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5781" w14:textId="3EB5F0A1" w:rsidR="00FB645E" w:rsidRDefault="002438EF" w:rsidP="00FB645E">
      <w:r w:rsidRPr="00FB645E">
        <w:t xml:space="preserve"> </w:t>
      </w:r>
      <w:r w:rsidR="00B278AE">
        <w:t xml:space="preserve">                                                                                         Mikołajki Pom. 2022-0</w:t>
      </w:r>
      <w:r w:rsidR="009B1DCC">
        <w:t>7-01</w:t>
      </w:r>
    </w:p>
    <w:p w14:paraId="25CF1CEC" w14:textId="77777777" w:rsidR="00FB645E" w:rsidRDefault="00FB645E" w:rsidP="00FB645E"/>
    <w:p w14:paraId="1E8FD649" w14:textId="64DD13D9" w:rsidR="00FB645E" w:rsidRDefault="00FB645E" w:rsidP="00FB645E">
      <w:r>
        <w:t>Strona internetowa prowadzonego postępowania:</w:t>
      </w:r>
    </w:p>
    <w:p w14:paraId="0B21F740" w14:textId="77777777" w:rsidR="009B1DCC" w:rsidRDefault="009B1DCC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  <w:r>
        <w:rPr>
          <w:rFonts w:ascii="CIDFont+F2" w:eastAsia="Calibri" w:hAnsi="CIDFont+F2" w:cs="CIDFont+F2"/>
          <w:color w:val="000000"/>
        </w:rPr>
        <w:t>https://platformazakupowa.pl/pn/mikolajkipomorskie</w:t>
      </w:r>
    </w:p>
    <w:p w14:paraId="3117152A" w14:textId="102E6CED" w:rsidR="009B1DCC" w:rsidRDefault="009B1DCC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60157E96" w14:textId="33A62D10" w:rsidR="00D3202A" w:rsidRDefault="00D3202A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091BA039" w14:textId="77777777" w:rsidR="00D3202A" w:rsidRDefault="00D3202A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2181577B" w14:textId="7A05C8FF" w:rsidR="002D0A42" w:rsidRDefault="002D0A42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4AFCCB22" w14:textId="77777777" w:rsidR="002D0A42" w:rsidRDefault="002D0A42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104F50FD" w14:textId="14615DFA" w:rsidR="009B1DCC" w:rsidRPr="009B1DCC" w:rsidRDefault="009B1DCC" w:rsidP="009B1DCC">
      <w:pPr>
        <w:jc w:val="center"/>
        <w:rPr>
          <w:b/>
          <w:bCs/>
        </w:rPr>
      </w:pPr>
      <w:r w:rsidRPr="009B1DCC">
        <w:rPr>
          <w:b/>
          <w:bCs/>
        </w:rPr>
        <w:t>Informacja z sesji otwarcia ofert</w:t>
      </w:r>
    </w:p>
    <w:p w14:paraId="11F67571" w14:textId="05803896" w:rsidR="002D0A42" w:rsidRDefault="002D0A42" w:rsidP="002D0A42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  <w:r>
        <w:t xml:space="preserve">                                              </w:t>
      </w:r>
      <w:r>
        <w:t>Znak sprawy:</w:t>
      </w:r>
      <w:r w:rsidRPr="009B1DCC">
        <w:rPr>
          <w:rFonts w:ascii="CIDFont+F2" w:eastAsia="Calibri" w:hAnsi="CIDFont+F2" w:cs="CIDFont+F2"/>
          <w:color w:val="000000"/>
        </w:rPr>
        <w:t xml:space="preserve"> </w:t>
      </w:r>
      <w:r>
        <w:rPr>
          <w:rFonts w:ascii="CIDFont+F2" w:eastAsia="Calibri" w:hAnsi="CIDFont+F2" w:cs="CIDFont+F2"/>
          <w:color w:val="000000"/>
        </w:rPr>
        <w:t>ZP.271.8.2022.BP</w:t>
      </w:r>
    </w:p>
    <w:p w14:paraId="0D5EB26A" w14:textId="77777777" w:rsidR="009B1DCC" w:rsidRDefault="009B1DCC" w:rsidP="00FB645E"/>
    <w:p w14:paraId="4FBCFBBD" w14:textId="77777777" w:rsidR="00FB645E" w:rsidRDefault="00FB645E" w:rsidP="00FB645E"/>
    <w:p w14:paraId="2FA5B63D" w14:textId="2A7D03DF" w:rsidR="00A2395C" w:rsidRPr="00E364FA" w:rsidRDefault="00FB645E" w:rsidP="00E364FA">
      <w:pPr>
        <w:jc w:val="center"/>
        <w:rPr>
          <w:b/>
          <w:bCs/>
        </w:rPr>
      </w:pPr>
      <w:r>
        <w:t xml:space="preserve">Dot. Postępowania  pn. </w:t>
      </w:r>
      <w:r w:rsidRPr="00E364FA">
        <w:rPr>
          <w:b/>
          <w:bCs/>
        </w:rPr>
        <w:t>Dostawa komputerów, serwerów, sprzętu elektronicznego oraz oprogramowania w ramach projektu grantowego „Cyfrowa Gmina”</w:t>
      </w:r>
    </w:p>
    <w:p w14:paraId="4FE1B158" w14:textId="77777777" w:rsidR="00FC54F3" w:rsidRPr="00810975" w:rsidRDefault="00FC54F3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</w:p>
    <w:p w14:paraId="205D5FA7" w14:textId="77777777" w:rsidR="00FC54F3" w:rsidRPr="00810975" w:rsidRDefault="00FC54F3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 xml:space="preserve">Na podstawie art. 222 ust. 5 ustawy z dnia 11 września 2019r.  Prawo zamówień publicznych ( Dz.U.  z 2019r. poz. 2019 z </w:t>
      </w:r>
      <w:proofErr w:type="spellStart"/>
      <w:r w:rsidRPr="00810975">
        <w:rPr>
          <w:rFonts w:ascii="Calibri,Bold" w:hAnsi="Calibri,Bold" w:cs="Calibri,Bold"/>
        </w:rPr>
        <w:t>późń</w:t>
      </w:r>
      <w:proofErr w:type="spellEnd"/>
      <w:r w:rsidRPr="00810975">
        <w:rPr>
          <w:rFonts w:ascii="Calibri,Bold" w:hAnsi="Calibri,Bold" w:cs="Calibri,Bold"/>
        </w:rPr>
        <w:t>. Zm.) zamawiający zamieszcza informacje o Wykonawcach, których oferty zostały otwarte wraz z informacją o cenach zawartych w ofertach:</w:t>
      </w:r>
    </w:p>
    <w:p w14:paraId="392B459D" w14:textId="77777777" w:rsidR="00FC54F3" w:rsidRDefault="00FC54F3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4775"/>
        <w:gridCol w:w="1946"/>
        <w:gridCol w:w="1548"/>
      </w:tblGrid>
      <w:tr w:rsidR="00FC54F3" w14:paraId="749444AF" w14:textId="77777777" w:rsidTr="00FC54F3">
        <w:tc>
          <w:tcPr>
            <w:tcW w:w="750" w:type="dxa"/>
          </w:tcPr>
          <w:p w14:paraId="4C1A5780" w14:textId="77777777" w:rsidR="00FC54F3" w:rsidRDefault="00FC54F3" w:rsidP="00385D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oferty</w:t>
            </w:r>
          </w:p>
        </w:tc>
        <w:tc>
          <w:tcPr>
            <w:tcW w:w="4775" w:type="dxa"/>
          </w:tcPr>
          <w:p w14:paraId="299B9D92" w14:textId="77777777" w:rsidR="00FC54F3" w:rsidRPr="001C0804" w:rsidRDefault="00FC54F3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  <w:r w:rsidRPr="001C0804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1946" w:type="dxa"/>
          </w:tcPr>
          <w:p w14:paraId="51F8BC3C" w14:textId="77777777" w:rsidR="00FC54F3" w:rsidRDefault="00FC54F3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oferty brutto</w:t>
            </w:r>
          </w:p>
        </w:tc>
        <w:tc>
          <w:tcPr>
            <w:tcW w:w="1548" w:type="dxa"/>
          </w:tcPr>
          <w:p w14:paraId="4E5A2D9A" w14:textId="77777777" w:rsidR="00FC54F3" w:rsidRDefault="00FC54F3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Okres gwarancji</w:t>
            </w:r>
          </w:p>
        </w:tc>
      </w:tr>
      <w:tr w:rsidR="00FC54F3" w14:paraId="624C81B5" w14:textId="77777777" w:rsidTr="00FC54F3">
        <w:trPr>
          <w:trHeight w:val="570"/>
        </w:trPr>
        <w:tc>
          <w:tcPr>
            <w:tcW w:w="750" w:type="dxa"/>
          </w:tcPr>
          <w:p w14:paraId="771BE24F" w14:textId="77777777" w:rsidR="00FC54F3" w:rsidRDefault="00FC54F3" w:rsidP="00385D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1.</w:t>
            </w:r>
          </w:p>
        </w:tc>
        <w:tc>
          <w:tcPr>
            <w:tcW w:w="4775" w:type="dxa"/>
          </w:tcPr>
          <w:p w14:paraId="5FCE19A2" w14:textId="77777777" w:rsidR="00FC54F3" w:rsidRDefault="00FC54F3" w:rsidP="00385D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Image </w:t>
            </w:r>
            <w:proofErr w:type="spellStart"/>
            <w:r>
              <w:rPr>
                <w:rFonts w:ascii="Calibri" w:hAnsi="Calibri" w:cs="Calibri"/>
              </w:rPr>
              <w:t>Recording</w:t>
            </w:r>
            <w:proofErr w:type="spellEnd"/>
            <w:r>
              <w:rPr>
                <w:rFonts w:ascii="Calibri" w:hAnsi="Calibri" w:cs="Calibri"/>
              </w:rPr>
              <w:t xml:space="preserve"> Solutions Pomorze Spółka z o.o.</w:t>
            </w:r>
          </w:p>
          <w:p w14:paraId="5BB79FAA" w14:textId="1739A31E" w:rsidR="00FC54F3" w:rsidRDefault="00FC54F3" w:rsidP="00385D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Al. Grunwaldzka 190, 80-266 Gdańsk</w:t>
            </w:r>
          </w:p>
        </w:tc>
        <w:tc>
          <w:tcPr>
            <w:tcW w:w="1946" w:type="dxa"/>
          </w:tcPr>
          <w:p w14:paraId="2E751D1E" w14:textId="77777777" w:rsidR="00FC54F3" w:rsidRDefault="00FC54F3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5DEAD200" w14:textId="5D679A0E" w:rsidR="00FC54F3" w:rsidRDefault="00FC54F3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89 996,64</w:t>
            </w:r>
            <w:r w:rsidR="00D3202A">
              <w:rPr>
                <w:rFonts w:ascii="Calibri" w:hAnsi="Calibri" w:cs="Calibri"/>
              </w:rPr>
              <w:t xml:space="preserve"> zł. </w:t>
            </w:r>
          </w:p>
        </w:tc>
        <w:tc>
          <w:tcPr>
            <w:tcW w:w="1548" w:type="dxa"/>
          </w:tcPr>
          <w:p w14:paraId="14873C7E" w14:textId="77777777" w:rsidR="00FC54F3" w:rsidRDefault="00FC54F3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2328763B" w14:textId="316C7F26" w:rsidR="00FC54F3" w:rsidRDefault="00FC54F3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 lat</w:t>
            </w:r>
            <w:r>
              <w:rPr>
                <w:rFonts w:ascii="Calibri" w:hAnsi="Calibri" w:cs="Calibri"/>
              </w:rPr>
              <w:t>a</w:t>
            </w:r>
          </w:p>
        </w:tc>
      </w:tr>
      <w:tr w:rsidR="00FC54F3" w14:paraId="02B952DE" w14:textId="77777777" w:rsidTr="00FC54F3">
        <w:trPr>
          <w:trHeight w:val="450"/>
        </w:trPr>
        <w:tc>
          <w:tcPr>
            <w:tcW w:w="750" w:type="dxa"/>
          </w:tcPr>
          <w:p w14:paraId="30B7D368" w14:textId="4254900D" w:rsidR="00FC54F3" w:rsidRDefault="00FC54F3" w:rsidP="00385D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4775" w:type="dxa"/>
          </w:tcPr>
          <w:p w14:paraId="00FA453D" w14:textId="77777777" w:rsidR="00FC54F3" w:rsidRDefault="00FC54F3" w:rsidP="00385D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CEZAR Cezary </w:t>
            </w:r>
            <w:proofErr w:type="spellStart"/>
            <w:r>
              <w:rPr>
                <w:rFonts w:ascii="Calibri" w:hAnsi="Calibri" w:cs="Calibri"/>
              </w:rPr>
              <w:t>Machnio</w:t>
            </w:r>
            <w:proofErr w:type="spellEnd"/>
            <w:r>
              <w:rPr>
                <w:rFonts w:ascii="Calibri" w:hAnsi="Calibri" w:cs="Calibri"/>
              </w:rPr>
              <w:t xml:space="preserve"> i Piotr Gębka Sp. z o.o.</w:t>
            </w:r>
          </w:p>
          <w:p w14:paraId="17361008" w14:textId="64D7E543" w:rsidR="00FC54F3" w:rsidRDefault="00D3202A" w:rsidP="00385D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Wolność 8 lok.4, 26-600 Radom</w:t>
            </w:r>
          </w:p>
        </w:tc>
        <w:tc>
          <w:tcPr>
            <w:tcW w:w="1946" w:type="dxa"/>
          </w:tcPr>
          <w:p w14:paraId="1011AED1" w14:textId="184E00C5" w:rsidR="00FC54F3" w:rsidRDefault="00D3202A" w:rsidP="00D3202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206 455,50 zł. </w:t>
            </w:r>
          </w:p>
        </w:tc>
        <w:tc>
          <w:tcPr>
            <w:tcW w:w="1548" w:type="dxa"/>
          </w:tcPr>
          <w:p w14:paraId="116C4C57" w14:textId="608F326D" w:rsidR="00FC54F3" w:rsidRDefault="00D3202A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lata </w:t>
            </w:r>
          </w:p>
        </w:tc>
      </w:tr>
    </w:tbl>
    <w:p w14:paraId="2C18F983" w14:textId="77777777" w:rsidR="00FC54F3" w:rsidRPr="004822DB" w:rsidRDefault="00FC54F3" w:rsidP="00FC54F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5528DAA0" w14:textId="77777777" w:rsidR="00FC54F3" w:rsidRDefault="00FC54F3" w:rsidP="00FC54F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1233805F" w14:textId="03803839" w:rsidR="00B278AE" w:rsidRDefault="00B278AE" w:rsidP="00143EE7">
      <w:pPr>
        <w:pStyle w:val="Akapitzlist"/>
        <w:jc w:val="both"/>
      </w:pPr>
    </w:p>
    <w:p w14:paraId="68F98E17" w14:textId="48CCE8B7" w:rsidR="00D3202A" w:rsidRDefault="00D3202A" w:rsidP="00143EE7">
      <w:pPr>
        <w:pStyle w:val="Akapitzlist"/>
        <w:jc w:val="both"/>
      </w:pPr>
    </w:p>
    <w:p w14:paraId="78087E95" w14:textId="78ED0C9E" w:rsidR="00D3202A" w:rsidRDefault="00D3202A" w:rsidP="00143EE7">
      <w:pPr>
        <w:pStyle w:val="Akapitzlist"/>
        <w:jc w:val="both"/>
      </w:pPr>
    </w:p>
    <w:p w14:paraId="3909F838" w14:textId="4E8448B2" w:rsidR="00D3202A" w:rsidRDefault="00D3202A" w:rsidP="00143EE7">
      <w:pPr>
        <w:pStyle w:val="Akapitzlist"/>
        <w:jc w:val="both"/>
      </w:pPr>
    </w:p>
    <w:p w14:paraId="43E5B206" w14:textId="1F0875CC" w:rsidR="00D3202A" w:rsidRDefault="00D3202A" w:rsidP="00143EE7">
      <w:pPr>
        <w:pStyle w:val="Akapitzlist"/>
        <w:jc w:val="both"/>
      </w:pPr>
      <w:r>
        <w:t xml:space="preserve">                                                                                Wójt Gminy Mikołajki Pomorskie</w:t>
      </w:r>
    </w:p>
    <w:p w14:paraId="229BE7A1" w14:textId="5380D313" w:rsidR="00D3202A" w:rsidRPr="00FB645E" w:rsidRDefault="00D3202A" w:rsidP="00143EE7">
      <w:pPr>
        <w:pStyle w:val="Akapitzlist"/>
        <w:jc w:val="both"/>
      </w:pPr>
      <w:r>
        <w:t xml:space="preserve">                                                                                     Maria </w:t>
      </w:r>
      <w:proofErr w:type="spellStart"/>
      <w:r>
        <w:t>Pałkowska</w:t>
      </w:r>
      <w:proofErr w:type="spellEnd"/>
      <w:r>
        <w:t>-Rybicka</w:t>
      </w:r>
    </w:p>
    <w:sectPr w:rsidR="00D3202A" w:rsidRPr="00FB645E" w:rsidSect="00AA56C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440" w:bottom="1134" w:left="1440" w:header="568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4479" w14:textId="77777777" w:rsidR="0045213B" w:rsidRDefault="0045213B">
      <w:pPr>
        <w:spacing w:line="240" w:lineRule="auto"/>
      </w:pPr>
      <w:r>
        <w:separator/>
      </w:r>
    </w:p>
  </w:endnote>
  <w:endnote w:type="continuationSeparator" w:id="0">
    <w:p w14:paraId="139E0363" w14:textId="77777777" w:rsidR="0045213B" w:rsidRDefault="00452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charset w:val="00"/>
    <w:family w:val="swiss"/>
    <w:pitch w:val="variable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EUAlbertina">
    <w:charset w:val="00"/>
    <w:family w:val="roman"/>
    <w:pitch w:val="default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utiger Roman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C96D" w14:textId="77777777" w:rsidR="00CB14EE" w:rsidRDefault="00CB14EE" w:rsidP="00CB14EE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r w:rsidRPr="00EC7037">
      <w:rPr>
        <w:sz w:val="16"/>
        <w:szCs w:val="16"/>
      </w:rPr>
      <w:tab/>
    </w:r>
  </w:p>
  <w:p w14:paraId="3B3C4E36" w14:textId="77777777" w:rsidR="00CB14EE" w:rsidRPr="005D2EE2" w:rsidRDefault="00CB14EE" w:rsidP="00CB14EE">
    <w:pPr>
      <w:pStyle w:val="Stopka"/>
      <w:tabs>
        <w:tab w:val="center" w:leader="underscore" w:pos="4536"/>
      </w:tabs>
      <w:spacing w:before="60"/>
      <w:jc w:val="center"/>
      <w:rPr>
        <w:rFonts w:ascii="Times New Roman" w:hAnsi="Times New Roman" w:cs="Times New Roman"/>
        <w:sz w:val="20"/>
        <w:szCs w:val="20"/>
      </w:rPr>
    </w:pPr>
    <w:r w:rsidRPr="005D2EE2">
      <w:rPr>
        <w:rFonts w:ascii="Times New Roman" w:hAnsi="Times New Roman" w:cs="Times New Roman"/>
        <w:sz w:val="20"/>
        <w:szCs w:val="20"/>
      </w:rPr>
      <w:t xml:space="preserve">Projekt „Cyfrowa gmina” jest finansowany ze środków Europejskiego Funduszu Rozwoju Regionalnego </w:t>
    </w:r>
    <w:r w:rsidRPr="005D2EE2">
      <w:rPr>
        <w:rFonts w:ascii="Times New Roman" w:hAnsi="Times New Roman" w:cs="Times New Roman"/>
        <w:sz w:val="20"/>
        <w:szCs w:val="20"/>
      </w:rPr>
      <w:br/>
      <w:t>w ramach Programu Operacyjnego Polska Cyfrowa na lata 2014-2020</w:t>
    </w:r>
  </w:p>
  <w:p w14:paraId="139151E0" w14:textId="77777777" w:rsidR="00BC52BE" w:rsidRPr="0052168E" w:rsidRDefault="00BC52BE" w:rsidP="00D46375">
    <w:pPr>
      <w:spacing w:line="240" w:lineRule="auto"/>
      <w:jc w:val="right"/>
      <w:rPr>
        <w:sz w:val="18"/>
        <w:szCs w:val="18"/>
      </w:rPr>
    </w:pPr>
    <w:r w:rsidRPr="0052168E">
      <w:rPr>
        <w:sz w:val="18"/>
        <w:szCs w:val="18"/>
      </w:rPr>
      <w:t xml:space="preserve">str. </w:t>
    </w:r>
    <w:r w:rsidRPr="0052168E">
      <w:rPr>
        <w:sz w:val="18"/>
        <w:szCs w:val="18"/>
      </w:rPr>
      <w:fldChar w:fldCharType="begin"/>
    </w:r>
    <w:r w:rsidRPr="0052168E">
      <w:rPr>
        <w:sz w:val="18"/>
        <w:szCs w:val="18"/>
      </w:rPr>
      <w:instrText>PAGE</w:instrText>
    </w:r>
    <w:r w:rsidRPr="0052168E">
      <w:rPr>
        <w:sz w:val="18"/>
        <w:szCs w:val="18"/>
      </w:rPr>
      <w:fldChar w:fldCharType="separate"/>
    </w:r>
    <w:r w:rsidR="00076F2B">
      <w:rPr>
        <w:noProof/>
        <w:sz w:val="18"/>
        <w:szCs w:val="18"/>
      </w:rPr>
      <w:t>21</w:t>
    </w:r>
    <w:r w:rsidRPr="0052168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179304619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3D65D208" w14:textId="77777777" w:rsidR="00BC52BE" w:rsidRDefault="00BC5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A56C4">
          <w:rPr>
            <w:rFonts w:eastAsiaTheme="majorEastAsia"/>
            <w:sz w:val="18"/>
            <w:szCs w:val="18"/>
          </w:rPr>
          <w:t xml:space="preserve">str. </w:t>
        </w:r>
        <w:r w:rsidRPr="00AA56C4">
          <w:rPr>
            <w:rFonts w:eastAsiaTheme="minorEastAsia"/>
            <w:sz w:val="18"/>
            <w:szCs w:val="18"/>
          </w:rPr>
          <w:fldChar w:fldCharType="begin"/>
        </w:r>
        <w:r w:rsidRPr="00AA56C4">
          <w:rPr>
            <w:sz w:val="18"/>
            <w:szCs w:val="18"/>
          </w:rPr>
          <w:instrText>PAGE    \* MERGEFORMAT</w:instrText>
        </w:r>
        <w:r w:rsidRPr="00AA56C4">
          <w:rPr>
            <w:rFonts w:eastAsiaTheme="minorEastAsia"/>
            <w:sz w:val="18"/>
            <w:szCs w:val="18"/>
          </w:rPr>
          <w:fldChar w:fldCharType="separate"/>
        </w:r>
        <w:r w:rsidRPr="00AA56C4">
          <w:rPr>
            <w:rFonts w:eastAsiaTheme="majorEastAsia"/>
            <w:sz w:val="18"/>
            <w:szCs w:val="18"/>
          </w:rPr>
          <w:t>2</w:t>
        </w:r>
        <w:r w:rsidRPr="00AA56C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6375985" w14:textId="77777777" w:rsidR="00BC52BE" w:rsidRDefault="00BC52BE" w:rsidP="00785EE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F7DA" w14:textId="77777777" w:rsidR="0045213B" w:rsidRDefault="0045213B">
      <w:pPr>
        <w:spacing w:line="240" w:lineRule="auto"/>
      </w:pPr>
      <w:r>
        <w:separator/>
      </w:r>
    </w:p>
  </w:footnote>
  <w:footnote w:type="continuationSeparator" w:id="0">
    <w:p w14:paraId="622F67B9" w14:textId="77777777" w:rsidR="0045213B" w:rsidRDefault="004521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5EAC" w14:textId="238CB372" w:rsidR="004D5CEA" w:rsidRPr="004D5CEA" w:rsidRDefault="004D5CEA" w:rsidP="004D5CEA">
    <w:pPr>
      <w:pStyle w:val="Tekstpodstawowy"/>
      <w:rPr>
        <w:lang w:eastAsia="ar-SA"/>
      </w:rPr>
    </w:pPr>
    <w:r w:rsidRPr="00630C2B">
      <w:rPr>
        <w:rFonts w:ascii="Calibri" w:eastAsia="Calibri" w:hAnsi="Calibri" w:cs="Calibri"/>
        <w:noProof/>
        <w:color w:val="000000"/>
        <w:sz w:val="20"/>
      </w:rPr>
      <w:drawing>
        <wp:inline distT="0" distB="0" distL="0" distR="0" wp14:anchorId="67CCD06A" wp14:editId="2F7D62E8">
          <wp:extent cx="5733415" cy="619760"/>
          <wp:effectExtent l="0" t="0" r="635" b="889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9581D" w14:textId="77777777" w:rsidR="00BC52BE" w:rsidRDefault="00BC5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789" w14:textId="77777777" w:rsidR="00BC52BE" w:rsidRDefault="00BC52BE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0" w:name="_Hlk68608285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63B59511" w14:textId="77777777" w:rsidR="00BC52BE" w:rsidRDefault="00BC52BE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1.1</w:t>
    </w:r>
    <w:r w:rsidRPr="007D4E04">
      <w:rPr>
        <w:b/>
        <w:bCs/>
        <w:sz w:val="20"/>
        <w:szCs w:val="20"/>
      </w:rPr>
      <w:t xml:space="preserve"> do SWZ</w:t>
    </w:r>
    <w:bookmarkEnd w:id="0"/>
  </w:p>
  <w:p w14:paraId="4824A895" w14:textId="77777777" w:rsidR="00BC52BE" w:rsidRDefault="00BC5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0"/>
        <w:lang w:val="pl-PL"/>
      </w:rPr>
    </w:lvl>
  </w:abstractNum>
  <w:abstractNum w:abstractNumId="3" w15:restartNumberingAfterBreak="0">
    <w:nsid w:val="0000000C"/>
    <w:multiLevelType w:val="multilevel"/>
    <w:tmpl w:val="23F863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13"/>
    <w:multiLevelType w:val="multilevel"/>
    <w:tmpl w:val="BF104612"/>
    <w:name w:val="WW8Num2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5" w15:restartNumberingAfterBreak="0">
    <w:nsid w:val="00000033"/>
    <w:multiLevelType w:val="multilevel"/>
    <w:tmpl w:val="7C3A418C"/>
    <w:name w:val="WW8Num4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6" w15:restartNumberingAfterBreak="0">
    <w:nsid w:val="00000058"/>
    <w:multiLevelType w:val="multilevel"/>
    <w:tmpl w:val="67A20C94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540B88"/>
    <w:multiLevelType w:val="hybridMultilevel"/>
    <w:tmpl w:val="DABE3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B32C4"/>
    <w:multiLevelType w:val="hybridMultilevel"/>
    <w:tmpl w:val="7DE2E4C4"/>
    <w:lvl w:ilvl="0" w:tplc="A3D261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C7BC8"/>
    <w:multiLevelType w:val="hybridMultilevel"/>
    <w:tmpl w:val="DA104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E30509D"/>
    <w:multiLevelType w:val="hybridMultilevel"/>
    <w:tmpl w:val="C5223EF2"/>
    <w:lvl w:ilvl="0" w:tplc="433E1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20F2"/>
    <w:multiLevelType w:val="hybridMultilevel"/>
    <w:tmpl w:val="6BC4B006"/>
    <w:lvl w:ilvl="0" w:tplc="A3D261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19" w15:restartNumberingAfterBreak="0">
    <w:nsid w:val="55987259"/>
    <w:multiLevelType w:val="multilevel"/>
    <w:tmpl w:val="2CA4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25A"/>
    <w:multiLevelType w:val="hybridMultilevel"/>
    <w:tmpl w:val="BBA09496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6E23E2B"/>
    <w:multiLevelType w:val="multilevel"/>
    <w:tmpl w:val="3A6CA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3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4" w15:restartNumberingAfterBreak="0">
    <w:nsid w:val="68986662"/>
    <w:multiLevelType w:val="multilevel"/>
    <w:tmpl w:val="17C67E04"/>
    <w:name w:val="WW8Num110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74900175"/>
    <w:multiLevelType w:val="hybridMultilevel"/>
    <w:tmpl w:val="15A4B038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9243079"/>
    <w:multiLevelType w:val="hybridMultilevel"/>
    <w:tmpl w:val="A3E41502"/>
    <w:lvl w:ilvl="0" w:tplc="A3D2618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A87814"/>
    <w:multiLevelType w:val="multilevel"/>
    <w:tmpl w:val="CF0A6990"/>
    <w:name w:val="WW8Num13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 w15:restartNumberingAfterBreak="0">
    <w:nsid w:val="7D3D5887"/>
    <w:multiLevelType w:val="hybridMultilevel"/>
    <w:tmpl w:val="D20CD7BA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3855290">
    <w:abstractNumId w:val="18"/>
  </w:num>
  <w:num w:numId="2" w16cid:durableId="2140954117">
    <w:abstractNumId w:val="27"/>
  </w:num>
  <w:num w:numId="3" w16cid:durableId="1159735980">
    <w:abstractNumId w:val="15"/>
  </w:num>
  <w:num w:numId="4" w16cid:durableId="967003908">
    <w:abstractNumId w:val="23"/>
  </w:num>
  <w:num w:numId="5" w16cid:durableId="1693798187">
    <w:abstractNumId w:val="11"/>
  </w:num>
  <w:num w:numId="6" w16cid:durableId="409928941">
    <w:abstractNumId w:val="7"/>
  </w:num>
  <w:num w:numId="7" w16cid:durableId="726605544">
    <w:abstractNumId w:val="12"/>
  </w:num>
  <w:num w:numId="8" w16cid:durableId="406919509">
    <w:abstractNumId w:val="22"/>
  </w:num>
  <w:num w:numId="9" w16cid:durableId="980580568">
    <w:abstractNumId w:val="17"/>
  </w:num>
  <w:num w:numId="10" w16cid:durableId="2014213362">
    <w:abstractNumId w:val="13"/>
  </w:num>
  <w:num w:numId="11" w16cid:durableId="1027290519">
    <w:abstractNumId w:val="28"/>
  </w:num>
  <w:num w:numId="12" w16cid:durableId="409815777">
    <w:abstractNumId w:val="26"/>
  </w:num>
  <w:num w:numId="13" w16cid:durableId="1050883429">
    <w:abstractNumId w:val="25"/>
  </w:num>
  <w:num w:numId="14" w16cid:durableId="793209901">
    <w:abstractNumId w:val="21"/>
  </w:num>
  <w:num w:numId="15" w16cid:durableId="81148083">
    <w:abstractNumId w:val="14"/>
  </w:num>
  <w:num w:numId="16" w16cid:durableId="48501667">
    <w:abstractNumId w:val="19"/>
  </w:num>
  <w:num w:numId="17" w16cid:durableId="1546747235">
    <w:abstractNumId w:val="10"/>
  </w:num>
  <w:num w:numId="18" w16cid:durableId="136731924">
    <w:abstractNumId w:val="20"/>
  </w:num>
  <w:num w:numId="19" w16cid:durableId="55111165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45"/>
    <w:rsid w:val="00001797"/>
    <w:rsid w:val="000049DA"/>
    <w:rsid w:val="00012BDC"/>
    <w:rsid w:val="00012E73"/>
    <w:rsid w:val="00013909"/>
    <w:rsid w:val="0002158D"/>
    <w:rsid w:val="000410EC"/>
    <w:rsid w:val="00054E77"/>
    <w:rsid w:val="00060EF3"/>
    <w:rsid w:val="0007226C"/>
    <w:rsid w:val="000756BA"/>
    <w:rsid w:val="00076F2B"/>
    <w:rsid w:val="000876A4"/>
    <w:rsid w:val="00092615"/>
    <w:rsid w:val="000A3121"/>
    <w:rsid w:val="000A6985"/>
    <w:rsid w:val="000A7CCF"/>
    <w:rsid w:val="000B4CE2"/>
    <w:rsid w:val="000C00E5"/>
    <w:rsid w:val="000C3E5E"/>
    <w:rsid w:val="000C50E8"/>
    <w:rsid w:val="000D51E0"/>
    <w:rsid w:val="000E3FB6"/>
    <w:rsid w:val="000F76D7"/>
    <w:rsid w:val="00106B37"/>
    <w:rsid w:val="00121ACC"/>
    <w:rsid w:val="00122D02"/>
    <w:rsid w:val="001247D7"/>
    <w:rsid w:val="0014325F"/>
    <w:rsid w:val="00143EE7"/>
    <w:rsid w:val="001454C5"/>
    <w:rsid w:val="00150D50"/>
    <w:rsid w:val="001619E9"/>
    <w:rsid w:val="00170CCA"/>
    <w:rsid w:val="00180CA3"/>
    <w:rsid w:val="00184142"/>
    <w:rsid w:val="0019326F"/>
    <w:rsid w:val="00194C44"/>
    <w:rsid w:val="001B4A8A"/>
    <w:rsid w:val="001E0B26"/>
    <w:rsid w:val="001F4D83"/>
    <w:rsid w:val="00203431"/>
    <w:rsid w:val="002166A2"/>
    <w:rsid w:val="002260EF"/>
    <w:rsid w:val="0022781F"/>
    <w:rsid w:val="00231381"/>
    <w:rsid w:val="00231479"/>
    <w:rsid w:val="0023300D"/>
    <w:rsid w:val="002438EF"/>
    <w:rsid w:val="00245513"/>
    <w:rsid w:val="00250525"/>
    <w:rsid w:val="00250842"/>
    <w:rsid w:val="00252C71"/>
    <w:rsid w:val="00253B52"/>
    <w:rsid w:val="0025480E"/>
    <w:rsid w:val="002550F1"/>
    <w:rsid w:val="00264631"/>
    <w:rsid w:val="00265255"/>
    <w:rsid w:val="00265457"/>
    <w:rsid w:val="0026713B"/>
    <w:rsid w:val="00273E1E"/>
    <w:rsid w:val="00276A86"/>
    <w:rsid w:val="002908EA"/>
    <w:rsid w:val="002A7088"/>
    <w:rsid w:val="002B23A1"/>
    <w:rsid w:val="002B2E23"/>
    <w:rsid w:val="002B7CB7"/>
    <w:rsid w:val="002D0A42"/>
    <w:rsid w:val="002D257D"/>
    <w:rsid w:val="002E507C"/>
    <w:rsid w:val="002E7218"/>
    <w:rsid w:val="002F1D87"/>
    <w:rsid w:val="002F35DC"/>
    <w:rsid w:val="002F6FB7"/>
    <w:rsid w:val="00300956"/>
    <w:rsid w:val="00316357"/>
    <w:rsid w:val="003175F0"/>
    <w:rsid w:val="00320DA4"/>
    <w:rsid w:val="003223C5"/>
    <w:rsid w:val="003347F8"/>
    <w:rsid w:val="003472EF"/>
    <w:rsid w:val="00353A8A"/>
    <w:rsid w:val="00354152"/>
    <w:rsid w:val="00363F74"/>
    <w:rsid w:val="00365EA3"/>
    <w:rsid w:val="003738D0"/>
    <w:rsid w:val="00375424"/>
    <w:rsid w:val="00381672"/>
    <w:rsid w:val="003847FB"/>
    <w:rsid w:val="003854B3"/>
    <w:rsid w:val="0039263C"/>
    <w:rsid w:val="00394CF2"/>
    <w:rsid w:val="00395B81"/>
    <w:rsid w:val="00397C19"/>
    <w:rsid w:val="003A5B09"/>
    <w:rsid w:val="003B2698"/>
    <w:rsid w:val="003C16F8"/>
    <w:rsid w:val="003C1FD9"/>
    <w:rsid w:val="003D3514"/>
    <w:rsid w:val="003D47AE"/>
    <w:rsid w:val="003D7FC8"/>
    <w:rsid w:val="003E0125"/>
    <w:rsid w:val="003E1AE2"/>
    <w:rsid w:val="003E6A03"/>
    <w:rsid w:val="003F1985"/>
    <w:rsid w:val="003F74CD"/>
    <w:rsid w:val="004022E9"/>
    <w:rsid w:val="004168D5"/>
    <w:rsid w:val="004325E6"/>
    <w:rsid w:val="00443F15"/>
    <w:rsid w:val="00445328"/>
    <w:rsid w:val="004473E4"/>
    <w:rsid w:val="00450CB6"/>
    <w:rsid w:val="0045213B"/>
    <w:rsid w:val="00453415"/>
    <w:rsid w:val="00465676"/>
    <w:rsid w:val="00471BF9"/>
    <w:rsid w:val="004732C6"/>
    <w:rsid w:val="00480A70"/>
    <w:rsid w:val="00483C8F"/>
    <w:rsid w:val="00491840"/>
    <w:rsid w:val="004A0113"/>
    <w:rsid w:val="004A119E"/>
    <w:rsid w:val="004B2C4D"/>
    <w:rsid w:val="004C242E"/>
    <w:rsid w:val="004C2CD4"/>
    <w:rsid w:val="004C3D31"/>
    <w:rsid w:val="004C68C5"/>
    <w:rsid w:val="004D1F0F"/>
    <w:rsid w:val="004D3A5F"/>
    <w:rsid w:val="004D5CEA"/>
    <w:rsid w:val="004F6E62"/>
    <w:rsid w:val="004F7961"/>
    <w:rsid w:val="00504C02"/>
    <w:rsid w:val="00510052"/>
    <w:rsid w:val="0051095E"/>
    <w:rsid w:val="00513B8B"/>
    <w:rsid w:val="0051534B"/>
    <w:rsid w:val="0052168E"/>
    <w:rsid w:val="00524E55"/>
    <w:rsid w:val="00530A1C"/>
    <w:rsid w:val="00542A56"/>
    <w:rsid w:val="00546386"/>
    <w:rsid w:val="005464FB"/>
    <w:rsid w:val="00555E48"/>
    <w:rsid w:val="0057028D"/>
    <w:rsid w:val="0057371B"/>
    <w:rsid w:val="00574858"/>
    <w:rsid w:val="005774F0"/>
    <w:rsid w:val="00583FA8"/>
    <w:rsid w:val="00585E90"/>
    <w:rsid w:val="00586525"/>
    <w:rsid w:val="005A03B2"/>
    <w:rsid w:val="005A1536"/>
    <w:rsid w:val="005C14B5"/>
    <w:rsid w:val="005C383F"/>
    <w:rsid w:val="005C692C"/>
    <w:rsid w:val="005D01A4"/>
    <w:rsid w:val="005D0C47"/>
    <w:rsid w:val="005D2EE2"/>
    <w:rsid w:val="005D6CA1"/>
    <w:rsid w:val="005F036C"/>
    <w:rsid w:val="005F6F2F"/>
    <w:rsid w:val="0061141F"/>
    <w:rsid w:val="006115FB"/>
    <w:rsid w:val="00626CF0"/>
    <w:rsid w:val="006309FF"/>
    <w:rsid w:val="00651E4C"/>
    <w:rsid w:val="00652B1F"/>
    <w:rsid w:val="006636A5"/>
    <w:rsid w:val="00664BCD"/>
    <w:rsid w:val="00665C08"/>
    <w:rsid w:val="006668AB"/>
    <w:rsid w:val="00666EC4"/>
    <w:rsid w:val="00667530"/>
    <w:rsid w:val="00675E5C"/>
    <w:rsid w:val="00677458"/>
    <w:rsid w:val="00685296"/>
    <w:rsid w:val="006A4F58"/>
    <w:rsid w:val="006B4E03"/>
    <w:rsid w:val="006C2849"/>
    <w:rsid w:val="006C368E"/>
    <w:rsid w:val="006D4206"/>
    <w:rsid w:val="006F0D88"/>
    <w:rsid w:val="006F50DC"/>
    <w:rsid w:val="0070029F"/>
    <w:rsid w:val="00705D53"/>
    <w:rsid w:val="00713049"/>
    <w:rsid w:val="00715714"/>
    <w:rsid w:val="007173B6"/>
    <w:rsid w:val="0072400E"/>
    <w:rsid w:val="007270C3"/>
    <w:rsid w:val="0072752D"/>
    <w:rsid w:val="00730C7B"/>
    <w:rsid w:val="00741315"/>
    <w:rsid w:val="0074146B"/>
    <w:rsid w:val="00743B79"/>
    <w:rsid w:val="00753CCD"/>
    <w:rsid w:val="0075761A"/>
    <w:rsid w:val="00766926"/>
    <w:rsid w:val="0077111C"/>
    <w:rsid w:val="00776D16"/>
    <w:rsid w:val="00777417"/>
    <w:rsid w:val="0077796F"/>
    <w:rsid w:val="00785EE1"/>
    <w:rsid w:val="00790BE5"/>
    <w:rsid w:val="00792831"/>
    <w:rsid w:val="00792CD8"/>
    <w:rsid w:val="00793A15"/>
    <w:rsid w:val="00793D7F"/>
    <w:rsid w:val="007A06CD"/>
    <w:rsid w:val="007A30C4"/>
    <w:rsid w:val="007A7F64"/>
    <w:rsid w:val="007B0740"/>
    <w:rsid w:val="007B3C47"/>
    <w:rsid w:val="007B4B9C"/>
    <w:rsid w:val="007C18C6"/>
    <w:rsid w:val="007C5F99"/>
    <w:rsid w:val="007D183C"/>
    <w:rsid w:val="007D4E04"/>
    <w:rsid w:val="007D7FD2"/>
    <w:rsid w:val="007F1161"/>
    <w:rsid w:val="007F3551"/>
    <w:rsid w:val="00804F23"/>
    <w:rsid w:val="00812C95"/>
    <w:rsid w:val="0081363D"/>
    <w:rsid w:val="00820D51"/>
    <w:rsid w:val="00832D37"/>
    <w:rsid w:val="00841634"/>
    <w:rsid w:val="008429D3"/>
    <w:rsid w:val="00852BF2"/>
    <w:rsid w:val="008571EF"/>
    <w:rsid w:val="00860366"/>
    <w:rsid w:val="00867AD5"/>
    <w:rsid w:val="00872E94"/>
    <w:rsid w:val="00886524"/>
    <w:rsid w:val="00890315"/>
    <w:rsid w:val="008903F7"/>
    <w:rsid w:val="008948DC"/>
    <w:rsid w:val="008A2620"/>
    <w:rsid w:val="008A7393"/>
    <w:rsid w:val="008B38E0"/>
    <w:rsid w:val="008B6335"/>
    <w:rsid w:val="008C13B0"/>
    <w:rsid w:val="008C4283"/>
    <w:rsid w:val="008C5035"/>
    <w:rsid w:val="008D777A"/>
    <w:rsid w:val="008E1391"/>
    <w:rsid w:val="008E5D18"/>
    <w:rsid w:val="009006AF"/>
    <w:rsid w:val="0091031B"/>
    <w:rsid w:val="00911BB5"/>
    <w:rsid w:val="00921A61"/>
    <w:rsid w:val="009224A4"/>
    <w:rsid w:val="009323F6"/>
    <w:rsid w:val="009324AF"/>
    <w:rsid w:val="00935EB8"/>
    <w:rsid w:val="00936EAE"/>
    <w:rsid w:val="0095234B"/>
    <w:rsid w:val="009673DD"/>
    <w:rsid w:val="00973CF1"/>
    <w:rsid w:val="00976169"/>
    <w:rsid w:val="0098153A"/>
    <w:rsid w:val="00997771"/>
    <w:rsid w:val="00997D09"/>
    <w:rsid w:val="009A68C3"/>
    <w:rsid w:val="009B1DCC"/>
    <w:rsid w:val="009C7A7F"/>
    <w:rsid w:val="009E2617"/>
    <w:rsid w:val="009E341A"/>
    <w:rsid w:val="00A0002E"/>
    <w:rsid w:val="00A10D81"/>
    <w:rsid w:val="00A2395C"/>
    <w:rsid w:val="00A251FD"/>
    <w:rsid w:val="00A26BA0"/>
    <w:rsid w:val="00A275C4"/>
    <w:rsid w:val="00A363E9"/>
    <w:rsid w:val="00A43A3F"/>
    <w:rsid w:val="00A43DD2"/>
    <w:rsid w:val="00A70F93"/>
    <w:rsid w:val="00A77821"/>
    <w:rsid w:val="00A94422"/>
    <w:rsid w:val="00AA26FE"/>
    <w:rsid w:val="00AA56C4"/>
    <w:rsid w:val="00AB031C"/>
    <w:rsid w:val="00AB7AB9"/>
    <w:rsid w:val="00AC5FA9"/>
    <w:rsid w:val="00AD0D35"/>
    <w:rsid w:val="00AD11D0"/>
    <w:rsid w:val="00AD180D"/>
    <w:rsid w:val="00AE6706"/>
    <w:rsid w:val="00AF4F13"/>
    <w:rsid w:val="00B05D6A"/>
    <w:rsid w:val="00B133F2"/>
    <w:rsid w:val="00B21155"/>
    <w:rsid w:val="00B24B2A"/>
    <w:rsid w:val="00B261DA"/>
    <w:rsid w:val="00B275BB"/>
    <w:rsid w:val="00B278AE"/>
    <w:rsid w:val="00B27DCE"/>
    <w:rsid w:val="00B300E6"/>
    <w:rsid w:val="00B37350"/>
    <w:rsid w:val="00B40116"/>
    <w:rsid w:val="00B41DE0"/>
    <w:rsid w:val="00B527D9"/>
    <w:rsid w:val="00B56EB8"/>
    <w:rsid w:val="00B63BFB"/>
    <w:rsid w:val="00B71B2A"/>
    <w:rsid w:val="00B77C09"/>
    <w:rsid w:val="00B8121D"/>
    <w:rsid w:val="00B83546"/>
    <w:rsid w:val="00B845A8"/>
    <w:rsid w:val="00B90494"/>
    <w:rsid w:val="00B94150"/>
    <w:rsid w:val="00BC13C9"/>
    <w:rsid w:val="00BC4327"/>
    <w:rsid w:val="00BC52BE"/>
    <w:rsid w:val="00BD7C88"/>
    <w:rsid w:val="00BE2494"/>
    <w:rsid w:val="00BF78A3"/>
    <w:rsid w:val="00C05250"/>
    <w:rsid w:val="00C06F5C"/>
    <w:rsid w:val="00C15710"/>
    <w:rsid w:val="00C20A45"/>
    <w:rsid w:val="00C31F7C"/>
    <w:rsid w:val="00C33BC2"/>
    <w:rsid w:val="00C356BB"/>
    <w:rsid w:val="00C510A4"/>
    <w:rsid w:val="00C524C6"/>
    <w:rsid w:val="00C5303E"/>
    <w:rsid w:val="00C54666"/>
    <w:rsid w:val="00C61225"/>
    <w:rsid w:val="00C61875"/>
    <w:rsid w:val="00C70E58"/>
    <w:rsid w:val="00C7360C"/>
    <w:rsid w:val="00C7379B"/>
    <w:rsid w:val="00C758BC"/>
    <w:rsid w:val="00C76370"/>
    <w:rsid w:val="00C8171B"/>
    <w:rsid w:val="00C91BCB"/>
    <w:rsid w:val="00CA38C9"/>
    <w:rsid w:val="00CA4748"/>
    <w:rsid w:val="00CB14EE"/>
    <w:rsid w:val="00CB4DF1"/>
    <w:rsid w:val="00CB6BC3"/>
    <w:rsid w:val="00CC40CE"/>
    <w:rsid w:val="00CC5D5F"/>
    <w:rsid w:val="00CC7BB8"/>
    <w:rsid w:val="00CD4FD8"/>
    <w:rsid w:val="00CD55DE"/>
    <w:rsid w:val="00CE78B7"/>
    <w:rsid w:val="00CF0A40"/>
    <w:rsid w:val="00CF3727"/>
    <w:rsid w:val="00CF6CB2"/>
    <w:rsid w:val="00D015CD"/>
    <w:rsid w:val="00D1121D"/>
    <w:rsid w:val="00D158F4"/>
    <w:rsid w:val="00D168A9"/>
    <w:rsid w:val="00D2391D"/>
    <w:rsid w:val="00D24A47"/>
    <w:rsid w:val="00D27C23"/>
    <w:rsid w:val="00D3202A"/>
    <w:rsid w:val="00D32287"/>
    <w:rsid w:val="00D40213"/>
    <w:rsid w:val="00D41E54"/>
    <w:rsid w:val="00D43887"/>
    <w:rsid w:val="00D446FE"/>
    <w:rsid w:val="00D45A85"/>
    <w:rsid w:val="00D46375"/>
    <w:rsid w:val="00D50ECD"/>
    <w:rsid w:val="00D567CE"/>
    <w:rsid w:val="00D578D4"/>
    <w:rsid w:val="00D61922"/>
    <w:rsid w:val="00D67801"/>
    <w:rsid w:val="00D67BA6"/>
    <w:rsid w:val="00D67C95"/>
    <w:rsid w:val="00D7012C"/>
    <w:rsid w:val="00D75E3C"/>
    <w:rsid w:val="00D8573F"/>
    <w:rsid w:val="00D90501"/>
    <w:rsid w:val="00DB2404"/>
    <w:rsid w:val="00DC0396"/>
    <w:rsid w:val="00DD4793"/>
    <w:rsid w:val="00DD7591"/>
    <w:rsid w:val="00DE15A6"/>
    <w:rsid w:val="00DF5677"/>
    <w:rsid w:val="00DF5E2A"/>
    <w:rsid w:val="00DF7B0A"/>
    <w:rsid w:val="00E06C7C"/>
    <w:rsid w:val="00E11E39"/>
    <w:rsid w:val="00E1339C"/>
    <w:rsid w:val="00E13797"/>
    <w:rsid w:val="00E26D73"/>
    <w:rsid w:val="00E33E20"/>
    <w:rsid w:val="00E364FA"/>
    <w:rsid w:val="00E6301A"/>
    <w:rsid w:val="00E6373B"/>
    <w:rsid w:val="00E70579"/>
    <w:rsid w:val="00E82012"/>
    <w:rsid w:val="00E82985"/>
    <w:rsid w:val="00E85499"/>
    <w:rsid w:val="00E959BA"/>
    <w:rsid w:val="00EA09C5"/>
    <w:rsid w:val="00EA1747"/>
    <w:rsid w:val="00EB1045"/>
    <w:rsid w:val="00EB7D07"/>
    <w:rsid w:val="00EC5942"/>
    <w:rsid w:val="00EC76EC"/>
    <w:rsid w:val="00ED18D3"/>
    <w:rsid w:val="00ED339C"/>
    <w:rsid w:val="00EE39C5"/>
    <w:rsid w:val="00F153AE"/>
    <w:rsid w:val="00F2196D"/>
    <w:rsid w:val="00F34997"/>
    <w:rsid w:val="00F412F4"/>
    <w:rsid w:val="00F46BB5"/>
    <w:rsid w:val="00F46DA1"/>
    <w:rsid w:val="00F50E54"/>
    <w:rsid w:val="00F51039"/>
    <w:rsid w:val="00F61428"/>
    <w:rsid w:val="00F62670"/>
    <w:rsid w:val="00F637F6"/>
    <w:rsid w:val="00F67A11"/>
    <w:rsid w:val="00F72006"/>
    <w:rsid w:val="00F73FDA"/>
    <w:rsid w:val="00F8494E"/>
    <w:rsid w:val="00F84A6E"/>
    <w:rsid w:val="00F97B57"/>
    <w:rsid w:val="00FA4F27"/>
    <w:rsid w:val="00FB0084"/>
    <w:rsid w:val="00FB0689"/>
    <w:rsid w:val="00FB0A10"/>
    <w:rsid w:val="00FB29AB"/>
    <w:rsid w:val="00FB57A2"/>
    <w:rsid w:val="00FB645E"/>
    <w:rsid w:val="00FC54F3"/>
    <w:rsid w:val="00FD3207"/>
    <w:rsid w:val="00FE7BD4"/>
    <w:rsid w:val="00FF0635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1A5D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A47"/>
  </w:style>
  <w:style w:type="paragraph" w:styleId="Nagwek1">
    <w:name w:val="heading 1"/>
    <w:basedOn w:val="Normalny"/>
    <w:next w:val="Normalny"/>
    <w:link w:val="Nagwek1Znak"/>
    <w:uiPriority w:val="9"/>
    <w:qFormat/>
    <w:rsid w:val="00C157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aliases w:val="Podtytuł1"/>
    <w:basedOn w:val="Normalny"/>
    <w:next w:val="Normalny"/>
    <w:link w:val="Nagwek2Znak"/>
    <w:unhideWhenUsed/>
    <w:qFormat/>
    <w:rsid w:val="00C157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"/>
    <w:unhideWhenUsed/>
    <w:qFormat/>
    <w:rsid w:val="00C157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unhideWhenUsed/>
    <w:qFormat/>
    <w:rsid w:val="00C157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aliases w:val="Org Heading 3,h3"/>
    <w:basedOn w:val="Normalny"/>
    <w:next w:val="Normalny"/>
    <w:link w:val="Nagwek5Znak"/>
    <w:unhideWhenUsed/>
    <w:qFormat/>
    <w:rsid w:val="00C1571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nhideWhenUsed/>
    <w:qFormat/>
    <w:rsid w:val="00C15710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07226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07226C"/>
    <w:pPr>
      <w:keepNext/>
      <w:keepLines/>
      <w:spacing w:before="20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7226C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15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C1571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C15710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91BCB"/>
  </w:style>
  <w:style w:type="paragraph" w:styleId="Stopka">
    <w:name w:val="footer"/>
    <w:basedOn w:val="Normalny"/>
    <w:link w:val="Stopka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CB"/>
  </w:style>
  <w:style w:type="paragraph" w:customStyle="1" w:styleId="pkt">
    <w:name w:val="pkt"/>
    <w:basedOn w:val="Normalny"/>
    <w:rsid w:val="00C91BC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rødtekst Tegn Tegn Znak1"/>
    <w:link w:val="Tekstpodstawowy"/>
    <w:uiPriority w:val="99"/>
    <w:rsid w:val="00C91BCB"/>
    <w:rPr>
      <w:rFonts w:ascii="Courier New" w:hAnsi="Courier New"/>
      <w:sz w:val="24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C91BCB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aliases w:val="Brødtekst Tegn Tegn Znak,Tekst podstawowy Znak Znak"/>
    <w:basedOn w:val="Domylnaczcionkaakapitu"/>
    <w:rsid w:val="00C91BCB"/>
  </w:style>
  <w:style w:type="paragraph" w:styleId="Akapitzlist">
    <w:name w:val="List Paragraph"/>
    <w:aliases w:val="Numerowanie,List Paragraph,Akapit z listą BS,Kolorowa lista — akcent 11,Bulleted list,L1,Akapit z listą5,CW_Lista,normalny tekst,Wypunktowanie,paragraf,BulletC,Obiekt,RR PGE Akapit z listą,Styl 1,Citation List,본문(내용),List_Paragraph"/>
    <w:basedOn w:val="Normalny"/>
    <w:link w:val="AkapitzlistZnak"/>
    <w:uiPriority w:val="34"/>
    <w:qFormat/>
    <w:rsid w:val="003472EF"/>
    <w:pPr>
      <w:ind w:left="720"/>
      <w:contextualSpacing/>
    </w:pPr>
  </w:style>
  <w:style w:type="paragraph" w:customStyle="1" w:styleId="Default">
    <w:name w:val="Default"/>
    <w:qFormat/>
    <w:rsid w:val="0058652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6115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5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nhideWhenUsed/>
    <w:rsid w:val="0019326F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664BCD"/>
    <w:pPr>
      <w:numPr>
        <w:numId w:val="1"/>
      </w:numPr>
    </w:pPr>
  </w:style>
  <w:style w:type="paragraph" w:styleId="Tekstdymka">
    <w:name w:val="Balloon Text"/>
    <w:basedOn w:val="Normalny"/>
    <w:link w:val="TekstdymkaZnak"/>
    <w:semiHidden/>
    <w:unhideWhenUsed/>
    <w:rsid w:val="00666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668A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93A15"/>
    <w:pPr>
      <w:widowControl w:val="0"/>
      <w:suppressAutoHyphens/>
      <w:spacing w:line="240" w:lineRule="auto"/>
    </w:pPr>
    <w:rPr>
      <w:rFonts w:ascii="Century" w:eastAsia="Arial Unicode MS" w:hAnsi="Century" w:cs="Times New Roman"/>
      <w:bCs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93A15"/>
    <w:rPr>
      <w:i/>
      <w:iCs/>
    </w:rPr>
  </w:style>
  <w:style w:type="paragraph" w:styleId="Tekstpodstawowy3">
    <w:name w:val="Body Text 3"/>
    <w:basedOn w:val="Normalny"/>
    <w:link w:val="Tekstpodstawowy3Znak"/>
    <w:unhideWhenUsed/>
    <w:rsid w:val="00072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26C"/>
    <w:rPr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0722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722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7226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07226C"/>
    <w:rPr>
      <w:color w:val="666666"/>
      <w:sz w:val="24"/>
      <w:szCs w:val="24"/>
    </w:rPr>
  </w:style>
  <w:style w:type="paragraph" w:styleId="Bezodstpw">
    <w:name w:val="No Spacing"/>
    <w:qFormat/>
    <w:rsid w:val="0007226C"/>
    <w:pPr>
      <w:spacing w:line="240" w:lineRule="auto"/>
    </w:pPr>
    <w:rPr>
      <w:rFonts w:ascii="Verdana" w:eastAsia="Times New Roman" w:hAnsi="Verdana" w:cs="Times New Roman"/>
      <w:sz w:val="20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Kolorowa lista — akcent 11 Znak,Bulleted list Znak,L1 Znak,Akapit z listą5 Znak,CW_Lista Znak,normalny tekst Znak,Wypunktowanie Znak,paragraf Znak,BulletC Znak,Obiekt Znak"/>
    <w:link w:val="Akapitzlist"/>
    <w:uiPriority w:val="34"/>
    <w:qFormat/>
    <w:locked/>
    <w:rsid w:val="0007226C"/>
  </w:style>
  <w:style w:type="character" w:customStyle="1" w:styleId="Nagwek1Znak">
    <w:name w:val="Nagłówek 1 Znak"/>
    <w:basedOn w:val="Domylnaczcionkaakapitu"/>
    <w:link w:val="Nagwek1"/>
    <w:uiPriority w:val="9"/>
    <w:rsid w:val="0007226C"/>
    <w:rPr>
      <w:sz w:val="40"/>
      <w:szCs w:val="40"/>
    </w:rPr>
  </w:style>
  <w:style w:type="character" w:customStyle="1" w:styleId="Nagwek2Znak">
    <w:name w:val="Nagłówek 2 Znak"/>
    <w:aliases w:val="Podtytuł1 Znak"/>
    <w:basedOn w:val="Domylnaczcionkaakapitu"/>
    <w:link w:val="Nagwek2"/>
    <w:rsid w:val="0007226C"/>
    <w:rPr>
      <w:sz w:val="32"/>
      <w:szCs w:val="32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"/>
    <w:rsid w:val="0007226C"/>
    <w:rPr>
      <w:color w:val="434343"/>
      <w:sz w:val="28"/>
      <w:szCs w:val="28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07226C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07226C"/>
    <w:rPr>
      <w:i/>
      <w:color w:val="666666"/>
    </w:rPr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07226C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4"/>
    <w:basedOn w:val="Domylnaczcionkaakapitu"/>
    <w:link w:val="Zwykytekst"/>
    <w:rsid w:val="0007226C"/>
    <w:rPr>
      <w:rFonts w:ascii="Courier New" w:eastAsia="Times New Roman" w:hAnsi="Courier New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226C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226C"/>
    <w:pPr>
      <w:tabs>
        <w:tab w:val="left" w:pos="960"/>
        <w:tab w:val="right" w:leader="dot" w:pos="9923"/>
      </w:tabs>
      <w:spacing w:after="100" w:line="240" w:lineRule="auto"/>
      <w:ind w:left="709" w:hanging="709"/>
    </w:pPr>
    <w:rPr>
      <w:rFonts w:ascii="Century Gothic" w:eastAsia="Times New Roman" w:hAnsi="Century Gothic" w:cs="Times New Roman"/>
      <w:sz w:val="18"/>
      <w:szCs w:val="24"/>
    </w:rPr>
  </w:style>
  <w:style w:type="paragraph" w:styleId="Tekstkomentarza">
    <w:name w:val="annotation text"/>
    <w:basedOn w:val="Normalny"/>
    <w:link w:val="Tekstkomentarza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omylnaczcionkaakapitu"/>
    <w:rsid w:val="0007226C"/>
  </w:style>
  <w:style w:type="character" w:customStyle="1" w:styleId="TytuZnak">
    <w:name w:val="Tytuł Znak"/>
    <w:basedOn w:val="Domylnaczcionkaakapitu"/>
    <w:link w:val="Tytu"/>
    <w:rsid w:val="0007226C"/>
    <w:rPr>
      <w:sz w:val="52"/>
      <w:szCs w:val="52"/>
    </w:rPr>
  </w:style>
  <w:style w:type="character" w:customStyle="1" w:styleId="alb">
    <w:name w:val="a_lb"/>
    <w:basedOn w:val="Domylnaczcionkaakapitu"/>
    <w:rsid w:val="0007226C"/>
  </w:style>
  <w:style w:type="paragraph" w:customStyle="1" w:styleId="text-justify">
    <w:name w:val="text-justify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07226C"/>
  </w:style>
  <w:style w:type="paragraph" w:styleId="Spistreci4">
    <w:name w:val="toc 4"/>
    <w:basedOn w:val="Normalny"/>
    <w:next w:val="Normalny"/>
    <w:autoRedefine/>
    <w:uiPriority w:val="39"/>
    <w:unhideWhenUsed/>
    <w:rsid w:val="0007226C"/>
    <w:pPr>
      <w:spacing w:after="100" w:line="240" w:lineRule="auto"/>
      <w:ind w:left="720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WW8Num11z0">
    <w:name w:val="WW8Num11z0"/>
    <w:rsid w:val="0007226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ZnakZnak5ZnakZnakZnakZnak">
    <w:name w:val="Znak Znak5 Znak Znak Znak Znak"/>
    <w:basedOn w:val="Normalny"/>
    <w:rsid w:val="0007226C"/>
    <w:pPr>
      <w:spacing w:line="240" w:lineRule="auto"/>
    </w:pPr>
    <w:rPr>
      <w:rFonts w:eastAsia="Calibri"/>
      <w:sz w:val="24"/>
      <w:szCs w:val="24"/>
    </w:rPr>
  </w:style>
  <w:style w:type="character" w:styleId="Numerstrony">
    <w:name w:val="page number"/>
    <w:basedOn w:val="Domylnaczcionkaakapitu"/>
    <w:rsid w:val="0007226C"/>
  </w:style>
  <w:style w:type="paragraph" w:styleId="Tekstpodstawowywcity">
    <w:name w:val="Body Text Indent"/>
    <w:basedOn w:val="Normalny"/>
    <w:link w:val="TekstpodstawowywcityZnak"/>
    <w:rsid w:val="0007226C"/>
    <w:pPr>
      <w:spacing w:line="240" w:lineRule="auto"/>
      <w:ind w:left="90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07226C"/>
    <w:pPr>
      <w:spacing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226C"/>
    <w:rPr>
      <w:rFonts w:ascii="Times New Roman" w:eastAsia="Times New Roman" w:hAnsi="Times New Roman" w:cs="Times New Roman"/>
      <w:i/>
      <w:sz w:val="24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07226C"/>
    <w:pPr>
      <w:spacing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07226C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eastAsia="Times New Roman" w:hAnsi="Arial Narrow" w:cs="Times New Roman"/>
      <w:noProof/>
      <w:sz w:val="20"/>
      <w:szCs w:val="24"/>
    </w:rPr>
  </w:style>
  <w:style w:type="paragraph" w:styleId="Spistreci5">
    <w:name w:val="toc 5"/>
    <w:basedOn w:val="Normalny"/>
    <w:next w:val="Normalny"/>
    <w:autoRedefine/>
    <w:semiHidden/>
    <w:rsid w:val="0007226C"/>
    <w:pPr>
      <w:spacing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semiHidden/>
    <w:rsid w:val="0007226C"/>
    <w:pPr>
      <w:spacing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semiHidden/>
    <w:rsid w:val="0007226C"/>
    <w:pPr>
      <w:spacing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semiHidden/>
    <w:rsid w:val="0007226C"/>
    <w:pPr>
      <w:spacing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07226C"/>
    <w:pPr>
      <w:spacing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07226C"/>
    <w:pPr>
      <w:numPr>
        <w:ilvl w:val="12"/>
      </w:numPr>
      <w:spacing w:line="240" w:lineRule="auto"/>
      <w:ind w:left="283" w:right="-143" w:hanging="283"/>
    </w:pPr>
    <w:rPr>
      <w:rFonts w:eastAsia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07226C"/>
    <w:pPr>
      <w:spacing w:line="240" w:lineRule="auto"/>
      <w:ind w:firstLine="360"/>
    </w:pPr>
    <w:rPr>
      <w:rFonts w:eastAsia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226C"/>
    <w:rPr>
      <w:rFonts w:eastAsia="Times New Roman" w:cs="Times New Roman"/>
      <w:sz w:val="24"/>
      <w:szCs w:val="20"/>
    </w:rPr>
  </w:style>
  <w:style w:type="character" w:customStyle="1" w:styleId="tw4winTerm">
    <w:name w:val="tw4winTerm"/>
    <w:rsid w:val="0007226C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07226C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59"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rsid w:val="0007226C"/>
    <w:rPr>
      <w:rFonts w:ascii="Symbol" w:hAnsi="Symbol"/>
    </w:rPr>
  </w:style>
  <w:style w:type="character" w:customStyle="1" w:styleId="WW-WW8Num9z0">
    <w:name w:val="WW-WW8Num9z0"/>
    <w:rsid w:val="0007226C"/>
    <w:rPr>
      <w:b w:val="0"/>
      <w:i w:val="0"/>
    </w:rPr>
  </w:style>
  <w:style w:type="character" w:customStyle="1" w:styleId="WW-WW8Num3z2">
    <w:name w:val="WW-WW8Num3z2"/>
    <w:rsid w:val="0007226C"/>
    <w:rPr>
      <w:rFonts w:ascii="Wingdings" w:hAnsi="Wingdings"/>
    </w:rPr>
  </w:style>
  <w:style w:type="paragraph" w:customStyle="1" w:styleId="WW-Tekst11">
    <w:name w:val="WW-Tekst11"/>
    <w:basedOn w:val="Normalny"/>
    <w:rsid w:val="0007226C"/>
    <w:pPr>
      <w:suppressLineNumbers/>
      <w:spacing w:before="120" w:after="120" w:line="240" w:lineRule="auto"/>
    </w:pPr>
    <w:rPr>
      <w:rFonts w:eastAsia="Times New Roman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qFormat/>
    <w:rsid w:val="0007226C"/>
    <w:rPr>
      <w:b/>
      <w:bCs/>
    </w:rPr>
  </w:style>
  <w:style w:type="character" w:customStyle="1" w:styleId="redproductinfo">
    <w:name w:val="redproductinfo"/>
    <w:basedOn w:val="Domylnaczcionkaakapitu"/>
    <w:rsid w:val="0007226C"/>
  </w:style>
  <w:style w:type="character" w:customStyle="1" w:styleId="postbody1">
    <w:name w:val="postbody1"/>
    <w:basedOn w:val="Domylnaczcionkaakapitu"/>
    <w:rsid w:val="0007226C"/>
  </w:style>
  <w:style w:type="paragraph" w:styleId="Tekstpodstawowywcity3">
    <w:name w:val="Body Text Indent 3"/>
    <w:basedOn w:val="Normalny"/>
    <w:link w:val="Tekstpodstawowywcity3Znak"/>
    <w:rsid w:val="000722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226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07226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l1wasny">
    <w:name w:val="Stl 1 własny"/>
    <w:rsid w:val="0007226C"/>
    <w:pPr>
      <w:numPr>
        <w:numId w:val="3"/>
      </w:numPr>
    </w:pPr>
  </w:style>
  <w:style w:type="numbering" w:styleId="Artykusekcja">
    <w:name w:val="Outline List 3"/>
    <w:aliases w:val="Dział"/>
    <w:basedOn w:val="Bezlisty"/>
    <w:rsid w:val="0007226C"/>
    <w:pPr>
      <w:numPr>
        <w:numId w:val="2"/>
      </w:numPr>
    </w:pPr>
  </w:style>
  <w:style w:type="paragraph" w:customStyle="1" w:styleId="NPR-akapitnumer1">
    <w:name w:val="NPR-akapit_numer1"/>
    <w:basedOn w:val="Normalny"/>
    <w:autoRedefine/>
    <w:rsid w:val="0007226C"/>
    <w:pPr>
      <w:tabs>
        <w:tab w:val="num" w:pos="720"/>
        <w:tab w:val="left" w:pos="1701"/>
      </w:tabs>
      <w:spacing w:before="120" w:after="60" w:line="240" w:lineRule="auto"/>
      <w:ind w:left="1701" w:hanging="567"/>
      <w:jc w:val="both"/>
    </w:pPr>
    <w:rPr>
      <w:rFonts w:eastAsia="Times New Roman" w:cs="Times New Roman"/>
      <w:sz w:val="20"/>
      <w:szCs w:val="20"/>
    </w:rPr>
  </w:style>
  <w:style w:type="paragraph" w:customStyle="1" w:styleId="BodyText22">
    <w:name w:val="Body Text 22"/>
    <w:basedOn w:val="Normalny"/>
    <w:rsid w:val="0007226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xl28">
    <w:name w:val="xl2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7226C"/>
    <w:pPr>
      <w:spacing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7">
    <w:name w:val="xl47"/>
    <w:basedOn w:val="Normalny"/>
    <w:rsid w:val="0007226C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Cs w:val="20"/>
    </w:rPr>
  </w:style>
  <w:style w:type="paragraph" w:customStyle="1" w:styleId="xl43">
    <w:name w:val="xl43"/>
    <w:basedOn w:val="Normalny"/>
    <w:rsid w:val="000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42">
    <w:name w:val="xl42"/>
    <w:basedOn w:val="Normalny"/>
    <w:rsid w:val="000722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StylPogrubieniePrzed12pt">
    <w:name w:val="Styl Pogrubienie Przed:  12 pt"/>
    <w:basedOn w:val="Normalny"/>
    <w:rsid w:val="0007226C"/>
    <w:pPr>
      <w:spacing w:before="240" w:line="360" w:lineRule="auto"/>
    </w:pPr>
    <w:rPr>
      <w:rFonts w:eastAsia="Times New Roman"/>
      <w:b/>
      <w:bCs/>
      <w:sz w:val="24"/>
      <w:szCs w:val="20"/>
    </w:rPr>
  </w:style>
  <w:style w:type="paragraph" w:customStyle="1" w:styleId="BodyText24">
    <w:name w:val="Body Text 24"/>
    <w:basedOn w:val="Normalny"/>
    <w:rsid w:val="0007226C"/>
    <w:pPr>
      <w:tabs>
        <w:tab w:val="left" w:pos="142"/>
        <w:tab w:val="left" w:pos="426"/>
      </w:tabs>
      <w:spacing w:line="312" w:lineRule="atLeas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Listapunktowana2">
    <w:name w:val="List Bullet 2"/>
    <w:basedOn w:val="Normalny"/>
    <w:autoRedefine/>
    <w:rsid w:val="0007226C"/>
    <w:pPr>
      <w:numPr>
        <w:numId w:val="4"/>
      </w:num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6">
    <w:name w:val="xl26"/>
    <w:basedOn w:val="Normalny"/>
    <w:rsid w:val="0007226C"/>
    <w:pPr>
      <w:pBdr>
        <w:left w:val="single" w:sz="8" w:space="0" w:color="auto"/>
        <w:bottom w:val="single" w:sz="4" w:space="0" w:color="auto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tyle1">
    <w:name w:val="style1"/>
    <w:basedOn w:val="Normalny"/>
    <w:rsid w:val="000722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ify">
    <w:name w:val="justify"/>
    <w:basedOn w:val="Normalny"/>
    <w:rsid w:val="000722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666666"/>
      <w:sz w:val="15"/>
      <w:szCs w:val="15"/>
    </w:rPr>
  </w:style>
  <w:style w:type="paragraph" w:customStyle="1" w:styleId="normal-just">
    <w:name w:val="normal-just"/>
    <w:basedOn w:val="Normalny"/>
    <w:rsid w:val="0007226C"/>
    <w:pPr>
      <w:spacing w:before="100" w:beforeAutospacing="1" w:after="100" w:afterAutospacing="1" w:line="240" w:lineRule="auto"/>
      <w:jc w:val="both"/>
    </w:pPr>
    <w:rPr>
      <w:rFonts w:eastAsia="Times New Roman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07226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-Tekst">
    <w:name w:val="1-Tekst"/>
    <w:basedOn w:val="Normalny"/>
    <w:rsid w:val="0007226C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N1">
    <w:name w:val="N1"/>
    <w:basedOn w:val="Tekstpodstawowy2"/>
    <w:link w:val="N1Znak"/>
    <w:rsid w:val="0007226C"/>
    <w:pPr>
      <w:spacing w:after="120" w:line="288" w:lineRule="auto"/>
    </w:pPr>
    <w:rPr>
      <w:rFonts w:ascii="Tahoma" w:hAnsi="Tahoma"/>
      <w:i w:val="0"/>
      <w:sz w:val="20"/>
    </w:rPr>
  </w:style>
  <w:style w:type="paragraph" w:customStyle="1" w:styleId="N2Znak">
    <w:name w:val="N2 Znak"/>
    <w:basedOn w:val="Tekstpodstawowy2"/>
    <w:link w:val="N2ZnakZnak"/>
    <w:rsid w:val="0007226C"/>
    <w:pPr>
      <w:spacing w:before="120" w:after="120" w:line="288" w:lineRule="auto"/>
    </w:pPr>
    <w:rPr>
      <w:rFonts w:ascii="Tahoma" w:hAnsi="Tahoma"/>
      <w:i w:val="0"/>
      <w:sz w:val="20"/>
    </w:rPr>
  </w:style>
  <w:style w:type="paragraph" w:customStyle="1" w:styleId="N4">
    <w:name w:val="N4"/>
    <w:basedOn w:val="N1"/>
    <w:rsid w:val="0007226C"/>
    <w:pPr>
      <w:spacing w:before="60" w:after="60"/>
    </w:pPr>
  </w:style>
  <w:style w:type="paragraph" w:customStyle="1" w:styleId="N5">
    <w:name w:val="N5"/>
    <w:basedOn w:val="N1"/>
    <w:link w:val="N5Znak2"/>
    <w:rsid w:val="0007226C"/>
    <w:pPr>
      <w:numPr>
        <w:numId w:val="7"/>
      </w:numPr>
      <w:tabs>
        <w:tab w:val="clear" w:pos="1068"/>
        <w:tab w:val="num" w:pos="1440"/>
      </w:tabs>
      <w:spacing w:after="0"/>
      <w:ind w:left="720" w:firstLine="0"/>
    </w:pPr>
  </w:style>
  <w:style w:type="paragraph" w:customStyle="1" w:styleId="N5Znak">
    <w:name w:val="N5 Znak"/>
    <w:basedOn w:val="Normalny"/>
    <w:rsid w:val="0007226C"/>
    <w:pPr>
      <w:tabs>
        <w:tab w:val="num" w:pos="360"/>
      </w:tabs>
      <w:spacing w:line="312" w:lineRule="auto"/>
      <w:ind w:left="360" w:hanging="360"/>
      <w:jc w:val="both"/>
    </w:pPr>
    <w:rPr>
      <w:rFonts w:ascii="Tahoma" w:eastAsia="Times New Roman" w:hAnsi="Tahoma" w:cs="Tahoma"/>
    </w:rPr>
  </w:style>
  <w:style w:type="paragraph" w:customStyle="1" w:styleId="StylSpistreci1Dolewej">
    <w:name w:val="Styl Spis treści 1 + Do lewej"/>
    <w:basedOn w:val="Spistreci1"/>
    <w:autoRedefine/>
    <w:rsid w:val="0007226C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07226C"/>
    <w:pPr>
      <w:numPr>
        <w:numId w:val="5"/>
      </w:numPr>
      <w:tabs>
        <w:tab w:val="clear" w:pos="540"/>
        <w:tab w:val="num" w:pos="1620"/>
      </w:tabs>
      <w:spacing w:before="240" w:after="240" w:line="240" w:lineRule="auto"/>
      <w:ind w:left="1620" w:hanging="1620"/>
      <w:jc w:val="both"/>
    </w:pPr>
    <w:rPr>
      <w:rFonts w:ascii="Tahoma" w:eastAsia="Times New Roman" w:hAnsi="Tahoma" w:cs="Tahoma"/>
      <w:b/>
      <w:smallCaps/>
      <w:color w:val="006666"/>
    </w:rPr>
  </w:style>
  <w:style w:type="paragraph" w:customStyle="1" w:styleId="Rysunek">
    <w:name w:val="Rysunek"/>
    <w:basedOn w:val="Tabela"/>
    <w:rsid w:val="0007226C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07226C"/>
    <w:rPr>
      <w:vertAlign w:val="superscript"/>
    </w:rPr>
  </w:style>
  <w:style w:type="paragraph" w:customStyle="1" w:styleId="2">
    <w:name w:val="2"/>
    <w:basedOn w:val="Normalny"/>
    <w:next w:val="Tekstprzypisudolnego"/>
    <w:semiHidden/>
    <w:rsid w:val="0007226C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3"/>
    <w:basedOn w:val="Normalny"/>
    <w:next w:val="Tekstprzypisudolnego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l">
    <w:name w:val="cel"/>
    <w:basedOn w:val="Normalny"/>
    <w:rsid w:val="0007226C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4"/>
      <w:u w:val="single"/>
    </w:rPr>
  </w:style>
  <w:style w:type="paragraph" w:customStyle="1" w:styleId="Standardowy1">
    <w:name w:val="Standardowy1"/>
    <w:rsid w:val="0007226C"/>
    <w:pPr>
      <w:tabs>
        <w:tab w:val="left" w:pos="72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alny"/>
    <w:rsid w:val="0007226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N3">
    <w:name w:val="N3"/>
    <w:basedOn w:val="N1"/>
    <w:rsid w:val="0007226C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STEDT"/>
      <w:sz w:val="24"/>
      <w:szCs w:val="24"/>
    </w:rPr>
  </w:style>
  <w:style w:type="paragraph" w:customStyle="1" w:styleId="Normalny1">
    <w:name w:val="Normalny1"/>
    <w:rsid w:val="0007226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Normalny"/>
    <w:rsid w:val="000722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Wingdings" w:eastAsia="Times New Roman" w:hAnsi="Wingdings" w:cs="Times New Roman"/>
      <w:snapToGrid w:val="0"/>
      <w:sz w:val="20"/>
      <w:szCs w:val="20"/>
    </w:rPr>
  </w:style>
  <w:style w:type="paragraph" w:customStyle="1" w:styleId="N5-A">
    <w:name w:val="N5-A"/>
    <w:basedOn w:val="Normalny"/>
    <w:rsid w:val="0007226C"/>
    <w:pPr>
      <w:tabs>
        <w:tab w:val="num" w:pos="720"/>
      </w:tabs>
      <w:spacing w:line="312" w:lineRule="auto"/>
      <w:ind w:left="720" w:hanging="720"/>
      <w:jc w:val="both"/>
    </w:pPr>
    <w:rPr>
      <w:rFonts w:ascii="Tahoma" w:eastAsia="Times New Roman" w:hAnsi="Tahoma" w:cs="Tahoma"/>
    </w:rPr>
  </w:style>
  <w:style w:type="paragraph" w:customStyle="1" w:styleId="n6-tab">
    <w:name w:val="n6 - tab"/>
    <w:basedOn w:val="Normalny"/>
    <w:rsid w:val="0007226C"/>
    <w:pPr>
      <w:spacing w:before="20" w:after="2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paragraph" w:customStyle="1" w:styleId="vis">
    <w:name w:val="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vis">
    <w:name w:val="in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vanish/>
      <w:sz w:val="24"/>
      <w:szCs w:val="24"/>
    </w:rPr>
  </w:style>
  <w:style w:type="paragraph" w:customStyle="1" w:styleId="ulsquare">
    <w:name w:val="ul_square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itemlabel">
    <w:name w:val="yuimenuitemlabel"/>
    <w:basedOn w:val="Normalny"/>
    <w:rsid w:val="0007226C"/>
    <w:pPr>
      <w:spacing w:before="92" w:after="92" w:line="24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itemlabel">
    <w:name w:val="yuimenubaritemlabel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">
    <w:name w:val="yuimenubar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-menu-shadow-visible">
    <w:name w:val="yui-menu-shadow-visible"/>
    <w:basedOn w:val="Normalny"/>
    <w:rsid w:val="0007226C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baritem">
    <w:name w:val="yuimenubaritem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">
    <w:name w:val="submenuindicator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">
    <w:name w:val="bd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">
    <w:name w:val="helptext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p1">
    <w:name w:val="sp1"/>
    <w:rsid w:val="0007226C"/>
    <w:rPr>
      <w:b/>
      <w:bCs/>
      <w:color w:val="2A5754"/>
    </w:rPr>
  </w:style>
  <w:style w:type="character" w:customStyle="1" w:styleId="sp2">
    <w:name w:val="sp2"/>
    <w:rsid w:val="0007226C"/>
    <w:rPr>
      <w:b w:val="0"/>
      <w:bCs w:val="0"/>
      <w:color w:val="2A5754"/>
    </w:rPr>
  </w:style>
  <w:style w:type="character" w:customStyle="1" w:styleId="sp3">
    <w:name w:val="sp3"/>
    <w:rsid w:val="0007226C"/>
    <w:rPr>
      <w:b w:val="0"/>
      <w:bCs w:val="0"/>
      <w:color w:val="39787D"/>
    </w:rPr>
  </w:style>
  <w:style w:type="character" w:customStyle="1" w:styleId="zabroniony">
    <w:name w:val="zabroniony"/>
    <w:rsid w:val="0007226C"/>
    <w:rPr>
      <w:b/>
      <w:bCs/>
      <w:color w:val="FF0000"/>
    </w:rPr>
  </w:style>
  <w:style w:type="character" w:customStyle="1" w:styleId="dozwolony">
    <w:name w:val="dozwolony"/>
    <w:rsid w:val="0007226C"/>
    <w:rPr>
      <w:b/>
      <w:bCs/>
      <w:color w:val="008000"/>
    </w:rPr>
  </w:style>
  <w:style w:type="paragraph" w:customStyle="1" w:styleId="Nagwek11">
    <w:name w:val="Nagłówek 11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rsid w:val="0007226C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spacing w:line="240" w:lineRule="auto"/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07226C"/>
    <w:pPr>
      <w:spacing w:line="240" w:lineRule="auto"/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yuimenubaritem1">
    <w:name w:val="yuimenubaritem1"/>
    <w:basedOn w:val="Normalny"/>
    <w:rsid w:val="0007226C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1">
    <w:name w:val="submenuindicator1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2">
    <w:name w:val="submenuindicator2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submenuindicator3">
    <w:name w:val="submenuindicator3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4">
    <w:name w:val="submenuindicator4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1">
    <w:name w:val="bd1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1">
    <w:name w:val="helptext1"/>
    <w:basedOn w:val="Normalny"/>
    <w:rsid w:val="0007226C"/>
    <w:pPr>
      <w:spacing w:line="240" w:lineRule="auto"/>
      <w:ind w:left="2400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5">
    <w:name w:val="submenuindicator5"/>
    <w:basedOn w:val="Normalny"/>
    <w:rsid w:val="0007226C"/>
    <w:pPr>
      <w:spacing w:after="92" w:line="240" w:lineRule="auto"/>
      <w:ind w:firstLine="58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6">
    <w:name w:val="submenuindicator6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7">
    <w:name w:val="submenuindicator7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resc1">
    <w:name w:val="tresc1"/>
    <w:rsid w:val="0007226C"/>
    <w:rPr>
      <w:vanish w:val="0"/>
      <w:webHidden w:val="0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rsid w:val="0007226C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07226C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7226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Legenda">
    <w:name w:val="caption"/>
    <w:basedOn w:val="Normalny"/>
    <w:next w:val="Normalny"/>
    <w:qFormat/>
    <w:rsid w:val="0007226C"/>
    <w:pPr>
      <w:spacing w:line="360" w:lineRule="auto"/>
      <w:jc w:val="right"/>
    </w:pPr>
    <w:rPr>
      <w:rFonts w:ascii="Arial Narrow" w:eastAsia="Times New Roman" w:hAnsi="Arial Narrow" w:cs="Times New Roman"/>
      <w:i/>
      <w:iCs/>
      <w:sz w:val="16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72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22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punktowana3">
    <w:name w:val="List Bullet 3"/>
    <w:basedOn w:val="Normalny"/>
    <w:autoRedefine/>
    <w:rsid w:val="0007226C"/>
    <w:pPr>
      <w:numPr>
        <w:numId w:val="6"/>
      </w:numPr>
      <w:tabs>
        <w:tab w:val="left" w:pos="720"/>
      </w:tabs>
      <w:spacing w:before="100" w:line="200" w:lineRule="exact"/>
    </w:pPr>
    <w:rPr>
      <w:rFonts w:ascii="Arial Narrow" w:eastAsia="Times New Roman" w:hAnsi="Arial Narrow" w:cs="Times New Roman"/>
      <w:sz w:val="18"/>
      <w:szCs w:val="20"/>
    </w:rPr>
  </w:style>
  <w:style w:type="character" w:customStyle="1" w:styleId="ZnakZnak">
    <w:name w:val="Znak Znak"/>
    <w:aliases w:val="Znak Znak3, Znak Znak3"/>
    <w:rsid w:val="0007226C"/>
    <w:rPr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rsid w:val="0007226C"/>
    <w:pPr>
      <w:tabs>
        <w:tab w:val="num" w:pos="720"/>
      </w:tabs>
      <w:suppressAutoHyphens/>
      <w:overflowPunct w:val="0"/>
      <w:autoSpaceDE w:val="0"/>
      <w:spacing w:line="240" w:lineRule="auto"/>
      <w:ind w:left="720" w:hanging="363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59">
    <w:name w:val="xl59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Times New Roman"/>
      <w:b/>
      <w:bCs/>
      <w:sz w:val="18"/>
      <w:szCs w:val="18"/>
    </w:rPr>
  </w:style>
  <w:style w:type="character" w:customStyle="1" w:styleId="Absatz-Standardschriftart">
    <w:name w:val="Absatz-Standardschriftart"/>
    <w:rsid w:val="0007226C"/>
  </w:style>
  <w:style w:type="character" w:customStyle="1" w:styleId="Znakiprzypiswdolnych">
    <w:name w:val="Znaki przypisów dolnych"/>
    <w:rsid w:val="0007226C"/>
    <w:rPr>
      <w:vertAlign w:val="superscript"/>
    </w:rPr>
  </w:style>
  <w:style w:type="character" w:customStyle="1" w:styleId="N2ZnakZnak">
    <w:name w:val="N2 Znak Znak"/>
    <w:link w:val="N2Znak"/>
    <w:locked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N5Znak2">
    <w:name w:val="N5 Znak2"/>
    <w:link w:val="N5"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textbold">
    <w:name w:val="text bold"/>
    <w:basedOn w:val="Domylnaczcionkaakapitu"/>
    <w:rsid w:val="0007226C"/>
  </w:style>
  <w:style w:type="paragraph" w:customStyle="1" w:styleId="ZnakZnak1">
    <w:name w:val="Znak Znak1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Nagwek1Znak1">
    <w:name w:val="Nagłówek 1 Znak1"/>
    <w:aliases w:val="Nagłówek 1 Znak Znak"/>
    <w:rsid w:val="0007226C"/>
    <w:rPr>
      <w:b/>
      <w:bCs/>
      <w:sz w:val="32"/>
      <w:szCs w:val="24"/>
      <w:u w:val="single"/>
      <w:lang w:val="pl-PL" w:eastAsia="pl-PL" w:bidi="ar-SA"/>
    </w:rPr>
  </w:style>
  <w:style w:type="character" w:customStyle="1" w:styleId="text">
    <w:name w:val="text"/>
    <w:basedOn w:val="Domylnaczcionkaakapitu"/>
    <w:rsid w:val="0007226C"/>
  </w:style>
  <w:style w:type="paragraph" w:customStyle="1" w:styleId="Tekstblokuinformacji">
    <w:name w:val="Tekst bloku informacji"/>
    <w:basedOn w:val="Normalny"/>
    <w:rsid w:val="0007226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5Znak1">
    <w:name w:val="N5 Znak1"/>
    <w:rsid w:val="0007226C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rsid w:val="0007226C"/>
    <w:rPr>
      <w:rFonts w:ascii="Tahoma" w:eastAsia="Times New Roman" w:hAnsi="Tahoma" w:cs="Times New Roman"/>
      <w:sz w:val="20"/>
      <w:szCs w:val="20"/>
    </w:rPr>
  </w:style>
  <w:style w:type="paragraph" w:customStyle="1" w:styleId="font5">
    <w:name w:val="font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25">
    <w:name w:val="xl2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Normalny"/>
    <w:rsid w:val="000722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">
    <w:name w:val="xl31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2">
    <w:name w:val="xl32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3">
    <w:name w:val="xl33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</w:rPr>
  </w:style>
  <w:style w:type="paragraph" w:customStyle="1" w:styleId="xl34">
    <w:name w:val="xl3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35">
    <w:name w:val="xl3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6">
    <w:name w:val="xl3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7">
    <w:name w:val="xl37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8"/>
      <w:szCs w:val="18"/>
    </w:rPr>
  </w:style>
  <w:style w:type="paragraph" w:customStyle="1" w:styleId="xl38">
    <w:name w:val="xl38"/>
    <w:basedOn w:val="Normalny"/>
    <w:rsid w:val="00072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39">
    <w:name w:val="xl39"/>
    <w:basedOn w:val="Normalny"/>
    <w:rsid w:val="00072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40">
    <w:name w:val="xl4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45">
    <w:name w:val="xl4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46">
    <w:name w:val="xl4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">
    <w:name w:val="xl48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</w:rPr>
  </w:style>
  <w:style w:type="paragraph" w:customStyle="1" w:styleId="xl49">
    <w:name w:val="xl49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50">
    <w:name w:val="xl5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51">
    <w:name w:val="xl5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">
    <w:name w:val="xl54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5">
    <w:name w:val="xl55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6">
    <w:name w:val="xl56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7">
    <w:name w:val="xl57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58">
    <w:name w:val="xl5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0">
    <w:name w:val="xl60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3">
    <w:name w:val="xl63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4">
    <w:name w:val="xl64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character" w:styleId="Odwoaniedokomentarza">
    <w:name w:val="annotation reference"/>
    <w:semiHidden/>
    <w:rsid w:val="0007226C"/>
    <w:rPr>
      <w:sz w:val="16"/>
      <w:szCs w:val="16"/>
    </w:rPr>
  </w:style>
  <w:style w:type="paragraph" w:customStyle="1" w:styleId="Zwykytekst1">
    <w:name w:val="Zwykły tekst1"/>
    <w:basedOn w:val="Normalny"/>
    <w:rsid w:val="0007226C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07226C"/>
    <w:rPr>
      <w:vertAlign w:val="superscript"/>
    </w:rPr>
  </w:style>
  <w:style w:type="character" w:customStyle="1" w:styleId="WW8Num20z0">
    <w:name w:val="WW8Num20z0"/>
    <w:rsid w:val="0007226C"/>
    <w:rPr>
      <w:rFonts w:ascii="Arial Narrow" w:hAnsi="Arial Narrow"/>
      <w:b/>
      <w:i w:val="0"/>
      <w:sz w:val="20"/>
      <w:szCs w:val="20"/>
    </w:rPr>
  </w:style>
  <w:style w:type="paragraph" w:customStyle="1" w:styleId="ZnakZnak1ZnakZnakZnakZnak">
    <w:name w:val="Znak Znak1 Znak Znak Znak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07226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M4">
    <w:name w:val="CM4"/>
    <w:basedOn w:val="Normalny"/>
    <w:next w:val="Normalny"/>
    <w:rsid w:val="0007226C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tableau">
    <w:name w:val="normal_tableau"/>
    <w:basedOn w:val="Normalny"/>
    <w:rsid w:val="0007226C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ZnakZnak1Znak">
    <w:name w:val="Znak Znak1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Podpistabeli3">
    <w:name w:val="Podpis tabeli (3)_"/>
    <w:link w:val="Podpistabeli30"/>
    <w:locked/>
    <w:rsid w:val="0007226C"/>
    <w:rPr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rsid w:val="0007226C"/>
    <w:pPr>
      <w:widowControl w:val="0"/>
      <w:shd w:val="clear" w:color="auto" w:fill="FFFFFF"/>
      <w:spacing w:after="120" w:line="240" w:lineRule="atLeast"/>
      <w:jc w:val="both"/>
    </w:pPr>
    <w:rPr>
      <w:i/>
      <w:iCs/>
      <w:sz w:val="18"/>
      <w:szCs w:val="18"/>
    </w:rPr>
  </w:style>
  <w:style w:type="character" w:customStyle="1" w:styleId="WW8Num18z0">
    <w:name w:val="WW8Num18z0"/>
    <w:rsid w:val="0007226C"/>
    <w:rPr>
      <w:rFonts w:ascii="Arial Narrow" w:eastAsia="Times New Roman" w:hAnsi="Arial Narrow" w:cs="Tahoma"/>
    </w:rPr>
  </w:style>
  <w:style w:type="paragraph" w:customStyle="1" w:styleId="Primary">
    <w:name w:val="Primary"/>
    <w:rsid w:val="0007226C"/>
    <w:pPr>
      <w:spacing w:line="240" w:lineRule="auto"/>
      <w:ind w:firstLine="432"/>
    </w:pPr>
    <w:rPr>
      <w:rFonts w:eastAsia="Times New Roman" w:cs="Times New Roman"/>
      <w:color w:val="000000"/>
      <w:sz w:val="20"/>
      <w:szCs w:val="20"/>
      <w:lang w:val="cs-CZ"/>
    </w:rPr>
  </w:style>
  <w:style w:type="character" w:customStyle="1" w:styleId="NormalnyWebZnak">
    <w:name w:val="Normalny (Web) Znak"/>
    <w:link w:val="NormalnyWeb"/>
    <w:locked/>
    <w:rsid w:val="0007226C"/>
    <w:rPr>
      <w:rFonts w:ascii="Arial Unicode MS" w:eastAsia="Times New Roman" w:hAnsi="Arial Unicode MS" w:cs="Times New Roman"/>
      <w:sz w:val="24"/>
      <w:szCs w:val="24"/>
    </w:rPr>
  </w:style>
  <w:style w:type="character" w:customStyle="1" w:styleId="txt-new">
    <w:name w:val="txt-new"/>
    <w:basedOn w:val="Domylnaczcionkaakapitu"/>
    <w:rsid w:val="0007226C"/>
  </w:style>
  <w:style w:type="character" w:customStyle="1" w:styleId="WW8Num14z1">
    <w:name w:val="WW8Num14z1"/>
    <w:rsid w:val="0007226C"/>
    <w:rPr>
      <w:rFonts w:ascii="Arial Narrow" w:hAnsi="Arial Narrow"/>
      <w:color w:val="auto"/>
      <w:sz w:val="20"/>
      <w:szCs w:val="20"/>
    </w:rPr>
  </w:style>
  <w:style w:type="character" w:customStyle="1" w:styleId="WW8Num15z1">
    <w:name w:val="WW8Num15z1"/>
    <w:rsid w:val="0007226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07226C"/>
  </w:style>
  <w:style w:type="character" w:customStyle="1" w:styleId="highlight">
    <w:name w:val="highlight"/>
    <w:rsid w:val="0007226C"/>
  </w:style>
  <w:style w:type="paragraph" w:customStyle="1" w:styleId="Tekstpodstawowy22">
    <w:name w:val="Tekst podstawowy 22"/>
    <w:basedOn w:val="Normalny"/>
    <w:rsid w:val="0007226C"/>
    <w:pPr>
      <w:suppressAutoHyphens/>
      <w:spacing w:line="240" w:lineRule="auto"/>
      <w:jc w:val="both"/>
    </w:pPr>
    <w:rPr>
      <w:rFonts w:eastAsia="Times New Roman"/>
      <w:sz w:val="28"/>
      <w:szCs w:val="20"/>
      <w:lang w:eastAsia="zh-CN"/>
    </w:rPr>
  </w:style>
  <w:style w:type="character" w:customStyle="1" w:styleId="acopre">
    <w:name w:val="acopre"/>
    <w:basedOn w:val="Domylnaczcionkaakapitu"/>
    <w:rsid w:val="0007226C"/>
  </w:style>
  <w:style w:type="paragraph" w:customStyle="1" w:styleId="bold">
    <w:name w:val="bold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4C68C5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68C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75761A"/>
    <w:pPr>
      <w:suppressAutoHyphens/>
      <w:autoSpaceDE/>
      <w:adjustRightInd/>
      <w:textAlignment w:val="baseline"/>
    </w:pPr>
    <w:rPr>
      <w:rFonts w:ascii="Courier New" w:hAnsi="Courier New"/>
      <w:kern w:val="3"/>
    </w:rPr>
  </w:style>
  <w:style w:type="character" w:customStyle="1" w:styleId="StrongEmphasis">
    <w:name w:val="Strong Emphasis"/>
    <w:rsid w:val="00AB031C"/>
    <w:rPr>
      <w:b/>
      <w:bCs/>
    </w:rPr>
  </w:style>
  <w:style w:type="table" w:customStyle="1" w:styleId="Tabelalisty4akcent51">
    <w:name w:val="Tabela listy 4 — akcent 51"/>
    <w:basedOn w:val="Standardowy"/>
    <w:uiPriority w:val="49"/>
    <w:rsid w:val="00A2395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itle-06">
    <w:name w:val="title-06"/>
    <w:basedOn w:val="Domylnaczcionkaakapitu"/>
    <w:rsid w:val="00BC4327"/>
  </w:style>
  <w:style w:type="character" w:customStyle="1" w:styleId="model-name">
    <w:name w:val="model-name"/>
    <w:basedOn w:val="Domylnaczcionkaakapitu"/>
    <w:rsid w:val="00BC4327"/>
  </w:style>
  <w:style w:type="character" w:customStyle="1" w:styleId="hps">
    <w:name w:val="hps"/>
    <w:rsid w:val="00BC4327"/>
  </w:style>
  <w:style w:type="character" w:customStyle="1" w:styleId="atn">
    <w:name w:val="atn"/>
    <w:rsid w:val="00BC4327"/>
  </w:style>
  <w:style w:type="paragraph" w:customStyle="1" w:styleId="StyleBefore3pt">
    <w:name w:val="Style Before:  3 pt"/>
    <w:basedOn w:val="Normalny"/>
    <w:rsid w:val="00BC4327"/>
    <w:pPr>
      <w:spacing w:before="60" w:line="240" w:lineRule="auto"/>
    </w:pPr>
    <w:rPr>
      <w:rFonts w:ascii="Frutiger Roman" w:eastAsia="PMingLiU" w:hAnsi="Frutiger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7836-5D30-4BB3-AF42-11A69588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Użytkownik systemu Windows</cp:lastModifiedBy>
  <cp:revision>2</cp:revision>
  <cp:lastPrinted>2022-07-01T10:51:00Z</cp:lastPrinted>
  <dcterms:created xsi:type="dcterms:W3CDTF">2022-07-01T10:52:00Z</dcterms:created>
  <dcterms:modified xsi:type="dcterms:W3CDTF">2022-07-01T10:52:00Z</dcterms:modified>
</cp:coreProperties>
</file>