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7267" w14:textId="77777777" w:rsidR="00597680" w:rsidRPr="00B3470C" w:rsidRDefault="00F679C3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bookmarkStart w:id="0" w:name="_GoBack"/>
      <w:bookmarkEnd w:id="0"/>
      <w:r w:rsidRPr="00B3470C">
        <w:rPr>
          <w:rFonts w:eastAsia="Times New Roman" w:cs="Calibri"/>
          <w:b/>
          <w:szCs w:val="20"/>
          <w:lang w:eastAsia="pl-PL"/>
        </w:rPr>
        <w:t>Załącznik nr 5</w:t>
      </w:r>
      <w:r w:rsidR="00597680" w:rsidRPr="00B3470C">
        <w:rPr>
          <w:rFonts w:eastAsia="Times New Roman" w:cs="Calibri"/>
          <w:b/>
          <w:szCs w:val="20"/>
          <w:lang w:eastAsia="pl-PL"/>
        </w:rPr>
        <w:t xml:space="preserve"> do SWZ</w:t>
      </w:r>
    </w:p>
    <w:p w14:paraId="61EE94FC" w14:textId="77777777" w:rsidR="00597680" w:rsidRPr="00B3470C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B3470C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18D670E6" w14:textId="77777777" w:rsidR="00597680" w:rsidRPr="00B3470C" w:rsidRDefault="00597680" w:rsidP="003A55B3">
      <w:pPr>
        <w:tabs>
          <w:tab w:val="left" w:pos="567"/>
        </w:tabs>
        <w:spacing w:line="240" w:lineRule="auto"/>
        <w:jc w:val="right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75B5E9DD" w14:textId="77777777" w:rsidR="00597680" w:rsidRPr="00B3470C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cs="Calibri"/>
          <w:b/>
          <w:bCs/>
          <w:szCs w:val="20"/>
        </w:rPr>
      </w:pPr>
    </w:p>
    <w:p w14:paraId="5ED9B9F8" w14:textId="77777777" w:rsidR="00597680" w:rsidRPr="00B3470C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cs="Calibri"/>
          <w:szCs w:val="20"/>
        </w:rPr>
      </w:pPr>
      <w:r w:rsidRPr="00B3470C">
        <w:rPr>
          <w:rFonts w:cs="Calibri"/>
          <w:b/>
          <w:bCs/>
          <w:szCs w:val="20"/>
        </w:rPr>
        <w:t>OŚWIADCZENIE O POWIĄZANIU KAPITAŁOWYM</w:t>
      </w:r>
    </w:p>
    <w:p w14:paraId="61C05481" w14:textId="77777777" w:rsidR="00597680" w:rsidRPr="00B3470C" w:rsidRDefault="00597680" w:rsidP="003A55B3">
      <w:pPr>
        <w:tabs>
          <w:tab w:val="left" w:pos="567"/>
          <w:tab w:val="left" w:pos="994"/>
        </w:tabs>
        <w:spacing w:line="240" w:lineRule="auto"/>
        <w:rPr>
          <w:rFonts w:cs="Calibri"/>
          <w:b/>
          <w:bCs/>
          <w:szCs w:val="20"/>
        </w:rPr>
      </w:pPr>
    </w:p>
    <w:p w14:paraId="2A76CAE8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color w:val="0D0D0D"/>
          <w:szCs w:val="20"/>
        </w:rPr>
      </w:pPr>
    </w:p>
    <w:p w14:paraId="2A52EB4B" w14:textId="5829947F" w:rsidR="00635844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/>
          <w:i/>
          <w:szCs w:val="20"/>
        </w:rPr>
      </w:pPr>
      <w:r w:rsidRPr="00B3470C">
        <w:rPr>
          <w:rFonts w:cs="Calibri"/>
          <w:bCs/>
          <w:color w:val="0D0D0D"/>
          <w:szCs w:val="20"/>
        </w:rPr>
        <w:t xml:space="preserve">Biorąc udział w postępowaniu </w:t>
      </w:r>
      <w:r w:rsidRPr="00B3470C">
        <w:rPr>
          <w:rFonts w:eastAsia="Times New Roman" w:cs="Calibri"/>
          <w:i/>
          <w:iCs/>
          <w:szCs w:val="20"/>
          <w:lang w:eastAsia="pl-PL"/>
        </w:rPr>
        <w:t xml:space="preserve">na wyłonienie Wykonawcy </w:t>
      </w:r>
      <w:r w:rsidR="00635844" w:rsidRPr="00B3470C">
        <w:rPr>
          <w:rFonts w:cs="Calibri"/>
          <w:b/>
          <w:i/>
          <w:szCs w:val="20"/>
        </w:rPr>
        <w:t xml:space="preserve">w zakresie świadczenia usług </w:t>
      </w:r>
      <w:r w:rsidR="00496655" w:rsidRPr="00B3470C">
        <w:rPr>
          <w:rFonts w:cs="Calibri"/>
          <w:b/>
          <w:i/>
          <w:szCs w:val="20"/>
        </w:rPr>
        <w:t xml:space="preserve">hotelarskich </w:t>
      </w:r>
      <w:r w:rsidR="005964C5" w:rsidRPr="00B3470C">
        <w:rPr>
          <w:rFonts w:cs="Calibri"/>
          <w:b/>
          <w:i/>
          <w:szCs w:val="20"/>
        </w:rPr>
        <w:t xml:space="preserve">dla Teatru Łaźnia Nowa w Krakowie, odpowiednio w odniesieniu od </w:t>
      </w:r>
      <w:r w:rsidR="001F670A">
        <w:rPr>
          <w:rFonts w:cs="Calibri"/>
          <w:b/>
          <w:i/>
          <w:szCs w:val="20"/>
        </w:rPr>
        <w:t>1</w:t>
      </w:r>
      <w:r w:rsidR="005964C5" w:rsidRPr="00B3470C">
        <w:rPr>
          <w:rFonts w:cs="Calibri"/>
          <w:b/>
          <w:i/>
          <w:szCs w:val="20"/>
        </w:rPr>
        <w:t xml:space="preserve"> do </w:t>
      </w:r>
      <w:r w:rsidR="001F670A">
        <w:rPr>
          <w:rFonts w:cs="Calibri"/>
          <w:b/>
          <w:i/>
          <w:szCs w:val="20"/>
        </w:rPr>
        <w:t>16</w:t>
      </w:r>
      <w:r w:rsidR="005964C5" w:rsidRPr="00B3470C">
        <w:rPr>
          <w:rFonts w:cs="Calibri"/>
          <w:b/>
          <w:i/>
          <w:szCs w:val="20"/>
        </w:rPr>
        <w:t xml:space="preserve"> części zamówienia.</w:t>
      </w:r>
    </w:p>
    <w:p w14:paraId="4A195AE3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eastAsia="Times New Roman" w:cs="Calibri"/>
          <w:b/>
          <w:bCs/>
          <w:i/>
          <w:iCs/>
          <w:color w:val="0D0D0D"/>
          <w:szCs w:val="20"/>
          <w:lang w:eastAsia="pl-PL"/>
        </w:rPr>
      </w:pPr>
    </w:p>
    <w:p w14:paraId="49C08A9C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b/>
          <w:bCs/>
          <w:spacing w:val="-4"/>
          <w:szCs w:val="20"/>
        </w:rPr>
        <w:t>oświadczamy, że</w:t>
      </w:r>
      <w:r w:rsidRPr="00B3470C">
        <w:rPr>
          <w:rFonts w:cs="Calibri"/>
          <w:bCs/>
          <w:spacing w:val="-4"/>
          <w:szCs w:val="20"/>
        </w:rPr>
        <w:t xml:space="preserve"> :</w:t>
      </w:r>
    </w:p>
    <w:p w14:paraId="7A925BD5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5BDA006D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bCs/>
          <w:spacing w:val="-4"/>
          <w:szCs w:val="20"/>
          <w:u w:val="single"/>
        </w:rPr>
        <w:t>nie należymy</w:t>
      </w:r>
      <w:r w:rsidRPr="00B3470C">
        <w:rPr>
          <w:rFonts w:cs="Calibri"/>
          <w:bCs/>
          <w:spacing w:val="-4"/>
          <w:szCs w:val="20"/>
        </w:rPr>
        <w:t xml:space="preserve"> do tej samej grupy kapitałowej z żadnym z Wykonawców, którzy złożyli ofertę w niniejszym postępowaniu *</w:t>
      </w:r>
    </w:p>
    <w:p w14:paraId="554F2DCA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599C7034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bCs/>
          <w:spacing w:val="-4"/>
          <w:szCs w:val="20"/>
        </w:rPr>
        <w:t>lub</w:t>
      </w:r>
    </w:p>
    <w:p w14:paraId="61896237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6E89C453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bCs/>
          <w:spacing w:val="-4"/>
          <w:szCs w:val="20"/>
          <w:u w:val="single"/>
        </w:rPr>
        <w:t>należymy</w:t>
      </w:r>
      <w:r w:rsidRPr="00B3470C">
        <w:rPr>
          <w:rFonts w:cs="Calibri"/>
          <w:bCs/>
          <w:spacing w:val="-4"/>
          <w:szCs w:val="20"/>
        </w:rPr>
        <w:t xml:space="preserve"> do tej samej grupy kapitałowej z następującymi Wykonawcami *</w:t>
      </w:r>
    </w:p>
    <w:p w14:paraId="363D9705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73D75FD3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bCs/>
          <w:spacing w:val="-4"/>
          <w:szCs w:val="20"/>
        </w:rPr>
        <w:t>w rozumieniu art. 4 pkt 14) ustawy z dnia 16 lutego 2007r. o ochronie konkurencji i konsumentów (tekst jednolity: Dziennik Ustaw z 2021r. poz. 275).</w:t>
      </w:r>
    </w:p>
    <w:p w14:paraId="288406A8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  <w:u w:val="single"/>
        </w:rPr>
      </w:pPr>
    </w:p>
    <w:p w14:paraId="6C002F2C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spacing w:val="-4"/>
          <w:szCs w:val="20"/>
        </w:rPr>
        <w:t>Lista Wykonawców składających ofertę w niniejszy postępowaniu, należących do tej samej grupy kapitałowej , o ile dotyczy*</w:t>
      </w:r>
    </w:p>
    <w:p w14:paraId="5E1EAA83" w14:textId="77777777" w:rsidR="00597680" w:rsidRPr="00B3470C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pacing w:val="-4"/>
          <w:szCs w:val="20"/>
          <w:u w:val="single"/>
          <w:vertAlign w:val="superscript"/>
        </w:rPr>
      </w:pPr>
    </w:p>
    <w:p w14:paraId="5980436C" w14:textId="77777777" w:rsidR="00597680" w:rsidRPr="00B3470C" w:rsidRDefault="00597680" w:rsidP="00F64EDD">
      <w:pPr>
        <w:widowControl w:val="0"/>
        <w:numPr>
          <w:ilvl w:val="0"/>
          <w:numId w:val="15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pacing w:val="-4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28A76C4A" w14:textId="77777777" w:rsidR="00597680" w:rsidRPr="00B3470C" w:rsidRDefault="00597680" w:rsidP="003A55B3">
      <w:pPr>
        <w:widowControl w:val="0"/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pacing w:val="-4"/>
          <w:szCs w:val="20"/>
        </w:rPr>
      </w:pPr>
    </w:p>
    <w:p w14:paraId="39F2157F" w14:textId="77777777" w:rsidR="00597680" w:rsidRPr="00B3470C" w:rsidRDefault="00597680" w:rsidP="00F64EDD">
      <w:pPr>
        <w:widowControl w:val="0"/>
        <w:numPr>
          <w:ilvl w:val="0"/>
          <w:numId w:val="15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cs="Calibri"/>
          <w:szCs w:val="20"/>
        </w:rPr>
      </w:pPr>
      <w:r w:rsidRPr="00B3470C">
        <w:rPr>
          <w:rFonts w:cs="Calibri"/>
          <w:spacing w:val="-4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172F6EF9" w14:textId="77777777" w:rsidR="00597680" w:rsidRPr="00B3470C" w:rsidRDefault="00597680" w:rsidP="003A55B3">
      <w:pPr>
        <w:pStyle w:val="Jasnasiatkaakcent31"/>
        <w:tabs>
          <w:tab w:val="left" w:pos="567"/>
        </w:tabs>
        <w:spacing w:after="0" w:line="240" w:lineRule="auto"/>
        <w:ind w:left="0"/>
        <w:rPr>
          <w:rFonts w:cs="Calibri"/>
          <w:spacing w:val="-4"/>
          <w:szCs w:val="20"/>
        </w:rPr>
      </w:pPr>
    </w:p>
    <w:p w14:paraId="11C10506" w14:textId="77777777" w:rsidR="00597680" w:rsidRPr="00B3470C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color w:val="0D0D0D"/>
          <w:szCs w:val="20"/>
        </w:rPr>
        <w:t>Wraz ze złożeniem oświadczenia, Wykonawca o ile dotyczy może przedstawić dowody, że powiązania z innym wykonawcą/</w:t>
      </w:r>
      <w:proofErr w:type="spellStart"/>
      <w:r w:rsidRPr="00B3470C">
        <w:rPr>
          <w:rFonts w:cs="Calibri"/>
          <w:color w:val="0D0D0D"/>
          <w:szCs w:val="20"/>
        </w:rPr>
        <w:t>ami</w:t>
      </w:r>
      <w:proofErr w:type="spellEnd"/>
      <w:r w:rsidRPr="00B3470C">
        <w:rPr>
          <w:rFonts w:cs="Calibri"/>
          <w:color w:val="0D0D0D"/>
          <w:szCs w:val="20"/>
        </w:rPr>
        <w:t xml:space="preserve"> nie prowadzą do zakłócenia konkurencji w postępowaniu o udzielenie zamówienia.</w:t>
      </w:r>
    </w:p>
    <w:p w14:paraId="34EA845B" w14:textId="77777777" w:rsidR="00597680" w:rsidRPr="00B3470C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cs="Calibri"/>
          <w:b/>
          <w:i/>
          <w:color w:val="0D0D0D"/>
          <w:szCs w:val="20"/>
          <w:u w:val="single"/>
        </w:rPr>
      </w:pPr>
    </w:p>
    <w:p w14:paraId="23E47459" w14:textId="77777777" w:rsidR="00597680" w:rsidRPr="00B3470C" w:rsidRDefault="00597680" w:rsidP="003A55B3">
      <w:pPr>
        <w:tabs>
          <w:tab w:val="left" w:pos="567"/>
          <w:tab w:val="left" w:pos="993"/>
        </w:tabs>
        <w:spacing w:line="240" w:lineRule="auto"/>
        <w:jc w:val="both"/>
        <w:rPr>
          <w:rFonts w:cs="Calibri"/>
          <w:szCs w:val="20"/>
        </w:rPr>
      </w:pPr>
      <w:r w:rsidRPr="00B3470C">
        <w:rPr>
          <w:rFonts w:cs="Calibri"/>
          <w:i/>
          <w:szCs w:val="20"/>
          <w:u w:val="single"/>
        </w:rPr>
        <w:t>* niepotrzebne skreślić</w:t>
      </w:r>
    </w:p>
    <w:p w14:paraId="5675ECF4" w14:textId="6CC85176" w:rsidR="00597680" w:rsidRPr="00527F17" w:rsidRDefault="00597680" w:rsidP="00FB6B97">
      <w:pPr>
        <w:pStyle w:val="Domylnie"/>
        <w:tabs>
          <w:tab w:val="left" w:pos="567"/>
          <w:tab w:val="left" w:pos="993"/>
        </w:tabs>
        <w:ind w:left="284"/>
        <w:rPr>
          <w:rFonts w:ascii="Calibri" w:hAnsi="Calibri" w:cs="Calibri"/>
        </w:rPr>
      </w:pPr>
    </w:p>
    <w:sectPr w:rsidR="00597680" w:rsidRPr="00527F17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AD1C" w16cex:dateUtc="2023-09-20T15:40:00Z"/>
  <w16cex:commentExtensible w16cex:durableId="28B5ADBC" w16cex:dateUtc="2023-09-20T15:43:00Z"/>
  <w16cex:commentExtensible w16cex:durableId="28B5AE10" w16cex:dateUtc="2023-09-20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092E" w14:textId="77777777" w:rsidR="000D2A4A" w:rsidRDefault="000D2A4A">
      <w:pPr>
        <w:spacing w:line="240" w:lineRule="auto"/>
      </w:pPr>
      <w:r>
        <w:separator/>
      </w:r>
    </w:p>
  </w:endnote>
  <w:endnote w:type="continuationSeparator" w:id="0">
    <w:p w14:paraId="2F34FB3E" w14:textId="77777777" w:rsidR="000D2A4A" w:rsidRDefault="000D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0D2A4A" w:rsidRDefault="000D2A4A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BC22" w14:textId="77777777" w:rsidR="000D2A4A" w:rsidRDefault="000D2A4A">
      <w:pPr>
        <w:spacing w:line="240" w:lineRule="auto"/>
      </w:pPr>
      <w:r>
        <w:separator/>
      </w:r>
    </w:p>
  </w:footnote>
  <w:footnote w:type="continuationSeparator" w:id="0">
    <w:p w14:paraId="3324BBF2" w14:textId="77777777" w:rsidR="000D2A4A" w:rsidRDefault="000D2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0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3F34CBA"/>
    <w:multiLevelType w:val="hybridMultilevel"/>
    <w:tmpl w:val="0A6ADF86"/>
    <w:numStyleLink w:val="Zaimportowanystyl15"/>
  </w:abstractNum>
  <w:abstractNum w:abstractNumId="118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E16079"/>
    <w:multiLevelType w:val="hybridMultilevel"/>
    <w:tmpl w:val="6360B0C0"/>
    <w:numStyleLink w:val="Zaimportowanystyl13"/>
  </w:abstractNum>
  <w:abstractNum w:abstractNumId="122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4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8"/>
  </w:num>
  <w:num w:numId="33">
    <w:abstractNumId w:val="126"/>
  </w:num>
  <w:num w:numId="34">
    <w:abstractNumId w:val="105"/>
  </w:num>
  <w:num w:numId="35">
    <w:abstractNumId w:val="115"/>
  </w:num>
  <w:num w:numId="36">
    <w:abstractNumId w:val="112"/>
  </w:num>
  <w:num w:numId="37">
    <w:abstractNumId w:val="121"/>
  </w:num>
  <w:num w:numId="38">
    <w:abstractNumId w:val="128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1"/>
  </w:num>
  <w:num w:numId="44">
    <w:abstractNumId w:val="116"/>
  </w:num>
  <w:num w:numId="45">
    <w:abstractNumId w:val="108"/>
  </w:num>
  <w:num w:numId="46">
    <w:abstractNumId w:val="109"/>
  </w:num>
  <w:num w:numId="47">
    <w:abstractNumId w:val="93"/>
  </w:num>
  <w:num w:numId="48">
    <w:abstractNumId w:val="102"/>
  </w:num>
  <w:num w:numId="49">
    <w:abstractNumId w:val="103"/>
  </w:num>
  <w:num w:numId="50">
    <w:abstractNumId w:val="88"/>
  </w:num>
  <w:num w:numId="51">
    <w:abstractNumId w:val="91"/>
  </w:num>
  <w:num w:numId="52">
    <w:abstractNumId w:val="125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0"/>
  </w:num>
  <w:num w:numId="57">
    <w:abstractNumId w:val="97"/>
  </w:num>
  <w:num w:numId="58">
    <w:abstractNumId w:val="101"/>
  </w:num>
  <w:num w:numId="59">
    <w:abstractNumId w:val="94"/>
  </w:num>
  <w:num w:numId="60">
    <w:abstractNumId w:val="117"/>
  </w:num>
  <w:num w:numId="61">
    <w:abstractNumId w:val="92"/>
  </w:num>
  <w:num w:numId="62">
    <w:abstractNumId w:val="104"/>
  </w:num>
  <w:num w:numId="63">
    <w:abstractNumId w:val="89"/>
  </w:num>
  <w:num w:numId="64">
    <w:abstractNumId w:val="90"/>
  </w:num>
  <w:num w:numId="65">
    <w:abstractNumId w:val="124"/>
  </w:num>
  <w:num w:numId="66">
    <w:abstractNumId w:val="95"/>
  </w:num>
  <w:num w:numId="67">
    <w:abstractNumId w:val="122"/>
  </w:num>
  <w:num w:numId="68">
    <w:abstractNumId w:val="86"/>
  </w:num>
  <w:num w:numId="69">
    <w:abstractNumId w:val="114"/>
  </w:num>
  <w:num w:numId="70">
    <w:abstractNumId w:val="98"/>
  </w:num>
  <w:num w:numId="71">
    <w:abstractNumId w:val="99"/>
  </w:num>
  <w:num w:numId="72">
    <w:abstractNumId w:val="110"/>
  </w:num>
  <w:num w:numId="73">
    <w:abstractNumId w:val="119"/>
  </w:num>
  <w:num w:numId="74">
    <w:abstractNumId w:val="113"/>
  </w:num>
  <w:num w:numId="75">
    <w:abstractNumId w:val="120"/>
  </w:num>
  <w:num w:numId="76">
    <w:abstractNumId w:val="129"/>
  </w:num>
  <w:num w:numId="77">
    <w:abstractNumId w:val="107"/>
  </w:num>
  <w:num w:numId="78">
    <w:abstractNumId w:val="106"/>
  </w:num>
  <w:num w:numId="79">
    <w:abstractNumId w:val="123"/>
  </w:num>
  <w:num w:numId="80">
    <w:abstractNumId w:val="1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2A58"/>
    <w:rsid w:val="00025F68"/>
    <w:rsid w:val="00026E75"/>
    <w:rsid w:val="00035137"/>
    <w:rsid w:val="00045129"/>
    <w:rsid w:val="000451EB"/>
    <w:rsid w:val="00045CD7"/>
    <w:rsid w:val="00050788"/>
    <w:rsid w:val="00054F98"/>
    <w:rsid w:val="00057440"/>
    <w:rsid w:val="000664FD"/>
    <w:rsid w:val="000813B0"/>
    <w:rsid w:val="00086BA6"/>
    <w:rsid w:val="00096986"/>
    <w:rsid w:val="000B0CC9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2964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A55B3"/>
    <w:rsid w:val="003B30BB"/>
    <w:rsid w:val="003B6FD6"/>
    <w:rsid w:val="003B72B8"/>
    <w:rsid w:val="003E70B4"/>
    <w:rsid w:val="00404BA5"/>
    <w:rsid w:val="00416529"/>
    <w:rsid w:val="00420611"/>
    <w:rsid w:val="00442A81"/>
    <w:rsid w:val="00442BE3"/>
    <w:rsid w:val="004440CC"/>
    <w:rsid w:val="004513DC"/>
    <w:rsid w:val="0045231D"/>
    <w:rsid w:val="00457480"/>
    <w:rsid w:val="004664A3"/>
    <w:rsid w:val="00470211"/>
    <w:rsid w:val="004739D0"/>
    <w:rsid w:val="0048241E"/>
    <w:rsid w:val="00486B8B"/>
    <w:rsid w:val="0049462A"/>
    <w:rsid w:val="00496655"/>
    <w:rsid w:val="004B1C71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7C68"/>
    <w:rsid w:val="00630DCF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F2E"/>
    <w:rsid w:val="0078662A"/>
    <w:rsid w:val="007901E2"/>
    <w:rsid w:val="007B6CF7"/>
    <w:rsid w:val="007C18D2"/>
    <w:rsid w:val="007C40DB"/>
    <w:rsid w:val="007C5BF6"/>
    <w:rsid w:val="007C6271"/>
    <w:rsid w:val="007C6AEE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A18B2"/>
    <w:rsid w:val="008B1566"/>
    <w:rsid w:val="008B1C9D"/>
    <w:rsid w:val="008B2695"/>
    <w:rsid w:val="008B47CD"/>
    <w:rsid w:val="008C3CE6"/>
    <w:rsid w:val="008C416E"/>
    <w:rsid w:val="008D18C2"/>
    <w:rsid w:val="008D4AE1"/>
    <w:rsid w:val="008E6A59"/>
    <w:rsid w:val="008F3A10"/>
    <w:rsid w:val="008F4C3E"/>
    <w:rsid w:val="008F6D24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75C9"/>
    <w:rsid w:val="00971E03"/>
    <w:rsid w:val="009800F9"/>
    <w:rsid w:val="00983071"/>
    <w:rsid w:val="009874C0"/>
    <w:rsid w:val="009A738A"/>
    <w:rsid w:val="009A77C6"/>
    <w:rsid w:val="009B5350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21D12"/>
    <w:rsid w:val="00C23970"/>
    <w:rsid w:val="00C24E01"/>
    <w:rsid w:val="00C33C7A"/>
    <w:rsid w:val="00C40146"/>
    <w:rsid w:val="00C51E19"/>
    <w:rsid w:val="00C54080"/>
    <w:rsid w:val="00C54CAB"/>
    <w:rsid w:val="00C66165"/>
    <w:rsid w:val="00C731EE"/>
    <w:rsid w:val="00C769B9"/>
    <w:rsid w:val="00C87EC1"/>
    <w:rsid w:val="00C9595F"/>
    <w:rsid w:val="00C97488"/>
    <w:rsid w:val="00CB1770"/>
    <w:rsid w:val="00CB3542"/>
    <w:rsid w:val="00CB4991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36D57"/>
    <w:rsid w:val="00D51593"/>
    <w:rsid w:val="00D5245E"/>
    <w:rsid w:val="00D60E6B"/>
    <w:rsid w:val="00D62732"/>
    <w:rsid w:val="00D631A7"/>
    <w:rsid w:val="00D631CD"/>
    <w:rsid w:val="00D813CC"/>
    <w:rsid w:val="00D83A1D"/>
    <w:rsid w:val="00D92DE0"/>
    <w:rsid w:val="00D9527B"/>
    <w:rsid w:val="00DA503F"/>
    <w:rsid w:val="00DB06BE"/>
    <w:rsid w:val="00DC4B3E"/>
    <w:rsid w:val="00DD24EC"/>
    <w:rsid w:val="00DD7208"/>
    <w:rsid w:val="00DE5CD0"/>
    <w:rsid w:val="00DF678B"/>
    <w:rsid w:val="00E07428"/>
    <w:rsid w:val="00E077E0"/>
    <w:rsid w:val="00E11A59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36E8"/>
    <w:rsid w:val="00E65B35"/>
    <w:rsid w:val="00E664CF"/>
    <w:rsid w:val="00E76A15"/>
    <w:rsid w:val="00E820F4"/>
    <w:rsid w:val="00E836F4"/>
    <w:rsid w:val="00E936C9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1C28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3DAB-7BD0-42A5-8C7C-B9BF7296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36</cp:revision>
  <cp:lastPrinted>2023-10-24T07:29:00Z</cp:lastPrinted>
  <dcterms:created xsi:type="dcterms:W3CDTF">2023-09-20T15:19:00Z</dcterms:created>
  <dcterms:modified xsi:type="dcterms:W3CDTF">2023-10-24T09:38:00Z</dcterms:modified>
</cp:coreProperties>
</file>