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EA79A0" w:rsidRPr="00D741C4">
        <w:rPr>
          <w:rStyle w:val="Domylnaczcionkaakapitu1"/>
          <w:rFonts w:ascii="Cambria" w:hAnsi="Cambria"/>
          <w:b/>
          <w:sz w:val="22"/>
          <w:szCs w:val="22"/>
        </w:rPr>
        <w:t>Dostaw</w:t>
      </w:r>
      <w:r w:rsidR="00EA79A0">
        <w:rPr>
          <w:rStyle w:val="Domylnaczcionkaakapitu1"/>
          <w:rFonts w:ascii="Cambria" w:hAnsi="Cambria"/>
          <w:b/>
          <w:sz w:val="22"/>
          <w:szCs w:val="22"/>
        </w:rPr>
        <w:t>ę</w:t>
      </w:r>
      <w:r w:rsidR="00EA79A0" w:rsidRPr="00D741C4">
        <w:rPr>
          <w:rStyle w:val="Domylnaczcionkaakapitu1"/>
          <w:rFonts w:ascii="Cambria" w:hAnsi="Cambria"/>
          <w:b/>
          <w:sz w:val="22"/>
          <w:szCs w:val="22"/>
        </w:rPr>
        <w:t xml:space="preserve"> posiłków profilaktycznych dla pracowników</w:t>
      </w:r>
      <w:r w:rsidR="00EA79A0" w:rsidRPr="00D741C4">
        <w:rPr>
          <w:rFonts w:ascii="Cambria" w:hAnsi="Cambria"/>
          <w:b/>
          <w:bCs/>
          <w:iCs/>
          <w:color w:val="00000A"/>
          <w:sz w:val="22"/>
          <w:szCs w:val="22"/>
        </w:rPr>
        <w:t xml:space="preserve"> Miejskiego Ośrodka Sportu i Rekreacji „Bystrzyca” w Lublinie Sp. z o.o</w:t>
      </w:r>
      <w:r w:rsidR="00EA79A0">
        <w:rPr>
          <w:rFonts w:ascii="Cambria" w:hAnsi="Cambria"/>
          <w:b/>
          <w:bCs/>
          <w:iCs/>
          <w:color w:val="00000A"/>
          <w:sz w:val="22"/>
          <w:szCs w:val="22"/>
        </w:rPr>
        <w:t xml:space="preserve"> </w:t>
      </w:r>
      <w:r w:rsidR="005932FB" w:rsidRPr="00904FF2">
        <w:rPr>
          <w:rStyle w:val="Domylnaczcionkaakapitu1"/>
          <w:rFonts w:asciiTheme="majorHAnsi" w:hAnsiTheme="majorHAnsi"/>
          <w:b/>
          <w:sz w:val="22"/>
          <w:szCs w:val="22"/>
        </w:rPr>
        <w:t>: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EB458B" w:rsidRPr="00EB458B" w:rsidRDefault="00EB458B" w:rsidP="00EB458B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8334B9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EA79A0" w:rsidRPr="006375BE" w:rsidRDefault="00EA79A0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7527B1" w:rsidRPr="00EA79A0" w:rsidRDefault="001C247A" w:rsidP="00EA79A0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5.* Oświadczam, iż podane ceny uwzględniają wszystkie czynniki cenotwórcze ( VAT), koszt dostawy oraz udzielony przez firmę rabat.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lastRenderedPageBreak/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EB458B" w:rsidRDefault="001C247A" w:rsidP="00EB458B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7527B1">
        <w:rPr>
          <w:rFonts w:asciiTheme="majorHAnsi" w:hAnsiTheme="majorHAnsi"/>
          <w:sz w:val="22"/>
          <w:szCs w:val="22"/>
        </w:rPr>
        <w:t>2</w:t>
      </w:r>
      <w:r w:rsidR="00BE6737">
        <w:rPr>
          <w:rFonts w:asciiTheme="majorHAnsi" w:hAnsiTheme="majorHAnsi"/>
          <w:sz w:val="22"/>
          <w:szCs w:val="22"/>
        </w:rPr>
        <w:t>9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BE6737">
        <w:rPr>
          <w:rFonts w:asciiTheme="majorHAnsi" w:hAnsiTheme="majorHAnsi"/>
          <w:sz w:val="22"/>
          <w:szCs w:val="22"/>
        </w:rPr>
        <w:t>2024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z udziałem w postępowaniu o udzielenie zamówienia publicznego; konsekwencje niepodania określonych danych wynikają z ustawy Pzp,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3A20F6" w:rsidRPr="00EA79A0" w:rsidRDefault="001C247A" w:rsidP="00EA79A0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8F46E8" w:rsidRPr="00EA79A0" w:rsidRDefault="00EB458B" w:rsidP="00EA79A0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sectPr w:rsidR="008F46E8" w:rsidRPr="00EA79A0" w:rsidSect="00904FF2"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83" w:rsidRDefault="009E0B83">
      <w:pPr>
        <w:spacing w:line="240" w:lineRule="auto"/>
      </w:pPr>
      <w:r>
        <w:separator/>
      </w:r>
    </w:p>
  </w:endnote>
  <w:endnote w:type="continuationSeparator" w:id="1">
    <w:p w:rsidR="009E0B83" w:rsidRDefault="009E0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-1375250856"/>
      <w:docPartObj>
        <w:docPartGallery w:val="Page Numbers (Bottom of Page)"/>
        <w:docPartUnique/>
      </w:docPartObj>
    </w:sdtPr>
    <w:sdtContent>
      <w:p w:rsidR="009F1367" w:rsidRPr="009F1367" w:rsidRDefault="009F1367">
        <w:pPr>
          <w:pStyle w:val="Stopka"/>
          <w:jc w:val="right"/>
          <w:rPr>
            <w:rFonts w:asciiTheme="majorHAnsi" w:hAnsiTheme="majorHAnsi"/>
            <w:sz w:val="22"/>
            <w:szCs w:val="22"/>
          </w:rPr>
        </w:pPr>
        <w:r w:rsidRPr="009F1367">
          <w:rPr>
            <w:rFonts w:asciiTheme="majorHAnsi" w:hAnsiTheme="majorHAnsi"/>
            <w:sz w:val="22"/>
            <w:szCs w:val="22"/>
          </w:rPr>
          <w:t xml:space="preserve">str. </w:t>
        </w:r>
        <w:r w:rsidRPr="009F1367">
          <w:rPr>
            <w:rFonts w:asciiTheme="majorHAnsi" w:hAnsiTheme="majorHAnsi"/>
            <w:sz w:val="22"/>
            <w:szCs w:val="22"/>
          </w:rPr>
          <w:fldChar w:fldCharType="begin"/>
        </w:r>
        <w:r w:rsidRPr="009F1367">
          <w:rPr>
            <w:rFonts w:asciiTheme="majorHAnsi" w:hAnsiTheme="majorHAnsi"/>
            <w:sz w:val="22"/>
            <w:szCs w:val="22"/>
          </w:rPr>
          <w:instrText xml:space="preserve"> PAGE    \* MERGEFORMAT </w:instrText>
        </w:r>
        <w:r w:rsidRPr="009F1367">
          <w:rPr>
            <w:rFonts w:asciiTheme="majorHAnsi" w:hAnsiTheme="majorHAnsi"/>
            <w:sz w:val="22"/>
            <w:szCs w:val="22"/>
          </w:rPr>
          <w:fldChar w:fldCharType="separate"/>
        </w:r>
        <w:r>
          <w:rPr>
            <w:rFonts w:asciiTheme="majorHAnsi" w:hAnsiTheme="majorHAnsi"/>
            <w:noProof/>
            <w:sz w:val="22"/>
            <w:szCs w:val="22"/>
          </w:rPr>
          <w:t>3</w:t>
        </w:r>
        <w:r w:rsidRPr="009F1367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:rsidR="009F1367" w:rsidRDefault="009F1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83" w:rsidRDefault="009E0B83">
      <w:pPr>
        <w:spacing w:line="240" w:lineRule="auto"/>
      </w:pPr>
      <w:r>
        <w:separator/>
      </w:r>
    </w:p>
  </w:footnote>
  <w:footnote w:type="continuationSeparator" w:id="1">
    <w:p w:rsidR="009E0B83" w:rsidRDefault="009E0B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7527B1">
      <w:rPr>
        <w:rFonts w:asciiTheme="majorHAnsi" w:hAnsiTheme="majorHAnsi"/>
        <w:sz w:val="22"/>
        <w:szCs w:val="22"/>
      </w:rPr>
      <w:t>2</w:t>
    </w:r>
    <w:r w:rsidR="00BE6737">
      <w:rPr>
        <w:rFonts w:asciiTheme="majorHAnsi" w:hAnsiTheme="majorHAnsi"/>
        <w:sz w:val="22"/>
        <w:szCs w:val="22"/>
      </w:rPr>
      <w:t>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30790"/>
    <w:rsid w:val="00040A3C"/>
    <w:rsid w:val="000467E9"/>
    <w:rsid w:val="00057F92"/>
    <w:rsid w:val="00092365"/>
    <w:rsid w:val="0009717C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918E8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566E2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65A6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76C71"/>
    <w:rsid w:val="0078160F"/>
    <w:rsid w:val="00797CD4"/>
    <w:rsid w:val="007B122F"/>
    <w:rsid w:val="007C7855"/>
    <w:rsid w:val="007D2A11"/>
    <w:rsid w:val="00801C4A"/>
    <w:rsid w:val="008167EB"/>
    <w:rsid w:val="00822CBA"/>
    <w:rsid w:val="008334B9"/>
    <w:rsid w:val="00841DEA"/>
    <w:rsid w:val="00843043"/>
    <w:rsid w:val="008A76E1"/>
    <w:rsid w:val="008B50F1"/>
    <w:rsid w:val="008B76F3"/>
    <w:rsid w:val="008D713F"/>
    <w:rsid w:val="008F46E8"/>
    <w:rsid w:val="00903439"/>
    <w:rsid w:val="00904FF2"/>
    <w:rsid w:val="0091563E"/>
    <w:rsid w:val="009612DC"/>
    <w:rsid w:val="00961EF3"/>
    <w:rsid w:val="009714E5"/>
    <w:rsid w:val="0098448B"/>
    <w:rsid w:val="00994BA3"/>
    <w:rsid w:val="009A0257"/>
    <w:rsid w:val="009C43EC"/>
    <w:rsid w:val="009D2FA6"/>
    <w:rsid w:val="009D3D26"/>
    <w:rsid w:val="009D3F08"/>
    <w:rsid w:val="009D49A9"/>
    <w:rsid w:val="009E0B83"/>
    <w:rsid w:val="009E603A"/>
    <w:rsid w:val="009F1367"/>
    <w:rsid w:val="00A02B7A"/>
    <w:rsid w:val="00A14ADB"/>
    <w:rsid w:val="00A15EBC"/>
    <w:rsid w:val="00A46F25"/>
    <w:rsid w:val="00A633DD"/>
    <w:rsid w:val="00A77630"/>
    <w:rsid w:val="00A9291B"/>
    <w:rsid w:val="00A932FE"/>
    <w:rsid w:val="00AB0FE0"/>
    <w:rsid w:val="00AB34F1"/>
    <w:rsid w:val="00AF1C65"/>
    <w:rsid w:val="00AF7026"/>
    <w:rsid w:val="00AF75C7"/>
    <w:rsid w:val="00B0383B"/>
    <w:rsid w:val="00B0444D"/>
    <w:rsid w:val="00B20EDD"/>
    <w:rsid w:val="00B2116C"/>
    <w:rsid w:val="00B3153D"/>
    <w:rsid w:val="00B36628"/>
    <w:rsid w:val="00B40AA1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E6737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93D0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300A2"/>
    <w:rsid w:val="00E40610"/>
    <w:rsid w:val="00E447A9"/>
    <w:rsid w:val="00E473DC"/>
    <w:rsid w:val="00E67675"/>
    <w:rsid w:val="00E97C07"/>
    <w:rsid w:val="00EA48A3"/>
    <w:rsid w:val="00EA79A0"/>
    <w:rsid w:val="00EB458B"/>
    <w:rsid w:val="00EB7563"/>
    <w:rsid w:val="00EE59CB"/>
    <w:rsid w:val="00F07097"/>
    <w:rsid w:val="00F36C4B"/>
    <w:rsid w:val="00F44EA1"/>
    <w:rsid w:val="00F52752"/>
    <w:rsid w:val="00F7743F"/>
    <w:rsid w:val="00FA00F2"/>
    <w:rsid w:val="00FA0693"/>
    <w:rsid w:val="00FC546B"/>
    <w:rsid w:val="00FD733B"/>
    <w:rsid w:val="00FE260A"/>
    <w:rsid w:val="00FE4039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link w:val="StopkaZnak"/>
    <w:uiPriority w:val="99"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F136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2254-AECD-4F26-86E6-4BA7655D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7054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9</cp:revision>
  <cp:lastPrinted>2022-10-18T07:34:00Z</cp:lastPrinted>
  <dcterms:created xsi:type="dcterms:W3CDTF">2023-07-04T12:13:00Z</dcterms:created>
  <dcterms:modified xsi:type="dcterms:W3CDTF">2024-10-01T10:12:00Z</dcterms:modified>
</cp:coreProperties>
</file>