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2F6C" w14:textId="195E40C0" w:rsidR="003D2263" w:rsidRPr="00674CC7" w:rsidRDefault="003D2263" w:rsidP="00674CC7">
      <w:pPr>
        <w:pStyle w:val="Tekstpodstawowy"/>
        <w:jc w:val="center"/>
      </w:pPr>
      <w:r w:rsidRPr="009156E8">
        <w:rPr>
          <w:rFonts w:ascii="Arial Narrow" w:eastAsia="Arial Narrow" w:hAnsi="Arial Narrow" w:cs="Arial Narrow"/>
          <w:b/>
          <w:iCs/>
        </w:rPr>
        <w:t>„</w:t>
      </w:r>
      <w:r w:rsidRPr="009156E8">
        <w:rPr>
          <w:rFonts w:ascii="Arial Narrow" w:hAnsi="Arial Narrow" w:cs="Times New Roman"/>
          <w:b/>
        </w:rPr>
        <w:t xml:space="preserve">Modernizacja cyfrowych zabezpieczeń w podstacji trakcyjnej </w:t>
      </w:r>
      <w:r w:rsidRPr="009156E8">
        <w:rPr>
          <w:rFonts w:ascii="Arial Narrow" w:hAnsi="Arial Narrow"/>
          <w:b/>
        </w:rPr>
        <w:t>„HELENÓWEK”</w:t>
      </w:r>
      <w:r w:rsidRPr="009156E8">
        <w:rPr>
          <w:rFonts w:ascii="Arial Narrow" w:hAnsi="Arial Narrow" w:cs="Arial Narrow"/>
          <w:b/>
          <w:bCs/>
          <w:iCs/>
        </w:rPr>
        <w:t xml:space="preserve">”, </w:t>
      </w:r>
      <w:r w:rsidRPr="009156E8">
        <w:rPr>
          <w:rFonts w:ascii="Arial Narrow" w:hAnsi="Arial Narrow" w:cs="Arial Narrow"/>
          <w:b/>
          <w:iCs/>
        </w:rPr>
        <w:t>nr sprawy: WZ-091-3/23</w:t>
      </w:r>
    </w:p>
    <w:p w14:paraId="63120975" w14:textId="4FE6D672" w:rsidR="003D2263" w:rsidRPr="00747D7E" w:rsidRDefault="003D2263" w:rsidP="00747D7E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 Narrow" w:hAnsi="Arial Narrow"/>
          <w:b/>
        </w:rPr>
      </w:pPr>
      <w:r w:rsidRPr="00747D7E">
        <w:rPr>
          <w:rFonts w:ascii="Arial Narrow" w:hAnsi="Arial Narrow"/>
          <w:b/>
        </w:rPr>
        <w:t>Załącznik nr 5 do „Zapytania ofertowego”</w:t>
      </w:r>
    </w:p>
    <w:p w14:paraId="08B44C0B" w14:textId="77777777" w:rsidR="00747D7E" w:rsidRDefault="00747D7E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72B0331A" w14:textId="1C2D1611" w:rsidR="003D2263" w:rsidRPr="00747D7E" w:rsidRDefault="003D2263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  <w:r w:rsidRPr="00747D7E">
        <w:rPr>
          <w:rFonts w:ascii="Arial Narrow" w:hAnsi="Arial Narrow"/>
          <w:b/>
        </w:rPr>
        <w:t>OPIS PRZEDMIOTU ZAMÓWIENIA</w:t>
      </w:r>
    </w:p>
    <w:p w14:paraId="1FF9F760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04C96D01" w14:textId="07D5E883" w:rsidR="00674CC7" w:rsidRDefault="00674CC7" w:rsidP="00747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747D7E">
        <w:rPr>
          <w:rFonts w:ascii="Arial Narrow" w:hAnsi="Arial Narrow" w:cs="Calibri"/>
          <w:b/>
          <w:bCs/>
          <w:color w:val="000000"/>
        </w:rPr>
        <w:t xml:space="preserve">WYMAGANIA OGÓLNE DLA CYFROWYCH STEROWNIKÓW PODSTACJI TRAKCYJNEJ „HELENÓWEK” </w:t>
      </w:r>
    </w:p>
    <w:p w14:paraId="3445AB01" w14:textId="77777777" w:rsidR="00747D7E" w:rsidRPr="00747D7E" w:rsidRDefault="00747D7E" w:rsidP="00747D7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b/>
          <w:bCs/>
          <w:color w:val="000000"/>
        </w:rPr>
      </w:pPr>
    </w:p>
    <w:p w14:paraId="3E676A26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Cyfrowe sterowniki polowe przeznaczone dla podstacji trakcyjnej „HELENÓWEK” winny współpracować z istniejącymi na stacji prostownikowej przetwornikami HVM oraz winny być urządzeniami mogącym pracować niezależnie w dwóch standardach komunikacyjnych systemów stacyjnych.  W sterownikach należy </w:t>
      </w:r>
      <w:proofErr w:type="spellStart"/>
      <w:r w:rsidRPr="00747D7E">
        <w:rPr>
          <w:rFonts w:ascii="Arial Narrow" w:hAnsi="Arial Narrow" w:cs="Calibri"/>
          <w:color w:val="000000"/>
        </w:rPr>
        <w:t>zaimplikować</w:t>
      </w:r>
      <w:proofErr w:type="spellEnd"/>
      <w:r w:rsidRPr="00747D7E">
        <w:rPr>
          <w:rFonts w:ascii="Arial Narrow" w:hAnsi="Arial Narrow" w:cs="Calibri"/>
          <w:color w:val="000000"/>
        </w:rPr>
        <w:t xml:space="preserve"> stos protokołów komunikacyjnych oraz struktury logiczne zgodne z normą IEC 61850. Zastosowane standardy mają umożliwić Zamawiającemu w przyszłości zmianę dotychczasowego sposobu przesyłania informacji do systemu nadzoru oraz pomiędzy innymi sterownikami polowymi stacji trakcyjnej „HELENÓWEK” po przez eliminację konieczności stosowania magistrali opartej na miedzianych przewodach typu punkt–punkt w obwodach automatyki.</w:t>
      </w:r>
    </w:p>
    <w:p w14:paraId="206002C8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Jednostka cyfrowego sterownika polowego przeznaczonego dla podstacji trakcyjnej „HELENÓWEK” winna składać się z modułów, które mają być oddzielnymi urządzeniami mikroprocesorowymi. Dobór i ilość elementów należy uzależnić są od wymaganej funkcjonalności automatyki danego pola z zastrzeżeniem, iż sterownik należy wyposażyć w minimum:</w:t>
      </w:r>
    </w:p>
    <w:p w14:paraId="1E57775E" w14:textId="77777777" w:rsidR="00674CC7" w:rsidRPr="00747D7E" w:rsidRDefault="00674CC7" w:rsidP="00747D7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moduł centralny - dedykowany dla potrzeb przetwarzaniem informacji, kontroli pracy oraz diagnostyki dołączonych modułów. Współpraca między kolejnymi jednostkami centralnymi winna zostać zapewniona przez łącze </w:t>
      </w:r>
      <w:proofErr w:type="spellStart"/>
      <w:r w:rsidRPr="00747D7E">
        <w:rPr>
          <w:rFonts w:ascii="Arial Narrow" w:hAnsi="Arial Narrow" w:cs="Calibri"/>
          <w:color w:val="000000"/>
        </w:rPr>
        <w:t>ethernetowe</w:t>
      </w:r>
      <w:proofErr w:type="spellEnd"/>
      <w:r w:rsidRPr="00747D7E">
        <w:rPr>
          <w:rFonts w:ascii="Arial Narrow" w:hAnsi="Arial Narrow" w:cs="Calibri"/>
          <w:color w:val="000000"/>
        </w:rPr>
        <w:t xml:space="preserve"> w standardzie IEC 61850 oraz magistralę CANBUS/RS-485,</w:t>
      </w:r>
    </w:p>
    <w:p w14:paraId="1C8B1A48" w14:textId="77777777" w:rsidR="00674CC7" w:rsidRPr="00747D7E" w:rsidRDefault="00674CC7" w:rsidP="00747D7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moduł zasilacza - przeznaczony jest do zasilania elementów systemu cyfrowego sterownika oraz kontroli poprawności tego zasilania, </w:t>
      </w:r>
    </w:p>
    <w:p w14:paraId="1F7BFA6D" w14:textId="77777777" w:rsidR="00674CC7" w:rsidRPr="00747D7E" w:rsidRDefault="00674CC7" w:rsidP="00747D7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moduły cyfrowych „wejść -wyjść” - umożliwiających wprowadzanie informacji do systemu oraz zapewniające sterowanie urządzeniami zewnętrznymi. </w:t>
      </w:r>
    </w:p>
    <w:p w14:paraId="7242D8E6" w14:textId="77777777" w:rsidR="00674CC7" w:rsidRPr="00747D7E" w:rsidRDefault="00674CC7" w:rsidP="00747D7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dotykowy panel LCD - umożliwiający prezentację danych w sposób tekstowy lub w formie graficznej. Terminal dotykowy winien współpracować bezpośredni z modułem centralnym i zapewnić kompleksowe sterowanie oraz obsługę funkcji automatyki poprzez dokonywanie zmian w ustawieniach sterownika. Panel LCD winien zostać zabudowany w istniejące pole rozdzielnicy RPN, RSN, w otwór o wymiarach (220x100) mm, ±2mm bez naruszania istniejącej formy konstrukcji rozdzielnicy, tj. Zamawiający nie dopuszcza ingerencji w konstrukcje panelu frontowego rozdzielnic RPS polegającej na mechanicznym powiększaniu   istniejącego otworu poprzez wycinanie oraz zabudowie nowego sterownika bezpośrednio na wierzchniej ścianie rozdzielnicy.</w:t>
      </w:r>
    </w:p>
    <w:p w14:paraId="694A5BE2" w14:textId="77777777" w:rsidR="00747D7E" w:rsidRDefault="00747D7E" w:rsidP="00747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0987DD54" w14:textId="6FBE0ECA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Modułowy system sterownika winien posiadać:</w:t>
      </w:r>
    </w:p>
    <w:p w14:paraId="3C42970A" w14:textId="7F74789C" w:rsidR="00674CC7" w:rsidRPr="00747D7E" w:rsidRDefault="00674CC7" w:rsidP="00747D7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certyfikat wydany przez jednostkę certyfikującą, który potwierdza, iż </w:t>
      </w:r>
      <w:proofErr w:type="spellStart"/>
      <w:r w:rsidRPr="00747D7E">
        <w:rPr>
          <w:rFonts w:ascii="Arial Narrow" w:hAnsi="Arial Narrow" w:cs="Calibri"/>
          <w:color w:val="000000"/>
        </w:rPr>
        <w:t>zaimplikowane</w:t>
      </w:r>
      <w:proofErr w:type="spellEnd"/>
      <w:r w:rsidRPr="00747D7E">
        <w:rPr>
          <w:rFonts w:ascii="Arial Narrow" w:hAnsi="Arial Narrow" w:cs="Calibri"/>
          <w:color w:val="000000"/>
        </w:rPr>
        <w:t xml:space="preserve"> mikroprocesorowe urządzenia w podstacji „HELENÓWEK” posiadają badaniu typu w zakresie kompatybilności elektromagnetycznej zgodne                       z wymaganiami normy PN-EN 61131-2:2008,</w:t>
      </w:r>
    </w:p>
    <w:p w14:paraId="61A924F6" w14:textId="64B3DAB8" w:rsidR="00674CC7" w:rsidRDefault="00674CC7" w:rsidP="00747D7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certyfikat wydany przez jednostkę certyfikującą, który potwierdza zgodności z protokołem IEC 61850</w:t>
      </w:r>
    </w:p>
    <w:p w14:paraId="62DABB14" w14:textId="77777777" w:rsidR="00747D7E" w:rsidRPr="00747D7E" w:rsidRDefault="00747D7E" w:rsidP="00747D7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Calibri"/>
          <w:color w:val="000000"/>
        </w:rPr>
      </w:pPr>
    </w:p>
    <w:p w14:paraId="30FBD267" w14:textId="2D8FC3AF" w:rsidR="00674CC7" w:rsidRPr="00747D7E" w:rsidRDefault="00674CC7" w:rsidP="00747D7E">
      <w:pPr>
        <w:pStyle w:val="BWText"/>
        <w:spacing w:before="0" w:after="0" w:line="240" w:lineRule="auto"/>
        <w:jc w:val="both"/>
        <w:rPr>
          <w:rFonts w:ascii="Arial Narrow" w:eastAsiaTheme="minorHAnsi" w:hAnsi="Arial Narrow" w:cs="Calibri"/>
          <w:snapToGrid/>
          <w:sz w:val="22"/>
          <w:szCs w:val="22"/>
          <w:lang w:eastAsia="en-US"/>
        </w:rPr>
      </w:pPr>
      <w:r w:rsidRPr="00747D7E">
        <w:rPr>
          <w:rFonts w:ascii="Arial Narrow" w:eastAsiaTheme="minorHAnsi" w:hAnsi="Arial Narrow" w:cs="Calibri"/>
          <w:snapToGrid/>
          <w:sz w:val="22"/>
          <w:szCs w:val="22"/>
          <w:lang w:eastAsia="en-US"/>
        </w:rPr>
        <w:t>Wraz z cyfrowymi sterownikami polowymi należy dostarczyć oprogramowanie inżynierskie do konfiguracji                                         i parametryzacji sterowników. Przedmiotowe oprogramowanie oprócz standardowych funkcji konfiguracyjnych winno posiadać opcję odczyt online wszystkich pomiarów, sterowanie łącznikami, odczyt alarmów, rejestratorów, itp.</w:t>
      </w:r>
    </w:p>
    <w:p w14:paraId="47C37583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07FEFFE" w14:textId="7C47E03A" w:rsidR="00674CC7" w:rsidRDefault="00674CC7" w:rsidP="00747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747D7E">
        <w:rPr>
          <w:rFonts w:ascii="Arial Narrow" w:hAnsi="Arial Narrow" w:cs="Calibri"/>
          <w:b/>
          <w:bCs/>
          <w:color w:val="000000"/>
        </w:rPr>
        <w:t xml:space="preserve">WYMAGANIA SZCZEGÓŁOWE DLA CYFROWYCH STEROWNIKÓW PODSTACJI TRAKCYJNEJ „HELENÓWEK” </w:t>
      </w:r>
    </w:p>
    <w:p w14:paraId="6C721BD6" w14:textId="77777777" w:rsidR="00747D7E" w:rsidRPr="00747D7E" w:rsidRDefault="00747D7E" w:rsidP="00747D7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b/>
          <w:bCs/>
          <w:color w:val="000000"/>
        </w:rPr>
      </w:pPr>
    </w:p>
    <w:p w14:paraId="3726AF1A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Podstację trakcyjną „HELENÓWEK” należy wyposażyć łącznie w 11 sterowników polowych wyposażonych w funkcje zestawione poniżej w oparciu o przeznaczenia danego pola</w:t>
      </w:r>
    </w:p>
    <w:p w14:paraId="62184B64" w14:textId="77777777" w:rsidR="00674CC7" w:rsidRPr="00747D7E" w:rsidRDefault="00674CC7" w:rsidP="00747D7E">
      <w:pPr>
        <w:numPr>
          <w:ilvl w:val="0"/>
          <w:numId w:val="4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Istniejącą rozdzielnicę prądu stałego RPS podstacji trakcyjnej „HELENÓWEK” w zakresie pól zasilaczy trakcyjnych od nr 1 do nr 6 wraz z polem wyłącznika rezerwowego nr 7 należy wyposażyć w 7 cyfrowych sterowników polowych przystosowanych do standardu IEC 61850. Każdy sterownik winien realizować następujące funkcje:</w:t>
      </w:r>
    </w:p>
    <w:p w14:paraId="59111817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pomiar napięcia próby linii przed załączeniem układu próby linii,</w:t>
      </w:r>
    </w:p>
    <w:p w14:paraId="7FD5FF3F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samoczynne powtórne załączenie linii po samoczynnym wyłączeniu wyłącznika,</w:t>
      </w:r>
    </w:p>
    <w:p w14:paraId="4FAE0C5F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zabezpieczenia podnapięciowe, </w:t>
      </w:r>
    </w:p>
    <w:p w14:paraId="631D7559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lastRenderedPageBreak/>
        <w:t xml:space="preserve">zabezpieczenie nadnapięciowe, </w:t>
      </w:r>
    </w:p>
    <w:p w14:paraId="7C2BB331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zabezpieczenie przeciążeniowe zależne od czasu I&gt;t,</w:t>
      </w:r>
    </w:p>
    <w:p w14:paraId="3386532A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zabezpieczenie zwarciowe I&gt;&gt;,</w:t>
      </w:r>
    </w:p>
    <w:p w14:paraId="43314F8B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zabezpieczenie różniczkujące di/</w:t>
      </w:r>
      <w:proofErr w:type="spellStart"/>
      <w:r w:rsidRPr="00747D7E">
        <w:rPr>
          <w:rFonts w:ascii="Arial Narrow" w:hAnsi="Arial Narrow" w:cs="Calibri"/>
          <w:color w:val="000000"/>
        </w:rPr>
        <w:t>dt</w:t>
      </w:r>
      <w:proofErr w:type="spellEnd"/>
      <w:r w:rsidRPr="00747D7E">
        <w:rPr>
          <w:rFonts w:ascii="Arial Narrow" w:hAnsi="Arial Narrow" w:cs="Calibri"/>
          <w:color w:val="000000"/>
        </w:rPr>
        <w:t>,</w:t>
      </w:r>
    </w:p>
    <w:p w14:paraId="55C566CE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pomiary napięcia i prądu stałego,</w:t>
      </w:r>
    </w:p>
    <w:p w14:paraId="1105C87A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pomiar asymetrii obciążenia zasilaczy dwukablowych,</w:t>
      </w:r>
    </w:p>
    <w:p w14:paraId="25E8A96B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monitorowanie napięć pomocniczych sygnalizacji i sterowania,</w:t>
      </w:r>
    </w:p>
    <w:p w14:paraId="69B83114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blokadę po nieudanych próbach linii, </w:t>
      </w:r>
    </w:p>
    <w:p w14:paraId="5A3FC9D8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blokadę po zadziałaniu ochrony przeciwporażeniowej EZZ, </w:t>
      </w:r>
    </w:p>
    <w:p w14:paraId="5C2F4DCA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blokadę w przypadku braku napięć pomocniczych,</w:t>
      </w:r>
    </w:p>
    <w:p w14:paraId="1DC834EC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sterowanie zdalne lub lokalne z sygnalizacją stanów awaryjnych i ostrzegawczych,</w:t>
      </w:r>
    </w:p>
    <w:p w14:paraId="24A302D9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rejestracja parametrów prądu, napięcia ostatnich </w:t>
      </w:r>
      <w:proofErr w:type="spellStart"/>
      <w:r w:rsidRPr="00747D7E">
        <w:rPr>
          <w:rFonts w:ascii="Arial Narrow" w:hAnsi="Arial Narrow" w:cs="Calibri"/>
          <w:color w:val="000000"/>
        </w:rPr>
        <w:t>zadziałań</w:t>
      </w:r>
      <w:proofErr w:type="spellEnd"/>
      <w:r w:rsidRPr="00747D7E">
        <w:rPr>
          <w:rFonts w:ascii="Arial Narrow" w:hAnsi="Arial Narrow" w:cs="Calibri"/>
          <w:color w:val="000000"/>
        </w:rPr>
        <w:t xml:space="preserve">, oraz zdarzeń i manipulacji w polu, </w:t>
      </w:r>
    </w:p>
    <w:p w14:paraId="1CB112C1" w14:textId="77777777" w:rsidR="00674CC7" w:rsidRPr="00747D7E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zliczanie zdarzeń wraz ze statystyką,</w:t>
      </w:r>
    </w:p>
    <w:p w14:paraId="50293A5F" w14:textId="70A2C9DD" w:rsidR="00674CC7" w:rsidRDefault="00674CC7" w:rsidP="00747D7E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przystosowanie dla sterowania uzależnionego wyłączników szybkich dla pracy podstacja - podstacja przy pracy na jedną sekcję sieci trakcyjnej.</w:t>
      </w:r>
    </w:p>
    <w:p w14:paraId="30271D7F" w14:textId="77777777" w:rsidR="00747D7E" w:rsidRPr="00747D7E" w:rsidRDefault="00747D7E" w:rsidP="00747D7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Calibri"/>
          <w:color w:val="000000"/>
        </w:rPr>
      </w:pPr>
    </w:p>
    <w:p w14:paraId="58B13A8F" w14:textId="77777777" w:rsidR="00674CC7" w:rsidRPr="00747D7E" w:rsidRDefault="00674CC7" w:rsidP="00747D7E">
      <w:pPr>
        <w:numPr>
          <w:ilvl w:val="0"/>
          <w:numId w:val="5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Istniejącą rozdzielnicę prądu stałego RPS w podstacji trakcyjnej „HELENÓWEK” w zakresie pól zespołów prostownikowych od nr 8 do nr 9 należy wyposażyć w 2 cyfrowe sterowniki polowe przystosowane do standardu IEC 61850. Każdy sterownik winien realizować następujące funkcje:</w:t>
      </w:r>
    </w:p>
    <w:p w14:paraId="222056F1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automatykę pracy zespołu prostownikowego dobowe oraz automatykę zależną od obciążalności,</w:t>
      </w:r>
    </w:p>
    <w:p w14:paraId="4DB430F8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zabezpieczenia przeciążeniowe zależne od czasu I&gt;t,</w:t>
      </w:r>
    </w:p>
    <w:p w14:paraId="14C776A2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zabezpieczenia zwarciowe I&gt;&gt;,</w:t>
      </w:r>
    </w:p>
    <w:p w14:paraId="431EE4D7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pomiary prądu i napięcia stałego,</w:t>
      </w:r>
    </w:p>
    <w:p w14:paraId="133DEA98" w14:textId="1E55543C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sterowanie zdalne i lokalne wyłącznikiem zespołu i odłącznikami 660V DC z sygnalizacją stanów awaryjnych oraz ostrzegawczych,</w:t>
      </w:r>
    </w:p>
    <w:p w14:paraId="495D7E91" w14:textId="4A8D3845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rejestrację zdarzeń wraz z licznikami zdarzeń i statystyką,</w:t>
      </w:r>
    </w:p>
    <w:p w14:paraId="22CD671B" w14:textId="26B48AEE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blokady po zadziałaniu zabezpieczeń,</w:t>
      </w:r>
    </w:p>
    <w:p w14:paraId="3CF935E6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blokady zoo zadziałaniu II stopnia EZZ,</w:t>
      </w:r>
    </w:p>
    <w:p w14:paraId="3F959025" w14:textId="77777777" w:rsidR="00674CC7" w:rsidRPr="00747D7E" w:rsidRDefault="00674CC7" w:rsidP="00747D7E">
      <w:pPr>
        <w:pStyle w:val="Akapitzlist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przystosowanie dla sygnalizacji uszkodzenia diod w prostowniku trakcyjnym.</w:t>
      </w:r>
    </w:p>
    <w:p w14:paraId="67C7C23E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</w:rPr>
      </w:pPr>
    </w:p>
    <w:p w14:paraId="7573A674" w14:textId="77777777" w:rsidR="00674CC7" w:rsidRPr="00747D7E" w:rsidRDefault="00674CC7" w:rsidP="00747D7E">
      <w:pPr>
        <w:numPr>
          <w:ilvl w:val="0"/>
          <w:numId w:val="6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Istniejącą rozdzielnicę prądu stałego RPS podstacji trakcyjnej „HELENÓWEK” w zakresie pola nr 10 automatyki potrzeb własnych należy wyposażyć w jeden cyfrowy sterownik polowy przystosowany do standardu IEC 61850. Sterownik winien realizować następujące funkcje:</w:t>
      </w:r>
    </w:p>
    <w:p w14:paraId="70C5997D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sterowanie i nadzór nad układem wentylacji stacji,</w:t>
      </w:r>
    </w:p>
    <w:p w14:paraId="679E393C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samoczynne załączanie rezerwy niskiego napięcia,</w:t>
      </w:r>
    </w:p>
    <w:p w14:paraId="3C069122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współpraca z istniejącą instalacją alarmową typu SATEL,</w:t>
      </w:r>
    </w:p>
    <w:p w14:paraId="62FA9320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współpraca z istniejącą instalacją pożarową,</w:t>
      </w:r>
    </w:p>
    <w:p w14:paraId="41EB214B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kontrola dostępu wraz z identyfikacją wejścia na stację trakcyjną „HELENÓWEK”,</w:t>
      </w:r>
    </w:p>
    <w:p w14:paraId="74691EF2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awaryjne wyłączenie stacji prostownikowej „HELENÓWEK”</w:t>
      </w:r>
    </w:p>
    <w:p w14:paraId="7FD52EE9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rejestrację zdarzeń wraz z licznikami zdarzeń i statystyką,</w:t>
      </w:r>
    </w:p>
    <w:p w14:paraId="30758A5F" w14:textId="77777777" w:rsidR="00674CC7" w:rsidRPr="00747D7E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monitorowanie obecności napięć pomocniczych wraz z sygnalizacją i sterowaniem,</w:t>
      </w:r>
    </w:p>
    <w:p w14:paraId="284A1D61" w14:textId="67A34E80" w:rsidR="00674CC7" w:rsidRDefault="00674CC7" w:rsidP="00747D7E">
      <w:pPr>
        <w:pStyle w:val="Akapitzlist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sterowanie zdalne lub lokalne z sygnalizacją stanów awaryjnych i ostrzegawczych.</w:t>
      </w:r>
    </w:p>
    <w:p w14:paraId="7F077BA2" w14:textId="77777777" w:rsidR="00747D7E" w:rsidRPr="00747D7E" w:rsidRDefault="00747D7E" w:rsidP="00747D7E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rPr>
          <w:rFonts w:ascii="Arial Narrow" w:hAnsi="Arial Narrow" w:cs="Calibri"/>
          <w:color w:val="000000"/>
        </w:rPr>
      </w:pPr>
    </w:p>
    <w:p w14:paraId="3E55D4ED" w14:textId="77777777" w:rsidR="00674CC7" w:rsidRPr="00747D7E" w:rsidRDefault="00674CC7" w:rsidP="00747D7E">
      <w:pPr>
        <w:numPr>
          <w:ilvl w:val="0"/>
          <w:numId w:val="7"/>
        </w:numPr>
        <w:tabs>
          <w:tab w:val="left" w:pos="20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Istniejącą rozdzielnicę średniego napięcia RSN w podstacji trakcyjnej „HELENÓWEK” w zakresie automatyki samoczynnego załączenia rezerwy SZR należy wyposażyć w </w:t>
      </w:r>
      <w:proofErr w:type="spellStart"/>
      <w:r w:rsidRPr="00747D7E">
        <w:rPr>
          <w:rFonts w:ascii="Arial Narrow" w:hAnsi="Arial Narrow" w:cs="Calibri"/>
          <w:color w:val="000000"/>
        </w:rPr>
        <w:t>jednen</w:t>
      </w:r>
      <w:proofErr w:type="spellEnd"/>
      <w:r w:rsidRPr="00747D7E">
        <w:rPr>
          <w:rFonts w:ascii="Arial Narrow" w:hAnsi="Arial Narrow" w:cs="Calibri"/>
          <w:color w:val="000000"/>
        </w:rPr>
        <w:t xml:space="preserve"> sterowniki polowy przystosowany do standardu IEC 61850. Sterownik winien realizować następujące funkcje:</w:t>
      </w:r>
    </w:p>
    <w:p w14:paraId="7DD654E5" w14:textId="77777777" w:rsidR="00674CC7" w:rsidRPr="00747D7E" w:rsidRDefault="00674CC7" w:rsidP="008C45B4">
      <w:pPr>
        <w:pStyle w:val="Akapitzlist"/>
        <w:numPr>
          <w:ilvl w:val="1"/>
          <w:numId w:val="1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samoczynne załączanie rezerwy (SZR) z wyborem zasilacza wiodącego,</w:t>
      </w:r>
    </w:p>
    <w:p w14:paraId="2283DC5D" w14:textId="5F822242" w:rsidR="00674CC7" w:rsidRPr="00747D7E" w:rsidRDefault="00674CC7" w:rsidP="008C45B4">
      <w:pPr>
        <w:pStyle w:val="Akapitzlist"/>
        <w:numPr>
          <w:ilvl w:val="1"/>
          <w:numId w:val="1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sterowanie zdalne lub lokalne z sygnalizacją stanów awaryjnych i ostrzegawczych,</w:t>
      </w:r>
    </w:p>
    <w:p w14:paraId="37A9A956" w14:textId="77777777" w:rsidR="00674CC7" w:rsidRPr="00747D7E" w:rsidRDefault="00674CC7" w:rsidP="008C45B4">
      <w:pPr>
        <w:pStyle w:val="Akapitzlist"/>
        <w:numPr>
          <w:ilvl w:val="1"/>
          <w:numId w:val="1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rejestracja zdarzeń wraz z licznikami zdarzeń i statystyką,</w:t>
      </w:r>
    </w:p>
    <w:p w14:paraId="02D22203" w14:textId="77777777" w:rsidR="00674CC7" w:rsidRPr="00747D7E" w:rsidRDefault="00674CC7" w:rsidP="008C45B4">
      <w:pPr>
        <w:pStyle w:val="Akapitzlist"/>
        <w:numPr>
          <w:ilvl w:val="1"/>
          <w:numId w:val="1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 xml:space="preserve">pomiary napięć i prądów RSN </w:t>
      </w:r>
    </w:p>
    <w:p w14:paraId="526F716E" w14:textId="06B89583" w:rsidR="00674CC7" w:rsidRDefault="00674CC7" w:rsidP="008C45B4">
      <w:pPr>
        <w:pStyle w:val="Akapitzlist"/>
        <w:numPr>
          <w:ilvl w:val="1"/>
          <w:numId w:val="13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Arial Narrow" w:hAnsi="Arial Narrow" w:cs="Calibri"/>
          <w:color w:val="000000"/>
        </w:rPr>
      </w:pPr>
      <w:bookmarkStart w:id="0" w:name="_GoBack"/>
      <w:bookmarkEnd w:id="0"/>
      <w:r w:rsidRPr="00747D7E">
        <w:rPr>
          <w:rFonts w:ascii="Arial Narrow" w:hAnsi="Arial Narrow" w:cs="Calibri"/>
          <w:color w:val="000000"/>
        </w:rPr>
        <w:t>przystosowanie do monitorowanie stanów w polach zespołów trakcyjnych nr 1, nr 2 nr 3 rozdzielnicy RSN</w:t>
      </w:r>
      <w:r w:rsidR="00747D7E">
        <w:rPr>
          <w:rFonts w:ascii="Arial Narrow" w:hAnsi="Arial Narrow" w:cs="Calibri"/>
          <w:color w:val="000000"/>
        </w:rPr>
        <w:t>.</w:t>
      </w:r>
    </w:p>
    <w:p w14:paraId="724C6A73" w14:textId="77777777" w:rsidR="00747D7E" w:rsidRPr="00747D7E" w:rsidRDefault="00747D7E" w:rsidP="00747D7E">
      <w:pPr>
        <w:pStyle w:val="Akapitzlist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Arial Narrow" w:hAnsi="Arial Narrow" w:cs="Calibri"/>
          <w:color w:val="000000"/>
        </w:rPr>
      </w:pPr>
    </w:p>
    <w:p w14:paraId="185F667A" w14:textId="77777777" w:rsidR="00674CC7" w:rsidRPr="00747D7E" w:rsidRDefault="00674CC7" w:rsidP="00747D7E">
      <w:pPr>
        <w:numPr>
          <w:ilvl w:val="0"/>
          <w:numId w:val="8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lastRenderedPageBreak/>
        <w:t xml:space="preserve">Istniejąca szafa obiektowa SO w podstacji trakcyjnej „HELENÓWEK” wyposażona w istniejący sterownik polowy typu CZAT 7 (przystosowana do protokołu IEC 61850) winna zostać dostosowana do realizacji automatyki, nadzoru oraz telemechaniki nad wszystkimi dostarczonymi cyfrowymi sterownikami polowymi w rozdzielnicy RPS oraz RSN </w:t>
      </w:r>
    </w:p>
    <w:p w14:paraId="1EEB14D0" w14:textId="77777777" w:rsidR="00674CC7" w:rsidRPr="00747D7E" w:rsidRDefault="00674CC7" w:rsidP="00747D7E">
      <w:p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</w:p>
    <w:p w14:paraId="7D040D7C" w14:textId="2E14B03F" w:rsidR="00674CC7" w:rsidRDefault="00674CC7" w:rsidP="00747D7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Calibri"/>
          <w:b/>
          <w:bCs/>
          <w:color w:val="000000"/>
        </w:rPr>
      </w:pPr>
      <w:r w:rsidRPr="00747D7E">
        <w:rPr>
          <w:rFonts w:ascii="Arial Narrow" w:hAnsi="Arial Narrow" w:cs="Calibri"/>
          <w:b/>
          <w:bCs/>
          <w:color w:val="000000"/>
        </w:rPr>
        <w:t>WYMAGANIA DLA WYKONAWCY</w:t>
      </w:r>
    </w:p>
    <w:p w14:paraId="6ABA2272" w14:textId="77777777" w:rsidR="00747D7E" w:rsidRPr="00747D7E" w:rsidRDefault="00747D7E" w:rsidP="00747D7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b/>
          <w:bCs/>
          <w:color w:val="000000"/>
        </w:rPr>
      </w:pPr>
    </w:p>
    <w:p w14:paraId="1F86421D" w14:textId="77777777" w:rsidR="00674CC7" w:rsidRPr="00747D7E" w:rsidRDefault="00674CC7" w:rsidP="00747D7E">
      <w:pPr>
        <w:pStyle w:val="Akapitzlist"/>
        <w:numPr>
          <w:ilvl w:val="1"/>
          <w:numId w:val="8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Zamawiający informuje, że może żądać od Wykonawcy na każdym etapie postępowania dostarczenia szczegółowych raportów i sprawozdań z badań dla oferowanych cyfrowych zabezpieczeń w celu zweryfikowania kompletność pod względem prób i badań typu.</w:t>
      </w:r>
    </w:p>
    <w:p w14:paraId="7CA313F2" w14:textId="77777777" w:rsidR="00674CC7" w:rsidRPr="00747D7E" w:rsidRDefault="00674CC7" w:rsidP="00747D7E">
      <w:pPr>
        <w:pStyle w:val="Akapitzlist"/>
        <w:tabs>
          <w:tab w:val="left" w:pos="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Calibri"/>
          <w:color w:val="000000"/>
        </w:rPr>
      </w:pPr>
    </w:p>
    <w:p w14:paraId="17411AB6" w14:textId="789CAFE4" w:rsidR="00674CC7" w:rsidRPr="00747D7E" w:rsidRDefault="00674CC7" w:rsidP="00747D7E">
      <w:pPr>
        <w:pStyle w:val="Akapitzlist"/>
        <w:numPr>
          <w:ilvl w:val="1"/>
          <w:numId w:val="8"/>
        </w:numPr>
        <w:tabs>
          <w:tab w:val="left" w:pos="2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747D7E">
        <w:rPr>
          <w:rFonts w:ascii="Arial Narrow" w:hAnsi="Arial Narrow" w:cs="Calibri"/>
          <w:color w:val="000000"/>
        </w:rPr>
        <w:t>Zamawiający informuje, że może żądać od Wykonawcy na każdym etapie postepowania, na koszt Wykonawcy, dostarczenia wybranego wzorcowego modułu cyfrowego zabezpieczenia w celu zweryfikowania zgodności urządzenia z założeniami przedmiotowej specyfikacji</w:t>
      </w:r>
      <w:r w:rsidR="00747D7E">
        <w:rPr>
          <w:rFonts w:ascii="Arial Narrow" w:hAnsi="Arial Narrow" w:cs="Calibri"/>
          <w:color w:val="000000"/>
        </w:rPr>
        <w:t>.</w:t>
      </w:r>
    </w:p>
    <w:p w14:paraId="2EF348EA" w14:textId="4641068F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47A575B7" w14:textId="31A1B82F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2423C096" w14:textId="0AA00859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386CE73E" w14:textId="44F0161B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498CE8D1" w14:textId="5393E6C8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6C095661" w14:textId="77777777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695962AA" w14:textId="252AFBD6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7D0BFFAE" w14:textId="505CA63A" w:rsidR="00674CC7" w:rsidRPr="00747D7E" w:rsidRDefault="00674CC7" w:rsidP="00747D7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Arial Narrow" w:hAnsi="Arial Narrow"/>
          <w:b/>
        </w:rPr>
      </w:pPr>
    </w:p>
    <w:p w14:paraId="0D61EE31" w14:textId="00FB8F98" w:rsidR="00674CC7" w:rsidRPr="00674CC7" w:rsidRDefault="00674CC7" w:rsidP="003B4F89">
      <w:pPr>
        <w:autoSpaceDE w:val="0"/>
        <w:autoSpaceDN w:val="0"/>
        <w:adjustRightInd w:val="0"/>
        <w:ind w:left="567" w:hanging="567"/>
        <w:jc w:val="center"/>
        <w:rPr>
          <w:rFonts w:ascii="Arial Narrow" w:hAnsi="Arial Narrow"/>
          <w:b/>
        </w:rPr>
      </w:pPr>
    </w:p>
    <w:p w14:paraId="4DC059C3" w14:textId="674079BC" w:rsidR="00674CC7" w:rsidRDefault="00674CC7" w:rsidP="003B4F89">
      <w:pPr>
        <w:autoSpaceDE w:val="0"/>
        <w:autoSpaceDN w:val="0"/>
        <w:adjustRightInd w:val="0"/>
        <w:ind w:left="567" w:hanging="567"/>
        <w:jc w:val="center"/>
        <w:rPr>
          <w:rFonts w:ascii="Arial Narrow" w:hAnsi="Arial Narrow"/>
          <w:b/>
          <w:sz w:val="28"/>
          <w:szCs w:val="28"/>
        </w:rPr>
      </w:pPr>
    </w:p>
    <w:sectPr w:rsidR="00674CC7" w:rsidSect="003D2263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751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32060"/>
    <w:multiLevelType w:val="multilevel"/>
    <w:tmpl w:val="984C49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364F03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8" w15:restartNumberingAfterBreak="0">
    <w:nsid w:val="200B050D"/>
    <w:multiLevelType w:val="multilevel"/>
    <w:tmpl w:val="EF9E4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78A1B2D"/>
    <w:multiLevelType w:val="singleLevel"/>
    <w:tmpl w:val="6A9AFD8E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 w15:restartNumberingAfterBreak="0">
    <w:nsid w:val="28F03760"/>
    <w:multiLevelType w:val="hybridMultilevel"/>
    <w:tmpl w:val="5B3469A8"/>
    <w:lvl w:ilvl="0" w:tplc="FFFFFFFF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44389A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3A4"/>
    <w:multiLevelType w:val="hybridMultilevel"/>
    <w:tmpl w:val="AEFCA4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53DA0"/>
    <w:multiLevelType w:val="hybridMultilevel"/>
    <w:tmpl w:val="179AE872"/>
    <w:lvl w:ilvl="0" w:tplc="2B8C0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B028D"/>
    <w:multiLevelType w:val="multilevel"/>
    <w:tmpl w:val="F91AF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56077E"/>
    <w:multiLevelType w:val="multilevel"/>
    <w:tmpl w:val="EF9E43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8060E9"/>
    <w:multiLevelType w:val="multilevel"/>
    <w:tmpl w:val="37368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6" w15:restartNumberingAfterBreak="0">
    <w:nsid w:val="45174763"/>
    <w:multiLevelType w:val="hybridMultilevel"/>
    <w:tmpl w:val="E1FC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33525"/>
    <w:multiLevelType w:val="multilevel"/>
    <w:tmpl w:val="F4085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A7354FC"/>
    <w:multiLevelType w:val="hybridMultilevel"/>
    <w:tmpl w:val="A3BE621C"/>
    <w:lvl w:ilvl="0" w:tplc="839EDA4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1BE25AC"/>
    <w:multiLevelType w:val="hybridMultilevel"/>
    <w:tmpl w:val="FFC8690C"/>
    <w:lvl w:ilvl="0" w:tplc="44389AD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A281C"/>
    <w:multiLevelType w:val="hybridMultilevel"/>
    <w:tmpl w:val="2A94D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0019"/>
    <w:multiLevelType w:val="hybridMultilevel"/>
    <w:tmpl w:val="EF461338"/>
    <w:lvl w:ilvl="0" w:tplc="F28CA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F7C3B"/>
    <w:multiLevelType w:val="multilevel"/>
    <w:tmpl w:val="6CA42E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D790D08"/>
    <w:multiLevelType w:val="multilevel"/>
    <w:tmpl w:val="5F7A3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E6F6301"/>
    <w:multiLevelType w:val="multilevel"/>
    <w:tmpl w:val="BD085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24"/>
  </w:num>
  <w:num w:numId="12">
    <w:abstractNumId w:val="23"/>
  </w:num>
  <w:num w:numId="13">
    <w:abstractNumId w:val="17"/>
  </w:num>
  <w:num w:numId="14">
    <w:abstractNumId w:val="6"/>
  </w:num>
  <w:num w:numId="15">
    <w:abstractNumId w:val="14"/>
  </w:num>
  <w:num w:numId="16">
    <w:abstractNumId w:val="9"/>
  </w:num>
  <w:num w:numId="17">
    <w:abstractNumId w:val="20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19"/>
  </w:num>
  <w:num w:numId="23">
    <w:abstractNumId w:val="1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59"/>
    <w:rsid w:val="00056B71"/>
    <w:rsid w:val="00127177"/>
    <w:rsid w:val="00154215"/>
    <w:rsid w:val="001816E2"/>
    <w:rsid w:val="00187522"/>
    <w:rsid w:val="001A0479"/>
    <w:rsid w:val="001C4695"/>
    <w:rsid w:val="00236081"/>
    <w:rsid w:val="00280639"/>
    <w:rsid w:val="00302915"/>
    <w:rsid w:val="0034618E"/>
    <w:rsid w:val="00375C06"/>
    <w:rsid w:val="003B4F89"/>
    <w:rsid w:val="003C1895"/>
    <w:rsid w:val="003D2263"/>
    <w:rsid w:val="003F4AD6"/>
    <w:rsid w:val="00431102"/>
    <w:rsid w:val="00480B13"/>
    <w:rsid w:val="00542B59"/>
    <w:rsid w:val="005C3CA8"/>
    <w:rsid w:val="0060074C"/>
    <w:rsid w:val="006015F8"/>
    <w:rsid w:val="006340FD"/>
    <w:rsid w:val="00657504"/>
    <w:rsid w:val="00674CC7"/>
    <w:rsid w:val="006E21EF"/>
    <w:rsid w:val="00730570"/>
    <w:rsid w:val="00747D7E"/>
    <w:rsid w:val="007B3FEC"/>
    <w:rsid w:val="0089095F"/>
    <w:rsid w:val="008C45B4"/>
    <w:rsid w:val="008D24C3"/>
    <w:rsid w:val="009264D3"/>
    <w:rsid w:val="00967D0A"/>
    <w:rsid w:val="00985322"/>
    <w:rsid w:val="00A12596"/>
    <w:rsid w:val="00A21809"/>
    <w:rsid w:val="00A4217E"/>
    <w:rsid w:val="00A479A5"/>
    <w:rsid w:val="00AA6647"/>
    <w:rsid w:val="00AB27C4"/>
    <w:rsid w:val="00B60788"/>
    <w:rsid w:val="00BC3E8C"/>
    <w:rsid w:val="00BD7383"/>
    <w:rsid w:val="00C910EB"/>
    <w:rsid w:val="00CF4386"/>
    <w:rsid w:val="00D01D17"/>
    <w:rsid w:val="00D128BA"/>
    <w:rsid w:val="00D338D9"/>
    <w:rsid w:val="00DA3460"/>
    <w:rsid w:val="00DE137B"/>
    <w:rsid w:val="00DE4ACD"/>
    <w:rsid w:val="00E4106A"/>
    <w:rsid w:val="00E63FAD"/>
    <w:rsid w:val="00E91001"/>
    <w:rsid w:val="00E9326A"/>
    <w:rsid w:val="00ED0648"/>
    <w:rsid w:val="00ED60C3"/>
    <w:rsid w:val="00F816BD"/>
    <w:rsid w:val="00F82E24"/>
    <w:rsid w:val="00F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8272"/>
  <w15:chartTrackingRefBased/>
  <w15:docId w15:val="{A96F8054-1FB6-4C41-BEE4-37330CE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DA346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08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A3460"/>
    <w:rPr>
      <w:rFonts w:ascii="Times New Roman" w:eastAsia="Times New Roman" w:hAnsi="Times New Roman" w:cs="Times New Roman"/>
      <w:b/>
      <w:bCs/>
      <w:color w:val="000000"/>
      <w:spacing w:val="-4"/>
      <w:position w:val="-2"/>
      <w:sz w:val="28"/>
      <w:szCs w:val="28"/>
      <w:lang w:eastAsia="pl-PL"/>
    </w:rPr>
  </w:style>
  <w:style w:type="paragraph" w:customStyle="1" w:styleId="BWText">
    <w:name w:val="BW_Text"/>
    <w:basedOn w:val="Normalny"/>
    <w:rsid w:val="00DA3460"/>
    <w:pPr>
      <w:spacing w:before="60" w:after="60" w:line="240" w:lineRule="atLeast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odstawowy">
    <w:name w:val="Body Text"/>
    <w:aliases w:val="a2,Znak"/>
    <w:basedOn w:val="Normalny"/>
    <w:link w:val="TekstpodstawowyZnak"/>
    <w:semiHidden/>
    <w:rsid w:val="003D2263"/>
    <w:pPr>
      <w:suppressAutoHyphens/>
      <w:spacing w:after="12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semiHidden/>
    <w:rsid w:val="003D226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Gałęski</dc:creator>
  <cp:keywords/>
  <dc:description/>
  <cp:lastModifiedBy>Monika Bogacka</cp:lastModifiedBy>
  <cp:revision>8</cp:revision>
  <cp:lastPrinted>2023-02-27T10:20:00Z</cp:lastPrinted>
  <dcterms:created xsi:type="dcterms:W3CDTF">2023-02-27T09:42:00Z</dcterms:created>
  <dcterms:modified xsi:type="dcterms:W3CDTF">2023-02-27T10:31:00Z</dcterms:modified>
</cp:coreProperties>
</file>