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5781" w14:textId="3B76F04C" w:rsidR="00FB645E" w:rsidRDefault="002438EF" w:rsidP="00FB645E">
      <w:r w:rsidRPr="00FB645E">
        <w:t xml:space="preserve"> </w:t>
      </w:r>
      <w:r w:rsidR="00B278AE">
        <w:t xml:space="preserve">                                                                                        </w:t>
      </w:r>
      <w:r w:rsidR="00E46242">
        <w:t xml:space="preserve">       </w:t>
      </w:r>
      <w:r w:rsidR="00B278AE">
        <w:t xml:space="preserve"> Mikołajki Pom. 2022-0</w:t>
      </w:r>
      <w:r w:rsidR="009B1DCC">
        <w:t>7-0</w:t>
      </w:r>
      <w:r w:rsidR="00912D2D">
        <w:t>5</w:t>
      </w:r>
    </w:p>
    <w:p w14:paraId="25CF1CEC" w14:textId="77777777" w:rsidR="00FB645E" w:rsidRDefault="00FB645E" w:rsidP="00FB645E"/>
    <w:p w14:paraId="1E8FD649" w14:textId="64DD13D9" w:rsidR="00FB645E" w:rsidRDefault="00FB645E" w:rsidP="00FB645E">
      <w:r>
        <w:t>Strona internetowa prowadzonego postępowania:</w:t>
      </w:r>
    </w:p>
    <w:p w14:paraId="0B21F740" w14:textId="77777777" w:rsidR="009B1DCC" w:rsidRDefault="009B1DCC" w:rsidP="009B1DCC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</w:rPr>
      </w:pPr>
      <w:r>
        <w:rPr>
          <w:rFonts w:ascii="CIDFont+F2" w:eastAsia="Calibri" w:hAnsi="CIDFont+F2" w:cs="CIDFont+F2"/>
          <w:color w:val="000000"/>
        </w:rPr>
        <w:t>https://platformazakupowa.pl/pn/mikolajkipomorskie</w:t>
      </w:r>
    </w:p>
    <w:p w14:paraId="3117152A" w14:textId="102E6CED" w:rsidR="009B1DCC" w:rsidRDefault="009B1DCC" w:rsidP="009B1DCC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</w:rPr>
      </w:pPr>
    </w:p>
    <w:p w14:paraId="60157E96" w14:textId="33A62D10" w:rsidR="00D3202A" w:rsidRDefault="00D3202A" w:rsidP="009B1DCC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</w:rPr>
      </w:pPr>
    </w:p>
    <w:p w14:paraId="091BA039" w14:textId="77777777" w:rsidR="00D3202A" w:rsidRDefault="00D3202A" w:rsidP="009B1DCC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</w:rPr>
      </w:pPr>
    </w:p>
    <w:p w14:paraId="2181577B" w14:textId="7A05C8FF" w:rsidR="002D0A42" w:rsidRDefault="002D0A42" w:rsidP="009B1DCC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</w:rPr>
      </w:pPr>
    </w:p>
    <w:p w14:paraId="4AFCCB22" w14:textId="77777777" w:rsidR="002D0A42" w:rsidRDefault="002D0A42" w:rsidP="009B1DCC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</w:rPr>
      </w:pPr>
    </w:p>
    <w:p w14:paraId="104F50FD" w14:textId="2833F039" w:rsidR="009B1DCC" w:rsidRPr="009B1DCC" w:rsidRDefault="009B1DCC" w:rsidP="009B1DCC">
      <w:pPr>
        <w:jc w:val="center"/>
        <w:rPr>
          <w:b/>
          <w:bCs/>
        </w:rPr>
      </w:pPr>
      <w:r w:rsidRPr="009B1DCC">
        <w:rPr>
          <w:b/>
          <w:bCs/>
        </w:rPr>
        <w:t xml:space="preserve">Informacja </w:t>
      </w:r>
      <w:r w:rsidR="00912D2D">
        <w:rPr>
          <w:b/>
          <w:bCs/>
        </w:rPr>
        <w:t>o wyborze najkorzystniejszej  oferty</w:t>
      </w:r>
    </w:p>
    <w:p w14:paraId="11F67571" w14:textId="50AB414B" w:rsidR="002D0A42" w:rsidRDefault="002D0A42" w:rsidP="002D0A42">
      <w:pPr>
        <w:autoSpaceDE w:val="0"/>
        <w:autoSpaceDN w:val="0"/>
        <w:adjustRightInd w:val="0"/>
        <w:rPr>
          <w:rFonts w:ascii="CIDFont+F2" w:eastAsia="Calibri" w:hAnsi="CIDFont+F2" w:cs="CIDFont+F2"/>
          <w:color w:val="000000"/>
        </w:rPr>
      </w:pPr>
      <w:r>
        <w:t xml:space="preserve">                                              Znak sprawy:</w:t>
      </w:r>
      <w:r w:rsidRPr="009B1DCC">
        <w:rPr>
          <w:rFonts w:ascii="CIDFont+F2" w:eastAsia="Calibri" w:hAnsi="CIDFont+F2" w:cs="CIDFont+F2"/>
          <w:color w:val="000000"/>
        </w:rPr>
        <w:t xml:space="preserve"> </w:t>
      </w:r>
      <w:r>
        <w:rPr>
          <w:rFonts w:ascii="CIDFont+F2" w:eastAsia="Calibri" w:hAnsi="CIDFont+F2" w:cs="CIDFont+F2"/>
          <w:color w:val="000000"/>
        </w:rPr>
        <w:t>ZP.271.</w:t>
      </w:r>
      <w:r w:rsidR="00E46242">
        <w:rPr>
          <w:rFonts w:ascii="CIDFont+F2" w:eastAsia="Calibri" w:hAnsi="CIDFont+F2" w:cs="CIDFont+F2"/>
          <w:color w:val="000000"/>
        </w:rPr>
        <w:t>7</w:t>
      </w:r>
      <w:r>
        <w:rPr>
          <w:rFonts w:ascii="CIDFont+F2" w:eastAsia="Calibri" w:hAnsi="CIDFont+F2" w:cs="CIDFont+F2"/>
          <w:color w:val="000000"/>
        </w:rPr>
        <w:t>.2022.BP</w:t>
      </w:r>
    </w:p>
    <w:p w14:paraId="0D5EB26A" w14:textId="77777777" w:rsidR="009B1DCC" w:rsidRDefault="009B1DCC" w:rsidP="00FB645E"/>
    <w:p w14:paraId="4FBCFBBD" w14:textId="77777777" w:rsidR="00FB645E" w:rsidRDefault="00FB645E" w:rsidP="00FB645E"/>
    <w:p w14:paraId="2FA5B63D" w14:textId="4254A059" w:rsidR="00A2395C" w:rsidRPr="00E364FA" w:rsidRDefault="00FB645E" w:rsidP="00E46242">
      <w:pPr>
        <w:rPr>
          <w:b/>
          <w:bCs/>
        </w:rPr>
      </w:pPr>
      <w:r>
        <w:t xml:space="preserve">Dot. Postępowania  pn. </w:t>
      </w:r>
      <w:r w:rsidRPr="00E364FA">
        <w:rPr>
          <w:b/>
          <w:bCs/>
        </w:rPr>
        <w:t xml:space="preserve">Dostawa </w:t>
      </w:r>
      <w:r w:rsidR="00E46242">
        <w:rPr>
          <w:b/>
          <w:bCs/>
        </w:rPr>
        <w:t>sprzętu komputerowego w ramach projektu grantowego „Wsparcie dzieci z rodzin pegeerowskich w rozwoju cyfrowym -Granty PPGR”</w:t>
      </w:r>
    </w:p>
    <w:p w14:paraId="4FE1B158" w14:textId="770C26A8" w:rsidR="00FC54F3" w:rsidRDefault="00912D2D" w:rsidP="00FC54F3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</w:rPr>
      </w:pPr>
      <w:r>
        <w:rPr>
          <w:rFonts w:ascii="Calibri,Bold" w:hAnsi="Calibri,Bold" w:cs="Calibri,Bold"/>
        </w:rPr>
        <w:t>W trybie podstawowym przewidzianym at. 275 pkt 1 ustawy z dnia 11 wrze</w:t>
      </w:r>
      <w:r w:rsidR="00087268">
        <w:rPr>
          <w:rFonts w:ascii="Calibri,Bold" w:hAnsi="Calibri,Bold" w:cs="Calibri,Bold"/>
        </w:rPr>
        <w:t>ś</w:t>
      </w:r>
      <w:r>
        <w:rPr>
          <w:rFonts w:ascii="Calibri,Bold" w:hAnsi="Calibri,Bold" w:cs="Calibri,Bold"/>
        </w:rPr>
        <w:t>nia 2019r. Prawo zamówień publicznych ( Dz.U. z 2019r. poz.2019 ze zm.)</w:t>
      </w:r>
    </w:p>
    <w:p w14:paraId="5CCD68F5" w14:textId="4F406F9F" w:rsidR="00912D2D" w:rsidRDefault="00912D2D" w:rsidP="00FC54F3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</w:rPr>
      </w:pPr>
    </w:p>
    <w:p w14:paraId="760700D3" w14:textId="77777777" w:rsidR="00912D2D" w:rsidRPr="00810975" w:rsidRDefault="00912D2D" w:rsidP="00FC54F3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</w:rPr>
      </w:pPr>
    </w:p>
    <w:p w14:paraId="7F9680D6" w14:textId="77777777" w:rsidR="00462B8D" w:rsidRDefault="00FC54F3" w:rsidP="00FC54F3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</w:rPr>
      </w:pPr>
      <w:r w:rsidRPr="00810975">
        <w:rPr>
          <w:rFonts w:ascii="Calibri,Bold" w:hAnsi="Calibri,Bold" w:cs="Calibri,Bold"/>
        </w:rPr>
        <w:t>Na podstawie art. 2</w:t>
      </w:r>
      <w:r w:rsidR="00912D2D">
        <w:rPr>
          <w:rFonts w:ascii="Calibri,Bold" w:hAnsi="Calibri,Bold" w:cs="Calibri,Bold"/>
        </w:rPr>
        <w:t xml:space="preserve">53 ust.2 </w:t>
      </w:r>
      <w:r w:rsidRPr="00810975">
        <w:rPr>
          <w:rFonts w:ascii="Calibri,Bold" w:hAnsi="Calibri,Bold" w:cs="Calibri,Bold"/>
        </w:rPr>
        <w:t xml:space="preserve">  ustawy z dnia 11 września 2019r.  Prawo zamówień publicznych ( Dz.U.  z 2019r. poz. 2019 z </w:t>
      </w:r>
      <w:proofErr w:type="spellStart"/>
      <w:r w:rsidRPr="00810975">
        <w:rPr>
          <w:rFonts w:ascii="Calibri,Bold" w:hAnsi="Calibri,Bold" w:cs="Calibri,Bold"/>
        </w:rPr>
        <w:t>późń</w:t>
      </w:r>
      <w:proofErr w:type="spellEnd"/>
      <w:r w:rsidRPr="00810975">
        <w:rPr>
          <w:rFonts w:ascii="Calibri,Bold" w:hAnsi="Calibri,Bold" w:cs="Calibri,Bold"/>
        </w:rPr>
        <w:t xml:space="preserve">. Zm.) </w:t>
      </w:r>
      <w:r w:rsidR="00462B8D">
        <w:rPr>
          <w:rFonts w:ascii="Calibri,Bold" w:hAnsi="Calibri,Bold" w:cs="Calibri,Bold"/>
        </w:rPr>
        <w:t>Z</w:t>
      </w:r>
      <w:r w:rsidRPr="00810975">
        <w:rPr>
          <w:rFonts w:ascii="Calibri,Bold" w:hAnsi="Calibri,Bold" w:cs="Calibri,Bold"/>
        </w:rPr>
        <w:t xml:space="preserve">amawiający </w:t>
      </w:r>
      <w:r w:rsidR="00462B8D">
        <w:rPr>
          <w:rFonts w:ascii="Calibri,Bold" w:hAnsi="Calibri,Bold" w:cs="Calibri,Bold"/>
        </w:rPr>
        <w:t>informuje o wyniku postępowania w tym:</w:t>
      </w:r>
    </w:p>
    <w:p w14:paraId="205D5FA7" w14:textId="671F4A5C" w:rsidR="00FC54F3" w:rsidRDefault="00462B8D" w:rsidP="00FC54F3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</w:rPr>
      </w:pPr>
      <w:r>
        <w:rPr>
          <w:rFonts w:ascii="Calibri,Bold" w:hAnsi="Calibri,Bold" w:cs="Calibri,Bold"/>
        </w:rPr>
        <w:t>O wyborze najkorzystniejszej oferty:</w:t>
      </w:r>
    </w:p>
    <w:p w14:paraId="36749BE4" w14:textId="77777777" w:rsidR="00462B8D" w:rsidRPr="00810975" w:rsidRDefault="00462B8D" w:rsidP="00FC54F3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</w:rPr>
      </w:pPr>
    </w:p>
    <w:p w14:paraId="392B459D" w14:textId="77777777" w:rsidR="00FC54F3" w:rsidRDefault="00FC54F3" w:rsidP="00FC54F3">
      <w:pPr>
        <w:autoSpaceDE w:val="0"/>
        <w:autoSpaceDN w:val="0"/>
        <w:adjustRightInd w:val="0"/>
        <w:spacing w:line="240" w:lineRule="auto"/>
        <w:jc w:val="both"/>
        <w:rPr>
          <w:rFonts w:ascii="Calibri,Bold" w:hAnsi="Calibri,Bold" w:cs="Calibri,Bold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0"/>
        <w:gridCol w:w="2069"/>
        <w:gridCol w:w="1267"/>
        <w:gridCol w:w="926"/>
        <w:gridCol w:w="4047"/>
      </w:tblGrid>
      <w:tr w:rsidR="00462B8D" w14:paraId="749444AF" w14:textId="7215A1E9" w:rsidTr="00462B8D">
        <w:tc>
          <w:tcPr>
            <w:tcW w:w="710" w:type="dxa"/>
          </w:tcPr>
          <w:p w14:paraId="4C1A5780" w14:textId="77777777" w:rsidR="00462B8D" w:rsidRDefault="00462B8D" w:rsidP="00385D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oferty</w:t>
            </w:r>
          </w:p>
        </w:tc>
        <w:tc>
          <w:tcPr>
            <w:tcW w:w="2120" w:type="dxa"/>
          </w:tcPr>
          <w:p w14:paraId="299B9D92" w14:textId="77777777" w:rsidR="00462B8D" w:rsidRPr="001C0804" w:rsidRDefault="00462B8D" w:rsidP="00385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highlight w:val="yellow"/>
              </w:rPr>
            </w:pPr>
            <w:r w:rsidRPr="001C0804">
              <w:rPr>
                <w:rFonts w:ascii="Calibri" w:hAnsi="Calibri" w:cs="Calibri"/>
              </w:rPr>
              <w:t>Nazwa i adres Wykonawcy</w:t>
            </w:r>
          </w:p>
        </w:tc>
        <w:tc>
          <w:tcPr>
            <w:tcW w:w="1276" w:type="dxa"/>
          </w:tcPr>
          <w:p w14:paraId="51F8BC3C" w14:textId="77777777" w:rsidR="00462B8D" w:rsidRDefault="00462B8D" w:rsidP="00385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oferty brutto</w:t>
            </w:r>
          </w:p>
        </w:tc>
        <w:tc>
          <w:tcPr>
            <w:tcW w:w="709" w:type="dxa"/>
          </w:tcPr>
          <w:p w14:paraId="4E5A2D9A" w14:textId="2EB47824" w:rsidR="00462B8D" w:rsidRDefault="00E46242" w:rsidP="00385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Termin realizacji</w:t>
            </w:r>
          </w:p>
        </w:tc>
        <w:tc>
          <w:tcPr>
            <w:tcW w:w="4204" w:type="dxa"/>
          </w:tcPr>
          <w:p w14:paraId="42F15770" w14:textId="2503F616" w:rsidR="00462B8D" w:rsidRDefault="00462B8D" w:rsidP="00462B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Uzasadnienie wyboru</w:t>
            </w:r>
          </w:p>
        </w:tc>
      </w:tr>
      <w:tr w:rsidR="00462B8D" w14:paraId="624C81B5" w14:textId="5E1F43E3" w:rsidTr="00462B8D">
        <w:trPr>
          <w:trHeight w:val="570"/>
        </w:trPr>
        <w:tc>
          <w:tcPr>
            <w:tcW w:w="710" w:type="dxa"/>
          </w:tcPr>
          <w:p w14:paraId="771BE24F" w14:textId="77777777" w:rsidR="00462B8D" w:rsidRDefault="00462B8D" w:rsidP="00385D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1.</w:t>
            </w:r>
          </w:p>
        </w:tc>
        <w:tc>
          <w:tcPr>
            <w:tcW w:w="2120" w:type="dxa"/>
          </w:tcPr>
          <w:p w14:paraId="5FCE19A2" w14:textId="77777777" w:rsidR="00462B8D" w:rsidRDefault="00462B8D" w:rsidP="00385DB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Image </w:t>
            </w:r>
            <w:proofErr w:type="spellStart"/>
            <w:r>
              <w:rPr>
                <w:rFonts w:ascii="Calibri" w:hAnsi="Calibri" w:cs="Calibri"/>
              </w:rPr>
              <w:t>Recording</w:t>
            </w:r>
            <w:proofErr w:type="spellEnd"/>
            <w:r>
              <w:rPr>
                <w:rFonts w:ascii="Calibri" w:hAnsi="Calibri" w:cs="Calibri"/>
              </w:rPr>
              <w:t xml:space="preserve"> Solutions Pomorze Spółka z o.o.</w:t>
            </w:r>
          </w:p>
          <w:p w14:paraId="5BB79FAA" w14:textId="1739A31E" w:rsidR="00462B8D" w:rsidRDefault="00462B8D" w:rsidP="00385DB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Al. Grunwaldzka 190, 80-266 Gdańsk</w:t>
            </w:r>
          </w:p>
        </w:tc>
        <w:tc>
          <w:tcPr>
            <w:tcW w:w="1276" w:type="dxa"/>
          </w:tcPr>
          <w:p w14:paraId="2E751D1E" w14:textId="77777777" w:rsidR="00462B8D" w:rsidRDefault="00462B8D" w:rsidP="00385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5DEAD200" w14:textId="52457663" w:rsidR="00462B8D" w:rsidRDefault="00E46242" w:rsidP="00385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472 074,00</w:t>
            </w:r>
          </w:p>
        </w:tc>
        <w:tc>
          <w:tcPr>
            <w:tcW w:w="709" w:type="dxa"/>
          </w:tcPr>
          <w:p w14:paraId="14873C7E" w14:textId="77777777" w:rsidR="00462B8D" w:rsidRDefault="00462B8D" w:rsidP="00385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2328763B" w14:textId="23ED661A" w:rsidR="00462B8D" w:rsidRDefault="00E46242" w:rsidP="00385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dni</w:t>
            </w:r>
          </w:p>
        </w:tc>
        <w:tc>
          <w:tcPr>
            <w:tcW w:w="4204" w:type="dxa"/>
          </w:tcPr>
          <w:p w14:paraId="6D1D8911" w14:textId="50791410" w:rsidR="00462B8D" w:rsidRDefault="00462B8D" w:rsidP="00462B8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Oferta spełnia wymogi SWZ oraz otrzymała  największą liczbę punktów spośród ofert niepodlegających odrzuceniu w oparciu o kryteria oceny ofert zastosowane w prowadzonym postępowaniu.</w:t>
            </w:r>
          </w:p>
          <w:p w14:paraId="707C56DE" w14:textId="77777777" w:rsidR="00462B8D" w:rsidRDefault="00462B8D" w:rsidP="00385D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14:paraId="2C18F983" w14:textId="77777777" w:rsidR="00FC54F3" w:rsidRPr="004822DB" w:rsidRDefault="00FC54F3" w:rsidP="00FC54F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5528DAA0" w14:textId="6FB2413E" w:rsidR="00FC54F3" w:rsidRDefault="00462B8D" w:rsidP="00FC54F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O Wykonawcach którzy złożyli oferty oraz p</w:t>
      </w:r>
      <w:r w:rsidR="00365823">
        <w:rPr>
          <w:rFonts w:ascii="Calibri" w:hAnsi="Calibri" w:cs="Calibri"/>
        </w:rPr>
        <w:t>unktację przyznaną ofertom.: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1"/>
        <w:gridCol w:w="4507"/>
        <w:gridCol w:w="1021"/>
        <w:gridCol w:w="1082"/>
        <w:gridCol w:w="1698"/>
      </w:tblGrid>
      <w:tr w:rsidR="001B08D0" w14:paraId="29469468" w14:textId="77777777" w:rsidTr="001B08D0">
        <w:tc>
          <w:tcPr>
            <w:tcW w:w="711" w:type="dxa"/>
          </w:tcPr>
          <w:p w14:paraId="3CA35106" w14:textId="6C249A79" w:rsidR="00365823" w:rsidRDefault="00365823" w:rsidP="00FC54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oferty</w:t>
            </w:r>
          </w:p>
        </w:tc>
        <w:tc>
          <w:tcPr>
            <w:tcW w:w="4507" w:type="dxa"/>
          </w:tcPr>
          <w:p w14:paraId="60682539" w14:textId="5696C596" w:rsidR="00365823" w:rsidRDefault="00365823" w:rsidP="00FC54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i adres Wykonawcy</w:t>
            </w:r>
          </w:p>
        </w:tc>
        <w:tc>
          <w:tcPr>
            <w:tcW w:w="1021" w:type="dxa"/>
          </w:tcPr>
          <w:p w14:paraId="1668F7F1" w14:textId="6527DCFD" w:rsidR="00365823" w:rsidRDefault="00365823" w:rsidP="00FC54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Pkt.w</w:t>
            </w:r>
            <w:proofErr w:type="spellEnd"/>
            <w:r>
              <w:rPr>
                <w:rFonts w:ascii="Calibri" w:hAnsi="Calibri" w:cs="Calibri"/>
              </w:rPr>
              <w:t xml:space="preserve"> kryterium „cena” </w:t>
            </w:r>
          </w:p>
        </w:tc>
        <w:tc>
          <w:tcPr>
            <w:tcW w:w="1082" w:type="dxa"/>
          </w:tcPr>
          <w:p w14:paraId="53FC922B" w14:textId="6810A5D6" w:rsidR="00365823" w:rsidRDefault="00365823" w:rsidP="00FC54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Pkt.w</w:t>
            </w:r>
            <w:proofErr w:type="spellEnd"/>
            <w:r>
              <w:rPr>
                <w:rFonts w:ascii="Calibri" w:hAnsi="Calibri" w:cs="Calibri"/>
              </w:rPr>
              <w:t xml:space="preserve"> kryterium „</w:t>
            </w:r>
            <w:r w:rsidR="00515238">
              <w:rPr>
                <w:rFonts w:ascii="Calibri" w:hAnsi="Calibri" w:cs="Calibri"/>
              </w:rPr>
              <w:t>Termin realizacji</w:t>
            </w:r>
          </w:p>
        </w:tc>
        <w:tc>
          <w:tcPr>
            <w:tcW w:w="1698" w:type="dxa"/>
          </w:tcPr>
          <w:p w14:paraId="041BC0BA" w14:textId="77777777" w:rsidR="001B08D0" w:rsidRDefault="001B08D0" w:rsidP="00FC54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1B806F9D" w14:textId="1887CBD7" w:rsidR="00365823" w:rsidRDefault="001B08D0" w:rsidP="00FC54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365823">
              <w:rPr>
                <w:rFonts w:ascii="Calibri" w:hAnsi="Calibri" w:cs="Calibri"/>
              </w:rPr>
              <w:t xml:space="preserve">Pkt. łącznie </w:t>
            </w:r>
          </w:p>
        </w:tc>
      </w:tr>
      <w:tr w:rsidR="001B08D0" w14:paraId="2B355840" w14:textId="77777777" w:rsidTr="001B08D0">
        <w:tc>
          <w:tcPr>
            <w:tcW w:w="711" w:type="dxa"/>
          </w:tcPr>
          <w:p w14:paraId="13B8205E" w14:textId="70F351A0" w:rsidR="00365823" w:rsidRPr="00365823" w:rsidRDefault="00365823" w:rsidP="00365823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507" w:type="dxa"/>
          </w:tcPr>
          <w:p w14:paraId="53DA354A" w14:textId="77777777" w:rsidR="001B08D0" w:rsidRDefault="001B08D0" w:rsidP="001B08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Image </w:t>
            </w:r>
            <w:proofErr w:type="spellStart"/>
            <w:r>
              <w:rPr>
                <w:rFonts w:ascii="Calibri" w:hAnsi="Calibri" w:cs="Calibri"/>
              </w:rPr>
              <w:t>Recording</w:t>
            </w:r>
            <w:proofErr w:type="spellEnd"/>
            <w:r>
              <w:rPr>
                <w:rFonts w:ascii="Calibri" w:hAnsi="Calibri" w:cs="Calibri"/>
              </w:rPr>
              <w:t xml:space="preserve"> Solutions Pomorze Spółka z o.o.</w:t>
            </w:r>
          </w:p>
          <w:p w14:paraId="19BE6DAC" w14:textId="753B2954" w:rsidR="00365823" w:rsidRDefault="001B08D0" w:rsidP="001B08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Al. Grunwaldzka 190, 80-266 Gdańsk</w:t>
            </w:r>
          </w:p>
        </w:tc>
        <w:tc>
          <w:tcPr>
            <w:tcW w:w="1021" w:type="dxa"/>
          </w:tcPr>
          <w:p w14:paraId="6DE1311A" w14:textId="42BB93C8" w:rsidR="00365823" w:rsidRDefault="00742A2D" w:rsidP="00FC54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  <w:p w14:paraId="398229D0" w14:textId="25F2FEB5" w:rsidR="001B08D0" w:rsidRDefault="001B08D0" w:rsidP="00FC54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82" w:type="dxa"/>
          </w:tcPr>
          <w:p w14:paraId="518AF198" w14:textId="6176DC84" w:rsidR="00365823" w:rsidRDefault="00742A2D" w:rsidP="00FC54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698" w:type="dxa"/>
          </w:tcPr>
          <w:p w14:paraId="5A6336AC" w14:textId="335D2B45" w:rsidR="00365823" w:rsidRDefault="00742A2D" w:rsidP="00FC54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</w:tbl>
    <w:p w14:paraId="78087E95" w14:textId="78ED0C9E" w:rsidR="00D3202A" w:rsidRDefault="00D3202A" w:rsidP="00742A2D">
      <w:pPr>
        <w:jc w:val="both"/>
      </w:pPr>
    </w:p>
    <w:p w14:paraId="3909F838" w14:textId="4E8448B2" w:rsidR="00D3202A" w:rsidRDefault="00D3202A" w:rsidP="00143EE7">
      <w:pPr>
        <w:pStyle w:val="Akapitzlist"/>
        <w:jc w:val="both"/>
      </w:pPr>
    </w:p>
    <w:p w14:paraId="43E5B206" w14:textId="1F0875CC" w:rsidR="00D3202A" w:rsidRDefault="00D3202A" w:rsidP="00143EE7">
      <w:pPr>
        <w:pStyle w:val="Akapitzlist"/>
        <w:jc w:val="both"/>
      </w:pPr>
      <w:r>
        <w:t xml:space="preserve">                                                                                Wójt Gminy Mikołajki Pomorskie</w:t>
      </w:r>
    </w:p>
    <w:p w14:paraId="229BE7A1" w14:textId="5380D313" w:rsidR="00D3202A" w:rsidRPr="00FB645E" w:rsidRDefault="00D3202A" w:rsidP="00143EE7">
      <w:pPr>
        <w:pStyle w:val="Akapitzlist"/>
        <w:jc w:val="both"/>
      </w:pPr>
      <w:r>
        <w:t xml:space="preserve">                                                                                     Maria </w:t>
      </w:r>
      <w:proofErr w:type="spellStart"/>
      <w:r>
        <w:t>Pałkowska</w:t>
      </w:r>
      <w:proofErr w:type="spellEnd"/>
      <w:r>
        <w:t>-Rybicka</w:t>
      </w:r>
    </w:p>
    <w:sectPr w:rsidR="00D3202A" w:rsidRPr="00FB645E" w:rsidSect="00AA56C4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18" w:right="1440" w:bottom="1134" w:left="1440" w:header="568" w:footer="74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B7664" w14:textId="77777777" w:rsidR="00977ECA" w:rsidRDefault="00977ECA">
      <w:pPr>
        <w:spacing w:line="240" w:lineRule="auto"/>
      </w:pPr>
      <w:r>
        <w:separator/>
      </w:r>
    </w:p>
  </w:endnote>
  <w:endnote w:type="continuationSeparator" w:id="0">
    <w:p w14:paraId="48DAB8E2" w14:textId="77777777" w:rsidR="00977ECA" w:rsidRDefault="00977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">
    <w:charset w:val="00"/>
    <w:family w:val="swiss"/>
    <w:pitch w:val="variable"/>
  </w:font>
  <w:font w:name="STEDT">
    <w:charset w:val="02"/>
    <w:family w:val="auto"/>
    <w:pitch w:val="variable"/>
    <w:sig w:usb0="00000000" w:usb1="10000000" w:usb2="00000000" w:usb3="00000000" w:csb0="80000000" w:csb1="00000000"/>
  </w:font>
  <w:font w:name="EUAlbertina">
    <w:charset w:val="00"/>
    <w:family w:val="roman"/>
    <w:pitch w:val="default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utiger Roman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C96D" w14:textId="77777777" w:rsidR="00CB14EE" w:rsidRDefault="00CB14EE" w:rsidP="00CB14EE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r w:rsidRPr="00EC7037">
      <w:rPr>
        <w:sz w:val="16"/>
        <w:szCs w:val="16"/>
      </w:rPr>
      <w:tab/>
    </w:r>
  </w:p>
  <w:p w14:paraId="3B3C4E36" w14:textId="77777777" w:rsidR="00CB14EE" w:rsidRPr="005D2EE2" w:rsidRDefault="00CB14EE" w:rsidP="00CB14EE">
    <w:pPr>
      <w:pStyle w:val="Stopka"/>
      <w:tabs>
        <w:tab w:val="center" w:leader="underscore" w:pos="4536"/>
      </w:tabs>
      <w:spacing w:before="60"/>
      <w:jc w:val="center"/>
      <w:rPr>
        <w:rFonts w:ascii="Times New Roman" w:hAnsi="Times New Roman" w:cs="Times New Roman"/>
        <w:sz w:val="20"/>
        <w:szCs w:val="20"/>
      </w:rPr>
    </w:pPr>
    <w:r w:rsidRPr="005D2EE2">
      <w:rPr>
        <w:rFonts w:ascii="Times New Roman" w:hAnsi="Times New Roman" w:cs="Times New Roman"/>
        <w:sz w:val="20"/>
        <w:szCs w:val="20"/>
      </w:rPr>
      <w:t xml:space="preserve">Projekt „Cyfrowa gmina” jest finansowany ze środków Europejskiego Funduszu Rozwoju Regionalnego </w:t>
    </w:r>
    <w:r w:rsidRPr="005D2EE2">
      <w:rPr>
        <w:rFonts w:ascii="Times New Roman" w:hAnsi="Times New Roman" w:cs="Times New Roman"/>
        <w:sz w:val="20"/>
        <w:szCs w:val="20"/>
      </w:rPr>
      <w:br/>
      <w:t>w ramach Programu Operacyjnego Polska Cyfrowa na lata 2014-2020</w:t>
    </w:r>
  </w:p>
  <w:p w14:paraId="139151E0" w14:textId="77777777" w:rsidR="00BC52BE" w:rsidRPr="0052168E" w:rsidRDefault="00BC52BE" w:rsidP="00D46375">
    <w:pPr>
      <w:spacing w:line="240" w:lineRule="auto"/>
      <w:jc w:val="right"/>
      <w:rPr>
        <w:sz w:val="18"/>
        <w:szCs w:val="18"/>
      </w:rPr>
    </w:pPr>
    <w:r w:rsidRPr="0052168E">
      <w:rPr>
        <w:sz w:val="18"/>
        <w:szCs w:val="18"/>
      </w:rPr>
      <w:t xml:space="preserve">str. </w:t>
    </w:r>
    <w:r w:rsidRPr="0052168E">
      <w:rPr>
        <w:sz w:val="18"/>
        <w:szCs w:val="18"/>
      </w:rPr>
      <w:fldChar w:fldCharType="begin"/>
    </w:r>
    <w:r w:rsidRPr="0052168E">
      <w:rPr>
        <w:sz w:val="18"/>
        <w:szCs w:val="18"/>
      </w:rPr>
      <w:instrText>PAGE</w:instrText>
    </w:r>
    <w:r w:rsidRPr="0052168E">
      <w:rPr>
        <w:sz w:val="18"/>
        <w:szCs w:val="18"/>
      </w:rPr>
      <w:fldChar w:fldCharType="separate"/>
    </w:r>
    <w:r w:rsidR="00076F2B">
      <w:rPr>
        <w:noProof/>
        <w:sz w:val="18"/>
        <w:szCs w:val="18"/>
      </w:rPr>
      <w:t>21</w:t>
    </w:r>
    <w:r w:rsidRPr="0052168E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1793046192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3D65D208" w14:textId="77777777" w:rsidR="00BC52BE" w:rsidRDefault="00BC5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A56C4">
          <w:rPr>
            <w:rFonts w:eastAsiaTheme="majorEastAsia"/>
            <w:sz w:val="18"/>
            <w:szCs w:val="18"/>
          </w:rPr>
          <w:t xml:space="preserve">str. </w:t>
        </w:r>
        <w:r w:rsidRPr="00AA56C4">
          <w:rPr>
            <w:rFonts w:eastAsiaTheme="minorEastAsia"/>
            <w:sz w:val="18"/>
            <w:szCs w:val="18"/>
          </w:rPr>
          <w:fldChar w:fldCharType="begin"/>
        </w:r>
        <w:r w:rsidRPr="00AA56C4">
          <w:rPr>
            <w:sz w:val="18"/>
            <w:szCs w:val="18"/>
          </w:rPr>
          <w:instrText>PAGE    \* MERGEFORMAT</w:instrText>
        </w:r>
        <w:r w:rsidRPr="00AA56C4">
          <w:rPr>
            <w:rFonts w:eastAsiaTheme="minorEastAsia"/>
            <w:sz w:val="18"/>
            <w:szCs w:val="18"/>
          </w:rPr>
          <w:fldChar w:fldCharType="separate"/>
        </w:r>
        <w:r w:rsidRPr="00AA56C4">
          <w:rPr>
            <w:rFonts w:eastAsiaTheme="majorEastAsia"/>
            <w:sz w:val="18"/>
            <w:szCs w:val="18"/>
          </w:rPr>
          <w:t>2</w:t>
        </w:r>
        <w:r w:rsidRPr="00AA56C4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06375985" w14:textId="77777777" w:rsidR="00BC52BE" w:rsidRDefault="00BC52BE" w:rsidP="00785EE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6B26" w14:textId="77777777" w:rsidR="00977ECA" w:rsidRDefault="00977ECA">
      <w:pPr>
        <w:spacing w:line="240" w:lineRule="auto"/>
      </w:pPr>
      <w:r>
        <w:separator/>
      </w:r>
    </w:p>
  </w:footnote>
  <w:footnote w:type="continuationSeparator" w:id="0">
    <w:p w14:paraId="50558F2A" w14:textId="77777777" w:rsidR="00977ECA" w:rsidRDefault="00977E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5EAC" w14:textId="238CB372" w:rsidR="004D5CEA" w:rsidRPr="004D5CEA" w:rsidRDefault="004D5CEA" w:rsidP="004D5CEA">
    <w:pPr>
      <w:pStyle w:val="Tekstpodstawowy"/>
      <w:rPr>
        <w:lang w:eastAsia="ar-SA"/>
      </w:rPr>
    </w:pPr>
    <w:r w:rsidRPr="00630C2B">
      <w:rPr>
        <w:rFonts w:ascii="Calibri" w:eastAsia="Calibri" w:hAnsi="Calibri" w:cs="Calibri"/>
        <w:noProof/>
        <w:color w:val="000000"/>
        <w:sz w:val="20"/>
      </w:rPr>
      <w:drawing>
        <wp:inline distT="0" distB="0" distL="0" distR="0" wp14:anchorId="67CCD06A" wp14:editId="2F7D62E8">
          <wp:extent cx="5733415" cy="619760"/>
          <wp:effectExtent l="0" t="0" r="635" b="889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19581D" w14:textId="77777777" w:rsidR="00BC52BE" w:rsidRDefault="00BC52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8789" w14:textId="77777777" w:rsidR="00BC52BE" w:rsidRDefault="00BC52BE" w:rsidP="00AA56C4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bookmarkStart w:id="0" w:name="_Hlk68608285"/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Pr="004C68C5">
      <w:rPr>
        <w:rFonts w:cs="Arial"/>
        <w:bCs/>
        <w:sz w:val="18"/>
        <w:szCs w:val="18"/>
      </w:rPr>
      <w:t>MOPS.271.2.2021</w:t>
    </w:r>
  </w:p>
  <w:p w14:paraId="63B59511" w14:textId="77777777" w:rsidR="00BC52BE" w:rsidRDefault="00BC52BE" w:rsidP="00AA56C4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1.1</w:t>
    </w:r>
    <w:r w:rsidRPr="007D4E04">
      <w:rPr>
        <w:b/>
        <w:bCs/>
        <w:sz w:val="20"/>
        <w:szCs w:val="20"/>
      </w:rPr>
      <w:t xml:space="preserve"> do SWZ</w:t>
    </w:r>
    <w:bookmarkEnd w:id="0"/>
  </w:p>
  <w:p w14:paraId="4824A895" w14:textId="77777777" w:rsidR="00BC52BE" w:rsidRDefault="00BC52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6"/>
    <w:multiLevelType w:val="multilevel"/>
    <w:tmpl w:val="00000006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z w:val="20"/>
        <w:lang w:val="pl-PL"/>
      </w:rPr>
    </w:lvl>
  </w:abstractNum>
  <w:abstractNum w:abstractNumId="3" w15:restartNumberingAfterBreak="0">
    <w:nsid w:val="0000000C"/>
    <w:multiLevelType w:val="multilevel"/>
    <w:tmpl w:val="23F863A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13"/>
    <w:multiLevelType w:val="multilevel"/>
    <w:tmpl w:val="BF104612"/>
    <w:name w:val="WW8Num20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5" w15:restartNumberingAfterBreak="0">
    <w:nsid w:val="00000033"/>
    <w:multiLevelType w:val="multilevel"/>
    <w:tmpl w:val="7C3A418C"/>
    <w:name w:val="WW8Num43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6" w15:restartNumberingAfterBreak="0">
    <w:nsid w:val="00000058"/>
    <w:multiLevelType w:val="multilevel"/>
    <w:tmpl w:val="67A20C94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04380FDD"/>
    <w:multiLevelType w:val="singleLevel"/>
    <w:tmpl w:val="A0820B82"/>
    <w:lvl w:ilvl="0">
      <w:start w:val="1"/>
      <w:numFmt w:val="bullet"/>
      <w:pStyle w:val="Listapunktowana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06372592"/>
    <w:multiLevelType w:val="hybridMultilevel"/>
    <w:tmpl w:val="03961264"/>
    <w:name w:val="WW8Num452"/>
    <w:lvl w:ilvl="0" w:tplc="D88290C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154B9"/>
    <w:multiLevelType w:val="hybridMultilevel"/>
    <w:tmpl w:val="F82E9BAC"/>
    <w:name w:val="WW8Num40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540B88"/>
    <w:multiLevelType w:val="hybridMultilevel"/>
    <w:tmpl w:val="DABE3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F74A5"/>
    <w:multiLevelType w:val="hybridMultilevel"/>
    <w:tmpl w:val="5812FD34"/>
    <w:lvl w:ilvl="0" w:tplc="7DCA4826">
      <w:start w:val="1"/>
      <w:numFmt w:val="decimal"/>
      <w:pStyle w:val="Tabela"/>
      <w:lvlText w:val="Tabela Nr 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EB7B40"/>
    <w:multiLevelType w:val="hybridMultilevel"/>
    <w:tmpl w:val="C51C3E4C"/>
    <w:lvl w:ilvl="0" w:tplc="0E38D962">
      <w:start w:val="1"/>
      <w:numFmt w:val="bullet"/>
      <w:pStyle w:val="N5"/>
      <w:lvlText w:val="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15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B32C4"/>
    <w:multiLevelType w:val="hybridMultilevel"/>
    <w:tmpl w:val="7DE2E4C4"/>
    <w:lvl w:ilvl="0" w:tplc="A3D261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C7BC8"/>
    <w:multiLevelType w:val="hybridMultilevel"/>
    <w:tmpl w:val="DA104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07D42"/>
    <w:multiLevelType w:val="multilevel"/>
    <w:tmpl w:val="B756FC8A"/>
    <w:styleLink w:val="Stl1wasny"/>
    <w:lvl w:ilvl="0">
      <w:start w:val="1"/>
      <w:numFmt w:val="none"/>
      <w:lvlText w:val="Dział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E30509D"/>
    <w:multiLevelType w:val="hybridMultilevel"/>
    <w:tmpl w:val="C5223EF2"/>
    <w:lvl w:ilvl="0" w:tplc="433E1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920F2"/>
    <w:multiLevelType w:val="hybridMultilevel"/>
    <w:tmpl w:val="6BC4B006"/>
    <w:lvl w:ilvl="0" w:tplc="A3D261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D2930"/>
    <w:multiLevelType w:val="multilevel"/>
    <w:tmpl w:val="75F239B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19" w15:restartNumberingAfterBreak="0">
    <w:nsid w:val="55987259"/>
    <w:multiLevelType w:val="multilevel"/>
    <w:tmpl w:val="2CA4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78000B"/>
    <w:multiLevelType w:val="hybridMultilevel"/>
    <w:tmpl w:val="BBEE2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8025A"/>
    <w:multiLevelType w:val="hybridMultilevel"/>
    <w:tmpl w:val="BBA09496"/>
    <w:lvl w:ilvl="0" w:tplc="A3D26184">
      <w:start w:val="1"/>
      <w:numFmt w:val="decimal"/>
      <w:lvlText w:val="%1."/>
      <w:lvlJc w:val="left"/>
      <w:rPr>
        <w:rFonts w:hint="default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6E23E2B"/>
    <w:multiLevelType w:val="multilevel"/>
    <w:tmpl w:val="3A6CA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23" w15:restartNumberingAfterBreak="0">
    <w:nsid w:val="683D4113"/>
    <w:multiLevelType w:val="singleLevel"/>
    <w:tmpl w:val="60006B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4" w15:restartNumberingAfterBreak="0">
    <w:nsid w:val="68986662"/>
    <w:multiLevelType w:val="multilevel"/>
    <w:tmpl w:val="17C67E04"/>
    <w:name w:val="WW8Num110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72C36194"/>
    <w:multiLevelType w:val="hybridMultilevel"/>
    <w:tmpl w:val="56DE158A"/>
    <w:lvl w:ilvl="0" w:tplc="02A82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00175"/>
    <w:multiLevelType w:val="hybridMultilevel"/>
    <w:tmpl w:val="15A4B038"/>
    <w:lvl w:ilvl="0" w:tplc="A3D26184">
      <w:start w:val="1"/>
      <w:numFmt w:val="decimal"/>
      <w:lvlText w:val="%1."/>
      <w:lvlJc w:val="left"/>
      <w:rPr>
        <w:rFonts w:hint="default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9243079"/>
    <w:multiLevelType w:val="hybridMultilevel"/>
    <w:tmpl w:val="A3E41502"/>
    <w:lvl w:ilvl="0" w:tplc="A3D26184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A87814"/>
    <w:multiLevelType w:val="multilevel"/>
    <w:tmpl w:val="CF0A6990"/>
    <w:name w:val="WW8Num132"/>
    <w:styleLink w:val="Artykusekcja"/>
    <w:lvl w:ilvl="0">
      <w:start w:val="1"/>
      <w:numFmt w:val="upperRoman"/>
      <w:lvlText w:val="Część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9" w15:restartNumberingAfterBreak="0">
    <w:nsid w:val="7D3D5887"/>
    <w:multiLevelType w:val="hybridMultilevel"/>
    <w:tmpl w:val="D20CD7BA"/>
    <w:lvl w:ilvl="0" w:tplc="A3D26184">
      <w:start w:val="1"/>
      <w:numFmt w:val="decimal"/>
      <w:lvlText w:val="%1."/>
      <w:lvlJc w:val="left"/>
      <w:rPr>
        <w:rFonts w:hint="default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23855290">
    <w:abstractNumId w:val="18"/>
  </w:num>
  <w:num w:numId="2" w16cid:durableId="2140954117">
    <w:abstractNumId w:val="28"/>
  </w:num>
  <w:num w:numId="3" w16cid:durableId="1159735980">
    <w:abstractNumId w:val="15"/>
  </w:num>
  <w:num w:numId="4" w16cid:durableId="967003908">
    <w:abstractNumId w:val="23"/>
  </w:num>
  <w:num w:numId="5" w16cid:durableId="1693798187">
    <w:abstractNumId w:val="11"/>
  </w:num>
  <w:num w:numId="6" w16cid:durableId="409928941">
    <w:abstractNumId w:val="7"/>
  </w:num>
  <w:num w:numId="7" w16cid:durableId="726605544">
    <w:abstractNumId w:val="12"/>
  </w:num>
  <w:num w:numId="8" w16cid:durableId="406919509">
    <w:abstractNumId w:val="22"/>
  </w:num>
  <w:num w:numId="9" w16cid:durableId="980580568">
    <w:abstractNumId w:val="17"/>
  </w:num>
  <w:num w:numId="10" w16cid:durableId="2014213362">
    <w:abstractNumId w:val="13"/>
  </w:num>
  <w:num w:numId="11" w16cid:durableId="1027290519">
    <w:abstractNumId w:val="29"/>
  </w:num>
  <w:num w:numId="12" w16cid:durableId="409815777">
    <w:abstractNumId w:val="27"/>
  </w:num>
  <w:num w:numId="13" w16cid:durableId="1050883429">
    <w:abstractNumId w:val="26"/>
  </w:num>
  <w:num w:numId="14" w16cid:durableId="793209901">
    <w:abstractNumId w:val="21"/>
  </w:num>
  <w:num w:numId="15" w16cid:durableId="81148083">
    <w:abstractNumId w:val="14"/>
  </w:num>
  <w:num w:numId="16" w16cid:durableId="48501667">
    <w:abstractNumId w:val="19"/>
  </w:num>
  <w:num w:numId="17" w16cid:durableId="1546747235">
    <w:abstractNumId w:val="10"/>
  </w:num>
  <w:num w:numId="18" w16cid:durableId="136731924">
    <w:abstractNumId w:val="20"/>
  </w:num>
  <w:num w:numId="19" w16cid:durableId="551111658">
    <w:abstractNumId w:val="16"/>
  </w:num>
  <w:num w:numId="20" w16cid:durableId="16081619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45"/>
    <w:rsid w:val="00001797"/>
    <w:rsid w:val="000049DA"/>
    <w:rsid w:val="00012BDC"/>
    <w:rsid w:val="00012E73"/>
    <w:rsid w:val="00013909"/>
    <w:rsid w:val="0002158D"/>
    <w:rsid w:val="000410EC"/>
    <w:rsid w:val="00054E77"/>
    <w:rsid w:val="00060EF3"/>
    <w:rsid w:val="0007226C"/>
    <w:rsid w:val="000756BA"/>
    <w:rsid w:val="00076F2B"/>
    <w:rsid w:val="00087268"/>
    <w:rsid w:val="000876A4"/>
    <w:rsid w:val="00092615"/>
    <w:rsid w:val="000A3121"/>
    <w:rsid w:val="000A6985"/>
    <w:rsid w:val="000A7CCF"/>
    <w:rsid w:val="000B4CE2"/>
    <w:rsid w:val="000C00E5"/>
    <w:rsid w:val="000C3E5E"/>
    <w:rsid w:val="000C50E8"/>
    <w:rsid w:val="000D51E0"/>
    <w:rsid w:val="000E3FB6"/>
    <w:rsid w:val="000F76D7"/>
    <w:rsid w:val="00106B37"/>
    <w:rsid w:val="00121ACC"/>
    <w:rsid w:val="00122D02"/>
    <w:rsid w:val="001247D7"/>
    <w:rsid w:val="0014325F"/>
    <w:rsid w:val="00143EE7"/>
    <w:rsid w:val="001454C5"/>
    <w:rsid w:val="00150D50"/>
    <w:rsid w:val="001619E9"/>
    <w:rsid w:val="00170CCA"/>
    <w:rsid w:val="00180CA3"/>
    <w:rsid w:val="00184142"/>
    <w:rsid w:val="0019326F"/>
    <w:rsid w:val="00194C44"/>
    <w:rsid w:val="001B08D0"/>
    <w:rsid w:val="001B4A8A"/>
    <w:rsid w:val="001E0B26"/>
    <w:rsid w:val="001F4D83"/>
    <w:rsid w:val="00203431"/>
    <w:rsid w:val="002166A2"/>
    <w:rsid w:val="002260EF"/>
    <w:rsid w:val="0022781F"/>
    <w:rsid w:val="00231381"/>
    <w:rsid w:val="00231479"/>
    <w:rsid w:val="0023300D"/>
    <w:rsid w:val="002438EF"/>
    <w:rsid w:val="00245513"/>
    <w:rsid w:val="00250525"/>
    <w:rsid w:val="00250842"/>
    <w:rsid w:val="00252C71"/>
    <w:rsid w:val="00253B52"/>
    <w:rsid w:val="0025480E"/>
    <w:rsid w:val="002550F1"/>
    <w:rsid w:val="00264631"/>
    <w:rsid w:val="00265255"/>
    <w:rsid w:val="00265457"/>
    <w:rsid w:val="0026713B"/>
    <w:rsid w:val="00273E1E"/>
    <w:rsid w:val="00276A86"/>
    <w:rsid w:val="002908EA"/>
    <w:rsid w:val="002A7088"/>
    <w:rsid w:val="002B23A1"/>
    <w:rsid w:val="002B2E23"/>
    <w:rsid w:val="002B7CB7"/>
    <w:rsid w:val="002D0A42"/>
    <w:rsid w:val="002D257D"/>
    <w:rsid w:val="002E507C"/>
    <w:rsid w:val="002E7218"/>
    <w:rsid w:val="002F1D87"/>
    <w:rsid w:val="002F35DC"/>
    <w:rsid w:val="002F6FB7"/>
    <w:rsid w:val="00300956"/>
    <w:rsid w:val="00316357"/>
    <w:rsid w:val="003175F0"/>
    <w:rsid w:val="00320DA4"/>
    <w:rsid w:val="003223C5"/>
    <w:rsid w:val="003347F8"/>
    <w:rsid w:val="003472EF"/>
    <w:rsid w:val="00353A8A"/>
    <w:rsid w:val="00354152"/>
    <w:rsid w:val="00363F74"/>
    <w:rsid w:val="00365823"/>
    <w:rsid w:val="00365EA3"/>
    <w:rsid w:val="003738D0"/>
    <w:rsid w:val="00375424"/>
    <w:rsid w:val="00381672"/>
    <w:rsid w:val="003847FB"/>
    <w:rsid w:val="003854B3"/>
    <w:rsid w:val="0039263C"/>
    <w:rsid w:val="00394CF2"/>
    <w:rsid w:val="00395B81"/>
    <w:rsid w:val="00397C19"/>
    <w:rsid w:val="003A5B09"/>
    <w:rsid w:val="003B2698"/>
    <w:rsid w:val="003C16F8"/>
    <w:rsid w:val="003C1FD9"/>
    <w:rsid w:val="003D3514"/>
    <w:rsid w:val="003D47AE"/>
    <w:rsid w:val="003D7FC8"/>
    <w:rsid w:val="003E0125"/>
    <w:rsid w:val="003E1AE2"/>
    <w:rsid w:val="003E6A03"/>
    <w:rsid w:val="003F1985"/>
    <w:rsid w:val="003F74CD"/>
    <w:rsid w:val="004022E9"/>
    <w:rsid w:val="004168D5"/>
    <w:rsid w:val="004325E6"/>
    <w:rsid w:val="00443F15"/>
    <w:rsid w:val="00445328"/>
    <w:rsid w:val="004473E4"/>
    <w:rsid w:val="00450CB6"/>
    <w:rsid w:val="0045213B"/>
    <w:rsid w:val="00453415"/>
    <w:rsid w:val="00462B8D"/>
    <w:rsid w:val="00465676"/>
    <w:rsid w:val="00471BF9"/>
    <w:rsid w:val="004732C6"/>
    <w:rsid w:val="00480A70"/>
    <w:rsid w:val="00483C8F"/>
    <w:rsid w:val="00491840"/>
    <w:rsid w:val="004A0113"/>
    <w:rsid w:val="004A119E"/>
    <w:rsid w:val="004B2C4D"/>
    <w:rsid w:val="004C242E"/>
    <w:rsid w:val="004C2CD4"/>
    <w:rsid w:val="004C3D31"/>
    <w:rsid w:val="004C68C5"/>
    <w:rsid w:val="004D1F0F"/>
    <w:rsid w:val="004D3A5F"/>
    <w:rsid w:val="004D5CEA"/>
    <w:rsid w:val="004F6E62"/>
    <w:rsid w:val="004F7961"/>
    <w:rsid w:val="00504C02"/>
    <w:rsid w:val="00510052"/>
    <w:rsid w:val="0051095E"/>
    <w:rsid w:val="00513B8B"/>
    <w:rsid w:val="00515238"/>
    <w:rsid w:val="0051534B"/>
    <w:rsid w:val="0052168E"/>
    <w:rsid w:val="00524E55"/>
    <w:rsid w:val="00530A1C"/>
    <w:rsid w:val="00542A56"/>
    <w:rsid w:val="00546386"/>
    <w:rsid w:val="005464FB"/>
    <w:rsid w:val="00555E48"/>
    <w:rsid w:val="0057028D"/>
    <w:rsid w:val="0057371B"/>
    <w:rsid w:val="00574858"/>
    <w:rsid w:val="005774F0"/>
    <w:rsid w:val="00583FA8"/>
    <w:rsid w:val="00585E90"/>
    <w:rsid w:val="00586525"/>
    <w:rsid w:val="005A03B2"/>
    <w:rsid w:val="005A1536"/>
    <w:rsid w:val="005C14B5"/>
    <w:rsid w:val="005C383F"/>
    <w:rsid w:val="005C692C"/>
    <w:rsid w:val="005D01A4"/>
    <w:rsid w:val="005D0C47"/>
    <w:rsid w:val="005D2EE2"/>
    <w:rsid w:val="005D6CA1"/>
    <w:rsid w:val="005F036C"/>
    <w:rsid w:val="005F6F2F"/>
    <w:rsid w:val="0061141F"/>
    <w:rsid w:val="006115FB"/>
    <w:rsid w:val="00626CF0"/>
    <w:rsid w:val="006309FF"/>
    <w:rsid w:val="00651E4C"/>
    <w:rsid w:val="00652B1F"/>
    <w:rsid w:val="006636A5"/>
    <w:rsid w:val="00664BCD"/>
    <w:rsid w:val="00665C08"/>
    <w:rsid w:val="006668AB"/>
    <w:rsid w:val="00666EC4"/>
    <w:rsid w:val="00667530"/>
    <w:rsid w:val="00675E5C"/>
    <w:rsid w:val="00677458"/>
    <w:rsid w:val="00685296"/>
    <w:rsid w:val="006A4F58"/>
    <w:rsid w:val="006B4E03"/>
    <w:rsid w:val="006C2849"/>
    <w:rsid w:val="006C368E"/>
    <w:rsid w:val="006D4206"/>
    <w:rsid w:val="006F0D88"/>
    <w:rsid w:val="006F50DC"/>
    <w:rsid w:val="0070029F"/>
    <w:rsid w:val="00705D53"/>
    <w:rsid w:val="00713049"/>
    <w:rsid w:val="00715714"/>
    <w:rsid w:val="007173B6"/>
    <w:rsid w:val="0072400E"/>
    <w:rsid w:val="007270C3"/>
    <w:rsid w:val="0072752D"/>
    <w:rsid w:val="00730C7B"/>
    <w:rsid w:val="00741315"/>
    <w:rsid w:val="0074146B"/>
    <w:rsid w:val="00742A2D"/>
    <w:rsid w:val="00743B79"/>
    <w:rsid w:val="00753CCD"/>
    <w:rsid w:val="0075761A"/>
    <w:rsid w:val="00766926"/>
    <w:rsid w:val="0077111C"/>
    <w:rsid w:val="00776D16"/>
    <w:rsid w:val="00777417"/>
    <w:rsid w:val="0077796F"/>
    <w:rsid w:val="00785EE1"/>
    <w:rsid w:val="00790BE5"/>
    <w:rsid w:val="00792831"/>
    <w:rsid w:val="00792CD8"/>
    <w:rsid w:val="00793A15"/>
    <w:rsid w:val="00793D7F"/>
    <w:rsid w:val="007A06CD"/>
    <w:rsid w:val="007A30C4"/>
    <w:rsid w:val="007A7F64"/>
    <w:rsid w:val="007B0740"/>
    <w:rsid w:val="007B3C47"/>
    <w:rsid w:val="007B4B9C"/>
    <w:rsid w:val="007C18C6"/>
    <w:rsid w:val="007C5F99"/>
    <w:rsid w:val="007D183C"/>
    <w:rsid w:val="007D4E04"/>
    <w:rsid w:val="007D7FD2"/>
    <w:rsid w:val="007F1161"/>
    <w:rsid w:val="007F3551"/>
    <w:rsid w:val="00804F23"/>
    <w:rsid w:val="00812C95"/>
    <w:rsid w:val="0081363D"/>
    <w:rsid w:val="00820D51"/>
    <w:rsid w:val="00832D37"/>
    <w:rsid w:val="00841634"/>
    <w:rsid w:val="008429D3"/>
    <w:rsid w:val="00852BF2"/>
    <w:rsid w:val="008571EF"/>
    <w:rsid w:val="00860366"/>
    <w:rsid w:val="00867AD5"/>
    <w:rsid w:val="00872E94"/>
    <w:rsid w:val="00886524"/>
    <w:rsid w:val="00890315"/>
    <w:rsid w:val="008903F7"/>
    <w:rsid w:val="008948DC"/>
    <w:rsid w:val="008A2620"/>
    <w:rsid w:val="008A7393"/>
    <w:rsid w:val="008B38E0"/>
    <w:rsid w:val="008B6335"/>
    <w:rsid w:val="008C13B0"/>
    <w:rsid w:val="008C4283"/>
    <w:rsid w:val="008C5035"/>
    <w:rsid w:val="008D777A"/>
    <w:rsid w:val="008E1391"/>
    <w:rsid w:val="008E5D18"/>
    <w:rsid w:val="009006AF"/>
    <w:rsid w:val="0091031B"/>
    <w:rsid w:val="00911BB5"/>
    <w:rsid w:val="00912D2D"/>
    <w:rsid w:val="00921A61"/>
    <w:rsid w:val="009224A4"/>
    <w:rsid w:val="009323F6"/>
    <w:rsid w:val="009324AF"/>
    <w:rsid w:val="00935EB8"/>
    <w:rsid w:val="00936EAE"/>
    <w:rsid w:val="0095234B"/>
    <w:rsid w:val="00961E91"/>
    <w:rsid w:val="009673DD"/>
    <w:rsid w:val="00973CF1"/>
    <w:rsid w:val="00976169"/>
    <w:rsid w:val="00977ECA"/>
    <w:rsid w:val="0098153A"/>
    <w:rsid w:val="00997771"/>
    <w:rsid w:val="00997D09"/>
    <w:rsid w:val="009A68C3"/>
    <w:rsid w:val="009B1DCC"/>
    <w:rsid w:val="009C7A7F"/>
    <w:rsid w:val="009E2617"/>
    <w:rsid w:val="009E341A"/>
    <w:rsid w:val="00A0002E"/>
    <w:rsid w:val="00A10D81"/>
    <w:rsid w:val="00A2395C"/>
    <w:rsid w:val="00A251FD"/>
    <w:rsid w:val="00A26BA0"/>
    <w:rsid w:val="00A275C4"/>
    <w:rsid w:val="00A363E9"/>
    <w:rsid w:val="00A43A3F"/>
    <w:rsid w:val="00A43DD2"/>
    <w:rsid w:val="00A70F93"/>
    <w:rsid w:val="00A77821"/>
    <w:rsid w:val="00A94422"/>
    <w:rsid w:val="00AA26FE"/>
    <w:rsid w:val="00AA56C4"/>
    <w:rsid w:val="00AB031C"/>
    <w:rsid w:val="00AB7AB9"/>
    <w:rsid w:val="00AC5FA9"/>
    <w:rsid w:val="00AD0D35"/>
    <w:rsid w:val="00AD11D0"/>
    <w:rsid w:val="00AD180D"/>
    <w:rsid w:val="00AE6706"/>
    <w:rsid w:val="00AF4F13"/>
    <w:rsid w:val="00B05D6A"/>
    <w:rsid w:val="00B133F2"/>
    <w:rsid w:val="00B21155"/>
    <w:rsid w:val="00B24B2A"/>
    <w:rsid w:val="00B261DA"/>
    <w:rsid w:val="00B275BB"/>
    <w:rsid w:val="00B278AE"/>
    <w:rsid w:val="00B27DCE"/>
    <w:rsid w:val="00B300E6"/>
    <w:rsid w:val="00B37350"/>
    <w:rsid w:val="00B40116"/>
    <w:rsid w:val="00B41DE0"/>
    <w:rsid w:val="00B527D9"/>
    <w:rsid w:val="00B56EB8"/>
    <w:rsid w:val="00B63BFB"/>
    <w:rsid w:val="00B71B2A"/>
    <w:rsid w:val="00B77C09"/>
    <w:rsid w:val="00B8121D"/>
    <w:rsid w:val="00B83546"/>
    <w:rsid w:val="00B845A8"/>
    <w:rsid w:val="00B90494"/>
    <w:rsid w:val="00B94150"/>
    <w:rsid w:val="00B9769D"/>
    <w:rsid w:val="00BC13C9"/>
    <w:rsid w:val="00BC4327"/>
    <w:rsid w:val="00BC52BE"/>
    <w:rsid w:val="00BD7C88"/>
    <w:rsid w:val="00BE2494"/>
    <w:rsid w:val="00BF5546"/>
    <w:rsid w:val="00BF78A3"/>
    <w:rsid w:val="00C05250"/>
    <w:rsid w:val="00C06F5C"/>
    <w:rsid w:val="00C15710"/>
    <w:rsid w:val="00C20A45"/>
    <w:rsid w:val="00C31F7C"/>
    <w:rsid w:val="00C33BC2"/>
    <w:rsid w:val="00C356BB"/>
    <w:rsid w:val="00C510A4"/>
    <w:rsid w:val="00C524C6"/>
    <w:rsid w:val="00C5303E"/>
    <w:rsid w:val="00C54666"/>
    <w:rsid w:val="00C61225"/>
    <w:rsid w:val="00C61875"/>
    <w:rsid w:val="00C70E58"/>
    <w:rsid w:val="00C7360C"/>
    <w:rsid w:val="00C7379B"/>
    <w:rsid w:val="00C758BC"/>
    <w:rsid w:val="00C76370"/>
    <w:rsid w:val="00C8171B"/>
    <w:rsid w:val="00C91BCB"/>
    <w:rsid w:val="00CA38C9"/>
    <w:rsid w:val="00CA4748"/>
    <w:rsid w:val="00CB14EE"/>
    <w:rsid w:val="00CB4DF1"/>
    <w:rsid w:val="00CB6BC3"/>
    <w:rsid w:val="00CC40CE"/>
    <w:rsid w:val="00CC5D5F"/>
    <w:rsid w:val="00CC7BB8"/>
    <w:rsid w:val="00CD4FD8"/>
    <w:rsid w:val="00CD55DE"/>
    <w:rsid w:val="00CE78B7"/>
    <w:rsid w:val="00CF0A40"/>
    <w:rsid w:val="00CF3727"/>
    <w:rsid w:val="00CF6CB2"/>
    <w:rsid w:val="00D015CD"/>
    <w:rsid w:val="00D1121D"/>
    <w:rsid w:val="00D158F4"/>
    <w:rsid w:val="00D168A9"/>
    <w:rsid w:val="00D2391D"/>
    <w:rsid w:val="00D24A47"/>
    <w:rsid w:val="00D27C23"/>
    <w:rsid w:val="00D3202A"/>
    <w:rsid w:val="00D32287"/>
    <w:rsid w:val="00D40213"/>
    <w:rsid w:val="00D41E54"/>
    <w:rsid w:val="00D43887"/>
    <w:rsid w:val="00D446FE"/>
    <w:rsid w:val="00D45A85"/>
    <w:rsid w:val="00D46375"/>
    <w:rsid w:val="00D50ECD"/>
    <w:rsid w:val="00D567CE"/>
    <w:rsid w:val="00D578D4"/>
    <w:rsid w:val="00D61922"/>
    <w:rsid w:val="00D67801"/>
    <w:rsid w:val="00D67BA6"/>
    <w:rsid w:val="00D67C95"/>
    <w:rsid w:val="00D7012C"/>
    <w:rsid w:val="00D75E3C"/>
    <w:rsid w:val="00D8573F"/>
    <w:rsid w:val="00D90501"/>
    <w:rsid w:val="00DB2404"/>
    <w:rsid w:val="00DC0396"/>
    <w:rsid w:val="00DD4793"/>
    <w:rsid w:val="00DD7591"/>
    <w:rsid w:val="00DE15A6"/>
    <w:rsid w:val="00DF5677"/>
    <w:rsid w:val="00DF5E2A"/>
    <w:rsid w:val="00DF7B0A"/>
    <w:rsid w:val="00E06C7C"/>
    <w:rsid w:val="00E11E39"/>
    <w:rsid w:val="00E1339C"/>
    <w:rsid w:val="00E13797"/>
    <w:rsid w:val="00E26D73"/>
    <w:rsid w:val="00E33E20"/>
    <w:rsid w:val="00E364FA"/>
    <w:rsid w:val="00E46242"/>
    <w:rsid w:val="00E6301A"/>
    <w:rsid w:val="00E6373B"/>
    <w:rsid w:val="00E70579"/>
    <w:rsid w:val="00E82012"/>
    <w:rsid w:val="00E82985"/>
    <w:rsid w:val="00E85499"/>
    <w:rsid w:val="00E959BA"/>
    <w:rsid w:val="00EA09C5"/>
    <w:rsid w:val="00EA1747"/>
    <w:rsid w:val="00EB1045"/>
    <w:rsid w:val="00EB7D07"/>
    <w:rsid w:val="00EC5942"/>
    <w:rsid w:val="00EC76EC"/>
    <w:rsid w:val="00ED18D3"/>
    <w:rsid w:val="00ED339C"/>
    <w:rsid w:val="00EE39C5"/>
    <w:rsid w:val="00F153AE"/>
    <w:rsid w:val="00F2196D"/>
    <w:rsid w:val="00F34997"/>
    <w:rsid w:val="00F412F4"/>
    <w:rsid w:val="00F46BB5"/>
    <w:rsid w:val="00F46DA1"/>
    <w:rsid w:val="00F50E54"/>
    <w:rsid w:val="00F51039"/>
    <w:rsid w:val="00F61428"/>
    <w:rsid w:val="00F62670"/>
    <w:rsid w:val="00F637F6"/>
    <w:rsid w:val="00F67A11"/>
    <w:rsid w:val="00F72006"/>
    <w:rsid w:val="00F73FDA"/>
    <w:rsid w:val="00F8494E"/>
    <w:rsid w:val="00F84A6E"/>
    <w:rsid w:val="00F97B57"/>
    <w:rsid w:val="00FA4F27"/>
    <w:rsid w:val="00FB0084"/>
    <w:rsid w:val="00FB0689"/>
    <w:rsid w:val="00FB0A10"/>
    <w:rsid w:val="00FB29AB"/>
    <w:rsid w:val="00FB57A2"/>
    <w:rsid w:val="00FB645E"/>
    <w:rsid w:val="00FC54F3"/>
    <w:rsid w:val="00FD3207"/>
    <w:rsid w:val="00FE7BD4"/>
    <w:rsid w:val="00FF0635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81A5D"/>
  <w15:docId w15:val="{82AA334A-1B82-48C3-8FA6-A61DAB1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A47"/>
  </w:style>
  <w:style w:type="paragraph" w:styleId="Nagwek1">
    <w:name w:val="heading 1"/>
    <w:basedOn w:val="Normalny"/>
    <w:next w:val="Normalny"/>
    <w:link w:val="Nagwek1Znak"/>
    <w:uiPriority w:val="9"/>
    <w:qFormat/>
    <w:rsid w:val="00C157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aliases w:val="Podtytuł1"/>
    <w:basedOn w:val="Normalny"/>
    <w:next w:val="Normalny"/>
    <w:link w:val="Nagwek2Znak"/>
    <w:unhideWhenUsed/>
    <w:qFormat/>
    <w:rsid w:val="00C157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aliases w:val="Org Heading 1,h1"/>
    <w:basedOn w:val="Normalny"/>
    <w:next w:val="Normalny"/>
    <w:link w:val="Nagwek3Znak"/>
    <w:uiPriority w:val="9"/>
    <w:unhideWhenUsed/>
    <w:qFormat/>
    <w:rsid w:val="00C157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"/>
    <w:unhideWhenUsed/>
    <w:qFormat/>
    <w:rsid w:val="00C157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aliases w:val="Org Heading 3,h3"/>
    <w:basedOn w:val="Normalny"/>
    <w:next w:val="Normalny"/>
    <w:link w:val="Nagwek5Znak"/>
    <w:unhideWhenUsed/>
    <w:qFormat/>
    <w:rsid w:val="00C1571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nhideWhenUsed/>
    <w:qFormat/>
    <w:rsid w:val="00C15710"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qFormat/>
    <w:rsid w:val="0007226C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07226C"/>
    <w:pPr>
      <w:keepNext/>
      <w:keepLines/>
      <w:spacing w:before="20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7226C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157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C15710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C15710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91B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91BCB"/>
  </w:style>
  <w:style w:type="paragraph" w:styleId="Stopka">
    <w:name w:val="footer"/>
    <w:basedOn w:val="Normalny"/>
    <w:link w:val="StopkaZnak"/>
    <w:uiPriority w:val="99"/>
    <w:unhideWhenUsed/>
    <w:rsid w:val="00C91B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BCB"/>
  </w:style>
  <w:style w:type="paragraph" w:customStyle="1" w:styleId="pkt">
    <w:name w:val="pkt"/>
    <w:basedOn w:val="Normalny"/>
    <w:rsid w:val="00C91BC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Brødtekst Tegn Tegn Znak1"/>
    <w:link w:val="Tekstpodstawowy"/>
    <w:uiPriority w:val="99"/>
    <w:rsid w:val="00C91BCB"/>
    <w:rPr>
      <w:rFonts w:ascii="Courier New" w:hAnsi="Courier New"/>
      <w:sz w:val="24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C91BCB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aliases w:val="Brødtekst Tegn Tegn Znak,Tekst podstawowy Znak Znak"/>
    <w:basedOn w:val="Domylnaczcionkaakapitu"/>
    <w:rsid w:val="00C91BCB"/>
  </w:style>
  <w:style w:type="paragraph" w:styleId="Akapitzlist">
    <w:name w:val="List Paragraph"/>
    <w:aliases w:val="Numerowanie,List Paragraph,Akapit z listą BS,Kolorowa lista — akcent 11,Bulleted list,L1,Akapit z listą5,CW_Lista,normalny tekst,Wypunktowanie,paragraf,BulletC,Obiekt,RR PGE Akapit z listą,Styl 1,Citation List,본문(내용),List_Paragraph"/>
    <w:basedOn w:val="Normalny"/>
    <w:link w:val="AkapitzlistZnak"/>
    <w:uiPriority w:val="34"/>
    <w:qFormat/>
    <w:rsid w:val="003472EF"/>
    <w:pPr>
      <w:ind w:left="720"/>
      <w:contextualSpacing/>
    </w:pPr>
  </w:style>
  <w:style w:type="paragraph" w:customStyle="1" w:styleId="Default">
    <w:name w:val="Default"/>
    <w:qFormat/>
    <w:rsid w:val="0058652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6115F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15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nhideWhenUsed/>
    <w:rsid w:val="0019326F"/>
    <w:rPr>
      <w:color w:val="800080" w:themeColor="followedHyperlink"/>
      <w:u w:val="single"/>
    </w:rPr>
  </w:style>
  <w:style w:type="numbering" w:customStyle="1" w:styleId="Styl1">
    <w:name w:val="Styl1"/>
    <w:uiPriority w:val="99"/>
    <w:rsid w:val="00664BCD"/>
    <w:pPr>
      <w:numPr>
        <w:numId w:val="1"/>
      </w:numPr>
    </w:pPr>
  </w:style>
  <w:style w:type="paragraph" w:styleId="Tekstdymka">
    <w:name w:val="Balloon Text"/>
    <w:basedOn w:val="Normalny"/>
    <w:link w:val="TekstdymkaZnak"/>
    <w:semiHidden/>
    <w:unhideWhenUsed/>
    <w:rsid w:val="00666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668A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93A15"/>
    <w:pPr>
      <w:widowControl w:val="0"/>
      <w:suppressAutoHyphens/>
      <w:spacing w:line="240" w:lineRule="auto"/>
    </w:pPr>
    <w:rPr>
      <w:rFonts w:ascii="Century" w:eastAsia="Arial Unicode MS" w:hAnsi="Century" w:cs="Times New Roman"/>
      <w:bCs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93A15"/>
    <w:rPr>
      <w:i/>
      <w:iCs/>
    </w:rPr>
  </w:style>
  <w:style w:type="paragraph" w:styleId="Tekstpodstawowy3">
    <w:name w:val="Body Text 3"/>
    <w:basedOn w:val="Normalny"/>
    <w:link w:val="Tekstpodstawowy3Znak"/>
    <w:unhideWhenUsed/>
    <w:rsid w:val="000722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226C"/>
    <w:rPr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07226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07226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7226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"/>
    <w:rsid w:val="0007226C"/>
    <w:rPr>
      <w:color w:val="666666"/>
      <w:sz w:val="24"/>
      <w:szCs w:val="24"/>
    </w:rPr>
  </w:style>
  <w:style w:type="paragraph" w:styleId="Bezodstpw">
    <w:name w:val="No Spacing"/>
    <w:qFormat/>
    <w:rsid w:val="0007226C"/>
    <w:pPr>
      <w:spacing w:line="240" w:lineRule="auto"/>
    </w:pPr>
    <w:rPr>
      <w:rFonts w:ascii="Verdana" w:eastAsia="Times New Roman" w:hAnsi="Verdana" w:cs="Times New Roman"/>
      <w:sz w:val="20"/>
      <w:lang w:val="en-US" w:eastAsia="en-US" w:bidi="en-US"/>
    </w:rPr>
  </w:style>
  <w:style w:type="character" w:customStyle="1" w:styleId="AkapitzlistZnak">
    <w:name w:val="Akapit z listą Znak"/>
    <w:aliases w:val="Numerowanie Znak,List Paragraph Znak,Akapit z listą BS Znak,Kolorowa lista — akcent 11 Znak,Bulleted list Znak,L1 Znak,Akapit z listą5 Znak,CW_Lista Znak,normalny tekst Znak,Wypunktowanie Znak,paragraf Znak,BulletC Znak,Obiekt Znak"/>
    <w:link w:val="Akapitzlist"/>
    <w:uiPriority w:val="34"/>
    <w:qFormat/>
    <w:locked/>
    <w:rsid w:val="0007226C"/>
  </w:style>
  <w:style w:type="character" w:customStyle="1" w:styleId="Nagwek1Znak">
    <w:name w:val="Nagłówek 1 Znak"/>
    <w:basedOn w:val="Domylnaczcionkaakapitu"/>
    <w:link w:val="Nagwek1"/>
    <w:uiPriority w:val="9"/>
    <w:rsid w:val="0007226C"/>
    <w:rPr>
      <w:sz w:val="40"/>
      <w:szCs w:val="40"/>
    </w:rPr>
  </w:style>
  <w:style w:type="character" w:customStyle="1" w:styleId="Nagwek2Znak">
    <w:name w:val="Nagłówek 2 Znak"/>
    <w:aliases w:val="Podtytuł1 Znak"/>
    <w:basedOn w:val="Domylnaczcionkaakapitu"/>
    <w:link w:val="Nagwek2"/>
    <w:rsid w:val="0007226C"/>
    <w:rPr>
      <w:sz w:val="32"/>
      <w:szCs w:val="32"/>
    </w:rPr>
  </w:style>
  <w:style w:type="character" w:customStyle="1" w:styleId="Nagwek3Znak">
    <w:name w:val="Nagłówek 3 Znak"/>
    <w:aliases w:val="Org Heading 1 Znak,h1 Znak"/>
    <w:basedOn w:val="Domylnaczcionkaakapitu"/>
    <w:link w:val="Nagwek3"/>
    <w:uiPriority w:val="9"/>
    <w:rsid w:val="0007226C"/>
    <w:rPr>
      <w:color w:val="434343"/>
      <w:sz w:val="28"/>
      <w:szCs w:val="28"/>
    </w:rPr>
  </w:style>
  <w:style w:type="character" w:customStyle="1" w:styleId="Nagwek5Znak">
    <w:name w:val="Nagłówek 5 Znak"/>
    <w:aliases w:val="Org Heading 3 Znak,h3 Znak"/>
    <w:basedOn w:val="Domylnaczcionkaakapitu"/>
    <w:link w:val="Nagwek5"/>
    <w:rsid w:val="0007226C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07226C"/>
    <w:rPr>
      <w:i/>
      <w:color w:val="666666"/>
    </w:rPr>
  </w:style>
  <w:style w:type="paragraph" w:styleId="Zwykytekst">
    <w:name w:val="Plain Text"/>
    <w:aliases w:val=" Znak,Znak Znak2,Zwykły tekst1 Znak,Znak Znak Znak Znak,Znak Znak Znak, Znak Znak2 Znak,Znak Znak Znak Znak Znak Znak,Znak"/>
    <w:basedOn w:val="Normalny"/>
    <w:link w:val="ZwykytekstZnak"/>
    <w:rsid w:val="0007226C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aliases w:val=" Znak Znak,Znak Znak2 Znak,Zwykły tekst1 Znak Znak,Znak Znak Znak Znak Znak,Znak Znak Znak Znak1, Znak Znak2 Znak Znak,Znak Znak Znak Znak Znak Znak Znak,Znak Znak4"/>
    <w:basedOn w:val="Domylnaczcionkaakapitu"/>
    <w:link w:val="Zwykytekst"/>
    <w:rsid w:val="0007226C"/>
    <w:rPr>
      <w:rFonts w:ascii="Courier New" w:eastAsia="Times New Roman" w:hAnsi="Courier New" w:cs="Times New Roman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226C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226C"/>
    <w:pPr>
      <w:tabs>
        <w:tab w:val="left" w:pos="960"/>
        <w:tab w:val="right" w:leader="dot" w:pos="9923"/>
      </w:tabs>
      <w:spacing w:after="100" w:line="240" w:lineRule="auto"/>
      <w:ind w:left="709" w:hanging="709"/>
    </w:pPr>
    <w:rPr>
      <w:rFonts w:ascii="Century Gothic" w:eastAsia="Times New Roman" w:hAnsi="Century Gothic" w:cs="Times New Roman"/>
      <w:sz w:val="18"/>
      <w:szCs w:val="24"/>
    </w:rPr>
  </w:style>
  <w:style w:type="paragraph" w:styleId="Tekstkomentarza">
    <w:name w:val="annotation text"/>
    <w:basedOn w:val="Normalny"/>
    <w:link w:val="TekstkomentarzaZnak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7226C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Domylnaczcionkaakapitu"/>
    <w:rsid w:val="0007226C"/>
  </w:style>
  <w:style w:type="character" w:customStyle="1" w:styleId="TytuZnak">
    <w:name w:val="Tytuł Znak"/>
    <w:basedOn w:val="Domylnaczcionkaakapitu"/>
    <w:link w:val="Tytu"/>
    <w:rsid w:val="0007226C"/>
    <w:rPr>
      <w:sz w:val="52"/>
      <w:szCs w:val="52"/>
    </w:rPr>
  </w:style>
  <w:style w:type="character" w:customStyle="1" w:styleId="alb">
    <w:name w:val="a_lb"/>
    <w:basedOn w:val="Domylnaczcionkaakapitu"/>
    <w:rsid w:val="0007226C"/>
  </w:style>
  <w:style w:type="paragraph" w:customStyle="1" w:styleId="text-justify">
    <w:name w:val="text-justify"/>
    <w:basedOn w:val="Normalny"/>
    <w:rsid w:val="000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07226C"/>
  </w:style>
  <w:style w:type="paragraph" w:styleId="Spistreci4">
    <w:name w:val="toc 4"/>
    <w:basedOn w:val="Normalny"/>
    <w:next w:val="Normalny"/>
    <w:autoRedefine/>
    <w:uiPriority w:val="39"/>
    <w:unhideWhenUsed/>
    <w:rsid w:val="0007226C"/>
    <w:pPr>
      <w:spacing w:after="100" w:line="240" w:lineRule="auto"/>
      <w:ind w:left="720"/>
    </w:pPr>
    <w:rPr>
      <w:rFonts w:ascii="Century Gothic" w:eastAsia="Times New Roman" w:hAnsi="Century Gothic" w:cs="Times New Roman"/>
      <w:sz w:val="18"/>
      <w:szCs w:val="24"/>
    </w:rPr>
  </w:style>
  <w:style w:type="character" w:customStyle="1" w:styleId="WW8Num11z0">
    <w:name w:val="WW8Num11z0"/>
    <w:rsid w:val="0007226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paragraph" w:customStyle="1" w:styleId="ZnakZnak5ZnakZnakZnakZnak">
    <w:name w:val="Znak Znak5 Znak Znak Znak Znak"/>
    <w:basedOn w:val="Normalny"/>
    <w:rsid w:val="0007226C"/>
    <w:pPr>
      <w:spacing w:line="240" w:lineRule="auto"/>
    </w:pPr>
    <w:rPr>
      <w:rFonts w:eastAsia="Calibri"/>
      <w:sz w:val="24"/>
      <w:szCs w:val="24"/>
    </w:rPr>
  </w:style>
  <w:style w:type="character" w:styleId="Numerstrony">
    <w:name w:val="page number"/>
    <w:basedOn w:val="Domylnaczcionkaakapitu"/>
    <w:rsid w:val="0007226C"/>
  </w:style>
  <w:style w:type="paragraph" w:styleId="Tekstpodstawowywcity">
    <w:name w:val="Body Text Indent"/>
    <w:basedOn w:val="Normalny"/>
    <w:link w:val="TekstpodstawowywcityZnak"/>
    <w:rsid w:val="0007226C"/>
    <w:pPr>
      <w:spacing w:line="240" w:lineRule="auto"/>
      <w:ind w:left="90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26C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07226C"/>
    <w:pPr>
      <w:spacing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226C"/>
    <w:rPr>
      <w:rFonts w:ascii="Times New Roman" w:eastAsia="Times New Roman" w:hAnsi="Times New Roman" w:cs="Times New Roman"/>
      <w:i/>
      <w:sz w:val="24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qFormat/>
    <w:rsid w:val="0007226C"/>
    <w:pPr>
      <w:spacing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qFormat/>
    <w:rsid w:val="0007226C"/>
    <w:pPr>
      <w:tabs>
        <w:tab w:val="left" w:pos="540"/>
        <w:tab w:val="left" w:pos="720"/>
        <w:tab w:val="right" w:leader="dot" w:pos="9854"/>
      </w:tabs>
      <w:spacing w:line="360" w:lineRule="auto"/>
      <w:ind w:left="540" w:hanging="540"/>
    </w:pPr>
    <w:rPr>
      <w:rFonts w:ascii="Arial Narrow" w:eastAsia="Times New Roman" w:hAnsi="Arial Narrow" w:cs="Times New Roman"/>
      <w:noProof/>
      <w:sz w:val="20"/>
      <w:szCs w:val="24"/>
    </w:rPr>
  </w:style>
  <w:style w:type="paragraph" w:styleId="Spistreci5">
    <w:name w:val="toc 5"/>
    <w:basedOn w:val="Normalny"/>
    <w:next w:val="Normalny"/>
    <w:autoRedefine/>
    <w:semiHidden/>
    <w:rsid w:val="0007226C"/>
    <w:pPr>
      <w:spacing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6">
    <w:name w:val="toc 6"/>
    <w:basedOn w:val="Normalny"/>
    <w:next w:val="Normalny"/>
    <w:autoRedefine/>
    <w:semiHidden/>
    <w:rsid w:val="0007226C"/>
    <w:pPr>
      <w:spacing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7">
    <w:name w:val="toc 7"/>
    <w:basedOn w:val="Normalny"/>
    <w:next w:val="Normalny"/>
    <w:autoRedefine/>
    <w:semiHidden/>
    <w:rsid w:val="0007226C"/>
    <w:pPr>
      <w:spacing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8">
    <w:name w:val="toc 8"/>
    <w:basedOn w:val="Normalny"/>
    <w:next w:val="Normalny"/>
    <w:autoRedefine/>
    <w:semiHidden/>
    <w:rsid w:val="0007226C"/>
    <w:pPr>
      <w:spacing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07226C"/>
    <w:pPr>
      <w:spacing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07226C"/>
    <w:pPr>
      <w:numPr>
        <w:ilvl w:val="12"/>
      </w:numPr>
      <w:spacing w:line="240" w:lineRule="auto"/>
      <w:ind w:left="283" w:right="-143" w:hanging="283"/>
    </w:pPr>
    <w:rPr>
      <w:rFonts w:eastAsia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07226C"/>
    <w:pPr>
      <w:spacing w:line="240" w:lineRule="auto"/>
      <w:ind w:firstLine="360"/>
    </w:pPr>
    <w:rPr>
      <w:rFonts w:eastAsia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7226C"/>
    <w:rPr>
      <w:rFonts w:eastAsia="Times New Roman" w:cs="Times New Roman"/>
      <w:sz w:val="24"/>
      <w:szCs w:val="20"/>
    </w:rPr>
  </w:style>
  <w:style w:type="character" w:customStyle="1" w:styleId="tw4winTerm">
    <w:name w:val="tw4winTerm"/>
    <w:rsid w:val="0007226C"/>
    <w:rPr>
      <w:color w:val="0000FF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rsid w:val="0007226C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ela-Siatka">
    <w:name w:val="Table Grid"/>
    <w:basedOn w:val="Standardowy"/>
    <w:uiPriority w:val="59"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WW8Num7z0">
    <w:name w:val="WW-WW8Num7z0"/>
    <w:rsid w:val="0007226C"/>
    <w:rPr>
      <w:rFonts w:ascii="Symbol" w:hAnsi="Symbol"/>
    </w:rPr>
  </w:style>
  <w:style w:type="character" w:customStyle="1" w:styleId="WW-WW8Num9z0">
    <w:name w:val="WW-WW8Num9z0"/>
    <w:rsid w:val="0007226C"/>
    <w:rPr>
      <w:b w:val="0"/>
      <w:i w:val="0"/>
    </w:rPr>
  </w:style>
  <w:style w:type="character" w:customStyle="1" w:styleId="WW-WW8Num3z2">
    <w:name w:val="WW-WW8Num3z2"/>
    <w:rsid w:val="0007226C"/>
    <w:rPr>
      <w:rFonts w:ascii="Wingdings" w:hAnsi="Wingdings"/>
    </w:rPr>
  </w:style>
  <w:style w:type="paragraph" w:customStyle="1" w:styleId="WW-Tekst11">
    <w:name w:val="WW-Tekst11"/>
    <w:basedOn w:val="Normalny"/>
    <w:rsid w:val="0007226C"/>
    <w:pPr>
      <w:suppressLineNumbers/>
      <w:spacing w:before="120" w:after="120" w:line="240" w:lineRule="auto"/>
    </w:pPr>
    <w:rPr>
      <w:rFonts w:eastAsia="Times New Roman" w:cs="Albany"/>
      <w:i/>
      <w:iCs/>
      <w:color w:val="000000"/>
      <w:sz w:val="20"/>
      <w:szCs w:val="20"/>
      <w:lang w:eastAsia="ar-SA"/>
    </w:rPr>
  </w:style>
  <w:style w:type="character" w:styleId="Pogrubienie">
    <w:name w:val="Strong"/>
    <w:aliases w:val="Tekst treści + 12 pt"/>
    <w:qFormat/>
    <w:rsid w:val="0007226C"/>
    <w:rPr>
      <w:b/>
      <w:bCs/>
    </w:rPr>
  </w:style>
  <w:style w:type="character" w:customStyle="1" w:styleId="redproductinfo">
    <w:name w:val="redproductinfo"/>
    <w:basedOn w:val="Domylnaczcionkaakapitu"/>
    <w:rsid w:val="0007226C"/>
  </w:style>
  <w:style w:type="character" w:customStyle="1" w:styleId="postbody1">
    <w:name w:val="postbody1"/>
    <w:basedOn w:val="Domylnaczcionkaakapitu"/>
    <w:rsid w:val="0007226C"/>
  </w:style>
  <w:style w:type="paragraph" w:styleId="Tekstpodstawowywcity3">
    <w:name w:val="Body Text Indent 3"/>
    <w:basedOn w:val="Normalny"/>
    <w:link w:val="Tekstpodstawowywcity3Znak"/>
    <w:rsid w:val="000722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226C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07226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l1wasny">
    <w:name w:val="Stl 1 własny"/>
    <w:rsid w:val="0007226C"/>
    <w:pPr>
      <w:numPr>
        <w:numId w:val="3"/>
      </w:numPr>
    </w:pPr>
  </w:style>
  <w:style w:type="numbering" w:styleId="Artykusekcja">
    <w:name w:val="Outline List 3"/>
    <w:aliases w:val="Dział"/>
    <w:basedOn w:val="Bezlisty"/>
    <w:rsid w:val="0007226C"/>
    <w:pPr>
      <w:numPr>
        <w:numId w:val="2"/>
      </w:numPr>
    </w:pPr>
  </w:style>
  <w:style w:type="paragraph" w:customStyle="1" w:styleId="NPR-akapitnumer1">
    <w:name w:val="NPR-akapit_numer1"/>
    <w:basedOn w:val="Normalny"/>
    <w:autoRedefine/>
    <w:rsid w:val="0007226C"/>
    <w:pPr>
      <w:tabs>
        <w:tab w:val="num" w:pos="720"/>
        <w:tab w:val="left" w:pos="1701"/>
      </w:tabs>
      <w:spacing w:before="120" w:after="60" w:line="240" w:lineRule="auto"/>
      <w:ind w:left="1701" w:hanging="567"/>
      <w:jc w:val="both"/>
    </w:pPr>
    <w:rPr>
      <w:rFonts w:eastAsia="Times New Roman" w:cs="Times New Roman"/>
      <w:sz w:val="20"/>
      <w:szCs w:val="20"/>
    </w:rPr>
  </w:style>
  <w:style w:type="paragraph" w:customStyle="1" w:styleId="BodyText22">
    <w:name w:val="Body Text 22"/>
    <w:basedOn w:val="Normalny"/>
    <w:rsid w:val="0007226C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4"/>
      <w:szCs w:val="20"/>
    </w:rPr>
  </w:style>
  <w:style w:type="paragraph" w:customStyle="1" w:styleId="xl28">
    <w:name w:val="xl28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07226C"/>
    <w:pPr>
      <w:spacing w:line="12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47">
    <w:name w:val="xl47"/>
    <w:basedOn w:val="Normalny"/>
    <w:rsid w:val="0007226C"/>
    <w:pPr>
      <w:spacing w:before="100" w:after="100" w:line="240" w:lineRule="auto"/>
      <w:textAlignment w:val="center"/>
    </w:pPr>
    <w:rPr>
      <w:rFonts w:ascii="Times New Roman" w:eastAsia="Times New Roman" w:hAnsi="Times New Roman" w:cs="Times New Roman"/>
      <w:szCs w:val="20"/>
    </w:rPr>
  </w:style>
  <w:style w:type="paragraph" w:customStyle="1" w:styleId="xl43">
    <w:name w:val="xl43"/>
    <w:basedOn w:val="Normalny"/>
    <w:rsid w:val="000722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42">
    <w:name w:val="xl42"/>
    <w:basedOn w:val="Normalny"/>
    <w:rsid w:val="0007226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StylPogrubieniePrzed12pt">
    <w:name w:val="Styl Pogrubienie Przed:  12 pt"/>
    <w:basedOn w:val="Normalny"/>
    <w:rsid w:val="0007226C"/>
    <w:pPr>
      <w:spacing w:before="240" w:line="360" w:lineRule="auto"/>
    </w:pPr>
    <w:rPr>
      <w:rFonts w:eastAsia="Times New Roman"/>
      <w:b/>
      <w:bCs/>
      <w:sz w:val="24"/>
      <w:szCs w:val="20"/>
    </w:rPr>
  </w:style>
  <w:style w:type="paragraph" w:customStyle="1" w:styleId="BodyText24">
    <w:name w:val="Body Text 24"/>
    <w:basedOn w:val="Normalny"/>
    <w:rsid w:val="0007226C"/>
    <w:pPr>
      <w:tabs>
        <w:tab w:val="left" w:pos="142"/>
        <w:tab w:val="left" w:pos="426"/>
      </w:tabs>
      <w:spacing w:line="312" w:lineRule="atLeast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Listapunktowana2">
    <w:name w:val="List Bullet 2"/>
    <w:basedOn w:val="Normalny"/>
    <w:autoRedefine/>
    <w:rsid w:val="0007226C"/>
    <w:pPr>
      <w:numPr>
        <w:numId w:val="4"/>
      </w:num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6">
    <w:name w:val="xl26"/>
    <w:basedOn w:val="Normalny"/>
    <w:rsid w:val="0007226C"/>
    <w:pPr>
      <w:pBdr>
        <w:left w:val="single" w:sz="8" w:space="0" w:color="auto"/>
        <w:bottom w:val="single" w:sz="4" w:space="0" w:color="auto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style1">
    <w:name w:val="style1"/>
    <w:basedOn w:val="Normalny"/>
    <w:rsid w:val="0007226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justify">
    <w:name w:val="justify"/>
    <w:basedOn w:val="Normalny"/>
    <w:rsid w:val="0007226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666666"/>
      <w:sz w:val="15"/>
      <w:szCs w:val="15"/>
    </w:rPr>
  </w:style>
  <w:style w:type="paragraph" w:customStyle="1" w:styleId="normal-just">
    <w:name w:val="normal-just"/>
    <w:basedOn w:val="Normalny"/>
    <w:rsid w:val="0007226C"/>
    <w:pPr>
      <w:spacing w:before="100" w:beforeAutospacing="1" w:after="100" w:afterAutospacing="1" w:line="240" w:lineRule="auto"/>
      <w:jc w:val="both"/>
    </w:pPr>
    <w:rPr>
      <w:rFonts w:eastAsia="Times New Roman"/>
      <w:color w:val="000000"/>
      <w:sz w:val="11"/>
      <w:szCs w:val="11"/>
    </w:rPr>
  </w:style>
  <w:style w:type="paragraph" w:customStyle="1" w:styleId="WW-NormalnyWeb">
    <w:name w:val="WW-Normalny (Web)"/>
    <w:basedOn w:val="Normalny"/>
    <w:rsid w:val="0007226C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-Tekst">
    <w:name w:val="1-Tekst"/>
    <w:basedOn w:val="Normalny"/>
    <w:rsid w:val="0007226C"/>
    <w:pPr>
      <w:spacing w:before="60" w:after="6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N1">
    <w:name w:val="N1"/>
    <w:basedOn w:val="Tekstpodstawowy2"/>
    <w:link w:val="N1Znak"/>
    <w:rsid w:val="0007226C"/>
    <w:pPr>
      <w:spacing w:after="120" w:line="288" w:lineRule="auto"/>
    </w:pPr>
    <w:rPr>
      <w:rFonts w:ascii="Tahoma" w:hAnsi="Tahoma"/>
      <w:i w:val="0"/>
      <w:sz w:val="20"/>
    </w:rPr>
  </w:style>
  <w:style w:type="paragraph" w:customStyle="1" w:styleId="N2Znak">
    <w:name w:val="N2 Znak"/>
    <w:basedOn w:val="Tekstpodstawowy2"/>
    <w:link w:val="N2ZnakZnak"/>
    <w:rsid w:val="0007226C"/>
    <w:pPr>
      <w:spacing w:before="120" w:after="120" w:line="288" w:lineRule="auto"/>
    </w:pPr>
    <w:rPr>
      <w:rFonts w:ascii="Tahoma" w:hAnsi="Tahoma"/>
      <w:i w:val="0"/>
      <w:sz w:val="20"/>
    </w:rPr>
  </w:style>
  <w:style w:type="paragraph" w:customStyle="1" w:styleId="N4">
    <w:name w:val="N4"/>
    <w:basedOn w:val="N1"/>
    <w:rsid w:val="0007226C"/>
    <w:pPr>
      <w:spacing w:before="60" w:after="60"/>
    </w:pPr>
  </w:style>
  <w:style w:type="paragraph" w:customStyle="1" w:styleId="N5">
    <w:name w:val="N5"/>
    <w:basedOn w:val="N1"/>
    <w:link w:val="N5Znak2"/>
    <w:rsid w:val="0007226C"/>
    <w:pPr>
      <w:numPr>
        <w:numId w:val="7"/>
      </w:numPr>
      <w:tabs>
        <w:tab w:val="clear" w:pos="1068"/>
        <w:tab w:val="num" w:pos="1440"/>
      </w:tabs>
      <w:spacing w:after="0"/>
      <w:ind w:left="720" w:firstLine="0"/>
    </w:pPr>
  </w:style>
  <w:style w:type="paragraph" w:customStyle="1" w:styleId="N5Znak">
    <w:name w:val="N5 Znak"/>
    <w:basedOn w:val="Normalny"/>
    <w:rsid w:val="0007226C"/>
    <w:pPr>
      <w:tabs>
        <w:tab w:val="num" w:pos="360"/>
      </w:tabs>
      <w:spacing w:line="312" w:lineRule="auto"/>
      <w:ind w:left="360" w:hanging="360"/>
      <w:jc w:val="both"/>
    </w:pPr>
    <w:rPr>
      <w:rFonts w:ascii="Tahoma" w:eastAsia="Times New Roman" w:hAnsi="Tahoma" w:cs="Tahoma"/>
    </w:rPr>
  </w:style>
  <w:style w:type="paragraph" w:customStyle="1" w:styleId="StylSpistreci1Dolewej">
    <w:name w:val="Styl Spis treści 1 + Do lewej"/>
    <w:basedOn w:val="Spistreci1"/>
    <w:autoRedefine/>
    <w:rsid w:val="0007226C"/>
    <w:pPr>
      <w:tabs>
        <w:tab w:val="left" w:pos="540"/>
        <w:tab w:val="right" w:pos="9072"/>
      </w:tabs>
      <w:spacing w:after="0"/>
      <w:ind w:left="720" w:right="794" w:hanging="720"/>
    </w:pPr>
    <w:rPr>
      <w:rFonts w:ascii="Tahoma" w:hAnsi="Tahoma"/>
      <w:b/>
      <w:bCs/>
      <w:caps/>
      <w:sz w:val="16"/>
      <w:szCs w:val="22"/>
    </w:rPr>
  </w:style>
  <w:style w:type="paragraph" w:customStyle="1" w:styleId="Tabela">
    <w:name w:val="Tabela"/>
    <w:basedOn w:val="Normalny"/>
    <w:rsid w:val="0007226C"/>
    <w:pPr>
      <w:numPr>
        <w:numId w:val="5"/>
      </w:numPr>
      <w:tabs>
        <w:tab w:val="clear" w:pos="540"/>
        <w:tab w:val="num" w:pos="1620"/>
      </w:tabs>
      <w:spacing w:before="240" w:after="240" w:line="240" w:lineRule="auto"/>
      <w:ind w:left="1620" w:hanging="1620"/>
      <w:jc w:val="both"/>
    </w:pPr>
    <w:rPr>
      <w:rFonts w:ascii="Tahoma" w:eastAsia="Times New Roman" w:hAnsi="Tahoma" w:cs="Tahoma"/>
      <w:b/>
      <w:smallCaps/>
      <w:color w:val="006666"/>
    </w:rPr>
  </w:style>
  <w:style w:type="paragraph" w:customStyle="1" w:styleId="Rysunek">
    <w:name w:val="Rysunek"/>
    <w:basedOn w:val="Tabela"/>
    <w:rsid w:val="0007226C"/>
    <w:pPr>
      <w:pageBreakBefore/>
      <w:numPr>
        <w:numId w:val="0"/>
      </w:numPr>
    </w:pPr>
    <w:rPr>
      <w:w w:val="108"/>
    </w:rPr>
  </w:style>
  <w:style w:type="paragraph" w:customStyle="1" w:styleId="1">
    <w:name w:val="1"/>
    <w:basedOn w:val="Normalny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semiHidden/>
    <w:rsid w:val="0007226C"/>
    <w:rPr>
      <w:vertAlign w:val="superscript"/>
    </w:rPr>
  </w:style>
  <w:style w:type="paragraph" w:customStyle="1" w:styleId="2">
    <w:name w:val="2"/>
    <w:basedOn w:val="Normalny"/>
    <w:next w:val="Tekstprzypisudolnego"/>
    <w:semiHidden/>
    <w:rsid w:val="0007226C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3"/>
    <w:basedOn w:val="Normalny"/>
    <w:next w:val="Tekstprzypisudolnego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l">
    <w:name w:val="cel"/>
    <w:basedOn w:val="Normalny"/>
    <w:rsid w:val="0007226C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sz w:val="28"/>
      <w:szCs w:val="24"/>
      <w:u w:val="single"/>
    </w:rPr>
  </w:style>
  <w:style w:type="paragraph" w:customStyle="1" w:styleId="Standardowy1">
    <w:name w:val="Standardowy1"/>
    <w:rsid w:val="0007226C"/>
    <w:pPr>
      <w:tabs>
        <w:tab w:val="left" w:pos="720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alny"/>
    <w:rsid w:val="0007226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N3">
    <w:name w:val="N3"/>
    <w:basedOn w:val="N1"/>
    <w:rsid w:val="0007226C"/>
    <w:pPr>
      <w:spacing w:before="40" w:after="40" w:line="240" w:lineRule="auto"/>
      <w:jc w:val="center"/>
    </w:pPr>
    <w:rPr>
      <w:w w:val="108"/>
    </w:rPr>
  </w:style>
  <w:style w:type="paragraph" w:customStyle="1" w:styleId="xl41">
    <w:name w:val="xl41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STEDT"/>
      <w:sz w:val="24"/>
      <w:szCs w:val="24"/>
    </w:rPr>
  </w:style>
  <w:style w:type="paragraph" w:customStyle="1" w:styleId="Normalny1">
    <w:name w:val="Normalny1"/>
    <w:rsid w:val="0007226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reformatted">
    <w:name w:val="Preformatted"/>
    <w:basedOn w:val="Normalny"/>
    <w:rsid w:val="000722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Wingdings" w:eastAsia="Times New Roman" w:hAnsi="Wingdings" w:cs="Times New Roman"/>
      <w:snapToGrid w:val="0"/>
      <w:sz w:val="20"/>
      <w:szCs w:val="20"/>
    </w:rPr>
  </w:style>
  <w:style w:type="paragraph" w:customStyle="1" w:styleId="N5-A">
    <w:name w:val="N5-A"/>
    <w:basedOn w:val="Normalny"/>
    <w:rsid w:val="0007226C"/>
    <w:pPr>
      <w:tabs>
        <w:tab w:val="num" w:pos="720"/>
      </w:tabs>
      <w:spacing w:line="312" w:lineRule="auto"/>
      <w:ind w:left="720" w:hanging="720"/>
      <w:jc w:val="both"/>
    </w:pPr>
    <w:rPr>
      <w:rFonts w:ascii="Tahoma" w:eastAsia="Times New Roman" w:hAnsi="Tahoma" w:cs="Tahoma"/>
    </w:rPr>
  </w:style>
  <w:style w:type="paragraph" w:customStyle="1" w:styleId="n6-tab">
    <w:name w:val="n6 - tab"/>
    <w:basedOn w:val="Normalny"/>
    <w:rsid w:val="0007226C"/>
    <w:pPr>
      <w:spacing w:before="20" w:after="20" w:line="240" w:lineRule="auto"/>
      <w:jc w:val="center"/>
    </w:pPr>
    <w:rPr>
      <w:rFonts w:ascii="Tahoma" w:eastAsia="Times New Roman" w:hAnsi="Tahoma" w:cs="Tahoma"/>
      <w:b/>
      <w:sz w:val="18"/>
      <w:szCs w:val="18"/>
    </w:rPr>
  </w:style>
  <w:style w:type="paragraph" w:customStyle="1" w:styleId="vis">
    <w:name w:val="vis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nvis">
    <w:name w:val="invis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vanish/>
      <w:sz w:val="24"/>
      <w:szCs w:val="24"/>
    </w:rPr>
  </w:style>
  <w:style w:type="paragraph" w:customStyle="1" w:styleId="ulsquare">
    <w:name w:val="ul_square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menuitemlabel">
    <w:name w:val="yuimenuitemlabel"/>
    <w:basedOn w:val="Normalny"/>
    <w:rsid w:val="0007226C"/>
    <w:pPr>
      <w:spacing w:before="92" w:after="92" w:line="24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yuimenubaritemlabel">
    <w:name w:val="yuimenubaritemlabel"/>
    <w:basedOn w:val="Normalny"/>
    <w:rsid w:val="0007226C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yuimenubar">
    <w:name w:val="yuimenubar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-menu-shadow-visible">
    <w:name w:val="yui-menu-shadow-visible"/>
    <w:basedOn w:val="Normalny"/>
    <w:rsid w:val="0007226C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menubaritem">
    <w:name w:val="yuimenubaritem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">
    <w:name w:val="submenuindicator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d">
    <w:name w:val="bd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lptext">
    <w:name w:val="helptext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p1">
    <w:name w:val="sp1"/>
    <w:rsid w:val="0007226C"/>
    <w:rPr>
      <w:b/>
      <w:bCs/>
      <w:color w:val="2A5754"/>
    </w:rPr>
  </w:style>
  <w:style w:type="character" w:customStyle="1" w:styleId="sp2">
    <w:name w:val="sp2"/>
    <w:rsid w:val="0007226C"/>
    <w:rPr>
      <w:b w:val="0"/>
      <w:bCs w:val="0"/>
      <w:color w:val="2A5754"/>
    </w:rPr>
  </w:style>
  <w:style w:type="character" w:customStyle="1" w:styleId="sp3">
    <w:name w:val="sp3"/>
    <w:rsid w:val="0007226C"/>
    <w:rPr>
      <w:b w:val="0"/>
      <w:bCs w:val="0"/>
      <w:color w:val="39787D"/>
    </w:rPr>
  </w:style>
  <w:style w:type="character" w:customStyle="1" w:styleId="zabroniony">
    <w:name w:val="zabroniony"/>
    <w:rsid w:val="0007226C"/>
    <w:rPr>
      <w:b/>
      <w:bCs/>
      <w:color w:val="FF0000"/>
    </w:rPr>
  </w:style>
  <w:style w:type="character" w:customStyle="1" w:styleId="dozwolony">
    <w:name w:val="dozwolony"/>
    <w:rsid w:val="0007226C"/>
    <w:rPr>
      <w:b/>
      <w:bCs/>
      <w:color w:val="008000"/>
    </w:rPr>
  </w:style>
  <w:style w:type="paragraph" w:customStyle="1" w:styleId="Nagwek11">
    <w:name w:val="Nagłówek 11"/>
    <w:basedOn w:val="Normalny"/>
    <w:rsid w:val="0007226C"/>
    <w:pPr>
      <w:spacing w:before="92" w:after="69" w:line="240" w:lineRule="auto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12">
    <w:name w:val="Nagłówek 12"/>
    <w:basedOn w:val="Normalny"/>
    <w:rsid w:val="0007226C"/>
    <w:pPr>
      <w:spacing w:before="92" w:after="69" w:line="240" w:lineRule="auto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61">
    <w:name w:val="Nagłówek 61"/>
    <w:basedOn w:val="Normalny"/>
    <w:rsid w:val="0007226C"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  <w:spacing w:line="240" w:lineRule="auto"/>
      <w:outlineLvl w:val="6"/>
    </w:pPr>
    <w:rPr>
      <w:rFonts w:ascii="Arial Unicode MS" w:eastAsia="Arial Unicode MS" w:hAnsi="Arial Unicode MS" w:cs="Arial Unicode MS"/>
      <w:b/>
      <w:bCs/>
      <w:color w:val="A4A4A4"/>
      <w:sz w:val="15"/>
      <w:szCs w:val="15"/>
    </w:rPr>
  </w:style>
  <w:style w:type="paragraph" w:customStyle="1" w:styleId="Nagwek62">
    <w:name w:val="Nagłówek 62"/>
    <w:basedOn w:val="Normalny"/>
    <w:rsid w:val="0007226C"/>
    <w:pPr>
      <w:spacing w:line="240" w:lineRule="auto"/>
      <w:outlineLvl w:val="6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yuimenubaritemlabel1">
    <w:name w:val="yuimenubaritemlabel1"/>
    <w:basedOn w:val="Normalny"/>
    <w:rsid w:val="0007226C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yuimenubaritem1">
    <w:name w:val="yuimenubaritem1"/>
    <w:basedOn w:val="Normalny"/>
    <w:rsid w:val="0007226C"/>
    <w:pPr>
      <w:pBdr>
        <w:right w:val="single" w:sz="2" w:space="0" w:color="CCCCCC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1">
    <w:name w:val="submenuindicator1"/>
    <w:basedOn w:val="Normalny"/>
    <w:rsid w:val="0007226C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2">
    <w:name w:val="submenuindicator2"/>
    <w:basedOn w:val="Normalny"/>
    <w:rsid w:val="0007226C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submenuindicator3">
    <w:name w:val="submenuindicator3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4">
    <w:name w:val="submenuindicator4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d1">
    <w:name w:val="bd1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lptext1">
    <w:name w:val="helptext1"/>
    <w:basedOn w:val="Normalny"/>
    <w:rsid w:val="0007226C"/>
    <w:pPr>
      <w:spacing w:line="240" w:lineRule="auto"/>
      <w:ind w:left="2400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5">
    <w:name w:val="submenuindicator5"/>
    <w:basedOn w:val="Normalny"/>
    <w:rsid w:val="0007226C"/>
    <w:pPr>
      <w:spacing w:after="92" w:line="240" w:lineRule="auto"/>
      <w:ind w:firstLine="58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6">
    <w:name w:val="submenuindicator6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7">
    <w:name w:val="submenuindicator7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resc1">
    <w:name w:val="tresc1"/>
    <w:rsid w:val="0007226C"/>
    <w:rPr>
      <w:vanish w:val="0"/>
      <w:webHidden w:val="0"/>
      <w:color w:val="000000"/>
      <w:sz w:val="16"/>
      <w:szCs w:val="16"/>
    </w:rPr>
  </w:style>
  <w:style w:type="paragraph" w:styleId="NormalnyWeb">
    <w:name w:val="Normal (Web)"/>
    <w:basedOn w:val="Normalny"/>
    <w:link w:val="NormalnyWebZnak"/>
    <w:rsid w:val="0007226C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26C"/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semiHidden/>
    <w:rsid w:val="0007226C"/>
    <w:pPr>
      <w:shd w:val="clear" w:color="auto" w:fill="000080"/>
      <w:spacing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07226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Legenda">
    <w:name w:val="caption"/>
    <w:basedOn w:val="Normalny"/>
    <w:next w:val="Normalny"/>
    <w:qFormat/>
    <w:rsid w:val="0007226C"/>
    <w:pPr>
      <w:spacing w:line="360" w:lineRule="auto"/>
      <w:jc w:val="right"/>
    </w:pPr>
    <w:rPr>
      <w:rFonts w:ascii="Arial Narrow" w:eastAsia="Times New Roman" w:hAnsi="Arial Narrow" w:cs="Times New Roman"/>
      <w:i/>
      <w:iCs/>
      <w:sz w:val="16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722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22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punktowana3">
    <w:name w:val="List Bullet 3"/>
    <w:basedOn w:val="Normalny"/>
    <w:autoRedefine/>
    <w:rsid w:val="0007226C"/>
    <w:pPr>
      <w:numPr>
        <w:numId w:val="6"/>
      </w:numPr>
      <w:tabs>
        <w:tab w:val="left" w:pos="720"/>
      </w:tabs>
      <w:spacing w:before="100" w:line="200" w:lineRule="exact"/>
    </w:pPr>
    <w:rPr>
      <w:rFonts w:ascii="Arial Narrow" w:eastAsia="Times New Roman" w:hAnsi="Arial Narrow" w:cs="Times New Roman"/>
      <w:sz w:val="18"/>
      <w:szCs w:val="20"/>
    </w:rPr>
  </w:style>
  <w:style w:type="character" w:customStyle="1" w:styleId="ZnakZnak">
    <w:name w:val="Znak Znak"/>
    <w:aliases w:val="Znak Znak3, Znak Znak3"/>
    <w:rsid w:val="0007226C"/>
    <w:rPr>
      <w:sz w:val="24"/>
      <w:szCs w:val="24"/>
      <w:lang w:val="pl-PL" w:eastAsia="pl-PL" w:bidi="ar-SA"/>
    </w:rPr>
  </w:style>
  <w:style w:type="paragraph" w:customStyle="1" w:styleId="WW-Listawypunktowana2">
    <w:name w:val="WW-Lista wypunktowana 2"/>
    <w:basedOn w:val="Normalny"/>
    <w:rsid w:val="0007226C"/>
    <w:pPr>
      <w:tabs>
        <w:tab w:val="num" w:pos="720"/>
      </w:tabs>
      <w:suppressAutoHyphens/>
      <w:overflowPunct w:val="0"/>
      <w:autoSpaceDE w:val="0"/>
      <w:spacing w:line="240" w:lineRule="auto"/>
      <w:ind w:left="720" w:hanging="363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59">
    <w:name w:val="xl59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Times New Roman"/>
      <w:b/>
      <w:bCs/>
      <w:sz w:val="18"/>
      <w:szCs w:val="18"/>
    </w:rPr>
  </w:style>
  <w:style w:type="character" w:customStyle="1" w:styleId="Absatz-Standardschriftart">
    <w:name w:val="Absatz-Standardschriftart"/>
    <w:rsid w:val="0007226C"/>
  </w:style>
  <w:style w:type="character" w:customStyle="1" w:styleId="Znakiprzypiswdolnych">
    <w:name w:val="Znaki przypisów dolnych"/>
    <w:rsid w:val="0007226C"/>
    <w:rPr>
      <w:vertAlign w:val="superscript"/>
    </w:rPr>
  </w:style>
  <w:style w:type="character" w:customStyle="1" w:styleId="N2ZnakZnak">
    <w:name w:val="N2 Znak Znak"/>
    <w:link w:val="N2Znak"/>
    <w:locked/>
    <w:rsid w:val="0007226C"/>
    <w:rPr>
      <w:rFonts w:ascii="Tahoma" w:eastAsia="Times New Roman" w:hAnsi="Tahoma" w:cs="Times New Roman"/>
      <w:sz w:val="20"/>
      <w:szCs w:val="20"/>
    </w:rPr>
  </w:style>
  <w:style w:type="character" w:customStyle="1" w:styleId="N5Znak2">
    <w:name w:val="N5 Znak2"/>
    <w:link w:val="N5"/>
    <w:rsid w:val="0007226C"/>
    <w:rPr>
      <w:rFonts w:ascii="Tahoma" w:eastAsia="Times New Roman" w:hAnsi="Tahoma" w:cs="Times New Roman"/>
      <w:sz w:val="20"/>
      <w:szCs w:val="20"/>
    </w:rPr>
  </w:style>
  <w:style w:type="character" w:customStyle="1" w:styleId="textbold">
    <w:name w:val="text bold"/>
    <w:basedOn w:val="Domylnaczcionkaakapitu"/>
    <w:rsid w:val="0007226C"/>
  </w:style>
  <w:style w:type="paragraph" w:customStyle="1" w:styleId="ZnakZnak1">
    <w:name w:val="Znak Znak1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character" w:customStyle="1" w:styleId="Nagwek1Znak1">
    <w:name w:val="Nagłówek 1 Znak1"/>
    <w:aliases w:val="Nagłówek 1 Znak Znak"/>
    <w:rsid w:val="0007226C"/>
    <w:rPr>
      <w:b/>
      <w:bCs/>
      <w:sz w:val="32"/>
      <w:szCs w:val="24"/>
      <w:u w:val="single"/>
      <w:lang w:val="pl-PL" w:eastAsia="pl-PL" w:bidi="ar-SA"/>
    </w:rPr>
  </w:style>
  <w:style w:type="character" w:customStyle="1" w:styleId="text">
    <w:name w:val="text"/>
    <w:basedOn w:val="Domylnaczcionkaakapitu"/>
    <w:rsid w:val="0007226C"/>
  </w:style>
  <w:style w:type="paragraph" w:customStyle="1" w:styleId="Tekstblokuinformacji">
    <w:name w:val="Tekst bloku informacji"/>
    <w:basedOn w:val="Normalny"/>
    <w:rsid w:val="0007226C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5Znak1">
    <w:name w:val="N5 Znak1"/>
    <w:rsid w:val="0007226C"/>
    <w:rPr>
      <w:rFonts w:ascii="Tahoma" w:hAnsi="Tahoma" w:cs="Tahoma"/>
      <w:sz w:val="22"/>
      <w:szCs w:val="22"/>
    </w:rPr>
  </w:style>
  <w:style w:type="character" w:customStyle="1" w:styleId="N1Znak">
    <w:name w:val="N1 Znak"/>
    <w:link w:val="N1"/>
    <w:rsid w:val="0007226C"/>
    <w:rPr>
      <w:rFonts w:ascii="Tahoma" w:eastAsia="Times New Roman" w:hAnsi="Tahoma" w:cs="Times New Roman"/>
      <w:sz w:val="20"/>
      <w:szCs w:val="20"/>
    </w:rPr>
  </w:style>
  <w:style w:type="paragraph" w:customStyle="1" w:styleId="font5">
    <w:name w:val="font5"/>
    <w:basedOn w:val="Normalny"/>
    <w:rsid w:val="0007226C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xl25">
    <w:name w:val="xl25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Normalny"/>
    <w:rsid w:val="000722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">
    <w:name w:val="xl3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">
    <w:name w:val="xl31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32">
    <w:name w:val="xl32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33">
    <w:name w:val="xl33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</w:rPr>
  </w:style>
  <w:style w:type="paragraph" w:customStyle="1" w:styleId="xl34">
    <w:name w:val="xl34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35">
    <w:name w:val="xl35"/>
    <w:basedOn w:val="Normalny"/>
    <w:rsid w:val="0007226C"/>
    <w:pP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36">
    <w:name w:val="xl36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37">
    <w:name w:val="xl37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18"/>
      <w:szCs w:val="18"/>
    </w:rPr>
  </w:style>
  <w:style w:type="paragraph" w:customStyle="1" w:styleId="xl38">
    <w:name w:val="xl38"/>
    <w:basedOn w:val="Normalny"/>
    <w:rsid w:val="00072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39">
    <w:name w:val="xl39"/>
    <w:basedOn w:val="Normalny"/>
    <w:rsid w:val="00072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40">
    <w:name w:val="xl4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">
    <w:name w:val="xl44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45">
    <w:name w:val="xl45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46">
    <w:name w:val="xl46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8">
    <w:name w:val="xl48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</w:rPr>
  </w:style>
  <w:style w:type="paragraph" w:customStyle="1" w:styleId="xl49">
    <w:name w:val="xl49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50">
    <w:name w:val="xl5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51">
    <w:name w:val="xl51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2">
    <w:name w:val="xl52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">
    <w:name w:val="xl53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4">
    <w:name w:val="xl54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5">
    <w:name w:val="xl55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6">
    <w:name w:val="xl56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7">
    <w:name w:val="xl57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58">
    <w:name w:val="xl58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0">
    <w:name w:val="xl60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">
    <w:name w:val="xl61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2">
    <w:name w:val="xl62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3">
    <w:name w:val="xl63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4">
    <w:name w:val="xl64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5">
    <w:name w:val="xl65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character" w:styleId="Odwoaniedokomentarza">
    <w:name w:val="annotation reference"/>
    <w:semiHidden/>
    <w:rsid w:val="0007226C"/>
    <w:rPr>
      <w:sz w:val="16"/>
      <w:szCs w:val="16"/>
    </w:rPr>
  </w:style>
  <w:style w:type="paragraph" w:customStyle="1" w:styleId="Zwykytekst1">
    <w:name w:val="Zwykły tekst1"/>
    <w:basedOn w:val="Normalny"/>
    <w:rsid w:val="0007226C"/>
    <w:pPr>
      <w:suppressAutoHyphens/>
      <w:spacing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07226C"/>
    <w:rPr>
      <w:vertAlign w:val="superscript"/>
    </w:rPr>
  </w:style>
  <w:style w:type="character" w:customStyle="1" w:styleId="WW8Num20z0">
    <w:name w:val="WW8Num20z0"/>
    <w:rsid w:val="0007226C"/>
    <w:rPr>
      <w:rFonts w:ascii="Arial Narrow" w:hAnsi="Arial Narrow"/>
      <w:b/>
      <w:i w:val="0"/>
      <w:sz w:val="20"/>
      <w:szCs w:val="20"/>
    </w:rPr>
  </w:style>
  <w:style w:type="paragraph" w:customStyle="1" w:styleId="ZnakZnak1ZnakZnakZnakZnak">
    <w:name w:val="Znak Znak1 Znak Znak Znak Znak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rsid w:val="0007226C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M4">
    <w:name w:val="CM4"/>
    <w:basedOn w:val="Normalny"/>
    <w:next w:val="Normalny"/>
    <w:rsid w:val="0007226C"/>
    <w:pPr>
      <w:autoSpaceDE w:val="0"/>
      <w:autoSpaceDN w:val="0"/>
      <w:adjustRightInd w:val="0"/>
      <w:spacing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normaltableau">
    <w:name w:val="normal_tableau"/>
    <w:basedOn w:val="Normalny"/>
    <w:rsid w:val="0007226C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ZnakZnak1Znak">
    <w:name w:val="Znak Znak1 Znak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character" w:customStyle="1" w:styleId="Podpistabeli3">
    <w:name w:val="Podpis tabeli (3)_"/>
    <w:link w:val="Podpistabeli30"/>
    <w:locked/>
    <w:rsid w:val="0007226C"/>
    <w:rPr>
      <w:i/>
      <w:iCs/>
      <w:sz w:val="18"/>
      <w:szCs w:val="18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rsid w:val="0007226C"/>
    <w:pPr>
      <w:widowControl w:val="0"/>
      <w:shd w:val="clear" w:color="auto" w:fill="FFFFFF"/>
      <w:spacing w:after="120" w:line="240" w:lineRule="atLeast"/>
      <w:jc w:val="both"/>
    </w:pPr>
    <w:rPr>
      <w:i/>
      <w:iCs/>
      <w:sz w:val="18"/>
      <w:szCs w:val="18"/>
    </w:rPr>
  </w:style>
  <w:style w:type="character" w:customStyle="1" w:styleId="WW8Num18z0">
    <w:name w:val="WW8Num18z0"/>
    <w:rsid w:val="0007226C"/>
    <w:rPr>
      <w:rFonts w:ascii="Arial Narrow" w:eastAsia="Times New Roman" w:hAnsi="Arial Narrow" w:cs="Tahoma"/>
    </w:rPr>
  </w:style>
  <w:style w:type="paragraph" w:customStyle="1" w:styleId="Primary">
    <w:name w:val="Primary"/>
    <w:rsid w:val="0007226C"/>
    <w:pPr>
      <w:spacing w:line="240" w:lineRule="auto"/>
      <w:ind w:firstLine="432"/>
    </w:pPr>
    <w:rPr>
      <w:rFonts w:eastAsia="Times New Roman" w:cs="Times New Roman"/>
      <w:color w:val="000000"/>
      <w:sz w:val="20"/>
      <w:szCs w:val="20"/>
      <w:lang w:val="cs-CZ"/>
    </w:rPr>
  </w:style>
  <w:style w:type="character" w:customStyle="1" w:styleId="NormalnyWebZnak">
    <w:name w:val="Normalny (Web) Znak"/>
    <w:link w:val="NormalnyWeb"/>
    <w:locked/>
    <w:rsid w:val="0007226C"/>
    <w:rPr>
      <w:rFonts w:ascii="Arial Unicode MS" w:eastAsia="Times New Roman" w:hAnsi="Arial Unicode MS" w:cs="Times New Roman"/>
      <w:sz w:val="24"/>
      <w:szCs w:val="24"/>
    </w:rPr>
  </w:style>
  <w:style w:type="character" w:customStyle="1" w:styleId="txt-new">
    <w:name w:val="txt-new"/>
    <w:basedOn w:val="Domylnaczcionkaakapitu"/>
    <w:rsid w:val="0007226C"/>
  </w:style>
  <w:style w:type="character" w:customStyle="1" w:styleId="WW8Num14z1">
    <w:name w:val="WW8Num14z1"/>
    <w:rsid w:val="0007226C"/>
    <w:rPr>
      <w:rFonts w:ascii="Arial Narrow" w:hAnsi="Arial Narrow"/>
      <w:color w:val="auto"/>
      <w:sz w:val="20"/>
      <w:szCs w:val="20"/>
    </w:rPr>
  </w:style>
  <w:style w:type="character" w:customStyle="1" w:styleId="WW8Num15z1">
    <w:name w:val="WW8Num15z1"/>
    <w:rsid w:val="0007226C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07226C"/>
  </w:style>
  <w:style w:type="character" w:customStyle="1" w:styleId="highlight">
    <w:name w:val="highlight"/>
    <w:rsid w:val="0007226C"/>
  </w:style>
  <w:style w:type="paragraph" w:customStyle="1" w:styleId="Tekstpodstawowy22">
    <w:name w:val="Tekst podstawowy 22"/>
    <w:basedOn w:val="Normalny"/>
    <w:rsid w:val="0007226C"/>
    <w:pPr>
      <w:suppressAutoHyphens/>
      <w:spacing w:line="240" w:lineRule="auto"/>
      <w:jc w:val="both"/>
    </w:pPr>
    <w:rPr>
      <w:rFonts w:eastAsia="Times New Roman"/>
      <w:sz w:val="28"/>
      <w:szCs w:val="20"/>
      <w:lang w:eastAsia="zh-CN"/>
    </w:rPr>
  </w:style>
  <w:style w:type="character" w:customStyle="1" w:styleId="acopre">
    <w:name w:val="acopre"/>
    <w:basedOn w:val="Domylnaczcionkaakapitu"/>
    <w:rsid w:val="0007226C"/>
  </w:style>
  <w:style w:type="paragraph" w:customStyle="1" w:styleId="bold">
    <w:name w:val="bold"/>
    <w:basedOn w:val="Normalny"/>
    <w:rsid w:val="000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rsid w:val="004C68C5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C68C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75761A"/>
    <w:pPr>
      <w:suppressAutoHyphens/>
      <w:autoSpaceDE/>
      <w:adjustRightInd/>
      <w:textAlignment w:val="baseline"/>
    </w:pPr>
    <w:rPr>
      <w:rFonts w:ascii="Courier New" w:hAnsi="Courier New"/>
      <w:kern w:val="3"/>
    </w:rPr>
  </w:style>
  <w:style w:type="character" w:customStyle="1" w:styleId="StrongEmphasis">
    <w:name w:val="Strong Emphasis"/>
    <w:rsid w:val="00AB031C"/>
    <w:rPr>
      <w:b/>
      <w:bCs/>
    </w:rPr>
  </w:style>
  <w:style w:type="table" w:customStyle="1" w:styleId="Tabelalisty4akcent51">
    <w:name w:val="Tabela listy 4 — akcent 51"/>
    <w:basedOn w:val="Standardowy"/>
    <w:uiPriority w:val="49"/>
    <w:rsid w:val="00A2395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itle-06">
    <w:name w:val="title-06"/>
    <w:basedOn w:val="Domylnaczcionkaakapitu"/>
    <w:rsid w:val="00BC4327"/>
  </w:style>
  <w:style w:type="character" w:customStyle="1" w:styleId="model-name">
    <w:name w:val="model-name"/>
    <w:basedOn w:val="Domylnaczcionkaakapitu"/>
    <w:rsid w:val="00BC4327"/>
  </w:style>
  <w:style w:type="character" w:customStyle="1" w:styleId="hps">
    <w:name w:val="hps"/>
    <w:rsid w:val="00BC4327"/>
  </w:style>
  <w:style w:type="character" w:customStyle="1" w:styleId="atn">
    <w:name w:val="atn"/>
    <w:rsid w:val="00BC4327"/>
  </w:style>
  <w:style w:type="paragraph" w:customStyle="1" w:styleId="StyleBefore3pt">
    <w:name w:val="Style Before:  3 pt"/>
    <w:basedOn w:val="Normalny"/>
    <w:rsid w:val="00BC4327"/>
    <w:pPr>
      <w:spacing w:before="60" w:line="240" w:lineRule="auto"/>
    </w:pPr>
    <w:rPr>
      <w:rFonts w:ascii="Frutiger Roman" w:eastAsia="PMingLiU" w:hAnsi="Frutiger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17836-5D30-4BB3-AF42-11A69588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</dc:creator>
  <cp:lastModifiedBy>Użytkownik systemu Windows</cp:lastModifiedBy>
  <cp:revision>2</cp:revision>
  <cp:lastPrinted>2022-07-04T08:01:00Z</cp:lastPrinted>
  <dcterms:created xsi:type="dcterms:W3CDTF">2022-07-05T05:22:00Z</dcterms:created>
  <dcterms:modified xsi:type="dcterms:W3CDTF">2022-07-05T05:22:00Z</dcterms:modified>
</cp:coreProperties>
</file>