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5D50" w14:textId="77777777" w:rsidR="00597680" w:rsidRPr="00D40C9A" w:rsidRDefault="00597680" w:rsidP="00D40C9A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Załącznik nr 3 do SWZ</w:t>
      </w:r>
    </w:p>
    <w:p w14:paraId="0873A107" w14:textId="6F4AAC35" w:rsidR="00597680" w:rsidRPr="00D40C9A" w:rsidRDefault="00597680" w:rsidP="004E29C1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  <w:r w:rsidR="004E29C1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 xml:space="preserve"> – o ile dotyczy</w:t>
      </w:r>
      <w:r w:rsidRPr="00D40C9A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.</w:t>
      </w:r>
    </w:p>
    <w:p w14:paraId="56F550A6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1C23D89B" w14:textId="70F79510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E29C1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</w:t>
      </w:r>
      <w:r w:rsidR="004E29C1" w:rsidRPr="00737862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26398628" w14:textId="77777777" w:rsidR="00496655" w:rsidRPr="00D40C9A" w:rsidRDefault="00496655" w:rsidP="00D40C9A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07DC69D4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PISEMNE ZOBOWIĄZANIE PODMIOTU</w:t>
      </w:r>
    </w:p>
    <w:p w14:paraId="2DD48D75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D40C9A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Pzp</w:t>
      </w:r>
      <w:proofErr w:type="spellEnd"/>
    </w:p>
    <w:p w14:paraId="4E43981F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122FB63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Działając w imieniu i na rzecz:</w:t>
      </w:r>
    </w:p>
    <w:p w14:paraId="4B6DB3AB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A928B9A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3025CAC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3CAA287F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66E06D45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w postępowaniu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na wyłonienie Wykonawcy</w:t>
      </w:r>
      <w:r w:rsidR="00E76A15"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w zakresie świadczenia </w:t>
      </w:r>
      <w:r w:rsidR="00496655"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hotelarskich</w:t>
      </w:r>
      <w:r w:rsidR="00E76A15"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na terenie Miasta Krakowa dla Teatru Łaźnia Nowa. </w:t>
      </w:r>
      <w:r w:rsidRPr="00D40C9A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, </w:t>
      </w: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zobowiązujemy się udostępnić nasze zasoby Wykonawcy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>:</w:t>
      </w:r>
    </w:p>
    <w:p w14:paraId="4ACCE7CD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1E5875A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D866667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(pełna nazwa Wykonawcy i adres/siedziba Wykonawcy, składającego ofertę)*</w:t>
      </w:r>
    </w:p>
    <w:p w14:paraId="38136E09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5C712955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7C4B887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8BEBD87" w14:textId="77777777" w:rsidR="00597680" w:rsidRPr="00D40C9A" w:rsidRDefault="00597680" w:rsidP="00D40C9A">
      <w:pPr>
        <w:numPr>
          <w:ilvl w:val="1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zakres naszych zasobów dostępnych Wykonawcy:</w:t>
      </w:r>
    </w:p>
    <w:p w14:paraId="4879D9C1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5A3A8B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28D3C84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(wskazać </w:t>
      </w:r>
      <w:r w:rsidR="001F509C"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i opisać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2F577656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496387C0" w14:textId="77777777" w:rsidR="00597680" w:rsidRPr="00D40C9A" w:rsidRDefault="00597680" w:rsidP="00D40C9A">
      <w:pPr>
        <w:numPr>
          <w:ilvl w:val="1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0A5BA7AC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3C1991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1ADD6B3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realny i faktyczny sposób oraz okres (czas), wykorzystania zasobów przy wykonywaniu zamówienia publicznego)</w:t>
      </w:r>
    </w:p>
    <w:p w14:paraId="551250CA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AB24554" w14:textId="77777777" w:rsidR="00597680" w:rsidRPr="00D40C9A" w:rsidRDefault="00597680" w:rsidP="00D40C9A">
      <w:pPr>
        <w:numPr>
          <w:ilvl w:val="1"/>
          <w:numId w:val="32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charakter stosunku, jaki będzie mnie łączył z Wykonawcą:</w:t>
      </w:r>
    </w:p>
    <w:p w14:paraId="641A693A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443BB5F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781B88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np. umowa zlecenia, o dzieło, pożyczki, użyczenia itp.)</w:t>
      </w:r>
    </w:p>
    <w:p w14:paraId="3BC4F916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0E94A22D" w14:textId="77777777" w:rsidR="00597680" w:rsidRPr="00D40C9A" w:rsidRDefault="00597680" w:rsidP="00D40C9A">
      <w:pPr>
        <w:numPr>
          <w:ilvl w:val="0"/>
          <w:numId w:val="76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771E6260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3B0E865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4D05DB6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18A7BBA1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5D5BEEA" w14:textId="77777777" w:rsidR="001F509C" w:rsidRPr="00D40C9A" w:rsidRDefault="001F509C" w:rsidP="00D40C9A">
      <w:pPr>
        <w:numPr>
          <w:ilvl w:val="0"/>
          <w:numId w:val="74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240A1663" w14:textId="77777777" w:rsidR="001F509C" w:rsidRPr="00D40C9A" w:rsidRDefault="001F509C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209A5B6" w14:textId="77777777" w:rsidR="001F509C" w:rsidRPr="00D40C9A" w:rsidRDefault="001F509C" w:rsidP="00D40C9A">
      <w:pPr>
        <w:numPr>
          <w:ilvl w:val="0"/>
          <w:numId w:val="74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. </w:t>
      </w:r>
    </w:p>
    <w:p w14:paraId="3727177A" w14:textId="77777777" w:rsidR="001F509C" w:rsidRPr="00D40C9A" w:rsidRDefault="001F509C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1BC6D6C" w14:textId="160CEE00" w:rsidR="001F509C" w:rsidRPr="00D40C9A" w:rsidRDefault="001F509C" w:rsidP="00D40C9A">
      <w:pPr>
        <w:numPr>
          <w:ilvl w:val="0"/>
          <w:numId w:val="74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 xml:space="preserve">tekst jednolity: </w:t>
      </w:r>
      <w:r w:rsidR="004E29C1" w:rsidRPr="00D40C9A">
        <w:rPr>
          <w:rFonts w:asciiTheme="minorHAnsi" w:eastAsia="Times New Roman" w:hAnsiTheme="minorHAnsi" w:cstheme="minorHAnsi"/>
          <w:szCs w:val="20"/>
          <w:lang w:eastAsia="pl-PL"/>
        </w:rPr>
        <w:t>Dziennik Ustaw z 202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="004E29C1"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 xml:space="preserve">1497 z </w:t>
      </w:r>
      <w:proofErr w:type="spellStart"/>
      <w:r w:rsidR="004E29C1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="004E29C1">
        <w:rPr>
          <w:rFonts w:asciiTheme="minorHAnsi" w:eastAsia="Times New Roman" w:hAnsiTheme="minorHAnsi" w:cstheme="minorHAnsi"/>
          <w:szCs w:val="20"/>
          <w:lang w:eastAsia="pl-PL"/>
        </w:rPr>
        <w:t>. zm.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>), tj.:</w:t>
      </w:r>
    </w:p>
    <w:p w14:paraId="64BEBAB9" w14:textId="77777777" w:rsidR="001F509C" w:rsidRPr="00D40C9A" w:rsidRDefault="001F509C" w:rsidP="00D40C9A">
      <w:pPr>
        <w:numPr>
          <w:ilvl w:val="1"/>
          <w:numId w:val="7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040E3A08" w14:textId="6CD4A174" w:rsidR="001F509C" w:rsidRPr="00D40C9A" w:rsidRDefault="001F509C" w:rsidP="00D40C9A">
      <w:pPr>
        <w:numPr>
          <w:ilvl w:val="1"/>
          <w:numId w:val="7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1124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z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31C814CD" w14:textId="0D8A420E" w:rsidR="00597680" w:rsidRPr="006B1812" w:rsidRDefault="001F509C" w:rsidP="00D40C9A">
      <w:pPr>
        <w:numPr>
          <w:ilvl w:val="1"/>
          <w:numId w:val="7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120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z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97680" w:rsidRPr="006B1812" w:rsidSect="00A15E31">
      <w:footerReference w:type="default" r:id="rId8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0FFC" w14:textId="77777777" w:rsidR="00A15E31" w:rsidRDefault="00A15E31">
      <w:pPr>
        <w:spacing w:line="240" w:lineRule="auto"/>
      </w:pPr>
      <w:r>
        <w:separator/>
      </w:r>
    </w:p>
  </w:endnote>
  <w:endnote w:type="continuationSeparator" w:id="0">
    <w:p w14:paraId="57A8F2EC" w14:textId="77777777" w:rsidR="00A15E31" w:rsidRDefault="00A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C625" w14:textId="77777777" w:rsidR="006575E0" w:rsidRDefault="006575E0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ECD9" w14:textId="77777777" w:rsidR="00A15E31" w:rsidRDefault="00A15E31">
      <w:pPr>
        <w:spacing w:line="240" w:lineRule="auto"/>
      </w:pPr>
      <w:r>
        <w:separator/>
      </w:r>
    </w:p>
  </w:footnote>
  <w:footnote w:type="continuationSeparator" w:id="0">
    <w:p w14:paraId="69DBD65E" w14:textId="77777777" w:rsidR="00A15E31" w:rsidRDefault="00A1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124F99"/>
    <w:multiLevelType w:val="hybridMultilevel"/>
    <w:tmpl w:val="B79673B8"/>
    <w:lvl w:ilvl="0" w:tplc="EF0AF6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D45F76"/>
    <w:multiLevelType w:val="hybridMultilevel"/>
    <w:tmpl w:val="1EF63090"/>
    <w:numStyleLink w:val="Zaimportowanystyl18"/>
  </w:abstractNum>
  <w:abstractNum w:abstractNumId="89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116C0D54"/>
    <w:multiLevelType w:val="multilevel"/>
    <w:tmpl w:val="19705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601A56"/>
    <w:multiLevelType w:val="hybridMultilevel"/>
    <w:tmpl w:val="152EF92E"/>
    <w:numStyleLink w:val="Zaimportowanystyl16"/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C2EA1"/>
    <w:multiLevelType w:val="hybridMultilevel"/>
    <w:tmpl w:val="7A8492C2"/>
    <w:numStyleLink w:val="Zaimportowanystyl14"/>
  </w:abstractNum>
  <w:abstractNum w:abstractNumId="101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4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AC1028"/>
    <w:multiLevelType w:val="multilevel"/>
    <w:tmpl w:val="1B2A7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Ubuntu Light" w:hAnsi="Calibri" w:cs="Calibri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10293"/>
    <w:multiLevelType w:val="hybridMultilevel"/>
    <w:tmpl w:val="D194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45E22B6C"/>
    <w:multiLevelType w:val="hybridMultilevel"/>
    <w:tmpl w:val="2572D52A"/>
    <w:name w:val="WW8Num592"/>
    <w:lvl w:ilvl="0" w:tplc="A12A403E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3F34CBA"/>
    <w:multiLevelType w:val="hybridMultilevel"/>
    <w:tmpl w:val="0A6ADF86"/>
    <w:numStyleLink w:val="Zaimportowanystyl15"/>
  </w:abstractNum>
  <w:abstractNum w:abstractNumId="121" w15:restartNumberingAfterBreak="0">
    <w:nsid w:val="53FB7C05"/>
    <w:multiLevelType w:val="hybridMultilevel"/>
    <w:tmpl w:val="E27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D25AA0">
      <w:start w:val="1"/>
      <w:numFmt w:val="decimal"/>
      <w:lvlText w:val="%2)"/>
      <w:lvlJc w:val="left"/>
      <w:pPr>
        <w:ind w:left="1650" w:hanging="57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7461F"/>
    <w:multiLevelType w:val="multilevel"/>
    <w:tmpl w:val="480C7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7E16079"/>
    <w:multiLevelType w:val="hybridMultilevel"/>
    <w:tmpl w:val="6360B0C0"/>
    <w:numStyleLink w:val="Zaimportowanystyl13"/>
  </w:abstractNum>
  <w:abstractNum w:abstractNumId="127" w15:restartNumberingAfterBreak="0">
    <w:nsid w:val="688F7B53"/>
    <w:multiLevelType w:val="multilevel"/>
    <w:tmpl w:val="CEE6CA12"/>
    <w:styleLink w:val="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91D1690"/>
    <w:multiLevelType w:val="hybridMultilevel"/>
    <w:tmpl w:val="6AF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EB25765"/>
    <w:multiLevelType w:val="hybridMultilevel"/>
    <w:tmpl w:val="64E65EA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10481428">
      <w:numFmt w:val="bullet"/>
      <w:lvlText w:val="–"/>
      <w:lvlJc w:val="left"/>
      <w:pPr>
        <w:ind w:left="6480" w:hanging="180"/>
      </w:pPr>
      <w:rPr>
        <w:rFonts w:ascii="Calibri" w:eastAsia="Arial Unicode MS" w:hAnsi="Calibri" w:cs="Times New Roman" w:hint="default"/>
      </w:rPr>
    </w:lvl>
  </w:abstractNum>
  <w:abstractNum w:abstractNumId="13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21"/>
  </w:num>
  <w:num w:numId="33">
    <w:abstractNumId w:val="133"/>
  </w:num>
  <w:num w:numId="34">
    <w:abstractNumId w:val="109"/>
  </w:num>
  <w:num w:numId="35">
    <w:abstractNumId w:val="118"/>
  </w:num>
  <w:num w:numId="36">
    <w:abstractNumId w:val="116"/>
  </w:num>
  <w:num w:numId="37">
    <w:abstractNumId w:val="126"/>
  </w:num>
  <w:num w:numId="38">
    <w:abstractNumId w:val="134"/>
  </w:num>
  <w:num w:numId="39">
    <w:abstractNumId w:val="100"/>
  </w:num>
  <w:num w:numId="40">
    <w:abstractNumId w:val="100"/>
    <w:lvlOverride w:ilvl="0">
      <w:startOverride w:val="2"/>
    </w:lvlOverride>
  </w:num>
  <w:num w:numId="41">
    <w:abstractNumId w:val="100"/>
    <w:lvlOverride w:ilvl="0">
      <w:startOverride w:val="4"/>
    </w:lvlOverride>
  </w:num>
  <w:num w:numId="42">
    <w:abstractNumId w:val="100"/>
    <w:lvlOverride w:ilvl="0">
      <w:startOverride w:val="9"/>
    </w:lvlOverride>
  </w:num>
  <w:num w:numId="43">
    <w:abstractNumId w:val="115"/>
  </w:num>
  <w:num w:numId="44">
    <w:abstractNumId w:val="119"/>
  </w:num>
  <w:num w:numId="45">
    <w:abstractNumId w:val="111"/>
  </w:num>
  <w:num w:numId="46">
    <w:abstractNumId w:val="113"/>
  </w:num>
  <w:num w:numId="47">
    <w:abstractNumId w:val="89"/>
  </w:num>
  <w:num w:numId="48">
    <w:abstractNumId w:val="95"/>
    <w:lvlOverride w:ilvl="3">
      <w:lvl w:ilvl="3" w:tplc="A9941CA8">
        <w:start w:val="1"/>
        <w:numFmt w:val="lowerLetter"/>
        <w:lvlText w:val="%4)"/>
        <w:lvlJc w:val="left"/>
        <w:pPr>
          <w:tabs>
            <w:tab w:val="num" w:pos="993"/>
          </w:tabs>
          <w:ind w:left="567" w:firstLine="0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32"/>
  </w:num>
  <w:num w:numId="50">
    <w:abstractNumId w:val="88"/>
  </w:num>
  <w:num w:numId="51">
    <w:abstractNumId w:val="88"/>
    <w:lvlOverride w:ilvl="0">
      <w:startOverride w:val="3"/>
    </w:lvlOverride>
  </w:num>
  <w:num w:numId="52">
    <w:abstractNumId w:val="95"/>
    <w:lvlOverride w:ilvl="0">
      <w:startOverride w:val="2"/>
    </w:lvlOverride>
  </w:num>
  <w:num w:numId="53">
    <w:abstractNumId w:val="105"/>
  </w:num>
  <w:num w:numId="54">
    <w:abstractNumId w:val="101"/>
  </w:num>
  <w:num w:numId="55">
    <w:abstractNumId w:val="106"/>
  </w:num>
  <w:num w:numId="56">
    <w:abstractNumId w:val="98"/>
  </w:num>
  <w:num w:numId="57">
    <w:abstractNumId w:val="120"/>
  </w:num>
  <w:num w:numId="58">
    <w:abstractNumId w:val="96"/>
  </w:num>
  <w:num w:numId="59">
    <w:abstractNumId w:val="108"/>
  </w:num>
  <w:num w:numId="60">
    <w:abstractNumId w:val="92"/>
  </w:num>
  <w:num w:numId="61">
    <w:abstractNumId w:val="94"/>
  </w:num>
  <w:num w:numId="62">
    <w:abstractNumId w:val="129"/>
  </w:num>
  <w:num w:numId="63">
    <w:abstractNumId w:val="99"/>
  </w:num>
  <w:num w:numId="64">
    <w:abstractNumId w:val="128"/>
  </w:num>
  <w:num w:numId="65">
    <w:abstractNumId w:val="87"/>
  </w:num>
  <w:num w:numId="66">
    <w:abstractNumId w:val="117"/>
  </w:num>
  <w:num w:numId="67">
    <w:abstractNumId w:val="102"/>
  </w:num>
  <w:num w:numId="68">
    <w:abstractNumId w:val="103"/>
  </w:num>
  <w:num w:numId="69">
    <w:abstractNumId w:val="114"/>
  </w:num>
  <w:num w:numId="70">
    <w:abstractNumId w:val="123"/>
  </w:num>
  <w:num w:numId="71">
    <w:abstractNumId w:val="107"/>
  </w:num>
  <w:num w:numId="72">
    <w:abstractNumId w:val="127"/>
  </w:num>
  <w:num w:numId="73">
    <w:abstractNumId w:val="124"/>
  </w:num>
  <w:num w:numId="74">
    <w:abstractNumId w:val="122"/>
  </w:num>
  <w:num w:numId="75">
    <w:abstractNumId w:val="97"/>
  </w:num>
  <w:num w:numId="76">
    <w:abstractNumId w:val="112"/>
  </w:num>
  <w:num w:numId="77">
    <w:abstractNumId w:val="110"/>
  </w:num>
  <w:num w:numId="78">
    <w:abstractNumId w:val="86"/>
  </w:num>
  <w:num w:numId="79">
    <w:abstractNumId w:val="6"/>
  </w:num>
  <w:num w:numId="80">
    <w:abstractNumId w:val="9"/>
  </w:num>
  <w:num w:numId="81">
    <w:abstractNumId w:val="11"/>
  </w:num>
  <w:num w:numId="82">
    <w:abstractNumId w:val="75"/>
  </w:num>
  <w:num w:numId="83">
    <w:abstractNumId w:val="91"/>
  </w:num>
  <w:num w:numId="84">
    <w:abstractNumId w:val="130"/>
  </w:num>
  <w:num w:numId="85">
    <w:abstractNumId w:val="131"/>
  </w:num>
  <w:num w:numId="86">
    <w:abstractNumId w:val="125"/>
  </w:num>
  <w:num w:numId="87">
    <w:abstractNumId w:val="104"/>
  </w:num>
  <w:num w:numId="88">
    <w:abstractNumId w:val="90"/>
  </w:num>
  <w:num w:numId="89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08B9"/>
    <w:rsid w:val="00022A58"/>
    <w:rsid w:val="00025F68"/>
    <w:rsid w:val="00026E75"/>
    <w:rsid w:val="00045129"/>
    <w:rsid w:val="000451EB"/>
    <w:rsid w:val="00050788"/>
    <w:rsid w:val="00054F98"/>
    <w:rsid w:val="0005590B"/>
    <w:rsid w:val="000664FD"/>
    <w:rsid w:val="000756D2"/>
    <w:rsid w:val="000813B0"/>
    <w:rsid w:val="0008323A"/>
    <w:rsid w:val="00086BA6"/>
    <w:rsid w:val="00096986"/>
    <w:rsid w:val="000B0CC9"/>
    <w:rsid w:val="000B4B8D"/>
    <w:rsid w:val="000B5958"/>
    <w:rsid w:val="000B5D0D"/>
    <w:rsid w:val="000C363A"/>
    <w:rsid w:val="000C5C77"/>
    <w:rsid w:val="000C6A23"/>
    <w:rsid w:val="000D2097"/>
    <w:rsid w:val="000D4709"/>
    <w:rsid w:val="000D569B"/>
    <w:rsid w:val="000D7B69"/>
    <w:rsid w:val="000E0191"/>
    <w:rsid w:val="000E317B"/>
    <w:rsid w:val="000E5CE4"/>
    <w:rsid w:val="000F2F36"/>
    <w:rsid w:val="000F5514"/>
    <w:rsid w:val="00110FA6"/>
    <w:rsid w:val="001145CB"/>
    <w:rsid w:val="00115520"/>
    <w:rsid w:val="00126186"/>
    <w:rsid w:val="00127F2A"/>
    <w:rsid w:val="00145108"/>
    <w:rsid w:val="00150F7F"/>
    <w:rsid w:val="00154194"/>
    <w:rsid w:val="00157F66"/>
    <w:rsid w:val="00166AAF"/>
    <w:rsid w:val="00170A83"/>
    <w:rsid w:val="0017581A"/>
    <w:rsid w:val="001A03FC"/>
    <w:rsid w:val="001B49D6"/>
    <w:rsid w:val="001B4FAE"/>
    <w:rsid w:val="001D0ED8"/>
    <w:rsid w:val="001D16C7"/>
    <w:rsid w:val="001D5588"/>
    <w:rsid w:val="001E0EB2"/>
    <w:rsid w:val="001E2548"/>
    <w:rsid w:val="001F02ED"/>
    <w:rsid w:val="001F237D"/>
    <w:rsid w:val="001F509C"/>
    <w:rsid w:val="00206244"/>
    <w:rsid w:val="002106AD"/>
    <w:rsid w:val="00220531"/>
    <w:rsid w:val="00240B64"/>
    <w:rsid w:val="00241845"/>
    <w:rsid w:val="00245BA8"/>
    <w:rsid w:val="00256FB1"/>
    <w:rsid w:val="00260522"/>
    <w:rsid w:val="00260BD5"/>
    <w:rsid w:val="00271503"/>
    <w:rsid w:val="00275A87"/>
    <w:rsid w:val="0028350E"/>
    <w:rsid w:val="00293572"/>
    <w:rsid w:val="00297F5A"/>
    <w:rsid w:val="002A1853"/>
    <w:rsid w:val="002A1FAC"/>
    <w:rsid w:val="002A5049"/>
    <w:rsid w:val="002B47BF"/>
    <w:rsid w:val="002B5D8E"/>
    <w:rsid w:val="002D0562"/>
    <w:rsid w:val="002E4EEF"/>
    <w:rsid w:val="00301FD6"/>
    <w:rsid w:val="003157D1"/>
    <w:rsid w:val="00332A7D"/>
    <w:rsid w:val="00333BCF"/>
    <w:rsid w:val="003361C9"/>
    <w:rsid w:val="0036067D"/>
    <w:rsid w:val="0036229C"/>
    <w:rsid w:val="00364518"/>
    <w:rsid w:val="00365E96"/>
    <w:rsid w:val="00366EC4"/>
    <w:rsid w:val="00385034"/>
    <w:rsid w:val="0039101C"/>
    <w:rsid w:val="003A55B3"/>
    <w:rsid w:val="003B30BB"/>
    <w:rsid w:val="003E70B4"/>
    <w:rsid w:val="00404BA5"/>
    <w:rsid w:val="00416529"/>
    <w:rsid w:val="00420611"/>
    <w:rsid w:val="00440E5D"/>
    <w:rsid w:val="00442A81"/>
    <w:rsid w:val="00442BE3"/>
    <w:rsid w:val="004513DC"/>
    <w:rsid w:val="00457480"/>
    <w:rsid w:val="00457F75"/>
    <w:rsid w:val="0046405A"/>
    <w:rsid w:val="004664A3"/>
    <w:rsid w:val="00470211"/>
    <w:rsid w:val="004739D0"/>
    <w:rsid w:val="00486B8B"/>
    <w:rsid w:val="00496655"/>
    <w:rsid w:val="004B1C71"/>
    <w:rsid w:val="004D535B"/>
    <w:rsid w:val="004D7136"/>
    <w:rsid w:val="004E1F1C"/>
    <w:rsid w:val="004E29C1"/>
    <w:rsid w:val="0050421D"/>
    <w:rsid w:val="00514668"/>
    <w:rsid w:val="00527F17"/>
    <w:rsid w:val="00547F4E"/>
    <w:rsid w:val="00580C45"/>
    <w:rsid w:val="00581D77"/>
    <w:rsid w:val="00582DDD"/>
    <w:rsid w:val="005863DC"/>
    <w:rsid w:val="00591627"/>
    <w:rsid w:val="00594A0B"/>
    <w:rsid w:val="0059636E"/>
    <w:rsid w:val="00596EEA"/>
    <w:rsid w:val="00597680"/>
    <w:rsid w:val="005A6251"/>
    <w:rsid w:val="005B5EE2"/>
    <w:rsid w:val="005D01D4"/>
    <w:rsid w:val="005E04F8"/>
    <w:rsid w:val="005E42B7"/>
    <w:rsid w:val="00603EB8"/>
    <w:rsid w:val="00607C68"/>
    <w:rsid w:val="00611D6C"/>
    <w:rsid w:val="006149EC"/>
    <w:rsid w:val="00630DCF"/>
    <w:rsid w:val="00633A06"/>
    <w:rsid w:val="00635844"/>
    <w:rsid w:val="00644F3D"/>
    <w:rsid w:val="00650E07"/>
    <w:rsid w:val="0065260D"/>
    <w:rsid w:val="0065303F"/>
    <w:rsid w:val="006562F2"/>
    <w:rsid w:val="006575E0"/>
    <w:rsid w:val="00661BA9"/>
    <w:rsid w:val="00662218"/>
    <w:rsid w:val="00683064"/>
    <w:rsid w:val="006945CB"/>
    <w:rsid w:val="006A0026"/>
    <w:rsid w:val="006A5559"/>
    <w:rsid w:val="006B1812"/>
    <w:rsid w:val="006B1E26"/>
    <w:rsid w:val="006B78CB"/>
    <w:rsid w:val="006C4E78"/>
    <w:rsid w:val="006C5381"/>
    <w:rsid w:val="006D5803"/>
    <w:rsid w:val="006E2903"/>
    <w:rsid w:val="006E4D61"/>
    <w:rsid w:val="00701971"/>
    <w:rsid w:val="00711CAE"/>
    <w:rsid w:val="007168F6"/>
    <w:rsid w:val="00722CD6"/>
    <w:rsid w:val="00735659"/>
    <w:rsid w:val="00745DA4"/>
    <w:rsid w:val="00750DAF"/>
    <w:rsid w:val="00750FD1"/>
    <w:rsid w:val="00751C6C"/>
    <w:rsid w:val="007543BE"/>
    <w:rsid w:val="00754B63"/>
    <w:rsid w:val="00754BEB"/>
    <w:rsid w:val="00757C7E"/>
    <w:rsid w:val="007610AD"/>
    <w:rsid w:val="0076648E"/>
    <w:rsid w:val="00775F2E"/>
    <w:rsid w:val="007901E2"/>
    <w:rsid w:val="007B6CF7"/>
    <w:rsid w:val="007C5BF6"/>
    <w:rsid w:val="007C6271"/>
    <w:rsid w:val="007D00F9"/>
    <w:rsid w:val="007D269F"/>
    <w:rsid w:val="008040B6"/>
    <w:rsid w:val="00820D4C"/>
    <w:rsid w:val="00823CA0"/>
    <w:rsid w:val="008250FE"/>
    <w:rsid w:val="008307E1"/>
    <w:rsid w:val="0083299C"/>
    <w:rsid w:val="00833B49"/>
    <w:rsid w:val="008347AF"/>
    <w:rsid w:val="00837168"/>
    <w:rsid w:val="00837B7E"/>
    <w:rsid w:val="00847F99"/>
    <w:rsid w:val="008518CB"/>
    <w:rsid w:val="00857A5F"/>
    <w:rsid w:val="008814B5"/>
    <w:rsid w:val="00882DD0"/>
    <w:rsid w:val="0088353F"/>
    <w:rsid w:val="008A6975"/>
    <w:rsid w:val="008B1566"/>
    <w:rsid w:val="008B1C9D"/>
    <w:rsid w:val="008B47CD"/>
    <w:rsid w:val="008C3CE6"/>
    <w:rsid w:val="008C416E"/>
    <w:rsid w:val="008D4941"/>
    <w:rsid w:val="008D4AE1"/>
    <w:rsid w:val="008F3A10"/>
    <w:rsid w:val="008F4C3E"/>
    <w:rsid w:val="008F6D24"/>
    <w:rsid w:val="009158F2"/>
    <w:rsid w:val="00917778"/>
    <w:rsid w:val="009200CD"/>
    <w:rsid w:val="00933484"/>
    <w:rsid w:val="00936CC8"/>
    <w:rsid w:val="00940C4A"/>
    <w:rsid w:val="00941586"/>
    <w:rsid w:val="00941B1D"/>
    <w:rsid w:val="00950805"/>
    <w:rsid w:val="00955CBA"/>
    <w:rsid w:val="009675C9"/>
    <w:rsid w:val="00971E03"/>
    <w:rsid w:val="009800F9"/>
    <w:rsid w:val="0098508F"/>
    <w:rsid w:val="009A77C6"/>
    <w:rsid w:val="009B3A2A"/>
    <w:rsid w:val="009B5350"/>
    <w:rsid w:val="009C28AC"/>
    <w:rsid w:val="009C6C27"/>
    <w:rsid w:val="009F30FF"/>
    <w:rsid w:val="00A00324"/>
    <w:rsid w:val="00A0161D"/>
    <w:rsid w:val="00A07971"/>
    <w:rsid w:val="00A12147"/>
    <w:rsid w:val="00A15E31"/>
    <w:rsid w:val="00A2335E"/>
    <w:rsid w:val="00A276A2"/>
    <w:rsid w:val="00A34E4F"/>
    <w:rsid w:val="00A35E61"/>
    <w:rsid w:val="00A36178"/>
    <w:rsid w:val="00A5026D"/>
    <w:rsid w:val="00A51414"/>
    <w:rsid w:val="00A5766F"/>
    <w:rsid w:val="00A57BF4"/>
    <w:rsid w:val="00A63E8F"/>
    <w:rsid w:val="00A66E84"/>
    <w:rsid w:val="00A71F29"/>
    <w:rsid w:val="00A7761B"/>
    <w:rsid w:val="00A80C91"/>
    <w:rsid w:val="00A81500"/>
    <w:rsid w:val="00A86CAB"/>
    <w:rsid w:val="00A950C9"/>
    <w:rsid w:val="00AA2325"/>
    <w:rsid w:val="00AA2AAE"/>
    <w:rsid w:val="00AB0552"/>
    <w:rsid w:val="00AB4572"/>
    <w:rsid w:val="00AB684A"/>
    <w:rsid w:val="00AB756B"/>
    <w:rsid w:val="00AC06F1"/>
    <w:rsid w:val="00AC2132"/>
    <w:rsid w:val="00AE1159"/>
    <w:rsid w:val="00AE2A3D"/>
    <w:rsid w:val="00AF17B0"/>
    <w:rsid w:val="00AF2C8B"/>
    <w:rsid w:val="00AF6113"/>
    <w:rsid w:val="00AF6E6F"/>
    <w:rsid w:val="00B03415"/>
    <w:rsid w:val="00B0392A"/>
    <w:rsid w:val="00B047CC"/>
    <w:rsid w:val="00B1708C"/>
    <w:rsid w:val="00B204DC"/>
    <w:rsid w:val="00B248A7"/>
    <w:rsid w:val="00B25760"/>
    <w:rsid w:val="00B335EA"/>
    <w:rsid w:val="00B3522E"/>
    <w:rsid w:val="00B37212"/>
    <w:rsid w:val="00B42499"/>
    <w:rsid w:val="00B45F4D"/>
    <w:rsid w:val="00B466D3"/>
    <w:rsid w:val="00B50EF8"/>
    <w:rsid w:val="00B7401F"/>
    <w:rsid w:val="00B742B4"/>
    <w:rsid w:val="00B91ED1"/>
    <w:rsid w:val="00BA31BF"/>
    <w:rsid w:val="00BA5C86"/>
    <w:rsid w:val="00BB1EAD"/>
    <w:rsid w:val="00BC366D"/>
    <w:rsid w:val="00BD5FFD"/>
    <w:rsid w:val="00BF6E0F"/>
    <w:rsid w:val="00BF7053"/>
    <w:rsid w:val="00BF7404"/>
    <w:rsid w:val="00C01C8F"/>
    <w:rsid w:val="00C048B3"/>
    <w:rsid w:val="00C13115"/>
    <w:rsid w:val="00C2283A"/>
    <w:rsid w:val="00C23970"/>
    <w:rsid w:val="00C24E01"/>
    <w:rsid w:val="00C33C7A"/>
    <w:rsid w:val="00C40146"/>
    <w:rsid w:val="00C54080"/>
    <w:rsid w:val="00C54CAB"/>
    <w:rsid w:val="00C66165"/>
    <w:rsid w:val="00C731EE"/>
    <w:rsid w:val="00C769B9"/>
    <w:rsid w:val="00C87EC1"/>
    <w:rsid w:val="00C95371"/>
    <w:rsid w:val="00C97488"/>
    <w:rsid w:val="00CB1770"/>
    <w:rsid w:val="00CB3542"/>
    <w:rsid w:val="00CB4991"/>
    <w:rsid w:val="00CC11F9"/>
    <w:rsid w:val="00CD6757"/>
    <w:rsid w:val="00CE1322"/>
    <w:rsid w:val="00CF1C10"/>
    <w:rsid w:val="00CF24AA"/>
    <w:rsid w:val="00CF390D"/>
    <w:rsid w:val="00CF67EB"/>
    <w:rsid w:val="00D074A1"/>
    <w:rsid w:val="00D152EA"/>
    <w:rsid w:val="00D174DC"/>
    <w:rsid w:val="00D21DF0"/>
    <w:rsid w:val="00D350E6"/>
    <w:rsid w:val="00D40C9A"/>
    <w:rsid w:val="00D51593"/>
    <w:rsid w:val="00D5245E"/>
    <w:rsid w:val="00D60E6B"/>
    <w:rsid w:val="00D6316A"/>
    <w:rsid w:val="00D631A7"/>
    <w:rsid w:val="00D7041B"/>
    <w:rsid w:val="00D813CC"/>
    <w:rsid w:val="00D83A1D"/>
    <w:rsid w:val="00D92DE0"/>
    <w:rsid w:val="00D9527B"/>
    <w:rsid w:val="00DA503F"/>
    <w:rsid w:val="00DB06BE"/>
    <w:rsid w:val="00DB2E59"/>
    <w:rsid w:val="00DC4B3E"/>
    <w:rsid w:val="00DD24EC"/>
    <w:rsid w:val="00DD7208"/>
    <w:rsid w:val="00DE5CD0"/>
    <w:rsid w:val="00DF4A51"/>
    <w:rsid w:val="00DF678B"/>
    <w:rsid w:val="00E07428"/>
    <w:rsid w:val="00E077E0"/>
    <w:rsid w:val="00E11A59"/>
    <w:rsid w:val="00E176E3"/>
    <w:rsid w:val="00E36487"/>
    <w:rsid w:val="00E37174"/>
    <w:rsid w:val="00E37198"/>
    <w:rsid w:val="00E44320"/>
    <w:rsid w:val="00E5083C"/>
    <w:rsid w:val="00E50930"/>
    <w:rsid w:val="00E664CF"/>
    <w:rsid w:val="00E76A15"/>
    <w:rsid w:val="00E820F4"/>
    <w:rsid w:val="00E836F4"/>
    <w:rsid w:val="00E936C9"/>
    <w:rsid w:val="00EA2CD9"/>
    <w:rsid w:val="00EA7A75"/>
    <w:rsid w:val="00EB0913"/>
    <w:rsid w:val="00EB7161"/>
    <w:rsid w:val="00EC2CD6"/>
    <w:rsid w:val="00EC562F"/>
    <w:rsid w:val="00ED7AF7"/>
    <w:rsid w:val="00EE5140"/>
    <w:rsid w:val="00EF0A6D"/>
    <w:rsid w:val="00EF182C"/>
    <w:rsid w:val="00EF5E57"/>
    <w:rsid w:val="00EF62DF"/>
    <w:rsid w:val="00F01855"/>
    <w:rsid w:val="00F02C57"/>
    <w:rsid w:val="00F07A10"/>
    <w:rsid w:val="00F119B5"/>
    <w:rsid w:val="00F16BD6"/>
    <w:rsid w:val="00F23CA6"/>
    <w:rsid w:val="00F40F95"/>
    <w:rsid w:val="00F416D0"/>
    <w:rsid w:val="00F467E9"/>
    <w:rsid w:val="00F473AC"/>
    <w:rsid w:val="00F56F9C"/>
    <w:rsid w:val="00F64EDD"/>
    <w:rsid w:val="00F661CB"/>
    <w:rsid w:val="00F679C3"/>
    <w:rsid w:val="00F71129"/>
    <w:rsid w:val="00F71608"/>
    <w:rsid w:val="00F74602"/>
    <w:rsid w:val="00F75AA5"/>
    <w:rsid w:val="00F76995"/>
    <w:rsid w:val="00F864D9"/>
    <w:rsid w:val="00F91E97"/>
    <w:rsid w:val="00FA10C2"/>
    <w:rsid w:val="00FA378A"/>
    <w:rsid w:val="00FB26F0"/>
    <w:rsid w:val="00FB3D64"/>
    <w:rsid w:val="00FB66C6"/>
    <w:rsid w:val="00FB7B90"/>
    <w:rsid w:val="00FC7285"/>
    <w:rsid w:val="00FD609C"/>
    <w:rsid w:val="00FE42F6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A2BEA7"/>
  <w15:chartTrackingRefBased/>
  <w15:docId w15:val="{50EA7FDD-3EC3-4F00-9646-A3B42F1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CD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0E5D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Jasnasiatkaakcent32">
    <w:name w:val="Jasna siatka — akcent 32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47"/>
      </w:numPr>
    </w:pPr>
  </w:style>
  <w:style w:type="numbering" w:customStyle="1" w:styleId="Zaimportowanystyl18">
    <w:name w:val="Zaimportowany styl 18"/>
    <w:rsid w:val="00442BE3"/>
    <w:pPr>
      <w:numPr>
        <w:numId w:val="49"/>
      </w:numPr>
    </w:pPr>
  </w:style>
  <w:style w:type="numbering" w:customStyle="1" w:styleId="Zaimportowanystyl15">
    <w:name w:val="Zaimportowany styl 15"/>
    <w:rsid w:val="00442BE3"/>
    <w:pPr>
      <w:numPr>
        <w:numId w:val="56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asiatka21">
    <w:name w:val="Średnia siatka 2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numbering" w:customStyle="1" w:styleId="1111111">
    <w:name w:val="1 / 1.1 / 1.1.11"/>
    <w:basedOn w:val="Bezlisty"/>
    <w:next w:val="111111"/>
    <w:rsid w:val="001F509C"/>
  </w:style>
  <w:style w:type="numbering" w:styleId="111111">
    <w:name w:val="Outline List 2"/>
    <w:basedOn w:val="Bezlisty"/>
    <w:uiPriority w:val="99"/>
    <w:semiHidden/>
    <w:unhideWhenUsed/>
    <w:rsid w:val="001F509C"/>
    <w:pPr>
      <w:numPr>
        <w:numId w:val="72"/>
      </w:numPr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661CB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F661CB"/>
    <w:rPr>
      <w:rFonts w:ascii="Calibri" w:eastAsia="Calibri" w:hAnsi="Calibri"/>
      <w:sz w:val="22"/>
      <w:szCs w:val="22"/>
      <w:lang w:eastAsia="en-US"/>
    </w:rPr>
  </w:style>
  <w:style w:type="numbering" w:customStyle="1" w:styleId="Styl11161">
    <w:name w:val="Styl11161"/>
    <w:rsid w:val="0022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9DCE-90B6-4B1D-A569-20B97DCD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Links>
    <vt:vector size="288" baseType="variant">
      <vt:variant>
        <vt:i4>786465</vt:i4>
      </vt:variant>
      <vt:variant>
        <vt:i4>215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6815867</vt:i4>
      </vt:variant>
      <vt:variant>
        <vt:i4>212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209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206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203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200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197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194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191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188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185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183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174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162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156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153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_Toc126569452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_Toc126569451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_Toc126569450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_Toc126569449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_Toc126569448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_Toc126569447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_Toc126569446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_Toc126569445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_Toc126569444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_Toc126569443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_Toc126569442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_Toc126569441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_Toc126569440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_Toc126569439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_Toc126569438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_Toc126569437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_Toc126569436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_Toc126569435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_Toc126569434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_Toc126569433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_Toc126569432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_Toc126569431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_Toc126569430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_Toc126569429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11</cp:revision>
  <cp:lastPrinted>2023-02-06T09:07:00Z</cp:lastPrinted>
  <dcterms:created xsi:type="dcterms:W3CDTF">2024-01-25T13:15:00Z</dcterms:created>
  <dcterms:modified xsi:type="dcterms:W3CDTF">2024-01-30T07:22:00Z</dcterms:modified>
</cp:coreProperties>
</file>