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643371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28321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E966F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E966F2">
              <w:rPr>
                <w:rFonts w:eastAsia="Times New Roman"/>
                <w:sz w:val="22"/>
                <w:lang w:eastAsia="pl-PL"/>
              </w:rPr>
              <w:t>1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E966F2">
              <w:rPr>
                <w:rFonts w:eastAsia="Times New Roman"/>
                <w:sz w:val="22"/>
                <w:lang w:eastAsia="pl-PL"/>
              </w:rPr>
              <w:t>października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D1036D">
        <w:rPr>
          <w:rFonts w:eastAsia="Times New Roman"/>
          <w:sz w:val="20"/>
          <w:szCs w:val="20"/>
          <w:lang w:eastAsia="pl-PL"/>
        </w:rPr>
        <w:t>4</w:t>
      </w:r>
      <w:r w:rsidR="00E966F2">
        <w:rPr>
          <w:rFonts w:eastAsia="Times New Roman"/>
          <w:sz w:val="20"/>
          <w:szCs w:val="20"/>
          <w:lang w:eastAsia="pl-PL"/>
        </w:rPr>
        <w:t>8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966F2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E966F2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  <w:bookmarkStart w:id="0" w:name="_GoBack"/>
      <w:bookmarkEnd w:id="0"/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891A57" w:rsidRDefault="00E966F2" w:rsidP="00D1036D">
      <w:pPr>
        <w:tabs>
          <w:tab w:val="left" w:pos="0"/>
        </w:tabs>
        <w:jc w:val="center"/>
        <w:rPr>
          <w:b/>
          <w:sz w:val="22"/>
        </w:rPr>
      </w:pPr>
      <w:r w:rsidRPr="005877F1">
        <w:rPr>
          <w:b/>
          <w:szCs w:val="24"/>
        </w:rPr>
        <w:t xml:space="preserve">DOSTAWĘ </w:t>
      </w:r>
      <w:r>
        <w:rPr>
          <w:b/>
          <w:szCs w:val="24"/>
        </w:rPr>
        <w:t>I MONTAŻ DEPOZYTORA KLUCZY</w:t>
      </w:r>
      <w:r w:rsidR="00891A57" w:rsidRPr="00891A57">
        <w:rPr>
          <w:b/>
          <w:sz w:val="22"/>
        </w:rPr>
        <w:t xml:space="preserve"> </w:t>
      </w:r>
    </w:p>
    <w:p w:rsidR="001A5831" w:rsidRPr="006079CB" w:rsidRDefault="00E966F2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48</w:t>
      </w:r>
      <w:r w:rsidR="00891A57" w:rsidRPr="00891A57">
        <w:rPr>
          <w:b/>
          <w:sz w:val="22"/>
        </w:rPr>
        <w:t>/C/24)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E966F2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1036D">
        <w:rPr>
          <w:rFonts w:eastAsia="Times New Roman"/>
          <w:bCs/>
          <w:i/>
          <w:sz w:val="22"/>
          <w:lang w:eastAsia="pl-PL"/>
        </w:rPr>
        <w:t>1</w:t>
      </w:r>
      <w:r w:rsidR="00E966F2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DB10D8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DB10D8">
        <w:trPr>
          <w:trHeight w:val="1141"/>
        </w:trPr>
        <w:tc>
          <w:tcPr>
            <w:tcW w:w="851" w:type="dxa"/>
            <w:vAlign w:val="center"/>
          </w:tcPr>
          <w:p w:rsidR="009A0AFF" w:rsidRPr="004F7F11" w:rsidRDefault="00DB10D8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D1036D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BT Electronics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E966F2">
              <w:rPr>
                <w:sz w:val="22"/>
              </w:rPr>
              <w:t>Rybitwy 22</w:t>
            </w:r>
          </w:p>
          <w:p w:rsidR="00891A57" w:rsidRPr="004F7F11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30-722 Kraków</w:t>
            </w:r>
          </w:p>
        </w:tc>
        <w:tc>
          <w:tcPr>
            <w:tcW w:w="3119" w:type="dxa"/>
            <w:vAlign w:val="center"/>
          </w:tcPr>
          <w:p w:rsidR="009A0AFF" w:rsidRPr="004F7F11" w:rsidRDefault="00E966F2" w:rsidP="00E966F2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182.962,50</w:t>
            </w:r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  <w:tr w:rsidR="00891A57" w:rsidRPr="008B7A69" w:rsidTr="00DB10D8">
        <w:trPr>
          <w:trHeight w:val="1141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891A57" w:rsidRDefault="00E966F2" w:rsidP="00DB10D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SafeKey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891A57" w:rsidRDefault="00891A57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E966F2">
              <w:rPr>
                <w:sz w:val="22"/>
              </w:rPr>
              <w:t>Francuska 8/1</w:t>
            </w:r>
          </w:p>
          <w:p w:rsidR="00891A57" w:rsidRDefault="00E966F2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03-906 Warszawa</w:t>
            </w:r>
          </w:p>
        </w:tc>
        <w:tc>
          <w:tcPr>
            <w:tcW w:w="3119" w:type="dxa"/>
            <w:vAlign w:val="center"/>
          </w:tcPr>
          <w:p w:rsidR="00891A57" w:rsidRDefault="00E966F2" w:rsidP="00891A5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218.571,00</w:t>
            </w:r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9A0AFF" w:rsidRPr="00F85B75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9A0AFF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71" w:rsidRDefault="00643371" w:rsidP="00C60783">
      <w:r>
        <w:separator/>
      </w:r>
    </w:p>
  </w:endnote>
  <w:endnote w:type="continuationSeparator" w:id="0">
    <w:p w:rsidR="00643371" w:rsidRDefault="00643371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71" w:rsidRDefault="00643371" w:rsidP="00C60783">
      <w:r>
        <w:separator/>
      </w:r>
    </w:p>
  </w:footnote>
  <w:footnote w:type="continuationSeparator" w:id="0">
    <w:p w:rsidR="00643371" w:rsidRDefault="00643371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371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66F2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23F0-7212-4774-9744-216527E2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16</cp:revision>
  <cp:lastPrinted>2024-10-01T08:20:00Z</cp:lastPrinted>
  <dcterms:created xsi:type="dcterms:W3CDTF">2021-11-16T09:33:00Z</dcterms:created>
  <dcterms:modified xsi:type="dcterms:W3CDTF">2024-10-01T08:20:00Z</dcterms:modified>
</cp:coreProperties>
</file>