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A238" w14:textId="77777777" w:rsidR="00F560C1" w:rsidRPr="00C37C79" w:rsidRDefault="00F560C1" w:rsidP="00F560C1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870A71" wp14:editId="17A86F50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473075"/>
                <wp:effectExtent l="0" t="0" r="19050" b="2222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7352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B3436" w14:textId="77777777" w:rsidR="00F560C1" w:rsidRDefault="00F560C1" w:rsidP="00F560C1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CEEB337" w14:textId="77777777" w:rsidR="00F560C1" w:rsidRPr="0008178A" w:rsidRDefault="00F560C1" w:rsidP="00F560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ZOBOWIĄZANIE INNEGO PODMIOTU DO UDOSTĘPNIENIA NIEZBĘDNYCH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ZASOBÓW WYKONAWCY</w:t>
                            </w:r>
                          </w:p>
                          <w:p w14:paraId="5C5E1647" w14:textId="77777777" w:rsidR="00F560C1" w:rsidRPr="0008178A" w:rsidRDefault="00F560C1" w:rsidP="00F560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ZGODNIE Z ART. 118 USTAWY Z DNIA 11 WRZEŚNIA 2019r. PRAWO ZAMÓWIEŃ PUBLICZNYCH </w:t>
                            </w:r>
                          </w:p>
                          <w:p w14:paraId="20897EB5" w14:textId="77777777" w:rsidR="00F560C1" w:rsidRPr="00696070" w:rsidRDefault="00F560C1" w:rsidP="00F560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70A71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6.15pt;width:477pt;height:37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" fillcolor="silver" strokeweight=".5pt">
                <v:textbox inset="7.45pt,3.85pt,7.45pt,3.85pt">
                  <w:txbxContent>
                    <w:p w14:paraId="135B3436" w14:textId="77777777" w:rsidR="00F560C1" w:rsidRDefault="00F560C1" w:rsidP="00F560C1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2CEEB337" w14:textId="77777777" w:rsidR="00F560C1" w:rsidRPr="0008178A" w:rsidRDefault="00F560C1" w:rsidP="00F560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ZOBOWIĄZANIE INNEGO PODMIOTU DO UDOSTĘPNIENIA NIEZBĘDNYCH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ZASOBÓW WYKONAWCY</w:t>
                      </w:r>
                    </w:p>
                    <w:p w14:paraId="5C5E1647" w14:textId="77777777" w:rsidR="00F560C1" w:rsidRPr="0008178A" w:rsidRDefault="00F560C1" w:rsidP="00F560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ZGODNIE Z ART. 118 USTAWY Z DNIA 11 WRZEŚNIA 2019r. PRAWO ZAMÓWIEŃ PUBLICZNYCH </w:t>
                      </w:r>
                    </w:p>
                    <w:p w14:paraId="20897EB5" w14:textId="77777777" w:rsidR="00F560C1" w:rsidRPr="00696070" w:rsidRDefault="00F560C1" w:rsidP="00F560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8 DO SWZ (WZÓR)</w:t>
      </w:r>
    </w:p>
    <w:p w14:paraId="73322E95" w14:textId="77777777" w:rsidR="00F560C1" w:rsidRPr="00C37C79" w:rsidRDefault="00F560C1" w:rsidP="00F560C1">
      <w:pPr>
        <w:suppressAutoHyphens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Uwaga: </w:t>
      </w:r>
    </w:p>
    <w:p w14:paraId="67320E13" w14:textId="77777777" w:rsidR="00F560C1" w:rsidRPr="00C37C79" w:rsidRDefault="00F560C1" w:rsidP="00F560C1">
      <w:pPr>
        <w:suppressAutoHyphens/>
        <w:ind w:firstLine="357"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>1. Niniejszego załącznika nie składają Wykonawcy, którzy nie korzystają z zasobów innych podmiotów.</w:t>
      </w:r>
    </w:p>
    <w:p w14:paraId="0652EA2A" w14:textId="77777777" w:rsidR="00F560C1" w:rsidRPr="00C37C79" w:rsidRDefault="00F560C1" w:rsidP="00F560C1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2. W przypadku korzystania z zasobów więcej niż jednego podmiotu zobowiązanie to wypełnić dla </w:t>
      </w:r>
      <w:r w:rsidRPr="00C37C79"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  <w:t>każdego podmiotu oddzielnie.</w:t>
      </w:r>
    </w:p>
    <w:p w14:paraId="35EDF904" w14:textId="77777777" w:rsidR="00F560C1" w:rsidRPr="00C37C79" w:rsidRDefault="00F560C1" w:rsidP="00F560C1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/>
        </w:rPr>
      </w:pPr>
    </w:p>
    <w:p w14:paraId="0576EB4B" w14:textId="77777777" w:rsidR="00F560C1" w:rsidRPr="00C37C79" w:rsidRDefault="00F560C1" w:rsidP="00F560C1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W związku z przetargiem nieograniczonym prowadzonym przez Szpitale Tczewskie S.A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. nr </w:t>
      </w:r>
      <w:r w:rsidRPr="00691C9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04/TP/2024,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3E2D51BF" w14:textId="77777777" w:rsidR="00F560C1" w:rsidRPr="008B4731" w:rsidRDefault="00F560C1" w:rsidP="00F560C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B4731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8B4731">
        <w:rPr>
          <w:rFonts w:asciiTheme="minorHAnsi" w:hAnsiTheme="minorHAnsi" w:cstheme="minorHAnsi"/>
          <w:b/>
          <w:sz w:val="18"/>
          <w:szCs w:val="18"/>
        </w:rPr>
        <w:t xml:space="preserve"> ŚRODKÓW DEZYNFEKCYJNYCH NA POTRZEBY ZAMAWIAJĄCEGO</w:t>
      </w:r>
    </w:p>
    <w:p w14:paraId="6BA5DA62" w14:textId="77777777" w:rsidR="00F560C1" w:rsidRPr="00C37C79" w:rsidRDefault="00F560C1" w:rsidP="00F560C1">
      <w:pPr>
        <w:rPr>
          <w:rFonts w:asciiTheme="minorHAnsi" w:hAnsiTheme="minorHAnsi" w:cstheme="minorHAnsi"/>
          <w:b/>
          <w:sz w:val="18"/>
          <w:szCs w:val="18"/>
        </w:rPr>
      </w:pPr>
    </w:p>
    <w:p w14:paraId="54B7E52D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Ja / My: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3540"/>
      </w:tblGrid>
      <w:tr w:rsidR="00F560C1" w:rsidRPr="00C37C79" w14:paraId="6153658E" w14:textId="77777777" w:rsidTr="00CF2E38">
        <w:tc>
          <w:tcPr>
            <w:tcW w:w="3402" w:type="dxa"/>
            <w:shd w:val="clear" w:color="auto" w:fill="DBE5F1"/>
            <w:vAlign w:val="center"/>
          </w:tcPr>
          <w:p w14:paraId="2DDFC7B1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Pełna nazwa podmiotu oddającego do dyspozycji niezbędne zasoby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7CFC8AB1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Adres podmiotu</w:t>
            </w:r>
          </w:p>
        </w:tc>
        <w:tc>
          <w:tcPr>
            <w:tcW w:w="3540" w:type="dxa"/>
            <w:shd w:val="clear" w:color="auto" w:fill="DBE5F1"/>
            <w:vAlign w:val="center"/>
          </w:tcPr>
          <w:p w14:paraId="7F61ADBF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Numer telefonu </w:t>
            </w: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i adres e-mail oraz osoba odpowiedzialna</w:t>
            </w:r>
          </w:p>
        </w:tc>
      </w:tr>
      <w:tr w:rsidR="00F560C1" w:rsidRPr="00C37C79" w14:paraId="11503099" w14:textId="77777777" w:rsidTr="00CF2E38">
        <w:tc>
          <w:tcPr>
            <w:tcW w:w="3402" w:type="dxa"/>
            <w:shd w:val="clear" w:color="auto" w:fill="auto"/>
            <w:vAlign w:val="center"/>
          </w:tcPr>
          <w:p w14:paraId="576BEB73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348613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shd w:val="clear" w:color="auto" w:fill="auto"/>
          </w:tcPr>
          <w:p w14:paraId="140864F1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21152375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Tel.:</w:t>
            </w:r>
          </w:p>
          <w:p w14:paraId="42FDF1EE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23371AAB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E-mail: </w:t>
            </w:r>
          </w:p>
          <w:p w14:paraId="1406D87B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65ABAFA9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odpowiedzialna:</w:t>
            </w:r>
          </w:p>
          <w:p w14:paraId="067EE374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4CE892AF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4C651C12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DF2CB1C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Zobowiązuję się/ zobowiązujemy się do oddania na rzecz  __________________________________________________________ </w:t>
      </w:r>
    </w:p>
    <w:p w14:paraId="4666D294" w14:textId="77777777" w:rsidR="00F560C1" w:rsidRPr="00C37C79" w:rsidRDefault="00F560C1" w:rsidP="00F560C1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</w:pPr>
      <w:r w:rsidRPr="00C37C79">
        <w:rPr>
          <w:rFonts w:asciiTheme="minorHAnsi" w:hAnsiTheme="minorHAnsi" w:cstheme="minorHAnsi"/>
          <w:b/>
          <w:i/>
          <w:iCs/>
          <w:sz w:val="18"/>
          <w:szCs w:val="18"/>
          <w:lang w:eastAsia="pl-PL"/>
        </w:rPr>
        <w:t xml:space="preserve">            </w:t>
      </w:r>
      <w:r w:rsidRPr="00C37C79"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  <w:t>(nazwa Wykonawcy składającego ofertę)</w:t>
      </w:r>
    </w:p>
    <w:p w14:paraId="71A956B2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86FF031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do dyspozycji następujące niezbędne zasoby </w:t>
      </w:r>
      <w:r w:rsidRPr="00C37C79">
        <w:rPr>
          <w:rFonts w:asciiTheme="minorHAnsi" w:hAnsiTheme="minorHAnsi" w:cstheme="minorHAnsi"/>
          <w:b/>
          <w:bCs/>
          <w:sz w:val="16"/>
          <w:szCs w:val="16"/>
          <w:lang w:eastAsia="pl-PL"/>
        </w:rPr>
        <w:t>(podać zakres udostępnianych zasobów</w:t>
      </w:r>
      <w:r w:rsidRPr="00C37C79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):</w:t>
      </w: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 ____________________________________</w:t>
      </w:r>
    </w:p>
    <w:p w14:paraId="495E2F4A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D48F928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338B541D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326BB8C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na cały okres realizacji zamówienia i w celu jego należytego wykonania. </w:t>
      </w:r>
    </w:p>
    <w:p w14:paraId="7FF5A99F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E7928B6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91B808B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F1F37B4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sposób wykorzystania ww. zasobów przez Wykonawcę przy wykonywaniu zamówienia: _____________</w:t>
      </w:r>
    </w:p>
    <w:p w14:paraId="3BA8BAC0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31120BB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53217CA0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6B6E608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71A3ADED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F5441F4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E72F3FF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charakter stosunku prawnego, jaki będzie nas łączył z Wykonawcą: _____________________________</w:t>
      </w:r>
    </w:p>
    <w:p w14:paraId="2B076CFB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6ECAFE0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51240448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DC52B2D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40164234" w14:textId="77777777" w:rsidR="00F560C1" w:rsidRPr="00C37C79" w:rsidRDefault="00F560C1" w:rsidP="00F560C1">
      <w:pPr>
        <w:suppressAutoHyphens/>
        <w:spacing w:before="120" w:after="200" w:line="288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0F68B40" w14:textId="77777777" w:rsidR="00F560C1" w:rsidRPr="00C37C79" w:rsidRDefault="00F560C1" w:rsidP="00F560C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7D48DF3A" w14:textId="77777777" w:rsidR="00F560C1" w:rsidRPr="00C37C79" w:rsidRDefault="00F560C1" w:rsidP="00F560C1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.</w:t>
      </w:r>
    </w:p>
    <w:p w14:paraId="6FA8B120" w14:textId="77777777" w:rsidR="00F560C1" w:rsidRDefault="00F560C1" w:rsidP="00F560C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59FF89C" w14:textId="77777777" w:rsidR="00F560C1" w:rsidRPr="00C37C79" w:rsidRDefault="00F560C1" w:rsidP="00F560C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511465F" w14:textId="77777777" w:rsidR="00F560C1" w:rsidRPr="00C37C79" w:rsidRDefault="00F560C1" w:rsidP="00F560C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OFERTĄ (JEŚLI DOTYCZY)</w:t>
      </w:r>
    </w:p>
    <w:p w14:paraId="53F63D64" w14:textId="5831F9CE" w:rsidR="0004178D" w:rsidRPr="00F560C1" w:rsidRDefault="0004178D" w:rsidP="00F560C1"/>
    <w:sectPr w:rsidR="0004178D" w:rsidRPr="00F560C1" w:rsidSect="009D1E91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0216" w14:textId="77777777" w:rsidR="009D1E91" w:rsidRDefault="009D1E91">
      <w:r>
        <w:separator/>
      </w:r>
    </w:p>
  </w:endnote>
  <w:endnote w:type="continuationSeparator" w:id="0">
    <w:p w14:paraId="3D9C077F" w14:textId="77777777" w:rsidR="009D1E91" w:rsidRDefault="009D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276BC6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276BC6" w:rsidRDefault="00276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E1EB" w14:textId="77777777" w:rsidR="009D1E91" w:rsidRDefault="009D1E91">
      <w:r>
        <w:separator/>
      </w:r>
    </w:p>
  </w:footnote>
  <w:footnote w:type="continuationSeparator" w:id="0">
    <w:p w14:paraId="57B44B3E" w14:textId="77777777" w:rsidR="009D1E91" w:rsidRDefault="009D1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55F3"/>
    <w:rsid w:val="000C7CB7"/>
    <w:rsid w:val="000D14AA"/>
    <w:rsid w:val="000D1F22"/>
    <w:rsid w:val="000D1F2E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18B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292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6BC6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1E91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0EA4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03FE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560C1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FDC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2013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2023-01-26T08:27:00Z</cp:lastPrinted>
  <dcterms:created xsi:type="dcterms:W3CDTF">2023-02-01T13:32:00Z</dcterms:created>
  <dcterms:modified xsi:type="dcterms:W3CDTF">2024-03-13T09:18:00Z</dcterms:modified>
</cp:coreProperties>
</file>