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5873" w14:textId="77777777" w:rsidR="0076530E" w:rsidRPr="008066A7" w:rsidRDefault="0076530E" w:rsidP="00250704">
      <w:pPr>
        <w:spacing w:line="276" w:lineRule="auto"/>
        <w:rPr>
          <w:b/>
          <w:sz w:val="16"/>
          <w:szCs w:val="16"/>
        </w:rPr>
      </w:pPr>
    </w:p>
    <w:p w14:paraId="5578F0B2" w14:textId="414CD8DC" w:rsidR="00E252E4" w:rsidRPr="00347039" w:rsidRDefault="00F30F70" w:rsidP="00347039">
      <w:pPr>
        <w:spacing w:line="276" w:lineRule="auto"/>
        <w:jc w:val="right"/>
        <w:rPr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876494" w:rsidRDefault="00B63C91" w:rsidP="007D3F8F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66643BBF" w14:textId="77777777" w:rsidR="002E5C6E" w:rsidRPr="002E5C6E" w:rsidRDefault="002E5C6E" w:rsidP="002E5C6E">
      <w:pPr>
        <w:jc w:val="center"/>
        <w:rPr>
          <w:b/>
          <w:bCs/>
          <w:sz w:val="24"/>
          <w:szCs w:val="24"/>
          <w:lang w:eastAsia="en-US" w:bidi="pl-PL"/>
        </w:rPr>
      </w:pPr>
      <w:bookmarkStart w:id="0" w:name="_Hlk53068062"/>
      <w:r w:rsidRPr="002E5C6E">
        <w:rPr>
          <w:b/>
          <w:bCs/>
          <w:sz w:val="24"/>
          <w:szCs w:val="24"/>
          <w:lang w:eastAsia="en-US" w:bidi="pl-PL"/>
        </w:rPr>
        <w:t xml:space="preserve">„Wsparcie dla klimatu – budowa systemu retencji w Jastrzębiu-Zdroju </w:t>
      </w:r>
    </w:p>
    <w:p w14:paraId="2E54FFD4" w14:textId="77777777" w:rsidR="002E5C6E" w:rsidRPr="002E5C6E" w:rsidRDefault="002E5C6E" w:rsidP="002E5C6E">
      <w:pPr>
        <w:jc w:val="center"/>
        <w:rPr>
          <w:b/>
          <w:bCs/>
          <w:sz w:val="24"/>
          <w:szCs w:val="24"/>
          <w:lang w:eastAsia="en-US" w:bidi="pl-PL"/>
        </w:rPr>
      </w:pPr>
      <w:r w:rsidRPr="002E5C6E">
        <w:rPr>
          <w:b/>
          <w:bCs/>
          <w:sz w:val="24"/>
          <w:szCs w:val="24"/>
          <w:lang w:eastAsia="en-US" w:bidi="pl-PL"/>
        </w:rPr>
        <w:t>– dokumentacja projektowa budowy zbiornika retencyjnego na osiedlu Górne Dolne”</w:t>
      </w:r>
    </w:p>
    <w:p w14:paraId="2CD02CB4" w14:textId="57861FB2" w:rsidR="003D1A36" w:rsidRPr="007D3F8F" w:rsidRDefault="003D1A36" w:rsidP="005D1BE9">
      <w:pPr>
        <w:spacing w:before="120" w:line="276" w:lineRule="auto"/>
        <w:jc w:val="center"/>
        <w:rPr>
          <w:b/>
          <w:sz w:val="14"/>
          <w:szCs w:val="22"/>
        </w:rPr>
      </w:pPr>
    </w:p>
    <w:bookmarkEnd w:id="0"/>
    <w:p w14:paraId="2CC59AB7" w14:textId="2E9AA254" w:rsidR="003429B7" w:rsidRPr="007D3F8F" w:rsidRDefault="009E4DDE" w:rsidP="004C70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30B7FA2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 w:rsidR="00B01164"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D44008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647F50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3B3BCD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790180" w:rsidRDefault="003D1A36" w:rsidP="00CA722E">
      <w:pPr>
        <w:pStyle w:val="Akapitzlist"/>
        <w:numPr>
          <w:ilvl w:val="1"/>
          <w:numId w:val="50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04E9C574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BA5F4A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5ED81898" w:rsidR="006248D6" w:rsidRPr="00FC66E3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 xml:space="preserve">oferty </w:t>
      </w:r>
      <w:r w:rsidR="005D7BA7" w:rsidRPr="00FC66E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C66E3">
        <w:rPr>
          <w:rFonts w:eastAsia="Lucida Sans Unicode"/>
          <w:sz w:val="22"/>
          <w:szCs w:val="22"/>
        </w:rPr>
        <w:t>wykonania</w:t>
      </w:r>
      <w:r w:rsidR="00E50792" w:rsidRPr="00FC66E3">
        <w:rPr>
          <w:rFonts w:eastAsia="Lucida Sans Unicode"/>
          <w:sz w:val="22"/>
          <w:szCs w:val="22"/>
        </w:rPr>
        <w:t xml:space="preserve"> zamówienia</w:t>
      </w:r>
      <w:r w:rsidR="0028256D" w:rsidRPr="00FC66E3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FC66E3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FF464A8" w14:textId="788EF55A" w:rsidR="006343E6" w:rsidRPr="00FC66E3" w:rsidRDefault="006343E6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</w:t>
      </w:r>
      <w:r w:rsidR="00FD3E55" w:rsidRPr="00FC66E3">
        <w:rPr>
          <w:rFonts w:eastAsia="Lucida Sans Unicode"/>
          <w:sz w:val="22"/>
          <w:szCs w:val="22"/>
        </w:rPr>
        <w:t xml:space="preserve">w terminie </w:t>
      </w:r>
      <w:r w:rsidR="00CA39BD" w:rsidRPr="00FC66E3">
        <w:rPr>
          <w:rFonts w:eastAsia="Lucida Sans Unicode"/>
          <w:b/>
          <w:sz w:val="22"/>
          <w:szCs w:val="22"/>
        </w:rPr>
        <w:t>6 miesięcy</w:t>
      </w:r>
      <w:r w:rsidR="00CA39BD" w:rsidRPr="00FC66E3">
        <w:rPr>
          <w:rFonts w:eastAsia="Lucida Sans Unicode"/>
          <w:sz w:val="22"/>
          <w:szCs w:val="22"/>
        </w:rPr>
        <w:t xml:space="preserve"> </w:t>
      </w:r>
      <w:r w:rsidR="00590953" w:rsidRPr="00FC66E3">
        <w:rPr>
          <w:rFonts w:eastAsia="Lucida Sans Unicode"/>
          <w:b/>
          <w:sz w:val="22"/>
          <w:szCs w:val="22"/>
        </w:rPr>
        <w:t>od dnia zawarcia umowy</w:t>
      </w:r>
      <w:r w:rsidR="00CA39BD" w:rsidRPr="00FC66E3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313FBC3D" w14:textId="23CC4C1B" w:rsidR="00F47BD2" w:rsidRPr="00F47BD2" w:rsidRDefault="00F47BD2" w:rsidP="00F47BD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 w:rsidR="00ED2660">
        <w:rPr>
          <w:b/>
          <w:sz w:val="22"/>
          <w:szCs w:val="22"/>
        </w:rPr>
        <w:t xml:space="preserve">do </w:t>
      </w:r>
      <w:r w:rsidRPr="00F47BD2">
        <w:rPr>
          <w:b/>
          <w:sz w:val="22"/>
          <w:szCs w:val="22"/>
        </w:rPr>
        <w:t>8 tygodni)</w:t>
      </w:r>
    </w:p>
    <w:p w14:paraId="752550D1" w14:textId="77777777" w:rsidR="00F47BD2" w:rsidRPr="00F47BD2" w:rsidRDefault="00F47BD2" w:rsidP="00F47BD2">
      <w:pPr>
        <w:pStyle w:val="Akapitzlist"/>
        <w:rPr>
          <w:sz w:val="16"/>
          <w:szCs w:val="16"/>
        </w:rPr>
      </w:pPr>
    </w:p>
    <w:p w14:paraId="7CD5AFD8" w14:textId="20D11776" w:rsidR="005E4799" w:rsidRDefault="00932335" w:rsidP="00737A97">
      <w:pPr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t>Następujące części zamówienia powierzymy</w:t>
      </w:r>
      <w:r w:rsidR="00242A27" w:rsidRPr="00CE3527">
        <w:rPr>
          <w:sz w:val="22"/>
          <w:szCs w:val="22"/>
          <w:lang w:eastAsia="pl-PL"/>
        </w:rPr>
        <w:t xml:space="preserve"> Podwykonawcom</w:t>
      </w:r>
      <w:r w:rsidR="00C24F85" w:rsidRPr="00CE3527">
        <w:rPr>
          <w:i/>
          <w:sz w:val="18"/>
          <w:szCs w:val="22"/>
        </w:rPr>
        <w:t xml:space="preserve"> </w:t>
      </w:r>
      <w:r w:rsidR="005E4799" w:rsidRPr="00CE3527">
        <w:rPr>
          <w:i/>
          <w:sz w:val="18"/>
          <w:szCs w:val="22"/>
        </w:rPr>
        <w:t>(wypełnić tylko jeżeli dotyczy)</w:t>
      </w:r>
    </w:p>
    <w:p w14:paraId="107DC237" w14:textId="77777777" w:rsidR="00CE3527" w:rsidRPr="00CE3527" w:rsidRDefault="00CE3527" w:rsidP="00CE3527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0E55F1" w:rsidRPr="007D3F8F" w14:paraId="064F154D" w14:textId="77777777" w:rsidTr="00277734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2FCA2341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049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277734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277734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C0122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16555AAB" w14:textId="384E1791" w:rsidR="005B1927" w:rsidRPr="00665C7F" w:rsidRDefault="005502E7" w:rsidP="007D3F8F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7D3F8F" w:rsidRDefault="00643448" w:rsidP="00647F50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7D3F8F" w:rsidRDefault="00C83822" w:rsidP="00C83822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792098"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Default="00150B62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9439E0" w14:textId="147D09AA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E87695" w14:textId="4019F1F8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E6487A4" w14:textId="31B48289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08115" w14:textId="2F64EF20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E367910" w14:textId="1ACF3DDF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854C6F" w14:textId="63D20F8B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AB43CE" w14:textId="2154F66D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37E7D1A" w14:textId="36922F8E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1371DA6" w14:textId="5A793295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69670B1" w14:textId="2457CFA8" w:rsidR="00665C7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7C6373F" w14:textId="77777777" w:rsidR="00D34883" w:rsidRDefault="00D34883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19E3684" w14:textId="77777777" w:rsidR="00665C7F" w:rsidRPr="007D3F8F" w:rsidRDefault="00665C7F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B233D0" w14:textId="1748A6FE" w:rsidR="00A035D4" w:rsidRDefault="00A035D4" w:rsidP="007D3F8F">
      <w:pPr>
        <w:spacing w:line="276" w:lineRule="auto"/>
        <w:jc w:val="right"/>
        <w:rPr>
          <w:b/>
          <w:sz w:val="16"/>
          <w:szCs w:val="16"/>
        </w:rPr>
      </w:pPr>
    </w:p>
    <w:p w14:paraId="593B2C6C" w14:textId="4E241662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597B7DB3" w14:textId="71921C88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0D5D8BD0" w14:textId="58C96E85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42A1DADA" w14:textId="5655C4AC" w:rsidR="00B01164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3366CE68" w14:textId="77777777" w:rsidR="00B01164" w:rsidRPr="00BA757D" w:rsidRDefault="00B01164" w:rsidP="007D3F8F">
      <w:pPr>
        <w:spacing w:line="276" w:lineRule="auto"/>
        <w:jc w:val="right"/>
        <w:rPr>
          <w:b/>
          <w:sz w:val="16"/>
          <w:szCs w:val="16"/>
        </w:rPr>
      </w:pPr>
    </w:p>
    <w:p w14:paraId="4B6DAC1A" w14:textId="03D3FBFF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326F379E" w:rsidR="00202A63" w:rsidRPr="007D3F8F" w:rsidRDefault="00202A63" w:rsidP="00BA757D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</w:t>
      </w:r>
      <w:r w:rsidR="00EB6992">
        <w:rPr>
          <w:sz w:val="18"/>
        </w:rPr>
        <w:t>..</w:t>
      </w:r>
      <w:r w:rsidRPr="007D3F8F">
        <w:rPr>
          <w:sz w:val="18"/>
        </w:rPr>
        <w:t>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</w:t>
      </w:r>
    </w:p>
    <w:p w14:paraId="2E3DBAAA" w14:textId="447B4CEF" w:rsidR="00202A63" w:rsidRPr="007D3F8F" w:rsidRDefault="00A035D4" w:rsidP="00BA757D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</w:t>
      </w:r>
      <w:r w:rsidR="00202A63" w:rsidRPr="007D3F8F">
        <w:rPr>
          <w:sz w:val="18"/>
        </w:rPr>
        <w:t>(</w:t>
      </w:r>
      <w:r w:rsidR="00202A63"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0CEC7935" w14:textId="77777777" w:rsidR="00B01164" w:rsidRPr="002E5C6E" w:rsidRDefault="00B01164" w:rsidP="00B01164">
      <w:pPr>
        <w:jc w:val="center"/>
        <w:rPr>
          <w:b/>
          <w:bCs/>
          <w:sz w:val="24"/>
          <w:szCs w:val="24"/>
          <w:lang w:eastAsia="en-US" w:bidi="pl-PL"/>
        </w:rPr>
      </w:pPr>
      <w:r w:rsidRPr="002E5C6E">
        <w:rPr>
          <w:b/>
          <w:bCs/>
          <w:sz w:val="24"/>
          <w:szCs w:val="24"/>
          <w:lang w:eastAsia="en-US" w:bidi="pl-PL"/>
        </w:rPr>
        <w:t xml:space="preserve">„Wsparcie dla klimatu – budowa systemu retencji w Jastrzębiu-Zdroju </w:t>
      </w:r>
    </w:p>
    <w:p w14:paraId="596E08AB" w14:textId="72F015D0" w:rsidR="003D1A36" w:rsidRPr="00BA57B8" w:rsidRDefault="00B01164" w:rsidP="00BA57B8">
      <w:pPr>
        <w:jc w:val="center"/>
        <w:rPr>
          <w:b/>
          <w:bCs/>
          <w:sz w:val="24"/>
          <w:szCs w:val="24"/>
          <w:lang w:eastAsia="en-US" w:bidi="pl-PL"/>
        </w:rPr>
      </w:pPr>
      <w:r w:rsidRPr="002E5C6E">
        <w:rPr>
          <w:b/>
          <w:bCs/>
          <w:sz w:val="24"/>
          <w:szCs w:val="24"/>
          <w:lang w:eastAsia="en-US" w:bidi="pl-PL"/>
        </w:rPr>
        <w:t>– dokumentacja projektowa budowy zbiornika retencyjnego na osiedlu Górne Dolne”</w:t>
      </w:r>
    </w:p>
    <w:p w14:paraId="2CC1963F" w14:textId="5FE7729F" w:rsidR="00202A63" w:rsidRPr="007D3F8F" w:rsidRDefault="00202A63" w:rsidP="007D3F8F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10865C1F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</w:t>
      </w:r>
      <w:r w:rsidR="0078318E">
        <w:rPr>
          <w:sz w:val="21"/>
          <w:szCs w:val="21"/>
        </w:rPr>
        <w:t> </w:t>
      </w:r>
      <w:r w:rsidRPr="007D3F8F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EC713E9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>
        <w:rPr>
          <w:b/>
          <w:sz w:val="21"/>
          <w:szCs w:val="21"/>
          <w:lang w:eastAsia="pl-PL"/>
        </w:rPr>
        <w:t xml:space="preserve"> </w:t>
      </w:r>
      <w:r w:rsidRPr="007D3F8F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4F5E3888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</w:t>
      </w:r>
      <w:r w:rsidR="0078318E">
        <w:rPr>
          <w:i/>
          <w:sz w:val="18"/>
        </w:rPr>
        <w:t>)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4F8CF15C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1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>nie podlegam wykluczeniu na podstawie art. 7 ust. 1 ustawy z dnia 13 kwietnia 2022</w:t>
      </w:r>
      <w:r w:rsidR="00856040">
        <w:rPr>
          <w:b/>
          <w:sz w:val="21"/>
          <w:szCs w:val="21"/>
        </w:rPr>
        <w:t> </w:t>
      </w:r>
      <w:r w:rsidRPr="007D3F8F">
        <w:rPr>
          <w:b/>
          <w:sz w:val="21"/>
          <w:szCs w:val="21"/>
        </w:rPr>
        <w:t xml:space="preserve">r. o szczególnych rozwiązaniach w zakresie przeciwdziałania wspieraniu agresji na Ukrainę oraz służących ochronie bezpieczeństwa narodowego (Dz.U. z 2022 poz. 835)  </w:t>
      </w:r>
      <w:bookmarkEnd w:id="1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3EE056E4" w14:textId="3F723854" w:rsidR="007C4C6A" w:rsidRPr="007D3F8F" w:rsidRDefault="007C4C6A" w:rsidP="0078318E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E85DEF" w:rsidRDefault="0078318E" w:rsidP="0078318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7C2BEB" w14:textId="09C98E2B" w:rsidR="002E00FD" w:rsidRPr="007D3F8F" w:rsidRDefault="0078318E" w:rsidP="009A798F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4AF084A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1042CC1E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</w:t>
      </w:r>
      <w:r w:rsidR="00EB6992">
        <w:rPr>
          <w:sz w:val="18"/>
        </w:rPr>
        <w:t>..</w:t>
      </w:r>
      <w:r w:rsidRPr="00011C1C">
        <w:rPr>
          <w:sz w:val="18"/>
        </w:rPr>
        <w:t>…………………………………………………..……</w:t>
      </w:r>
    </w:p>
    <w:p w14:paraId="21054D1A" w14:textId="0D77DF62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6C70CA" w:rsidRDefault="003D1A36" w:rsidP="003D1A36">
      <w:pPr>
        <w:spacing w:line="360" w:lineRule="auto"/>
        <w:ind w:right="5954"/>
        <w:rPr>
          <w:sz w:val="16"/>
          <w:szCs w:val="16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943562C" w14:textId="77777777" w:rsidR="00B01164" w:rsidRPr="00B01164" w:rsidRDefault="00B01164" w:rsidP="00B0116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B01164">
        <w:rPr>
          <w:b/>
          <w:bCs/>
          <w:sz w:val="22"/>
          <w:szCs w:val="22"/>
          <w:lang w:eastAsia="en-US" w:bidi="pl-PL"/>
        </w:rPr>
        <w:t xml:space="preserve">„Wsparcie dla klimatu – budowa systemu retencji w Jastrzębiu-Zdroju </w:t>
      </w:r>
    </w:p>
    <w:p w14:paraId="374DBEA9" w14:textId="77777777" w:rsidR="00B01164" w:rsidRPr="00B01164" w:rsidRDefault="00B01164" w:rsidP="00BA57B8">
      <w:pPr>
        <w:tabs>
          <w:tab w:val="left" w:pos="0"/>
        </w:tabs>
        <w:jc w:val="center"/>
        <w:rPr>
          <w:b/>
          <w:bCs/>
          <w:sz w:val="22"/>
          <w:szCs w:val="22"/>
          <w:lang w:eastAsia="en-US" w:bidi="pl-PL"/>
        </w:rPr>
      </w:pPr>
      <w:r w:rsidRPr="00B01164">
        <w:rPr>
          <w:b/>
          <w:bCs/>
          <w:sz w:val="22"/>
          <w:szCs w:val="22"/>
          <w:lang w:eastAsia="en-US" w:bidi="pl-PL"/>
        </w:rPr>
        <w:t>– dokumentacja projektowa budowy zbiornika retencyjnego na osiedlu Górne Dolne”</w:t>
      </w:r>
    </w:p>
    <w:p w14:paraId="36A7F11D" w14:textId="77777777" w:rsidR="00F5313D" w:rsidRPr="00F5313D" w:rsidRDefault="00F5313D" w:rsidP="003D1A36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7E40E22A" w14:textId="20B40EC9" w:rsidR="003D1A36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72BD35" w14:textId="77777777" w:rsidR="004938B0" w:rsidRPr="000C7F93" w:rsidRDefault="004938B0" w:rsidP="003D1A36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CA722E">
      <w:pPr>
        <w:numPr>
          <w:ilvl w:val="1"/>
          <w:numId w:val="52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CA722E">
      <w:pPr>
        <w:numPr>
          <w:ilvl w:val="1"/>
          <w:numId w:val="5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77777777" w:rsidR="003D1A36" w:rsidRPr="003E604B" w:rsidRDefault="003D1A36" w:rsidP="00CA722E">
      <w:pPr>
        <w:pStyle w:val="Akapitzlist"/>
        <w:numPr>
          <w:ilvl w:val="1"/>
          <w:numId w:val="5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44AF9CCF" w14:textId="6D9D5CFC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Default="00EB6992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DFAA08A" w14:textId="77777777" w:rsidR="002C1CB8" w:rsidRDefault="002C1CB8" w:rsidP="003D1A36">
      <w:pPr>
        <w:jc w:val="right"/>
        <w:rPr>
          <w:b/>
          <w:sz w:val="22"/>
          <w:szCs w:val="22"/>
        </w:rPr>
      </w:pPr>
    </w:p>
    <w:p w14:paraId="0B5038C5" w14:textId="7E81A096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1F9E8415" w14:textId="7BBEBAE2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…………………………………………………………..……</w:t>
      </w:r>
    </w:p>
    <w:p w14:paraId="1F3DDB0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C48D04" w14:textId="77777777" w:rsidR="00CA07ED" w:rsidRPr="00CA07ED" w:rsidRDefault="00CA07ED" w:rsidP="00CA07E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A07ED">
        <w:rPr>
          <w:b/>
          <w:bCs/>
          <w:sz w:val="22"/>
          <w:szCs w:val="22"/>
          <w:lang w:eastAsia="en-US" w:bidi="pl-PL"/>
        </w:rPr>
        <w:t xml:space="preserve">„Wsparcie dla klimatu – budowa systemu retencji w Jastrzębiu-Zdroju </w:t>
      </w:r>
    </w:p>
    <w:p w14:paraId="5CD2CA86" w14:textId="10A77B28" w:rsidR="003D1A36" w:rsidRPr="00CA07ED" w:rsidRDefault="00CA07ED" w:rsidP="00CA07E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A07ED">
        <w:rPr>
          <w:b/>
          <w:bCs/>
          <w:sz w:val="22"/>
          <w:szCs w:val="22"/>
          <w:lang w:eastAsia="en-US" w:bidi="pl-PL"/>
        </w:rPr>
        <w:t>– dokumentacja projektowa budowy zbiornika retencyjnego na osiedlu Górne Dolne”</w:t>
      </w:r>
    </w:p>
    <w:p w14:paraId="1DB063DB" w14:textId="77777777" w:rsidR="003D1A36" w:rsidRPr="00011C1C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7B55C1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8426DAD" w14:textId="77777777" w:rsidR="00401929" w:rsidRDefault="00401929" w:rsidP="003D1A36">
      <w:pPr>
        <w:jc w:val="right"/>
        <w:rPr>
          <w:b/>
          <w:sz w:val="22"/>
          <w:szCs w:val="22"/>
        </w:rPr>
      </w:pPr>
    </w:p>
    <w:p w14:paraId="591C834C" w14:textId="5F4C2C0A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35E5D4F9" w14:textId="2BFD4AEA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…………………………………………………………………..……</w:t>
      </w:r>
    </w:p>
    <w:p w14:paraId="07836B45" w14:textId="66355252" w:rsidR="003D1A36" w:rsidRDefault="003D1A36" w:rsidP="002905B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6A40FF2" w14:textId="77777777" w:rsidR="002905B8" w:rsidRPr="002905B8" w:rsidRDefault="002905B8" w:rsidP="002905B8">
      <w:pPr>
        <w:spacing w:line="276" w:lineRule="auto"/>
        <w:ind w:right="5954"/>
        <w:rPr>
          <w:sz w:val="18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40192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F2B11DB" w14:textId="77777777" w:rsidR="00670F10" w:rsidRPr="00670F10" w:rsidRDefault="00670F10" w:rsidP="00670F10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bookmarkStart w:id="2" w:name="_Hlk150855530"/>
      <w:r w:rsidRPr="00670F10">
        <w:rPr>
          <w:b/>
          <w:bCs/>
          <w:sz w:val="22"/>
          <w:szCs w:val="22"/>
          <w:lang w:eastAsia="en-US" w:bidi="pl-PL"/>
        </w:rPr>
        <w:t xml:space="preserve">„Wsparcie dla klimatu – budowa systemu retencji w Jastrzębiu-Zdroju </w:t>
      </w:r>
    </w:p>
    <w:p w14:paraId="79A386D8" w14:textId="4F20C1EC" w:rsidR="003D1A36" w:rsidRPr="00670F10" w:rsidRDefault="00670F10" w:rsidP="00670F10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670F10">
        <w:rPr>
          <w:b/>
          <w:bCs/>
          <w:sz w:val="22"/>
          <w:szCs w:val="22"/>
          <w:lang w:eastAsia="en-US" w:bidi="pl-PL"/>
        </w:rPr>
        <w:t>– dokumentacja projektowa budowy zbiornika retencyjnego na osiedlu Górne Dolne”</w:t>
      </w:r>
    </w:p>
    <w:bookmarkEnd w:id="2"/>
    <w:p w14:paraId="1179037F" w14:textId="77777777" w:rsidR="003D1A36" w:rsidRPr="00011C1C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36FF374F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powołuje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udostępniającego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1BD982" w14:textId="77777777" w:rsidR="00670F10" w:rsidRDefault="00670F10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E60041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88F6B6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56D8BBE" w14:textId="78783D6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7D9938E" w14:textId="2F2FC4FB" w:rsidR="004938B0" w:rsidRDefault="004938B0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A4A015" w14:textId="77777777" w:rsidR="00EB6992" w:rsidRDefault="00EB6992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DE06AF9" w14:textId="77F9AA30" w:rsidR="003D1A36" w:rsidRDefault="003D1A36" w:rsidP="003D1A36">
      <w:pPr>
        <w:spacing w:line="276" w:lineRule="auto"/>
        <w:rPr>
          <w:b/>
          <w:sz w:val="16"/>
          <w:szCs w:val="16"/>
        </w:rPr>
      </w:pPr>
    </w:p>
    <w:p w14:paraId="4002E122" w14:textId="4983AC31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5B71C1A5" w14:textId="361EBBB9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54146772" w14:textId="77777777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5574C47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089FE82" w14:textId="77777777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07717A99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</w:t>
      </w:r>
      <w:r w:rsidR="00EB6992">
        <w:rPr>
          <w:sz w:val="22"/>
          <w:szCs w:val="22"/>
          <w:lang w:eastAsia="pl-PL"/>
        </w:rPr>
        <w:t>………………………………………………………………………</w:t>
      </w:r>
      <w:r>
        <w:rPr>
          <w:sz w:val="22"/>
          <w:szCs w:val="22"/>
          <w:lang w:eastAsia="pl-PL"/>
        </w:rPr>
        <w:t>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  …………………………………</w:t>
      </w:r>
      <w:r w:rsidR="00EB6992">
        <w:rPr>
          <w:sz w:val="22"/>
          <w:szCs w:val="22"/>
          <w:lang w:eastAsia="pl-PL"/>
        </w:rPr>
        <w:t>...</w:t>
      </w:r>
      <w:r w:rsidRPr="00AB4662">
        <w:rPr>
          <w:sz w:val="22"/>
          <w:szCs w:val="22"/>
          <w:lang w:eastAsia="pl-PL"/>
        </w:rPr>
        <w:t>…………………………………………………………..…….…………</w:t>
      </w:r>
    </w:p>
    <w:p w14:paraId="2807E2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178FABF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5F2007CF" w14:textId="32E0E309" w:rsidR="003D1A36" w:rsidRPr="00BA57B8" w:rsidRDefault="003D1A36" w:rsidP="00BA57B8">
      <w:pPr>
        <w:pStyle w:val="Akapitzlist"/>
        <w:numPr>
          <w:ilvl w:val="0"/>
          <w:numId w:val="54"/>
        </w:numPr>
        <w:jc w:val="both"/>
        <w:rPr>
          <w:b/>
          <w:bCs/>
          <w:color w:val="FF0000"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="00BA57B8" w:rsidRPr="00BA57B8">
        <w:rPr>
          <w:b/>
          <w:bCs/>
          <w:sz w:val="22"/>
          <w:szCs w:val="22"/>
          <w:lang w:eastAsia="en-US" w:bidi="pl-PL"/>
        </w:rPr>
        <w:t>„Wsparcie dla klimatu – budowa systemu retencji w</w:t>
      </w:r>
      <w:r w:rsidR="00BA57B8">
        <w:rPr>
          <w:b/>
          <w:bCs/>
          <w:sz w:val="22"/>
          <w:szCs w:val="22"/>
          <w:lang w:eastAsia="en-US" w:bidi="pl-PL"/>
        </w:rPr>
        <w:t> </w:t>
      </w:r>
      <w:r w:rsidR="00BA57B8" w:rsidRPr="00BA57B8">
        <w:rPr>
          <w:b/>
          <w:bCs/>
          <w:sz w:val="22"/>
          <w:szCs w:val="22"/>
          <w:lang w:eastAsia="en-US" w:bidi="pl-PL"/>
        </w:rPr>
        <w:t xml:space="preserve">Jastrzębiu-Zdroju – dokumentacja projektowa budowy zbiornika retencyjnego na osiedlu Górne Dolne” </w:t>
      </w:r>
      <w:r w:rsidRPr="00BA57B8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>
        <w:rPr>
          <w:kern w:val="1"/>
          <w:sz w:val="22"/>
          <w:szCs w:val="22"/>
          <w:lang w:eastAsia="ar-SA"/>
        </w:rPr>
        <w:t> </w:t>
      </w:r>
      <w:r w:rsidRPr="00BA57B8">
        <w:rPr>
          <w:kern w:val="1"/>
          <w:sz w:val="22"/>
          <w:szCs w:val="22"/>
          <w:lang w:eastAsia="ar-SA"/>
        </w:rPr>
        <w:t>sprawie zamówienia publicznego;</w:t>
      </w:r>
    </w:p>
    <w:p w14:paraId="6AD87487" w14:textId="77777777" w:rsidR="003D1A36" w:rsidRPr="009E5C0E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0"/>
          <w:szCs w:val="22"/>
        </w:rPr>
      </w:pPr>
    </w:p>
    <w:p w14:paraId="0CFB4134" w14:textId="45686EA0" w:rsidR="003D1A36" w:rsidRPr="0055360B" w:rsidRDefault="003D1A36" w:rsidP="00CA722E">
      <w:pPr>
        <w:pStyle w:val="Akapitzlist"/>
        <w:numPr>
          <w:ilvl w:val="0"/>
          <w:numId w:val="54"/>
        </w:numPr>
        <w:jc w:val="both"/>
        <w:rPr>
          <w:b/>
          <w:bCs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="00BA57B8" w:rsidRPr="00BA57B8">
        <w:rPr>
          <w:b/>
          <w:bCs/>
          <w:sz w:val="22"/>
          <w:szCs w:val="22"/>
          <w:lang w:eastAsia="en-US" w:bidi="pl-PL"/>
        </w:rPr>
        <w:t>„Wsparcie dla klimatu – budowa systemu retencji w</w:t>
      </w:r>
      <w:r w:rsidR="00BA57B8">
        <w:rPr>
          <w:b/>
          <w:bCs/>
          <w:sz w:val="22"/>
          <w:szCs w:val="22"/>
          <w:lang w:eastAsia="en-US" w:bidi="pl-PL"/>
        </w:rPr>
        <w:t> </w:t>
      </w:r>
      <w:r w:rsidR="00BA57B8" w:rsidRPr="00BA57B8">
        <w:rPr>
          <w:b/>
          <w:bCs/>
          <w:sz w:val="22"/>
          <w:szCs w:val="22"/>
          <w:lang w:eastAsia="en-US" w:bidi="pl-PL"/>
        </w:rPr>
        <w:t>Jastrzębiu-Zdroju – dokumentacja projektowa budowy zbiornika retencyjnego na osiedlu Górne Dolne”</w:t>
      </w:r>
      <w:r w:rsidR="00BA57B8">
        <w:rPr>
          <w:b/>
          <w:bCs/>
          <w:sz w:val="22"/>
          <w:szCs w:val="22"/>
          <w:lang w:eastAsia="en-US" w:bidi="pl-PL"/>
        </w:rPr>
        <w:t xml:space="preserve"> </w:t>
      </w:r>
      <w:r w:rsidRPr="0055360B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96F1686" w14:textId="77777777" w:rsidR="00BA57B8" w:rsidRPr="00AB4662" w:rsidRDefault="00BA57B8" w:rsidP="0055360B">
      <w:pPr>
        <w:widowControl w:val="0"/>
        <w:suppressAutoHyphens/>
        <w:autoSpaceDE w:val="0"/>
        <w:rPr>
          <w:szCs w:val="22"/>
          <w:lang w:eastAsia="ar-SA"/>
        </w:rPr>
      </w:pPr>
    </w:p>
    <w:p w14:paraId="70E6AF91" w14:textId="77777777" w:rsidR="003D1A36" w:rsidRPr="00AB4662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5CEA4795" w14:textId="77777777" w:rsidR="003D1A36" w:rsidRPr="00AB4662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5540AD1C" w14:textId="77777777" w:rsidR="004B6B52" w:rsidRDefault="004B6B52" w:rsidP="003D1A36">
      <w:pPr>
        <w:jc w:val="right"/>
        <w:rPr>
          <w:b/>
          <w:sz w:val="22"/>
          <w:szCs w:val="22"/>
        </w:rPr>
      </w:pPr>
    </w:p>
    <w:p w14:paraId="1611F098" w14:textId="2DD165F1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596CC167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C446715" w14:textId="136A3E56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DE62F26" w14:textId="77777777" w:rsidR="005C158D" w:rsidRPr="005C158D" w:rsidRDefault="005C158D" w:rsidP="003D1A36">
      <w:pPr>
        <w:jc w:val="center"/>
        <w:rPr>
          <w:b/>
          <w:sz w:val="8"/>
          <w:szCs w:val="8"/>
        </w:rPr>
      </w:pPr>
    </w:p>
    <w:p w14:paraId="794C1D7D" w14:textId="49323B5C" w:rsidR="003D1A36" w:rsidRDefault="005C158D" w:rsidP="003D1A36">
      <w:pPr>
        <w:jc w:val="center"/>
        <w:rPr>
          <w:b/>
          <w:bCs/>
          <w:sz w:val="22"/>
          <w:szCs w:val="22"/>
          <w:lang w:eastAsia="en-US" w:bidi="pl-PL"/>
        </w:rPr>
      </w:pPr>
      <w:r w:rsidRPr="00BA57B8">
        <w:rPr>
          <w:b/>
          <w:bCs/>
          <w:sz w:val="22"/>
          <w:szCs w:val="22"/>
          <w:lang w:eastAsia="en-US" w:bidi="pl-PL"/>
        </w:rPr>
        <w:t>„Wsparcie dla klimatu – budowa systemu retencji w</w:t>
      </w:r>
      <w:r>
        <w:rPr>
          <w:b/>
          <w:bCs/>
          <w:sz w:val="22"/>
          <w:szCs w:val="22"/>
          <w:lang w:eastAsia="en-US" w:bidi="pl-PL"/>
        </w:rPr>
        <w:t> </w:t>
      </w:r>
      <w:r w:rsidRPr="00BA57B8">
        <w:rPr>
          <w:b/>
          <w:bCs/>
          <w:sz w:val="22"/>
          <w:szCs w:val="22"/>
          <w:lang w:eastAsia="en-US" w:bidi="pl-PL"/>
        </w:rPr>
        <w:t>Jastrzębiu-Zdroju – dokumentacja projektowa budowy zbiornika retencyjnego na osiedlu Górne Dolne”</w:t>
      </w:r>
    </w:p>
    <w:p w14:paraId="271C1EB3" w14:textId="77777777" w:rsidR="005C158D" w:rsidRPr="002C2DE5" w:rsidRDefault="005C158D" w:rsidP="003D1A36">
      <w:pPr>
        <w:jc w:val="center"/>
        <w:rPr>
          <w:b/>
          <w:sz w:val="24"/>
          <w:szCs w:val="24"/>
        </w:rPr>
      </w:pPr>
    </w:p>
    <w:p w14:paraId="78143D1E" w14:textId="28702AF2" w:rsidR="003D1A36" w:rsidRPr="00026E65" w:rsidRDefault="003D1A36" w:rsidP="00CA722E">
      <w:pPr>
        <w:pStyle w:val="Akapitzlist"/>
        <w:numPr>
          <w:ilvl w:val="0"/>
          <w:numId w:val="51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</w:t>
      </w:r>
      <w:r w:rsidR="00230719">
        <w:rPr>
          <w:sz w:val="22"/>
          <w:szCs w:val="22"/>
        </w:rPr>
        <w:t>…………….</w:t>
      </w:r>
      <w:r w:rsidRPr="00026E65">
        <w:rPr>
          <w:sz w:val="22"/>
          <w:szCs w:val="22"/>
        </w:rPr>
        <w:t>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18004E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18004E">
        <w:rPr>
          <w:sz w:val="22"/>
          <w:szCs w:val="22"/>
        </w:rPr>
        <w:t>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</w:t>
      </w:r>
      <w:r w:rsidR="00230719">
        <w:rPr>
          <w:sz w:val="22"/>
          <w:szCs w:val="22"/>
        </w:rPr>
        <w:t>…………………………………………………………………..</w:t>
      </w:r>
      <w:r w:rsidRPr="00026E65">
        <w:rPr>
          <w:sz w:val="22"/>
          <w:szCs w:val="22"/>
        </w:rPr>
        <w:t>…………….…… ………………………………..…………………..……</w:t>
      </w:r>
      <w:r w:rsidR="00230719">
        <w:rPr>
          <w:sz w:val="22"/>
          <w:szCs w:val="22"/>
        </w:rPr>
        <w:t>……</w:t>
      </w:r>
      <w:r w:rsidRPr="00026E65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301F67E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33CB48" w14:textId="3FE20A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A0A5668" w14:textId="5DAFD9F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A1B809" w14:textId="3E4ACD93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1E0C75" w14:textId="56BD54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CA722E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3855D88B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58D823F" w14:textId="5061164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0CA60C3" w14:textId="37A15E9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EEEE352" w14:textId="44B69FCC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CA722E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03CB059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2FFFA1C" w14:textId="7E6BACA4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12AD445" w14:textId="515D2BF1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31E3B92" w14:textId="2D1D1FE4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3BD37A5" w14:textId="77777777" w:rsidR="00230719" w:rsidRDefault="00230719" w:rsidP="003D1A36">
      <w:pPr>
        <w:rPr>
          <w:sz w:val="18"/>
          <w:szCs w:val="22"/>
        </w:rPr>
      </w:pPr>
    </w:p>
    <w:p w14:paraId="69E04E71" w14:textId="1EA24EFE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5769514B" w14:textId="77777777" w:rsidR="008079F9" w:rsidRDefault="008079F9" w:rsidP="003D1A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2225805" w14:textId="298466D2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2272D81B" w14:textId="56B27D6E" w:rsidR="003D1A36" w:rsidRDefault="003D1A36" w:rsidP="008079F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C9620D">
        <w:rPr>
          <w:sz w:val="22"/>
          <w:szCs w:val="18"/>
        </w:rPr>
        <w:t xml:space="preserve">Realizując postanowienia art. 117  ust. 4  ustawy PZP niniejszym oświadczam, iż w ramach zadania pn. </w:t>
      </w:r>
      <w:r w:rsidR="008079F9" w:rsidRPr="00BA57B8">
        <w:rPr>
          <w:b/>
          <w:bCs/>
          <w:sz w:val="22"/>
          <w:szCs w:val="22"/>
          <w:lang w:eastAsia="en-US" w:bidi="pl-PL"/>
        </w:rPr>
        <w:t>„Wsparcie dla klimatu – budowa systemu retencji w</w:t>
      </w:r>
      <w:r w:rsidR="008079F9">
        <w:rPr>
          <w:b/>
          <w:bCs/>
          <w:sz w:val="22"/>
          <w:szCs w:val="22"/>
          <w:lang w:eastAsia="en-US" w:bidi="pl-PL"/>
        </w:rPr>
        <w:t> </w:t>
      </w:r>
      <w:r w:rsidR="008079F9" w:rsidRPr="00BA57B8">
        <w:rPr>
          <w:b/>
          <w:bCs/>
          <w:sz w:val="22"/>
          <w:szCs w:val="22"/>
          <w:lang w:eastAsia="en-US" w:bidi="pl-PL"/>
        </w:rPr>
        <w:t>Jastrzębiu-Zdroju – dokumentacja projektowa budowy zbiornika retencyjnego na osiedlu Górne Dolne”</w:t>
      </w:r>
    </w:p>
    <w:p w14:paraId="22859C8A" w14:textId="1882DC2D" w:rsidR="00AF34E8" w:rsidRDefault="00AF34E8" w:rsidP="00AF34E8">
      <w:pPr>
        <w:spacing w:line="276" w:lineRule="auto"/>
        <w:rPr>
          <w:sz w:val="22"/>
          <w:szCs w:val="18"/>
        </w:rPr>
      </w:pPr>
    </w:p>
    <w:p w14:paraId="6F455D72" w14:textId="77777777" w:rsidR="008079F9" w:rsidRPr="00C9620D" w:rsidRDefault="008079F9" w:rsidP="00AF34E8">
      <w:pPr>
        <w:spacing w:line="276" w:lineRule="auto"/>
        <w:rPr>
          <w:sz w:val="22"/>
          <w:szCs w:val="18"/>
        </w:rPr>
      </w:pPr>
    </w:p>
    <w:p w14:paraId="2AD943E0" w14:textId="1D0C98D3" w:rsidR="003D1A36" w:rsidRPr="00C9620D" w:rsidRDefault="003D1A36" w:rsidP="003D1A36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0DA776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074F8F01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77777777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122DBD42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4F58CF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C231A67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79B8AFA4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3D3718B2" w14:textId="7FC240AC" w:rsidR="003D1A36" w:rsidRDefault="003D1A36" w:rsidP="003D1A36">
      <w:pPr>
        <w:spacing w:before="120"/>
        <w:jc w:val="right"/>
        <w:rPr>
          <w:sz w:val="22"/>
          <w:szCs w:val="22"/>
          <w:lang w:eastAsia="pl-PL"/>
        </w:rPr>
      </w:pPr>
    </w:p>
    <w:p w14:paraId="5A38136C" w14:textId="344E09B3" w:rsidR="00230719" w:rsidRDefault="00230719" w:rsidP="003D1A36">
      <w:pPr>
        <w:spacing w:before="120"/>
        <w:jc w:val="right"/>
        <w:rPr>
          <w:sz w:val="22"/>
          <w:szCs w:val="22"/>
          <w:lang w:eastAsia="pl-PL"/>
        </w:rPr>
      </w:pPr>
    </w:p>
    <w:p w14:paraId="3855B9E2" w14:textId="4BC8D84C" w:rsidR="001133FC" w:rsidRPr="001133FC" w:rsidRDefault="001133FC" w:rsidP="001133FC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1898F889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F835CD6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8D5902" w14:textId="77777777" w:rsidR="007239CF" w:rsidRPr="00F105CA" w:rsidRDefault="007239CF" w:rsidP="007239CF">
      <w:pPr>
        <w:rPr>
          <w:lang w:eastAsia="en-GB"/>
        </w:rPr>
      </w:pPr>
    </w:p>
    <w:p w14:paraId="229C5E58" w14:textId="77777777" w:rsidR="007239CF" w:rsidRPr="00F105CA" w:rsidRDefault="007239CF" w:rsidP="007239CF">
      <w:pPr>
        <w:jc w:val="right"/>
        <w:rPr>
          <w:b/>
          <w:bCs/>
          <w:sz w:val="22"/>
          <w:szCs w:val="22"/>
        </w:rPr>
      </w:pPr>
      <w:r w:rsidRPr="00F105CA">
        <w:rPr>
          <w:b/>
          <w:sz w:val="22"/>
          <w:szCs w:val="22"/>
        </w:rPr>
        <w:t>Załącznik</w:t>
      </w:r>
      <w:r w:rsidRPr="00F105CA">
        <w:rPr>
          <w:b/>
          <w:bCs/>
          <w:sz w:val="22"/>
          <w:szCs w:val="22"/>
        </w:rPr>
        <w:t xml:space="preserve"> </w:t>
      </w:r>
      <w:r w:rsidRPr="00F105CA">
        <w:rPr>
          <w:b/>
          <w:sz w:val="22"/>
          <w:szCs w:val="22"/>
        </w:rPr>
        <w:t xml:space="preserve">nr </w:t>
      </w:r>
      <w:r w:rsidRPr="00F105CA">
        <w:rPr>
          <w:b/>
          <w:bCs/>
          <w:sz w:val="22"/>
          <w:szCs w:val="22"/>
        </w:rPr>
        <w:t>8 do SWZ</w:t>
      </w:r>
    </w:p>
    <w:p w14:paraId="3C35729D" w14:textId="77777777" w:rsidR="007239CF" w:rsidRPr="00F105CA" w:rsidRDefault="007239CF" w:rsidP="007239CF">
      <w:pPr>
        <w:spacing w:line="360" w:lineRule="auto"/>
        <w:ind w:right="5954"/>
        <w:rPr>
          <w:sz w:val="18"/>
        </w:rPr>
      </w:pPr>
    </w:p>
    <w:p w14:paraId="63DC2DC8" w14:textId="5A85059E" w:rsidR="007239CF" w:rsidRPr="00F105CA" w:rsidRDefault="007239CF" w:rsidP="007239CF">
      <w:pPr>
        <w:spacing w:line="360" w:lineRule="auto"/>
        <w:ind w:right="5954"/>
        <w:rPr>
          <w:sz w:val="18"/>
        </w:rPr>
      </w:pPr>
      <w:r w:rsidRPr="00F105CA">
        <w:rPr>
          <w:sz w:val="18"/>
        </w:rPr>
        <w:t>…………………………………………………………………………………………..………………………………………………….</w:t>
      </w:r>
    </w:p>
    <w:p w14:paraId="10D54D5E" w14:textId="4D3A8ECC" w:rsidR="007239CF" w:rsidRPr="00F105CA" w:rsidRDefault="007239CF" w:rsidP="007239CF">
      <w:pPr>
        <w:ind w:right="5954"/>
        <w:rPr>
          <w:sz w:val="18"/>
        </w:rPr>
      </w:pPr>
      <w:r w:rsidRPr="00F105CA">
        <w:rPr>
          <w:sz w:val="18"/>
        </w:rPr>
        <w:t xml:space="preserve">     (pełna nazwa/firma, adres Wykonawcy)</w:t>
      </w:r>
    </w:p>
    <w:p w14:paraId="69FBC6B8" w14:textId="77777777" w:rsidR="00D76491" w:rsidRPr="00F105CA" w:rsidRDefault="00D76491" w:rsidP="007239CF">
      <w:pPr>
        <w:jc w:val="center"/>
        <w:rPr>
          <w:sz w:val="24"/>
          <w:szCs w:val="24"/>
        </w:rPr>
      </w:pPr>
    </w:p>
    <w:p w14:paraId="11646D2C" w14:textId="77777777" w:rsidR="007239CF" w:rsidRPr="00F105CA" w:rsidRDefault="007239CF" w:rsidP="0019095B">
      <w:pPr>
        <w:spacing w:line="360" w:lineRule="auto"/>
        <w:jc w:val="center"/>
        <w:rPr>
          <w:sz w:val="22"/>
          <w:szCs w:val="22"/>
        </w:rPr>
      </w:pPr>
      <w:r w:rsidRPr="00F105CA">
        <w:rPr>
          <w:sz w:val="22"/>
          <w:szCs w:val="22"/>
        </w:rPr>
        <w:t>dotyczy postępowania pn.</w:t>
      </w:r>
    </w:p>
    <w:p w14:paraId="697AC04F" w14:textId="77777777" w:rsidR="007239CF" w:rsidRPr="00F105CA" w:rsidRDefault="007239CF" w:rsidP="007239CF">
      <w:pPr>
        <w:jc w:val="center"/>
        <w:rPr>
          <w:b/>
          <w:bCs/>
          <w:sz w:val="22"/>
          <w:szCs w:val="22"/>
          <w:lang w:eastAsia="en-US" w:bidi="pl-PL"/>
        </w:rPr>
      </w:pPr>
      <w:r w:rsidRPr="00F105CA">
        <w:rPr>
          <w:b/>
          <w:bCs/>
          <w:sz w:val="22"/>
          <w:szCs w:val="22"/>
          <w:lang w:eastAsia="en-US" w:bidi="pl-PL"/>
        </w:rPr>
        <w:t>„Wsparcie dla klimatu – budowa systemu retencji w Jastrzębiu-Zdroju – dokumentacja projektowa budowy zbiornika retencyjnego na osiedlu Górne Dolne”</w:t>
      </w:r>
    </w:p>
    <w:p w14:paraId="6E392D2A" w14:textId="77777777" w:rsidR="007239CF" w:rsidRPr="00F105CA" w:rsidRDefault="007239CF" w:rsidP="007239CF">
      <w:pPr>
        <w:jc w:val="center"/>
        <w:rPr>
          <w:b/>
          <w:sz w:val="26"/>
          <w:szCs w:val="26"/>
        </w:rPr>
      </w:pPr>
    </w:p>
    <w:p w14:paraId="2199BD9D" w14:textId="52A5CBD9" w:rsidR="007239CF" w:rsidRPr="00F105CA" w:rsidRDefault="007239CF" w:rsidP="007239CF">
      <w:pPr>
        <w:jc w:val="center"/>
        <w:rPr>
          <w:b/>
          <w:sz w:val="26"/>
          <w:szCs w:val="26"/>
        </w:rPr>
      </w:pPr>
      <w:bookmarkStart w:id="4" w:name="_Hlk143083603"/>
      <w:r w:rsidRPr="00F105CA">
        <w:rPr>
          <w:b/>
          <w:sz w:val="26"/>
          <w:szCs w:val="26"/>
        </w:rPr>
        <w:t>Wykaz osób, które będą uczestniczyć w wykonaniu zamówienia</w:t>
      </w:r>
      <w:bookmarkEnd w:id="4"/>
    </w:p>
    <w:p w14:paraId="3D8A3619" w14:textId="77777777" w:rsidR="007239CF" w:rsidRPr="00F105CA" w:rsidRDefault="007239CF" w:rsidP="007239CF">
      <w:pPr>
        <w:jc w:val="center"/>
        <w:rPr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3092"/>
        <w:gridCol w:w="2488"/>
        <w:gridCol w:w="1620"/>
      </w:tblGrid>
      <w:tr w:rsidR="007F4467" w:rsidRPr="00F105CA" w14:paraId="3E85B1A5" w14:textId="77777777" w:rsidTr="007F4467">
        <w:trPr>
          <w:jc w:val="center"/>
        </w:trPr>
        <w:tc>
          <w:tcPr>
            <w:tcW w:w="2148" w:type="dxa"/>
            <w:vAlign w:val="center"/>
          </w:tcPr>
          <w:p w14:paraId="220C00CF" w14:textId="77777777" w:rsidR="007F4467" w:rsidRPr="00F105CA" w:rsidRDefault="007F4467" w:rsidP="0063057D">
            <w:pPr>
              <w:jc w:val="center"/>
              <w:rPr>
                <w:b/>
              </w:rPr>
            </w:pPr>
          </w:p>
          <w:p w14:paraId="4187D7B2" w14:textId="77777777" w:rsidR="007F4467" w:rsidRPr="00F105CA" w:rsidRDefault="007F4467" w:rsidP="0063057D">
            <w:pPr>
              <w:pStyle w:val="Nagwek2"/>
              <w:rPr>
                <w:iCs/>
                <w:sz w:val="20"/>
              </w:rPr>
            </w:pPr>
            <w:r w:rsidRPr="00F105CA">
              <w:rPr>
                <w:iCs/>
                <w:sz w:val="20"/>
              </w:rPr>
              <w:t>Imię</w:t>
            </w:r>
          </w:p>
          <w:p w14:paraId="136AA0FB" w14:textId="77777777" w:rsidR="007F4467" w:rsidRPr="00F105CA" w:rsidRDefault="007F4467" w:rsidP="0063057D">
            <w:pPr>
              <w:pStyle w:val="Nagwek2"/>
              <w:rPr>
                <w:iCs/>
                <w:sz w:val="20"/>
              </w:rPr>
            </w:pPr>
            <w:r w:rsidRPr="00F105CA">
              <w:rPr>
                <w:iCs/>
                <w:sz w:val="20"/>
              </w:rPr>
              <w:t>i nazwisko</w:t>
            </w:r>
          </w:p>
          <w:p w14:paraId="7CAE8470" w14:textId="77777777" w:rsidR="007F4467" w:rsidRPr="00F105CA" w:rsidRDefault="007F4467" w:rsidP="0063057D">
            <w:pPr>
              <w:jc w:val="center"/>
              <w:rPr>
                <w:b/>
              </w:rPr>
            </w:pPr>
          </w:p>
        </w:tc>
        <w:tc>
          <w:tcPr>
            <w:tcW w:w="3092" w:type="dxa"/>
            <w:vAlign w:val="center"/>
          </w:tcPr>
          <w:p w14:paraId="4F9C9237" w14:textId="77777777" w:rsidR="007F4467" w:rsidRPr="00F105CA" w:rsidRDefault="007F4467" w:rsidP="0063057D">
            <w:pPr>
              <w:jc w:val="center"/>
              <w:rPr>
                <w:b/>
              </w:rPr>
            </w:pPr>
            <w:r w:rsidRPr="00F105CA">
              <w:rPr>
                <w:b/>
              </w:rPr>
              <w:t xml:space="preserve">Kwalifikacje zawodowe / wykształcenie niezbędne </w:t>
            </w:r>
          </w:p>
          <w:p w14:paraId="4E1BB2EC" w14:textId="6FB360FC" w:rsidR="007F4467" w:rsidRPr="00F105CA" w:rsidRDefault="007F4467" w:rsidP="0063057D">
            <w:pPr>
              <w:jc w:val="center"/>
              <w:rPr>
                <w:b/>
              </w:rPr>
            </w:pPr>
            <w:r w:rsidRPr="00F105CA">
              <w:rPr>
                <w:b/>
              </w:rPr>
              <w:t>do wykonania zamówienia*</w:t>
            </w:r>
          </w:p>
        </w:tc>
        <w:tc>
          <w:tcPr>
            <w:tcW w:w="2488" w:type="dxa"/>
            <w:vAlign w:val="center"/>
          </w:tcPr>
          <w:p w14:paraId="17ABF9DA" w14:textId="77777777" w:rsidR="007F4467" w:rsidRPr="00F105CA" w:rsidRDefault="007F4467" w:rsidP="0063057D">
            <w:pPr>
              <w:jc w:val="center"/>
              <w:rPr>
                <w:b/>
              </w:rPr>
            </w:pPr>
          </w:p>
          <w:p w14:paraId="3B9CEC2C" w14:textId="77777777" w:rsidR="007F4467" w:rsidRPr="00F105CA" w:rsidRDefault="007F4467" w:rsidP="0063057D">
            <w:pPr>
              <w:jc w:val="center"/>
              <w:rPr>
                <w:b/>
              </w:rPr>
            </w:pPr>
            <w:r w:rsidRPr="00F105CA">
              <w:rPr>
                <w:b/>
              </w:rPr>
              <w:t>Przewidywana funkcja / zakres czynności w realizacji zamówienia</w:t>
            </w:r>
          </w:p>
          <w:p w14:paraId="0E1D34DF" w14:textId="77777777" w:rsidR="007F4467" w:rsidRPr="00F105CA" w:rsidRDefault="007F4467" w:rsidP="0063057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477A6BC8" w14:textId="77777777" w:rsidR="007F4467" w:rsidRPr="00F105CA" w:rsidRDefault="007F4467" w:rsidP="0063057D">
            <w:pPr>
              <w:pStyle w:val="Nagwek2"/>
              <w:rPr>
                <w:bCs/>
                <w:iCs/>
                <w:sz w:val="20"/>
              </w:rPr>
            </w:pPr>
            <w:r w:rsidRPr="00F105CA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F4467" w:rsidRPr="00F105CA" w14:paraId="54C358E4" w14:textId="77777777" w:rsidTr="007F4467">
        <w:trPr>
          <w:trHeight w:val="2335"/>
          <w:jc w:val="center"/>
        </w:trPr>
        <w:tc>
          <w:tcPr>
            <w:tcW w:w="2148" w:type="dxa"/>
          </w:tcPr>
          <w:p w14:paraId="29FCE68D" w14:textId="77777777" w:rsidR="007F4467" w:rsidRPr="00F105CA" w:rsidRDefault="007F4467" w:rsidP="0063057D">
            <w:pPr>
              <w:rPr>
                <w:i/>
                <w:sz w:val="24"/>
                <w:szCs w:val="24"/>
              </w:rPr>
            </w:pPr>
          </w:p>
        </w:tc>
        <w:tc>
          <w:tcPr>
            <w:tcW w:w="3092" w:type="dxa"/>
          </w:tcPr>
          <w:p w14:paraId="6625805E" w14:textId="5F82AA8F" w:rsidR="007F4467" w:rsidRPr="00F105CA" w:rsidRDefault="007F4467" w:rsidP="0063057D">
            <w:r w:rsidRPr="00F105CA">
              <w:rPr>
                <w:i/>
              </w:rPr>
              <w:t>Uprawnienia budowlane do projektowania bez ograniczeń w specjalności*</w:t>
            </w:r>
            <w:r w:rsidRPr="00F105CA">
              <w:t xml:space="preserve"> ……………………………….……</w:t>
            </w:r>
          </w:p>
          <w:p w14:paraId="47BA8B7C" w14:textId="77777777" w:rsidR="007F4467" w:rsidRPr="00F105CA" w:rsidRDefault="007F4467" w:rsidP="0063057D"/>
          <w:p w14:paraId="7D4AEE35" w14:textId="32D62909" w:rsidR="007F4467" w:rsidRPr="00F105CA" w:rsidRDefault="007F4467" w:rsidP="0019095B">
            <w:pPr>
              <w:spacing w:after="240"/>
            </w:pPr>
            <w:r w:rsidRPr="00F105CA">
              <w:t>……………………………………</w:t>
            </w:r>
          </w:p>
          <w:p w14:paraId="5A85FF1E" w14:textId="5CF10620" w:rsidR="007F4467" w:rsidRPr="00F105CA" w:rsidRDefault="007F4467" w:rsidP="0063057D">
            <w:r w:rsidRPr="00F105CA">
              <w:t>……………………………………</w:t>
            </w:r>
          </w:p>
        </w:tc>
        <w:tc>
          <w:tcPr>
            <w:tcW w:w="2488" w:type="dxa"/>
            <w:vAlign w:val="center"/>
          </w:tcPr>
          <w:p w14:paraId="561D95FB" w14:textId="77777777" w:rsidR="00E24468" w:rsidRPr="00F105CA" w:rsidRDefault="007F4467" w:rsidP="0063057D">
            <w:pPr>
              <w:jc w:val="center"/>
              <w:rPr>
                <w:sz w:val="21"/>
                <w:szCs w:val="21"/>
              </w:rPr>
            </w:pPr>
            <w:r w:rsidRPr="00F105CA">
              <w:rPr>
                <w:sz w:val="21"/>
                <w:szCs w:val="21"/>
              </w:rPr>
              <w:t xml:space="preserve">Projektant posiadający uprawnienia budowlane </w:t>
            </w:r>
          </w:p>
          <w:p w14:paraId="19D7A963" w14:textId="77777777" w:rsidR="00E24468" w:rsidRPr="00F105CA" w:rsidRDefault="00AF570C" w:rsidP="0063057D">
            <w:pPr>
              <w:jc w:val="center"/>
              <w:rPr>
                <w:sz w:val="21"/>
                <w:szCs w:val="21"/>
              </w:rPr>
            </w:pPr>
            <w:r w:rsidRPr="00F105CA">
              <w:rPr>
                <w:sz w:val="21"/>
                <w:szCs w:val="21"/>
              </w:rPr>
              <w:t xml:space="preserve">w </w:t>
            </w:r>
            <w:r w:rsidR="007F4467" w:rsidRPr="00F105CA">
              <w:rPr>
                <w:sz w:val="21"/>
                <w:szCs w:val="21"/>
              </w:rPr>
              <w:t xml:space="preserve">zakresie projektowania bez ograniczeń </w:t>
            </w:r>
          </w:p>
          <w:p w14:paraId="61991164" w14:textId="480F9BC5" w:rsidR="007F4467" w:rsidRPr="00F105CA" w:rsidRDefault="007F4467" w:rsidP="0063057D">
            <w:pPr>
              <w:jc w:val="center"/>
              <w:rPr>
                <w:sz w:val="21"/>
                <w:szCs w:val="21"/>
              </w:rPr>
            </w:pPr>
            <w:r w:rsidRPr="00F105CA">
              <w:rPr>
                <w:sz w:val="21"/>
                <w:szCs w:val="21"/>
              </w:rPr>
              <w:t xml:space="preserve">o specjalności </w:t>
            </w:r>
            <w:r w:rsidR="00FD71F9" w:rsidRPr="00F105CA">
              <w:rPr>
                <w:sz w:val="21"/>
                <w:szCs w:val="21"/>
              </w:rPr>
              <w:t>instalacyjnej</w:t>
            </w:r>
          </w:p>
        </w:tc>
        <w:tc>
          <w:tcPr>
            <w:tcW w:w="1620" w:type="dxa"/>
          </w:tcPr>
          <w:p w14:paraId="694D47AB" w14:textId="77777777" w:rsidR="007F4467" w:rsidRPr="00F105CA" w:rsidRDefault="007F4467" w:rsidP="0063057D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9DD8754" w14:textId="77777777" w:rsidR="007239CF" w:rsidRPr="00F105CA" w:rsidRDefault="007239CF" w:rsidP="007239CF">
      <w:pPr>
        <w:jc w:val="center"/>
        <w:rPr>
          <w:b/>
          <w:sz w:val="26"/>
          <w:szCs w:val="26"/>
        </w:rPr>
      </w:pPr>
    </w:p>
    <w:p w14:paraId="6D0E1530" w14:textId="77777777" w:rsidR="007239CF" w:rsidRPr="00F105CA" w:rsidRDefault="007239CF" w:rsidP="007239CF">
      <w:pPr>
        <w:rPr>
          <w:sz w:val="22"/>
          <w:szCs w:val="24"/>
        </w:rPr>
      </w:pPr>
    </w:p>
    <w:p w14:paraId="504FBF16" w14:textId="77777777" w:rsidR="007239CF" w:rsidRPr="00F105CA" w:rsidRDefault="007239CF" w:rsidP="007239CF">
      <w:pPr>
        <w:rPr>
          <w:sz w:val="22"/>
          <w:szCs w:val="24"/>
        </w:rPr>
      </w:pPr>
      <w:r w:rsidRPr="00F105CA">
        <w:rPr>
          <w:sz w:val="22"/>
          <w:szCs w:val="24"/>
        </w:rPr>
        <w:t xml:space="preserve">* należy wpisać pełną nazwę posiadanych uprawnień </w:t>
      </w:r>
    </w:p>
    <w:p w14:paraId="1E628816" w14:textId="77777777" w:rsidR="007239CF" w:rsidRPr="00F105CA" w:rsidRDefault="007239CF" w:rsidP="007239CF">
      <w:pPr>
        <w:rPr>
          <w:sz w:val="22"/>
          <w:szCs w:val="24"/>
        </w:rPr>
      </w:pPr>
      <w:r w:rsidRPr="00F105CA">
        <w:rPr>
          <w:sz w:val="22"/>
          <w:szCs w:val="24"/>
        </w:rPr>
        <w:t>** np. umowa o pracę, umowa zlecenie, zobowiązanie podmiotu trzeciego itp.</w:t>
      </w:r>
    </w:p>
    <w:p w14:paraId="450B6658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</w:p>
    <w:p w14:paraId="61621A34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</w:p>
    <w:p w14:paraId="0B942DBC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</w:p>
    <w:p w14:paraId="4EAB4DE7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</w:p>
    <w:p w14:paraId="1CD87122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</w:p>
    <w:p w14:paraId="16E29068" w14:textId="60A6B8D5" w:rsidR="007239CF" w:rsidRPr="00F105CA" w:rsidRDefault="007239CF" w:rsidP="007239CF">
      <w:pPr>
        <w:rPr>
          <w:rFonts w:eastAsia="Calibri"/>
          <w:sz w:val="22"/>
          <w:szCs w:val="22"/>
          <w:lang w:eastAsia="en-US"/>
        </w:rPr>
      </w:pPr>
    </w:p>
    <w:p w14:paraId="770DB5A4" w14:textId="63FE54DA" w:rsidR="00CB0946" w:rsidRDefault="00CB0946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0A2E33" w14:textId="77777777" w:rsidR="00CB0946" w:rsidRDefault="00CB0946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35EF0B8" w14:textId="5C45871A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5CDC7D" w14:textId="6F83A4C3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54C8B3" w14:textId="2080B09A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403BCD2" w14:textId="1E6F7299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8C14CD" w14:textId="7D06BF4E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6E61471" w14:textId="43AAE554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E2C9CCA" w14:textId="6087999E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1D30FE" w14:textId="73ED5E02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3C557B" w14:textId="49A8391C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A3B087" w14:textId="03B7FE38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A04F49" w14:textId="550E6C0D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55401F8" w14:textId="77777777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0E8BB9" w14:textId="77777777" w:rsidR="007239CF" w:rsidRDefault="007239CF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752445" w14:textId="2584DAE2" w:rsidR="007F4467" w:rsidRDefault="007F4467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4CDE119" w14:textId="77777777" w:rsidR="00F105CA" w:rsidRDefault="00F105CA" w:rsidP="007239C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CCA9FEE" w14:textId="0A35511B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54661F23" w14:textId="77777777" w:rsidR="007239CF" w:rsidRPr="00F105CA" w:rsidRDefault="007239CF" w:rsidP="007239CF">
      <w:pPr>
        <w:rPr>
          <w:b/>
          <w:i/>
          <w:color w:val="FF0000"/>
          <w:u w:val="single"/>
          <w:lang w:eastAsia="en-GB"/>
        </w:rPr>
      </w:pPr>
      <w:r w:rsidRPr="00F105CA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CC56BF6" w14:textId="77777777" w:rsidR="007239CF" w:rsidRPr="00F105CA" w:rsidRDefault="007239CF" w:rsidP="007239CF">
      <w:pPr>
        <w:jc w:val="right"/>
        <w:rPr>
          <w:b/>
          <w:sz w:val="22"/>
          <w:szCs w:val="18"/>
        </w:rPr>
      </w:pPr>
    </w:p>
    <w:p w14:paraId="6CCBABEF" w14:textId="77777777" w:rsidR="007239CF" w:rsidRPr="00F105CA" w:rsidRDefault="007239CF" w:rsidP="007239CF">
      <w:pPr>
        <w:jc w:val="right"/>
        <w:rPr>
          <w:b/>
          <w:sz w:val="22"/>
          <w:szCs w:val="18"/>
        </w:rPr>
      </w:pPr>
      <w:r w:rsidRPr="00F105CA">
        <w:rPr>
          <w:b/>
          <w:sz w:val="22"/>
          <w:szCs w:val="18"/>
        </w:rPr>
        <w:t xml:space="preserve">Załącznik nr 9 do SWZ </w:t>
      </w:r>
    </w:p>
    <w:p w14:paraId="5C8FDB7F" w14:textId="5A32BAF8" w:rsidR="007239CF" w:rsidRPr="00F105CA" w:rsidRDefault="007239CF" w:rsidP="007239CF">
      <w:pPr>
        <w:spacing w:line="360" w:lineRule="auto"/>
        <w:ind w:right="5954"/>
        <w:rPr>
          <w:sz w:val="18"/>
        </w:rPr>
      </w:pPr>
      <w:r w:rsidRPr="00F105CA">
        <w:rPr>
          <w:sz w:val="18"/>
        </w:rPr>
        <w:t>…………………………………………………………………………………………..………………………………………………….</w:t>
      </w:r>
    </w:p>
    <w:p w14:paraId="15E471BA" w14:textId="2629D0E6" w:rsidR="007239CF" w:rsidRPr="00F105CA" w:rsidRDefault="007239CF" w:rsidP="007239CF">
      <w:pPr>
        <w:ind w:right="5954"/>
        <w:rPr>
          <w:sz w:val="18"/>
        </w:rPr>
      </w:pPr>
      <w:r w:rsidRPr="00F105CA">
        <w:rPr>
          <w:sz w:val="18"/>
        </w:rPr>
        <w:t xml:space="preserve">       (pełna nazwa/firma, adres Wykonawcy)</w:t>
      </w:r>
    </w:p>
    <w:p w14:paraId="77EBB732" w14:textId="77777777" w:rsidR="007239CF" w:rsidRPr="00F105CA" w:rsidRDefault="007239CF" w:rsidP="007239CF"/>
    <w:p w14:paraId="28DFF612" w14:textId="77777777" w:rsidR="007239CF" w:rsidRPr="00F105CA" w:rsidRDefault="007239CF" w:rsidP="007239CF">
      <w:pPr>
        <w:ind w:right="5954"/>
        <w:rPr>
          <w:sz w:val="18"/>
        </w:rPr>
      </w:pPr>
    </w:p>
    <w:p w14:paraId="32EFE296" w14:textId="77777777" w:rsidR="007239CF" w:rsidRPr="00F105CA" w:rsidRDefault="007239CF" w:rsidP="007239CF">
      <w:pPr>
        <w:spacing w:line="360" w:lineRule="auto"/>
        <w:jc w:val="center"/>
        <w:rPr>
          <w:sz w:val="22"/>
          <w:szCs w:val="22"/>
        </w:rPr>
      </w:pPr>
      <w:r w:rsidRPr="00F105CA">
        <w:rPr>
          <w:sz w:val="22"/>
          <w:szCs w:val="22"/>
        </w:rPr>
        <w:t>dotyczy postępowania pn.</w:t>
      </w:r>
    </w:p>
    <w:p w14:paraId="34D21F98" w14:textId="77777777" w:rsidR="00C05E37" w:rsidRPr="00F105CA" w:rsidRDefault="00C05E37" w:rsidP="00C05E37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bidi="pl-PL"/>
        </w:rPr>
      </w:pPr>
      <w:r w:rsidRPr="00F105CA">
        <w:rPr>
          <w:b/>
          <w:bCs/>
          <w:sz w:val="22"/>
          <w:szCs w:val="22"/>
          <w:lang w:bidi="pl-PL"/>
        </w:rPr>
        <w:t>„Wsparcie dla klimatu – budowa systemu retencji w Jastrzębiu-Zdroju – dokumentacja projektowa budowy zbiornika retencyjnego na osiedlu Górne Dolne”</w:t>
      </w:r>
    </w:p>
    <w:p w14:paraId="2AABD2AB" w14:textId="77777777" w:rsidR="007239CF" w:rsidRPr="00F105CA" w:rsidRDefault="007239CF" w:rsidP="007239CF">
      <w:pPr>
        <w:pStyle w:val="Akapitzlist"/>
        <w:suppressAutoHyphens/>
        <w:ind w:left="426"/>
        <w:jc w:val="center"/>
        <w:rPr>
          <w:b/>
        </w:rPr>
      </w:pPr>
    </w:p>
    <w:p w14:paraId="6B012B67" w14:textId="77777777" w:rsidR="007239CF" w:rsidRPr="00F105CA" w:rsidRDefault="007239CF" w:rsidP="007239CF">
      <w:pPr>
        <w:jc w:val="center"/>
        <w:rPr>
          <w:b/>
          <w:bCs/>
          <w:color w:val="000000"/>
          <w:sz w:val="16"/>
          <w:szCs w:val="16"/>
        </w:rPr>
      </w:pPr>
    </w:p>
    <w:p w14:paraId="26EB0269" w14:textId="2C0F8951" w:rsidR="007239CF" w:rsidRPr="00F105CA" w:rsidRDefault="007239CF" w:rsidP="007239CF">
      <w:pPr>
        <w:jc w:val="center"/>
        <w:rPr>
          <w:b/>
          <w:bCs/>
          <w:color w:val="000000"/>
          <w:sz w:val="26"/>
          <w:szCs w:val="26"/>
        </w:rPr>
      </w:pPr>
      <w:r w:rsidRPr="00F105CA">
        <w:rPr>
          <w:b/>
          <w:bCs/>
          <w:color w:val="000000"/>
          <w:sz w:val="26"/>
          <w:szCs w:val="26"/>
        </w:rPr>
        <w:t xml:space="preserve">Wykaz </w:t>
      </w:r>
      <w:r w:rsidR="00E54175" w:rsidRPr="00F105CA">
        <w:rPr>
          <w:b/>
          <w:bCs/>
          <w:color w:val="000000"/>
          <w:sz w:val="26"/>
          <w:szCs w:val="26"/>
        </w:rPr>
        <w:t>usług</w:t>
      </w:r>
      <w:r w:rsidRPr="00F105CA">
        <w:rPr>
          <w:b/>
          <w:bCs/>
          <w:color w:val="000000"/>
          <w:sz w:val="26"/>
          <w:szCs w:val="26"/>
        </w:rPr>
        <w:t xml:space="preserve"> wykonanych w ciągu ostatnich 5 lat</w:t>
      </w:r>
    </w:p>
    <w:p w14:paraId="20C83084" w14:textId="77777777" w:rsidR="007239CF" w:rsidRPr="00F105CA" w:rsidRDefault="007239CF" w:rsidP="007239CF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393"/>
        <w:gridCol w:w="2139"/>
        <w:gridCol w:w="1387"/>
        <w:gridCol w:w="1312"/>
        <w:gridCol w:w="1276"/>
      </w:tblGrid>
      <w:tr w:rsidR="007239CF" w:rsidRPr="00F105CA" w14:paraId="53A38B0D" w14:textId="77777777" w:rsidTr="007F4467">
        <w:trPr>
          <w:trHeight w:val="405"/>
          <w:jc w:val="center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23A6ABA8" w14:textId="77777777" w:rsidR="007239CF" w:rsidRPr="00F105CA" w:rsidRDefault="007239CF" w:rsidP="007F446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bookmarkStart w:id="5" w:name="_Hlk136950784"/>
            <w:r w:rsidRPr="00F105CA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393" w:type="dxa"/>
            <w:vMerge w:val="restart"/>
            <w:shd w:val="clear" w:color="auto" w:fill="D9D9D9" w:themeFill="background1" w:themeFillShade="D9"/>
          </w:tcPr>
          <w:p w14:paraId="4C14165C" w14:textId="77777777" w:rsidR="007239CF" w:rsidRPr="00F105CA" w:rsidRDefault="007239CF" w:rsidP="006305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9AAA874" w14:textId="621557F4" w:rsidR="007239CF" w:rsidRPr="00F105CA" w:rsidRDefault="007239CF" w:rsidP="006305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7F4467" w:rsidRPr="00F105CA">
              <w:rPr>
                <w:b/>
                <w:bCs/>
                <w:color w:val="000000"/>
                <w:sz w:val="16"/>
                <w:szCs w:val="16"/>
              </w:rPr>
              <w:t>usługa</w:t>
            </w:r>
            <w:r w:rsidRPr="00F105CA">
              <w:rPr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104056FC" w14:textId="77777777" w:rsidR="007239CF" w:rsidRPr="00F105CA" w:rsidRDefault="007239CF" w:rsidP="00CB0946">
            <w:pPr>
              <w:rPr>
                <w:b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14:paraId="0F55CD61" w14:textId="77777777" w:rsidR="007239CF" w:rsidRPr="00F105CA" w:rsidRDefault="007239CF" w:rsidP="0063057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88" w:type="dxa"/>
            <w:gridSpan w:val="2"/>
            <w:shd w:val="clear" w:color="auto" w:fill="D9D9D9" w:themeFill="background1" w:themeFillShade="D9"/>
            <w:vAlign w:val="center"/>
          </w:tcPr>
          <w:p w14:paraId="69B4AED2" w14:textId="77777777" w:rsidR="007239CF" w:rsidRPr="00F105CA" w:rsidRDefault="007239CF" w:rsidP="0063057D">
            <w:pPr>
              <w:spacing w:line="360" w:lineRule="auto"/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7239CF" w:rsidRPr="00F105CA" w14:paraId="476AF251" w14:textId="77777777" w:rsidTr="0063057D">
        <w:trPr>
          <w:trHeight w:val="668"/>
          <w:jc w:val="center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441A469E" w14:textId="77777777" w:rsidR="007239CF" w:rsidRPr="00F105CA" w:rsidRDefault="007239CF" w:rsidP="0063057D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D9D9D9" w:themeFill="background1" w:themeFillShade="D9"/>
          </w:tcPr>
          <w:p w14:paraId="3F13ED85" w14:textId="77777777" w:rsidR="007239CF" w:rsidRPr="00F105CA" w:rsidRDefault="007239CF" w:rsidP="006305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7A8BE426" w14:textId="77777777" w:rsidR="007239CF" w:rsidRPr="00F105CA" w:rsidRDefault="007239CF" w:rsidP="006305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14:paraId="63BC8807" w14:textId="77777777" w:rsidR="007239CF" w:rsidRPr="00F105CA" w:rsidRDefault="007239CF" w:rsidP="0063057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2BB690E" w14:textId="77777777" w:rsidR="007239CF" w:rsidRPr="00F105CA" w:rsidRDefault="007239CF" w:rsidP="0063057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7ABA293B" w14:textId="77777777" w:rsidR="007239CF" w:rsidRPr="00F105CA" w:rsidRDefault="007239CF" w:rsidP="0063057D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105CA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52CCB2E5" w14:textId="77777777" w:rsidR="007239CF" w:rsidRPr="00F105CA" w:rsidRDefault="007239CF" w:rsidP="0063057D">
            <w:pPr>
              <w:spacing w:line="276" w:lineRule="auto"/>
              <w:rPr>
                <w:b/>
                <w:bCs/>
                <w:color w:val="000000"/>
                <w:sz w:val="8"/>
                <w:szCs w:val="8"/>
              </w:rPr>
            </w:pPr>
          </w:p>
          <w:p w14:paraId="11F7DBC7" w14:textId="77777777" w:rsidR="007239CF" w:rsidRPr="00F105CA" w:rsidRDefault="007239CF" w:rsidP="0063057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6CB719F0" w14:textId="77777777" w:rsidR="007239CF" w:rsidRPr="00F105CA" w:rsidRDefault="007239CF" w:rsidP="006305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05CA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7F4467" w:rsidRPr="00F105CA" w14:paraId="0BE233C8" w14:textId="77777777" w:rsidTr="00A0494A">
        <w:trPr>
          <w:trHeight w:val="21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ED714" w14:textId="0FF64D58" w:rsidR="007F4467" w:rsidRPr="00F105CA" w:rsidRDefault="007F4467" w:rsidP="0063057D">
            <w:pPr>
              <w:tabs>
                <w:tab w:val="left" w:pos="651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5CA">
              <w:rPr>
                <w:b/>
                <w:bCs/>
                <w:sz w:val="18"/>
                <w:szCs w:val="16"/>
              </w:rPr>
              <w:t xml:space="preserve">Dokumentacja projektowa </w:t>
            </w:r>
            <w:r w:rsidR="00E901D0" w:rsidRPr="00F105CA">
              <w:rPr>
                <w:b/>
                <w:bCs/>
                <w:sz w:val="18"/>
                <w:szCs w:val="16"/>
              </w:rPr>
              <w:t>dotycząca budowy</w:t>
            </w:r>
            <w:r w:rsidRPr="00F105CA">
              <w:rPr>
                <w:b/>
                <w:bCs/>
                <w:sz w:val="18"/>
                <w:szCs w:val="16"/>
              </w:rPr>
              <w:t xml:space="preserve"> zbiornik</w:t>
            </w:r>
            <w:r w:rsidR="00E901D0" w:rsidRPr="00F105CA">
              <w:rPr>
                <w:b/>
                <w:bCs/>
                <w:sz w:val="18"/>
                <w:szCs w:val="16"/>
              </w:rPr>
              <w:t>a</w:t>
            </w:r>
            <w:r w:rsidRPr="00F105CA">
              <w:rPr>
                <w:b/>
                <w:bCs/>
                <w:sz w:val="18"/>
                <w:szCs w:val="16"/>
              </w:rPr>
              <w:t xml:space="preserve"> retency</w:t>
            </w:r>
            <w:r w:rsidR="00E901D0" w:rsidRPr="00F105CA">
              <w:rPr>
                <w:b/>
                <w:bCs/>
                <w:sz w:val="18"/>
                <w:szCs w:val="16"/>
              </w:rPr>
              <w:t>jnego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94F" w14:textId="77777777" w:rsidR="007F4467" w:rsidRPr="00F105CA" w:rsidRDefault="007F4467" w:rsidP="0063057D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D08" w14:textId="1C019696" w:rsidR="007F4467" w:rsidRPr="00F105CA" w:rsidRDefault="007F4467" w:rsidP="0063057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F105CA">
              <w:rPr>
                <w:color w:val="000000"/>
                <w:sz w:val="16"/>
                <w:szCs w:val="16"/>
              </w:rPr>
              <w:t>……………….……</w:t>
            </w:r>
            <w:r w:rsidR="00231BF1" w:rsidRPr="00F105CA">
              <w:rPr>
                <w:color w:val="000000"/>
                <w:sz w:val="16"/>
                <w:szCs w:val="16"/>
              </w:rPr>
              <w:t>…</w:t>
            </w:r>
            <w:r w:rsidR="00CB0946" w:rsidRPr="00F105CA">
              <w:rPr>
                <w:color w:val="000000"/>
                <w:sz w:val="16"/>
                <w:szCs w:val="16"/>
              </w:rPr>
              <w:t>.</w:t>
            </w:r>
            <w:r w:rsidRPr="00F105CA">
              <w:rPr>
                <w:color w:val="000000"/>
                <w:sz w:val="16"/>
                <w:szCs w:val="16"/>
              </w:rPr>
              <w:t>…………………</w:t>
            </w:r>
            <w:r w:rsidR="00231BF1" w:rsidRPr="00F105CA">
              <w:rPr>
                <w:color w:val="000000"/>
                <w:sz w:val="16"/>
                <w:szCs w:val="16"/>
              </w:rPr>
              <w:t>.</w:t>
            </w:r>
            <w:r w:rsidRPr="00F105CA">
              <w:rPr>
                <w:color w:val="000000"/>
                <w:sz w:val="16"/>
                <w:szCs w:val="16"/>
              </w:rPr>
              <w:t>.……………</w:t>
            </w:r>
            <w:r w:rsidR="00231BF1" w:rsidRPr="00F105CA">
              <w:rPr>
                <w:color w:val="000000"/>
                <w:sz w:val="16"/>
                <w:szCs w:val="16"/>
              </w:rPr>
              <w:t>..</w:t>
            </w:r>
            <w:r w:rsidRPr="00F105CA">
              <w:rPr>
                <w:color w:val="000000"/>
                <w:sz w:val="16"/>
                <w:szCs w:val="16"/>
              </w:rPr>
              <w:t>…</w:t>
            </w:r>
            <w:r w:rsidR="00CB0946" w:rsidRPr="00F105CA">
              <w:rPr>
                <w:color w:val="000000"/>
                <w:sz w:val="16"/>
                <w:szCs w:val="16"/>
              </w:rPr>
              <w:t>………………………..</w:t>
            </w:r>
            <w:r w:rsidRPr="00F105CA">
              <w:rPr>
                <w:color w:val="000000"/>
                <w:sz w:val="16"/>
                <w:szCs w:val="16"/>
              </w:rPr>
              <w:t>…</w:t>
            </w:r>
          </w:p>
          <w:p w14:paraId="1FE2F3E0" w14:textId="77777777" w:rsidR="007F4467" w:rsidRPr="00F105CA" w:rsidRDefault="007F4467" w:rsidP="0063057D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F105CA">
              <w:rPr>
                <w:b/>
                <w:color w:val="000000"/>
                <w:sz w:val="16"/>
                <w:szCs w:val="16"/>
              </w:rPr>
              <w:t xml:space="preserve">Zakres zadania: </w:t>
            </w:r>
          </w:p>
          <w:p w14:paraId="60B2954A" w14:textId="77777777" w:rsidR="007F4467" w:rsidRPr="00F105CA" w:rsidRDefault="007F4467" w:rsidP="0063057D">
            <w:pPr>
              <w:spacing w:line="360" w:lineRule="auto"/>
              <w:rPr>
                <w:color w:val="000000"/>
                <w:sz w:val="8"/>
                <w:szCs w:val="16"/>
              </w:rPr>
            </w:pPr>
          </w:p>
          <w:p w14:paraId="28606C03" w14:textId="0B7B6DE7" w:rsidR="007F4467" w:rsidRPr="00F105CA" w:rsidRDefault="00CB0946" w:rsidP="0063057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color w:val="000000"/>
                <w:sz w:val="16"/>
                <w:szCs w:val="16"/>
              </w:rPr>
              <w:t>……………….……….……</w:t>
            </w:r>
          </w:p>
          <w:p w14:paraId="253AED63" w14:textId="1933F257" w:rsidR="00CB0946" w:rsidRPr="00F105CA" w:rsidRDefault="00CB0946" w:rsidP="0063057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color w:val="000000"/>
                <w:sz w:val="16"/>
                <w:szCs w:val="16"/>
              </w:rPr>
              <w:t>……………….……….……</w:t>
            </w:r>
          </w:p>
          <w:p w14:paraId="3E162B93" w14:textId="78E4A8A7" w:rsidR="00CB0946" w:rsidRPr="00F105CA" w:rsidRDefault="00CB0946" w:rsidP="0063057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F105CA">
              <w:rPr>
                <w:color w:val="000000"/>
                <w:sz w:val="16"/>
                <w:szCs w:val="16"/>
              </w:rPr>
              <w:t>……………….……….……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B42" w14:textId="77777777" w:rsidR="007F4467" w:rsidRPr="00F105CA" w:rsidRDefault="007F4467" w:rsidP="0063057D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068" w14:textId="77777777" w:rsidR="007F4467" w:rsidRPr="00F105CA" w:rsidRDefault="007F4467" w:rsidP="0063057D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252" w14:textId="77777777" w:rsidR="007F4467" w:rsidRPr="00F105CA" w:rsidRDefault="007F4467" w:rsidP="0063057D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5"/>
    </w:tbl>
    <w:p w14:paraId="7FE937C6" w14:textId="77777777" w:rsidR="007239CF" w:rsidRPr="00F105CA" w:rsidRDefault="007239CF" w:rsidP="007239CF">
      <w:pPr>
        <w:rPr>
          <w:color w:val="0070C0"/>
          <w:szCs w:val="24"/>
        </w:rPr>
      </w:pPr>
    </w:p>
    <w:p w14:paraId="310DA902" w14:textId="77777777" w:rsidR="007239CF" w:rsidRPr="00F105CA" w:rsidRDefault="007239CF" w:rsidP="007239CF">
      <w:pPr>
        <w:jc w:val="both"/>
        <w:rPr>
          <w:b/>
          <w:color w:val="000000"/>
          <w:sz w:val="22"/>
        </w:rPr>
      </w:pPr>
    </w:p>
    <w:p w14:paraId="741971CA" w14:textId="77777777" w:rsidR="007239CF" w:rsidRPr="00F105CA" w:rsidRDefault="007239CF" w:rsidP="007239CF">
      <w:pPr>
        <w:jc w:val="both"/>
        <w:rPr>
          <w:b/>
          <w:color w:val="000000"/>
          <w:sz w:val="22"/>
        </w:rPr>
      </w:pPr>
    </w:p>
    <w:p w14:paraId="0F2F37D7" w14:textId="77777777" w:rsidR="007239CF" w:rsidRPr="00F105CA" w:rsidRDefault="007239CF" w:rsidP="007239CF">
      <w:pPr>
        <w:jc w:val="both"/>
        <w:rPr>
          <w:b/>
          <w:color w:val="000000"/>
          <w:sz w:val="22"/>
        </w:rPr>
      </w:pPr>
      <w:r w:rsidRPr="00F105CA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F105CA">
        <w:rPr>
          <w:i/>
          <w:sz w:val="18"/>
          <w:szCs w:val="18"/>
          <w:lang w:eastAsia="ar-SA"/>
        </w:rPr>
        <w:t xml:space="preserve">               </w:t>
      </w:r>
    </w:p>
    <w:p w14:paraId="217DE47C" w14:textId="77777777" w:rsidR="007239CF" w:rsidRDefault="007239CF" w:rsidP="007239C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5B3376B" w14:textId="77777777" w:rsidR="007239CF" w:rsidRDefault="007239CF" w:rsidP="007239CF">
      <w:pPr>
        <w:spacing w:before="120"/>
        <w:rPr>
          <w:b/>
          <w:sz w:val="22"/>
          <w:szCs w:val="22"/>
          <w:lang w:eastAsia="pl-PL"/>
        </w:rPr>
      </w:pPr>
    </w:p>
    <w:p w14:paraId="776203EC" w14:textId="77777777" w:rsidR="007239CF" w:rsidRDefault="007239CF" w:rsidP="007239CF">
      <w:pPr>
        <w:spacing w:before="120"/>
        <w:rPr>
          <w:b/>
          <w:sz w:val="22"/>
          <w:szCs w:val="22"/>
          <w:lang w:eastAsia="pl-PL"/>
        </w:rPr>
      </w:pPr>
    </w:p>
    <w:p w14:paraId="063D5EE9" w14:textId="77777777" w:rsidR="007239CF" w:rsidRDefault="007239CF" w:rsidP="007239CF">
      <w:pPr>
        <w:spacing w:before="120"/>
        <w:rPr>
          <w:b/>
          <w:sz w:val="22"/>
          <w:szCs w:val="22"/>
          <w:lang w:eastAsia="pl-PL"/>
        </w:rPr>
      </w:pPr>
    </w:p>
    <w:p w14:paraId="7B6ED2F4" w14:textId="77777777" w:rsidR="007239CF" w:rsidRDefault="007239CF" w:rsidP="007239CF">
      <w:pPr>
        <w:spacing w:before="120"/>
        <w:rPr>
          <w:b/>
          <w:sz w:val="22"/>
          <w:szCs w:val="22"/>
          <w:lang w:eastAsia="pl-PL"/>
        </w:rPr>
      </w:pPr>
    </w:p>
    <w:p w14:paraId="659FD153" w14:textId="77777777" w:rsidR="007239CF" w:rsidRDefault="007239CF" w:rsidP="007239CF">
      <w:pPr>
        <w:spacing w:before="120"/>
        <w:rPr>
          <w:b/>
          <w:sz w:val="22"/>
          <w:szCs w:val="22"/>
          <w:lang w:eastAsia="pl-PL"/>
        </w:rPr>
      </w:pPr>
    </w:p>
    <w:p w14:paraId="7DA88331" w14:textId="5E38EBC9" w:rsidR="007239CF" w:rsidRDefault="007239CF" w:rsidP="00085FC9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8BA7155" w14:textId="722357D6" w:rsidR="00275819" w:rsidRDefault="00275819" w:rsidP="00085FC9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0ED96C4" w14:textId="45BDB7F1" w:rsidR="00275819" w:rsidRDefault="00275819" w:rsidP="00085FC9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A46711E" w14:textId="1B6E5A33" w:rsidR="00275819" w:rsidRDefault="00275819" w:rsidP="00085FC9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387293F" w14:textId="2346441C" w:rsidR="00275819" w:rsidRDefault="00275819" w:rsidP="00085FC9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7FD39A4" w14:textId="77777777" w:rsidR="007239CF" w:rsidRDefault="007239CF" w:rsidP="00BE5D07">
      <w:pPr>
        <w:spacing w:before="12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6" w:name="_GoBack"/>
      <w:bookmarkEnd w:id="6"/>
    </w:p>
    <w:sectPr w:rsidR="007239CF" w:rsidSect="00AC402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245942" w:rsidRDefault="00245942">
      <w:r>
        <w:separator/>
      </w:r>
    </w:p>
  </w:endnote>
  <w:endnote w:type="continuationSeparator" w:id="0">
    <w:p w14:paraId="4EC1CF6A" w14:textId="77777777" w:rsidR="00245942" w:rsidRDefault="0024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45942" w:rsidRDefault="0024594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45942" w:rsidRDefault="00245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45942" w:rsidRDefault="002459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45942" w:rsidRDefault="00245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245942" w:rsidRDefault="00245942">
      <w:r>
        <w:separator/>
      </w:r>
    </w:p>
  </w:footnote>
  <w:footnote w:type="continuationSeparator" w:id="0">
    <w:p w14:paraId="1087B18C" w14:textId="77777777" w:rsidR="00245942" w:rsidRDefault="0024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37AB3AF" w:rsidR="00245942" w:rsidRDefault="0024594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1.154.2023</w:t>
    </w:r>
  </w:p>
  <w:p w14:paraId="24DB8C13" w14:textId="77777777" w:rsidR="00245942" w:rsidRPr="00802663" w:rsidRDefault="0024594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45942" w:rsidRPr="00EC70A8" w:rsidRDefault="0024594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DB0E97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25BF1"/>
    <w:multiLevelType w:val="hybridMultilevel"/>
    <w:tmpl w:val="69B6E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22B5D"/>
    <w:multiLevelType w:val="hybridMultilevel"/>
    <w:tmpl w:val="F5AEA0D4"/>
    <w:lvl w:ilvl="0" w:tplc="63902602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9C1D8D"/>
    <w:multiLevelType w:val="hybridMultilevel"/>
    <w:tmpl w:val="C374B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C1680"/>
    <w:multiLevelType w:val="hybridMultilevel"/>
    <w:tmpl w:val="8D8CB654"/>
    <w:lvl w:ilvl="0" w:tplc="74AEA3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AFCA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D745149"/>
    <w:multiLevelType w:val="multilevel"/>
    <w:tmpl w:val="624A1240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E4D8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A933DA"/>
    <w:multiLevelType w:val="hybridMultilevel"/>
    <w:tmpl w:val="7A688768"/>
    <w:lvl w:ilvl="0" w:tplc="29C28254">
      <w:start w:val="1"/>
      <w:numFmt w:val="upperRoman"/>
      <w:lvlText w:val="%1."/>
      <w:lvlJc w:val="left"/>
      <w:pPr>
        <w:ind w:left="11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5E56CA"/>
    <w:multiLevelType w:val="hybridMultilevel"/>
    <w:tmpl w:val="CFC0AF96"/>
    <w:lvl w:ilvl="0" w:tplc="842CF9BE">
      <w:start w:val="1"/>
      <w:numFmt w:val="decimal"/>
      <w:lvlText w:val="%1)"/>
      <w:lvlJc w:val="left"/>
      <w:pPr>
        <w:ind w:left="283" w:hanging="283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2B148F"/>
    <w:multiLevelType w:val="hybridMultilevel"/>
    <w:tmpl w:val="AA528B6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4" w15:restartNumberingAfterBreak="0">
    <w:nsid w:val="17AA7FA2"/>
    <w:multiLevelType w:val="hybridMultilevel"/>
    <w:tmpl w:val="8522F07E"/>
    <w:lvl w:ilvl="0" w:tplc="A432849C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545866"/>
    <w:multiLevelType w:val="hybridMultilevel"/>
    <w:tmpl w:val="F53C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F829E9"/>
    <w:multiLevelType w:val="hybridMultilevel"/>
    <w:tmpl w:val="F42038DC"/>
    <w:lvl w:ilvl="0" w:tplc="678023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5F06E4"/>
    <w:multiLevelType w:val="hybridMultilevel"/>
    <w:tmpl w:val="3A18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73CDE"/>
    <w:multiLevelType w:val="hybridMultilevel"/>
    <w:tmpl w:val="0696F338"/>
    <w:lvl w:ilvl="0" w:tplc="93EAD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744477"/>
    <w:multiLevelType w:val="multilevel"/>
    <w:tmpl w:val="69B4AE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8782DB6"/>
    <w:multiLevelType w:val="hybridMultilevel"/>
    <w:tmpl w:val="D9705AD0"/>
    <w:lvl w:ilvl="0" w:tplc="6840D5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76396D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BA0672"/>
    <w:multiLevelType w:val="hybridMultilevel"/>
    <w:tmpl w:val="E452D7C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2DAE2E1E"/>
    <w:multiLevelType w:val="hybridMultilevel"/>
    <w:tmpl w:val="CC2077A4"/>
    <w:lvl w:ilvl="0" w:tplc="232EE7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2" w15:restartNumberingAfterBreak="0">
    <w:nsid w:val="334945E5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54734C9"/>
    <w:multiLevelType w:val="hybridMultilevel"/>
    <w:tmpl w:val="1772C2F8"/>
    <w:lvl w:ilvl="0" w:tplc="586CAFA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A6D14EC"/>
    <w:multiLevelType w:val="hybridMultilevel"/>
    <w:tmpl w:val="3BF0D568"/>
    <w:lvl w:ilvl="0" w:tplc="1E224B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3437F"/>
    <w:multiLevelType w:val="multilevel"/>
    <w:tmpl w:val="245C3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F72843"/>
    <w:multiLevelType w:val="multilevel"/>
    <w:tmpl w:val="98AEC976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3" w15:restartNumberingAfterBreak="0">
    <w:nsid w:val="41D42765"/>
    <w:multiLevelType w:val="hybridMultilevel"/>
    <w:tmpl w:val="9D8A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75C2"/>
    <w:multiLevelType w:val="hybridMultilevel"/>
    <w:tmpl w:val="3D3694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AE74E9"/>
    <w:multiLevelType w:val="multilevel"/>
    <w:tmpl w:val="42FE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7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2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3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127DA0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DBC7933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1EE5DA3"/>
    <w:multiLevelType w:val="hybridMultilevel"/>
    <w:tmpl w:val="1B1EAD30"/>
    <w:lvl w:ilvl="0" w:tplc="1BF4C60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704D27"/>
    <w:multiLevelType w:val="hybridMultilevel"/>
    <w:tmpl w:val="2A08B99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31070A"/>
    <w:multiLevelType w:val="hybridMultilevel"/>
    <w:tmpl w:val="E1BC92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A6A5BDC"/>
    <w:multiLevelType w:val="hybridMultilevel"/>
    <w:tmpl w:val="7882AEA0"/>
    <w:lvl w:ilvl="0" w:tplc="DD34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392DBF"/>
    <w:multiLevelType w:val="hybridMultilevel"/>
    <w:tmpl w:val="1A66148A"/>
    <w:lvl w:ilvl="0" w:tplc="6E704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7E21EB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CD21DE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1" w15:restartNumberingAfterBreak="0">
    <w:nsid w:val="5FA62869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0A27399"/>
    <w:multiLevelType w:val="hybridMultilevel"/>
    <w:tmpl w:val="91D627A4"/>
    <w:lvl w:ilvl="0" w:tplc="2C1479D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3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45E3F8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4BC48E5"/>
    <w:multiLevelType w:val="multilevel"/>
    <w:tmpl w:val="5A6A04DA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1444E0"/>
    <w:multiLevelType w:val="hybridMultilevel"/>
    <w:tmpl w:val="D2B03870"/>
    <w:lvl w:ilvl="0" w:tplc="81B6B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284EED"/>
    <w:multiLevelType w:val="hybridMultilevel"/>
    <w:tmpl w:val="DF22A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41C79"/>
    <w:multiLevelType w:val="hybridMultilevel"/>
    <w:tmpl w:val="ED2E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 w15:restartNumberingAfterBreak="0">
    <w:nsid w:val="6C13687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F560D50"/>
    <w:multiLevelType w:val="hybridMultilevel"/>
    <w:tmpl w:val="F7806B78"/>
    <w:lvl w:ilvl="0" w:tplc="73D40E4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FF2CC9"/>
    <w:multiLevelType w:val="hybridMultilevel"/>
    <w:tmpl w:val="B0D4443A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5" w15:restartNumberingAfterBreak="0">
    <w:nsid w:val="72335C74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09092D"/>
    <w:multiLevelType w:val="multilevel"/>
    <w:tmpl w:val="90B267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1" w15:restartNumberingAfterBreak="0">
    <w:nsid w:val="795F0AB1"/>
    <w:multiLevelType w:val="hybridMultilevel"/>
    <w:tmpl w:val="0696F338"/>
    <w:lvl w:ilvl="0" w:tplc="93EAD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3A4DC1"/>
    <w:multiLevelType w:val="multilevel"/>
    <w:tmpl w:val="603070C6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7"/>
  </w:num>
  <w:num w:numId="4">
    <w:abstractNumId w:val="53"/>
  </w:num>
  <w:num w:numId="5">
    <w:abstractNumId w:val="89"/>
  </w:num>
  <w:num w:numId="6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</w:num>
  <w:num w:numId="8">
    <w:abstractNumId w:val="59"/>
  </w:num>
  <w:num w:numId="9">
    <w:abstractNumId w:val="98"/>
  </w:num>
  <w:num w:numId="10">
    <w:abstractNumId w:val="82"/>
  </w:num>
  <w:num w:numId="11">
    <w:abstractNumId w:val="41"/>
  </w:num>
  <w:num w:numId="12">
    <w:abstractNumId w:val="37"/>
  </w:num>
  <w:num w:numId="13">
    <w:abstractNumId w:val="78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</w:num>
  <w:num w:numId="20">
    <w:abstractNumId w:val="13"/>
  </w:num>
  <w:num w:numId="21">
    <w:abstractNumId w:val="88"/>
  </w:num>
  <w:num w:numId="22">
    <w:abstractNumId w:val="66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</w:num>
  <w:num w:numId="25">
    <w:abstractNumId w:val="109"/>
  </w:num>
  <w:num w:numId="26">
    <w:abstractNumId w:val="69"/>
  </w:num>
  <w:num w:numId="27">
    <w:abstractNumId w:val="43"/>
  </w:num>
  <w:num w:numId="28">
    <w:abstractNumId w:val="31"/>
  </w:num>
  <w:num w:numId="29">
    <w:abstractNumId w:val="32"/>
  </w:num>
  <w:num w:numId="30">
    <w:abstractNumId w:val="20"/>
  </w:num>
  <w:num w:numId="31">
    <w:abstractNumId w:val="103"/>
  </w:num>
  <w:num w:numId="32">
    <w:abstractNumId w:val="114"/>
  </w:num>
  <w:num w:numId="33">
    <w:abstractNumId w:val="56"/>
  </w:num>
  <w:num w:numId="34">
    <w:abstractNumId w:val="27"/>
  </w:num>
  <w:num w:numId="35">
    <w:abstractNumId w:val="86"/>
  </w:num>
  <w:num w:numId="36">
    <w:abstractNumId w:val="112"/>
  </w:num>
  <w:num w:numId="37">
    <w:abstractNumId w:val="74"/>
  </w:num>
  <w:num w:numId="38">
    <w:abstractNumId w:val="106"/>
  </w:num>
  <w:num w:numId="39">
    <w:abstractNumId w:val="26"/>
  </w:num>
  <w:num w:numId="40">
    <w:abstractNumId w:val="93"/>
  </w:num>
  <w:num w:numId="41">
    <w:abstractNumId w:val="30"/>
  </w:num>
  <w:num w:numId="42">
    <w:abstractNumId w:val="73"/>
  </w:num>
  <w:num w:numId="43">
    <w:abstractNumId w:val="65"/>
  </w:num>
  <w:num w:numId="44">
    <w:abstractNumId w:val="35"/>
  </w:num>
  <w:num w:numId="45">
    <w:abstractNumId w:val="24"/>
  </w:num>
  <w:num w:numId="46">
    <w:abstractNumId w:val="54"/>
  </w:num>
  <w:num w:numId="47">
    <w:abstractNumId w:val="99"/>
  </w:num>
  <w:num w:numId="48">
    <w:abstractNumId w:val="113"/>
  </w:num>
  <w:num w:numId="49">
    <w:abstractNumId w:val="61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0"/>
  </w:num>
  <w:num w:numId="52">
    <w:abstractNumId w:val="16"/>
  </w:num>
  <w:num w:numId="53">
    <w:abstractNumId w:val="68"/>
  </w:num>
  <w:num w:numId="54">
    <w:abstractNumId w:val="46"/>
  </w:num>
  <w:num w:numId="55">
    <w:abstractNumId w:val="85"/>
  </w:num>
  <w:num w:numId="56">
    <w:abstractNumId w:val="50"/>
  </w:num>
  <w:num w:numId="57">
    <w:abstractNumId w:val="107"/>
  </w:num>
  <w:num w:numId="58">
    <w:abstractNumId w:val="38"/>
  </w:num>
  <w:num w:numId="59">
    <w:abstractNumId w:val="79"/>
  </w:num>
  <w:num w:numId="60">
    <w:abstractNumId w:val="52"/>
  </w:num>
  <w:num w:numId="61">
    <w:abstractNumId w:val="34"/>
  </w:num>
  <w:num w:numId="62">
    <w:abstractNumId w:val="64"/>
  </w:num>
  <w:num w:numId="63">
    <w:abstractNumId w:val="77"/>
  </w:num>
  <w:num w:numId="64">
    <w:abstractNumId w:val="111"/>
  </w:num>
  <w:num w:numId="65">
    <w:abstractNumId w:val="105"/>
  </w:num>
  <w:num w:numId="66">
    <w:abstractNumId w:val="42"/>
  </w:num>
  <w:num w:numId="67">
    <w:abstractNumId w:val="84"/>
  </w:num>
  <w:num w:numId="68">
    <w:abstractNumId w:val="100"/>
  </w:num>
  <w:num w:numId="69">
    <w:abstractNumId w:val="14"/>
  </w:num>
  <w:num w:numId="70">
    <w:abstractNumId w:val="17"/>
  </w:num>
  <w:num w:numId="71">
    <w:abstractNumId w:val="18"/>
  </w:num>
  <w:num w:numId="72">
    <w:abstractNumId w:val="94"/>
  </w:num>
  <w:num w:numId="73">
    <w:abstractNumId w:val="49"/>
  </w:num>
  <w:num w:numId="74">
    <w:abstractNumId w:val="19"/>
  </w:num>
  <w:num w:numId="75">
    <w:abstractNumId w:val="57"/>
  </w:num>
  <w:num w:numId="76">
    <w:abstractNumId w:val="70"/>
  </w:num>
  <w:num w:numId="77">
    <w:abstractNumId w:val="87"/>
  </w:num>
  <w:num w:numId="78">
    <w:abstractNumId w:val="36"/>
  </w:num>
  <w:num w:numId="79">
    <w:abstractNumId w:val="96"/>
  </w:num>
  <w:num w:numId="80">
    <w:abstractNumId w:val="21"/>
  </w:num>
  <w:num w:numId="81">
    <w:abstractNumId w:val="90"/>
  </w:num>
  <w:num w:numId="82">
    <w:abstractNumId w:val="23"/>
  </w:num>
  <w:num w:numId="83">
    <w:abstractNumId w:val="104"/>
  </w:num>
  <w:num w:numId="84">
    <w:abstractNumId w:val="33"/>
  </w:num>
  <w:num w:numId="85">
    <w:abstractNumId w:val="92"/>
  </w:num>
  <w:num w:numId="86">
    <w:abstractNumId w:val="75"/>
  </w:num>
  <w:num w:numId="87">
    <w:abstractNumId w:val="97"/>
  </w:num>
  <w:num w:numId="88">
    <w:abstractNumId w:val="81"/>
  </w:num>
  <w:num w:numId="89">
    <w:abstractNumId w:val="11"/>
  </w:num>
  <w:num w:numId="90">
    <w:abstractNumId w:val="102"/>
  </w:num>
  <w:num w:numId="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3"/>
  </w:num>
  <w:num w:numId="93">
    <w:abstractNumId w:val="45"/>
  </w:num>
  <w:num w:numId="94">
    <w:abstractNumId w:val="39"/>
  </w:num>
  <w:num w:numId="95">
    <w:abstractNumId w:val="44"/>
  </w:num>
  <w:num w:numId="9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</w:num>
  <w:num w:numId="98">
    <w:abstractNumId w:val="72"/>
  </w:num>
  <w:num w:numId="99">
    <w:abstractNumId w:val="83"/>
  </w:num>
  <w:num w:numId="100">
    <w:abstractNumId w:val="91"/>
  </w:num>
  <w:num w:numId="101">
    <w:abstractNumId w:val="29"/>
  </w:num>
  <w:num w:numId="102">
    <w:abstractNumId w:val="108"/>
  </w:num>
  <w:num w:numId="103">
    <w:abstractNumId w:val="60"/>
  </w:num>
  <w:num w:numId="104">
    <w:abstractNumId w:val="48"/>
  </w:num>
  <w:num w:numId="105">
    <w:abstractNumId w:val="25"/>
  </w:num>
  <w:num w:numId="106">
    <w:abstractNumId w:val="15"/>
  </w:num>
  <w:num w:numId="107">
    <w:abstractNumId w:val="76"/>
  </w:num>
  <w:num w:numId="108">
    <w:abstractNumId w:val="62"/>
    <w:lvlOverride w:ilvl="0">
      <w:lvl w:ilvl="0">
        <w:start w:val="1"/>
        <w:numFmt w:val="decimal"/>
        <w:lvlText w:val="%1)"/>
        <w:lvlJc w:val="left"/>
        <w:pPr>
          <w:ind w:left="3054" w:hanging="360"/>
        </w:pPr>
      </w:lvl>
    </w:lvlOverride>
  </w:num>
  <w:num w:numId="109">
    <w:abstractNumId w:val="62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</w:lvl>
    </w:lvlOverride>
  </w:num>
  <w:num w:numId="110">
    <w:abstractNumId w:val="115"/>
  </w:num>
  <w:num w:numId="111">
    <w:abstractNumId w:val="95"/>
  </w:num>
  <w:num w:numId="112">
    <w:abstractNumId w:val="95"/>
    <w:lvlOverride w:ilvl="0">
      <w:startOverride w:val="1"/>
    </w:lvlOverride>
  </w:num>
  <w:num w:numId="113">
    <w:abstractNumId w:val="6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0EF7"/>
    <w:rsid w:val="00021B97"/>
    <w:rsid w:val="00021FCA"/>
    <w:rsid w:val="0002332C"/>
    <w:rsid w:val="000245D9"/>
    <w:rsid w:val="000246C4"/>
    <w:rsid w:val="00024EE6"/>
    <w:rsid w:val="000253D9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2E90"/>
    <w:rsid w:val="00043223"/>
    <w:rsid w:val="00043618"/>
    <w:rsid w:val="00043DB6"/>
    <w:rsid w:val="00044E1D"/>
    <w:rsid w:val="00045061"/>
    <w:rsid w:val="00045903"/>
    <w:rsid w:val="00045B4C"/>
    <w:rsid w:val="00046490"/>
    <w:rsid w:val="00046834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5EF"/>
    <w:rsid w:val="00065A22"/>
    <w:rsid w:val="00065B18"/>
    <w:rsid w:val="00066222"/>
    <w:rsid w:val="00067470"/>
    <w:rsid w:val="00067539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228"/>
    <w:rsid w:val="000767DD"/>
    <w:rsid w:val="00076A95"/>
    <w:rsid w:val="00076B56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327"/>
    <w:rsid w:val="00083675"/>
    <w:rsid w:val="00083676"/>
    <w:rsid w:val="00083C03"/>
    <w:rsid w:val="000842DC"/>
    <w:rsid w:val="00084D7F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1B14"/>
    <w:rsid w:val="00092AB2"/>
    <w:rsid w:val="00092EC1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5A6"/>
    <w:rsid w:val="000B0762"/>
    <w:rsid w:val="000B08C6"/>
    <w:rsid w:val="000B0901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4F29"/>
    <w:rsid w:val="000C548C"/>
    <w:rsid w:val="000C54C4"/>
    <w:rsid w:val="000C559A"/>
    <w:rsid w:val="000C5D8D"/>
    <w:rsid w:val="000C68CD"/>
    <w:rsid w:val="000C699D"/>
    <w:rsid w:val="000C7A4B"/>
    <w:rsid w:val="000C7E9E"/>
    <w:rsid w:val="000C7F93"/>
    <w:rsid w:val="000D066B"/>
    <w:rsid w:val="000D06AD"/>
    <w:rsid w:val="000D0833"/>
    <w:rsid w:val="000D2820"/>
    <w:rsid w:val="000D3AF4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D7AA4"/>
    <w:rsid w:val="000E0BBF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04A"/>
    <w:rsid w:val="001002F4"/>
    <w:rsid w:val="00100405"/>
    <w:rsid w:val="00102399"/>
    <w:rsid w:val="0010292C"/>
    <w:rsid w:val="00102D12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7C0"/>
    <w:rsid w:val="00107A43"/>
    <w:rsid w:val="001104C6"/>
    <w:rsid w:val="00110A85"/>
    <w:rsid w:val="00111C96"/>
    <w:rsid w:val="00111D3D"/>
    <w:rsid w:val="001125AC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1762A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3B41"/>
    <w:rsid w:val="001443D3"/>
    <w:rsid w:val="001447FD"/>
    <w:rsid w:val="00144F37"/>
    <w:rsid w:val="0014510F"/>
    <w:rsid w:val="00146458"/>
    <w:rsid w:val="0014649F"/>
    <w:rsid w:val="00146BD1"/>
    <w:rsid w:val="00146CDD"/>
    <w:rsid w:val="0014750E"/>
    <w:rsid w:val="001475E5"/>
    <w:rsid w:val="00150261"/>
    <w:rsid w:val="00150950"/>
    <w:rsid w:val="00150B62"/>
    <w:rsid w:val="00151978"/>
    <w:rsid w:val="00152786"/>
    <w:rsid w:val="001528C8"/>
    <w:rsid w:val="00152D89"/>
    <w:rsid w:val="00152FAA"/>
    <w:rsid w:val="001531DF"/>
    <w:rsid w:val="0015351C"/>
    <w:rsid w:val="00154E3E"/>
    <w:rsid w:val="00155193"/>
    <w:rsid w:val="0015647C"/>
    <w:rsid w:val="001565F1"/>
    <w:rsid w:val="00156F2D"/>
    <w:rsid w:val="0015701F"/>
    <w:rsid w:val="001576B0"/>
    <w:rsid w:val="001577C7"/>
    <w:rsid w:val="00157CDD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6F5F"/>
    <w:rsid w:val="00187A35"/>
    <w:rsid w:val="00187F98"/>
    <w:rsid w:val="0019087D"/>
    <w:rsid w:val="0019095B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57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D67"/>
    <w:rsid w:val="001E03EB"/>
    <w:rsid w:val="001E0594"/>
    <w:rsid w:val="001E1182"/>
    <w:rsid w:val="001E19C9"/>
    <w:rsid w:val="001E2412"/>
    <w:rsid w:val="001E26ED"/>
    <w:rsid w:val="001E2ACF"/>
    <w:rsid w:val="001E2CFF"/>
    <w:rsid w:val="001E42B5"/>
    <w:rsid w:val="001E4476"/>
    <w:rsid w:val="001E5275"/>
    <w:rsid w:val="001E53FE"/>
    <w:rsid w:val="001E5829"/>
    <w:rsid w:val="001F0DE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377D"/>
    <w:rsid w:val="00204056"/>
    <w:rsid w:val="0020418F"/>
    <w:rsid w:val="00204808"/>
    <w:rsid w:val="002054CE"/>
    <w:rsid w:val="00205DD5"/>
    <w:rsid w:val="002060D8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49"/>
    <w:rsid w:val="00230633"/>
    <w:rsid w:val="00230719"/>
    <w:rsid w:val="00230FBC"/>
    <w:rsid w:val="002318B0"/>
    <w:rsid w:val="00231A4A"/>
    <w:rsid w:val="00231BF1"/>
    <w:rsid w:val="00232DA6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A27"/>
    <w:rsid w:val="00242F9F"/>
    <w:rsid w:val="00243B35"/>
    <w:rsid w:val="00244C33"/>
    <w:rsid w:val="00245069"/>
    <w:rsid w:val="00245942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E0D"/>
    <w:rsid w:val="00250F22"/>
    <w:rsid w:val="002526CA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549B"/>
    <w:rsid w:val="0027555D"/>
    <w:rsid w:val="00275819"/>
    <w:rsid w:val="00275EFD"/>
    <w:rsid w:val="00275F15"/>
    <w:rsid w:val="0027601E"/>
    <w:rsid w:val="00276441"/>
    <w:rsid w:val="00276840"/>
    <w:rsid w:val="00276AD2"/>
    <w:rsid w:val="00276BB6"/>
    <w:rsid w:val="002773E4"/>
    <w:rsid w:val="0027773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45"/>
    <w:rsid w:val="0028610A"/>
    <w:rsid w:val="00286C39"/>
    <w:rsid w:val="002876F0"/>
    <w:rsid w:val="002904A2"/>
    <w:rsid w:val="002905B8"/>
    <w:rsid w:val="00292234"/>
    <w:rsid w:val="002950DB"/>
    <w:rsid w:val="00295B32"/>
    <w:rsid w:val="00295B6D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8FE"/>
    <w:rsid w:val="002B1D5A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C02"/>
    <w:rsid w:val="002C414E"/>
    <w:rsid w:val="002C4D51"/>
    <w:rsid w:val="002C51CF"/>
    <w:rsid w:val="002C52BB"/>
    <w:rsid w:val="002C6182"/>
    <w:rsid w:val="002C6CB3"/>
    <w:rsid w:val="002C732F"/>
    <w:rsid w:val="002C77FB"/>
    <w:rsid w:val="002D01D9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D7B0C"/>
    <w:rsid w:val="002E00FD"/>
    <w:rsid w:val="002E2AF3"/>
    <w:rsid w:val="002E4A77"/>
    <w:rsid w:val="002E5C58"/>
    <w:rsid w:val="002E5C6E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D5"/>
    <w:rsid w:val="002F45E4"/>
    <w:rsid w:val="002F4B03"/>
    <w:rsid w:val="002F74C9"/>
    <w:rsid w:val="002F7754"/>
    <w:rsid w:val="002F7827"/>
    <w:rsid w:val="002F7F36"/>
    <w:rsid w:val="00300B51"/>
    <w:rsid w:val="003010B3"/>
    <w:rsid w:val="00302524"/>
    <w:rsid w:val="00302F4A"/>
    <w:rsid w:val="00305E67"/>
    <w:rsid w:val="0030621F"/>
    <w:rsid w:val="00306735"/>
    <w:rsid w:val="003070B2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6420"/>
    <w:rsid w:val="00327709"/>
    <w:rsid w:val="00327FBC"/>
    <w:rsid w:val="003307DD"/>
    <w:rsid w:val="00330FAD"/>
    <w:rsid w:val="00331C1C"/>
    <w:rsid w:val="00332A18"/>
    <w:rsid w:val="00332AE2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4E3"/>
    <w:rsid w:val="0036083B"/>
    <w:rsid w:val="003608EC"/>
    <w:rsid w:val="00361107"/>
    <w:rsid w:val="00362A2A"/>
    <w:rsid w:val="00362F27"/>
    <w:rsid w:val="003638E2"/>
    <w:rsid w:val="00363FA4"/>
    <w:rsid w:val="003641E8"/>
    <w:rsid w:val="00364506"/>
    <w:rsid w:val="0036689F"/>
    <w:rsid w:val="003709BF"/>
    <w:rsid w:val="00371059"/>
    <w:rsid w:val="0037310A"/>
    <w:rsid w:val="00373550"/>
    <w:rsid w:val="00373955"/>
    <w:rsid w:val="00373F64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2665"/>
    <w:rsid w:val="00383F0C"/>
    <w:rsid w:val="00384A1C"/>
    <w:rsid w:val="00384A68"/>
    <w:rsid w:val="00384A75"/>
    <w:rsid w:val="00387B90"/>
    <w:rsid w:val="00390ACA"/>
    <w:rsid w:val="003914E4"/>
    <w:rsid w:val="00392059"/>
    <w:rsid w:val="003924C0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202A"/>
    <w:rsid w:val="003A3683"/>
    <w:rsid w:val="003A4771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3BB"/>
    <w:rsid w:val="003B3604"/>
    <w:rsid w:val="003B3788"/>
    <w:rsid w:val="003B3BCD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A16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AC2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587B"/>
    <w:rsid w:val="003E5F61"/>
    <w:rsid w:val="003E6633"/>
    <w:rsid w:val="003E6AC9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6D4"/>
    <w:rsid w:val="003F5B53"/>
    <w:rsid w:val="003F5DFF"/>
    <w:rsid w:val="003F6412"/>
    <w:rsid w:val="003F71DE"/>
    <w:rsid w:val="003F7DD6"/>
    <w:rsid w:val="0040053B"/>
    <w:rsid w:val="0040054C"/>
    <w:rsid w:val="00401929"/>
    <w:rsid w:val="00401DDA"/>
    <w:rsid w:val="00402301"/>
    <w:rsid w:val="004028C5"/>
    <w:rsid w:val="00403096"/>
    <w:rsid w:val="00404D58"/>
    <w:rsid w:val="004055FC"/>
    <w:rsid w:val="00405937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23"/>
    <w:rsid w:val="004158EE"/>
    <w:rsid w:val="00416193"/>
    <w:rsid w:val="00416866"/>
    <w:rsid w:val="00417D3D"/>
    <w:rsid w:val="00417E3B"/>
    <w:rsid w:val="00417FE4"/>
    <w:rsid w:val="00417FE7"/>
    <w:rsid w:val="00420456"/>
    <w:rsid w:val="0042070C"/>
    <w:rsid w:val="004219B7"/>
    <w:rsid w:val="00421C73"/>
    <w:rsid w:val="00421D9B"/>
    <w:rsid w:val="00422459"/>
    <w:rsid w:val="004226F8"/>
    <w:rsid w:val="00422F62"/>
    <w:rsid w:val="0042395D"/>
    <w:rsid w:val="00423C6C"/>
    <w:rsid w:val="00424BD4"/>
    <w:rsid w:val="00425620"/>
    <w:rsid w:val="004256E7"/>
    <w:rsid w:val="00426765"/>
    <w:rsid w:val="0042716C"/>
    <w:rsid w:val="0043062F"/>
    <w:rsid w:val="00431B7B"/>
    <w:rsid w:val="0043256C"/>
    <w:rsid w:val="0043282E"/>
    <w:rsid w:val="0043285E"/>
    <w:rsid w:val="004328D6"/>
    <w:rsid w:val="00433516"/>
    <w:rsid w:val="0043389D"/>
    <w:rsid w:val="00433A6C"/>
    <w:rsid w:val="004343B7"/>
    <w:rsid w:val="00434F81"/>
    <w:rsid w:val="00435169"/>
    <w:rsid w:val="00435277"/>
    <w:rsid w:val="00435798"/>
    <w:rsid w:val="0043586C"/>
    <w:rsid w:val="00435EDF"/>
    <w:rsid w:val="0043635D"/>
    <w:rsid w:val="004373D4"/>
    <w:rsid w:val="00437D5A"/>
    <w:rsid w:val="00437F12"/>
    <w:rsid w:val="0044012B"/>
    <w:rsid w:val="00440189"/>
    <w:rsid w:val="0044097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3FD"/>
    <w:rsid w:val="00445603"/>
    <w:rsid w:val="0044585D"/>
    <w:rsid w:val="004459AE"/>
    <w:rsid w:val="00446300"/>
    <w:rsid w:val="004479E0"/>
    <w:rsid w:val="00447BBB"/>
    <w:rsid w:val="00450326"/>
    <w:rsid w:val="0045036B"/>
    <w:rsid w:val="00451003"/>
    <w:rsid w:val="004518A2"/>
    <w:rsid w:val="0045271F"/>
    <w:rsid w:val="00452DC9"/>
    <w:rsid w:val="00453C83"/>
    <w:rsid w:val="00454EA4"/>
    <w:rsid w:val="004556B2"/>
    <w:rsid w:val="00455870"/>
    <w:rsid w:val="00455F33"/>
    <w:rsid w:val="00456727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401E"/>
    <w:rsid w:val="0046563C"/>
    <w:rsid w:val="00465E83"/>
    <w:rsid w:val="004666D5"/>
    <w:rsid w:val="00466E3C"/>
    <w:rsid w:val="0046739D"/>
    <w:rsid w:val="00467459"/>
    <w:rsid w:val="00467B18"/>
    <w:rsid w:val="00470269"/>
    <w:rsid w:val="00470AC5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178D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E54"/>
    <w:rsid w:val="004938B0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8E4"/>
    <w:rsid w:val="004A0A84"/>
    <w:rsid w:val="004A0AFC"/>
    <w:rsid w:val="004A0F94"/>
    <w:rsid w:val="004A12A2"/>
    <w:rsid w:val="004A1985"/>
    <w:rsid w:val="004A1B4F"/>
    <w:rsid w:val="004A21F4"/>
    <w:rsid w:val="004A24D5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3F87"/>
    <w:rsid w:val="004B456E"/>
    <w:rsid w:val="004B51C8"/>
    <w:rsid w:val="004B5746"/>
    <w:rsid w:val="004B5E5D"/>
    <w:rsid w:val="004B6651"/>
    <w:rsid w:val="004B6AE0"/>
    <w:rsid w:val="004B6B52"/>
    <w:rsid w:val="004B6E42"/>
    <w:rsid w:val="004B7B21"/>
    <w:rsid w:val="004C007A"/>
    <w:rsid w:val="004C013F"/>
    <w:rsid w:val="004C0DA6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BB2"/>
    <w:rsid w:val="004C6E7C"/>
    <w:rsid w:val="004C7066"/>
    <w:rsid w:val="004C7783"/>
    <w:rsid w:val="004C7854"/>
    <w:rsid w:val="004D0BF1"/>
    <w:rsid w:val="004D1183"/>
    <w:rsid w:val="004D1AF2"/>
    <w:rsid w:val="004D1C1C"/>
    <w:rsid w:val="004D25C4"/>
    <w:rsid w:val="004D3721"/>
    <w:rsid w:val="004D4330"/>
    <w:rsid w:val="004D46D8"/>
    <w:rsid w:val="004D59C5"/>
    <w:rsid w:val="004D64D4"/>
    <w:rsid w:val="004D6541"/>
    <w:rsid w:val="004D6DCB"/>
    <w:rsid w:val="004D6F79"/>
    <w:rsid w:val="004D7FCE"/>
    <w:rsid w:val="004E0EC1"/>
    <w:rsid w:val="004E0F27"/>
    <w:rsid w:val="004E1ADC"/>
    <w:rsid w:val="004E2075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7464"/>
    <w:rsid w:val="004E7CE7"/>
    <w:rsid w:val="004F0613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4035"/>
    <w:rsid w:val="004F4409"/>
    <w:rsid w:val="004F499B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433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AF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27E9F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2C0"/>
    <w:rsid w:val="00547008"/>
    <w:rsid w:val="005477FA"/>
    <w:rsid w:val="005502E7"/>
    <w:rsid w:val="00551362"/>
    <w:rsid w:val="00551805"/>
    <w:rsid w:val="0055262E"/>
    <w:rsid w:val="005528F0"/>
    <w:rsid w:val="00552EC3"/>
    <w:rsid w:val="0055360B"/>
    <w:rsid w:val="005546B9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26CD"/>
    <w:rsid w:val="00562BD1"/>
    <w:rsid w:val="00562DB5"/>
    <w:rsid w:val="00562F1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210"/>
    <w:rsid w:val="0057268B"/>
    <w:rsid w:val="00572CA3"/>
    <w:rsid w:val="005735DC"/>
    <w:rsid w:val="005736D0"/>
    <w:rsid w:val="00573AFB"/>
    <w:rsid w:val="00573FF3"/>
    <w:rsid w:val="00574902"/>
    <w:rsid w:val="005750A6"/>
    <w:rsid w:val="00575F6C"/>
    <w:rsid w:val="0057612B"/>
    <w:rsid w:val="00576A4F"/>
    <w:rsid w:val="00576B07"/>
    <w:rsid w:val="00582636"/>
    <w:rsid w:val="00584184"/>
    <w:rsid w:val="005844D6"/>
    <w:rsid w:val="005847EB"/>
    <w:rsid w:val="00584EA6"/>
    <w:rsid w:val="00584EC4"/>
    <w:rsid w:val="00584FF1"/>
    <w:rsid w:val="00585247"/>
    <w:rsid w:val="005852FF"/>
    <w:rsid w:val="0058551C"/>
    <w:rsid w:val="005873CA"/>
    <w:rsid w:val="00590252"/>
    <w:rsid w:val="0059061F"/>
    <w:rsid w:val="00590684"/>
    <w:rsid w:val="00590953"/>
    <w:rsid w:val="00590C95"/>
    <w:rsid w:val="00591471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3A1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4CC"/>
    <w:rsid w:val="005B2BFA"/>
    <w:rsid w:val="005B2E89"/>
    <w:rsid w:val="005B321F"/>
    <w:rsid w:val="005B3D66"/>
    <w:rsid w:val="005B3F71"/>
    <w:rsid w:val="005B3FB4"/>
    <w:rsid w:val="005B5C78"/>
    <w:rsid w:val="005B65C6"/>
    <w:rsid w:val="005B65CA"/>
    <w:rsid w:val="005B7479"/>
    <w:rsid w:val="005C06F9"/>
    <w:rsid w:val="005C0C08"/>
    <w:rsid w:val="005C0E73"/>
    <w:rsid w:val="005C1013"/>
    <w:rsid w:val="005C158D"/>
    <w:rsid w:val="005C1801"/>
    <w:rsid w:val="005C22FD"/>
    <w:rsid w:val="005C35B7"/>
    <w:rsid w:val="005C3DA8"/>
    <w:rsid w:val="005C4156"/>
    <w:rsid w:val="005C4BCE"/>
    <w:rsid w:val="005C52BA"/>
    <w:rsid w:val="005C5695"/>
    <w:rsid w:val="005C59D8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BE9"/>
    <w:rsid w:val="005D1CA1"/>
    <w:rsid w:val="005D2994"/>
    <w:rsid w:val="005D2C7A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0C22"/>
    <w:rsid w:val="005E2E92"/>
    <w:rsid w:val="005E371C"/>
    <w:rsid w:val="005E40FB"/>
    <w:rsid w:val="005E451F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22A"/>
    <w:rsid w:val="005F5892"/>
    <w:rsid w:val="005F59B8"/>
    <w:rsid w:val="005F5A73"/>
    <w:rsid w:val="006006D9"/>
    <w:rsid w:val="00600E6C"/>
    <w:rsid w:val="00601C23"/>
    <w:rsid w:val="00601F5C"/>
    <w:rsid w:val="00602421"/>
    <w:rsid w:val="0060289C"/>
    <w:rsid w:val="00602C9B"/>
    <w:rsid w:val="00603573"/>
    <w:rsid w:val="00603A14"/>
    <w:rsid w:val="00603D5A"/>
    <w:rsid w:val="006052C2"/>
    <w:rsid w:val="00605DE0"/>
    <w:rsid w:val="0060689B"/>
    <w:rsid w:val="00607707"/>
    <w:rsid w:val="00610112"/>
    <w:rsid w:val="00610779"/>
    <w:rsid w:val="006114B6"/>
    <w:rsid w:val="006121F2"/>
    <w:rsid w:val="006123E4"/>
    <w:rsid w:val="006132CD"/>
    <w:rsid w:val="00613E4B"/>
    <w:rsid w:val="00615907"/>
    <w:rsid w:val="0061638E"/>
    <w:rsid w:val="00617BA6"/>
    <w:rsid w:val="00617F47"/>
    <w:rsid w:val="00617F61"/>
    <w:rsid w:val="0062004E"/>
    <w:rsid w:val="006201A6"/>
    <w:rsid w:val="0062057D"/>
    <w:rsid w:val="00620C57"/>
    <w:rsid w:val="00620FE9"/>
    <w:rsid w:val="00622296"/>
    <w:rsid w:val="006230FB"/>
    <w:rsid w:val="00623E2D"/>
    <w:rsid w:val="00623FA0"/>
    <w:rsid w:val="006248D6"/>
    <w:rsid w:val="00624EE2"/>
    <w:rsid w:val="00626490"/>
    <w:rsid w:val="00627070"/>
    <w:rsid w:val="00627231"/>
    <w:rsid w:val="00627B76"/>
    <w:rsid w:val="006304CF"/>
    <w:rsid w:val="006304FA"/>
    <w:rsid w:val="0063057D"/>
    <w:rsid w:val="00630A7E"/>
    <w:rsid w:val="0063145B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F3F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47F50"/>
    <w:rsid w:val="006506BC"/>
    <w:rsid w:val="006515F1"/>
    <w:rsid w:val="00651C6F"/>
    <w:rsid w:val="00651E59"/>
    <w:rsid w:val="00651ECB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3DC3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A74"/>
    <w:rsid w:val="006A1CF7"/>
    <w:rsid w:val="006A20E1"/>
    <w:rsid w:val="006A2EA5"/>
    <w:rsid w:val="006A55C6"/>
    <w:rsid w:val="006A5740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5F4C"/>
    <w:rsid w:val="006B68F9"/>
    <w:rsid w:val="006B6FF0"/>
    <w:rsid w:val="006B72D5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7CE"/>
    <w:rsid w:val="006C5835"/>
    <w:rsid w:val="006C70CA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1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472"/>
    <w:rsid w:val="007166DA"/>
    <w:rsid w:val="00716761"/>
    <w:rsid w:val="00716D73"/>
    <w:rsid w:val="007210BC"/>
    <w:rsid w:val="00722164"/>
    <w:rsid w:val="007232A6"/>
    <w:rsid w:val="007232C2"/>
    <w:rsid w:val="0072352D"/>
    <w:rsid w:val="0072368B"/>
    <w:rsid w:val="00723879"/>
    <w:rsid w:val="007239CF"/>
    <w:rsid w:val="00723A5F"/>
    <w:rsid w:val="00725B52"/>
    <w:rsid w:val="0072620B"/>
    <w:rsid w:val="00726E39"/>
    <w:rsid w:val="007272E9"/>
    <w:rsid w:val="00727647"/>
    <w:rsid w:val="007318E4"/>
    <w:rsid w:val="00731F6C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37A97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81A"/>
    <w:rsid w:val="00744C6B"/>
    <w:rsid w:val="00744F6E"/>
    <w:rsid w:val="00745528"/>
    <w:rsid w:val="007455EE"/>
    <w:rsid w:val="00746114"/>
    <w:rsid w:val="00746164"/>
    <w:rsid w:val="0074647F"/>
    <w:rsid w:val="00747011"/>
    <w:rsid w:val="00747F0D"/>
    <w:rsid w:val="00751951"/>
    <w:rsid w:val="0075253C"/>
    <w:rsid w:val="00752C8D"/>
    <w:rsid w:val="00753778"/>
    <w:rsid w:val="00753B6C"/>
    <w:rsid w:val="00753D2C"/>
    <w:rsid w:val="0075442D"/>
    <w:rsid w:val="00754930"/>
    <w:rsid w:val="007552E5"/>
    <w:rsid w:val="00756A79"/>
    <w:rsid w:val="0076054E"/>
    <w:rsid w:val="00760E90"/>
    <w:rsid w:val="00761154"/>
    <w:rsid w:val="007631AD"/>
    <w:rsid w:val="00763381"/>
    <w:rsid w:val="00763DEC"/>
    <w:rsid w:val="0076424E"/>
    <w:rsid w:val="00764650"/>
    <w:rsid w:val="0076530E"/>
    <w:rsid w:val="0076587F"/>
    <w:rsid w:val="007659BF"/>
    <w:rsid w:val="00766AFA"/>
    <w:rsid w:val="00766C10"/>
    <w:rsid w:val="0076768A"/>
    <w:rsid w:val="00767A34"/>
    <w:rsid w:val="00767BCE"/>
    <w:rsid w:val="00767C78"/>
    <w:rsid w:val="0077057D"/>
    <w:rsid w:val="00771061"/>
    <w:rsid w:val="00772516"/>
    <w:rsid w:val="00773672"/>
    <w:rsid w:val="00773C46"/>
    <w:rsid w:val="007743B1"/>
    <w:rsid w:val="0077493E"/>
    <w:rsid w:val="00774BA3"/>
    <w:rsid w:val="00774E95"/>
    <w:rsid w:val="007760FF"/>
    <w:rsid w:val="00776765"/>
    <w:rsid w:val="00776777"/>
    <w:rsid w:val="00777323"/>
    <w:rsid w:val="007773CC"/>
    <w:rsid w:val="00777444"/>
    <w:rsid w:val="007775E2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D51"/>
    <w:rsid w:val="00790302"/>
    <w:rsid w:val="00792098"/>
    <w:rsid w:val="00792363"/>
    <w:rsid w:val="0079297E"/>
    <w:rsid w:val="00793297"/>
    <w:rsid w:val="00793E4D"/>
    <w:rsid w:val="007954F0"/>
    <w:rsid w:val="00795984"/>
    <w:rsid w:val="00795C3D"/>
    <w:rsid w:val="00796549"/>
    <w:rsid w:val="00796653"/>
    <w:rsid w:val="007968D5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0D42"/>
    <w:rsid w:val="007B1AE3"/>
    <w:rsid w:val="007B212D"/>
    <w:rsid w:val="007B307F"/>
    <w:rsid w:val="007B35C4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29B3"/>
    <w:rsid w:val="007E43B2"/>
    <w:rsid w:val="007E43D8"/>
    <w:rsid w:val="007E48D0"/>
    <w:rsid w:val="007E509B"/>
    <w:rsid w:val="007E5862"/>
    <w:rsid w:val="007E59E9"/>
    <w:rsid w:val="007E5A09"/>
    <w:rsid w:val="007E60DA"/>
    <w:rsid w:val="007E6202"/>
    <w:rsid w:val="007E738B"/>
    <w:rsid w:val="007E7EB8"/>
    <w:rsid w:val="007F1140"/>
    <w:rsid w:val="007F1E7A"/>
    <w:rsid w:val="007F4105"/>
    <w:rsid w:val="007F4160"/>
    <w:rsid w:val="007F4467"/>
    <w:rsid w:val="007F4662"/>
    <w:rsid w:val="007F4A8D"/>
    <w:rsid w:val="007F4BFD"/>
    <w:rsid w:val="007F64B7"/>
    <w:rsid w:val="007F7D37"/>
    <w:rsid w:val="00800783"/>
    <w:rsid w:val="008011A4"/>
    <w:rsid w:val="00801247"/>
    <w:rsid w:val="00801925"/>
    <w:rsid w:val="00802209"/>
    <w:rsid w:val="00802663"/>
    <w:rsid w:val="0080287A"/>
    <w:rsid w:val="00802B2E"/>
    <w:rsid w:val="00803419"/>
    <w:rsid w:val="008038AB"/>
    <w:rsid w:val="00804253"/>
    <w:rsid w:val="0080448C"/>
    <w:rsid w:val="00804BB1"/>
    <w:rsid w:val="008052BA"/>
    <w:rsid w:val="008066A7"/>
    <w:rsid w:val="00806976"/>
    <w:rsid w:val="008079F9"/>
    <w:rsid w:val="00807D30"/>
    <w:rsid w:val="00810389"/>
    <w:rsid w:val="0081038D"/>
    <w:rsid w:val="00810578"/>
    <w:rsid w:val="008108A2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595E"/>
    <w:rsid w:val="00816B38"/>
    <w:rsid w:val="00817640"/>
    <w:rsid w:val="00817C91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30C95"/>
    <w:rsid w:val="00831134"/>
    <w:rsid w:val="00831387"/>
    <w:rsid w:val="0083214F"/>
    <w:rsid w:val="0083279E"/>
    <w:rsid w:val="008327F8"/>
    <w:rsid w:val="00832FFA"/>
    <w:rsid w:val="00833232"/>
    <w:rsid w:val="00833B79"/>
    <w:rsid w:val="00833DFA"/>
    <w:rsid w:val="00834318"/>
    <w:rsid w:val="008345D5"/>
    <w:rsid w:val="00834B75"/>
    <w:rsid w:val="00834DAC"/>
    <w:rsid w:val="008352A2"/>
    <w:rsid w:val="00835F22"/>
    <w:rsid w:val="00836713"/>
    <w:rsid w:val="00836A9C"/>
    <w:rsid w:val="0083734A"/>
    <w:rsid w:val="00837DB5"/>
    <w:rsid w:val="00840B88"/>
    <w:rsid w:val="00840D4D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987"/>
    <w:rsid w:val="00855E74"/>
    <w:rsid w:val="00856040"/>
    <w:rsid w:val="008560C5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318C"/>
    <w:rsid w:val="0086337E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133"/>
    <w:rsid w:val="008753F6"/>
    <w:rsid w:val="0087556A"/>
    <w:rsid w:val="00876494"/>
    <w:rsid w:val="008764F2"/>
    <w:rsid w:val="0087663A"/>
    <w:rsid w:val="008766AA"/>
    <w:rsid w:val="00876AE1"/>
    <w:rsid w:val="008778FD"/>
    <w:rsid w:val="00880AE0"/>
    <w:rsid w:val="00880B40"/>
    <w:rsid w:val="00880F11"/>
    <w:rsid w:val="00881413"/>
    <w:rsid w:val="008814F6"/>
    <w:rsid w:val="00881598"/>
    <w:rsid w:val="008822C9"/>
    <w:rsid w:val="00882C4A"/>
    <w:rsid w:val="00882D32"/>
    <w:rsid w:val="00882EC2"/>
    <w:rsid w:val="00882EEC"/>
    <w:rsid w:val="00883222"/>
    <w:rsid w:val="008837F7"/>
    <w:rsid w:val="008840D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582"/>
    <w:rsid w:val="008959AE"/>
    <w:rsid w:val="00895F38"/>
    <w:rsid w:val="00896194"/>
    <w:rsid w:val="008965DB"/>
    <w:rsid w:val="008A0687"/>
    <w:rsid w:val="008A0899"/>
    <w:rsid w:val="008A0F09"/>
    <w:rsid w:val="008A173E"/>
    <w:rsid w:val="008A17E6"/>
    <w:rsid w:val="008A1E09"/>
    <w:rsid w:val="008A2A56"/>
    <w:rsid w:val="008A536E"/>
    <w:rsid w:val="008A57DE"/>
    <w:rsid w:val="008A5961"/>
    <w:rsid w:val="008A5A2D"/>
    <w:rsid w:val="008A62F3"/>
    <w:rsid w:val="008A63E4"/>
    <w:rsid w:val="008A6D6D"/>
    <w:rsid w:val="008A6EBD"/>
    <w:rsid w:val="008A786E"/>
    <w:rsid w:val="008B0185"/>
    <w:rsid w:val="008B079C"/>
    <w:rsid w:val="008B2042"/>
    <w:rsid w:val="008B3400"/>
    <w:rsid w:val="008B3975"/>
    <w:rsid w:val="008B3F67"/>
    <w:rsid w:val="008B42BD"/>
    <w:rsid w:val="008B4E86"/>
    <w:rsid w:val="008B529B"/>
    <w:rsid w:val="008B538B"/>
    <w:rsid w:val="008B5C92"/>
    <w:rsid w:val="008B6494"/>
    <w:rsid w:val="008B79AB"/>
    <w:rsid w:val="008C0219"/>
    <w:rsid w:val="008C048F"/>
    <w:rsid w:val="008C0493"/>
    <w:rsid w:val="008C08F4"/>
    <w:rsid w:val="008C111A"/>
    <w:rsid w:val="008C199E"/>
    <w:rsid w:val="008C1EEE"/>
    <w:rsid w:val="008C20C3"/>
    <w:rsid w:val="008C27FC"/>
    <w:rsid w:val="008C2AF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280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D09"/>
    <w:rsid w:val="008F233B"/>
    <w:rsid w:val="008F36A0"/>
    <w:rsid w:val="008F3EDC"/>
    <w:rsid w:val="008F40D6"/>
    <w:rsid w:val="008F422C"/>
    <w:rsid w:val="008F5028"/>
    <w:rsid w:val="008F6678"/>
    <w:rsid w:val="008F6E4F"/>
    <w:rsid w:val="008F6EF1"/>
    <w:rsid w:val="008F6F55"/>
    <w:rsid w:val="008F6F66"/>
    <w:rsid w:val="008F7451"/>
    <w:rsid w:val="0090005D"/>
    <w:rsid w:val="009004EB"/>
    <w:rsid w:val="00900AC9"/>
    <w:rsid w:val="00900B8C"/>
    <w:rsid w:val="00900D62"/>
    <w:rsid w:val="009017C6"/>
    <w:rsid w:val="009018F0"/>
    <w:rsid w:val="009019ED"/>
    <w:rsid w:val="00901D7D"/>
    <w:rsid w:val="00902716"/>
    <w:rsid w:val="00902908"/>
    <w:rsid w:val="00902FA6"/>
    <w:rsid w:val="009032D7"/>
    <w:rsid w:val="009040B8"/>
    <w:rsid w:val="00904122"/>
    <w:rsid w:val="009046D9"/>
    <w:rsid w:val="00905027"/>
    <w:rsid w:val="0090658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169"/>
    <w:rsid w:val="009159B8"/>
    <w:rsid w:val="0091687A"/>
    <w:rsid w:val="00916B70"/>
    <w:rsid w:val="00916CFE"/>
    <w:rsid w:val="0091715C"/>
    <w:rsid w:val="00917B42"/>
    <w:rsid w:val="009203ED"/>
    <w:rsid w:val="009209DC"/>
    <w:rsid w:val="0092165E"/>
    <w:rsid w:val="00921808"/>
    <w:rsid w:val="00921DB2"/>
    <w:rsid w:val="00922678"/>
    <w:rsid w:val="009226BE"/>
    <w:rsid w:val="009230A6"/>
    <w:rsid w:val="009230D9"/>
    <w:rsid w:val="009231C0"/>
    <w:rsid w:val="0092401D"/>
    <w:rsid w:val="00925105"/>
    <w:rsid w:val="009252B1"/>
    <w:rsid w:val="0092579E"/>
    <w:rsid w:val="009258CB"/>
    <w:rsid w:val="00925CCF"/>
    <w:rsid w:val="00926F80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E0C"/>
    <w:rsid w:val="009350D9"/>
    <w:rsid w:val="00935F77"/>
    <w:rsid w:val="009366F0"/>
    <w:rsid w:val="00937072"/>
    <w:rsid w:val="0093712C"/>
    <w:rsid w:val="00937211"/>
    <w:rsid w:val="009375E8"/>
    <w:rsid w:val="0093768E"/>
    <w:rsid w:val="009404A0"/>
    <w:rsid w:val="00941205"/>
    <w:rsid w:val="00941795"/>
    <w:rsid w:val="00941878"/>
    <w:rsid w:val="00941E1E"/>
    <w:rsid w:val="00942493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74F"/>
    <w:rsid w:val="00953D7A"/>
    <w:rsid w:val="00955946"/>
    <w:rsid w:val="00955CA0"/>
    <w:rsid w:val="00955FD4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E5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1F2C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3C4"/>
    <w:rsid w:val="00980738"/>
    <w:rsid w:val="0098123A"/>
    <w:rsid w:val="0098188E"/>
    <w:rsid w:val="00981CD5"/>
    <w:rsid w:val="0098250B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EE4"/>
    <w:rsid w:val="0099160A"/>
    <w:rsid w:val="00991628"/>
    <w:rsid w:val="00992FDD"/>
    <w:rsid w:val="00993A08"/>
    <w:rsid w:val="0099496A"/>
    <w:rsid w:val="00994B42"/>
    <w:rsid w:val="00994B72"/>
    <w:rsid w:val="00996E22"/>
    <w:rsid w:val="00997C14"/>
    <w:rsid w:val="00997C2E"/>
    <w:rsid w:val="00997D9D"/>
    <w:rsid w:val="00997E9C"/>
    <w:rsid w:val="00997F57"/>
    <w:rsid w:val="009A12CA"/>
    <w:rsid w:val="009A23B6"/>
    <w:rsid w:val="009A260F"/>
    <w:rsid w:val="009A3DE0"/>
    <w:rsid w:val="009A4125"/>
    <w:rsid w:val="009A5060"/>
    <w:rsid w:val="009A73BD"/>
    <w:rsid w:val="009A74D0"/>
    <w:rsid w:val="009A7904"/>
    <w:rsid w:val="009A798F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630C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6FE6"/>
    <w:rsid w:val="009C77A2"/>
    <w:rsid w:val="009C7B9A"/>
    <w:rsid w:val="009C7FA1"/>
    <w:rsid w:val="009D001F"/>
    <w:rsid w:val="009D017A"/>
    <w:rsid w:val="009D09B8"/>
    <w:rsid w:val="009D0ACD"/>
    <w:rsid w:val="009D0D02"/>
    <w:rsid w:val="009D1441"/>
    <w:rsid w:val="009D1659"/>
    <w:rsid w:val="009D1856"/>
    <w:rsid w:val="009D325A"/>
    <w:rsid w:val="009D438E"/>
    <w:rsid w:val="009D459C"/>
    <w:rsid w:val="009D487E"/>
    <w:rsid w:val="009D59CD"/>
    <w:rsid w:val="009D5AC9"/>
    <w:rsid w:val="009D5FF5"/>
    <w:rsid w:val="009D6231"/>
    <w:rsid w:val="009D76F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64E"/>
    <w:rsid w:val="009E4725"/>
    <w:rsid w:val="009E48B9"/>
    <w:rsid w:val="009E4DDE"/>
    <w:rsid w:val="009E5C0E"/>
    <w:rsid w:val="009E5D4D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1AA1"/>
    <w:rsid w:val="00A01ABF"/>
    <w:rsid w:val="00A03268"/>
    <w:rsid w:val="00A035D4"/>
    <w:rsid w:val="00A03645"/>
    <w:rsid w:val="00A03DD2"/>
    <w:rsid w:val="00A048E0"/>
    <w:rsid w:val="00A0494A"/>
    <w:rsid w:val="00A0499F"/>
    <w:rsid w:val="00A05BB1"/>
    <w:rsid w:val="00A05BDF"/>
    <w:rsid w:val="00A05D48"/>
    <w:rsid w:val="00A06359"/>
    <w:rsid w:val="00A065E3"/>
    <w:rsid w:val="00A06808"/>
    <w:rsid w:val="00A06E9D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490"/>
    <w:rsid w:val="00A158AA"/>
    <w:rsid w:val="00A15DBC"/>
    <w:rsid w:val="00A16717"/>
    <w:rsid w:val="00A178E0"/>
    <w:rsid w:val="00A20B98"/>
    <w:rsid w:val="00A210C4"/>
    <w:rsid w:val="00A2165D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2E5"/>
    <w:rsid w:val="00A35894"/>
    <w:rsid w:val="00A3596D"/>
    <w:rsid w:val="00A37116"/>
    <w:rsid w:val="00A37FCC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47B19"/>
    <w:rsid w:val="00A501C7"/>
    <w:rsid w:val="00A50226"/>
    <w:rsid w:val="00A5048D"/>
    <w:rsid w:val="00A511DF"/>
    <w:rsid w:val="00A5188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4B2"/>
    <w:rsid w:val="00A54632"/>
    <w:rsid w:val="00A54A2C"/>
    <w:rsid w:val="00A54E42"/>
    <w:rsid w:val="00A55266"/>
    <w:rsid w:val="00A55860"/>
    <w:rsid w:val="00A55D91"/>
    <w:rsid w:val="00A561EA"/>
    <w:rsid w:val="00A567A3"/>
    <w:rsid w:val="00A56896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82E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132B"/>
    <w:rsid w:val="00A91351"/>
    <w:rsid w:val="00A913A5"/>
    <w:rsid w:val="00A91AE4"/>
    <w:rsid w:val="00A9246C"/>
    <w:rsid w:val="00A9251D"/>
    <w:rsid w:val="00A93B75"/>
    <w:rsid w:val="00A93E23"/>
    <w:rsid w:val="00A9410C"/>
    <w:rsid w:val="00A9483D"/>
    <w:rsid w:val="00A94DAC"/>
    <w:rsid w:val="00A94E6B"/>
    <w:rsid w:val="00A9563E"/>
    <w:rsid w:val="00A9579D"/>
    <w:rsid w:val="00A97B44"/>
    <w:rsid w:val="00AA03E9"/>
    <w:rsid w:val="00AA052A"/>
    <w:rsid w:val="00AA06F2"/>
    <w:rsid w:val="00AA08EE"/>
    <w:rsid w:val="00AA0CC0"/>
    <w:rsid w:val="00AA1156"/>
    <w:rsid w:val="00AA1695"/>
    <w:rsid w:val="00AA1881"/>
    <w:rsid w:val="00AA1A01"/>
    <w:rsid w:val="00AA1AB6"/>
    <w:rsid w:val="00AA234C"/>
    <w:rsid w:val="00AA3111"/>
    <w:rsid w:val="00AA32EA"/>
    <w:rsid w:val="00AA3B34"/>
    <w:rsid w:val="00AA5040"/>
    <w:rsid w:val="00AA6066"/>
    <w:rsid w:val="00AA62BD"/>
    <w:rsid w:val="00AA6685"/>
    <w:rsid w:val="00AA6CF2"/>
    <w:rsid w:val="00AA75CB"/>
    <w:rsid w:val="00AB04BF"/>
    <w:rsid w:val="00AB099A"/>
    <w:rsid w:val="00AB0FA2"/>
    <w:rsid w:val="00AB1379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0E3"/>
    <w:rsid w:val="00AC07AA"/>
    <w:rsid w:val="00AC0A89"/>
    <w:rsid w:val="00AC27CF"/>
    <w:rsid w:val="00AC27EA"/>
    <w:rsid w:val="00AC33B6"/>
    <w:rsid w:val="00AC4023"/>
    <w:rsid w:val="00AC4D8E"/>
    <w:rsid w:val="00AC5435"/>
    <w:rsid w:val="00AC5FEE"/>
    <w:rsid w:val="00AC731F"/>
    <w:rsid w:val="00AC75F3"/>
    <w:rsid w:val="00AC7AE1"/>
    <w:rsid w:val="00AD00E8"/>
    <w:rsid w:val="00AD0411"/>
    <w:rsid w:val="00AD044A"/>
    <w:rsid w:val="00AD0EDC"/>
    <w:rsid w:val="00AD19DB"/>
    <w:rsid w:val="00AD2EA6"/>
    <w:rsid w:val="00AD4AC0"/>
    <w:rsid w:val="00AD51B8"/>
    <w:rsid w:val="00AD5236"/>
    <w:rsid w:val="00AD5874"/>
    <w:rsid w:val="00AD5F08"/>
    <w:rsid w:val="00AD628C"/>
    <w:rsid w:val="00AD678D"/>
    <w:rsid w:val="00AD7263"/>
    <w:rsid w:val="00AD7366"/>
    <w:rsid w:val="00AD7ACB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FE8"/>
    <w:rsid w:val="00AE690A"/>
    <w:rsid w:val="00AE6E67"/>
    <w:rsid w:val="00AF1181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F9E"/>
    <w:rsid w:val="00AF51BF"/>
    <w:rsid w:val="00AF570C"/>
    <w:rsid w:val="00AF5841"/>
    <w:rsid w:val="00AF5ADD"/>
    <w:rsid w:val="00AF60D7"/>
    <w:rsid w:val="00AF6761"/>
    <w:rsid w:val="00AF7D7F"/>
    <w:rsid w:val="00B000E3"/>
    <w:rsid w:val="00B01164"/>
    <w:rsid w:val="00B020B7"/>
    <w:rsid w:val="00B0342B"/>
    <w:rsid w:val="00B03D87"/>
    <w:rsid w:val="00B04108"/>
    <w:rsid w:val="00B041AB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60E5"/>
    <w:rsid w:val="00B172B6"/>
    <w:rsid w:val="00B174E6"/>
    <w:rsid w:val="00B1750A"/>
    <w:rsid w:val="00B1756E"/>
    <w:rsid w:val="00B175DD"/>
    <w:rsid w:val="00B17DF6"/>
    <w:rsid w:val="00B2044A"/>
    <w:rsid w:val="00B209C9"/>
    <w:rsid w:val="00B20E13"/>
    <w:rsid w:val="00B21857"/>
    <w:rsid w:val="00B219F3"/>
    <w:rsid w:val="00B21EAD"/>
    <w:rsid w:val="00B23CA6"/>
    <w:rsid w:val="00B244A9"/>
    <w:rsid w:val="00B24513"/>
    <w:rsid w:val="00B25CAD"/>
    <w:rsid w:val="00B27B22"/>
    <w:rsid w:val="00B27BD7"/>
    <w:rsid w:val="00B30846"/>
    <w:rsid w:val="00B30E2A"/>
    <w:rsid w:val="00B3129F"/>
    <w:rsid w:val="00B31384"/>
    <w:rsid w:val="00B342F8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81C"/>
    <w:rsid w:val="00B46B61"/>
    <w:rsid w:val="00B47E6C"/>
    <w:rsid w:val="00B50D9C"/>
    <w:rsid w:val="00B5194C"/>
    <w:rsid w:val="00B5237F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4D16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D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136"/>
    <w:rsid w:val="00B853AD"/>
    <w:rsid w:val="00B8547B"/>
    <w:rsid w:val="00B85928"/>
    <w:rsid w:val="00B85ADC"/>
    <w:rsid w:val="00B85E16"/>
    <w:rsid w:val="00B866BB"/>
    <w:rsid w:val="00B86868"/>
    <w:rsid w:val="00B87260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777B"/>
    <w:rsid w:val="00B97A17"/>
    <w:rsid w:val="00BA0380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FB4"/>
    <w:rsid w:val="00BB3047"/>
    <w:rsid w:val="00BB375A"/>
    <w:rsid w:val="00BB3A15"/>
    <w:rsid w:val="00BB3EEC"/>
    <w:rsid w:val="00BB478B"/>
    <w:rsid w:val="00BB4D60"/>
    <w:rsid w:val="00BB4DE4"/>
    <w:rsid w:val="00BB5465"/>
    <w:rsid w:val="00BB5B3A"/>
    <w:rsid w:val="00BB69CA"/>
    <w:rsid w:val="00BB7439"/>
    <w:rsid w:val="00BB7552"/>
    <w:rsid w:val="00BB76C8"/>
    <w:rsid w:val="00BC0D92"/>
    <w:rsid w:val="00BC1598"/>
    <w:rsid w:val="00BC172D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1F2A"/>
    <w:rsid w:val="00BD20BF"/>
    <w:rsid w:val="00BD23DB"/>
    <w:rsid w:val="00BD2894"/>
    <w:rsid w:val="00BD30BA"/>
    <w:rsid w:val="00BD3395"/>
    <w:rsid w:val="00BD3D5B"/>
    <w:rsid w:val="00BD40B0"/>
    <w:rsid w:val="00BD4A20"/>
    <w:rsid w:val="00BD677D"/>
    <w:rsid w:val="00BD7430"/>
    <w:rsid w:val="00BD7854"/>
    <w:rsid w:val="00BE0173"/>
    <w:rsid w:val="00BE02B4"/>
    <w:rsid w:val="00BE068D"/>
    <w:rsid w:val="00BE0CB3"/>
    <w:rsid w:val="00BE153E"/>
    <w:rsid w:val="00BE15A2"/>
    <w:rsid w:val="00BE1830"/>
    <w:rsid w:val="00BE1DB0"/>
    <w:rsid w:val="00BE2BA7"/>
    <w:rsid w:val="00BE3685"/>
    <w:rsid w:val="00BE3BA9"/>
    <w:rsid w:val="00BE49A3"/>
    <w:rsid w:val="00BE4B42"/>
    <w:rsid w:val="00BE5972"/>
    <w:rsid w:val="00BE5D07"/>
    <w:rsid w:val="00BE66B6"/>
    <w:rsid w:val="00BE66F2"/>
    <w:rsid w:val="00BF01FF"/>
    <w:rsid w:val="00BF079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220"/>
    <w:rsid w:val="00C0165E"/>
    <w:rsid w:val="00C01D33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E37"/>
    <w:rsid w:val="00C06D99"/>
    <w:rsid w:val="00C10BD7"/>
    <w:rsid w:val="00C110BC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59B4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940"/>
    <w:rsid w:val="00C35992"/>
    <w:rsid w:val="00C36394"/>
    <w:rsid w:val="00C36878"/>
    <w:rsid w:val="00C36899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342C"/>
    <w:rsid w:val="00C53A5D"/>
    <w:rsid w:val="00C53B06"/>
    <w:rsid w:val="00C55A11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2D0"/>
    <w:rsid w:val="00C61B88"/>
    <w:rsid w:val="00C620C8"/>
    <w:rsid w:val="00C62759"/>
    <w:rsid w:val="00C62996"/>
    <w:rsid w:val="00C62B61"/>
    <w:rsid w:val="00C62E68"/>
    <w:rsid w:val="00C63D71"/>
    <w:rsid w:val="00C6512B"/>
    <w:rsid w:val="00C66148"/>
    <w:rsid w:val="00C67172"/>
    <w:rsid w:val="00C67251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B90"/>
    <w:rsid w:val="00C76CF9"/>
    <w:rsid w:val="00C77224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DE7"/>
    <w:rsid w:val="00CA0FA0"/>
    <w:rsid w:val="00CA1F5D"/>
    <w:rsid w:val="00CA311D"/>
    <w:rsid w:val="00CA39BD"/>
    <w:rsid w:val="00CA460D"/>
    <w:rsid w:val="00CA6629"/>
    <w:rsid w:val="00CA6E69"/>
    <w:rsid w:val="00CA722E"/>
    <w:rsid w:val="00CA7A4C"/>
    <w:rsid w:val="00CB0946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1F"/>
    <w:rsid w:val="00CC2BD2"/>
    <w:rsid w:val="00CC3113"/>
    <w:rsid w:val="00CC56F5"/>
    <w:rsid w:val="00CC5D10"/>
    <w:rsid w:val="00CC6028"/>
    <w:rsid w:val="00CC63A8"/>
    <w:rsid w:val="00CD05FD"/>
    <w:rsid w:val="00CD0EDA"/>
    <w:rsid w:val="00CD12CB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4FC"/>
    <w:rsid w:val="00CF4D92"/>
    <w:rsid w:val="00CF5040"/>
    <w:rsid w:val="00CF5795"/>
    <w:rsid w:val="00CF587D"/>
    <w:rsid w:val="00CF5935"/>
    <w:rsid w:val="00CF5C52"/>
    <w:rsid w:val="00CF6E5D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AC1"/>
    <w:rsid w:val="00D17D01"/>
    <w:rsid w:val="00D17F2C"/>
    <w:rsid w:val="00D200B7"/>
    <w:rsid w:val="00D200D6"/>
    <w:rsid w:val="00D2110C"/>
    <w:rsid w:val="00D21E97"/>
    <w:rsid w:val="00D22CF8"/>
    <w:rsid w:val="00D23B7E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50C0"/>
    <w:rsid w:val="00D45715"/>
    <w:rsid w:val="00D457BA"/>
    <w:rsid w:val="00D4662D"/>
    <w:rsid w:val="00D471EA"/>
    <w:rsid w:val="00D47A3A"/>
    <w:rsid w:val="00D47E23"/>
    <w:rsid w:val="00D47EFE"/>
    <w:rsid w:val="00D50304"/>
    <w:rsid w:val="00D50C55"/>
    <w:rsid w:val="00D50EAF"/>
    <w:rsid w:val="00D5255F"/>
    <w:rsid w:val="00D5256F"/>
    <w:rsid w:val="00D531D9"/>
    <w:rsid w:val="00D535E0"/>
    <w:rsid w:val="00D53929"/>
    <w:rsid w:val="00D53A47"/>
    <w:rsid w:val="00D54BA7"/>
    <w:rsid w:val="00D579C6"/>
    <w:rsid w:val="00D61220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60E"/>
    <w:rsid w:val="00D6571C"/>
    <w:rsid w:val="00D65DE6"/>
    <w:rsid w:val="00D65E79"/>
    <w:rsid w:val="00D66E48"/>
    <w:rsid w:val="00D67514"/>
    <w:rsid w:val="00D67CD4"/>
    <w:rsid w:val="00D70535"/>
    <w:rsid w:val="00D707A3"/>
    <w:rsid w:val="00D709D4"/>
    <w:rsid w:val="00D70DD4"/>
    <w:rsid w:val="00D7130B"/>
    <w:rsid w:val="00D718DD"/>
    <w:rsid w:val="00D71D25"/>
    <w:rsid w:val="00D72579"/>
    <w:rsid w:val="00D72F5D"/>
    <w:rsid w:val="00D72FE4"/>
    <w:rsid w:val="00D73789"/>
    <w:rsid w:val="00D7381F"/>
    <w:rsid w:val="00D73F2A"/>
    <w:rsid w:val="00D74901"/>
    <w:rsid w:val="00D74FD3"/>
    <w:rsid w:val="00D760BE"/>
    <w:rsid w:val="00D76491"/>
    <w:rsid w:val="00D76BC8"/>
    <w:rsid w:val="00D7781D"/>
    <w:rsid w:val="00D806D9"/>
    <w:rsid w:val="00D80E0B"/>
    <w:rsid w:val="00D816DC"/>
    <w:rsid w:val="00D817D7"/>
    <w:rsid w:val="00D81C6B"/>
    <w:rsid w:val="00D81EE1"/>
    <w:rsid w:val="00D82122"/>
    <w:rsid w:val="00D828FF"/>
    <w:rsid w:val="00D82944"/>
    <w:rsid w:val="00D82C16"/>
    <w:rsid w:val="00D831C5"/>
    <w:rsid w:val="00D838DA"/>
    <w:rsid w:val="00D83DDA"/>
    <w:rsid w:val="00D83E48"/>
    <w:rsid w:val="00D8423A"/>
    <w:rsid w:val="00D845A5"/>
    <w:rsid w:val="00D848DA"/>
    <w:rsid w:val="00D85223"/>
    <w:rsid w:val="00D8683F"/>
    <w:rsid w:val="00D86918"/>
    <w:rsid w:val="00D879E1"/>
    <w:rsid w:val="00D87CCB"/>
    <w:rsid w:val="00D87F8D"/>
    <w:rsid w:val="00D906C1"/>
    <w:rsid w:val="00D90C2A"/>
    <w:rsid w:val="00D9123A"/>
    <w:rsid w:val="00D91D95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3F7"/>
    <w:rsid w:val="00D95583"/>
    <w:rsid w:val="00D95DF4"/>
    <w:rsid w:val="00D96AED"/>
    <w:rsid w:val="00D96B01"/>
    <w:rsid w:val="00D96FA3"/>
    <w:rsid w:val="00D97153"/>
    <w:rsid w:val="00DA108F"/>
    <w:rsid w:val="00DA1807"/>
    <w:rsid w:val="00DA1F28"/>
    <w:rsid w:val="00DA1F30"/>
    <w:rsid w:val="00DA2436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B0381"/>
    <w:rsid w:val="00DB0DF5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5A19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43F"/>
    <w:rsid w:val="00DD3972"/>
    <w:rsid w:val="00DD4A47"/>
    <w:rsid w:val="00DD511B"/>
    <w:rsid w:val="00DD6469"/>
    <w:rsid w:val="00DD66A4"/>
    <w:rsid w:val="00DE096A"/>
    <w:rsid w:val="00DE1039"/>
    <w:rsid w:val="00DE23EA"/>
    <w:rsid w:val="00DE25DA"/>
    <w:rsid w:val="00DE2ED7"/>
    <w:rsid w:val="00DE35A7"/>
    <w:rsid w:val="00DE37AF"/>
    <w:rsid w:val="00DE42DC"/>
    <w:rsid w:val="00DE4BD2"/>
    <w:rsid w:val="00DE57C0"/>
    <w:rsid w:val="00DE6321"/>
    <w:rsid w:val="00DE6694"/>
    <w:rsid w:val="00DE699D"/>
    <w:rsid w:val="00DE6BE8"/>
    <w:rsid w:val="00DE6DC7"/>
    <w:rsid w:val="00DE7520"/>
    <w:rsid w:val="00DF0476"/>
    <w:rsid w:val="00DF0A47"/>
    <w:rsid w:val="00DF1113"/>
    <w:rsid w:val="00DF156F"/>
    <w:rsid w:val="00DF1DF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E2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72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468"/>
    <w:rsid w:val="00E24529"/>
    <w:rsid w:val="00E24AEE"/>
    <w:rsid w:val="00E251BA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3864"/>
    <w:rsid w:val="00E34013"/>
    <w:rsid w:val="00E34539"/>
    <w:rsid w:val="00E35422"/>
    <w:rsid w:val="00E3613C"/>
    <w:rsid w:val="00E36245"/>
    <w:rsid w:val="00E37CB3"/>
    <w:rsid w:val="00E40276"/>
    <w:rsid w:val="00E406A7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50792"/>
    <w:rsid w:val="00E50C12"/>
    <w:rsid w:val="00E5107F"/>
    <w:rsid w:val="00E520C5"/>
    <w:rsid w:val="00E52CA2"/>
    <w:rsid w:val="00E54175"/>
    <w:rsid w:val="00E549E0"/>
    <w:rsid w:val="00E55528"/>
    <w:rsid w:val="00E556CF"/>
    <w:rsid w:val="00E55F24"/>
    <w:rsid w:val="00E5659B"/>
    <w:rsid w:val="00E566E2"/>
    <w:rsid w:val="00E56824"/>
    <w:rsid w:val="00E56F6A"/>
    <w:rsid w:val="00E57098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505E"/>
    <w:rsid w:val="00E66036"/>
    <w:rsid w:val="00E66D81"/>
    <w:rsid w:val="00E67D8F"/>
    <w:rsid w:val="00E67F32"/>
    <w:rsid w:val="00E70BD8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2F"/>
    <w:rsid w:val="00E74D81"/>
    <w:rsid w:val="00E758B2"/>
    <w:rsid w:val="00E76A9F"/>
    <w:rsid w:val="00E76CC4"/>
    <w:rsid w:val="00E774C8"/>
    <w:rsid w:val="00E80322"/>
    <w:rsid w:val="00E8063F"/>
    <w:rsid w:val="00E810E6"/>
    <w:rsid w:val="00E819F3"/>
    <w:rsid w:val="00E824F2"/>
    <w:rsid w:val="00E839AA"/>
    <w:rsid w:val="00E84817"/>
    <w:rsid w:val="00E85FF2"/>
    <w:rsid w:val="00E864A2"/>
    <w:rsid w:val="00E86B20"/>
    <w:rsid w:val="00E872D0"/>
    <w:rsid w:val="00E87318"/>
    <w:rsid w:val="00E87C07"/>
    <w:rsid w:val="00E901D0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97DC7"/>
    <w:rsid w:val="00EA266B"/>
    <w:rsid w:val="00EA2723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0F4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6992"/>
    <w:rsid w:val="00EB7606"/>
    <w:rsid w:val="00EC0D06"/>
    <w:rsid w:val="00EC17AE"/>
    <w:rsid w:val="00EC2145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660"/>
    <w:rsid w:val="00ED2B32"/>
    <w:rsid w:val="00ED2B9E"/>
    <w:rsid w:val="00ED3908"/>
    <w:rsid w:val="00ED3A82"/>
    <w:rsid w:val="00ED489D"/>
    <w:rsid w:val="00ED4BAF"/>
    <w:rsid w:val="00ED7EB4"/>
    <w:rsid w:val="00EE027B"/>
    <w:rsid w:val="00EE109A"/>
    <w:rsid w:val="00EE158B"/>
    <w:rsid w:val="00EE1D85"/>
    <w:rsid w:val="00EE3141"/>
    <w:rsid w:val="00EE3F45"/>
    <w:rsid w:val="00EE502D"/>
    <w:rsid w:val="00EE5958"/>
    <w:rsid w:val="00EE617D"/>
    <w:rsid w:val="00EE7290"/>
    <w:rsid w:val="00EE7464"/>
    <w:rsid w:val="00EF04CA"/>
    <w:rsid w:val="00EF06E8"/>
    <w:rsid w:val="00EF12FC"/>
    <w:rsid w:val="00EF1B62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F00571"/>
    <w:rsid w:val="00F00D75"/>
    <w:rsid w:val="00F010D7"/>
    <w:rsid w:val="00F021E6"/>
    <w:rsid w:val="00F02C34"/>
    <w:rsid w:val="00F02F12"/>
    <w:rsid w:val="00F02FAC"/>
    <w:rsid w:val="00F0363C"/>
    <w:rsid w:val="00F03827"/>
    <w:rsid w:val="00F05062"/>
    <w:rsid w:val="00F05269"/>
    <w:rsid w:val="00F05853"/>
    <w:rsid w:val="00F064B2"/>
    <w:rsid w:val="00F06A2D"/>
    <w:rsid w:val="00F071DC"/>
    <w:rsid w:val="00F075C1"/>
    <w:rsid w:val="00F07BD1"/>
    <w:rsid w:val="00F105CA"/>
    <w:rsid w:val="00F108B4"/>
    <w:rsid w:val="00F11E23"/>
    <w:rsid w:val="00F1206E"/>
    <w:rsid w:val="00F1233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206"/>
    <w:rsid w:val="00F21C05"/>
    <w:rsid w:val="00F21EEF"/>
    <w:rsid w:val="00F220DB"/>
    <w:rsid w:val="00F23FA2"/>
    <w:rsid w:val="00F24352"/>
    <w:rsid w:val="00F24881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588"/>
    <w:rsid w:val="00F3656B"/>
    <w:rsid w:val="00F36CD7"/>
    <w:rsid w:val="00F36D14"/>
    <w:rsid w:val="00F371B3"/>
    <w:rsid w:val="00F37244"/>
    <w:rsid w:val="00F404A7"/>
    <w:rsid w:val="00F40736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2213"/>
    <w:rsid w:val="00F530A7"/>
    <w:rsid w:val="00F5313D"/>
    <w:rsid w:val="00F532EB"/>
    <w:rsid w:val="00F53875"/>
    <w:rsid w:val="00F5398C"/>
    <w:rsid w:val="00F53E6A"/>
    <w:rsid w:val="00F559BD"/>
    <w:rsid w:val="00F56E17"/>
    <w:rsid w:val="00F56E98"/>
    <w:rsid w:val="00F605D8"/>
    <w:rsid w:val="00F60AAC"/>
    <w:rsid w:val="00F60BBD"/>
    <w:rsid w:val="00F60D54"/>
    <w:rsid w:val="00F610C6"/>
    <w:rsid w:val="00F611EC"/>
    <w:rsid w:val="00F618A7"/>
    <w:rsid w:val="00F61A89"/>
    <w:rsid w:val="00F64F17"/>
    <w:rsid w:val="00F653CE"/>
    <w:rsid w:val="00F658E7"/>
    <w:rsid w:val="00F65A83"/>
    <w:rsid w:val="00F65DD3"/>
    <w:rsid w:val="00F66033"/>
    <w:rsid w:val="00F666FE"/>
    <w:rsid w:val="00F6675D"/>
    <w:rsid w:val="00F667D0"/>
    <w:rsid w:val="00F669BD"/>
    <w:rsid w:val="00F66B25"/>
    <w:rsid w:val="00F70023"/>
    <w:rsid w:val="00F7244D"/>
    <w:rsid w:val="00F73D6D"/>
    <w:rsid w:val="00F74738"/>
    <w:rsid w:val="00F74A43"/>
    <w:rsid w:val="00F7503B"/>
    <w:rsid w:val="00F7683D"/>
    <w:rsid w:val="00F77B59"/>
    <w:rsid w:val="00F77C23"/>
    <w:rsid w:val="00F77F7E"/>
    <w:rsid w:val="00F8086E"/>
    <w:rsid w:val="00F80938"/>
    <w:rsid w:val="00F80BC5"/>
    <w:rsid w:val="00F80C6D"/>
    <w:rsid w:val="00F80E7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F29"/>
    <w:rsid w:val="00FA50B7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2FB2"/>
    <w:rsid w:val="00FB34BA"/>
    <w:rsid w:val="00FB44A0"/>
    <w:rsid w:val="00FB46AF"/>
    <w:rsid w:val="00FB567E"/>
    <w:rsid w:val="00FB6A10"/>
    <w:rsid w:val="00FB6C20"/>
    <w:rsid w:val="00FB6C46"/>
    <w:rsid w:val="00FB7B7D"/>
    <w:rsid w:val="00FC03E2"/>
    <w:rsid w:val="00FC0C92"/>
    <w:rsid w:val="00FC1A3A"/>
    <w:rsid w:val="00FC1C47"/>
    <w:rsid w:val="00FC1D06"/>
    <w:rsid w:val="00FC1EB8"/>
    <w:rsid w:val="00FC2742"/>
    <w:rsid w:val="00FC2EF4"/>
    <w:rsid w:val="00FC3C6F"/>
    <w:rsid w:val="00FC42CD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71F9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4AEA"/>
    <w:rsid w:val="00FE5175"/>
    <w:rsid w:val="00FE6A66"/>
    <w:rsid w:val="00FE77A1"/>
    <w:rsid w:val="00FE7C37"/>
    <w:rsid w:val="00FE7E2B"/>
    <w:rsid w:val="00FF02CC"/>
    <w:rsid w:val="00FF1242"/>
    <w:rsid w:val="00FF1A82"/>
    <w:rsid w:val="00FF2F52"/>
    <w:rsid w:val="00FF350A"/>
    <w:rsid w:val="00FF3768"/>
    <w:rsid w:val="00FF468D"/>
    <w:rsid w:val="00FF56E6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uiPriority w:val="99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9">
    <w:name w:val="WWNum9"/>
    <w:basedOn w:val="Bezlisty"/>
    <w:rsid w:val="00572210"/>
    <w:pPr>
      <w:numPr>
        <w:numId w:val="113"/>
      </w:numPr>
    </w:pPr>
  </w:style>
  <w:style w:type="numbering" w:customStyle="1" w:styleId="WWNum14">
    <w:name w:val="WWNum14"/>
    <w:basedOn w:val="Bezlisty"/>
    <w:rsid w:val="00840D4D"/>
    <w:pPr>
      <w:numPr>
        <w:numId w:val="110"/>
      </w:numPr>
    </w:pPr>
  </w:style>
  <w:style w:type="numbering" w:customStyle="1" w:styleId="WWNum15">
    <w:name w:val="WWNum15"/>
    <w:basedOn w:val="Bezlisty"/>
    <w:rsid w:val="00840D4D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AD3B-A4CA-40D7-918F-FAF92CB0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11</Pages>
  <Words>1785</Words>
  <Characters>15580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17331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623</cp:revision>
  <cp:lastPrinted>2023-11-28T11:12:00Z</cp:lastPrinted>
  <dcterms:created xsi:type="dcterms:W3CDTF">2021-01-18T13:10:00Z</dcterms:created>
  <dcterms:modified xsi:type="dcterms:W3CDTF">2023-11-29T07:25:00Z</dcterms:modified>
</cp:coreProperties>
</file>