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FB0F9A" w14:textId="112F2628" w:rsidR="009C5E0E" w:rsidRPr="00057FBC" w:rsidRDefault="00161235" w:rsidP="00057FBC">
      <w:pPr>
        <w:spacing w:line="276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057FBC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1D18B70B">
                <wp:simplePos x="0" y="0"/>
                <wp:positionH relativeFrom="column">
                  <wp:posOffset>19685</wp:posOffset>
                </wp:positionH>
                <wp:positionV relativeFrom="paragraph">
                  <wp:posOffset>5715</wp:posOffset>
                </wp:positionV>
                <wp:extent cx="2562860" cy="645795"/>
                <wp:effectExtent l="0" t="0" r="27940" b="2095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55pt;margin-top:.45pt;width:201.8pt;height:50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 w:rsidRPr="00057FBC">
        <w:rPr>
          <w:rFonts w:ascii="Arial" w:hAnsi="Arial" w:cs="Arial"/>
          <w:i/>
          <w:iCs/>
          <w:sz w:val="18"/>
          <w:szCs w:val="18"/>
        </w:rPr>
        <w:t>(nazwa (firma) i dokładny adres Wykonawcy/</w:t>
      </w:r>
    </w:p>
    <w:p w14:paraId="4B757AB1" w14:textId="77777777" w:rsidR="007A271D" w:rsidRDefault="009C5E0E" w:rsidP="00057FBC">
      <w:pPr>
        <w:spacing w:line="276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057FBC">
        <w:rPr>
          <w:rFonts w:ascii="Arial" w:hAnsi="Arial" w:cs="Arial"/>
          <w:i/>
          <w:iCs/>
          <w:sz w:val="18"/>
          <w:szCs w:val="18"/>
        </w:rPr>
        <w:t>Wykonawcy wspólnie ubiegającego się o udzielenie zamówienia</w:t>
      </w:r>
      <w:bookmarkEnd w:id="0"/>
      <w:bookmarkEnd w:id="1"/>
      <w:r w:rsidRPr="00057FBC">
        <w:rPr>
          <w:rFonts w:ascii="Arial" w:hAnsi="Arial" w:cs="Arial"/>
          <w:i/>
          <w:iCs/>
          <w:sz w:val="18"/>
          <w:szCs w:val="18"/>
        </w:rPr>
        <w:t>)</w:t>
      </w:r>
      <w:r w:rsidRPr="00057FBC">
        <w:rPr>
          <w:rFonts w:ascii="Arial" w:hAnsi="Arial" w:cs="Arial"/>
          <w:sz w:val="18"/>
          <w:szCs w:val="18"/>
        </w:rPr>
        <w:t xml:space="preserve">  </w:t>
      </w:r>
    </w:p>
    <w:p w14:paraId="5358E4F2" w14:textId="77777777" w:rsidR="007A271D" w:rsidRDefault="007A271D" w:rsidP="00057FBC">
      <w:pPr>
        <w:spacing w:line="276" w:lineRule="auto"/>
        <w:ind w:right="-3"/>
        <w:rPr>
          <w:rFonts w:ascii="Arial" w:hAnsi="Arial" w:cs="Arial"/>
          <w:sz w:val="18"/>
          <w:szCs w:val="18"/>
        </w:rPr>
      </w:pPr>
    </w:p>
    <w:p w14:paraId="24928859" w14:textId="74F0C23F" w:rsidR="009C5E0E" w:rsidRPr="00057FBC" w:rsidRDefault="009C5E0E" w:rsidP="00057FBC">
      <w:pPr>
        <w:spacing w:line="276" w:lineRule="auto"/>
        <w:ind w:right="-3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 xml:space="preserve">     </w:t>
      </w:r>
    </w:p>
    <w:p w14:paraId="24858C7C" w14:textId="77777777" w:rsidR="009C5E0E" w:rsidRPr="00057FBC" w:rsidRDefault="009C5E0E" w:rsidP="00057FBC">
      <w:pPr>
        <w:spacing w:line="276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057FBC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057FBC" w:rsidRDefault="009C5E0E" w:rsidP="00057FB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057FBC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Pr="00057FBC" w:rsidRDefault="00161235" w:rsidP="00057FB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057FBC">
        <w:rPr>
          <w:rFonts w:ascii="Arial" w:hAnsi="Arial" w:cs="Arial"/>
          <w:b/>
          <w:bCs/>
          <w:color w:val="000000"/>
          <w:sz w:val="18"/>
          <w:szCs w:val="18"/>
        </w:rPr>
        <w:t>w zakresie art. 108 ust. 1 pkt 5 Pzp</w:t>
      </w:r>
    </w:p>
    <w:p w14:paraId="656EB4D3" w14:textId="77777777" w:rsidR="009C5E0E" w:rsidRPr="00057FBC" w:rsidRDefault="009C5E0E" w:rsidP="00057FBC">
      <w:pPr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31C010E" w14:textId="257D8C78" w:rsidR="009C5E0E" w:rsidRPr="00057FBC" w:rsidRDefault="009C5E0E" w:rsidP="00057FBC">
      <w:pPr>
        <w:pStyle w:val="Akapitzlist"/>
        <w:spacing w:line="276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057FBC">
        <w:rPr>
          <w:rFonts w:ascii="Arial" w:hAnsi="Arial" w:cs="Arial"/>
          <w:bCs/>
          <w:sz w:val="18"/>
          <w:szCs w:val="18"/>
          <w:u w:val="single"/>
        </w:rPr>
        <w:t>do postępowania o zamówienie publiczne na</w:t>
      </w:r>
      <w:r w:rsidR="00057FBC" w:rsidRPr="00057FBC">
        <w:rPr>
          <w:rFonts w:ascii="Arial" w:hAnsi="Arial" w:cs="Arial"/>
          <w:bCs/>
          <w:sz w:val="18"/>
          <w:szCs w:val="18"/>
          <w:u w:val="single"/>
        </w:rPr>
        <w:t xml:space="preserve"> zadanie:</w:t>
      </w:r>
    </w:p>
    <w:p w14:paraId="1271D965" w14:textId="7E054724" w:rsidR="00057FBC" w:rsidRPr="00057FBC" w:rsidRDefault="00057FBC" w:rsidP="00057FBC">
      <w:pPr>
        <w:spacing w:line="276" w:lineRule="auto"/>
        <w:ind w:right="-30"/>
        <w:jc w:val="center"/>
        <w:rPr>
          <w:rFonts w:ascii="Arial" w:hAnsi="Arial" w:cs="Arial"/>
          <w:sz w:val="18"/>
          <w:szCs w:val="18"/>
          <w:lang w:eastAsia="pl-PL"/>
        </w:rPr>
      </w:pPr>
      <w:bookmarkStart w:id="2" w:name="_Hlk173406319"/>
      <w:bookmarkStart w:id="3" w:name="_Hlk173399196"/>
      <w:r w:rsidRPr="00057FBC">
        <w:rPr>
          <w:rFonts w:ascii="Arial" w:hAnsi="Arial" w:cs="Arial"/>
          <w:b/>
          <w:bCs/>
          <w:color w:val="000000"/>
          <w:sz w:val="18"/>
          <w:szCs w:val="18"/>
        </w:rPr>
        <w:t>Dostawa</w:t>
      </w:r>
      <w:r w:rsidRPr="00057FBC">
        <w:rPr>
          <w:rFonts w:ascii="Arial" w:hAnsi="Arial" w:cs="Arial"/>
          <w:b/>
          <w:sz w:val="18"/>
          <w:szCs w:val="18"/>
        </w:rPr>
        <w:t xml:space="preserve"> kriostatu laboratoryjnego dla  Katedry Fizjologii Zwierząt i </w:t>
      </w:r>
      <w:r w:rsidR="00F326E4">
        <w:rPr>
          <w:rFonts w:ascii="Arial" w:hAnsi="Arial" w:cs="Arial"/>
          <w:b/>
          <w:sz w:val="18"/>
          <w:szCs w:val="18"/>
        </w:rPr>
        <w:t xml:space="preserve">Człowieka </w:t>
      </w:r>
      <w:r w:rsidRPr="00057FBC">
        <w:rPr>
          <w:rFonts w:ascii="Arial" w:hAnsi="Arial" w:cs="Arial"/>
          <w:b/>
          <w:sz w:val="18"/>
          <w:szCs w:val="18"/>
        </w:rPr>
        <w:t>Wydziału Biologii Uniwersytetu Gdańskiego</w:t>
      </w:r>
      <w:bookmarkEnd w:id="2"/>
    </w:p>
    <w:bookmarkEnd w:id="3"/>
    <w:p w14:paraId="1A42DF01" w14:textId="77777777" w:rsidR="00057FBC" w:rsidRPr="00057FBC" w:rsidRDefault="00057FBC" w:rsidP="00057FBC">
      <w:pPr>
        <w:pStyle w:val="Akapitzlist"/>
        <w:spacing w:line="276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</w:p>
    <w:p w14:paraId="5373A38D" w14:textId="77777777" w:rsidR="004A48B0" w:rsidRPr="00057FBC" w:rsidRDefault="004A48B0" w:rsidP="00057FBC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2CF00A31" w14:textId="108EDAFC" w:rsidR="008F3E67" w:rsidRPr="00057FBC" w:rsidRDefault="004806A6" w:rsidP="00057FBC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>J</w:t>
      </w:r>
      <w:r w:rsidR="0017527D" w:rsidRPr="00057FBC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 w:rsidRPr="00057FBC">
        <w:rPr>
          <w:rFonts w:ascii="Arial" w:hAnsi="Arial" w:cs="Arial"/>
          <w:sz w:val="18"/>
          <w:szCs w:val="18"/>
        </w:rPr>
        <w:t>*</w:t>
      </w:r>
    </w:p>
    <w:p w14:paraId="7AA6A240" w14:textId="77777777" w:rsidR="0017527D" w:rsidRPr="00057FBC" w:rsidRDefault="0017527D" w:rsidP="00057FBC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lang w:eastAsia="ja-JP"/>
        </w:rPr>
      </w:pPr>
    </w:p>
    <w:p w14:paraId="0FC3BEBD" w14:textId="39B2188D" w:rsidR="008F3E67" w:rsidRPr="00057FBC" w:rsidRDefault="008F3E67" w:rsidP="00057FBC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>o braku przynależności do tej samej grupy kapitałowej w rozumieniu ustawy z 16 lutego 2007r.</w:t>
      </w:r>
      <w:r w:rsidR="00D179BD" w:rsidRPr="00057FBC">
        <w:rPr>
          <w:rFonts w:ascii="Arial" w:hAnsi="Arial" w:cs="Arial"/>
          <w:sz w:val="18"/>
          <w:szCs w:val="18"/>
        </w:rPr>
        <w:t xml:space="preserve"> </w:t>
      </w:r>
      <w:r w:rsidR="004E2B3B" w:rsidRPr="00057FBC">
        <w:rPr>
          <w:rFonts w:ascii="Arial" w:hAnsi="Arial" w:cs="Arial"/>
          <w:sz w:val="18"/>
          <w:szCs w:val="18"/>
        </w:rPr>
        <w:br/>
      </w:r>
      <w:r w:rsidRPr="00057FBC">
        <w:rPr>
          <w:rFonts w:ascii="Arial" w:hAnsi="Arial" w:cs="Arial"/>
          <w:sz w:val="18"/>
          <w:szCs w:val="18"/>
        </w:rPr>
        <w:t>o</w:t>
      </w:r>
      <w:r w:rsidR="004E2B3B" w:rsidRPr="00057FBC">
        <w:rPr>
          <w:rFonts w:ascii="Arial" w:hAnsi="Arial" w:cs="Arial"/>
          <w:sz w:val="18"/>
          <w:szCs w:val="18"/>
        </w:rPr>
        <w:t xml:space="preserve"> </w:t>
      </w:r>
      <w:r w:rsidRPr="00057FBC">
        <w:rPr>
          <w:rFonts w:ascii="Arial" w:hAnsi="Arial" w:cs="Arial"/>
          <w:sz w:val="18"/>
          <w:szCs w:val="18"/>
        </w:rPr>
        <w:t>ochronie konkurencji i konsumentów (</w:t>
      </w:r>
      <w:proofErr w:type="spellStart"/>
      <w:r w:rsidR="00FD3196" w:rsidRPr="00057FBC">
        <w:rPr>
          <w:rFonts w:ascii="Arial" w:hAnsi="Arial" w:cs="Arial"/>
          <w:sz w:val="18"/>
          <w:szCs w:val="18"/>
        </w:rPr>
        <w:t>t.j</w:t>
      </w:r>
      <w:proofErr w:type="spellEnd"/>
      <w:r w:rsidR="00FD3196" w:rsidRPr="00057FBC">
        <w:rPr>
          <w:rFonts w:ascii="Arial" w:hAnsi="Arial" w:cs="Arial"/>
          <w:sz w:val="18"/>
          <w:szCs w:val="18"/>
        </w:rPr>
        <w:t xml:space="preserve">. </w:t>
      </w:r>
      <w:r w:rsidRPr="00057FBC">
        <w:rPr>
          <w:rFonts w:ascii="Arial" w:hAnsi="Arial" w:cs="Arial"/>
          <w:sz w:val="18"/>
          <w:szCs w:val="18"/>
        </w:rPr>
        <w:t xml:space="preserve">Dz.U. z </w:t>
      </w:r>
      <w:r w:rsidR="00B94E19" w:rsidRPr="00057FBC">
        <w:rPr>
          <w:rFonts w:ascii="Arial" w:hAnsi="Arial" w:cs="Arial"/>
          <w:sz w:val="18"/>
          <w:szCs w:val="18"/>
        </w:rPr>
        <w:t>202</w:t>
      </w:r>
      <w:r w:rsidR="009041F2" w:rsidRPr="00057FBC">
        <w:rPr>
          <w:rFonts w:ascii="Arial" w:hAnsi="Arial" w:cs="Arial"/>
          <w:sz w:val="18"/>
          <w:szCs w:val="18"/>
        </w:rPr>
        <w:t>4</w:t>
      </w:r>
      <w:r w:rsidR="004E2B3B" w:rsidRPr="00057FBC">
        <w:rPr>
          <w:rFonts w:ascii="Arial" w:hAnsi="Arial" w:cs="Arial"/>
          <w:sz w:val="18"/>
          <w:szCs w:val="18"/>
        </w:rPr>
        <w:t xml:space="preserve">r. </w:t>
      </w:r>
      <w:r w:rsidR="00B94E19" w:rsidRPr="00057FBC">
        <w:rPr>
          <w:rFonts w:ascii="Arial" w:hAnsi="Arial" w:cs="Arial"/>
          <w:sz w:val="18"/>
          <w:szCs w:val="18"/>
        </w:rPr>
        <w:t xml:space="preserve">poz. </w:t>
      </w:r>
      <w:r w:rsidR="009041F2" w:rsidRPr="00057FBC">
        <w:rPr>
          <w:rFonts w:ascii="Arial" w:hAnsi="Arial" w:cs="Arial"/>
          <w:sz w:val="18"/>
          <w:szCs w:val="18"/>
        </w:rPr>
        <w:t>594</w:t>
      </w:r>
      <w:r w:rsidR="00FD3196" w:rsidRPr="00057FBC">
        <w:rPr>
          <w:rFonts w:ascii="Arial" w:hAnsi="Arial" w:cs="Arial"/>
          <w:sz w:val="18"/>
          <w:szCs w:val="18"/>
        </w:rPr>
        <w:t xml:space="preserve"> z późn. zm.</w:t>
      </w:r>
      <w:r w:rsidR="003223C2" w:rsidRPr="00057FBC">
        <w:rPr>
          <w:rFonts w:ascii="Arial" w:hAnsi="Arial" w:cs="Arial"/>
          <w:sz w:val="18"/>
          <w:szCs w:val="18"/>
        </w:rPr>
        <w:t xml:space="preserve">) z </w:t>
      </w:r>
      <w:r w:rsidR="004A3477" w:rsidRPr="00057FBC">
        <w:rPr>
          <w:rFonts w:ascii="Arial" w:hAnsi="Arial" w:cs="Arial"/>
          <w:sz w:val="18"/>
          <w:szCs w:val="18"/>
        </w:rPr>
        <w:t xml:space="preserve">innym </w:t>
      </w:r>
      <w:r w:rsidR="003223C2" w:rsidRPr="00057FBC">
        <w:rPr>
          <w:rFonts w:ascii="Arial" w:hAnsi="Arial" w:cs="Arial"/>
          <w:sz w:val="18"/>
          <w:szCs w:val="18"/>
        </w:rPr>
        <w:t>W</w:t>
      </w:r>
      <w:r w:rsidRPr="00057FBC">
        <w:rPr>
          <w:rFonts w:ascii="Arial" w:hAnsi="Arial" w:cs="Arial"/>
          <w:sz w:val="18"/>
          <w:szCs w:val="18"/>
        </w:rPr>
        <w:t>ykonawc</w:t>
      </w:r>
      <w:r w:rsidR="004A3477" w:rsidRPr="00057FBC">
        <w:rPr>
          <w:rFonts w:ascii="Arial" w:hAnsi="Arial" w:cs="Arial"/>
          <w:sz w:val="18"/>
          <w:szCs w:val="18"/>
        </w:rPr>
        <w:t>ą,</w:t>
      </w:r>
      <w:r w:rsidR="003223C2" w:rsidRPr="00057FBC">
        <w:rPr>
          <w:rFonts w:ascii="Arial" w:hAnsi="Arial" w:cs="Arial"/>
          <w:sz w:val="18"/>
          <w:szCs w:val="18"/>
        </w:rPr>
        <w:t xml:space="preserve"> któr</w:t>
      </w:r>
      <w:r w:rsidR="004A3477" w:rsidRPr="00057FBC">
        <w:rPr>
          <w:rFonts w:ascii="Arial" w:hAnsi="Arial" w:cs="Arial"/>
          <w:sz w:val="18"/>
          <w:szCs w:val="18"/>
        </w:rPr>
        <w:t>y złożył odrębną</w:t>
      </w:r>
      <w:r w:rsidR="00D179BD" w:rsidRPr="00057FBC">
        <w:rPr>
          <w:rFonts w:ascii="Arial" w:hAnsi="Arial" w:cs="Arial"/>
          <w:sz w:val="18"/>
          <w:szCs w:val="18"/>
        </w:rPr>
        <w:t xml:space="preserve"> </w:t>
      </w:r>
      <w:r w:rsidR="004A3477" w:rsidRPr="00057FBC">
        <w:rPr>
          <w:rFonts w:ascii="Arial" w:hAnsi="Arial" w:cs="Arial"/>
          <w:sz w:val="18"/>
          <w:szCs w:val="18"/>
        </w:rPr>
        <w:t>ofertę w przedmiotowym postępowaniu</w:t>
      </w:r>
      <w:r w:rsidR="004E2B3B" w:rsidRPr="00057FBC">
        <w:rPr>
          <w:rFonts w:ascii="Arial" w:hAnsi="Arial" w:cs="Arial"/>
          <w:sz w:val="18"/>
          <w:szCs w:val="18"/>
        </w:rPr>
        <w:t>.</w:t>
      </w:r>
    </w:p>
    <w:p w14:paraId="095CE093" w14:textId="77777777" w:rsidR="00094A63" w:rsidRPr="00057FBC" w:rsidRDefault="00094A63" w:rsidP="00057FBC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ED783E" w14:textId="4558B265" w:rsidR="00D179BD" w:rsidRPr="00057FBC" w:rsidRDefault="00D179BD" w:rsidP="00057FBC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 w:rsidRPr="00057FBC">
        <w:rPr>
          <w:rFonts w:ascii="Arial" w:hAnsi="Arial" w:cs="Arial"/>
          <w:sz w:val="18"/>
          <w:szCs w:val="18"/>
        </w:rPr>
        <w:t>…….</w:t>
      </w:r>
      <w:r w:rsidRPr="00057FBC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057FBC" w:rsidRDefault="00D179BD" w:rsidP="00057FBC">
      <w:pPr>
        <w:tabs>
          <w:tab w:val="left" w:pos="9781"/>
        </w:tabs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057FBC">
        <w:rPr>
          <w:rFonts w:ascii="Arial" w:hAnsi="Arial" w:cs="Arial"/>
          <w:sz w:val="18"/>
          <w:szCs w:val="18"/>
        </w:rPr>
        <w:t xml:space="preserve"> </w:t>
      </w:r>
      <w:r w:rsidRPr="00057FBC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B22508" w:rsidR="008F3E67" w:rsidRPr="00057FBC" w:rsidRDefault="008F3E67" w:rsidP="00057FBC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057FBC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……………………………………………………………………………………………….........</w:t>
      </w:r>
      <w:r w:rsidR="002B74B6" w:rsidRPr="00057FBC">
        <w:rPr>
          <w:rFonts w:ascii="Arial" w:hAnsi="Arial" w:cs="Arial"/>
          <w:color w:val="000000"/>
          <w:sz w:val="18"/>
          <w:szCs w:val="18"/>
          <w:lang w:eastAsia="ja-JP"/>
        </w:rPr>
        <w:t>......................................</w:t>
      </w: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 xml:space="preserve">. </w:t>
      </w:r>
    </w:p>
    <w:p w14:paraId="2A59153C" w14:textId="301FB57A" w:rsidR="008F3E67" w:rsidRPr="00057FBC" w:rsidRDefault="008F3E67" w:rsidP="00057FBC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057FBC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2B74B6" w:rsidRPr="00057FBC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…………………………..</w:t>
      </w:r>
      <w:r w:rsidRPr="00057FBC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5A5EE457" w14:textId="77777777" w:rsidR="002B74B6" w:rsidRPr="00057FBC" w:rsidRDefault="002B74B6" w:rsidP="00057FBC">
      <w:pPr>
        <w:spacing w:line="276" w:lineRule="auto"/>
        <w:ind w:left="-142" w:right="-143" w:firstLine="426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i/>
          <w:iCs/>
          <w:sz w:val="18"/>
          <w:szCs w:val="18"/>
        </w:rPr>
        <w:t>* w odpowiednim kwadracie proszę zaznaczyć znakiem X</w:t>
      </w:r>
    </w:p>
    <w:p w14:paraId="50A2A19B" w14:textId="77777777" w:rsidR="003223C2" w:rsidRPr="00057FBC" w:rsidRDefault="003223C2" w:rsidP="00057FBC">
      <w:pPr>
        <w:spacing w:line="276" w:lineRule="auto"/>
        <w:ind w:left="567" w:right="-143"/>
        <w:jc w:val="center"/>
        <w:rPr>
          <w:rFonts w:ascii="Arial" w:hAnsi="Arial" w:cs="Arial"/>
          <w:i/>
          <w:sz w:val="18"/>
          <w:szCs w:val="18"/>
        </w:rPr>
      </w:pPr>
    </w:p>
    <w:p w14:paraId="051F501E" w14:textId="5EA46BA6" w:rsidR="00EC32CE" w:rsidRPr="00057FBC" w:rsidRDefault="00EC32CE" w:rsidP="00057FBC">
      <w:pPr>
        <w:spacing w:line="276" w:lineRule="auto"/>
        <w:ind w:left="567" w:right="-143" w:hanging="567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057FBC" w:rsidRDefault="00641E80" w:rsidP="00057FBC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057FBC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057FBC" w:rsidRDefault="00641E80" w:rsidP="00057FBC">
      <w:pPr>
        <w:spacing w:line="276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057FBC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057FBC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057FBC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057FBC" w:rsidRDefault="00641E80" w:rsidP="00057FBC">
      <w:pPr>
        <w:spacing w:line="276" w:lineRule="auto"/>
        <w:rPr>
          <w:rFonts w:ascii="Arial" w:hAnsi="Arial" w:cs="Arial"/>
          <w:sz w:val="18"/>
          <w:szCs w:val="18"/>
        </w:rPr>
      </w:pPr>
    </w:p>
    <w:p w14:paraId="2F27D726" w14:textId="77777777" w:rsidR="00641E80" w:rsidRPr="00057FBC" w:rsidRDefault="00641E80" w:rsidP="00057FBC">
      <w:pPr>
        <w:spacing w:line="276" w:lineRule="auto"/>
        <w:ind w:left="-142" w:right="-143"/>
        <w:rPr>
          <w:rFonts w:ascii="Arial" w:hAnsi="Arial" w:cs="Arial"/>
          <w:sz w:val="18"/>
          <w:szCs w:val="18"/>
        </w:rPr>
      </w:pPr>
    </w:p>
    <w:p w14:paraId="5B2A9797" w14:textId="280B8C1F" w:rsidR="000138B3" w:rsidRPr="00057FBC" w:rsidRDefault="000138B3" w:rsidP="00057FBC">
      <w:pPr>
        <w:spacing w:line="276" w:lineRule="auto"/>
        <w:ind w:left="-142" w:right="-143" w:hanging="142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 xml:space="preserve">  </w:t>
      </w:r>
      <w:r w:rsidR="00DE018E"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  <w:t xml:space="preserve">                     </w:t>
      </w:r>
      <w:r w:rsidR="00DE018E" w:rsidRPr="00057FBC">
        <w:rPr>
          <w:rFonts w:ascii="Arial" w:hAnsi="Arial" w:cs="Arial"/>
          <w:sz w:val="18"/>
          <w:szCs w:val="18"/>
        </w:rPr>
        <w:tab/>
      </w:r>
      <w:r w:rsidR="002B74B6" w:rsidRPr="00057FBC">
        <w:rPr>
          <w:rFonts w:ascii="Arial" w:hAnsi="Arial" w:cs="Arial"/>
          <w:sz w:val="18"/>
          <w:szCs w:val="18"/>
        </w:rPr>
        <w:t xml:space="preserve">………………………………. </w:t>
      </w:r>
      <w:r w:rsidR="002B74B6" w:rsidRPr="00057FBC">
        <w:rPr>
          <w:rFonts w:ascii="Arial" w:hAnsi="Arial" w:cs="Arial"/>
          <w:sz w:val="18"/>
          <w:szCs w:val="18"/>
        </w:rPr>
        <w:tab/>
      </w:r>
      <w:r w:rsidR="002B74B6" w:rsidRPr="00057FBC">
        <w:rPr>
          <w:rFonts w:ascii="Arial" w:hAnsi="Arial" w:cs="Arial"/>
          <w:sz w:val="18"/>
          <w:szCs w:val="18"/>
        </w:rPr>
        <w:tab/>
      </w:r>
      <w:r w:rsidR="002B74B6" w:rsidRPr="00057FBC">
        <w:rPr>
          <w:rFonts w:ascii="Arial" w:hAnsi="Arial" w:cs="Arial"/>
          <w:sz w:val="18"/>
          <w:szCs w:val="18"/>
        </w:rPr>
        <w:tab/>
      </w:r>
      <w:r w:rsidR="002B74B6" w:rsidRPr="00057FBC">
        <w:rPr>
          <w:rFonts w:ascii="Arial" w:hAnsi="Arial" w:cs="Arial"/>
          <w:sz w:val="18"/>
          <w:szCs w:val="18"/>
        </w:rPr>
        <w:tab/>
        <w:t>………………………………</w:t>
      </w:r>
    </w:p>
    <w:p w14:paraId="16F90CEE" w14:textId="689129C0" w:rsidR="002B74B6" w:rsidRPr="00057FBC" w:rsidRDefault="002B74B6" w:rsidP="00057FBC">
      <w:pPr>
        <w:spacing w:line="276" w:lineRule="auto"/>
        <w:ind w:left="-142" w:right="-143" w:hanging="142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  <w:t>Data</w:t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  <w:t>Miejscowość</w:t>
      </w:r>
    </w:p>
    <w:p w14:paraId="6635622E" w14:textId="7DACBC79" w:rsidR="002B74B6" w:rsidRPr="00057FBC" w:rsidRDefault="000138B3" w:rsidP="00057FBC">
      <w:pPr>
        <w:spacing w:line="276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ab/>
        <w:t xml:space="preserve">                               </w:t>
      </w:r>
      <w:r w:rsidR="00DE018E" w:rsidRPr="00057FBC">
        <w:rPr>
          <w:rFonts w:ascii="Arial" w:hAnsi="Arial" w:cs="Arial"/>
          <w:sz w:val="18"/>
          <w:szCs w:val="18"/>
        </w:rPr>
        <w:tab/>
      </w:r>
      <w:r w:rsidRPr="00057FBC">
        <w:rPr>
          <w:rFonts w:ascii="Arial" w:hAnsi="Arial" w:cs="Arial"/>
          <w:sz w:val="18"/>
          <w:szCs w:val="18"/>
        </w:rPr>
        <w:t xml:space="preserve">                      </w:t>
      </w:r>
      <w:r w:rsidR="007F22BB" w:rsidRPr="00057FBC">
        <w:rPr>
          <w:rFonts w:ascii="Arial" w:hAnsi="Arial" w:cs="Arial"/>
          <w:sz w:val="18"/>
          <w:szCs w:val="18"/>
        </w:rPr>
        <w:t xml:space="preserve">             </w:t>
      </w:r>
    </w:p>
    <w:p w14:paraId="57E769A4" w14:textId="77777777" w:rsidR="00057FBC" w:rsidRDefault="00057FBC" w:rsidP="00057FBC">
      <w:pPr>
        <w:spacing w:line="276" w:lineRule="auto"/>
        <w:ind w:right="-143"/>
        <w:jc w:val="both"/>
        <w:rPr>
          <w:rFonts w:ascii="Arial" w:hAnsi="Arial" w:cs="Arial"/>
          <w:b/>
          <w:bCs/>
          <w:color w:val="C00000"/>
          <w:sz w:val="18"/>
          <w:szCs w:val="18"/>
          <w:u w:val="single"/>
        </w:rPr>
      </w:pPr>
    </w:p>
    <w:p w14:paraId="3AFFDA33" w14:textId="77777777" w:rsidR="00057FBC" w:rsidRDefault="00057FBC" w:rsidP="00057FBC">
      <w:pPr>
        <w:spacing w:line="276" w:lineRule="auto"/>
        <w:ind w:right="-143"/>
        <w:jc w:val="both"/>
        <w:rPr>
          <w:rFonts w:ascii="Arial" w:hAnsi="Arial" w:cs="Arial"/>
          <w:b/>
          <w:bCs/>
          <w:color w:val="C00000"/>
          <w:sz w:val="18"/>
          <w:szCs w:val="18"/>
          <w:u w:val="single"/>
        </w:rPr>
      </w:pPr>
    </w:p>
    <w:p w14:paraId="4F134019" w14:textId="63CC9869" w:rsidR="009C7D25" w:rsidRPr="00057FBC" w:rsidRDefault="002B74B6" w:rsidP="00057FBC">
      <w:pPr>
        <w:spacing w:line="276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057FBC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Oświadczenie musi być podpisane kwalifikowanym podpisem elektronicznym</w:t>
      </w:r>
      <w:r w:rsidRPr="00057FBC">
        <w:rPr>
          <w:rFonts w:ascii="Arial" w:hAnsi="Arial" w:cs="Arial"/>
          <w:b/>
          <w:bCs/>
          <w:color w:val="C00000"/>
          <w:sz w:val="18"/>
          <w:szCs w:val="18"/>
        </w:rPr>
        <w:t xml:space="preserve"> przez osobę(y) uprawnioną(e) </w:t>
      </w:r>
      <w:r w:rsidRPr="00057FBC">
        <w:rPr>
          <w:rFonts w:ascii="Arial" w:hAnsi="Arial" w:cs="Arial"/>
          <w:b/>
          <w:bCs/>
          <w:color w:val="C00000"/>
          <w:sz w:val="18"/>
          <w:szCs w:val="18"/>
        </w:rPr>
        <w:br/>
        <w:t>do składania oświadczeń woli w imieniu Wykonawcy, zgodnie z formą reprezentacji Wykonawcy określoną w dokumencie rejestracyjnym (ewidencyjnym), właściwym dla formy organizacyjnej Wykonawcy lub pełnomocnika</w:t>
      </w:r>
    </w:p>
    <w:p w14:paraId="62486C05" w14:textId="7CE70C32" w:rsidR="000138B3" w:rsidRPr="00057FBC" w:rsidRDefault="000138B3" w:rsidP="00057FBC">
      <w:pPr>
        <w:spacing w:line="276" w:lineRule="auto"/>
        <w:ind w:left="-142" w:right="-143" w:firstLine="426"/>
        <w:rPr>
          <w:rFonts w:ascii="Arial" w:hAnsi="Arial" w:cs="Arial"/>
          <w:i/>
          <w:sz w:val="18"/>
          <w:szCs w:val="18"/>
        </w:rPr>
      </w:pPr>
    </w:p>
    <w:sectPr w:rsidR="000138B3" w:rsidRPr="00057FBC" w:rsidSect="00057FBC">
      <w:headerReference w:type="default" r:id="rId10"/>
      <w:footerReference w:type="default" r:id="rId11"/>
      <w:pgSz w:w="11905" w:h="16837"/>
      <w:pgMar w:top="1521" w:right="990" w:bottom="426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58980" w14:textId="77777777" w:rsidR="00057FBC" w:rsidRPr="002F20B6" w:rsidRDefault="00057FBC" w:rsidP="00057FBC">
    <w:pPr>
      <w:pBdr>
        <w:top w:val="single" w:sz="4" w:space="1" w:color="auto"/>
      </w:pBdr>
      <w:tabs>
        <w:tab w:val="center" w:pos="4536"/>
        <w:tab w:val="right" w:pos="9072"/>
      </w:tabs>
      <w:spacing w:before="240"/>
      <w:ind w:right="424"/>
      <w:rPr>
        <w:rFonts w:ascii="Arial" w:hAnsi="Arial" w:cs="Arial"/>
        <w:sz w:val="16"/>
        <w:szCs w:val="16"/>
        <w:lang w:val="x-none"/>
      </w:rPr>
    </w:pPr>
    <w:bookmarkStart w:id="4" w:name="_Hlk92977458"/>
    <w:r w:rsidRPr="002F20B6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2F20B6">
      <w:rPr>
        <w:rFonts w:ascii="Arial" w:hAnsi="Arial" w:cs="Arial"/>
        <w:sz w:val="16"/>
        <w:szCs w:val="16"/>
        <w:lang w:val="x-none"/>
      </w:rPr>
      <w:t xml:space="preserve"> </w:t>
    </w:r>
    <w:r w:rsidRPr="002F20B6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2F20B6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</w:t>
    </w:r>
    <w:r w:rsidRPr="002F20B6">
      <w:rPr>
        <w:rFonts w:ascii="Arial" w:hAnsi="Arial" w:cs="Arial"/>
        <w:sz w:val="16"/>
        <w:szCs w:val="16"/>
        <w:lang w:val="x-none"/>
      </w:rPr>
      <w:t xml:space="preserve">, </w:t>
    </w:r>
    <w:r w:rsidRPr="002F20B6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B90A01">
        <w:rPr>
          <w:rStyle w:val="Hipercze"/>
          <w:rFonts w:ascii="Arial" w:hAnsi="Arial" w:cs="Arial"/>
          <w:sz w:val="16"/>
          <w:szCs w:val="16"/>
        </w:rPr>
        <w:t>sekretariatdzp</w:t>
      </w:r>
      <w:r w:rsidRPr="00B90A01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4"/>
  <w:p w14:paraId="46117A80" w14:textId="77777777" w:rsidR="00057FBC" w:rsidRPr="002F20B6" w:rsidRDefault="00057FBC" w:rsidP="00057FBC">
    <w:pPr>
      <w:pStyle w:val="Stopka"/>
      <w:jc w:val="right"/>
      <w:rPr>
        <w:rFonts w:ascii="Arial" w:hAnsi="Arial" w:cs="Arial"/>
        <w:sz w:val="20"/>
        <w:szCs w:val="20"/>
      </w:rPr>
    </w:pPr>
  </w:p>
  <w:p w14:paraId="201976DE" w14:textId="77777777" w:rsidR="00C86FB4" w:rsidRPr="007A3286" w:rsidRDefault="00C86FB4" w:rsidP="00C86FB4">
    <w:pPr>
      <w:spacing w:after="120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3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7EAD1D1F" w14:textId="5F94C25A" w:rsidR="00420774" w:rsidRPr="00C86FB4" w:rsidRDefault="00420774" w:rsidP="00C86F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26754" w14:textId="6584DE1C" w:rsidR="00400942" w:rsidRDefault="00400942" w:rsidP="00C86FB4">
    <w:pPr>
      <w:pBdr>
        <w:bottom w:val="single" w:sz="4" w:space="1" w:color="auto"/>
      </w:pBdr>
      <w:spacing w:after="60"/>
      <w:rPr>
        <w:rFonts w:ascii="Arial" w:hAnsi="Arial" w:cs="Arial"/>
        <w:b/>
        <w:sz w:val="16"/>
        <w:szCs w:val="16"/>
      </w:rPr>
    </w:pPr>
  </w:p>
  <w:p w14:paraId="02DB6DD3" w14:textId="11E96778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420774">
      <w:rPr>
        <w:rFonts w:ascii="Arial" w:hAnsi="Arial" w:cs="Arial"/>
        <w:b/>
        <w:sz w:val="16"/>
        <w:szCs w:val="16"/>
      </w:rPr>
      <w:t>4A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9616BF">
      <w:rPr>
        <w:rFonts w:ascii="Arial" w:hAnsi="Arial" w:cs="Arial"/>
        <w:sz w:val="16"/>
        <w:szCs w:val="16"/>
      </w:rPr>
      <w:t>B10</w:t>
    </w:r>
    <w:r w:rsidR="004E2B3B" w:rsidRPr="008A13D2">
      <w:rPr>
        <w:rFonts w:ascii="Arial" w:hAnsi="Arial" w:cs="Arial"/>
        <w:sz w:val="16"/>
        <w:szCs w:val="16"/>
      </w:rPr>
      <w:t>.291.1</w:t>
    </w:r>
    <w:r w:rsidR="002A706B">
      <w:rPr>
        <w:rFonts w:ascii="Arial" w:hAnsi="Arial" w:cs="Arial"/>
        <w:sz w:val="16"/>
        <w:szCs w:val="16"/>
      </w:rPr>
      <w:t>.</w:t>
    </w:r>
    <w:r w:rsidR="00057FBC">
      <w:rPr>
        <w:rFonts w:ascii="Arial" w:hAnsi="Arial" w:cs="Arial"/>
        <w:sz w:val="16"/>
        <w:szCs w:val="16"/>
      </w:rPr>
      <w:t>113</w:t>
    </w:r>
    <w:r w:rsidR="00C634B0">
      <w:rPr>
        <w:rFonts w:ascii="Arial" w:hAnsi="Arial" w:cs="Arial"/>
        <w:sz w:val="16"/>
        <w:szCs w:val="16"/>
      </w:rPr>
      <w:t>.2024</w:t>
    </w:r>
    <w:r w:rsidR="004E2B3B" w:rsidRPr="008A13D2">
      <w:rPr>
        <w:rFonts w:ascii="Arial" w:hAnsi="Arial" w:cs="Arial"/>
        <w:sz w:val="16"/>
        <w:szCs w:val="16"/>
      </w:rPr>
      <w:t>.</w:t>
    </w:r>
    <w:r w:rsidR="002B74B6">
      <w:rPr>
        <w:rFonts w:ascii="Arial" w:hAnsi="Arial" w:cs="Arial"/>
        <w:sz w:val="16"/>
        <w:szCs w:val="16"/>
      </w:rPr>
      <w:t>MP</w:t>
    </w:r>
  </w:p>
  <w:p w14:paraId="0AFA78F7" w14:textId="45FF452A" w:rsidR="009C5E0E" w:rsidRPr="00B33680" w:rsidRDefault="009C5E0E" w:rsidP="009C5E0E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B33680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829894">
    <w:abstractNumId w:val="35"/>
  </w:num>
  <w:num w:numId="2" w16cid:durableId="942305178">
    <w:abstractNumId w:val="21"/>
  </w:num>
  <w:num w:numId="3" w16cid:durableId="1022435996">
    <w:abstractNumId w:val="27"/>
  </w:num>
  <w:num w:numId="4" w16cid:durableId="484443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500215">
    <w:abstractNumId w:val="6"/>
  </w:num>
  <w:num w:numId="6" w16cid:durableId="1554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224687">
    <w:abstractNumId w:val="13"/>
  </w:num>
  <w:num w:numId="8" w16cid:durableId="1482187016">
    <w:abstractNumId w:val="39"/>
  </w:num>
  <w:num w:numId="9" w16cid:durableId="712071757">
    <w:abstractNumId w:val="29"/>
  </w:num>
  <w:num w:numId="10" w16cid:durableId="252864126">
    <w:abstractNumId w:val="15"/>
  </w:num>
  <w:num w:numId="11" w16cid:durableId="2135714936">
    <w:abstractNumId w:val="25"/>
  </w:num>
  <w:num w:numId="12" w16cid:durableId="899941731">
    <w:abstractNumId w:val="12"/>
  </w:num>
  <w:num w:numId="13" w16cid:durableId="470752280">
    <w:abstractNumId w:val="11"/>
  </w:num>
  <w:num w:numId="14" w16cid:durableId="2129927172">
    <w:abstractNumId w:val="33"/>
  </w:num>
  <w:num w:numId="15" w16cid:durableId="556356488">
    <w:abstractNumId w:val="14"/>
  </w:num>
  <w:num w:numId="16" w16cid:durableId="1946840965">
    <w:abstractNumId w:val="16"/>
  </w:num>
  <w:num w:numId="17" w16cid:durableId="345794919">
    <w:abstractNumId w:val="36"/>
  </w:num>
  <w:num w:numId="18" w16cid:durableId="1194347261">
    <w:abstractNumId w:val="28"/>
  </w:num>
  <w:num w:numId="19" w16cid:durableId="1910115881">
    <w:abstractNumId w:val="9"/>
  </w:num>
  <w:num w:numId="20" w16cid:durableId="2107730769">
    <w:abstractNumId w:val="10"/>
  </w:num>
  <w:num w:numId="21" w16cid:durableId="1523012204">
    <w:abstractNumId w:val="32"/>
  </w:num>
  <w:num w:numId="22" w16cid:durableId="50857544">
    <w:abstractNumId w:val="26"/>
  </w:num>
  <w:num w:numId="23" w16cid:durableId="1094206279">
    <w:abstractNumId w:val="24"/>
  </w:num>
  <w:num w:numId="24" w16cid:durableId="530724489">
    <w:abstractNumId w:val="19"/>
  </w:num>
  <w:num w:numId="25" w16cid:durableId="946734081">
    <w:abstractNumId w:val="34"/>
  </w:num>
  <w:num w:numId="26" w16cid:durableId="501816365">
    <w:abstractNumId w:val="7"/>
  </w:num>
  <w:num w:numId="27" w16cid:durableId="1798259746">
    <w:abstractNumId w:val="23"/>
  </w:num>
  <w:num w:numId="28" w16cid:durableId="437221511">
    <w:abstractNumId w:val="31"/>
  </w:num>
  <w:num w:numId="29" w16cid:durableId="744256629">
    <w:abstractNumId w:val="22"/>
  </w:num>
  <w:num w:numId="30" w16cid:durableId="1406493674">
    <w:abstractNumId w:val="20"/>
  </w:num>
  <w:num w:numId="31" w16cid:durableId="211308122">
    <w:abstractNumId w:val="17"/>
  </w:num>
  <w:num w:numId="32" w16cid:durableId="1667247991">
    <w:abstractNumId w:val="37"/>
  </w:num>
  <w:num w:numId="33" w16cid:durableId="1495562474">
    <w:abstractNumId w:val="30"/>
  </w:num>
  <w:num w:numId="34" w16cid:durableId="1132022645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57FBC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18D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2833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49B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06B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4B6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0942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0774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8B0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4A51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5AFF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71D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370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86E9A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41F2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6BF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CCE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524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44A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1BE4"/>
    <w:rsid w:val="00A733C7"/>
    <w:rsid w:val="00A733CE"/>
    <w:rsid w:val="00A74731"/>
    <w:rsid w:val="00A75264"/>
    <w:rsid w:val="00A7577C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268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80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85B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5D8A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4B0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6FB4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4996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5E7A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CD2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273A6"/>
    <w:rsid w:val="00F30C09"/>
    <w:rsid w:val="00F31915"/>
    <w:rsid w:val="00F31DB9"/>
    <w:rsid w:val="00F326E4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m.pietruszewska@it.ug</cp:lastModifiedBy>
  <cp:revision>65</cp:revision>
  <cp:lastPrinted>2023-01-24T13:41:00Z</cp:lastPrinted>
  <dcterms:created xsi:type="dcterms:W3CDTF">2021-10-19T08:52:00Z</dcterms:created>
  <dcterms:modified xsi:type="dcterms:W3CDTF">2024-08-02T10:17:00Z</dcterms:modified>
</cp:coreProperties>
</file>