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 w:rsidRPr="00F92537">
        <w:rPr>
          <w:rFonts w:ascii="Arial" w:hAnsi="Arial" w:cs="Arial"/>
          <w:b/>
          <w:spacing w:val="202"/>
          <w:sz w:val="18"/>
          <w:u w:val="single"/>
        </w:rPr>
        <w:t>Załącznik Nr 2 do SWZ</w:t>
      </w:r>
    </w:p>
    <w:p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:rsidR="00F92537" w:rsidRPr="00F92537" w:rsidRDefault="00F92537" w:rsidP="00F92537">
      <w:pPr>
        <w:jc w:val="center"/>
        <w:rPr>
          <w:b/>
          <w:spacing w:val="202"/>
          <w:sz w:val="18"/>
          <w:u w:val="single"/>
        </w:rPr>
      </w:pPr>
    </w:p>
    <w:p w:rsidR="00F92537" w:rsidRPr="00F92537" w:rsidRDefault="00F92537" w:rsidP="00F92537">
      <w:pPr>
        <w:jc w:val="center"/>
        <w:rPr>
          <w:sz w:val="2"/>
        </w:rPr>
      </w:pPr>
    </w:p>
    <w:p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F92537" w:rsidP="008B05E1">
      <w:pPr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przedmiotu zamówienia/</w:t>
      </w:r>
    </w:p>
    <w:p w:rsidR="005E086F" w:rsidRDefault="008B05E1" w:rsidP="006C1B98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:rsidR="000C4B4B" w:rsidRPr="000C4B4B" w:rsidRDefault="000C4B4B" w:rsidP="006C1B98">
      <w:pPr>
        <w:jc w:val="center"/>
        <w:rPr>
          <w:rFonts w:ascii="Arial" w:hAnsi="Arial" w:cs="Arial"/>
          <w:b/>
          <w:bCs/>
          <w:smallCap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4B4B">
        <w:rPr>
          <w:rFonts w:ascii="Arial" w:hAnsi="Arial" w:cs="Arial"/>
          <w:b/>
          <w:bCs/>
          <w:smallCap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modyfikacja z dnia 04.06.2024 r.</w:t>
      </w:r>
    </w:p>
    <w:p w:rsidR="00581CA9" w:rsidRPr="00462D14" w:rsidRDefault="006C1B98" w:rsidP="00C84DCE">
      <w:pPr>
        <w:pStyle w:val="Tekstpodstawowy"/>
        <w:ind w:hanging="567"/>
        <w:rPr>
          <w:rFonts w:ascii="Calibri" w:hAnsi="Calibri" w:cs="Arial"/>
          <w:b/>
        </w:rPr>
      </w:pPr>
      <w:r>
        <w:rPr>
          <w:rFonts w:ascii="Arial" w:hAnsi="Arial" w:cs="Arial"/>
          <w:b/>
          <w:bCs/>
          <w:sz w:val="28"/>
        </w:rPr>
        <w:br w:type="column"/>
      </w:r>
      <w:r w:rsidR="00581CA9" w:rsidRPr="00462D14">
        <w:rPr>
          <w:rFonts w:ascii="Calibri" w:hAnsi="Calibri" w:cs="Arial"/>
          <w:b/>
        </w:rPr>
        <w:lastRenderedPageBreak/>
        <w:t>ZADANIE 1. Materiały eksploatacyjne i akcesoria do sprzętu medycznego BOSCAROL</w:t>
      </w:r>
      <w:r w:rsidR="00581CA9" w:rsidRPr="00462D14">
        <w:rPr>
          <w:rFonts w:ascii="Calibri" w:hAnsi="Calibri" w:cs="Arial"/>
          <w:b/>
          <w:bCs/>
          <w:vertAlign w:val="superscript"/>
        </w:rPr>
        <w:t>®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088"/>
        <w:gridCol w:w="709"/>
        <w:gridCol w:w="2001"/>
        <w:gridCol w:w="1304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Nazwa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>i numer katalogowy*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Kanister OB-J (albo równoważny), wielorazowy;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o pojemności 1 L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z naniesioną skalą objętości płynu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w formie podziałki: a) oznaczenie minimum co 100 ml, b) przedział 0 ml – 1000 ml; wykonany z przezroczystego tworzywa sztucznego, odpornego na dezynfekcję i autoklawowanie oraz uszkodzenia mechaniczne; z wbudowanym złączem „L”;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kompatybilny z wkładami jednorazowego użytku;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korpus główny w kształcie walca o Ø podstawy 8,7 cm;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 ssaków Boscarol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OB1000.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734BB4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35330D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581CA9">
            <w:pPr>
              <w:pStyle w:val="Tekstpodstawowy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Wkład workowy, jednorazowy; posiadający funkcję samo zasysania i uszczelniania po uruchomieniu ssania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; wykonany z wysoko zagęszczonego polietylenu; wyposażony w filtr antybakteryjny i hydrofobowy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zabezpieczający źródło ssania przed zalaniem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(odcięcie ssania po napełnieniu wkładu); wyposażony w  zintegrowaną pokrywę z 2 portami (w formie krućców) oraz ich zatyczkami: a) pacjent b) próżnia; wyposażony w uchwyt do demontażu wkładu;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kompatybilny z kanistrami typu BOSCAROL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OB-J.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A23D1E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="00734BB4">
              <w:rPr>
                <w:rFonts w:ascii="Calibri" w:hAnsi="Calibri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546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581CA9" w:rsidRPr="00462D14" w:rsidRDefault="00581CA9" w:rsidP="00581CA9">
      <w:pPr>
        <w:suppressAutoHyphens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</w:p>
    <w:p w:rsidR="00F862A9" w:rsidRPr="00446840" w:rsidRDefault="00F862A9" w:rsidP="00F862A9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0C4B4B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581CA9" w:rsidRPr="00AC682F" w:rsidRDefault="00581CA9" w:rsidP="00581CA9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581CA9" w:rsidRDefault="00581CA9" w:rsidP="00581CA9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581CA9" w:rsidRDefault="00581CA9" w:rsidP="00581CA9">
      <w:pPr>
        <w:ind w:left="-567"/>
        <w:jc w:val="both"/>
        <w:rPr>
          <w:rFonts w:ascii="Arial" w:hAnsi="Arial" w:cs="Arial"/>
          <w:iCs/>
          <w:spacing w:val="4"/>
        </w:rPr>
      </w:pPr>
    </w:p>
    <w:p w:rsidR="00581CA9" w:rsidRPr="00580DE4" w:rsidRDefault="00581CA9" w:rsidP="00581CA9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 w:rsidR="00577937">
        <w:rPr>
          <w:rFonts w:ascii="Arial" w:hAnsi="Arial" w:cs="Arial"/>
          <w:iCs/>
          <w:spacing w:val="4"/>
        </w:rPr>
        <w:t>4</w:t>
      </w:r>
      <w:r w:rsidR="004C3820">
        <w:rPr>
          <w:rFonts w:ascii="Arial" w:hAnsi="Arial" w:cs="Arial"/>
          <w:iCs/>
          <w:spacing w:val="4"/>
        </w:rPr>
        <w:t xml:space="preserve"> dni roboczych – 1 pkt; </w:t>
      </w:r>
      <w:r w:rsidR="00577937">
        <w:rPr>
          <w:rFonts w:ascii="Arial" w:hAnsi="Arial" w:cs="Arial"/>
          <w:iCs/>
          <w:spacing w:val="4"/>
        </w:rPr>
        <w:t xml:space="preserve">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581CA9" w:rsidRPr="00580DE4" w:rsidRDefault="00581CA9" w:rsidP="00581CA9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581CA9" w:rsidRPr="00E70D34" w:rsidRDefault="00581CA9" w:rsidP="00E70D34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  <w:r w:rsidR="008863FE" w:rsidRPr="00073537">
        <w:rPr>
          <w:rFonts w:ascii="Arial" w:hAnsi="Arial" w:cs="Arial"/>
        </w:rPr>
        <w:t xml:space="preserve">                                                                            </w:t>
      </w:r>
      <w:r w:rsidR="008863FE">
        <w:rPr>
          <w:rFonts w:ascii="Arial" w:hAnsi="Arial" w:cs="Arial"/>
        </w:rPr>
        <w:t xml:space="preserve">                         </w:t>
      </w:r>
      <w:r w:rsidR="008863FE" w:rsidRPr="00073537">
        <w:rPr>
          <w:rFonts w:ascii="Arial" w:hAnsi="Arial" w:cs="Arial"/>
        </w:rPr>
        <w:t xml:space="preserve">     </w:t>
      </w:r>
      <w:r w:rsidR="008863FE">
        <w:rPr>
          <w:rFonts w:ascii="Arial" w:hAnsi="Arial" w:cs="Arial"/>
        </w:rPr>
        <w:t xml:space="preserve">     </w:t>
      </w: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C84DCE" w:rsidRDefault="00C84DCE" w:rsidP="00C84DCE">
      <w:pPr>
        <w:pStyle w:val="Tekstpodstawowy"/>
        <w:ind w:left="-709" w:firstLine="142"/>
        <w:rPr>
          <w:rFonts w:ascii="Calibri" w:hAnsi="Calibri" w:cs="Arial"/>
          <w:b/>
        </w:rPr>
      </w:pPr>
    </w:p>
    <w:p w:rsidR="00581CA9" w:rsidRPr="00462D14" w:rsidRDefault="00581CA9" w:rsidP="00C84DCE">
      <w:pPr>
        <w:pStyle w:val="Tekstpodstawowy"/>
        <w:ind w:left="-709" w:firstLine="142"/>
        <w:rPr>
          <w:rFonts w:ascii="Calibri" w:hAnsi="Calibri" w:cs="Arial"/>
          <w:b/>
        </w:rPr>
      </w:pPr>
      <w:r w:rsidRPr="00462D14">
        <w:rPr>
          <w:rFonts w:ascii="Calibri" w:hAnsi="Calibri" w:cs="Arial"/>
          <w:b/>
        </w:rPr>
        <w:lastRenderedPageBreak/>
        <w:t xml:space="preserve">ZADANIE </w:t>
      </w:r>
      <w:r w:rsidR="004C3820">
        <w:rPr>
          <w:rFonts w:ascii="Calibri" w:hAnsi="Calibri" w:cs="Arial"/>
          <w:b/>
        </w:rPr>
        <w:t>2</w:t>
      </w:r>
      <w:r w:rsidRPr="00462D14">
        <w:rPr>
          <w:rFonts w:ascii="Calibri" w:hAnsi="Calibri" w:cs="Arial"/>
          <w:b/>
        </w:rPr>
        <w:t>. Materiały eksploatacyjne i akcesoria do sprzętu medycznego FERNO</w:t>
      </w:r>
      <w:r w:rsidRPr="00462D14">
        <w:rPr>
          <w:rFonts w:ascii="Calibri" w:hAnsi="Calibri" w:cs="Arial"/>
          <w:b/>
          <w:bCs/>
          <w:vertAlign w:val="superscript"/>
        </w:rPr>
        <w:t>®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996"/>
        <w:gridCol w:w="1179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Nazwa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>i numer katalogowy*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581CA9" w:rsidRPr="00462D14" w:rsidTr="00810721">
        <w:trPr>
          <w:cantSplit/>
          <w:trHeight w:val="2268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 4 pasów; wielorazowych; dwuczęściowych,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 szybkozłączami metalowymi łączącymi dwie części; mocowane do deski za pomocą metalowych karabińczyków;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każdy pas w innym kolorze; z regulacją długości pasa poprzez ściągacz; długość pasa minimalna 50 cm maksymalna 180 cm; szerokość pasa ~ 5 cm; 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 desek ortopedycznych FERNO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Millennia.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581CA9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2268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Kompletny stabilizator głowy; wielorazowy; 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wyposażony w podkłądkę do </w:t>
            </w:r>
            <w:r w:rsidRPr="00462D14">
              <w:rPr>
                <w:rFonts w:ascii="Calibri" w:hAnsi="Calibri" w:cs="Arial"/>
                <w:color w:val="262626"/>
                <w:sz w:val="18"/>
                <w:szCs w:val="18"/>
                <w:shd w:val="clear" w:color="auto" w:fill="FFFFFF"/>
              </w:rPr>
              <w:t>oparcia potylicy (mocowane do deski za pomocą 3 pasków na rzepy)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, 2 boczne </w:t>
            </w:r>
            <w:r w:rsidRPr="00462D14">
              <w:rPr>
                <w:rFonts w:ascii="Calibri" w:hAnsi="Calibri" w:cs="Arial"/>
                <w:color w:val="262626"/>
                <w:sz w:val="18"/>
                <w:szCs w:val="18"/>
                <w:shd w:val="clear" w:color="auto" w:fill="FFFFFF"/>
              </w:rPr>
              <w:t>klocki stabilizujące z otworami do rewizji uszu (mocowane do podkładki na rzep), 2 paski do stabilizacji czoła i brody (mocowane na rzepy); wykonane z materiału umożliwiającego zmywanie i dezynfekcje;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dla pacjenta dorosłego; do desek ortopedycznych FERNO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Millennia.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81CA9" w:rsidRDefault="00734BB4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</w:p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204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 3 pasów; wielorazowych; dwuczęściowych;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 szybkozłączami łączącymi dwie części; wszystkie pasy w jednym kolorze; z regulacją długości pasa poprzez ściągacz; długość pasa minimalna 30 cm maksymalna 180 cm; szerokość pasa ~ 5 cm; 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 krzesełek transportowych FERNO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S-242.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81CA9" w:rsidRPr="00462D14" w:rsidRDefault="00734BB4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581CA9">
        <w:trPr>
          <w:cantSplit/>
          <w:trHeight w:val="1262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Poszycie składające się z siedziska i oparcia; wielorazowe;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kolor pomarańczowy; wykonane z łatwo zmywalnego materiału nylonowego, pokrytego winylem;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 krzesełek transportowych FERNO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S-242.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831D5F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Materac próżniowy z pompką wielorazowego użytku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: kolor pomarańczowy lub inny zbliżony dopuszczony dwukolorowy inne kolory zewnętrzna i wewnątrz , wykonany z tworzywa odpornego na przetarcia zarysowania i łatwo zmywalnego , odpornego na środki dezynfekujące, wyposażony w uchwyty ułatwiające transport , po 4 na każdej ze stron , oraz wyposażony w pasy 4 z klamrami plastikowymi szybko złączki 4 szt przymocowane na stałe do materaca , oraz wyposażony z zawór bezpieczeństwa dwustronny umożliwiający szybkie napełnienie powietrzem oraz wypuszczenie powietrza , okres gwarancji min.2 lata od daty zakupu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CD135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……………………………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E73467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Deska ortopedyczna pediatryczna typ Pedi Pac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; wykonana z tworzywa łatwo zmywalnego odpornego na przetarcia i szorowanie oraz środki dezynfekcyjne wyposażona w system unieruchamiający i stabilizujący głowę  oraz pasy kolorowe w ilości 4 na stałe przymocowanych do deski z klamrami plastikowymi typu szybko złącze. Wymiary min.120 +_ 2cm wyposażona w uchwyty ułatwiające transport oraz torba transportowa do deski, okres gwarancji min.2 lata od daty zakupu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586B04" w:rsidRDefault="00CD135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pl-PL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A23D1E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Producent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………………………….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Nr katalogowy</w:t>
            </w: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</w:p>
          <w:p w:rsidR="00581CA9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hAnsi="Calibri" w:cs="Arial"/>
                <w:sz w:val="16"/>
                <w:szCs w:val="16"/>
                <w:lang w:eastAsia="pl-PL"/>
              </w:rPr>
              <w:t>……………………….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556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F862A9" w:rsidRPr="00446840" w:rsidRDefault="00F862A9" w:rsidP="00F862A9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0C4B4B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4C3820" w:rsidRPr="00AC682F" w:rsidRDefault="004C3820" w:rsidP="004C3820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4C3820" w:rsidRDefault="004C3820" w:rsidP="004C3820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B6633B" w:rsidRPr="00580DE4" w:rsidRDefault="00B6633B" w:rsidP="00B6633B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4C3820" w:rsidRPr="00580DE4" w:rsidRDefault="004C3820" w:rsidP="004C3820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:rsidR="00C84DCE" w:rsidRDefault="00C84DCE" w:rsidP="00581CA9">
      <w:pPr>
        <w:pStyle w:val="Tekstpodstawowy"/>
        <w:rPr>
          <w:rFonts w:ascii="Calibri" w:hAnsi="Calibri" w:cs="Arial"/>
          <w:b/>
        </w:rPr>
      </w:pPr>
    </w:p>
    <w:p w:rsidR="00C84DCE" w:rsidRDefault="00C84DCE" w:rsidP="00581CA9">
      <w:pPr>
        <w:pStyle w:val="Tekstpodstawowy"/>
        <w:rPr>
          <w:rFonts w:ascii="Calibri" w:hAnsi="Calibri" w:cs="Arial"/>
          <w:b/>
        </w:rPr>
      </w:pPr>
    </w:p>
    <w:p w:rsidR="00C84DCE" w:rsidRDefault="00C84DCE" w:rsidP="00581CA9">
      <w:pPr>
        <w:pStyle w:val="Tekstpodstawowy"/>
        <w:rPr>
          <w:rFonts w:ascii="Calibri" w:hAnsi="Calibri" w:cs="Arial"/>
          <w:b/>
        </w:rPr>
      </w:pPr>
    </w:p>
    <w:p w:rsidR="00C84DCE" w:rsidRDefault="00C84DCE" w:rsidP="00581CA9">
      <w:pPr>
        <w:pStyle w:val="Tekstpodstawowy"/>
        <w:rPr>
          <w:rFonts w:ascii="Calibri" w:hAnsi="Calibri" w:cs="Arial"/>
          <w:b/>
        </w:rPr>
      </w:pPr>
    </w:p>
    <w:p w:rsidR="00581CA9" w:rsidRPr="00462D14" w:rsidRDefault="00581CA9" w:rsidP="00C84DCE">
      <w:pPr>
        <w:pStyle w:val="Tekstpodstawowy"/>
        <w:ind w:hanging="567"/>
        <w:rPr>
          <w:rFonts w:ascii="Calibri" w:hAnsi="Calibri" w:cs="Arial"/>
          <w:b/>
        </w:rPr>
      </w:pPr>
      <w:r w:rsidRPr="00462D14">
        <w:rPr>
          <w:rFonts w:ascii="Calibri" w:hAnsi="Calibri" w:cs="Arial"/>
          <w:b/>
        </w:rPr>
        <w:lastRenderedPageBreak/>
        <w:t xml:space="preserve">ZADANIE </w:t>
      </w:r>
      <w:r w:rsidR="006D4AD1">
        <w:rPr>
          <w:rFonts w:ascii="Calibri" w:hAnsi="Calibri" w:cs="Arial"/>
          <w:b/>
        </w:rPr>
        <w:t>3</w:t>
      </w:r>
      <w:r w:rsidRPr="00462D14">
        <w:rPr>
          <w:rFonts w:ascii="Calibri" w:hAnsi="Calibri" w:cs="Arial"/>
          <w:b/>
        </w:rPr>
        <w:t>. Materiały eksploatacyjne i akcesoria do sprzętu medycznego NONIN</w:t>
      </w:r>
      <w:r w:rsidRPr="00462D14">
        <w:rPr>
          <w:rFonts w:ascii="Calibri" w:hAnsi="Calibri" w:cs="Arial"/>
          <w:b/>
          <w:bCs/>
          <w:vertAlign w:val="superscript"/>
        </w:rPr>
        <w:t>®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996"/>
        <w:gridCol w:w="1179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Nazwa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>i numer katalogowy*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581CA9" w:rsidRPr="00462D14" w:rsidTr="00810721">
        <w:trPr>
          <w:cantSplit/>
          <w:trHeight w:val="1474"/>
          <w:jc w:val="center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Adapter do układu oddechowego pacjenta,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jednorazowy, 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o kształcie eliminujący możliwość niewłaściwego usytuowania elementu w urządzeniu; 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dla pacjenta dorosłego i pediatrycznego; do pulsoksymetrów/kapnometrów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9840.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F7BD1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  <w:r w:rsidR="008D0E75"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134"/>
          <w:jc w:val="center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Sensor do pomiaru EtCO</w:t>
            </w:r>
            <w:r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w układzie oddechowym pacjenta;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wielorazowy;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ze zintegrowanym przewodem;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do pulsoksymetrów/kapnometrów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9840.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Sensor do pomiaru SpO</w:t>
            </w:r>
            <w:r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, miękki, wielorazowy,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pacjenta dorosłego </w:t>
            </w:r>
            <w:r w:rsidRPr="00462D14">
              <w:rPr>
                <w:rFonts w:ascii="Calibri" w:hAnsi="Calibri" w:cs="Arial"/>
                <w:sz w:val="18"/>
                <w:szCs w:val="18"/>
              </w:rPr>
              <w:t>(obwód palca 12,5 mm – 25,5 mm);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sz w:val="18"/>
                <w:szCs w:val="18"/>
              </w:rPr>
              <w:t>wyposażony w technologię PureLigh</w:t>
            </w:r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i PureSAT</w:t>
            </w:r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 (albo równoważne);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ze zintegrowanym przewodem o długości 1 m;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do pulsoksymetrów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581CA9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3.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>Sensor do pomiaru SpO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>, miękki, wielorazowy,</w:t>
            </w:r>
            <w:r w:rsidR="00581CA9"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pacjenta pediatrycznego </w:t>
            </w:r>
            <w:r w:rsidR="00581CA9" w:rsidRPr="00462D14">
              <w:rPr>
                <w:rFonts w:ascii="Calibri" w:hAnsi="Calibri" w:cs="Arial"/>
                <w:sz w:val="18"/>
                <w:szCs w:val="18"/>
              </w:rPr>
              <w:t>(obwód palca 10 mm – 19 mm); wyposażony w technologię PureLigh</w:t>
            </w:r>
            <w:r w:rsidR="00581CA9"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</w:t>
            </w:r>
            <w:r w:rsidR="00581CA9" w:rsidRPr="00462D14">
              <w:rPr>
                <w:rFonts w:ascii="Calibri" w:hAnsi="Calibri" w:cs="Arial"/>
                <w:sz w:val="18"/>
                <w:szCs w:val="18"/>
              </w:rPr>
              <w:t xml:space="preserve"> i PureSAT </w:t>
            </w:r>
            <w:r w:rsidR="00581CA9"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(albo równoważne);</w:t>
            </w:r>
            <w:r w:rsidR="00581CA9" w:rsidRPr="00462D14">
              <w:rPr>
                <w:rFonts w:ascii="Calibri" w:hAnsi="Calibri" w:cs="Arial"/>
                <w:sz w:val="18"/>
                <w:szCs w:val="18"/>
              </w:rPr>
              <w:t xml:space="preserve"> ze zintegrowanym przewodem o długości 1 m;</w:t>
            </w:r>
            <w:r w:rsidR="00581CA9"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>do pulsoksymetrów NONIN</w:t>
            </w:r>
            <w:r w:rsidR="00581CA9"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="00581CA9"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Sensor do pomiaru SpO</w:t>
            </w:r>
            <w:r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, miękki, wielorazowy,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niemowląt </w:t>
            </w:r>
            <w:r w:rsidRPr="00462D14">
              <w:rPr>
                <w:rFonts w:ascii="Calibri" w:hAnsi="Calibri" w:cs="Arial"/>
                <w:sz w:val="18"/>
                <w:szCs w:val="18"/>
              </w:rPr>
              <w:t>(obwód palca 7,5 mm – 12,5 mm); wyposażony w technologię PureLigh</w:t>
            </w:r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i PureSAT</w:t>
            </w:r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 (albo równoważne);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ze zintegrowanym przewodem o długości 1 m;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do pulsoksymetrów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581CA9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Sensor do pomiaru SpO</w:t>
            </w:r>
            <w:r w:rsidRPr="00462D14">
              <w:rPr>
                <w:rFonts w:ascii="Calibri" w:hAnsi="Calibri" w:cs="Arial"/>
                <w:b/>
                <w:sz w:val="18"/>
                <w:szCs w:val="18"/>
                <w:vertAlign w:val="subscript"/>
              </w:rPr>
              <w:t>2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, w formie opaski na tkaninie samoprzylepnej; jednorazowy;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dla pacjentów neonatologicznych</w:t>
            </w:r>
            <w:r w:rsidRPr="00462D14">
              <w:rPr>
                <w:rFonts w:ascii="Calibri" w:hAnsi="Calibri" w:cs="Arial"/>
                <w:sz w:val="18"/>
                <w:szCs w:val="18"/>
              </w:rPr>
              <w:t>; wyposażony w technologię PureLigh</w:t>
            </w:r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i PureSAT</w:t>
            </w:r>
            <w:r w:rsidRPr="00462D1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™ (albo równoważne);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ze zintegrowanym przewodem o długości 1 m;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do pulsoksymetrów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  <w:r w:rsidR="002B0F38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Pokrowiec 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wykonany z trwałego i odpornego na uszkodzenia mechaniczne materiału;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2 komory zapinane na zamek błyskawiczny</w:t>
            </w:r>
            <w:r w:rsidRPr="00462D14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sz w:val="18"/>
                <w:szCs w:val="18"/>
              </w:rPr>
              <w:t xml:space="preserve">a) na urządzenie, z przezroczystą ścianką umożliwiającą podgląd parametrów i obsługę urządzenia, b) z 2 kieszonkami na sensory; wymiary zewnętrzne ~ 10 cm x 20 cm;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>do pulsoksymetrów NONIN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 serii 8500.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645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581CA9" w:rsidRPr="00462D14" w:rsidRDefault="00581CA9" w:rsidP="00581CA9">
      <w:pPr>
        <w:suppressAutoHyphens w:val="0"/>
        <w:autoSpaceDN w:val="0"/>
        <w:adjustRightInd w:val="0"/>
        <w:rPr>
          <w:rFonts w:ascii="Calibri" w:hAnsi="Calibri" w:cs="Arial"/>
          <w:b/>
          <w:bCs/>
          <w:sz w:val="18"/>
          <w:szCs w:val="18"/>
        </w:rPr>
      </w:pPr>
    </w:p>
    <w:p w:rsidR="00F862A9" w:rsidRPr="00446840" w:rsidRDefault="00F862A9" w:rsidP="00F862A9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0C4B4B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4C3820" w:rsidRPr="00AC682F" w:rsidRDefault="004C3820" w:rsidP="004C3820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4C3820" w:rsidRDefault="004C3820" w:rsidP="004C3820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4C3820" w:rsidRDefault="004C3820" w:rsidP="004C3820">
      <w:pPr>
        <w:ind w:left="-567"/>
        <w:jc w:val="both"/>
        <w:rPr>
          <w:rFonts w:ascii="Arial" w:hAnsi="Arial" w:cs="Arial"/>
          <w:iCs/>
          <w:spacing w:val="4"/>
        </w:rPr>
      </w:pPr>
    </w:p>
    <w:p w:rsidR="00B6633B" w:rsidRPr="00580DE4" w:rsidRDefault="00B6633B" w:rsidP="00B6633B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4C3820" w:rsidRPr="00580DE4" w:rsidRDefault="004C3820" w:rsidP="004C3820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:rsidR="00581CA9" w:rsidRPr="00462D14" w:rsidRDefault="00581CA9" w:rsidP="00581CA9">
      <w:pPr>
        <w:suppressAutoHyphens w:val="0"/>
        <w:autoSpaceDN w:val="0"/>
        <w:adjustRightInd w:val="0"/>
        <w:rPr>
          <w:rFonts w:ascii="Calibri" w:hAnsi="Calibri" w:cs="Arial"/>
          <w:sz w:val="40"/>
          <w:szCs w:val="40"/>
          <w:lang w:eastAsia="pl-PL"/>
        </w:rPr>
      </w:pPr>
    </w:p>
    <w:p w:rsidR="00581CA9" w:rsidRPr="00462D14" w:rsidRDefault="00581CA9" w:rsidP="00581CA9">
      <w:pPr>
        <w:spacing w:line="183" w:lineRule="exact"/>
        <w:rPr>
          <w:rFonts w:ascii="Calibri" w:hAnsi="Calibri" w:cs="Arial"/>
          <w:iCs/>
          <w:sz w:val="18"/>
          <w:szCs w:val="18"/>
        </w:rPr>
      </w:pPr>
    </w:p>
    <w:p w:rsidR="00581CA9" w:rsidRPr="00462D14" w:rsidRDefault="00581CA9" w:rsidP="00581CA9">
      <w:pPr>
        <w:spacing w:line="183" w:lineRule="exact"/>
        <w:rPr>
          <w:rFonts w:ascii="Calibri" w:hAnsi="Calibri" w:cs="Arial"/>
          <w:iCs/>
          <w:sz w:val="18"/>
          <w:szCs w:val="18"/>
        </w:rPr>
      </w:pPr>
      <w:r w:rsidRPr="00462D14">
        <w:rPr>
          <w:rFonts w:ascii="Calibri" w:hAnsi="Calibri" w:cs="Arial"/>
          <w:iCs/>
          <w:sz w:val="18"/>
          <w:szCs w:val="18"/>
        </w:rPr>
        <w:br w:type="page"/>
      </w:r>
    </w:p>
    <w:p w:rsidR="00581CA9" w:rsidRPr="00462D14" w:rsidRDefault="00BE1555" w:rsidP="00C84DCE">
      <w:pPr>
        <w:pStyle w:val="Tekstpodstawowy"/>
        <w:ind w:left="-567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 xml:space="preserve">ZADANIE </w:t>
      </w:r>
      <w:r w:rsidR="006D4AD1">
        <w:rPr>
          <w:rFonts w:ascii="Calibri" w:hAnsi="Calibri" w:cs="Arial"/>
          <w:b/>
        </w:rPr>
        <w:t>4</w:t>
      </w:r>
      <w:r w:rsidR="00581CA9" w:rsidRPr="00462D14">
        <w:rPr>
          <w:rFonts w:ascii="Calibri" w:hAnsi="Calibri" w:cs="Arial"/>
          <w:b/>
        </w:rPr>
        <w:t>. Materiały eksploatacyjne i akcesoria do sprzętu medycznego SMITHS MEDICAL</w:t>
      </w:r>
      <w:r w:rsidR="00581CA9" w:rsidRPr="00462D14">
        <w:rPr>
          <w:rFonts w:ascii="Calibri" w:hAnsi="Calibri" w:cs="Arial"/>
          <w:b/>
          <w:bCs/>
          <w:vertAlign w:val="superscript"/>
        </w:rPr>
        <w:t>®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996"/>
        <w:gridCol w:w="1179"/>
        <w:gridCol w:w="1644"/>
        <w:gridCol w:w="1020"/>
        <w:gridCol w:w="1644"/>
        <w:gridCol w:w="1644"/>
      </w:tblGrid>
      <w:tr w:rsidR="00581CA9" w:rsidRPr="00462D14" w:rsidTr="0081072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Nazwa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>i numer katalogowy*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7+9)</w:t>
            </w:r>
          </w:p>
        </w:tc>
      </w:tr>
      <w:tr w:rsidR="00581CA9" w:rsidRPr="00462D14" w:rsidTr="0081072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35330D" w:rsidRPr="00462D14" w:rsidTr="00810721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  <w:lang w:val="cs-CZ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Obwód oddechowy pacjent – respirator, jednorazowy; jednoramienny; 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wyposażony w zastawkę PEEP; długość: 120 cm – 150 cm;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do respiratorów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  <w:lang w:val="cs-CZ"/>
              </w:rPr>
              <w:t>SMITHS MEDICAL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 xml:space="preserve">®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Pneupac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™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paraPac.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Default="0035330D" w:rsidP="00581CA9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35330D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  <w:r w:rsidR="002B0F38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35330D" w:rsidRPr="00462D14" w:rsidTr="00810721">
        <w:trPr>
          <w:cantSplit/>
          <w:trHeight w:val="1474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Obwód oddechowy pacjent – respirator, jednorazowy; jednoramienny;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wyposażony </w:t>
            </w:r>
            <w:r w:rsidRPr="00462D14">
              <w:rPr>
                <w:rFonts w:ascii="Calibri" w:hAnsi="Calibri" w:cs="Arial"/>
                <w:sz w:val="18"/>
                <w:szCs w:val="18"/>
              </w:rPr>
              <w:t>w wewnętrzną linię monitorowania ciśnienia, filtr i zastawką pacjenta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>;</w:t>
            </w:r>
            <w:r w:rsidRPr="00462D14">
              <w:rPr>
                <w:rFonts w:ascii="Calibri" w:hAnsi="Calibri" w:cs="Arial"/>
                <w:sz w:val="16"/>
                <w:szCs w:val="16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długość: 120 cm – 150 cm;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do respiratorów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  <w:lang w:val="cs-CZ"/>
              </w:rPr>
              <w:t>SMITHS MEDICAL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 xml:space="preserve">®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Pneupac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™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paraPac plus.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35330D" w:rsidRPr="00462D14" w:rsidRDefault="0035330D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330D" w:rsidRPr="00462D14" w:rsidRDefault="0035330D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130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35330D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Obwód oddechowy CPAP, jednorazowy; dwuramienny;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wyposażony </w:t>
            </w:r>
            <w:r w:rsidRPr="00462D14">
              <w:rPr>
                <w:rFonts w:ascii="Calibri" w:hAnsi="Calibri" w:cs="Arial"/>
                <w:sz w:val="18"/>
                <w:szCs w:val="18"/>
              </w:rPr>
              <w:t>w wewnętrzną linię monitorowania ciśnienia,</w:t>
            </w:r>
            <w:r w:rsidRPr="00462D14">
              <w:rPr>
                <w:rFonts w:ascii="Calibri" w:hAnsi="Calibri" w:cs="Arial"/>
                <w:sz w:val="16"/>
                <w:szCs w:val="16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długość: 100 cm – 150 cm;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do respiratorów</w:t>
            </w:r>
            <w:r w:rsidRPr="00462D14">
              <w:rPr>
                <w:rFonts w:ascii="Calibri" w:hAnsi="Calibri" w:cs="Arial"/>
                <w:sz w:val="18"/>
                <w:szCs w:val="18"/>
                <w:lang w:val="cs-CZ"/>
              </w:rPr>
              <w:t xml:space="preserve"> </w:t>
            </w:r>
            <w:r w:rsidRPr="00462D14">
              <w:rPr>
                <w:rFonts w:ascii="Calibri" w:hAnsi="Calibri" w:cs="Arial"/>
                <w:b/>
                <w:sz w:val="18"/>
                <w:szCs w:val="18"/>
                <w:lang w:val="cs-CZ"/>
              </w:rPr>
              <w:t>SMITHS MEDICAL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  <w:lang w:val="cs-CZ"/>
              </w:rPr>
              <w:t xml:space="preserve">®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>Pneupac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shd w:val="clear" w:color="auto" w:fill="FFFFFF"/>
                <w:lang w:val="cs-CZ"/>
              </w:rPr>
              <w:t>™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lang w:val="cs-CZ"/>
              </w:rPr>
              <w:t xml:space="preserve"> paraPac plus.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  <w:r w:rsidR="00581CA9"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810721">
        <w:trPr>
          <w:cantSplit/>
          <w:trHeight w:val="654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F862A9" w:rsidRPr="00446840" w:rsidRDefault="00F862A9" w:rsidP="00F862A9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0C4B4B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4C3820" w:rsidRPr="00AC682F" w:rsidRDefault="004C3820" w:rsidP="004C3820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4C3820" w:rsidRDefault="004C3820" w:rsidP="004C3820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4C3820" w:rsidRDefault="004C3820" w:rsidP="004C3820">
      <w:pPr>
        <w:ind w:left="-567"/>
        <w:jc w:val="both"/>
        <w:rPr>
          <w:rFonts w:ascii="Arial" w:hAnsi="Arial" w:cs="Arial"/>
          <w:iCs/>
          <w:spacing w:val="4"/>
        </w:rPr>
      </w:pPr>
    </w:p>
    <w:p w:rsidR="00B6633B" w:rsidRPr="00580DE4" w:rsidRDefault="00B6633B" w:rsidP="00B6633B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4C3820" w:rsidRPr="00580DE4" w:rsidRDefault="004C3820" w:rsidP="004C3820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:rsidR="001F6959" w:rsidRDefault="001F6959" w:rsidP="00C84DCE">
      <w:pPr>
        <w:pStyle w:val="Tekstpodstawowy"/>
        <w:ind w:hanging="567"/>
        <w:rPr>
          <w:rFonts w:ascii="Calibri" w:hAnsi="Calibri" w:cs="Arial"/>
          <w:b/>
        </w:rPr>
      </w:pPr>
    </w:p>
    <w:p w:rsidR="001F6959" w:rsidRDefault="001F6959" w:rsidP="00C84DCE">
      <w:pPr>
        <w:pStyle w:val="Tekstpodstawowy"/>
        <w:ind w:hanging="567"/>
        <w:rPr>
          <w:rFonts w:ascii="Calibri" w:hAnsi="Calibri" w:cs="Arial"/>
          <w:b/>
        </w:rPr>
      </w:pPr>
    </w:p>
    <w:p w:rsidR="001F6959" w:rsidRDefault="001F6959" w:rsidP="00C84DCE">
      <w:pPr>
        <w:pStyle w:val="Tekstpodstawowy"/>
        <w:ind w:hanging="567"/>
        <w:rPr>
          <w:rFonts w:ascii="Calibri" w:hAnsi="Calibri" w:cs="Arial"/>
          <w:b/>
        </w:rPr>
      </w:pPr>
    </w:p>
    <w:p w:rsidR="001F6959" w:rsidRDefault="001F6959" w:rsidP="00C84DCE">
      <w:pPr>
        <w:pStyle w:val="Tekstpodstawowy"/>
        <w:ind w:hanging="567"/>
        <w:rPr>
          <w:rFonts w:ascii="Calibri" w:hAnsi="Calibri" w:cs="Arial"/>
          <w:b/>
        </w:rPr>
      </w:pPr>
    </w:p>
    <w:p w:rsidR="001F6959" w:rsidRDefault="001F6959" w:rsidP="00C84DCE">
      <w:pPr>
        <w:pStyle w:val="Tekstpodstawowy"/>
        <w:ind w:hanging="567"/>
        <w:rPr>
          <w:rFonts w:ascii="Calibri" w:hAnsi="Calibri" w:cs="Arial"/>
          <w:b/>
        </w:rPr>
      </w:pPr>
    </w:p>
    <w:p w:rsidR="00581CA9" w:rsidRDefault="00581CA9" w:rsidP="00C84DCE">
      <w:pPr>
        <w:pStyle w:val="Tekstpodstawowy"/>
        <w:ind w:hanging="567"/>
        <w:rPr>
          <w:rFonts w:ascii="Calibri" w:hAnsi="Calibri" w:cs="Arial"/>
          <w:b/>
          <w:bCs/>
          <w:vertAlign w:val="superscript"/>
        </w:rPr>
      </w:pPr>
      <w:r w:rsidRPr="00462D14">
        <w:rPr>
          <w:rFonts w:ascii="Calibri" w:hAnsi="Calibri" w:cs="Arial"/>
          <w:b/>
        </w:rPr>
        <w:lastRenderedPageBreak/>
        <w:t xml:space="preserve">ZADANIE </w:t>
      </w:r>
      <w:r w:rsidR="006D4AD1">
        <w:rPr>
          <w:rFonts w:ascii="Calibri" w:hAnsi="Calibri" w:cs="Arial"/>
          <w:b/>
        </w:rPr>
        <w:t>5</w:t>
      </w:r>
      <w:r w:rsidRPr="00462D14">
        <w:rPr>
          <w:rFonts w:ascii="Calibri" w:hAnsi="Calibri" w:cs="Arial"/>
          <w:b/>
        </w:rPr>
        <w:t>. Materiały eksploatacyjne i akcesoria do sprzętu medycznego ZOLL</w:t>
      </w:r>
      <w:r w:rsidRPr="00462D14">
        <w:rPr>
          <w:rFonts w:ascii="Calibri" w:hAnsi="Calibri" w:cs="Arial"/>
          <w:b/>
          <w:bCs/>
          <w:vertAlign w:val="superscript"/>
        </w:rPr>
        <w:t>®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905"/>
        <w:gridCol w:w="1229"/>
        <w:gridCol w:w="672"/>
        <w:gridCol w:w="1965"/>
        <w:gridCol w:w="1163"/>
        <w:gridCol w:w="1619"/>
        <w:gridCol w:w="1006"/>
        <w:gridCol w:w="1619"/>
        <w:gridCol w:w="1619"/>
      </w:tblGrid>
      <w:tr w:rsidR="00581CA9" w:rsidRPr="00462D14" w:rsidTr="001F6959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Ilość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 xml:space="preserve">Nazwa producenta </w:t>
            </w:r>
            <w:r w:rsidRPr="00462D14">
              <w:rPr>
                <w:rFonts w:ascii="Calibri" w:hAnsi="Calibri" w:cs="Arial"/>
                <w:b/>
                <w:sz w:val="20"/>
                <w:szCs w:val="20"/>
              </w:rPr>
              <w:br/>
              <w:t>i numer katalogowy*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Netto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Kwota VAT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Wartość brutto</w:t>
            </w:r>
          </w:p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t>(obliczyć: 7+9)</w:t>
            </w:r>
          </w:p>
        </w:tc>
      </w:tr>
      <w:tr w:rsidR="00581CA9" w:rsidRPr="00462D14" w:rsidTr="001F6959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</w:tr>
      <w:tr w:rsidR="00581CA9" w:rsidRPr="00462D14" w:rsidTr="001F6959">
        <w:trPr>
          <w:cantSplit/>
          <w:trHeight w:val="340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Elektrody wielofunkcyjne 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(do defibrylacji, elektrostymulacji, kardiowersji i monitorowania)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pacjenta dorosłego;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E Series i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</w:t>
            </w:r>
            <w:r w:rsidRPr="00462D14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1F6959">
        <w:trPr>
          <w:cantSplit/>
          <w:trHeight w:val="340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Elektrody wielofunkcyjne 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(do defibrylacji, elektrostymulacji, kardiowersji i monitorowania) </w:t>
            </w: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dla pacjenta pediatrycznego;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E Series i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</w:t>
            </w:r>
            <w:r w:rsidRPr="00462D14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1F6959">
        <w:trPr>
          <w:cantSplit/>
          <w:trHeight w:val="340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810721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Kabel przeznaczony do wykonywania 12 odprowadzeniowego EKG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(część kończynowa i przedsercowa)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komplet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794BEA">
            <w:pPr>
              <w:pStyle w:val="Tekstpodstawowy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1F6959">
        <w:trPr>
          <w:cantSplit/>
          <w:trHeight w:val="340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FF0080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>Kabel wielofunkcyjny kabel terapeutyczny</w:t>
            </w:r>
            <w:r w:rsidRPr="00462D14">
              <w:rPr>
                <w:rFonts w:ascii="Calibri" w:hAnsi="Calibri" w:cs="Arial"/>
                <w:bCs/>
                <w:sz w:val="18"/>
                <w:szCs w:val="18"/>
              </w:rPr>
              <w:t xml:space="preserve"> (kompatybilny z elektrodami wielofunkcyjnymi)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1F6959">
        <w:trPr>
          <w:cantSplit/>
          <w:trHeight w:val="340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FF0080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Papier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termiczny o szerokości 90 mm; z podziałka milimetrową do EKG;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rolka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100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1F6959">
        <w:trPr>
          <w:cantSplit/>
          <w:trHeight w:val="340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4C15B1" w:rsidP="00FF0080">
            <w:pPr>
              <w:pStyle w:val="Tekstpodstawowy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  <w:r w:rsidR="0035330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sz w:val="18"/>
                <w:szCs w:val="18"/>
              </w:rPr>
              <w:t xml:space="preserve">Zestaw FilterLine®, jednorazowy; przeznaczony do krótkotrwałego pomiaru EtCO2 u zaintubowanego pacjenta dorosłego lub pediatrycznego;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do</w:t>
            </w:r>
            <w:r w:rsidRPr="00462D1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urządzeń ZOLL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  <w:t>®</w:t>
            </w: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X Series.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62D14">
              <w:rPr>
                <w:rFonts w:ascii="Calibri" w:hAnsi="Calibri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8D0E75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20</w:t>
            </w:r>
            <w:r w:rsidR="00581CA9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…….…………..……...........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1CA9" w:rsidRPr="00462D14" w:rsidRDefault="00581CA9" w:rsidP="00810721">
            <w:pPr>
              <w:suppressAutoHyphens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462D14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1CA9" w:rsidRPr="00462D14" w:rsidTr="001F6959">
        <w:trPr>
          <w:cantSplit/>
          <w:trHeight w:val="568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D65313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62D14">
              <w:rPr>
                <w:rFonts w:ascii="Calibri" w:hAnsi="Calibri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1CA9" w:rsidRPr="00462D14" w:rsidRDefault="00581CA9" w:rsidP="00810721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291AB6" w:rsidRDefault="00291AB6" w:rsidP="00581CA9">
      <w:pPr>
        <w:suppressAutoHyphens w:val="0"/>
        <w:autoSpaceDN w:val="0"/>
        <w:adjustRightInd w:val="0"/>
        <w:ind w:hanging="567"/>
        <w:rPr>
          <w:rFonts w:ascii="Arial" w:hAnsi="Arial" w:cs="Arial"/>
          <w:b/>
          <w:bCs/>
          <w:sz w:val="18"/>
          <w:szCs w:val="18"/>
        </w:rPr>
      </w:pPr>
    </w:p>
    <w:p w:rsidR="00F862A9" w:rsidRPr="00446840" w:rsidRDefault="00F862A9" w:rsidP="00F862A9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0C4B4B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4C3820" w:rsidRPr="00AC682F" w:rsidRDefault="004C3820" w:rsidP="004C3820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4C3820" w:rsidRDefault="004C3820" w:rsidP="004C3820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4C3820" w:rsidRDefault="004C3820" w:rsidP="004C3820">
      <w:pPr>
        <w:ind w:left="-567"/>
        <w:jc w:val="both"/>
        <w:rPr>
          <w:rFonts w:ascii="Arial" w:hAnsi="Arial" w:cs="Arial"/>
          <w:iCs/>
          <w:spacing w:val="4"/>
        </w:rPr>
      </w:pPr>
    </w:p>
    <w:p w:rsidR="00B6633B" w:rsidRPr="00580DE4" w:rsidRDefault="00B6633B" w:rsidP="00B6633B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4C3820" w:rsidRPr="00580DE4" w:rsidRDefault="004C3820" w:rsidP="004C3820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4C3820" w:rsidRPr="00580DE4" w:rsidRDefault="004C3820" w:rsidP="004C3820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:rsidR="00581CA9" w:rsidRPr="00580DE4" w:rsidRDefault="00581CA9" w:rsidP="004C3820">
      <w:pPr>
        <w:suppressAutoHyphens w:val="0"/>
        <w:autoSpaceDN w:val="0"/>
        <w:adjustRightInd w:val="0"/>
        <w:ind w:hanging="567"/>
        <w:rPr>
          <w:rFonts w:ascii="Arial" w:hAnsi="Arial" w:cs="Arial"/>
        </w:rPr>
      </w:pPr>
    </w:p>
    <w:sectPr w:rsidR="00581CA9" w:rsidRPr="00580DE4" w:rsidSect="003A6D63">
      <w:headerReference w:type="default" r:id="rId8"/>
      <w:footnotePr>
        <w:pos w:val="beneathText"/>
      </w:footnotePr>
      <w:pgSz w:w="16837" w:h="11905" w:orient="landscape"/>
      <w:pgMar w:top="709" w:right="1276" w:bottom="993" w:left="1276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1F04" w:rsidRDefault="00D31F04">
      <w:r>
        <w:separator/>
      </w:r>
    </w:p>
  </w:endnote>
  <w:endnote w:type="continuationSeparator" w:id="0">
    <w:p w:rsidR="00D31F04" w:rsidRDefault="00D3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1F04" w:rsidRDefault="00D31F04">
      <w:r>
        <w:separator/>
      </w:r>
    </w:p>
  </w:footnote>
  <w:footnote w:type="continuationSeparator" w:id="0">
    <w:p w:rsidR="00D31F04" w:rsidRDefault="00D31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6B03" w:rsidRDefault="00056B03" w:rsidP="00056B03">
    <w:pPr>
      <w:pStyle w:val="Nagwek"/>
      <w:spacing w:before="120"/>
      <w:jc w:val="center"/>
      <w:rPr>
        <w:rFonts w:eastAsia="Times New Roman"/>
        <w:caps/>
        <w:sz w:val="16"/>
        <w:szCs w:val="20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056B03" w:rsidRDefault="00056B03" w:rsidP="00056B03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r>
      <w:rPr>
        <w:rFonts w:eastAsia="Times New Roman"/>
        <w:sz w:val="14"/>
        <w:szCs w:val="20"/>
        <w:lang w:val="pl-PL"/>
      </w:rPr>
      <w:t>Lesznowska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r>
      <w:rPr>
        <w:rFonts w:eastAsia="Times New Roman"/>
        <w:sz w:val="14"/>
        <w:szCs w:val="20"/>
      </w:rPr>
      <w:t xml:space="preserve">tel: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4C2020" w:rsidRPr="00056B03" w:rsidRDefault="004C2020" w:rsidP="008B21D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.5pt;height:1.5pt" o:bullet="t" filled="t">
        <v:fill color2="black"/>
        <v:textbox inset="0,0,0,0"/>
      </v:shape>
    </w:pict>
  </w:numPicBullet>
  <w:numPicBullet w:numPicBulletId="1">
    <w:pict>
      <v:shape id="_x0000_i1045" type="#_x0000_t75" style="width:11.25pt;height:11.25pt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8" w15:restartNumberingAfterBreak="0">
    <w:nsid w:val="21032035"/>
    <w:multiLevelType w:val="multilevel"/>
    <w:tmpl w:val="8CD67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1E3278"/>
    <w:multiLevelType w:val="multilevel"/>
    <w:tmpl w:val="6AD6FE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7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9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BF141B"/>
    <w:multiLevelType w:val="multilevel"/>
    <w:tmpl w:val="15F498E4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312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4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5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6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2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3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24851">
    <w:abstractNumId w:val="3"/>
  </w:num>
  <w:num w:numId="2" w16cid:durableId="162430921">
    <w:abstractNumId w:val="4"/>
  </w:num>
  <w:num w:numId="3" w16cid:durableId="1539204287">
    <w:abstractNumId w:val="5"/>
  </w:num>
  <w:num w:numId="4" w16cid:durableId="169493723">
    <w:abstractNumId w:val="8"/>
  </w:num>
  <w:num w:numId="5" w16cid:durableId="1669627085">
    <w:abstractNumId w:val="10"/>
  </w:num>
  <w:num w:numId="6" w16cid:durableId="1804612738">
    <w:abstractNumId w:val="11"/>
  </w:num>
  <w:num w:numId="7" w16cid:durableId="269239205">
    <w:abstractNumId w:val="19"/>
  </w:num>
  <w:num w:numId="8" w16cid:durableId="382292839">
    <w:abstractNumId w:val="22"/>
  </w:num>
  <w:num w:numId="9" w16cid:durableId="1662271731">
    <w:abstractNumId w:val="34"/>
  </w:num>
  <w:num w:numId="10" w16cid:durableId="20063209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8342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480703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5875096">
    <w:abstractNumId w:val="81"/>
  </w:num>
  <w:num w:numId="14" w16cid:durableId="318965315">
    <w:abstractNumId w:val="98"/>
  </w:num>
  <w:num w:numId="15" w16cid:durableId="755326249">
    <w:abstractNumId w:val="99"/>
  </w:num>
  <w:num w:numId="16" w16cid:durableId="2017341750">
    <w:abstractNumId w:val="73"/>
  </w:num>
  <w:num w:numId="17" w16cid:durableId="989362582">
    <w:abstractNumId w:val="96"/>
  </w:num>
  <w:num w:numId="18" w16cid:durableId="970525604">
    <w:abstractNumId w:val="77"/>
  </w:num>
  <w:num w:numId="19" w16cid:durableId="1110852936">
    <w:abstractNumId w:val="104"/>
  </w:num>
  <w:num w:numId="20" w16cid:durableId="1926717908">
    <w:abstractNumId w:val="89"/>
  </w:num>
  <w:num w:numId="21" w16cid:durableId="337469346">
    <w:abstractNumId w:val="70"/>
  </w:num>
  <w:num w:numId="22" w16cid:durableId="1396126483">
    <w:abstractNumId w:val="71"/>
  </w:num>
  <w:num w:numId="23" w16cid:durableId="1229656861">
    <w:abstractNumId w:val="87"/>
  </w:num>
  <w:num w:numId="24" w16cid:durableId="1048455667">
    <w:abstractNumId w:val="82"/>
  </w:num>
  <w:num w:numId="25" w16cid:durableId="104932878">
    <w:abstractNumId w:val="85"/>
  </w:num>
  <w:num w:numId="26" w16cid:durableId="278061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1532689">
    <w:abstractNumId w:val="107"/>
  </w:num>
  <w:num w:numId="28" w16cid:durableId="1986548340">
    <w:abstractNumId w:val="91"/>
  </w:num>
  <w:num w:numId="29" w16cid:durableId="857816159">
    <w:abstractNumId w:val="97"/>
  </w:num>
  <w:num w:numId="30" w16cid:durableId="1599093716">
    <w:abstractNumId w:val="101"/>
  </w:num>
  <w:num w:numId="31" w16cid:durableId="280577048">
    <w:abstractNumId w:val="93"/>
  </w:num>
  <w:num w:numId="32" w16cid:durableId="1227839692">
    <w:abstractNumId w:val="72"/>
  </w:num>
  <w:num w:numId="33" w16cid:durableId="717558286">
    <w:abstractNumId w:val="92"/>
  </w:num>
  <w:num w:numId="34" w16cid:durableId="566574556">
    <w:abstractNumId w:val="79"/>
  </w:num>
  <w:num w:numId="35" w16cid:durableId="1693263711">
    <w:abstractNumId w:val="75"/>
  </w:num>
  <w:num w:numId="36" w16cid:durableId="752556851">
    <w:abstractNumId w:val="83"/>
  </w:num>
  <w:num w:numId="37" w16cid:durableId="699211099">
    <w:abstractNumId w:val="106"/>
  </w:num>
  <w:num w:numId="38" w16cid:durableId="1016926697">
    <w:abstractNumId w:val="108"/>
  </w:num>
  <w:num w:numId="39" w16cid:durableId="778376343">
    <w:abstractNumId w:val="76"/>
  </w:num>
  <w:num w:numId="40" w16cid:durableId="1222785502">
    <w:abstractNumId w:val="0"/>
  </w:num>
  <w:num w:numId="41" w16cid:durableId="1902446402">
    <w:abstractNumId w:val="21"/>
  </w:num>
  <w:num w:numId="42" w16cid:durableId="314141232">
    <w:abstractNumId w:val="25"/>
  </w:num>
  <w:num w:numId="43" w16cid:durableId="1482387561">
    <w:abstractNumId w:val="86"/>
  </w:num>
  <w:num w:numId="44" w16cid:durableId="1859810593">
    <w:abstractNumId w:val="90"/>
  </w:num>
  <w:num w:numId="45" w16cid:durableId="640499843">
    <w:abstractNumId w:val="78"/>
  </w:num>
  <w:num w:numId="46" w16cid:durableId="2076850757">
    <w:abstractNumId w:val="6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0A5"/>
    <w:rsid w:val="00001BBC"/>
    <w:rsid w:val="0000294D"/>
    <w:rsid w:val="00002B3E"/>
    <w:rsid w:val="0000359B"/>
    <w:rsid w:val="000039CF"/>
    <w:rsid w:val="000053A4"/>
    <w:rsid w:val="0000584A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4A15"/>
    <w:rsid w:val="00015018"/>
    <w:rsid w:val="00015788"/>
    <w:rsid w:val="00015BD8"/>
    <w:rsid w:val="000160A9"/>
    <w:rsid w:val="00016A5C"/>
    <w:rsid w:val="00020268"/>
    <w:rsid w:val="000206CA"/>
    <w:rsid w:val="0002101B"/>
    <w:rsid w:val="0002223A"/>
    <w:rsid w:val="000224B8"/>
    <w:rsid w:val="00022AA0"/>
    <w:rsid w:val="00022DCA"/>
    <w:rsid w:val="00022F33"/>
    <w:rsid w:val="00023CEF"/>
    <w:rsid w:val="00023F29"/>
    <w:rsid w:val="00023F47"/>
    <w:rsid w:val="00023FA1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A94"/>
    <w:rsid w:val="00030D13"/>
    <w:rsid w:val="00031361"/>
    <w:rsid w:val="00031637"/>
    <w:rsid w:val="00032086"/>
    <w:rsid w:val="000320A7"/>
    <w:rsid w:val="000324E5"/>
    <w:rsid w:val="00034436"/>
    <w:rsid w:val="000349CC"/>
    <w:rsid w:val="00034BBC"/>
    <w:rsid w:val="000350E9"/>
    <w:rsid w:val="000356ED"/>
    <w:rsid w:val="00036903"/>
    <w:rsid w:val="00036C3E"/>
    <w:rsid w:val="00036D25"/>
    <w:rsid w:val="00037032"/>
    <w:rsid w:val="0003728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43F"/>
    <w:rsid w:val="00046F43"/>
    <w:rsid w:val="000478BD"/>
    <w:rsid w:val="00047CE5"/>
    <w:rsid w:val="0005094C"/>
    <w:rsid w:val="00050B26"/>
    <w:rsid w:val="00050CD6"/>
    <w:rsid w:val="00051FC4"/>
    <w:rsid w:val="00052DE6"/>
    <w:rsid w:val="00056B03"/>
    <w:rsid w:val="000570F5"/>
    <w:rsid w:val="000578C7"/>
    <w:rsid w:val="00060B26"/>
    <w:rsid w:val="0006159B"/>
    <w:rsid w:val="00062242"/>
    <w:rsid w:val="00062284"/>
    <w:rsid w:val="00062442"/>
    <w:rsid w:val="00062D53"/>
    <w:rsid w:val="00063A81"/>
    <w:rsid w:val="0006406D"/>
    <w:rsid w:val="00064FC1"/>
    <w:rsid w:val="00065CFE"/>
    <w:rsid w:val="000664D9"/>
    <w:rsid w:val="000667D2"/>
    <w:rsid w:val="000667D9"/>
    <w:rsid w:val="000671A9"/>
    <w:rsid w:val="0006729B"/>
    <w:rsid w:val="0006770B"/>
    <w:rsid w:val="00067B6B"/>
    <w:rsid w:val="0007003E"/>
    <w:rsid w:val="00071696"/>
    <w:rsid w:val="000718D0"/>
    <w:rsid w:val="00072578"/>
    <w:rsid w:val="00072809"/>
    <w:rsid w:val="000731C5"/>
    <w:rsid w:val="000735F9"/>
    <w:rsid w:val="00073C94"/>
    <w:rsid w:val="00074807"/>
    <w:rsid w:val="00074B0D"/>
    <w:rsid w:val="00075542"/>
    <w:rsid w:val="00075A42"/>
    <w:rsid w:val="00076221"/>
    <w:rsid w:val="00077475"/>
    <w:rsid w:val="000810BE"/>
    <w:rsid w:val="00081EFC"/>
    <w:rsid w:val="000821BC"/>
    <w:rsid w:val="00082F0A"/>
    <w:rsid w:val="00083B83"/>
    <w:rsid w:val="00083BCA"/>
    <w:rsid w:val="00084522"/>
    <w:rsid w:val="00084946"/>
    <w:rsid w:val="000856A2"/>
    <w:rsid w:val="000869C6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3B00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C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4B4B"/>
    <w:rsid w:val="000C51B0"/>
    <w:rsid w:val="000C5C26"/>
    <w:rsid w:val="000C5C29"/>
    <w:rsid w:val="000C6138"/>
    <w:rsid w:val="000C6D69"/>
    <w:rsid w:val="000C7465"/>
    <w:rsid w:val="000C79B1"/>
    <w:rsid w:val="000D0249"/>
    <w:rsid w:val="000D06F2"/>
    <w:rsid w:val="000D185F"/>
    <w:rsid w:val="000D1D78"/>
    <w:rsid w:val="000D21AD"/>
    <w:rsid w:val="000D2495"/>
    <w:rsid w:val="000D3C23"/>
    <w:rsid w:val="000D4403"/>
    <w:rsid w:val="000D48E1"/>
    <w:rsid w:val="000D4A3F"/>
    <w:rsid w:val="000D5199"/>
    <w:rsid w:val="000D5CCE"/>
    <w:rsid w:val="000D5F12"/>
    <w:rsid w:val="000D73E1"/>
    <w:rsid w:val="000D7586"/>
    <w:rsid w:val="000D7B1D"/>
    <w:rsid w:val="000E2550"/>
    <w:rsid w:val="000E3EC6"/>
    <w:rsid w:val="000E3FE6"/>
    <w:rsid w:val="000E409D"/>
    <w:rsid w:val="000E478F"/>
    <w:rsid w:val="000E5C0B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2B1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2E7"/>
    <w:rsid w:val="00104BA5"/>
    <w:rsid w:val="00104DD9"/>
    <w:rsid w:val="00104E84"/>
    <w:rsid w:val="0010594B"/>
    <w:rsid w:val="0010612C"/>
    <w:rsid w:val="001068B8"/>
    <w:rsid w:val="00107086"/>
    <w:rsid w:val="00107572"/>
    <w:rsid w:val="001103FD"/>
    <w:rsid w:val="001113E5"/>
    <w:rsid w:val="0011160F"/>
    <w:rsid w:val="0011268F"/>
    <w:rsid w:val="00114160"/>
    <w:rsid w:val="0011438F"/>
    <w:rsid w:val="00114799"/>
    <w:rsid w:val="00114CED"/>
    <w:rsid w:val="00114EF1"/>
    <w:rsid w:val="001155D5"/>
    <w:rsid w:val="001172FA"/>
    <w:rsid w:val="001176D3"/>
    <w:rsid w:val="0012063B"/>
    <w:rsid w:val="001210AA"/>
    <w:rsid w:val="0012132D"/>
    <w:rsid w:val="001214EB"/>
    <w:rsid w:val="00121591"/>
    <w:rsid w:val="00121CAA"/>
    <w:rsid w:val="00122C00"/>
    <w:rsid w:val="001247E7"/>
    <w:rsid w:val="00124A33"/>
    <w:rsid w:val="001253CF"/>
    <w:rsid w:val="00125533"/>
    <w:rsid w:val="00125D14"/>
    <w:rsid w:val="0012759E"/>
    <w:rsid w:val="001276BC"/>
    <w:rsid w:val="001307D5"/>
    <w:rsid w:val="0013098E"/>
    <w:rsid w:val="00130D16"/>
    <w:rsid w:val="001313FA"/>
    <w:rsid w:val="00132049"/>
    <w:rsid w:val="00132278"/>
    <w:rsid w:val="00132A08"/>
    <w:rsid w:val="00133B18"/>
    <w:rsid w:val="00134DBF"/>
    <w:rsid w:val="0013513E"/>
    <w:rsid w:val="00136E9A"/>
    <w:rsid w:val="001370B2"/>
    <w:rsid w:val="00137717"/>
    <w:rsid w:val="00137D5B"/>
    <w:rsid w:val="00140FF6"/>
    <w:rsid w:val="00142839"/>
    <w:rsid w:val="00142F4F"/>
    <w:rsid w:val="00142FC0"/>
    <w:rsid w:val="0014318C"/>
    <w:rsid w:val="00143E39"/>
    <w:rsid w:val="00144091"/>
    <w:rsid w:val="001445D0"/>
    <w:rsid w:val="001448D3"/>
    <w:rsid w:val="00144ED7"/>
    <w:rsid w:val="001461E4"/>
    <w:rsid w:val="001474CA"/>
    <w:rsid w:val="0015051A"/>
    <w:rsid w:val="00151B3A"/>
    <w:rsid w:val="00151BA7"/>
    <w:rsid w:val="00151F2F"/>
    <w:rsid w:val="0015263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2E93"/>
    <w:rsid w:val="00163930"/>
    <w:rsid w:val="001639FA"/>
    <w:rsid w:val="00164653"/>
    <w:rsid w:val="00164DD0"/>
    <w:rsid w:val="00164EB2"/>
    <w:rsid w:val="00164F06"/>
    <w:rsid w:val="0016506D"/>
    <w:rsid w:val="00165E6B"/>
    <w:rsid w:val="0016633C"/>
    <w:rsid w:val="00166567"/>
    <w:rsid w:val="00167609"/>
    <w:rsid w:val="001703CB"/>
    <w:rsid w:val="00171B05"/>
    <w:rsid w:val="00171CF3"/>
    <w:rsid w:val="00172A09"/>
    <w:rsid w:val="00172D49"/>
    <w:rsid w:val="00174290"/>
    <w:rsid w:val="0017599F"/>
    <w:rsid w:val="00176517"/>
    <w:rsid w:val="001773DB"/>
    <w:rsid w:val="001775B7"/>
    <w:rsid w:val="00181D63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475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1D0C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0411"/>
    <w:rsid w:val="001C1986"/>
    <w:rsid w:val="001C1B5E"/>
    <w:rsid w:val="001C3F7F"/>
    <w:rsid w:val="001C41CF"/>
    <w:rsid w:val="001C4655"/>
    <w:rsid w:val="001C531F"/>
    <w:rsid w:val="001C5DFD"/>
    <w:rsid w:val="001C6895"/>
    <w:rsid w:val="001C6BD9"/>
    <w:rsid w:val="001C73EB"/>
    <w:rsid w:val="001C7682"/>
    <w:rsid w:val="001C7922"/>
    <w:rsid w:val="001D073F"/>
    <w:rsid w:val="001D1598"/>
    <w:rsid w:val="001D1DEE"/>
    <w:rsid w:val="001D2AB5"/>
    <w:rsid w:val="001D2AB6"/>
    <w:rsid w:val="001D2DF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DCD"/>
    <w:rsid w:val="001D7E0E"/>
    <w:rsid w:val="001E0C3F"/>
    <w:rsid w:val="001E10FC"/>
    <w:rsid w:val="001E270E"/>
    <w:rsid w:val="001E2F69"/>
    <w:rsid w:val="001E3CC5"/>
    <w:rsid w:val="001E4026"/>
    <w:rsid w:val="001E4F04"/>
    <w:rsid w:val="001E5077"/>
    <w:rsid w:val="001E51BC"/>
    <w:rsid w:val="001E6137"/>
    <w:rsid w:val="001F1150"/>
    <w:rsid w:val="001F1D4D"/>
    <w:rsid w:val="001F3624"/>
    <w:rsid w:val="001F3D66"/>
    <w:rsid w:val="001F485C"/>
    <w:rsid w:val="001F505D"/>
    <w:rsid w:val="001F51E2"/>
    <w:rsid w:val="001F5B0A"/>
    <w:rsid w:val="001F6959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80E"/>
    <w:rsid w:val="00215C89"/>
    <w:rsid w:val="00215CDF"/>
    <w:rsid w:val="00217F1F"/>
    <w:rsid w:val="00221CF0"/>
    <w:rsid w:val="002228A9"/>
    <w:rsid w:val="00222D29"/>
    <w:rsid w:val="00223341"/>
    <w:rsid w:val="002246FF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4F"/>
    <w:rsid w:val="0023506C"/>
    <w:rsid w:val="00235140"/>
    <w:rsid w:val="00235E84"/>
    <w:rsid w:val="002362B4"/>
    <w:rsid w:val="00236C72"/>
    <w:rsid w:val="002370BC"/>
    <w:rsid w:val="002371AD"/>
    <w:rsid w:val="00237376"/>
    <w:rsid w:val="0023747B"/>
    <w:rsid w:val="00237CC8"/>
    <w:rsid w:val="002402FF"/>
    <w:rsid w:val="0024036A"/>
    <w:rsid w:val="00241F2C"/>
    <w:rsid w:val="00242482"/>
    <w:rsid w:val="0024267C"/>
    <w:rsid w:val="00243478"/>
    <w:rsid w:val="002468C0"/>
    <w:rsid w:val="00246AB8"/>
    <w:rsid w:val="00246CCB"/>
    <w:rsid w:val="0025105F"/>
    <w:rsid w:val="00251AC3"/>
    <w:rsid w:val="00252376"/>
    <w:rsid w:val="00253142"/>
    <w:rsid w:val="00253766"/>
    <w:rsid w:val="0025386F"/>
    <w:rsid w:val="00253943"/>
    <w:rsid w:val="002558D4"/>
    <w:rsid w:val="0025759F"/>
    <w:rsid w:val="00260348"/>
    <w:rsid w:val="0026079A"/>
    <w:rsid w:val="002608B7"/>
    <w:rsid w:val="002610A2"/>
    <w:rsid w:val="00262471"/>
    <w:rsid w:val="00262B23"/>
    <w:rsid w:val="00263349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367A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EBE"/>
    <w:rsid w:val="00284503"/>
    <w:rsid w:val="00284CAB"/>
    <w:rsid w:val="002851A4"/>
    <w:rsid w:val="002867EF"/>
    <w:rsid w:val="00287B35"/>
    <w:rsid w:val="002911B2"/>
    <w:rsid w:val="00291AB6"/>
    <w:rsid w:val="00291DF1"/>
    <w:rsid w:val="00292178"/>
    <w:rsid w:val="0029247D"/>
    <w:rsid w:val="00292BBD"/>
    <w:rsid w:val="00292C32"/>
    <w:rsid w:val="0029315E"/>
    <w:rsid w:val="00293C94"/>
    <w:rsid w:val="00293D08"/>
    <w:rsid w:val="00293F91"/>
    <w:rsid w:val="002959A2"/>
    <w:rsid w:val="00295C18"/>
    <w:rsid w:val="0029679E"/>
    <w:rsid w:val="0029775D"/>
    <w:rsid w:val="002A12F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0F38"/>
    <w:rsid w:val="002B170C"/>
    <w:rsid w:val="002B32D0"/>
    <w:rsid w:val="002B39F2"/>
    <w:rsid w:val="002B3A81"/>
    <w:rsid w:val="002B3ADA"/>
    <w:rsid w:val="002B3B60"/>
    <w:rsid w:val="002B51A0"/>
    <w:rsid w:val="002B6051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2868"/>
    <w:rsid w:val="002D4375"/>
    <w:rsid w:val="002D4D82"/>
    <w:rsid w:val="002D5116"/>
    <w:rsid w:val="002D5A21"/>
    <w:rsid w:val="002D5D5F"/>
    <w:rsid w:val="002D5E32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1C2B"/>
    <w:rsid w:val="002E3278"/>
    <w:rsid w:val="002E45CB"/>
    <w:rsid w:val="002E510F"/>
    <w:rsid w:val="002E598F"/>
    <w:rsid w:val="002E5E49"/>
    <w:rsid w:val="002E6F0F"/>
    <w:rsid w:val="002E765E"/>
    <w:rsid w:val="002F04CA"/>
    <w:rsid w:val="002F0A9F"/>
    <w:rsid w:val="002F0FB8"/>
    <w:rsid w:val="002F1439"/>
    <w:rsid w:val="002F201E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040A"/>
    <w:rsid w:val="00302203"/>
    <w:rsid w:val="00302808"/>
    <w:rsid w:val="00303007"/>
    <w:rsid w:val="003036DE"/>
    <w:rsid w:val="00303946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4E1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67F0"/>
    <w:rsid w:val="00327AF1"/>
    <w:rsid w:val="00330CB9"/>
    <w:rsid w:val="00330CFE"/>
    <w:rsid w:val="0033187B"/>
    <w:rsid w:val="00331AAC"/>
    <w:rsid w:val="00331FAA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47B1"/>
    <w:rsid w:val="003453EF"/>
    <w:rsid w:val="003458E3"/>
    <w:rsid w:val="00345AB2"/>
    <w:rsid w:val="00345B65"/>
    <w:rsid w:val="003460F7"/>
    <w:rsid w:val="00346A8B"/>
    <w:rsid w:val="00346EEE"/>
    <w:rsid w:val="0034767A"/>
    <w:rsid w:val="00350AE2"/>
    <w:rsid w:val="003521F6"/>
    <w:rsid w:val="00352221"/>
    <w:rsid w:val="00352EF7"/>
    <w:rsid w:val="0035330D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616"/>
    <w:rsid w:val="003708FD"/>
    <w:rsid w:val="00370BFA"/>
    <w:rsid w:val="00372276"/>
    <w:rsid w:val="0037236A"/>
    <w:rsid w:val="00372539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79D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925"/>
    <w:rsid w:val="00397B71"/>
    <w:rsid w:val="00397BE0"/>
    <w:rsid w:val="00397ED4"/>
    <w:rsid w:val="00397FD4"/>
    <w:rsid w:val="003A01FD"/>
    <w:rsid w:val="003A0427"/>
    <w:rsid w:val="003A0731"/>
    <w:rsid w:val="003A0BC3"/>
    <w:rsid w:val="003A0BF6"/>
    <w:rsid w:val="003A1615"/>
    <w:rsid w:val="003A2BFB"/>
    <w:rsid w:val="003A3586"/>
    <w:rsid w:val="003A511A"/>
    <w:rsid w:val="003A590D"/>
    <w:rsid w:val="003A6D63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B7250"/>
    <w:rsid w:val="003C02C1"/>
    <w:rsid w:val="003C1682"/>
    <w:rsid w:val="003C1CA7"/>
    <w:rsid w:val="003C2362"/>
    <w:rsid w:val="003C27EE"/>
    <w:rsid w:val="003C2B57"/>
    <w:rsid w:val="003C2E1A"/>
    <w:rsid w:val="003C3DAB"/>
    <w:rsid w:val="003C42BF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2FDE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C5"/>
    <w:rsid w:val="003E3ED3"/>
    <w:rsid w:val="003E451A"/>
    <w:rsid w:val="003E452F"/>
    <w:rsid w:val="003E48A4"/>
    <w:rsid w:val="003E49EA"/>
    <w:rsid w:val="003E4B11"/>
    <w:rsid w:val="003E65D7"/>
    <w:rsid w:val="003E7934"/>
    <w:rsid w:val="003E7DB8"/>
    <w:rsid w:val="003E7EA3"/>
    <w:rsid w:val="003F0465"/>
    <w:rsid w:val="003F0F97"/>
    <w:rsid w:val="003F159E"/>
    <w:rsid w:val="003F1918"/>
    <w:rsid w:val="003F1CBE"/>
    <w:rsid w:val="003F26B8"/>
    <w:rsid w:val="003F30C1"/>
    <w:rsid w:val="003F3119"/>
    <w:rsid w:val="003F316A"/>
    <w:rsid w:val="003F4079"/>
    <w:rsid w:val="003F4534"/>
    <w:rsid w:val="003F4574"/>
    <w:rsid w:val="003F461E"/>
    <w:rsid w:val="003F5668"/>
    <w:rsid w:val="003F5C9D"/>
    <w:rsid w:val="00400613"/>
    <w:rsid w:val="0040085D"/>
    <w:rsid w:val="0040104A"/>
    <w:rsid w:val="004010CC"/>
    <w:rsid w:val="00401211"/>
    <w:rsid w:val="00401849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42"/>
    <w:rsid w:val="0041009F"/>
    <w:rsid w:val="004104F8"/>
    <w:rsid w:val="00410A0F"/>
    <w:rsid w:val="00410CAF"/>
    <w:rsid w:val="004111B6"/>
    <w:rsid w:val="00411227"/>
    <w:rsid w:val="004116FC"/>
    <w:rsid w:val="00412876"/>
    <w:rsid w:val="004129A3"/>
    <w:rsid w:val="004137EF"/>
    <w:rsid w:val="0041388A"/>
    <w:rsid w:val="00414776"/>
    <w:rsid w:val="0041506B"/>
    <w:rsid w:val="00416391"/>
    <w:rsid w:val="0041733F"/>
    <w:rsid w:val="00420786"/>
    <w:rsid w:val="00420AF9"/>
    <w:rsid w:val="00420FCA"/>
    <w:rsid w:val="00421588"/>
    <w:rsid w:val="0042168E"/>
    <w:rsid w:val="00421814"/>
    <w:rsid w:val="004218E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730"/>
    <w:rsid w:val="00441BE7"/>
    <w:rsid w:val="0044216A"/>
    <w:rsid w:val="004422DD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56B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03F"/>
    <w:rsid w:val="00464850"/>
    <w:rsid w:val="00464A2B"/>
    <w:rsid w:val="00466171"/>
    <w:rsid w:val="004667FA"/>
    <w:rsid w:val="00466C3A"/>
    <w:rsid w:val="00467CFD"/>
    <w:rsid w:val="00470EA9"/>
    <w:rsid w:val="00471526"/>
    <w:rsid w:val="004716FC"/>
    <w:rsid w:val="0047247B"/>
    <w:rsid w:val="00472D7E"/>
    <w:rsid w:val="00472FBC"/>
    <w:rsid w:val="00473562"/>
    <w:rsid w:val="0047381C"/>
    <w:rsid w:val="004738D4"/>
    <w:rsid w:val="00473E8F"/>
    <w:rsid w:val="0047456E"/>
    <w:rsid w:val="004749E1"/>
    <w:rsid w:val="00474B86"/>
    <w:rsid w:val="00475676"/>
    <w:rsid w:val="00476D30"/>
    <w:rsid w:val="004772DE"/>
    <w:rsid w:val="0047797B"/>
    <w:rsid w:val="00477A97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4964"/>
    <w:rsid w:val="00495B33"/>
    <w:rsid w:val="0049643B"/>
    <w:rsid w:val="004979D7"/>
    <w:rsid w:val="004A01F3"/>
    <w:rsid w:val="004A05CC"/>
    <w:rsid w:val="004A26C0"/>
    <w:rsid w:val="004A2701"/>
    <w:rsid w:val="004A5E6B"/>
    <w:rsid w:val="004A5E7B"/>
    <w:rsid w:val="004A7EA9"/>
    <w:rsid w:val="004B025B"/>
    <w:rsid w:val="004B0AD9"/>
    <w:rsid w:val="004B2B39"/>
    <w:rsid w:val="004B2DD2"/>
    <w:rsid w:val="004B33A2"/>
    <w:rsid w:val="004B3905"/>
    <w:rsid w:val="004B3B9B"/>
    <w:rsid w:val="004B470B"/>
    <w:rsid w:val="004B5166"/>
    <w:rsid w:val="004B54FC"/>
    <w:rsid w:val="004B5E45"/>
    <w:rsid w:val="004B6BBF"/>
    <w:rsid w:val="004B74D0"/>
    <w:rsid w:val="004B7A53"/>
    <w:rsid w:val="004B7F64"/>
    <w:rsid w:val="004C0173"/>
    <w:rsid w:val="004C050B"/>
    <w:rsid w:val="004C15B1"/>
    <w:rsid w:val="004C2020"/>
    <w:rsid w:val="004C235D"/>
    <w:rsid w:val="004C26EB"/>
    <w:rsid w:val="004C3820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3AEE"/>
    <w:rsid w:val="004D41EA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7E2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444"/>
    <w:rsid w:val="0050193F"/>
    <w:rsid w:val="0050203D"/>
    <w:rsid w:val="005022CC"/>
    <w:rsid w:val="005026A5"/>
    <w:rsid w:val="00502860"/>
    <w:rsid w:val="00502C00"/>
    <w:rsid w:val="00502DC7"/>
    <w:rsid w:val="00503004"/>
    <w:rsid w:val="00503E92"/>
    <w:rsid w:val="005057DF"/>
    <w:rsid w:val="00506D80"/>
    <w:rsid w:val="00507002"/>
    <w:rsid w:val="00507D41"/>
    <w:rsid w:val="00510575"/>
    <w:rsid w:val="0051067B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BD8"/>
    <w:rsid w:val="00516F6D"/>
    <w:rsid w:val="00517AA9"/>
    <w:rsid w:val="00517D2D"/>
    <w:rsid w:val="0052142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29FA"/>
    <w:rsid w:val="00533515"/>
    <w:rsid w:val="005336DF"/>
    <w:rsid w:val="005338E1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4C9C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08"/>
    <w:rsid w:val="005560A7"/>
    <w:rsid w:val="00556856"/>
    <w:rsid w:val="005569F7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369C"/>
    <w:rsid w:val="0056413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393E"/>
    <w:rsid w:val="00574F82"/>
    <w:rsid w:val="0057573E"/>
    <w:rsid w:val="00576362"/>
    <w:rsid w:val="00576766"/>
    <w:rsid w:val="00577937"/>
    <w:rsid w:val="00577BAC"/>
    <w:rsid w:val="00580344"/>
    <w:rsid w:val="00580FD0"/>
    <w:rsid w:val="00581CA9"/>
    <w:rsid w:val="00582E9C"/>
    <w:rsid w:val="00582F41"/>
    <w:rsid w:val="00582FD3"/>
    <w:rsid w:val="005830FA"/>
    <w:rsid w:val="00584214"/>
    <w:rsid w:val="0058494D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0C64"/>
    <w:rsid w:val="005B18DC"/>
    <w:rsid w:val="005B1A7B"/>
    <w:rsid w:val="005B1B3E"/>
    <w:rsid w:val="005B2359"/>
    <w:rsid w:val="005B3B5C"/>
    <w:rsid w:val="005B3E9A"/>
    <w:rsid w:val="005B48C3"/>
    <w:rsid w:val="005B4E23"/>
    <w:rsid w:val="005B5131"/>
    <w:rsid w:val="005B564D"/>
    <w:rsid w:val="005B56C6"/>
    <w:rsid w:val="005B5B11"/>
    <w:rsid w:val="005B637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5E2F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51C"/>
    <w:rsid w:val="005D6EF4"/>
    <w:rsid w:val="005D779F"/>
    <w:rsid w:val="005D7BC9"/>
    <w:rsid w:val="005E0587"/>
    <w:rsid w:val="005E086F"/>
    <w:rsid w:val="005E168A"/>
    <w:rsid w:val="005E1A11"/>
    <w:rsid w:val="005E2403"/>
    <w:rsid w:val="005E25FF"/>
    <w:rsid w:val="005E33C8"/>
    <w:rsid w:val="005E36FC"/>
    <w:rsid w:val="005E40FE"/>
    <w:rsid w:val="005E5352"/>
    <w:rsid w:val="005E55A3"/>
    <w:rsid w:val="005E5D04"/>
    <w:rsid w:val="005E62A2"/>
    <w:rsid w:val="005E6A18"/>
    <w:rsid w:val="005E711B"/>
    <w:rsid w:val="005E72BE"/>
    <w:rsid w:val="005E790A"/>
    <w:rsid w:val="005F06B2"/>
    <w:rsid w:val="005F16EE"/>
    <w:rsid w:val="005F2DA0"/>
    <w:rsid w:val="005F2FA4"/>
    <w:rsid w:val="005F3140"/>
    <w:rsid w:val="005F4D21"/>
    <w:rsid w:val="005F4F2A"/>
    <w:rsid w:val="005F5003"/>
    <w:rsid w:val="005F5044"/>
    <w:rsid w:val="005F51F1"/>
    <w:rsid w:val="005F6686"/>
    <w:rsid w:val="005F723E"/>
    <w:rsid w:val="0060002B"/>
    <w:rsid w:val="0060107A"/>
    <w:rsid w:val="00601FF8"/>
    <w:rsid w:val="00602878"/>
    <w:rsid w:val="00602AC5"/>
    <w:rsid w:val="00602CF7"/>
    <w:rsid w:val="00602E07"/>
    <w:rsid w:val="00602F42"/>
    <w:rsid w:val="00603058"/>
    <w:rsid w:val="0060439E"/>
    <w:rsid w:val="00604651"/>
    <w:rsid w:val="00605AED"/>
    <w:rsid w:val="0060680A"/>
    <w:rsid w:val="0060696F"/>
    <w:rsid w:val="00606D58"/>
    <w:rsid w:val="00606D75"/>
    <w:rsid w:val="006072A7"/>
    <w:rsid w:val="006073AF"/>
    <w:rsid w:val="006075C6"/>
    <w:rsid w:val="00610949"/>
    <w:rsid w:val="00610B93"/>
    <w:rsid w:val="00611050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6D5A"/>
    <w:rsid w:val="0061760E"/>
    <w:rsid w:val="00617BF6"/>
    <w:rsid w:val="00620678"/>
    <w:rsid w:val="00622468"/>
    <w:rsid w:val="006234EE"/>
    <w:rsid w:val="00623B0F"/>
    <w:rsid w:val="00624126"/>
    <w:rsid w:val="0062443F"/>
    <w:rsid w:val="006245AC"/>
    <w:rsid w:val="00624875"/>
    <w:rsid w:val="00624C9F"/>
    <w:rsid w:val="00625AD8"/>
    <w:rsid w:val="006265E7"/>
    <w:rsid w:val="00626A27"/>
    <w:rsid w:val="00626A61"/>
    <w:rsid w:val="00626AE6"/>
    <w:rsid w:val="00627287"/>
    <w:rsid w:val="006302B8"/>
    <w:rsid w:val="00631A21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4A8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E06"/>
    <w:rsid w:val="006534F7"/>
    <w:rsid w:val="006542E0"/>
    <w:rsid w:val="00654568"/>
    <w:rsid w:val="00654765"/>
    <w:rsid w:val="006547DB"/>
    <w:rsid w:val="006548D8"/>
    <w:rsid w:val="00654915"/>
    <w:rsid w:val="00654C8A"/>
    <w:rsid w:val="006550D4"/>
    <w:rsid w:val="00655823"/>
    <w:rsid w:val="00657BAC"/>
    <w:rsid w:val="00660261"/>
    <w:rsid w:val="00660A28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575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1F86"/>
    <w:rsid w:val="00672567"/>
    <w:rsid w:val="00672803"/>
    <w:rsid w:val="0067372C"/>
    <w:rsid w:val="00673ACA"/>
    <w:rsid w:val="00673C1E"/>
    <w:rsid w:val="006746D3"/>
    <w:rsid w:val="00674F1D"/>
    <w:rsid w:val="00675400"/>
    <w:rsid w:val="006759F8"/>
    <w:rsid w:val="00676115"/>
    <w:rsid w:val="006772F0"/>
    <w:rsid w:val="00677901"/>
    <w:rsid w:val="00677D45"/>
    <w:rsid w:val="00680744"/>
    <w:rsid w:val="0068099C"/>
    <w:rsid w:val="00681366"/>
    <w:rsid w:val="00681FC8"/>
    <w:rsid w:val="0068256D"/>
    <w:rsid w:val="00682925"/>
    <w:rsid w:val="00683D95"/>
    <w:rsid w:val="00684017"/>
    <w:rsid w:val="00684197"/>
    <w:rsid w:val="006850C6"/>
    <w:rsid w:val="006851CE"/>
    <w:rsid w:val="0068541C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0CE8"/>
    <w:rsid w:val="0069131B"/>
    <w:rsid w:val="00692CBC"/>
    <w:rsid w:val="00692E52"/>
    <w:rsid w:val="00693F09"/>
    <w:rsid w:val="00694C32"/>
    <w:rsid w:val="006952CD"/>
    <w:rsid w:val="00695611"/>
    <w:rsid w:val="00695B86"/>
    <w:rsid w:val="00695BCF"/>
    <w:rsid w:val="00697153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A7EEA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1B9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1A34"/>
    <w:rsid w:val="006D21C1"/>
    <w:rsid w:val="006D21DA"/>
    <w:rsid w:val="006D25A1"/>
    <w:rsid w:val="006D2DBD"/>
    <w:rsid w:val="006D47FB"/>
    <w:rsid w:val="006D4AD1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A0C"/>
    <w:rsid w:val="006E0EC5"/>
    <w:rsid w:val="006E15E6"/>
    <w:rsid w:val="006E1BB9"/>
    <w:rsid w:val="006E2014"/>
    <w:rsid w:val="006E280F"/>
    <w:rsid w:val="006E2B5A"/>
    <w:rsid w:val="006E3DB8"/>
    <w:rsid w:val="006E3F0D"/>
    <w:rsid w:val="006E5AD6"/>
    <w:rsid w:val="006E6BC2"/>
    <w:rsid w:val="006E6BD3"/>
    <w:rsid w:val="006E6C1F"/>
    <w:rsid w:val="006E755B"/>
    <w:rsid w:val="006F016C"/>
    <w:rsid w:val="006F03F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2D61"/>
    <w:rsid w:val="007032CE"/>
    <w:rsid w:val="00704389"/>
    <w:rsid w:val="00704617"/>
    <w:rsid w:val="00704BC3"/>
    <w:rsid w:val="00705435"/>
    <w:rsid w:val="00705853"/>
    <w:rsid w:val="00706B0A"/>
    <w:rsid w:val="007072D2"/>
    <w:rsid w:val="00707C30"/>
    <w:rsid w:val="00707DDB"/>
    <w:rsid w:val="007107F9"/>
    <w:rsid w:val="00711950"/>
    <w:rsid w:val="0071459F"/>
    <w:rsid w:val="0071476F"/>
    <w:rsid w:val="00714801"/>
    <w:rsid w:val="007149CF"/>
    <w:rsid w:val="00715DA6"/>
    <w:rsid w:val="00716149"/>
    <w:rsid w:val="0071615A"/>
    <w:rsid w:val="0071756A"/>
    <w:rsid w:val="00717B5F"/>
    <w:rsid w:val="007207D2"/>
    <w:rsid w:val="00721795"/>
    <w:rsid w:val="00721AB1"/>
    <w:rsid w:val="00722D33"/>
    <w:rsid w:val="00725D3B"/>
    <w:rsid w:val="00726816"/>
    <w:rsid w:val="007324A6"/>
    <w:rsid w:val="0073340D"/>
    <w:rsid w:val="0073377E"/>
    <w:rsid w:val="00734234"/>
    <w:rsid w:val="0073453A"/>
    <w:rsid w:val="00734BB4"/>
    <w:rsid w:val="007363E2"/>
    <w:rsid w:val="00736CE4"/>
    <w:rsid w:val="00737842"/>
    <w:rsid w:val="007411C1"/>
    <w:rsid w:val="00741C45"/>
    <w:rsid w:val="00741D24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55B4"/>
    <w:rsid w:val="00746D0C"/>
    <w:rsid w:val="00746F16"/>
    <w:rsid w:val="007478A9"/>
    <w:rsid w:val="007502B3"/>
    <w:rsid w:val="00750F5E"/>
    <w:rsid w:val="00752276"/>
    <w:rsid w:val="00752510"/>
    <w:rsid w:val="0075284E"/>
    <w:rsid w:val="007530A6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28C"/>
    <w:rsid w:val="007812E8"/>
    <w:rsid w:val="007814C0"/>
    <w:rsid w:val="00781981"/>
    <w:rsid w:val="0078280F"/>
    <w:rsid w:val="00783415"/>
    <w:rsid w:val="0078347A"/>
    <w:rsid w:val="00784806"/>
    <w:rsid w:val="00786CE6"/>
    <w:rsid w:val="00786CFA"/>
    <w:rsid w:val="00786EDC"/>
    <w:rsid w:val="007907C2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4BEA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6C65"/>
    <w:rsid w:val="007A790D"/>
    <w:rsid w:val="007B05B4"/>
    <w:rsid w:val="007B22C1"/>
    <w:rsid w:val="007B252F"/>
    <w:rsid w:val="007B282D"/>
    <w:rsid w:val="007B4013"/>
    <w:rsid w:val="007B447C"/>
    <w:rsid w:val="007B45EB"/>
    <w:rsid w:val="007B46A7"/>
    <w:rsid w:val="007B7731"/>
    <w:rsid w:val="007B7A25"/>
    <w:rsid w:val="007B7A40"/>
    <w:rsid w:val="007B7B5E"/>
    <w:rsid w:val="007B7C3B"/>
    <w:rsid w:val="007C062D"/>
    <w:rsid w:val="007C09F2"/>
    <w:rsid w:val="007C1609"/>
    <w:rsid w:val="007C31C5"/>
    <w:rsid w:val="007C4461"/>
    <w:rsid w:val="007C4B1D"/>
    <w:rsid w:val="007C4BEE"/>
    <w:rsid w:val="007C4D3B"/>
    <w:rsid w:val="007C5174"/>
    <w:rsid w:val="007C606F"/>
    <w:rsid w:val="007C61E1"/>
    <w:rsid w:val="007C6A2C"/>
    <w:rsid w:val="007C72F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31E"/>
    <w:rsid w:val="007F3C8D"/>
    <w:rsid w:val="007F3EFF"/>
    <w:rsid w:val="007F4481"/>
    <w:rsid w:val="007F4982"/>
    <w:rsid w:val="007F4A4A"/>
    <w:rsid w:val="007F55AE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4474"/>
    <w:rsid w:val="008046F3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214E7"/>
    <w:rsid w:val="00822D1A"/>
    <w:rsid w:val="008236A1"/>
    <w:rsid w:val="00823B23"/>
    <w:rsid w:val="00823BBB"/>
    <w:rsid w:val="00823C6B"/>
    <w:rsid w:val="008245DA"/>
    <w:rsid w:val="00825266"/>
    <w:rsid w:val="00825275"/>
    <w:rsid w:val="00826643"/>
    <w:rsid w:val="00827270"/>
    <w:rsid w:val="00827BBE"/>
    <w:rsid w:val="00830A12"/>
    <w:rsid w:val="0083136A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2F4"/>
    <w:rsid w:val="008609A7"/>
    <w:rsid w:val="008616C5"/>
    <w:rsid w:val="00861E01"/>
    <w:rsid w:val="00861E07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4DA1"/>
    <w:rsid w:val="0087530D"/>
    <w:rsid w:val="00876AE6"/>
    <w:rsid w:val="00876DC8"/>
    <w:rsid w:val="00877695"/>
    <w:rsid w:val="00877EDF"/>
    <w:rsid w:val="0088019E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5AC4"/>
    <w:rsid w:val="008863FE"/>
    <w:rsid w:val="00886FE7"/>
    <w:rsid w:val="00887901"/>
    <w:rsid w:val="00887A14"/>
    <w:rsid w:val="008919D8"/>
    <w:rsid w:val="00891D12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1B0B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5E1"/>
    <w:rsid w:val="008B09E7"/>
    <w:rsid w:val="008B0F56"/>
    <w:rsid w:val="008B1341"/>
    <w:rsid w:val="008B1DDD"/>
    <w:rsid w:val="008B21D0"/>
    <w:rsid w:val="008B22F4"/>
    <w:rsid w:val="008B4BDD"/>
    <w:rsid w:val="008B4DC2"/>
    <w:rsid w:val="008B50DE"/>
    <w:rsid w:val="008B54C0"/>
    <w:rsid w:val="008B6F4F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D71"/>
    <w:rsid w:val="008C6E1E"/>
    <w:rsid w:val="008C7164"/>
    <w:rsid w:val="008D0CA6"/>
    <w:rsid w:val="008D0E75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3F8C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BD1"/>
    <w:rsid w:val="00900F2D"/>
    <w:rsid w:val="00901047"/>
    <w:rsid w:val="0090123B"/>
    <w:rsid w:val="009020E2"/>
    <w:rsid w:val="0090270A"/>
    <w:rsid w:val="00902B32"/>
    <w:rsid w:val="00903926"/>
    <w:rsid w:val="00903BF0"/>
    <w:rsid w:val="00903EB3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10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5FD9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6B1"/>
    <w:rsid w:val="00942722"/>
    <w:rsid w:val="009430E3"/>
    <w:rsid w:val="009439B9"/>
    <w:rsid w:val="00943D01"/>
    <w:rsid w:val="00944175"/>
    <w:rsid w:val="009442F6"/>
    <w:rsid w:val="00944628"/>
    <w:rsid w:val="00944BEA"/>
    <w:rsid w:val="0094579D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595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7E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4D1"/>
    <w:rsid w:val="00965B1D"/>
    <w:rsid w:val="00965BDF"/>
    <w:rsid w:val="009669F5"/>
    <w:rsid w:val="00966F6D"/>
    <w:rsid w:val="00970B4E"/>
    <w:rsid w:val="00971847"/>
    <w:rsid w:val="00972042"/>
    <w:rsid w:val="009725DA"/>
    <w:rsid w:val="009728C2"/>
    <w:rsid w:val="0097308E"/>
    <w:rsid w:val="0097308F"/>
    <w:rsid w:val="0097334C"/>
    <w:rsid w:val="0097377C"/>
    <w:rsid w:val="009746D6"/>
    <w:rsid w:val="0097493A"/>
    <w:rsid w:val="00974E1B"/>
    <w:rsid w:val="009752BC"/>
    <w:rsid w:val="009755B2"/>
    <w:rsid w:val="00977756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87965"/>
    <w:rsid w:val="00987B1E"/>
    <w:rsid w:val="00991A81"/>
    <w:rsid w:val="00992D7B"/>
    <w:rsid w:val="00993150"/>
    <w:rsid w:val="009943FB"/>
    <w:rsid w:val="00994436"/>
    <w:rsid w:val="00994666"/>
    <w:rsid w:val="009948CD"/>
    <w:rsid w:val="00994CE9"/>
    <w:rsid w:val="00995757"/>
    <w:rsid w:val="009965C4"/>
    <w:rsid w:val="009975FA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92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6748"/>
    <w:rsid w:val="009C7A6E"/>
    <w:rsid w:val="009C7D3D"/>
    <w:rsid w:val="009C7E02"/>
    <w:rsid w:val="009C7EA4"/>
    <w:rsid w:val="009D0D0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0E62"/>
    <w:rsid w:val="009E0EAF"/>
    <w:rsid w:val="009E105E"/>
    <w:rsid w:val="009E1CD3"/>
    <w:rsid w:val="009E1FF2"/>
    <w:rsid w:val="009E23D9"/>
    <w:rsid w:val="009E2AD6"/>
    <w:rsid w:val="009E3DA5"/>
    <w:rsid w:val="009E4C2D"/>
    <w:rsid w:val="009E4F9F"/>
    <w:rsid w:val="009E66EB"/>
    <w:rsid w:val="009E6A0F"/>
    <w:rsid w:val="009E6B7E"/>
    <w:rsid w:val="009E6BF7"/>
    <w:rsid w:val="009E6CCD"/>
    <w:rsid w:val="009E6EB8"/>
    <w:rsid w:val="009E7607"/>
    <w:rsid w:val="009E77D2"/>
    <w:rsid w:val="009E7D39"/>
    <w:rsid w:val="009F0F15"/>
    <w:rsid w:val="009F13EE"/>
    <w:rsid w:val="009F1643"/>
    <w:rsid w:val="009F2031"/>
    <w:rsid w:val="009F29C4"/>
    <w:rsid w:val="009F2A34"/>
    <w:rsid w:val="009F2F85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6A91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F5"/>
    <w:rsid w:val="00A16640"/>
    <w:rsid w:val="00A20702"/>
    <w:rsid w:val="00A228BC"/>
    <w:rsid w:val="00A22A23"/>
    <w:rsid w:val="00A23D1E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278"/>
    <w:rsid w:val="00A348F6"/>
    <w:rsid w:val="00A34FF2"/>
    <w:rsid w:val="00A35283"/>
    <w:rsid w:val="00A3620A"/>
    <w:rsid w:val="00A374E0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1E84"/>
    <w:rsid w:val="00A53454"/>
    <w:rsid w:val="00A53576"/>
    <w:rsid w:val="00A53894"/>
    <w:rsid w:val="00A53BC9"/>
    <w:rsid w:val="00A540B2"/>
    <w:rsid w:val="00A5486F"/>
    <w:rsid w:val="00A54CB4"/>
    <w:rsid w:val="00A5509C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67328"/>
    <w:rsid w:val="00A67D90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A8A"/>
    <w:rsid w:val="00AA22A7"/>
    <w:rsid w:val="00AA25E2"/>
    <w:rsid w:val="00AA4B3D"/>
    <w:rsid w:val="00AA701B"/>
    <w:rsid w:val="00AA75DC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2ED"/>
    <w:rsid w:val="00AB77DC"/>
    <w:rsid w:val="00AC0B84"/>
    <w:rsid w:val="00AC19DE"/>
    <w:rsid w:val="00AC4DB7"/>
    <w:rsid w:val="00AC5387"/>
    <w:rsid w:val="00AC65B3"/>
    <w:rsid w:val="00AC67F8"/>
    <w:rsid w:val="00AC6A7D"/>
    <w:rsid w:val="00AC6B89"/>
    <w:rsid w:val="00AD030E"/>
    <w:rsid w:val="00AD04A9"/>
    <w:rsid w:val="00AD11C4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967"/>
    <w:rsid w:val="00AF5DEC"/>
    <w:rsid w:val="00AF68D0"/>
    <w:rsid w:val="00AF6FC7"/>
    <w:rsid w:val="00B00FD5"/>
    <w:rsid w:val="00B01258"/>
    <w:rsid w:val="00B029D4"/>
    <w:rsid w:val="00B03A25"/>
    <w:rsid w:val="00B04A82"/>
    <w:rsid w:val="00B04FD4"/>
    <w:rsid w:val="00B04FEA"/>
    <w:rsid w:val="00B0512E"/>
    <w:rsid w:val="00B051CA"/>
    <w:rsid w:val="00B06F43"/>
    <w:rsid w:val="00B0758D"/>
    <w:rsid w:val="00B0777D"/>
    <w:rsid w:val="00B0796A"/>
    <w:rsid w:val="00B107F3"/>
    <w:rsid w:val="00B118C6"/>
    <w:rsid w:val="00B11D2B"/>
    <w:rsid w:val="00B123DE"/>
    <w:rsid w:val="00B166F6"/>
    <w:rsid w:val="00B16EAD"/>
    <w:rsid w:val="00B17EDF"/>
    <w:rsid w:val="00B21214"/>
    <w:rsid w:val="00B22F6A"/>
    <w:rsid w:val="00B22FF8"/>
    <w:rsid w:val="00B23A10"/>
    <w:rsid w:val="00B24A1E"/>
    <w:rsid w:val="00B25C4F"/>
    <w:rsid w:val="00B2601F"/>
    <w:rsid w:val="00B26CAA"/>
    <w:rsid w:val="00B3069A"/>
    <w:rsid w:val="00B31487"/>
    <w:rsid w:val="00B31F62"/>
    <w:rsid w:val="00B32A3C"/>
    <w:rsid w:val="00B32D71"/>
    <w:rsid w:val="00B3303F"/>
    <w:rsid w:val="00B34169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C9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32D0"/>
    <w:rsid w:val="00B54951"/>
    <w:rsid w:val="00B55273"/>
    <w:rsid w:val="00B55744"/>
    <w:rsid w:val="00B561C5"/>
    <w:rsid w:val="00B56270"/>
    <w:rsid w:val="00B56452"/>
    <w:rsid w:val="00B57119"/>
    <w:rsid w:val="00B57FF0"/>
    <w:rsid w:val="00B6032B"/>
    <w:rsid w:val="00B604DD"/>
    <w:rsid w:val="00B6090B"/>
    <w:rsid w:val="00B61F00"/>
    <w:rsid w:val="00B62606"/>
    <w:rsid w:val="00B64020"/>
    <w:rsid w:val="00B64416"/>
    <w:rsid w:val="00B644CA"/>
    <w:rsid w:val="00B64731"/>
    <w:rsid w:val="00B64A0A"/>
    <w:rsid w:val="00B661A4"/>
    <w:rsid w:val="00B6633B"/>
    <w:rsid w:val="00B67164"/>
    <w:rsid w:val="00B67841"/>
    <w:rsid w:val="00B7154D"/>
    <w:rsid w:val="00B715E0"/>
    <w:rsid w:val="00B72830"/>
    <w:rsid w:val="00B73803"/>
    <w:rsid w:val="00B73E79"/>
    <w:rsid w:val="00B741F6"/>
    <w:rsid w:val="00B744B7"/>
    <w:rsid w:val="00B74620"/>
    <w:rsid w:val="00B748E9"/>
    <w:rsid w:val="00B750FB"/>
    <w:rsid w:val="00B757EE"/>
    <w:rsid w:val="00B77553"/>
    <w:rsid w:val="00B80BFC"/>
    <w:rsid w:val="00B812FD"/>
    <w:rsid w:val="00B82D80"/>
    <w:rsid w:val="00B83083"/>
    <w:rsid w:val="00B8348F"/>
    <w:rsid w:val="00B845CB"/>
    <w:rsid w:val="00B84704"/>
    <w:rsid w:val="00B84B98"/>
    <w:rsid w:val="00B84BBC"/>
    <w:rsid w:val="00B873A8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95CC7"/>
    <w:rsid w:val="00B967CF"/>
    <w:rsid w:val="00BA041B"/>
    <w:rsid w:val="00BA0ABA"/>
    <w:rsid w:val="00BA1616"/>
    <w:rsid w:val="00BA1B31"/>
    <w:rsid w:val="00BA1EF0"/>
    <w:rsid w:val="00BA24BB"/>
    <w:rsid w:val="00BA315D"/>
    <w:rsid w:val="00BA3471"/>
    <w:rsid w:val="00BA34EA"/>
    <w:rsid w:val="00BA3F23"/>
    <w:rsid w:val="00BA476B"/>
    <w:rsid w:val="00BA47D7"/>
    <w:rsid w:val="00BA49B9"/>
    <w:rsid w:val="00BA4B72"/>
    <w:rsid w:val="00BA5563"/>
    <w:rsid w:val="00BA5AA5"/>
    <w:rsid w:val="00BA624C"/>
    <w:rsid w:val="00BA6578"/>
    <w:rsid w:val="00BA6593"/>
    <w:rsid w:val="00BA7660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989"/>
    <w:rsid w:val="00BD6F28"/>
    <w:rsid w:val="00BD74E1"/>
    <w:rsid w:val="00BD7FC7"/>
    <w:rsid w:val="00BE0128"/>
    <w:rsid w:val="00BE0797"/>
    <w:rsid w:val="00BE120C"/>
    <w:rsid w:val="00BE1555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3D38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5C3"/>
    <w:rsid w:val="00C06F1B"/>
    <w:rsid w:val="00C072D7"/>
    <w:rsid w:val="00C07E44"/>
    <w:rsid w:val="00C117D4"/>
    <w:rsid w:val="00C12713"/>
    <w:rsid w:val="00C1333D"/>
    <w:rsid w:val="00C1401A"/>
    <w:rsid w:val="00C150C2"/>
    <w:rsid w:val="00C151B4"/>
    <w:rsid w:val="00C153B5"/>
    <w:rsid w:val="00C15E28"/>
    <w:rsid w:val="00C163CB"/>
    <w:rsid w:val="00C1758F"/>
    <w:rsid w:val="00C17C5B"/>
    <w:rsid w:val="00C205F3"/>
    <w:rsid w:val="00C20A23"/>
    <w:rsid w:val="00C2153A"/>
    <w:rsid w:val="00C21604"/>
    <w:rsid w:val="00C2182D"/>
    <w:rsid w:val="00C22A72"/>
    <w:rsid w:val="00C231C5"/>
    <w:rsid w:val="00C23CE5"/>
    <w:rsid w:val="00C24CCF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375D8"/>
    <w:rsid w:val="00C40320"/>
    <w:rsid w:val="00C4087B"/>
    <w:rsid w:val="00C40939"/>
    <w:rsid w:val="00C41D0B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C85"/>
    <w:rsid w:val="00C51DB8"/>
    <w:rsid w:val="00C51F42"/>
    <w:rsid w:val="00C52479"/>
    <w:rsid w:val="00C52AD8"/>
    <w:rsid w:val="00C52DDB"/>
    <w:rsid w:val="00C52EA1"/>
    <w:rsid w:val="00C53A37"/>
    <w:rsid w:val="00C54189"/>
    <w:rsid w:val="00C55332"/>
    <w:rsid w:val="00C55554"/>
    <w:rsid w:val="00C55AD1"/>
    <w:rsid w:val="00C569D2"/>
    <w:rsid w:val="00C57025"/>
    <w:rsid w:val="00C60459"/>
    <w:rsid w:val="00C610EB"/>
    <w:rsid w:val="00C61840"/>
    <w:rsid w:val="00C622BC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6E45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4DCE"/>
    <w:rsid w:val="00C856F1"/>
    <w:rsid w:val="00C85D0F"/>
    <w:rsid w:val="00C8624B"/>
    <w:rsid w:val="00C86353"/>
    <w:rsid w:val="00C8699E"/>
    <w:rsid w:val="00C90B8F"/>
    <w:rsid w:val="00C91293"/>
    <w:rsid w:val="00C912DF"/>
    <w:rsid w:val="00C92077"/>
    <w:rsid w:val="00C92AE8"/>
    <w:rsid w:val="00C93884"/>
    <w:rsid w:val="00C941FE"/>
    <w:rsid w:val="00C9448A"/>
    <w:rsid w:val="00C94B66"/>
    <w:rsid w:val="00C94CC5"/>
    <w:rsid w:val="00C953E0"/>
    <w:rsid w:val="00C95A55"/>
    <w:rsid w:val="00C95F56"/>
    <w:rsid w:val="00C965A5"/>
    <w:rsid w:val="00C96736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22E"/>
    <w:rsid w:val="00CA4610"/>
    <w:rsid w:val="00CA4FA2"/>
    <w:rsid w:val="00CA67FC"/>
    <w:rsid w:val="00CA6D67"/>
    <w:rsid w:val="00CB019A"/>
    <w:rsid w:val="00CB02BF"/>
    <w:rsid w:val="00CB0882"/>
    <w:rsid w:val="00CB0FC3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AB0"/>
    <w:rsid w:val="00CC4E85"/>
    <w:rsid w:val="00CC5462"/>
    <w:rsid w:val="00CC5C9E"/>
    <w:rsid w:val="00CC6283"/>
    <w:rsid w:val="00CC6EFF"/>
    <w:rsid w:val="00CC760F"/>
    <w:rsid w:val="00CC7E28"/>
    <w:rsid w:val="00CC7FF9"/>
    <w:rsid w:val="00CD02B7"/>
    <w:rsid w:val="00CD0590"/>
    <w:rsid w:val="00CD1359"/>
    <w:rsid w:val="00CD1458"/>
    <w:rsid w:val="00CD1919"/>
    <w:rsid w:val="00CD19C1"/>
    <w:rsid w:val="00CD2D36"/>
    <w:rsid w:val="00CD35F8"/>
    <w:rsid w:val="00CD3EB7"/>
    <w:rsid w:val="00CD41C0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47EF"/>
    <w:rsid w:val="00CE69AF"/>
    <w:rsid w:val="00CF073A"/>
    <w:rsid w:val="00CF356F"/>
    <w:rsid w:val="00CF5B45"/>
    <w:rsid w:val="00CF6019"/>
    <w:rsid w:val="00CF6BBD"/>
    <w:rsid w:val="00CF71F4"/>
    <w:rsid w:val="00CF75A5"/>
    <w:rsid w:val="00D00717"/>
    <w:rsid w:val="00D0086E"/>
    <w:rsid w:val="00D02194"/>
    <w:rsid w:val="00D02337"/>
    <w:rsid w:val="00D0254F"/>
    <w:rsid w:val="00D03E9B"/>
    <w:rsid w:val="00D04604"/>
    <w:rsid w:val="00D04A9D"/>
    <w:rsid w:val="00D0508F"/>
    <w:rsid w:val="00D055BC"/>
    <w:rsid w:val="00D06642"/>
    <w:rsid w:val="00D0706B"/>
    <w:rsid w:val="00D07BCE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27F"/>
    <w:rsid w:val="00D200B9"/>
    <w:rsid w:val="00D2035E"/>
    <w:rsid w:val="00D2180B"/>
    <w:rsid w:val="00D22269"/>
    <w:rsid w:val="00D2233E"/>
    <w:rsid w:val="00D24013"/>
    <w:rsid w:val="00D24521"/>
    <w:rsid w:val="00D264A0"/>
    <w:rsid w:val="00D26619"/>
    <w:rsid w:val="00D27B69"/>
    <w:rsid w:val="00D30A58"/>
    <w:rsid w:val="00D31F04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9EB"/>
    <w:rsid w:val="00D646D7"/>
    <w:rsid w:val="00D64792"/>
    <w:rsid w:val="00D64A39"/>
    <w:rsid w:val="00D64BBD"/>
    <w:rsid w:val="00D65313"/>
    <w:rsid w:val="00D66CCE"/>
    <w:rsid w:val="00D67236"/>
    <w:rsid w:val="00D67C37"/>
    <w:rsid w:val="00D7051F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77670"/>
    <w:rsid w:val="00D818C8"/>
    <w:rsid w:val="00D81980"/>
    <w:rsid w:val="00D82E45"/>
    <w:rsid w:val="00D83699"/>
    <w:rsid w:val="00D85750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4BD6"/>
    <w:rsid w:val="00DA5380"/>
    <w:rsid w:val="00DA6103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6678"/>
    <w:rsid w:val="00DB7EAF"/>
    <w:rsid w:val="00DC0941"/>
    <w:rsid w:val="00DC0BD9"/>
    <w:rsid w:val="00DC11F0"/>
    <w:rsid w:val="00DC1402"/>
    <w:rsid w:val="00DC193D"/>
    <w:rsid w:val="00DC210A"/>
    <w:rsid w:val="00DC269A"/>
    <w:rsid w:val="00DC2914"/>
    <w:rsid w:val="00DC2BE4"/>
    <w:rsid w:val="00DC4714"/>
    <w:rsid w:val="00DC47F4"/>
    <w:rsid w:val="00DC5108"/>
    <w:rsid w:val="00DD01D5"/>
    <w:rsid w:val="00DD01F4"/>
    <w:rsid w:val="00DD1CA2"/>
    <w:rsid w:val="00DD2587"/>
    <w:rsid w:val="00DD2B95"/>
    <w:rsid w:val="00DD3B4E"/>
    <w:rsid w:val="00DD50AF"/>
    <w:rsid w:val="00DD55A7"/>
    <w:rsid w:val="00DD5D34"/>
    <w:rsid w:val="00DD6387"/>
    <w:rsid w:val="00DE06C0"/>
    <w:rsid w:val="00DE07C6"/>
    <w:rsid w:val="00DE109F"/>
    <w:rsid w:val="00DE11E4"/>
    <w:rsid w:val="00DE1750"/>
    <w:rsid w:val="00DE17F1"/>
    <w:rsid w:val="00DE1C07"/>
    <w:rsid w:val="00DE2EDB"/>
    <w:rsid w:val="00DE30B8"/>
    <w:rsid w:val="00DE313C"/>
    <w:rsid w:val="00DE464F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419"/>
    <w:rsid w:val="00DF1B27"/>
    <w:rsid w:val="00DF3078"/>
    <w:rsid w:val="00DF39D1"/>
    <w:rsid w:val="00DF486D"/>
    <w:rsid w:val="00DF4FBC"/>
    <w:rsid w:val="00DF5658"/>
    <w:rsid w:val="00DF636C"/>
    <w:rsid w:val="00E00052"/>
    <w:rsid w:val="00E0179B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3E83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1A8"/>
    <w:rsid w:val="00E23667"/>
    <w:rsid w:val="00E23FDF"/>
    <w:rsid w:val="00E24067"/>
    <w:rsid w:val="00E24260"/>
    <w:rsid w:val="00E244C3"/>
    <w:rsid w:val="00E24B1B"/>
    <w:rsid w:val="00E256EB"/>
    <w:rsid w:val="00E2598B"/>
    <w:rsid w:val="00E27039"/>
    <w:rsid w:val="00E273AA"/>
    <w:rsid w:val="00E27BD1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1B3"/>
    <w:rsid w:val="00E35339"/>
    <w:rsid w:val="00E35E57"/>
    <w:rsid w:val="00E361C9"/>
    <w:rsid w:val="00E40588"/>
    <w:rsid w:val="00E41520"/>
    <w:rsid w:val="00E4170A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5F01"/>
    <w:rsid w:val="00E5001E"/>
    <w:rsid w:val="00E503BF"/>
    <w:rsid w:val="00E505D3"/>
    <w:rsid w:val="00E50879"/>
    <w:rsid w:val="00E51933"/>
    <w:rsid w:val="00E51BD0"/>
    <w:rsid w:val="00E51E34"/>
    <w:rsid w:val="00E521D9"/>
    <w:rsid w:val="00E52327"/>
    <w:rsid w:val="00E52A8B"/>
    <w:rsid w:val="00E53790"/>
    <w:rsid w:val="00E54181"/>
    <w:rsid w:val="00E549FC"/>
    <w:rsid w:val="00E54FA3"/>
    <w:rsid w:val="00E55069"/>
    <w:rsid w:val="00E56A78"/>
    <w:rsid w:val="00E5741D"/>
    <w:rsid w:val="00E5799F"/>
    <w:rsid w:val="00E57AE0"/>
    <w:rsid w:val="00E57E66"/>
    <w:rsid w:val="00E60D7E"/>
    <w:rsid w:val="00E60DDE"/>
    <w:rsid w:val="00E6154D"/>
    <w:rsid w:val="00E63A8A"/>
    <w:rsid w:val="00E63E40"/>
    <w:rsid w:val="00E64517"/>
    <w:rsid w:val="00E7031D"/>
    <w:rsid w:val="00E7037B"/>
    <w:rsid w:val="00E70816"/>
    <w:rsid w:val="00E70D34"/>
    <w:rsid w:val="00E70F2D"/>
    <w:rsid w:val="00E7197D"/>
    <w:rsid w:val="00E724D5"/>
    <w:rsid w:val="00E7256F"/>
    <w:rsid w:val="00E725F0"/>
    <w:rsid w:val="00E74A64"/>
    <w:rsid w:val="00E7500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2A28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665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670"/>
    <w:rsid w:val="00EA6822"/>
    <w:rsid w:val="00EA6CDC"/>
    <w:rsid w:val="00EA7174"/>
    <w:rsid w:val="00EA74E2"/>
    <w:rsid w:val="00EB03CA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0380"/>
    <w:rsid w:val="00EC1724"/>
    <w:rsid w:val="00EC1C0D"/>
    <w:rsid w:val="00EC2076"/>
    <w:rsid w:val="00EC2B1E"/>
    <w:rsid w:val="00EC449A"/>
    <w:rsid w:val="00EC48DB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04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6F7"/>
    <w:rsid w:val="00EE3E55"/>
    <w:rsid w:val="00EE473F"/>
    <w:rsid w:val="00EE47BD"/>
    <w:rsid w:val="00EE4F81"/>
    <w:rsid w:val="00EE5C50"/>
    <w:rsid w:val="00EE6432"/>
    <w:rsid w:val="00EE678A"/>
    <w:rsid w:val="00EE6F6E"/>
    <w:rsid w:val="00EE6FA9"/>
    <w:rsid w:val="00EE706F"/>
    <w:rsid w:val="00EE707F"/>
    <w:rsid w:val="00EE7160"/>
    <w:rsid w:val="00EE7AD2"/>
    <w:rsid w:val="00EF0518"/>
    <w:rsid w:val="00EF0C6C"/>
    <w:rsid w:val="00EF0EEA"/>
    <w:rsid w:val="00EF1587"/>
    <w:rsid w:val="00EF16B0"/>
    <w:rsid w:val="00EF17FD"/>
    <w:rsid w:val="00EF272C"/>
    <w:rsid w:val="00EF2F84"/>
    <w:rsid w:val="00EF31D9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4C53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8C"/>
    <w:rsid w:val="00F152E8"/>
    <w:rsid w:val="00F1543D"/>
    <w:rsid w:val="00F15A75"/>
    <w:rsid w:val="00F16F53"/>
    <w:rsid w:val="00F1779D"/>
    <w:rsid w:val="00F17BED"/>
    <w:rsid w:val="00F207D2"/>
    <w:rsid w:val="00F20B08"/>
    <w:rsid w:val="00F20D75"/>
    <w:rsid w:val="00F210C7"/>
    <w:rsid w:val="00F216AE"/>
    <w:rsid w:val="00F220C3"/>
    <w:rsid w:val="00F222AC"/>
    <w:rsid w:val="00F23567"/>
    <w:rsid w:val="00F258DE"/>
    <w:rsid w:val="00F260E7"/>
    <w:rsid w:val="00F2663C"/>
    <w:rsid w:val="00F268E8"/>
    <w:rsid w:val="00F30528"/>
    <w:rsid w:val="00F32D07"/>
    <w:rsid w:val="00F33081"/>
    <w:rsid w:val="00F337B8"/>
    <w:rsid w:val="00F342AF"/>
    <w:rsid w:val="00F3455B"/>
    <w:rsid w:val="00F35A13"/>
    <w:rsid w:val="00F35FAB"/>
    <w:rsid w:val="00F36186"/>
    <w:rsid w:val="00F36335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9BC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334"/>
    <w:rsid w:val="00F81547"/>
    <w:rsid w:val="00F8305B"/>
    <w:rsid w:val="00F8399F"/>
    <w:rsid w:val="00F84C4D"/>
    <w:rsid w:val="00F84C93"/>
    <w:rsid w:val="00F855CF"/>
    <w:rsid w:val="00F857D3"/>
    <w:rsid w:val="00F861E6"/>
    <w:rsid w:val="00F8624C"/>
    <w:rsid w:val="00F862A9"/>
    <w:rsid w:val="00F86649"/>
    <w:rsid w:val="00F87147"/>
    <w:rsid w:val="00F87877"/>
    <w:rsid w:val="00F87BCA"/>
    <w:rsid w:val="00F87D32"/>
    <w:rsid w:val="00F90067"/>
    <w:rsid w:val="00F90BDB"/>
    <w:rsid w:val="00F920BB"/>
    <w:rsid w:val="00F92537"/>
    <w:rsid w:val="00F926BB"/>
    <w:rsid w:val="00F937FA"/>
    <w:rsid w:val="00F93B24"/>
    <w:rsid w:val="00F96145"/>
    <w:rsid w:val="00F9694E"/>
    <w:rsid w:val="00F973C3"/>
    <w:rsid w:val="00F97896"/>
    <w:rsid w:val="00F97F21"/>
    <w:rsid w:val="00FA1ED5"/>
    <w:rsid w:val="00FA3039"/>
    <w:rsid w:val="00FA3BE3"/>
    <w:rsid w:val="00FA3BE5"/>
    <w:rsid w:val="00FA3D72"/>
    <w:rsid w:val="00FA43D4"/>
    <w:rsid w:val="00FA460B"/>
    <w:rsid w:val="00FA4EAE"/>
    <w:rsid w:val="00FA5066"/>
    <w:rsid w:val="00FA61C1"/>
    <w:rsid w:val="00FA75C8"/>
    <w:rsid w:val="00FB08EF"/>
    <w:rsid w:val="00FB11FE"/>
    <w:rsid w:val="00FB1297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06D"/>
    <w:rsid w:val="00FC21FF"/>
    <w:rsid w:val="00FC3065"/>
    <w:rsid w:val="00FC34F0"/>
    <w:rsid w:val="00FC3841"/>
    <w:rsid w:val="00FC3FA9"/>
    <w:rsid w:val="00FC437B"/>
    <w:rsid w:val="00FC5040"/>
    <w:rsid w:val="00FC6824"/>
    <w:rsid w:val="00FC6ED8"/>
    <w:rsid w:val="00FC7F01"/>
    <w:rsid w:val="00FD075F"/>
    <w:rsid w:val="00FD182C"/>
    <w:rsid w:val="00FD1F70"/>
    <w:rsid w:val="00FD2443"/>
    <w:rsid w:val="00FD466F"/>
    <w:rsid w:val="00FD536C"/>
    <w:rsid w:val="00FD6366"/>
    <w:rsid w:val="00FD7308"/>
    <w:rsid w:val="00FD7CCD"/>
    <w:rsid w:val="00FE001C"/>
    <w:rsid w:val="00FE0832"/>
    <w:rsid w:val="00FE2206"/>
    <w:rsid w:val="00FE294E"/>
    <w:rsid w:val="00FE507E"/>
    <w:rsid w:val="00FE511B"/>
    <w:rsid w:val="00FE5365"/>
    <w:rsid w:val="00FE5BF8"/>
    <w:rsid w:val="00FE5DB7"/>
    <w:rsid w:val="00FE628F"/>
    <w:rsid w:val="00FE636F"/>
    <w:rsid w:val="00FE6479"/>
    <w:rsid w:val="00FE6909"/>
    <w:rsid w:val="00FE73DF"/>
    <w:rsid w:val="00FF0080"/>
    <w:rsid w:val="00FF0214"/>
    <w:rsid w:val="00FF026A"/>
    <w:rsid w:val="00FF0F6D"/>
    <w:rsid w:val="00FF166C"/>
    <w:rsid w:val="00FF1D91"/>
    <w:rsid w:val="00FF23EF"/>
    <w:rsid w:val="00FF28C6"/>
    <w:rsid w:val="00FF40AA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9CB5C"/>
  <w15:docId w15:val="{0A7773FA-EFE0-4B74-9626-DDBD3FE9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0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uiPriority w:val="99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character" w:styleId="UyteHipercze">
    <w:name w:val="FollowedHyperlink"/>
    <w:uiPriority w:val="99"/>
    <w:semiHidden/>
    <w:unhideWhenUsed/>
    <w:rsid w:val="00FA61C1"/>
    <w:rPr>
      <w:color w:val="954F72"/>
      <w:u w:val="single"/>
    </w:rPr>
  </w:style>
  <w:style w:type="character" w:customStyle="1" w:styleId="NagwekZnak1">
    <w:name w:val="Nagłówek Znak1"/>
    <w:aliases w:val="Nagłówek strony Znak1"/>
    <w:semiHidden/>
    <w:rsid w:val="00FA61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f214">
    <w:name w:val="ff214"/>
    <w:rsid w:val="008863FE"/>
    <w:rPr>
      <w:rFonts w:ascii="Tahoma" w:hAnsi="Tahoma" w:cs="Tahoma" w:hint="default"/>
    </w:rPr>
  </w:style>
  <w:style w:type="paragraph" w:customStyle="1" w:styleId="Standard">
    <w:name w:val="Standard"/>
    <w:rsid w:val="008863F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kstpodstawowy23">
    <w:name w:val="Tekst podstawowy 23"/>
    <w:basedOn w:val="Normalny"/>
    <w:rsid w:val="008863FE"/>
    <w:pPr>
      <w:widowControl w:val="0"/>
      <w:autoSpaceDE/>
    </w:pPr>
    <w:rPr>
      <w:rFonts w:eastAsia="Arial Unicode MS"/>
    </w:rPr>
  </w:style>
  <w:style w:type="paragraph" w:customStyle="1" w:styleId="ww-tekstpodstawowy20">
    <w:name w:val="ww-tekstpodstawowy2"/>
    <w:basedOn w:val="Normalny"/>
    <w:rsid w:val="008863FE"/>
    <w:pPr>
      <w:suppressAutoHyphens w:val="0"/>
      <w:autoSpaceDE/>
      <w:spacing w:before="120"/>
      <w:jc w:val="both"/>
    </w:pPr>
    <w:rPr>
      <w:b/>
      <w:bCs/>
      <w:sz w:val="25"/>
      <w:szCs w:val="25"/>
      <w:lang w:eastAsia="pl-PL"/>
    </w:rPr>
  </w:style>
  <w:style w:type="paragraph" w:customStyle="1" w:styleId="default0">
    <w:name w:val="default"/>
    <w:basedOn w:val="Normalny"/>
    <w:rsid w:val="008863FE"/>
    <w:pPr>
      <w:suppressAutoHyphens w:val="0"/>
      <w:autoSpaceDN w:val="0"/>
    </w:pPr>
    <w:rPr>
      <w:color w:val="000000"/>
      <w:sz w:val="24"/>
      <w:szCs w:val="24"/>
      <w:lang w:eastAsia="pl-PL"/>
    </w:rPr>
  </w:style>
  <w:style w:type="paragraph" w:customStyle="1" w:styleId="indeks0">
    <w:name w:val="indeks"/>
    <w:basedOn w:val="Normalny"/>
    <w:rsid w:val="008863FE"/>
    <w:pPr>
      <w:suppressAutoHyphens w:val="0"/>
      <w:autoSpaceDE/>
    </w:pPr>
    <w:rPr>
      <w:sz w:val="24"/>
      <w:szCs w:val="24"/>
      <w:lang w:eastAsia="pl-PL"/>
    </w:rPr>
  </w:style>
  <w:style w:type="paragraph" w:customStyle="1" w:styleId="ww-zawartotabeli0">
    <w:name w:val="ww-zawartotabeli"/>
    <w:basedOn w:val="Normalny"/>
    <w:rsid w:val="008863FE"/>
    <w:pPr>
      <w:suppressAutoHyphens w:val="0"/>
      <w:autoSpaceDE/>
    </w:pPr>
    <w:rPr>
      <w:lang w:eastAsia="pl-PL"/>
    </w:rPr>
  </w:style>
  <w:style w:type="paragraph" w:customStyle="1" w:styleId="ww-zawartotabeli10">
    <w:name w:val="ww-zawartotabeli1"/>
    <w:basedOn w:val="Normalny"/>
    <w:rsid w:val="008863FE"/>
    <w:pPr>
      <w:suppressAutoHyphens w:val="0"/>
      <w:autoSpaceDE/>
    </w:pPr>
    <w:rPr>
      <w:sz w:val="24"/>
      <w:szCs w:val="24"/>
      <w:lang w:eastAsia="pl-PL"/>
    </w:rPr>
  </w:style>
  <w:style w:type="paragraph" w:customStyle="1" w:styleId="abcde">
    <w:name w:val="abcde"/>
    <w:basedOn w:val="Normalny"/>
    <w:rsid w:val="008863FE"/>
    <w:pPr>
      <w:suppressAutoHyphens w:val="0"/>
      <w:autoSpaceDE/>
      <w:spacing w:before="120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rozdzia0">
    <w:name w:val="rozdzia"/>
    <w:basedOn w:val="Normalny"/>
    <w:rsid w:val="008863FE"/>
    <w:pPr>
      <w:suppressAutoHyphens w:val="0"/>
      <w:autoSpaceDE/>
      <w:spacing w:line="288" w:lineRule="auto"/>
      <w:jc w:val="center"/>
    </w:pPr>
    <w:rPr>
      <w:b/>
      <w:bCs/>
      <w:caps/>
      <w:spacing w:val="8"/>
      <w:sz w:val="24"/>
      <w:szCs w:val="24"/>
      <w:lang w:eastAsia="pl-PL"/>
    </w:rPr>
  </w:style>
  <w:style w:type="paragraph" w:customStyle="1" w:styleId="bodytext2">
    <w:name w:val="bodytext2"/>
    <w:basedOn w:val="Normalny"/>
    <w:rsid w:val="008863FE"/>
    <w:pPr>
      <w:suppressAutoHyphens w:val="0"/>
      <w:autoSpaceDE/>
    </w:pPr>
    <w:rPr>
      <w:lang w:eastAsia="pl-PL"/>
    </w:rPr>
  </w:style>
  <w:style w:type="character" w:customStyle="1" w:styleId="ww8num9z00">
    <w:name w:val="ww8num9z0"/>
    <w:rsid w:val="008863FE"/>
    <w:rPr>
      <w:b w:val="0"/>
      <w:bCs w:val="0"/>
      <w:i w:val="0"/>
      <w:iCs w:val="0"/>
    </w:rPr>
  </w:style>
  <w:style w:type="character" w:customStyle="1" w:styleId="ww8num24z00">
    <w:name w:val="ww8num24z0"/>
    <w:rsid w:val="008863FE"/>
    <w:rPr>
      <w:b w:val="0"/>
      <w:bCs w:val="0"/>
      <w:i w:val="0"/>
      <w:iCs w:val="0"/>
    </w:rPr>
  </w:style>
  <w:style w:type="paragraph" w:customStyle="1" w:styleId="Nagwek50">
    <w:name w:val="Nagłówek5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">
    <w:name w:val="3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">
    <w:name w:val="2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">
    <w:name w:val="1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pple-converted-space">
    <w:name w:val="apple-converted-space"/>
    <w:rsid w:val="008863FE"/>
  </w:style>
  <w:style w:type="character" w:styleId="Odwoanieprzypisudolnego">
    <w:name w:val="footnote reference"/>
    <w:uiPriority w:val="99"/>
    <w:semiHidden/>
    <w:unhideWhenUsed/>
    <w:rsid w:val="008863FE"/>
    <w:rPr>
      <w:vertAlign w:val="superscript"/>
    </w:rPr>
  </w:style>
  <w:style w:type="character" w:customStyle="1" w:styleId="FontStyle25">
    <w:name w:val="Font Style25"/>
    <w:uiPriority w:val="99"/>
    <w:rsid w:val="008863FE"/>
    <w:rPr>
      <w:rFonts w:ascii="Times New Roman" w:hAnsi="Times New Roman" w:cs="Times New Roman" w:hint="default"/>
      <w:sz w:val="18"/>
      <w:szCs w:val="18"/>
    </w:rPr>
  </w:style>
  <w:style w:type="character" w:customStyle="1" w:styleId="fs12">
    <w:name w:val="fs12"/>
    <w:rsid w:val="0088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78DB-06A8-4DBC-8A73-58C1CF2A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1835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Joanna Bruśnicka</cp:lastModifiedBy>
  <cp:revision>3</cp:revision>
  <cp:lastPrinted>2021-05-12T07:40:00Z</cp:lastPrinted>
  <dcterms:created xsi:type="dcterms:W3CDTF">2024-06-03T09:13:00Z</dcterms:created>
  <dcterms:modified xsi:type="dcterms:W3CDTF">2024-06-04T07:20:00Z</dcterms:modified>
</cp:coreProperties>
</file>