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C906" w14:textId="1C9A7066" w:rsidR="00097F28" w:rsidRDefault="00892BDC" w:rsidP="00097F28">
      <w:pPr>
        <w:spacing w:after="0" w:line="240" w:lineRule="auto"/>
        <w:jc w:val="right"/>
        <w:rPr>
          <w:rFonts w:ascii="Times New Roman" w:hAnsi="Times New Roman"/>
          <w:b/>
          <w:bCs/>
          <w:sz w:val="18"/>
          <w:szCs w:val="18"/>
        </w:rPr>
      </w:pPr>
      <w:r w:rsidRPr="00904031">
        <w:rPr>
          <w:rFonts w:ascii="Times New Roman" w:hAnsi="Times New Roman"/>
          <w:b/>
          <w:sz w:val="18"/>
          <w:szCs w:val="18"/>
        </w:rPr>
        <w:t>Załącznik nr 1</w:t>
      </w:r>
      <w:r w:rsidR="000B5CB3" w:rsidRPr="00904031">
        <w:rPr>
          <w:rFonts w:ascii="Times New Roman" w:hAnsi="Times New Roman"/>
          <w:b/>
          <w:sz w:val="18"/>
          <w:szCs w:val="18"/>
        </w:rPr>
        <w:t xml:space="preserve"> do S</w:t>
      </w:r>
      <w:r w:rsidR="00796F4B" w:rsidRPr="00904031">
        <w:rPr>
          <w:rFonts w:ascii="Times New Roman" w:hAnsi="Times New Roman"/>
          <w:b/>
          <w:sz w:val="18"/>
          <w:szCs w:val="18"/>
        </w:rPr>
        <w:t>WZ</w:t>
      </w:r>
      <w:r w:rsidR="00796F4B" w:rsidRPr="00904031">
        <w:rPr>
          <w:rFonts w:ascii="Times New Roman" w:hAnsi="Times New Roman"/>
          <w:b/>
          <w:sz w:val="18"/>
          <w:szCs w:val="18"/>
        </w:rPr>
        <w:br/>
      </w:r>
      <w:bookmarkStart w:id="0" w:name="_Hlk71620056"/>
      <w:bookmarkStart w:id="1" w:name="_Hlk75248138"/>
      <w:bookmarkStart w:id="2" w:name="_Hlk72320432"/>
      <w:bookmarkStart w:id="3" w:name="_Hlk65480936"/>
      <w:r w:rsidR="00923B7B" w:rsidRPr="00904031">
        <w:rPr>
          <w:rFonts w:ascii="Times New Roman" w:hAnsi="Times New Roman"/>
          <w:b/>
          <w:sz w:val="18"/>
          <w:szCs w:val="18"/>
        </w:rPr>
        <w:t xml:space="preserve">na </w:t>
      </w:r>
      <w:bookmarkEnd w:id="0"/>
      <w:bookmarkEnd w:id="1"/>
      <w:bookmarkEnd w:id="2"/>
      <w:bookmarkEnd w:id="3"/>
      <w:r w:rsidR="00097F28">
        <w:rPr>
          <w:rFonts w:ascii="Times New Roman" w:hAnsi="Times New Roman"/>
          <w:b/>
          <w:bCs/>
          <w:sz w:val="18"/>
          <w:szCs w:val="18"/>
        </w:rPr>
        <w:t>p</w:t>
      </w:r>
      <w:r w:rsidR="00097F28" w:rsidRPr="00097F28">
        <w:rPr>
          <w:rFonts w:ascii="Times New Roman" w:hAnsi="Times New Roman"/>
          <w:b/>
          <w:bCs/>
          <w:sz w:val="18"/>
          <w:szCs w:val="18"/>
        </w:rPr>
        <w:t>rzebudow</w:t>
      </w:r>
      <w:r w:rsidR="00097F28">
        <w:rPr>
          <w:rFonts w:ascii="Times New Roman" w:hAnsi="Times New Roman"/>
          <w:b/>
          <w:bCs/>
          <w:sz w:val="18"/>
          <w:szCs w:val="18"/>
        </w:rPr>
        <w:t>ę</w:t>
      </w:r>
      <w:r w:rsidR="00097F28" w:rsidRPr="00097F28">
        <w:rPr>
          <w:rFonts w:ascii="Times New Roman" w:hAnsi="Times New Roman"/>
          <w:b/>
          <w:bCs/>
          <w:sz w:val="18"/>
          <w:szCs w:val="18"/>
        </w:rPr>
        <w:t xml:space="preserve"> ulicy Kochanowskiego </w:t>
      </w:r>
    </w:p>
    <w:p w14:paraId="6C7836E7" w14:textId="771EA487" w:rsidR="00796F4B" w:rsidRPr="00372199" w:rsidRDefault="00097F28" w:rsidP="00097F28">
      <w:pPr>
        <w:spacing w:after="0" w:line="240" w:lineRule="auto"/>
        <w:jc w:val="right"/>
        <w:rPr>
          <w:rFonts w:ascii="Times New Roman" w:hAnsi="Times New Roman"/>
          <w:b/>
        </w:rPr>
      </w:pPr>
      <w:r w:rsidRPr="00097F28">
        <w:rPr>
          <w:rFonts w:ascii="Times New Roman" w:hAnsi="Times New Roman"/>
          <w:b/>
          <w:bCs/>
          <w:sz w:val="18"/>
          <w:szCs w:val="18"/>
        </w:rPr>
        <w:t>wraz ze skrzyżowaniem z ulicą Okrzei w Stargardzie</w:t>
      </w:r>
    </w:p>
    <w:p w14:paraId="5ADF3EBE" w14:textId="77777777" w:rsidR="00796F4B" w:rsidRPr="00372199" w:rsidRDefault="00796F4B" w:rsidP="00524FCA">
      <w:pPr>
        <w:spacing w:after="0" w:line="240" w:lineRule="auto"/>
        <w:jc w:val="center"/>
        <w:rPr>
          <w:rFonts w:ascii="Times New Roman" w:hAnsi="Times New Roman"/>
          <w:b/>
          <w:sz w:val="24"/>
          <w:szCs w:val="24"/>
        </w:rPr>
      </w:pPr>
      <w:r w:rsidRPr="00372199">
        <w:rPr>
          <w:rFonts w:ascii="Times New Roman" w:hAnsi="Times New Roman"/>
          <w:b/>
          <w:sz w:val="24"/>
          <w:szCs w:val="24"/>
        </w:rPr>
        <w:t xml:space="preserve">OFERTA </w:t>
      </w:r>
    </w:p>
    <w:p w14:paraId="4176DE8F" w14:textId="77777777" w:rsidR="00796F4B" w:rsidRPr="00372199" w:rsidRDefault="00796F4B" w:rsidP="00524FCA">
      <w:pPr>
        <w:spacing w:after="0" w:line="240" w:lineRule="auto"/>
        <w:jc w:val="center"/>
        <w:rPr>
          <w:rFonts w:ascii="Times New Roman" w:hAnsi="Times New Roman"/>
          <w:b/>
          <w:sz w:val="24"/>
          <w:szCs w:val="24"/>
        </w:rPr>
      </w:pPr>
    </w:p>
    <w:p w14:paraId="0844DE22" w14:textId="75357765" w:rsidR="00796F4B" w:rsidRDefault="00796F4B" w:rsidP="00892BDC">
      <w:pPr>
        <w:spacing w:after="0"/>
        <w:jc w:val="both"/>
        <w:rPr>
          <w:rFonts w:ascii="Times New Roman" w:hAnsi="Times New Roman"/>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sidR="00372199">
        <w:rPr>
          <w:rFonts w:ascii="Times New Roman" w:hAnsi="Times New Roman"/>
          <w:sz w:val="24"/>
          <w:szCs w:val="24"/>
        </w:rPr>
        <w:t>zadania dotyczącego</w:t>
      </w:r>
      <w:r w:rsidR="00827471">
        <w:rPr>
          <w:rFonts w:ascii="Times New Roman" w:hAnsi="Times New Roman"/>
          <w:sz w:val="24"/>
          <w:szCs w:val="24"/>
        </w:rPr>
        <w:t xml:space="preserve"> </w:t>
      </w:r>
      <w:r w:rsidRPr="00372199">
        <w:rPr>
          <w:rFonts w:ascii="Times New Roman" w:hAnsi="Times New Roman"/>
          <w:b/>
          <w:sz w:val="24"/>
          <w:szCs w:val="24"/>
        </w:rPr>
        <w:t>„</w:t>
      </w:r>
      <w:r w:rsidR="00097F28" w:rsidRPr="00097F28">
        <w:rPr>
          <w:rFonts w:ascii="Times New Roman" w:hAnsi="Times New Roman"/>
          <w:b/>
          <w:bCs/>
          <w:sz w:val="24"/>
          <w:szCs w:val="24"/>
        </w:rPr>
        <w:t>Przebudowa ulicy Kochanowskiego wraz ze skrzyżowaniem z ulicą Okrzei w Stargardzie</w:t>
      </w:r>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w:t>
      </w:r>
      <w:r w:rsidR="000B5CB3" w:rsidRPr="00372199">
        <w:rPr>
          <w:rFonts w:ascii="Times New Roman" w:hAnsi="Times New Roman"/>
          <w:sz w:val="24"/>
          <w:szCs w:val="24"/>
        </w:rPr>
        <w:t xml:space="preserve">ia oraz na wszystkich warunkach </w:t>
      </w:r>
      <w:r w:rsidRPr="00372199">
        <w:rPr>
          <w:rFonts w:ascii="Times New Roman" w:hAnsi="Times New Roman"/>
          <w:sz w:val="24"/>
          <w:szCs w:val="24"/>
        </w:rPr>
        <w:t>i wymaganiach specyfikacji warunków zamówienia.</w:t>
      </w:r>
    </w:p>
    <w:p w14:paraId="550A6B15" w14:textId="77777777" w:rsidR="00796F4B" w:rsidRPr="009B06BC" w:rsidRDefault="00796F4B" w:rsidP="00524FCA">
      <w:pPr>
        <w:spacing w:after="0" w:line="240" w:lineRule="auto"/>
        <w:jc w:val="both"/>
        <w:rPr>
          <w:rFonts w:ascii="Times New Roman" w:hAnsi="Times New Roman"/>
          <w:b/>
          <w:sz w:val="24"/>
          <w:szCs w:val="24"/>
          <w:u w:val="single"/>
        </w:rPr>
      </w:pPr>
    </w:p>
    <w:p w14:paraId="0BBAEF55" w14:textId="77777777" w:rsidR="003A5B3B" w:rsidRPr="003A5B3B" w:rsidRDefault="00796F4B" w:rsidP="003A5B3B">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00373681" w:rsidRPr="00372199">
        <w:rPr>
          <w:rFonts w:ascii="Times New Roman" w:hAnsi="Times New Roman"/>
          <w:b/>
          <w:sz w:val="24"/>
          <w:szCs w:val="24"/>
        </w:rPr>
        <w:br/>
      </w:r>
      <w:r w:rsidR="003A5B3B">
        <w:rPr>
          <w:rFonts w:ascii="Times New Roman" w:hAnsi="Times New Roman"/>
          <w:b/>
          <w:sz w:val="24"/>
          <w:szCs w:val="24"/>
        </w:rPr>
        <w:t>P</w:t>
      </w:r>
      <w:r w:rsidR="003A5B3B" w:rsidRPr="003A5B3B">
        <w:rPr>
          <w:rFonts w:ascii="Times New Roman" w:hAnsi="Times New Roman"/>
          <w:b/>
          <w:sz w:val="24"/>
          <w:szCs w:val="24"/>
        </w:rPr>
        <w:t>owiat Stargardzki,</w:t>
      </w:r>
      <w:r w:rsidR="00BE014B">
        <w:rPr>
          <w:rFonts w:ascii="Times New Roman" w:hAnsi="Times New Roman"/>
          <w:b/>
          <w:sz w:val="24"/>
          <w:szCs w:val="24"/>
        </w:rPr>
        <w:t xml:space="preserve"> </w:t>
      </w:r>
      <w:r w:rsidR="003A5B3B" w:rsidRPr="003A5B3B">
        <w:rPr>
          <w:rFonts w:ascii="Times New Roman" w:hAnsi="Times New Roman"/>
          <w:sz w:val="24"/>
          <w:szCs w:val="24"/>
        </w:rPr>
        <w:t>w imieniu którego działa:</w:t>
      </w:r>
      <w:r w:rsidR="003A5B3B" w:rsidRPr="003A5B3B">
        <w:rPr>
          <w:rFonts w:ascii="Times New Roman" w:hAnsi="Times New Roman"/>
          <w:sz w:val="24"/>
          <w:szCs w:val="24"/>
        </w:rPr>
        <w:br/>
      </w:r>
      <w:r w:rsidR="003A5B3B" w:rsidRPr="003A5B3B">
        <w:rPr>
          <w:rFonts w:ascii="Times New Roman" w:hAnsi="Times New Roman"/>
          <w:b/>
          <w:sz w:val="24"/>
          <w:szCs w:val="24"/>
        </w:rPr>
        <w:t>Zarząd Dróg Powiatowych w Stargardzie</w:t>
      </w:r>
    </w:p>
    <w:p w14:paraId="1D7C362B" w14:textId="77777777" w:rsidR="003A5B3B" w:rsidRPr="003A5B3B" w:rsidRDefault="003A5B3B" w:rsidP="003A5B3B">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4136E27E" w14:textId="77777777" w:rsidR="00796F4B" w:rsidRPr="00372199" w:rsidRDefault="00796F4B" w:rsidP="00524FCA">
      <w:pPr>
        <w:spacing w:after="0" w:line="240" w:lineRule="auto"/>
        <w:jc w:val="both"/>
        <w:rPr>
          <w:rFonts w:ascii="Times New Roman" w:hAnsi="Times New Roman"/>
          <w:b/>
          <w:sz w:val="24"/>
          <w:szCs w:val="24"/>
        </w:rPr>
      </w:pPr>
    </w:p>
    <w:p w14:paraId="719BD190" w14:textId="77777777" w:rsidR="00796F4B" w:rsidRPr="00372199" w:rsidRDefault="00796F4B" w:rsidP="00524FCA">
      <w:pPr>
        <w:pStyle w:val="Nagwek1"/>
        <w:jc w:val="left"/>
        <w:rPr>
          <w:sz w:val="24"/>
          <w:szCs w:val="24"/>
        </w:rPr>
      </w:pPr>
    </w:p>
    <w:p w14:paraId="01C380B2" w14:textId="77777777" w:rsidR="00796F4B" w:rsidRPr="003A5B3B" w:rsidRDefault="00796F4B" w:rsidP="003A5B3B">
      <w:pPr>
        <w:pStyle w:val="Nagwek1"/>
        <w:jc w:val="left"/>
        <w:rPr>
          <w:b w:val="0"/>
          <w:sz w:val="24"/>
          <w:szCs w:val="24"/>
        </w:rPr>
      </w:pPr>
      <w:r w:rsidRPr="00372199">
        <w:rPr>
          <w:sz w:val="24"/>
          <w:szCs w:val="24"/>
        </w:rPr>
        <w:t xml:space="preserve">Nazwa i siedziba wykonawcy </w:t>
      </w:r>
      <w:r w:rsidR="003A5B3B">
        <w:rPr>
          <w:b w:val="0"/>
          <w:sz w:val="24"/>
          <w:szCs w:val="24"/>
        </w:rPr>
        <w:t>...</w:t>
      </w:r>
      <w:r w:rsidRPr="00372199">
        <w:rPr>
          <w:b w:val="0"/>
          <w:sz w:val="24"/>
          <w:szCs w:val="24"/>
        </w:rPr>
        <w:t>...............................................................................</w:t>
      </w:r>
      <w:r w:rsidR="003A5B3B">
        <w:rPr>
          <w:b w:val="0"/>
          <w:sz w:val="24"/>
          <w:szCs w:val="24"/>
        </w:rPr>
        <w:t>...............................</w:t>
      </w:r>
      <w:r w:rsidRPr="00372199">
        <w:rPr>
          <w:b w:val="0"/>
          <w:sz w:val="24"/>
          <w:szCs w:val="24"/>
        </w:rPr>
        <w:t xml:space="preserve">...................................... </w:t>
      </w:r>
      <w:r w:rsidR="003A5B3B">
        <w:rPr>
          <w:b w:val="0"/>
          <w:sz w:val="24"/>
          <w:szCs w:val="24"/>
        </w:rPr>
        <w:br/>
      </w:r>
      <w:r w:rsidR="003A5B3B">
        <w:rPr>
          <w:b w:val="0"/>
          <w:sz w:val="24"/>
          <w:szCs w:val="24"/>
        </w:rPr>
        <w:br/>
        <w:t>...</w:t>
      </w:r>
      <w:r w:rsidR="003A5B3B" w:rsidRPr="00372199">
        <w:rPr>
          <w:b w:val="0"/>
          <w:sz w:val="24"/>
          <w:szCs w:val="24"/>
        </w:rPr>
        <w:t>...............................................................................</w:t>
      </w:r>
      <w:r w:rsidR="003A5B3B">
        <w:rPr>
          <w:b w:val="0"/>
          <w:sz w:val="24"/>
          <w:szCs w:val="24"/>
        </w:rPr>
        <w:t>...............................</w:t>
      </w:r>
      <w:r w:rsidR="003A5B3B" w:rsidRPr="00372199">
        <w:rPr>
          <w:b w:val="0"/>
          <w:sz w:val="24"/>
          <w:szCs w:val="24"/>
        </w:rPr>
        <w:t>......................................</w:t>
      </w:r>
      <w:r w:rsidRPr="00372199">
        <w:rPr>
          <w:sz w:val="24"/>
          <w:szCs w:val="24"/>
        </w:rPr>
        <w:br/>
      </w:r>
    </w:p>
    <w:p w14:paraId="442CD80C" w14:textId="77777777" w:rsidR="00796F4B" w:rsidRPr="00372199" w:rsidRDefault="00796F4B" w:rsidP="003A5B3B">
      <w:pPr>
        <w:pStyle w:val="Tekstpodstawowy"/>
        <w:rPr>
          <w:szCs w:val="24"/>
        </w:rPr>
      </w:pPr>
      <w:r w:rsidRPr="00372199">
        <w:rPr>
          <w:szCs w:val="24"/>
        </w:rPr>
        <w:t>NIP  ............................................................... REGON .............................................</w:t>
      </w:r>
      <w:r w:rsidR="003A5B3B">
        <w:rPr>
          <w:szCs w:val="24"/>
        </w:rPr>
        <w:t>..................</w:t>
      </w:r>
      <w:r w:rsidRPr="00372199">
        <w:rPr>
          <w:szCs w:val="24"/>
        </w:rPr>
        <w:br/>
      </w:r>
    </w:p>
    <w:p w14:paraId="076924B9" w14:textId="77777777" w:rsidR="00796F4B" w:rsidRPr="00372199" w:rsidRDefault="00796F4B" w:rsidP="003A5B3B">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67B287F3" w14:textId="77777777" w:rsidR="00796F4B" w:rsidRPr="00372199" w:rsidRDefault="00796F4B" w:rsidP="003A5B3B">
      <w:pPr>
        <w:pStyle w:val="Tekstpodstawowy2"/>
        <w:jc w:val="both"/>
        <w:rPr>
          <w:sz w:val="24"/>
          <w:szCs w:val="24"/>
        </w:rPr>
      </w:pPr>
      <w:r w:rsidRPr="00372199">
        <w:rPr>
          <w:sz w:val="24"/>
          <w:szCs w:val="24"/>
        </w:rPr>
        <w:t>w banku</w:t>
      </w:r>
      <w:r w:rsidRPr="00372199">
        <w:rPr>
          <w:b w:val="0"/>
          <w:sz w:val="24"/>
          <w:szCs w:val="24"/>
        </w:rPr>
        <w:t xml:space="preserve"> .........................................................................................................................</w:t>
      </w:r>
      <w:r w:rsidR="003A5B3B">
        <w:rPr>
          <w:b w:val="0"/>
          <w:sz w:val="24"/>
          <w:szCs w:val="24"/>
        </w:rPr>
        <w:t>.............</w:t>
      </w:r>
      <w:r w:rsidRPr="00372199">
        <w:rPr>
          <w:b w:val="0"/>
          <w:sz w:val="24"/>
          <w:szCs w:val="24"/>
        </w:rPr>
        <w:t>.</w:t>
      </w:r>
      <w:r w:rsidRPr="00372199">
        <w:rPr>
          <w:sz w:val="24"/>
          <w:szCs w:val="24"/>
        </w:rPr>
        <w:br/>
      </w:r>
    </w:p>
    <w:p w14:paraId="47165EB4" w14:textId="77777777" w:rsidR="00796F4B" w:rsidRPr="00372199" w:rsidRDefault="00796F4B" w:rsidP="003A5B3B">
      <w:pPr>
        <w:spacing w:after="0" w:line="240" w:lineRule="auto"/>
        <w:jc w:val="both"/>
        <w:rPr>
          <w:rFonts w:ascii="Times New Roman" w:hAnsi="Times New Roman"/>
          <w:sz w:val="24"/>
          <w:szCs w:val="24"/>
        </w:rPr>
      </w:pPr>
      <w:r w:rsidRPr="00372199">
        <w:rPr>
          <w:rFonts w:ascii="Times New Roman" w:hAnsi="Times New Roman"/>
          <w:sz w:val="24"/>
          <w:szCs w:val="24"/>
        </w:rPr>
        <w:t xml:space="preserve">Numer telefonu   ............................................ </w:t>
      </w:r>
      <w:r w:rsidR="000B5CB3" w:rsidRPr="00372199">
        <w:rPr>
          <w:rFonts w:ascii="Times New Roman" w:hAnsi="Times New Roman"/>
          <w:sz w:val="24"/>
          <w:szCs w:val="24"/>
        </w:rPr>
        <w:t>a</w:t>
      </w:r>
      <w:r w:rsidRPr="00372199">
        <w:rPr>
          <w:rFonts w:ascii="Times New Roman" w:hAnsi="Times New Roman"/>
          <w:sz w:val="24"/>
          <w:szCs w:val="24"/>
        </w:rPr>
        <w:t>dres mailowy .....................................................</w:t>
      </w:r>
    </w:p>
    <w:p w14:paraId="403BE8AC" w14:textId="77777777" w:rsidR="00796F4B" w:rsidRPr="00372199" w:rsidRDefault="003A5B3B" w:rsidP="00524FCA">
      <w:pPr>
        <w:pStyle w:val="Tekstpodstawowy"/>
        <w:jc w:val="left"/>
        <w:rPr>
          <w:szCs w:val="24"/>
        </w:rPr>
      </w:pPr>
      <w:r>
        <w:rPr>
          <w:szCs w:val="24"/>
        </w:rPr>
        <w:br/>
      </w:r>
      <w:r w:rsidR="00796F4B" w:rsidRPr="00372199">
        <w:rPr>
          <w:szCs w:val="24"/>
        </w:rPr>
        <w:t>Osoba/y  reprezentująca/e wykonawcę wraz z podaniem funkcji / stanowiska</w:t>
      </w:r>
    </w:p>
    <w:p w14:paraId="5559DAAF" w14:textId="77777777" w:rsidR="00796F4B" w:rsidRPr="00372199" w:rsidRDefault="00796F4B" w:rsidP="00524FCA">
      <w:pPr>
        <w:pStyle w:val="Tekstpodstawowy"/>
        <w:jc w:val="left"/>
        <w:rPr>
          <w:szCs w:val="24"/>
        </w:rPr>
      </w:pPr>
    </w:p>
    <w:p w14:paraId="7327615C" w14:textId="77777777" w:rsidR="00796F4B" w:rsidRPr="00372199" w:rsidRDefault="00796F4B" w:rsidP="00524FCA">
      <w:pPr>
        <w:pStyle w:val="Tekstpodstawowy"/>
        <w:rPr>
          <w:szCs w:val="24"/>
        </w:rPr>
      </w:pPr>
      <w:r w:rsidRPr="00372199">
        <w:rPr>
          <w:szCs w:val="24"/>
        </w:rPr>
        <w:t>.......................................................................................................................................................</w:t>
      </w:r>
    </w:p>
    <w:p w14:paraId="48CEF4F1" w14:textId="77777777" w:rsidR="00796F4B" w:rsidRPr="00372199" w:rsidRDefault="00796F4B" w:rsidP="00524FCA">
      <w:pPr>
        <w:spacing w:after="0" w:line="240" w:lineRule="auto"/>
        <w:rPr>
          <w:rFonts w:ascii="Times New Roman" w:hAnsi="Times New Roman"/>
          <w:b/>
          <w:sz w:val="24"/>
          <w:szCs w:val="24"/>
        </w:rPr>
      </w:pPr>
    </w:p>
    <w:p w14:paraId="46979865" w14:textId="77777777" w:rsidR="00796F4B" w:rsidRPr="00372199" w:rsidRDefault="00796F4B" w:rsidP="00904031">
      <w:pPr>
        <w:numPr>
          <w:ilvl w:val="0"/>
          <w:numId w:val="8"/>
        </w:numPr>
        <w:tabs>
          <w:tab w:val="clear" w:pos="720"/>
          <w:tab w:val="num" w:pos="400"/>
        </w:tabs>
        <w:suppressAutoHyphens/>
        <w:spacing w:after="0" w:line="240" w:lineRule="auto"/>
        <w:ind w:left="40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27FD7F04" w14:textId="77777777" w:rsidR="00892BDC" w:rsidRPr="00372199" w:rsidRDefault="00892BDC" w:rsidP="00376A28">
      <w:pPr>
        <w:suppressAutoHyphens/>
        <w:spacing w:after="0" w:line="240" w:lineRule="auto"/>
        <w:rPr>
          <w:rFonts w:ascii="Times New Roman" w:hAnsi="Times New Roman"/>
          <w:sz w:val="24"/>
          <w:szCs w:val="24"/>
        </w:rPr>
      </w:pPr>
    </w:p>
    <w:p w14:paraId="42FE73D3" w14:textId="77777777" w:rsidR="00796F4B" w:rsidRPr="00372199" w:rsidRDefault="00892BDC" w:rsidP="00524FCA">
      <w:pPr>
        <w:suppressAutoHyphens/>
        <w:spacing w:line="240" w:lineRule="auto"/>
        <w:ind w:left="426"/>
        <w:rPr>
          <w:rFonts w:ascii="Times New Roman" w:hAnsi="Times New Roman"/>
          <w:sz w:val="24"/>
          <w:szCs w:val="24"/>
        </w:rPr>
      </w:pPr>
      <w:r>
        <w:rPr>
          <w:rFonts w:ascii="Times New Roman" w:hAnsi="Times New Roman"/>
          <w:sz w:val="24"/>
          <w:szCs w:val="24"/>
        </w:rPr>
        <w:t>Łączna c</w:t>
      </w:r>
      <w:r w:rsidR="00796F4B" w:rsidRPr="00372199">
        <w:rPr>
          <w:rFonts w:ascii="Times New Roman" w:hAnsi="Times New Roman"/>
          <w:sz w:val="24"/>
          <w:szCs w:val="24"/>
        </w:rPr>
        <w:t>ena ofertowa netto w zapisie liczbowym ….……………………….……………</w:t>
      </w:r>
      <w:r w:rsidR="00796F4B" w:rsidRPr="00372199">
        <w:rPr>
          <w:rFonts w:ascii="Times New Roman" w:hAnsi="Times New Roman"/>
          <w:sz w:val="24"/>
          <w:szCs w:val="24"/>
        </w:rPr>
        <w:br/>
        <w:t>Cena netto słownie ……………………………………..…………………………………</w:t>
      </w:r>
      <w:r w:rsidR="00796F4B" w:rsidRPr="00372199">
        <w:rPr>
          <w:rFonts w:ascii="Times New Roman" w:hAnsi="Times New Roman"/>
          <w:sz w:val="24"/>
          <w:szCs w:val="24"/>
        </w:rPr>
        <w:br/>
        <w:t>………………………….…………………………………………………………………</w:t>
      </w:r>
    </w:p>
    <w:p w14:paraId="36AE4869" w14:textId="77777777" w:rsidR="00796F4B" w:rsidRPr="00372199" w:rsidRDefault="00796F4B" w:rsidP="00524FCA">
      <w:pPr>
        <w:suppressAutoHyphens/>
        <w:spacing w:line="240" w:lineRule="auto"/>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571CA70E" w14:textId="77777777" w:rsidR="00796F4B" w:rsidRPr="00372199" w:rsidRDefault="00892BDC" w:rsidP="00524FCA">
      <w:pPr>
        <w:suppressAutoHyphens/>
        <w:spacing w:line="240" w:lineRule="auto"/>
        <w:ind w:left="426"/>
        <w:rPr>
          <w:rFonts w:ascii="Times New Roman" w:hAnsi="Times New Roman"/>
          <w:sz w:val="24"/>
          <w:szCs w:val="24"/>
        </w:rPr>
      </w:pPr>
      <w:r>
        <w:rPr>
          <w:rFonts w:ascii="Times New Roman" w:hAnsi="Times New Roman"/>
          <w:sz w:val="24"/>
          <w:szCs w:val="24"/>
        </w:rPr>
        <w:t>Łączna</w:t>
      </w:r>
      <w:r w:rsidRPr="00372199">
        <w:rPr>
          <w:rFonts w:ascii="Times New Roman" w:hAnsi="Times New Roman"/>
          <w:sz w:val="24"/>
          <w:szCs w:val="24"/>
        </w:rPr>
        <w:t xml:space="preserve"> </w:t>
      </w:r>
      <w:r>
        <w:rPr>
          <w:rFonts w:ascii="Times New Roman" w:hAnsi="Times New Roman"/>
          <w:sz w:val="24"/>
          <w:szCs w:val="24"/>
        </w:rPr>
        <w:t>c</w:t>
      </w:r>
      <w:r w:rsidR="00796F4B" w:rsidRPr="00372199">
        <w:rPr>
          <w:rFonts w:ascii="Times New Roman" w:hAnsi="Times New Roman"/>
          <w:sz w:val="24"/>
          <w:szCs w:val="24"/>
        </w:rPr>
        <w:t>ena ofertowa brutto w zapisie liczbowym ………………………………………</w:t>
      </w:r>
      <w:r w:rsidR="00796F4B" w:rsidRPr="00372199">
        <w:rPr>
          <w:rFonts w:ascii="Times New Roman" w:hAnsi="Times New Roman"/>
          <w:sz w:val="24"/>
          <w:szCs w:val="24"/>
        </w:rPr>
        <w:br/>
        <w:t>Cena brutto słownie ………………………………………………………………………</w:t>
      </w:r>
      <w:r w:rsidR="00796F4B" w:rsidRPr="00372199">
        <w:rPr>
          <w:rFonts w:ascii="Times New Roman" w:hAnsi="Times New Roman"/>
          <w:sz w:val="24"/>
          <w:szCs w:val="24"/>
        </w:rPr>
        <w:br/>
        <w:t>………………………….…………………………………………………………………</w:t>
      </w:r>
    </w:p>
    <w:p w14:paraId="0141A5CC" w14:textId="4F93E7CE" w:rsidR="000B5CB3" w:rsidRDefault="000B5CB3" w:rsidP="000B5CB3">
      <w:pPr>
        <w:suppressAutoHyphens/>
        <w:spacing w:after="0" w:line="240" w:lineRule="auto"/>
        <w:ind w:left="426"/>
        <w:jc w:val="both"/>
        <w:rPr>
          <w:rFonts w:ascii="Times New Roman" w:hAnsi="Times New Roman"/>
          <w:b/>
          <w:sz w:val="20"/>
          <w:szCs w:val="20"/>
        </w:rPr>
      </w:pPr>
      <w:r w:rsidRPr="003A5B3B">
        <w:rPr>
          <w:rFonts w:ascii="Times New Roman" w:hAnsi="Times New Roman"/>
          <w:b/>
          <w:sz w:val="20"/>
          <w:szCs w:val="20"/>
        </w:rPr>
        <w:t>Cena wskazana powyżej winna być tożsama z wartości</w:t>
      </w:r>
      <w:r w:rsidR="003A5B3B">
        <w:rPr>
          <w:rFonts w:ascii="Times New Roman" w:hAnsi="Times New Roman"/>
          <w:b/>
          <w:sz w:val="20"/>
          <w:szCs w:val="20"/>
        </w:rPr>
        <w:t xml:space="preserve">ą </w:t>
      </w:r>
      <w:r w:rsidR="00892BDC">
        <w:rPr>
          <w:rFonts w:ascii="Times New Roman" w:hAnsi="Times New Roman"/>
          <w:b/>
          <w:sz w:val="20"/>
          <w:szCs w:val="20"/>
        </w:rPr>
        <w:t>brutto wynikającą z załączon</w:t>
      </w:r>
      <w:r w:rsidR="00C05B53">
        <w:rPr>
          <w:rFonts w:ascii="Times New Roman" w:hAnsi="Times New Roman"/>
          <w:b/>
          <w:sz w:val="20"/>
          <w:szCs w:val="20"/>
        </w:rPr>
        <w:t>ego</w:t>
      </w:r>
      <w:r w:rsidR="00892BDC">
        <w:rPr>
          <w:rFonts w:ascii="Times New Roman" w:hAnsi="Times New Roman"/>
          <w:b/>
          <w:sz w:val="20"/>
          <w:szCs w:val="20"/>
        </w:rPr>
        <w:t xml:space="preserve"> kosztorys</w:t>
      </w:r>
      <w:r w:rsidR="00C05B53">
        <w:rPr>
          <w:rFonts w:ascii="Times New Roman" w:hAnsi="Times New Roman"/>
          <w:b/>
          <w:sz w:val="20"/>
          <w:szCs w:val="20"/>
        </w:rPr>
        <w:t>u</w:t>
      </w:r>
      <w:r w:rsidR="00892BDC">
        <w:rPr>
          <w:rFonts w:ascii="Times New Roman" w:hAnsi="Times New Roman"/>
          <w:b/>
          <w:sz w:val="20"/>
          <w:szCs w:val="20"/>
        </w:rPr>
        <w:t xml:space="preserve"> ofertow</w:t>
      </w:r>
      <w:r w:rsidR="00C05B53">
        <w:rPr>
          <w:rFonts w:ascii="Times New Roman" w:hAnsi="Times New Roman"/>
          <w:b/>
          <w:sz w:val="20"/>
          <w:szCs w:val="20"/>
        </w:rPr>
        <w:t>ego</w:t>
      </w:r>
      <w:r w:rsidRPr="003A5B3B">
        <w:rPr>
          <w:rFonts w:ascii="Times New Roman" w:hAnsi="Times New Roman"/>
          <w:b/>
          <w:sz w:val="20"/>
          <w:szCs w:val="20"/>
        </w:rPr>
        <w:t xml:space="preserve">. W przypadku rozbieżności tych danych Zamawiający jako wartość </w:t>
      </w:r>
      <w:r w:rsidR="00892BDC">
        <w:rPr>
          <w:rFonts w:ascii="Times New Roman" w:hAnsi="Times New Roman"/>
          <w:b/>
          <w:sz w:val="20"/>
          <w:szCs w:val="20"/>
        </w:rPr>
        <w:t xml:space="preserve">prawidłową </w:t>
      </w:r>
      <w:r w:rsidRPr="003A5B3B">
        <w:rPr>
          <w:rFonts w:ascii="Times New Roman" w:hAnsi="Times New Roman"/>
          <w:b/>
          <w:sz w:val="20"/>
          <w:szCs w:val="20"/>
        </w:rPr>
        <w:t xml:space="preserve">i wiążącą wykonawcę uzna </w:t>
      </w:r>
      <w:r w:rsidR="003A5B3B">
        <w:rPr>
          <w:rFonts w:ascii="Times New Roman" w:hAnsi="Times New Roman"/>
          <w:b/>
          <w:sz w:val="20"/>
          <w:szCs w:val="20"/>
        </w:rPr>
        <w:t>wartość wynikającą z kosztorys</w:t>
      </w:r>
      <w:r w:rsidR="00C05B53">
        <w:rPr>
          <w:rFonts w:ascii="Times New Roman" w:hAnsi="Times New Roman"/>
          <w:b/>
          <w:sz w:val="20"/>
          <w:szCs w:val="20"/>
        </w:rPr>
        <w:t>u</w:t>
      </w:r>
      <w:r w:rsidR="003A5B3B">
        <w:rPr>
          <w:rFonts w:ascii="Times New Roman" w:hAnsi="Times New Roman"/>
          <w:b/>
          <w:sz w:val="20"/>
          <w:szCs w:val="20"/>
        </w:rPr>
        <w:t xml:space="preserve"> ofertow</w:t>
      </w:r>
      <w:r w:rsidR="00C05B53">
        <w:rPr>
          <w:rFonts w:ascii="Times New Roman" w:hAnsi="Times New Roman"/>
          <w:b/>
          <w:sz w:val="20"/>
          <w:szCs w:val="20"/>
        </w:rPr>
        <w:t>ego</w:t>
      </w:r>
      <w:r w:rsidRPr="003A5B3B">
        <w:rPr>
          <w:rFonts w:ascii="Times New Roman" w:hAnsi="Times New Roman"/>
          <w:b/>
          <w:sz w:val="20"/>
          <w:szCs w:val="20"/>
        </w:rPr>
        <w:t>.</w:t>
      </w:r>
    </w:p>
    <w:p w14:paraId="4E823131" w14:textId="77777777" w:rsidR="00892BDC" w:rsidRPr="003A5B3B" w:rsidRDefault="00892BDC" w:rsidP="000B5CB3">
      <w:pPr>
        <w:suppressAutoHyphens/>
        <w:spacing w:after="0" w:line="240" w:lineRule="auto"/>
        <w:ind w:left="426"/>
        <w:jc w:val="both"/>
        <w:rPr>
          <w:rFonts w:ascii="Times New Roman" w:hAnsi="Times New Roman"/>
          <w:b/>
          <w:sz w:val="20"/>
          <w:szCs w:val="20"/>
        </w:rPr>
      </w:pPr>
    </w:p>
    <w:tbl>
      <w:tblPr>
        <w:tblW w:w="5770"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3345"/>
        <w:gridCol w:w="2092"/>
        <w:gridCol w:w="1814"/>
        <w:gridCol w:w="2648"/>
      </w:tblGrid>
      <w:tr w:rsidR="009F5327" w:rsidRPr="00994946" w14:paraId="13A4C9F5" w14:textId="77777777" w:rsidTr="009F5327">
        <w:trPr>
          <w:cantSplit/>
        </w:trPr>
        <w:tc>
          <w:tcPr>
            <w:tcW w:w="268" w:type="pct"/>
            <w:vAlign w:val="center"/>
          </w:tcPr>
          <w:p w14:paraId="6E498427" w14:textId="74CDE25C" w:rsidR="009F5327" w:rsidRPr="00994946" w:rsidRDefault="009F5327" w:rsidP="009F5327">
            <w:pPr>
              <w:suppressAutoHyphens/>
              <w:spacing w:after="0" w:line="240" w:lineRule="auto"/>
              <w:jc w:val="center"/>
              <w:rPr>
                <w:rFonts w:ascii="Times New Roman" w:hAnsi="Times New Roman"/>
                <w:b/>
                <w:sz w:val="20"/>
                <w:szCs w:val="20"/>
              </w:rPr>
            </w:pPr>
            <w:r>
              <w:rPr>
                <w:rFonts w:ascii="Times New Roman" w:hAnsi="Times New Roman"/>
                <w:b/>
                <w:sz w:val="20"/>
                <w:szCs w:val="20"/>
              </w:rPr>
              <w:t>Lp.</w:t>
            </w:r>
          </w:p>
        </w:tc>
        <w:tc>
          <w:tcPr>
            <w:tcW w:w="1599" w:type="pct"/>
            <w:vAlign w:val="center"/>
          </w:tcPr>
          <w:p w14:paraId="2A8903A9" w14:textId="12E174C6"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1000" w:type="pct"/>
            <w:vAlign w:val="center"/>
          </w:tcPr>
          <w:p w14:paraId="655E41AF" w14:textId="3E057EA4"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w:t>
            </w:r>
            <w:r>
              <w:rPr>
                <w:rFonts w:ascii="Times New Roman" w:hAnsi="Times New Roman"/>
                <w:b/>
                <w:sz w:val="20"/>
                <w:szCs w:val="20"/>
              </w:rPr>
              <w:t xml:space="preserve">ofertowa </w:t>
            </w:r>
            <w:r w:rsidRPr="00994946">
              <w:rPr>
                <w:rFonts w:ascii="Times New Roman" w:hAnsi="Times New Roman"/>
                <w:b/>
                <w:sz w:val="20"/>
                <w:szCs w:val="20"/>
              </w:rPr>
              <w:t>netto w zł.</w:t>
            </w:r>
          </w:p>
        </w:tc>
        <w:tc>
          <w:tcPr>
            <w:tcW w:w="867" w:type="pct"/>
            <w:vAlign w:val="center"/>
          </w:tcPr>
          <w:p w14:paraId="6C0AC7DD" w14:textId="478B329E"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Podatek VAT</w:t>
            </w:r>
          </w:p>
        </w:tc>
        <w:tc>
          <w:tcPr>
            <w:tcW w:w="1266" w:type="pct"/>
            <w:vAlign w:val="center"/>
          </w:tcPr>
          <w:p w14:paraId="74A25BB3" w14:textId="697401ED" w:rsidR="009F5327" w:rsidRPr="00994946" w:rsidRDefault="009F5327"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w:t>
            </w:r>
            <w:r>
              <w:rPr>
                <w:rFonts w:ascii="Times New Roman" w:hAnsi="Times New Roman"/>
                <w:b/>
                <w:sz w:val="20"/>
                <w:szCs w:val="20"/>
              </w:rPr>
              <w:t>ofertowa</w:t>
            </w:r>
            <w:r w:rsidRPr="00994946">
              <w:rPr>
                <w:rFonts w:ascii="Times New Roman" w:hAnsi="Times New Roman"/>
                <w:b/>
                <w:sz w:val="20"/>
                <w:szCs w:val="20"/>
              </w:rPr>
              <w:t xml:space="preserve"> brutto </w:t>
            </w:r>
            <w:r w:rsidRPr="00994946">
              <w:rPr>
                <w:rFonts w:ascii="Times New Roman" w:hAnsi="Times New Roman"/>
                <w:b/>
                <w:sz w:val="20"/>
                <w:szCs w:val="20"/>
              </w:rPr>
              <w:br/>
              <w:t>w zł.</w:t>
            </w:r>
          </w:p>
        </w:tc>
      </w:tr>
      <w:tr w:rsidR="009F5327" w:rsidRPr="00994946" w14:paraId="651289A7" w14:textId="77777777" w:rsidTr="009F5327">
        <w:trPr>
          <w:cantSplit/>
        </w:trPr>
        <w:tc>
          <w:tcPr>
            <w:tcW w:w="268" w:type="pct"/>
            <w:vAlign w:val="center"/>
          </w:tcPr>
          <w:p w14:paraId="14E8A471" w14:textId="2EDFC31C" w:rsidR="009F5327" w:rsidRPr="00994946" w:rsidRDefault="009F5327" w:rsidP="009F5327">
            <w:pPr>
              <w:suppressAutoHyphens/>
              <w:spacing w:after="0" w:line="240" w:lineRule="auto"/>
              <w:jc w:val="center"/>
              <w:rPr>
                <w:rFonts w:ascii="Times New Roman" w:hAnsi="Times New Roman"/>
                <w:b/>
                <w:szCs w:val="20"/>
              </w:rPr>
            </w:pPr>
            <w:r>
              <w:rPr>
                <w:rFonts w:ascii="Times New Roman" w:hAnsi="Times New Roman"/>
                <w:b/>
                <w:szCs w:val="20"/>
              </w:rPr>
              <w:t>1.</w:t>
            </w:r>
          </w:p>
        </w:tc>
        <w:tc>
          <w:tcPr>
            <w:tcW w:w="1599" w:type="pct"/>
            <w:vAlign w:val="center"/>
          </w:tcPr>
          <w:p w14:paraId="0D927A84" w14:textId="335356F8" w:rsidR="009F5327" w:rsidRPr="00994946" w:rsidRDefault="006355AD" w:rsidP="009F5327">
            <w:pPr>
              <w:suppressAutoHyphens/>
              <w:spacing w:after="0" w:line="240" w:lineRule="auto"/>
              <w:jc w:val="center"/>
              <w:rPr>
                <w:rFonts w:ascii="Times New Roman" w:hAnsi="Times New Roman"/>
                <w:b/>
                <w:szCs w:val="20"/>
              </w:rPr>
            </w:pPr>
            <w:r w:rsidRPr="006355AD">
              <w:rPr>
                <w:rFonts w:ascii="Times New Roman" w:hAnsi="Times New Roman"/>
                <w:b/>
                <w:sz w:val="24"/>
                <w:szCs w:val="20"/>
              </w:rPr>
              <w:t>Przebudowa ulicy Kochanowskiego wraz ze skrzyżowaniem z ulicą Okrzei w Stargardzie</w:t>
            </w:r>
          </w:p>
        </w:tc>
        <w:tc>
          <w:tcPr>
            <w:tcW w:w="1000" w:type="pct"/>
            <w:vAlign w:val="center"/>
          </w:tcPr>
          <w:p w14:paraId="74E93C85" w14:textId="401E65FF" w:rsidR="009F5327" w:rsidRPr="009F5327" w:rsidRDefault="009F5327"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c>
          <w:tcPr>
            <w:tcW w:w="867" w:type="pct"/>
            <w:vAlign w:val="center"/>
          </w:tcPr>
          <w:p w14:paraId="49516669" w14:textId="693BC2AC" w:rsidR="009F5327" w:rsidRPr="00994946" w:rsidRDefault="009F5327"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c>
          <w:tcPr>
            <w:tcW w:w="1266" w:type="pct"/>
            <w:vAlign w:val="center"/>
          </w:tcPr>
          <w:p w14:paraId="63F264D1" w14:textId="73D83E34" w:rsidR="009F5327" w:rsidRPr="00994946" w:rsidRDefault="009F5327"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r>
    </w:tbl>
    <w:p w14:paraId="04F33998" w14:textId="77777777" w:rsidR="00B378F1" w:rsidRDefault="00B378F1" w:rsidP="00C05B53">
      <w:pPr>
        <w:suppressAutoHyphens/>
        <w:spacing w:after="0" w:line="240" w:lineRule="auto"/>
        <w:jc w:val="both"/>
        <w:rPr>
          <w:rFonts w:ascii="Times New Roman" w:hAnsi="Times New Roman"/>
          <w:sz w:val="24"/>
          <w:szCs w:val="24"/>
        </w:rPr>
      </w:pPr>
    </w:p>
    <w:p w14:paraId="73A5F379" w14:textId="681EE990" w:rsidR="00796F4B" w:rsidRPr="00892BDC" w:rsidRDefault="003A5B3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892BDC">
        <w:rPr>
          <w:rFonts w:ascii="Times New Roman" w:hAnsi="Times New Roman"/>
          <w:sz w:val="24"/>
          <w:szCs w:val="24"/>
        </w:rPr>
        <w:t>O</w:t>
      </w:r>
      <w:r w:rsidR="00796F4B" w:rsidRPr="00892BDC">
        <w:rPr>
          <w:rFonts w:ascii="Times New Roman" w:hAnsi="Times New Roman"/>
          <w:sz w:val="24"/>
          <w:szCs w:val="24"/>
        </w:rPr>
        <w:t>świadczamy, że zapoznaliśmy się ze specyfikacją warunków zamówienia oraz istotnymi postanowieniami umowy i nie wnosimy do ich treści żadnych zastrzeżeń.</w:t>
      </w:r>
    </w:p>
    <w:p w14:paraId="407A69FC" w14:textId="77777777" w:rsidR="00796F4B" w:rsidRPr="00892BDC" w:rsidRDefault="00796F4B" w:rsidP="00524FCA">
      <w:pPr>
        <w:suppressAutoHyphens/>
        <w:spacing w:after="0" w:line="240" w:lineRule="auto"/>
        <w:ind w:left="426"/>
        <w:jc w:val="both"/>
        <w:rPr>
          <w:rFonts w:ascii="Times New Roman" w:hAnsi="Times New Roman"/>
          <w:sz w:val="24"/>
          <w:szCs w:val="24"/>
        </w:rPr>
      </w:pPr>
    </w:p>
    <w:p w14:paraId="30244629" w14:textId="09EA8400" w:rsidR="00376A28" w:rsidRPr="00372199" w:rsidRDefault="00376A28" w:rsidP="00376A28">
      <w:pPr>
        <w:numPr>
          <w:ilvl w:val="0"/>
          <w:numId w:val="5"/>
        </w:numPr>
        <w:tabs>
          <w:tab w:val="clear" w:pos="360"/>
          <w:tab w:val="num" w:pos="426"/>
        </w:tabs>
        <w:suppressAutoHyphens/>
        <w:spacing w:after="0" w:line="240" w:lineRule="auto"/>
        <w:ind w:left="426" w:right="142" w:hanging="426"/>
        <w:jc w:val="both"/>
        <w:rPr>
          <w:rFonts w:ascii="Times New Roman" w:hAnsi="Times New Roman"/>
          <w:b/>
          <w:sz w:val="24"/>
          <w:szCs w:val="24"/>
        </w:rPr>
      </w:pPr>
      <w:r w:rsidRPr="00372199">
        <w:rPr>
          <w:rFonts w:ascii="Times New Roman" w:hAnsi="Times New Roman"/>
          <w:b/>
          <w:sz w:val="24"/>
          <w:szCs w:val="24"/>
        </w:rPr>
        <w:t>Deklarujemy</w:t>
      </w:r>
      <w:r>
        <w:rPr>
          <w:rFonts w:ascii="Times New Roman" w:hAnsi="Times New Roman"/>
          <w:b/>
          <w:sz w:val="24"/>
          <w:szCs w:val="24"/>
        </w:rPr>
        <w:t xml:space="preserve"> </w:t>
      </w:r>
      <w:r w:rsidR="009B06BC">
        <w:rPr>
          <w:rFonts w:ascii="Times New Roman" w:hAnsi="Times New Roman"/>
          <w:b/>
          <w:sz w:val="24"/>
          <w:szCs w:val="24"/>
        </w:rPr>
        <w:t>okres gwarancji</w:t>
      </w:r>
      <w:r w:rsidRPr="00372199">
        <w:rPr>
          <w:rFonts w:ascii="Times New Roman" w:hAnsi="Times New Roman"/>
          <w:b/>
          <w:sz w:val="24"/>
          <w:szCs w:val="24"/>
        </w:rPr>
        <w:t xml:space="preserve"> na przedmiot zamówienia</w:t>
      </w:r>
      <w:r>
        <w:rPr>
          <w:rFonts w:ascii="Times New Roman" w:hAnsi="Times New Roman"/>
          <w:b/>
          <w:sz w:val="24"/>
          <w:szCs w:val="24"/>
        </w:rPr>
        <w:t xml:space="preserve"> wynoszący …………</w:t>
      </w:r>
      <w:r w:rsidR="009B06BC">
        <w:rPr>
          <w:rFonts w:ascii="Times New Roman" w:hAnsi="Times New Roman"/>
          <w:b/>
          <w:sz w:val="24"/>
          <w:szCs w:val="24"/>
        </w:rPr>
        <w:t>miesięcy</w:t>
      </w:r>
      <w:r w:rsidRPr="00372199">
        <w:rPr>
          <w:rFonts w:ascii="Times New Roman" w:hAnsi="Times New Roman"/>
          <w:b/>
          <w:sz w:val="24"/>
          <w:szCs w:val="24"/>
        </w:rPr>
        <w:t>.</w:t>
      </w:r>
    </w:p>
    <w:p w14:paraId="7AA4550E" w14:textId="52807343" w:rsidR="00376A28" w:rsidRPr="00372199" w:rsidRDefault="00376A28" w:rsidP="00376A28">
      <w:pPr>
        <w:suppressAutoHyphens/>
        <w:spacing w:after="0" w:line="240" w:lineRule="auto"/>
        <w:ind w:left="426"/>
        <w:rPr>
          <w:rFonts w:ascii="Times New Roman" w:hAnsi="Times New Roman"/>
          <w:sz w:val="24"/>
          <w:szCs w:val="24"/>
        </w:rPr>
      </w:pPr>
      <w:r w:rsidRPr="00372199">
        <w:rPr>
          <w:rFonts w:ascii="Times New Roman" w:hAnsi="Times New Roman"/>
          <w:sz w:val="24"/>
          <w:szCs w:val="24"/>
        </w:rPr>
        <w:t xml:space="preserve">(słownie: ………..…………………………………. </w:t>
      </w:r>
      <w:r w:rsidR="009B06BC">
        <w:rPr>
          <w:rFonts w:ascii="Times New Roman" w:hAnsi="Times New Roman"/>
          <w:sz w:val="24"/>
          <w:szCs w:val="24"/>
        </w:rPr>
        <w:t>miesięcy</w:t>
      </w:r>
      <w:r w:rsidRPr="00372199">
        <w:rPr>
          <w:rFonts w:ascii="Times New Roman" w:hAnsi="Times New Roman"/>
          <w:sz w:val="24"/>
          <w:szCs w:val="24"/>
        </w:rPr>
        <w:t>).</w:t>
      </w:r>
    </w:p>
    <w:p w14:paraId="65B589A2" w14:textId="77777777" w:rsidR="00796F4B" w:rsidRPr="00372199" w:rsidRDefault="00796F4B" w:rsidP="00524FCA">
      <w:pPr>
        <w:suppressAutoHyphens/>
        <w:spacing w:after="0" w:line="240" w:lineRule="auto"/>
        <w:rPr>
          <w:rFonts w:ascii="Times New Roman" w:hAnsi="Times New Roman"/>
          <w:sz w:val="24"/>
          <w:szCs w:val="24"/>
        </w:rPr>
      </w:pPr>
    </w:p>
    <w:p w14:paraId="006DFAAD" w14:textId="77777777" w:rsidR="00796F4B" w:rsidRDefault="00796F4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163664C4" w14:textId="77777777" w:rsidR="003A5B3B" w:rsidRPr="00372199" w:rsidRDefault="003A5B3B" w:rsidP="003A5B3B">
      <w:pPr>
        <w:suppressAutoHyphens/>
        <w:spacing w:after="0" w:line="240" w:lineRule="auto"/>
        <w:ind w:left="426"/>
        <w:jc w:val="both"/>
        <w:rPr>
          <w:rFonts w:ascii="Times New Roman" w:hAnsi="Times New Roman"/>
          <w:sz w:val="24"/>
          <w:szCs w:val="24"/>
        </w:rPr>
      </w:pPr>
    </w:p>
    <w:p w14:paraId="3FC4633C" w14:textId="77777777" w:rsidR="00796F4B" w:rsidRDefault="00796F4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Zobowiązujemy się do wniesienia zabezpieczenia należytego wykonania umowy najpóźniej w dniu zawarcia</w:t>
      </w:r>
      <w:r w:rsidR="000B5CB3" w:rsidRPr="00372199">
        <w:rPr>
          <w:rFonts w:ascii="Times New Roman" w:hAnsi="Times New Roman"/>
          <w:sz w:val="24"/>
          <w:szCs w:val="24"/>
        </w:rPr>
        <w:t xml:space="preserve"> umowy, w wysokości 5</w:t>
      </w:r>
      <w:r w:rsidRPr="00372199">
        <w:rPr>
          <w:rFonts w:ascii="Times New Roman" w:hAnsi="Times New Roman"/>
          <w:sz w:val="24"/>
          <w:szCs w:val="24"/>
        </w:rPr>
        <w:t xml:space="preserve">% ceny ofertowej brutto, </w:t>
      </w:r>
      <w:r w:rsidR="00904031">
        <w:rPr>
          <w:rFonts w:ascii="Times New Roman" w:hAnsi="Times New Roman"/>
          <w:sz w:val="24"/>
          <w:szCs w:val="24"/>
        </w:rPr>
        <w:br/>
      </w:r>
      <w:r w:rsidRPr="00372199">
        <w:rPr>
          <w:rFonts w:ascii="Times New Roman" w:hAnsi="Times New Roman"/>
          <w:sz w:val="24"/>
          <w:szCs w:val="24"/>
        </w:rPr>
        <w:t>w następ</w:t>
      </w:r>
      <w:r w:rsidR="003A5B3B">
        <w:rPr>
          <w:rFonts w:ascii="Times New Roman" w:hAnsi="Times New Roman"/>
          <w:sz w:val="24"/>
          <w:szCs w:val="24"/>
        </w:rPr>
        <w:t>ującej formie: …………………………………………</w:t>
      </w:r>
    </w:p>
    <w:p w14:paraId="6C1FC455" w14:textId="77777777" w:rsidR="003A5B3B" w:rsidRPr="00372199" w:rsidRDefault="003A5B3B" w:rsidP="003A5B3B">
      <w:pPr>
        <w:suppressAutoHyphens/>
        <w:spacing w:after="0" w:line="240" w:lineRule="auto"/>
        <w:jc w:val="both"/>
        <w:rPr>
          <w:rFonts w:ascii="Times New Roman" w:hAnsi="Times New Roman"/>
          <w:sz w:val="24"/>
          <w:szCs w:val="24"/>
        </w:rPr>
      </w:pPr>
    </w:p>
    <w:p w14:paraId="19BBD6A2" w14:textId="77777777" w:rsidR="00E34D78" w:rsidRPr="00372199" w:rsidRDefault="00E34D78" w:rsidP="00904031">
      <w:pPr>
        <w:numPr>
          <w:ilvl w:val="0"/>
          <w:numId w:val="5"/>
        </w:numPr>
        <w:suppressAutoHyphens/>
        <w:spacing w:after="0" w:line="240" w:lineRule="auto"/>
        <w:jc w:val="both"/>
        <w:rPr>
          <w:rFonts w:ascii="Times New Roman" w:hAnsi="Times New Roman"/>
          <w:color w:val="000000" w:themeColor="text1"/>
          <w:sz w:val="24"/>
          <w:szCs w:val="24"/>
        </w:rPr>
      </w:pPr>
      <w:r w:rsidRPr="00372199">
        <w:rPr>
          <w:rFonts w:ascii="Times New Roman" w:hAnsi="Times New Roman"/>
          <w:b/>
          <w:color w:val="000000" w:themeColor="text1"/>
          <w:sz w:val="24"/>
          <w:szCs w:val="24"/>
        </w:rPr>
        <w:t>Oświadczamy, że jesteśmy (należy zaznaczyć właściwe):</w:t>
      </w:r>
    </w:p>
    <w:p w14:paraId="5625D21A"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a) mikroprzedsiębiorstwem, </w:t>
      </w:r>
    </w:p>
    <w:p w14:paraId="03FA13B4"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b) małym przedsiębiorstwem, </w:t>
      </w:r>
    </w:p>
    <w:p w14:paraId="2BD29537"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c) średnim przedsiębiorstwem, </w:t>
      </w:r>
    </w:p>
    <w:p w14:paraId="48B33AFE"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d) jednoosobową działalnością gospodarczą, </w:t>
      </w:r>
    </w:p>
    <w:p w14:paraId="1EEAFE36"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e) osobą fizyczną nieprowadzącą działalności gospodarczej, </w:t>
      </w:r>
    </w:p>
    <w:p w14:paraId="38273296" w14:textId="77777777" w:rsidR="00E34D78" w:rsidRDefault="00E34D78" w:rsidP="003A5B3B">
      <w:pPr>
        <w:suppressAutoHyphens/>
        <w:spacing w:after="0" w:line="240" w:lineRule="auto"/>
        <w:ind w:left="540"/>
        <w:rPr>
          <w:rFonts w:ascii="Times New Roman" w:hAnsi="Times New Roman"/>
          <w:color w:val="000000" w:themeColor="text1"/>
          <w:sz w:val="24"/>
          <w:szCs w:val="24"/>
        </w:rPr>
      </w:pPr>
      <w:r w:rsidRPr="00372199">
        <w:rPr>
          <w:rFonts w:ascii="Times New Roman" w:hAnsi="Times New Roman"/>
          <w:color w:val="000000" w:themeColor="text1"/>
          <w:sz w:val="24"/>
          <w:szCs w:val="24"/>
        </w:rPr>
        <w:t>f) innym rodzajem podmiotu ………………………………………………………………………….</w:t>
      </w:r>
    </w:p>
    <w:p w14:paraId="52CC7D95" w14:textId="77777777" w:rsidR="003A5B3B" w:rsidRPr="00372199" w:rsidRDefault="003A5B3B" w:rsidP="003A5B3B">
      <w:pPr>
        <w:suppressAutoHyphens/>
        <w:spacing w:after="0" w:line="240" w:lineRule="auto"/>
        <w:ind w:left="540"/>
        <w:rPr>
          <w:rFonts w:ascii="Times New Roman" w:hAnsi="Times New Roman"/>
          <w:color w:val="000000" w:themeColor="text1"/>
          <w:sz w:val="24"/>
          <w:szCs w:val="24"/>
        </w:rPr>
      </w:pPr>
    </w:p>
    <w:p w14:paraId="09FA95D9" w14:textId="77777777" w:rsidR="00796F4B"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6D535BB4" w14:textId="77777777" w:rsidR="003A5B3B" w:rsidRPr="00372199" w:rsidRDefault="003A5B3B" w:rsidP="003A5B3B">
      <w:pPr>
        <w:suppressAutoHyphens/>
        <w:spacing w:after="0" w:line="240" w:lineRule="auto"/>
        <w:ind w:left="360"/>
        <w:jc w:val="both"/>
        <w:rPr>
          <w:rFonts w:ascii="Times New Roman" w:hAnsi="Times New Roman"/>
          <w:sz w:val="24"/>
          <w:szCs w:val="24"/>
        </w:rPr>
      </w:pPr>
    </w:p>
    <w:p w14:paraId="31F1F93C" w14:textId="77777777" w:rsidR="00796F4B" w:rsidRPr="00372199"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r w:rsidR="00EA4858" w:rsidRPr="00372199">
        <w:rPr>
          <w:rFonts w:ascii="Times New Roman" w:hAnsi="Times New Roman"/>
          <w:b/>
          <w:sz w:val="24"/>
          <w:szCs w:val="24"/>
        </w:rPr>
        <w:t>.</w:t>
      </w:r>
    </w:p>
    <w:p w14:paraId="2AF33B8E" w14:textId="4F65D609" w:rsidR="00796F4B" w:rsidRDefault="00796F4B" w:rsidP="00BC7EB1">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5040785F" w14:textId="77777777" w:rsidR="003A5B3B" w:rsidRPr="00372199" w:rsidRDefault="003A5B3B" w:rsidP="00BC7EB1">
      <w:pPr>
        <w:pStyle w:val="Tekstprzypisudolnego"/>
        <w:spacing w:line="276" w:lineRule="auto"/>
        <w:ind w:left="426"/>
        <w:jc w:val="both"/>
        <w:rPr>
          <w:sz w:val="24"/>
          <w:szCs w:val="24"/>
        </w:rPr>
      </w:pPr>
    </w:p>
    <w:p w14:paraId="5456C0C8" w14:textId="77777777" w:rsidR="00796F4B" w:rsidRPr="00372199"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14:paraId="1F2EA48E"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 xml:space="preserve">w postępowaniu </w:t>
      </w:r>
      <w:r w:rsidR="00A77558" w:rsidRPr="00372199">
        <w:rPr>
          <w:szCs w:val="24"/>
          <w:shd w:val="clear" w:color="auto" w:fill="FFFFFF"/>
        </w:rPr>
        <w:t>– stanowiące złącznik nr 2 do S</w:t>
      </w:r>
      <w:r w:rsidRPr="00372199">
        <w:rPr>
          <w:szCs w:val="24"/>
          <w:shd w:val="clear" w:color="auto" w:fill="FFFFFF"/>
        </w:rPr>
        <w:t>WZ.</w:t>
      </w:r>
    </w:p>
    <w:p w14:paraId="5B6BA4A4"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Dokument potwierdzający wniesienie wadium.</w:t>
      </w:r>
    </w:p>
    <w:p w14:paraId="4B98053D" w14:textId="60CF200C" w:rsidR="00796F4B" w:rsidRPr="00372199" w:rsidRDefault="007217D4" w:rsidP="00904031">
      <w:pPr>
        <w:pStyle w:val="Tekstpodstawowy"/>
        <w:numPr>
          <w:ilvl w:val="0"/>
          <w:numId w:val="4"/>
        </w:numPr>
        <w:tabs>
          <w:tab w:val="clear" w:pos="720"/>
          <w:tab w:val="num" w:pos="426"/>
          <w:tab w:val="num" w:pos="851"/>
        </w:tabs>
        <w:ind w:left="851"/>
        <w:rPr>
          <w:szCs w:val="24"/>
        </w:rPr>
      </w:pPr>
      <w:r>
        <w:rPr>
          <w:szCs w:val="24"/>
          <w:shd w:val="clear" w:color="auto" w:fill="FFFFFF"/>
        </w:rPr>
        <w:t>Kosztorys ofertow</w:t>
      </w:r>
      <w:r w:rsidR="00C05B53">
        <w:rPr>
          <w:szCs w:val="24"/>
          <w:shd w:val="clear" w:color="auto" w:fill="FFFFFF"/>
        </w:rPr>
        <w:t>y</w:t>
      </w:r>
      <w:r w:rsidR="00796F4B" w:rsidRPr="00372199">
        <w:rPr>
          <w:szCs w:val="24"/>
          <w:shd w:val="clear" w:color="auto" w:fill="FFFFFF"/>
        </w:rPr>
        <w:t>.</w:t>
      </w:r>
    </w:p>
    <w:p w14:paraId="220DD0F3"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w:t>
      </w:r>
    </w:p>
    <w:p w14:paraId="0715C150" w14:textId="77777777" w:rsidR="00433C45" w:rsidRPr="00372199" w:rsidRDefault="00433C45" w:rsidP="00524FCA">
      <w:pPr>
        <w:spacing w:after="0" w:line="240" w:lineRule="auto"/>
        <w:rPr>
          <w:rFonts w:ascii="Times New Roman" w:hAnsi="Times New Roman"/>
          <w:sz w:val="18"/>
          <w:szCs w:val="18"/>
        </w:rPr>
      </w:pPr>
    </w:p>
    <w:p w14:paraId="68A5D507" w14:textId="77777777" w:rsidR="00796F4B" w:rsidRPr="00372199" w:rsidRDefault="00796F4B" w:rsidP="00524FCA">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14:paraId="3CEA6BDF" w14:textId="77777777" w:rsidR="003434A9" w:rsidRPr="00372199" w:rsidRDefault="00796F4B" w:rsidP="00433C45">
      <w:pPr>
        <w:pStyle w:val="NormalnyWeb"/>
        <w:spacing w:line="276" w:lineRule="auto"/>
        <w:jc w:val="both"/>
        <w:rPr>
          <w:sz w:val="18"/>
          <w:szCs w:val="18"/>
        </w:rPr>
      </w:pPr>
      <w:r w:rsidRPr="00372199">
        <w:rPr>
          <w:sz w:val="18"/>
          <w:szCs w:val="18"/>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CE639F6" w14:textId="77777777" w:rsidR="00F77C01" w:rsidRPr="00F77C01" w:rsidRDefault="003434A9" w:rsidP="00F77C01">
      <w:pPr>
        <w:spacing w:after="0" w:line="240" w:lineRule="auto"/>
        <w:jc w:val="right"/>
        <w:rPr>
          <w:rFonts w:ascii="Times New Roman" w:hAnsi="Times New Roman"/>
          <w:b/>
          <w:bCs/>
          <w:sz w:val="18"/>
          <w:szCs w:val="18"/>
        </w:rPr>
      </w:pPr>
      <w:r w:rsidRPr="00372199">
        <w:rPr>
          <w:sz w:val="18"/>
          <w:szCs w:val="18"/>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2</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F77C01" w:rsidRPr="00F77C01">
        <w:rPr>
          <w:rFonts w:ascii="Times New Roman" w:hAnsi="Times New Roman"/>
          <w:b/>
          <w:bCs/>
          <w:sz w:val="18"/>
          <w:szCs w:val="18"/>
        </w:rPr>
        <w:t xml:space="preserve">przebudowę ulicy Kochanowskiego </w:t>
      </w:r>
    </w:p>
    <w:p w14:paraId="07AE124C" w14:textId="77B7A4A8" w:rsidR="008901E9" w:rsidRDefault="00F77C01" w:rsidP="00F77C01">
      <w:pPr>
        <w:spacing w:after="0" w:line="240" w:lineRule="auto"/>
        <w:jc w:val="right"/>
        <w:rPr>
          <w:rFonts w:ascii="Times New Roman" w:hAnsi="Times New Roman"/>
          <w:b/>
          <w:bCs/>
          <w:sz w:val="18"/>
          <w:szCs w:val="18"/>
        </w:rPr>
      </w:pPr>
      <w:r w:rsidRPr="00F77C01">
        <w:rPr>
          <w:rFonts w:ascii="Times New Roman" w:hAnsi="Times New Roman"/>
          <w:b/>
          <w:bCs/>
          <w:sz w:val="18"/>
          <w:szCs w:val="18"/>
        </w:rPr>
        <w:t>wraz ze skrzyżowaniem z ulicą Okrzei w Stargardzie</w:t>
      </w:r>
    </w:p>
    <w:p w14:paraId="2DFE0BA0" w14:textId="77777777" w:rsidR="0091431F" w:rsidRDefault="0091431F" w:rsidP="00F77C01">
      <w:pPr>
        <w:spacing w:after="0" w:line="240" w:lineRule="auto"/>
        <w:jc w:val="right"/>
        <w:rPr>
          <w:rFonts w:ascii="Times New Roman" w:hAnsi="Times New Roman"/>
          <w:b/>
          <w:bCs/>
          <w:sz w:val="18"/>
          <w:szCs w:val="18"/>
        </w:rPr>
      </w:pPr>
    </w:p>
    <w:p w14:paraId="4F297783" w14:textId="77777777" w:rsidR="0091431F" w:rsidRDefault="0091431F" w:rsidP="00F77C01">
      <w:pPr>
        <w:spacing w:after="0" w:line="240" w:lineRule="auto"/>
        <w:jc w:val="right"/>
        <w:rPr>
          <w:rFonts w:ascii="Times New Roman" w:hAnsi="Times New Roman"/>
          <w:b/>
          <w:bCs/>
          <w:sz w:val="18"/>
          <w:szCs w:val="18"/>
        </w:rPr>
      </w:pPr>
    </w:p>
    <w:p w14:paraId="311C98F7" w14:textId="77777777" w:rsidR="0091431F" w:rsidRPr="009B06BC" w:rsidRDefault="0091431F" w:rsidP="00F77C01">
      <w:pPr>
        <w:spacing w:after="0" w:line="240" w:lineRule="auto"/>
        <w:jc w:val="right"/>
        <w:rPr>
          <w:rFonts w:ascii="Times New Roman" w:hAnsi="Times New Roman"/>
          <w:b/>
          <w:bCs/>
          <w:sz w:val="18"/>
          <w:szCs w:val="18"/>
        </w:rPr>
      </w:pPr>
    </w:p>
    <w:p w14:paraId="0E879358" w14:textId="77777777" w:rsidR="00F77C01" w:rsidRPr="009B06BC" w:rsidRDefault="00F77C01" w:rsidP="00F77C01">
      <w:pPr>
        <w:spacing w:after="0" w:line="240" w:lineRule="auto"/>
        <w:jc w:val="right"/>
      </w:pPr>
    </w:p>
    <w:p w14:paraId="4277C343" w14:textId="77777777" w:rsidR="00796F4B" w:rsidRPr="003A5B3B" w:rsidRDefault="00796F4B" w:rsidP="00524FCA">
      <w:pPr>
        <w:pStyle w:val="Nagwek2"/>
        <w:tabs>
          <w:tab w:val="clear" w:pos="1701"/>
          <w:tab w:val="left" w:pos="0"/>
        </w:tabs>
        <w:ind w:left="0"/>
        <w:jc w:val="center"/>
        <w:rPr>
          <w:b/>
          <w:szCs w:val="24"/>
        </w:rPr>
      </w:pPr>
      <w:r w:rsidRPr="003A5B3B">
        <w:rPr>
          <w:szCs w:val="24"/>
        </w:rPr>
        <w:t>OŚWIADCZENIA  WYKONAWCY</w:t>
      </w:r>
    </w:p>
    <w:p w14:paraId="078AB869" w14:textId="77777777" w:rsidR="00796F4B" w:rsidRPr="003A5B3B" w:rsidRDefault="00796F4B" w:rsidP="00524FCA">
      <w:pPr>
        <w:spacing w:after="0" w:line="240" w:lineRule="auto"/>
        <w:rPr>
          <w:rFonts w:ascii="Times New Roman" w:hAnsi="Times New Roman"/>
          <w:b/>
          <w:sz w:val="24"/>
          <w:szCs w:val="24"/>
        </w:rPr>
      </w:pPr>
    </w:p>
    <w:p w14:paraId="6FD14A2A"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 xml:space="preserve">Nazwa i siedziba wykonawcy: </w:t>
      </w:r>
    </w:p>
    <w:p w14:paraId="4B172C09"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53013BFF"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71678099" w14:textId="77777777" w:rsidR="00796F4B" w:rsidRPr="003A5B3B" w:rsidRDefault="00796F4B" w:rsidP="00524FCA">
      <w:pPr>
        <w:spacing w:after="0" w:line="240" w:lineRule="auto"/>
        <w:rPr>
          <w:rFonts w:ascii="Times New Roman" w:hAnsi="Times New Roman"/>
          <w:sz w:val="24"/>
          <w:szCs w:val="24"/>
        </w:rPr>
      </w:pPr>
    </w:p>
    <w:p w14:paraId="2ABD5B0E" w14:textId="01CB5C02" w:rsidR="00796F4B" w:rsidRPr="00904031" w:rsidRDefault="00796F4B" w:rsidP="00994E1E">
      <w:pPr>
        <w:widowControl w:val="0"/>
        <w:autoSpaceDE w:val="0"/>
        <w:autoSpaceDN w:val="0"/>
        <w:adjustRightInd w:val="0"/>
        <w:spacing w:after="0" w:line="240" w:lineRule="auto"/>
        <w:ind w:right="43"/>
        <w:jc w:val="both"/>
        <w:rPr>
          <w:rFonts w:ascii="Times New Roman" w:hAnsi="Times New Roman"/>
          <w:sz w:val="24"/>
          <w:szCs w:val="24"/>
        </w:rPr>
      </w:pPr>
      <w:r w:rsidRPr="003A5B3B">
        <w:rPr>
          <w:rFonts w:ascii="Times New Roman" w:hAnsi="Times New Roman"/>
          <w:sz w:val="24"/>
          <w:szCs w:val="24"/>
        </w:rPr>
        <w:t>Działając w imieniu Wykonawcy, będąc należycie upoważnionym(mi) do jego reprezentowania, w </w:t>
      </w:r>
      <w:r w:rsidRPr="00904031">
        <w:rPr>
          <w:rFonts w:ascii="Times New Roman" w:hAnsi="Times New Roman"/>
          <w:sz w:val="24"/>
          <w:szCs w:val="24"/>
        </w:rPr>
        <w:t xml:space="preserve">związku z postępowaniem o udzielenie zamówienia publicznego </w:t>
      </w:r>
      <w:r w:rsidR="00923B7B" w:rsidRPr="00904031">
        <w:rPr>
          <w:rFonts w:ascii="Times New Roman" w:hAnsi="Times New Roman"/>
          <w:sz w:val="24"/>
          <w:szCs w:val="24"/>
        </w:rPr>
        <w:br/>
      </w:r>
      <w:r w:rsidRPr="00904031">
        <w:rPr>
          <w:rFonts w:ascii="Times New Roman" w:hAnsi="Times New Roman"/>
          <w:sz w:val="24"/>
          <w:szCs w:val="24"/>
        </w:rPr>
        <w:t xml:space="preserve">na </w:t>
      </w:r>
      <w:r w:rsidR="00F77C01">
        <w:rPr>
          <w:rFonts w:ascii="Times New Roman" w:hAnsi="Times New Roman"/>
          <w:b/>
          <w:bCs/>
          <w:sz w:val="24"/>
          <w:szCs w:val="24"/>
        </w:rPr>
        <w:t>p</w:t>
      </w:r>
      <w:r w:rsidR="00F77C01" w:rsidRPr="00F77C01">
        <w:rPr>
          <w:rFonts w:ascii="Times New Roman" w:hAnsi="Times New Roman"/>
          <w:b/>
          <w:bCs/>
          <w:sz w:val="24"/>
          <w:szCs w:val="24"/>
        </w:rPr>
        <w:t>rzebudow</w:t>
      </w:r>
      <w:r w:rsidR="00F77C01">
        <w:rPr>
          <w:rFonts w:ascii="Times New Roman" w:hAnsi="Times New Roman"/>
          <w:b/>
          <w:bCs/>
          <w:sz w:val="24"/>
          <w:szCs w:val="24"/>
        </w:rPr>
        <w:t>ę</w:t>
      </w:r>
      <w:r w:rsidR="00F77C01" w:rsidRPr="00F77C01">
        <w:rPr>
          <w:rFonts w:ascii="Times New Roman" w:hAnsi="Times New Roman"/>
          <w:b/>
          <w:bCs/>
          <w:sz w:val="24"/>
          <w:szCs w:val="24"/>
        </w:rPr>
        <w:t xml:space="preserve"> ulicy Kochanowskiego wraz ze skrzyżowaniem z ulicą Okrzei w Stargardzie</w:t>
      </w:r>
      <w:r w:rsidR="005E4644">
        <w:rPr>
          <w:rFonts w:ascii="Times New Roman" w:hAnsi="Times New Roman"/>
          <w:b/>
          <w:bCs/>
          <w:sz w:val="24"/>
          <w:szCs w:val="24"/>
        </w:rPr>
        <w:t xml:space="preserve">, </w:t>
      </w:r>
      <w:r w:rsidRPr="00904031">
        <w:rPr>
          <w:rFonts w:ascii="Times New Roman" w:hAnsi="Times New Roman"/>
          <w:sz w:val="24"/>
          <w:szCs w:val="24"/>
        </w:rPr>
        <w:t>oświadczam(my), że wykonawca, którego reprezentuję(jemy):</w:t>
      </w:r>
    </w:p>
    <w:p w14:paraId="3D5AEA19" w14:textId="7E65141F" w:rsidR="003A5B3B" w:rsidRDefault="00796F4B" w:rsidP="00904031">
      <w:pPr>
        <w:numPr>
          <w:ilvl w:val="2"/>
          <w:numId w:val="3"/>
        </w:numPr>
        <w:tabs>
          <w:tab w:val="left" w:pos="426"/>
        </w:tabs>
        <w:spacing w:after="0" w:line="240" w:lineRule="auto"/>
        <w:ind w:left="426"/>
        <w:rPr>
          <w:rFonts w:ascii="Times New Roman" w:hAnsi="Times New Roman"/>
          <w:sz w:val="24"/>
          <w:szCs w:val="24"/>
        </w:rPr>
      </w:pPr>
      <w:r w:rsidRPr="00904031">
        <w:rPr>
          <w:rFonts w:ascii="Times New Roman" w:hAnsi="Times New Roman"/>
          <w:sz w:val="24"/>
          <w:szCs w:val="24"/>
        </w:rPr>
        <w:t xml:space="preserve">nie podlega wykluczeniu na </w:t>
      </w:r>
      <w:r w:rsidR="000B5CB3" w:rsidRPr="00904031">
        <w:rPr>
          <w:rFonts w:ascii="Times New Roman" w:hAnsi="Times New Roman"/>
          <w:sz w:val="24"/>
          <w:szCs w:val="24"/>
        </w:rPr>
        <w:t>podstawie art. 108 ust. 1 oraz</w:t>
      </w:r>
      <w:r w:rsidR="00C86CC5">
        <w:rPr>
          <w:rFonts w:ascii="Times New Roman" w:hAnsi="Times New Roman"/>
          <w:sz w:val="24"/>
          <w:szCs w:val="24"/>
        </w:rPr>
        <w:t xml:space="preserve"> art. 109 ust.</w:t>
      </w:r>
      <w:r w:rsidR="00346191">
        <w:rPr>
          <w:rFonts w:ascii="Times New Roman" w:hAnsi="Times New Roman"/>
          <w:sz w:val="24"/>
          <w:szCs w:val="24"/>
        </w:rPr>
        <w:t xml:space="preserve"> </w:t>
      </w:r>
      <w:r w:rsidR="00C86CC5">
        <w:rPr>
          <w:rFonts w:ascii="Times New Roman" w:hAnsi="Times New Roman"/>
          <w:sz w:val="24"/>
          <w:szCs w:val="24"/>
        </w:rPr>
        <w:t>1 pkt 1,</w:t>
      </w:r>
      <w:r w:rsidR="002B0D7C">
        <w:rPr>
          <w:rFonts w:ascii="Times New Roman" w:hAnsi="Times New Roman"/>
          <w:sz w:val="24"/>
          <w:szCs w:val="24"/>
        </w:rPr>
        <w:t xml:space="preserve"> </w:t>
      </w:r>
      <w:r w:rsidR="000B5CB3" w:rsidRPr="003A5B3B">
        <w:rPr>
          <w:rFonts w:ascii="Times New Roman" w:hAnsi="Times New Roman"/>
          <w:sz w:val="24"/>
          <w:szCs w:val="24"/>
        </w:rPr>
        <w:t>4</w:t>
      </w:r>
      <w:r w:rsidR="00C86CC5">
        <w:rPr>
          <w:rFonts w:ascii="Times New Roman" w:hAnsi="Times New Roman"/>
          <w:sz w:val="24"/>
          <w:szCs w:val="24"/>
        </w:rPr>
        <w:t>,</w:t>
      </w:r>
      <w:r w:rsidR="00C05B53">
        <w:rPr>
          <w:rFonts w:ascii="Times New Roman" w:hAnsi="Times New Roman"/>
          <w:sz w:val="24"/>
          <w:szCs w:val="24"/>
        </w:rPr>
        <w:t xml:space="preserve"> </w:t>
      </w:r>
      <w:r w:rsidR="00C86CC5">
        <w:rPr>
          <w:rFonts w:ascii="Times New Roman" w:hAnsi="Times New Roman"/>
          <w:sz w:val="24"/>
          <w:szCs w:val="24"/>
        </w:rPr>
        <w:t>5 i 7</w:t>
      </w:r>
      <w:r w:rsidR="000B5CB3" w:rsidRPr="003A5B3B">
        <w:rPr>
          <w:rFonts w:ascii="Times New Roman" w:hAnsi="Times New Roman"/>
          <w:sz w:val="24"/>
          <w:szCs w:val="24"/>
        </w:rPr>
        <w:t xml:space="preserve"> ustawy Prawo zamówień publicznych;</w:t>
      </w:r>
    </w:p>
    <w:p w14:paraId="2D259C6C" w14:textId="3AFC6DAB" w:rsidR="00CA7A5D" w:rsidRDefault="00CA7A5D" w:rsidP="00904031">
      <w:pPr>
        <w:numPr>
          <w:ilvl w:val="2"/>
          <w:numId w:val="3"/>
        </w:numPr>
        <w:tabs>
          <w:tab w:val="left" w:pos="426"/>
        </w:tabs>
        <w:spacing w:after="0" w:line="240" w:lineRule="auto"/>
        <w:ind w:left="426"/>
        <w:rPr>
          <w:rFonts w:ascii="Times New Roman" w:hAnsi="Times New Roman"/>
          <w:sz w:val="24"/>
          <w:szCs w:val="24"/>
        </w:rPr>
      </w:pPr>
      <w:r>
        <w:rPr>
          <w:rFonts w:ascii="Times New Roman" w:hAnsi="Times New Roman"/>
          <w:sz w:val="24"/>
          <w:szCs w:val="24"/>
        </w:rPr>
        <w:t>nie podlega wykluczeniu na podstawie art. 7 ust. 1 ustawy z dnia 13 kwietnia 2022r. o szczególnych rozwiązaniach w zakresie przeciwdziałania wspieraniu agresji na Ukrainę oraz służących ochronie bezpieczeństwa narodowego</w:t>
      </w:r>
    </w:p>
    <w:p w14:paraId="63D39BE5" w14:textId="77777777" w:rsidR="00796F4B" w:rsidRPr="003A5B3B" w:rsidRDefault="00796F4B" w:rsidP="00904031">
      <w:pPr>
        <w:numPr>
          <w:ilvl w:val="2"/>
          <w:numId w:val="3"/>
        </w:numPr>
        <w:tabs>
          <w:tab w:val="left" w:pos="426"/>
        </w:tabs>
        <w:spacing w:after="0" w:line="240" w:lineRule="auto"/>
        <w:ind w:left="426"/>
        <w:rPr>
          <w:rFonts w:ascii="Times New Roman" w:hAnsi="Times New Roman"/>
          <w:sz w:val="24"/>
          <w:szCs w:val="24"/>
        </w:rPr>
      </w:pPr>
      <w:r w:rsidRPr="003A5B3B">
        <w:rPr>
          <w:rFonts w:ascii="Times New Roman" w:hAnsi="Times New Roman"/>
          <w:sz w:val="24"/>
          <w:szCs w:val="24"/>
        </w:rPr>
        <w:t>spełnia warunki udziału w postępowaniu dotyczące:</w:t>
      </w:r>
    </w:p>
    <w:p w14:paraId="48107FBA" w14:textId="77777777" w:rsidR="00796F4B" w:rsidRPr="003A5B3B" w:rsidRDefault="00796F4B" w:rsidP="00904031">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3C00CCC0" w14:textId="77777777" w:rsidR="00796F4B" w:rsidRPr="003A5B3B" w:rsidRDefault="00796F4B" w:rsidP="00904031">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05BBB4D9" w14:textId="77777777" w:rsidR="00796F4B" w:rsidRPr="003A5B3B" w:rsidRDefault="00796F4B" w:rsidP="00904031">
      <w:pPr>
        <w:pStyle w:val="Tekstpodstawowy"/>
        <w:numPr>
          <w:ilvl w:val="2"/>
          <w:numId w:val="3"/>
        </w:numPr>
        <w:rPr>
          <w:szCs w:val="24"/>
        </w:rPr>
      </w:pPr>
      <w:r w:rsidRPr="003A5B3B">
        <w:rPr>
          <w:szCs w:val="24"/>
        </w:rPr>
        <w:t xml:space="preserve">zamówienie wykona w całości samodzielnie.* </w:t>
      </w:r>
    </w:p>
    <w:p w14:paraId="0D15AD2C" w14:textId="77777777" w:rsidR="00796F4B" w:rsidRPr="003A5B3B" w:rsidRDefault="00796F4B" w:rsidP="00904031">
      <w:pPr>
        <w:pStyle w:val="Tekstpodstawowy"/>
        <w:numPr>
          <w:ilvl w:val="2"/>
          <w:numId w:val="3"/>
        </w:numPr>
        <w:rPr>
          <w:szCs w:val="24"/>
        </w:rPr>
      </w:pPr>
      <w:r w:rsidRPr="003A5B3B">
        <w:rPr>
          <w:szCs w:val="24"/>
        </w:rPr>
        <w:t xml:space="preserve">podwykonawcom powierzy do wykonania następujące części zamówienia:* </w:t>
      </w:r>
    </w:p>
    <w:p w14:paraId="13A11747" w14:textId="77777777" w:rsidR="00796F4B" w:rsidRPr="003A5B3B" w:rsidRDefault="00796F4B" w:rsidP="00904031">
      <w:pPr>
        <w:pStyle w:val="Tekstpodstawowy"/>
        <w:numPr>
          <w:ilvl w:val="0"/>
          <w:numId w:val="6"/>
        </w:numPr>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796F4B" w:rsidRPr="003A5B3B" w14:paraId="008975FE" w14:textId="77777777" w:rsidTr="00947EC8">
        <w:tc>
          <w:tcPr>
            <w:tcW w:w="564" w:type="dxa"/>
            <w:vAlign w:val="center"/>
          </w:tcPr>
          <w:p w14:paraId="2606AB4D" w14:textId="77777777" w:rsidR="00796F4B" w:rsidRPr="003A5B3B" w:rsidRDefault="00796F4B" w:rsidP="00524FCA">
            <w:pPr>
              <w:pStyle w:val="Tekstpodstawowy"/>
              <w:jc w:val="center"/>
              <w:rPr>
                <w:szCs w:val="24"/>
              </w:rPr>
            </w:pPr>
            <w:r w:rsidRPr="003A5B3B">
              <w:rPr>
                <w:szCs w:val="24"/>
              </w:rPr>
              <w:t>Lp.</w:t>
            </w:r>
          </w:p>
        </w:tc>
        <w:tc>
          <w:tcPr>
            <w:tcW w:w="4273" w:type="dxa"/>
            <w:vAlign w:val="bottom"/>
          </w:tcPr>
          <w:p w14:paraId="68E67EC3" w14:textId="77777777" w:rsidR="00796F4B" w:rsidRPr="003A5B3B" w:rsidRDefault="00796F4B" w:rsidP="00524FCA">
            <w:pPr>
              <w:pStyle w:val="Tekstpodstawowy"/>
              <w:jc w:val="center"/>
              <w:rPr>
                <w:szCs w:val="24"/>
              </w:rPr>
            </w:pPr>
          </w:p>
          <w:p w14:paraId="6D99FE37" w14:textId="77777777" w:rsidR="00796F4B" w:rsidRPr="003A5B3B" w:rsidRDefault="00796F4B" w:rsidP="00160CE5">
            <w:pPr>
              <w:pStyle w:val="Tekstpodstawowy"/>
              <w:jc w:val="left"/>
              <w:rPr>
                <w:szCs w:val="24"/>
              </w:rPr>
            </w:pPr>
            <w:r w:rsidRPr="003A5B3B">
              <w:rPr>
                <w:szCs w:val="24"/>
              </w:rPr>
              <w:t>Część zamówienia, którą Wykonawca zamierza zlecić Podwykonawcy</w:t>
            </w:r>
            <w:r w:rsidR="00160CE5" w:rsidRPr="003A5B3B">
              <w:rPr>
                <w:szCs w:val="24"/>
              </w:rPr>
              <w:t>, należy wskazać opisując zakres i udział procentowy.</w:t>
            </w:r>
          </w:p>
          <w:p w14:paraId="47BA7C17" w14:textId="77777777" w:rsidR="00796F4B" w:rsidRPr="003A5B3B" w:rsidRDefault="00796F4B" w:rsidP="00524FCA">
            <w:pPr>
              <w:pStyle w:val="Tekstpodstawowy"/>
              <w:jc w:val="center"/>
              <w:rPr>
                <w:szCs w:val="24"/>
              </w:rPr>
            </w:pPr>
          </w:p>
        </w:tc>
        <w:tc>
          <w:tcPr>
            <w:tcW w:w="4201" w:type="dxa"/>
            <w:vAlign w:val="center"/>
          </w:tcPr>
          <w:p w14:paraId="58375EC9" w14:textId="77777777" w:rsidR="00796F4B" w:rsidRPr="003A5B3B" w:rsidRDefault="00796F4B" w:rsidP="00524FCA">
            <w:pPr>
              <w:pStyle w:val="Tekstpodstawowy"/>
              <w:jc w:val="left"/>
              <w:rPr>
                <w:szCs w:val="24"/>
              </w:rPr>
            </w:pPr>
            <w:r w:rsidRPr="003A5B3B">
              <w:rPr>
                <w:szCs w:val="24"/>
              </w:rPr>
              <w:t>Dane podwykonawcy:</w:t>
            </w:r>
          </w:p>
          <w:p w14:paraId="5F3C3C74" w14:textId="77777777" w:rsidR="00796F4B" w:rsidRPr="003A5B3B" w:rsidRDefault="00796F4B" w:rsidP="00904031">
            <w:pPr>
              <w:pStyle w:val="Tekstpodstawowy"/>
              <w:numPr>
                <w:ilvl w:val="0"/>
                <w:numId w:val="7"/>
              </w:numPr>
              <w:jc w:val="left"/>
              <w:rPr>
                <w:szCs w:val="24"/>
              </w:rPr>
            </w:pPr>
            <w:r w:rsidRPr="003A5B3B">
              <w:rPr>
                <w:szCs w:val="24"/>
              </w:rPr>
              <w:t>Nazwa podwykonawcy</w:t>
            </w:r>
          </w:p>
          <w:p w14:paraId="24E81C83" w14:textId="77777777" w:rsidR="00796F4B" w:rsidRPr="003A5B3B" w:rsidRDefault="00796F4B" w:rsidP="00904031">
            <w:pPr>
              <w:pStyle w:val="Tekstpodstawowy"/>
              <w:numPr>
                <w:ilvl w:val="0"/>
                <w:numId w:val="7"/>
              </w:numPr>
              <w:jc w:val="left"/>
              <w:rPr>
                <w:szCs w:val="24"/>
              </w:rPr>
            </w:pPr>
            <w:r w:rsidRPr="003A5B3B">
              <w:rPr>
                <w:szCs w:val="24"/>
              </w:rPr>
              <w:t>Dane adresowe i telefoniczne</w:t>
            </w:r>
          </w:p>
          <w:p w14:paraId="779A966B" w14:textId="77777777" w:rsidR="00796F4B" w:rsidRPr="003A5B3B" w:rsidRDefault="00796F4B" w:rsidP="00904031">
            <w:pPr>
              <w:pStyle w:val="Tekstpodstawowy"/>
              <w:numPr>
                <w:ilvl w:val="0"/>
                <w:numId w:val="7"/>
              </w:numPr>
              <w:jc w:val="left"/>
              <w:rPr>
                <w:szCs w:val="24"/>
              </w:rPr>
            </w:pPr>
            <w:r w:rsidRPr="003A5B3B">
              <w:rPr>
                <w:szCs w:val="24"/>
              </w:rPr>
              <w:t>Wskazanie osoby do kontaktu</w:t>
            </w:r>
          </w:p>
        </w:tc>
      </w:tr>
      <w:tr w:rsidR="00796F4B" w:rsidRPr="00DB343D" w14:paraId="4854F41B" w14:textId="77777777" w:rsidTr="00947EC8">
        <w:tc>
          <w:tcPr>
            <w:tcW w:w="564" w:type="dxa"/>
          </w:tcPr>
          <w:p w14:paraId="34805323" w14:textId="77777777" w:rsidR="00796F4B" w:rsidRPr="003A5B3B" w:rsidRDefault="00796F4B" w:rsidP="00524FCA">
            <w:pPr>
              <w:pStyle w:val="Tekstpodstawowy"/>
              <w:jc w:val="left"/>
              <w:rPr>
                <w:szCs w:val="24"/>
              </w:rPr>
            </w:pPr>
          </w:p>
        </w:tc>
        <w:tc>
          <w:tcPr>
            <w:tcW w:w="4273" w:type="dxa"/>
          </w:tcPr>
          <w:p w14:paraId="3A023298" w14:textId="77777777" w:rsidR="00796F4B" w:rsidRPr="003A5B3B" w:rsidRDefault="00796F4B" w:rsidP="00524FCA">
            <w:pPr>
              <w:pStyle w:val="Tekstpodstawowy"/>
              <w:jc w:val="left"/>
              <w:rPr>
                <w:szCs w:val="24"/>
              </w:rPr>
            </w:pPr>
          </w:p>
          <w:p w14:paraId="015BBE23" w14:textId="2C9DE9A7" w:rsidR="00796F4B" w:rsidRPr="00DB343D" w:rsidRDefault="00796F4B" w:rsidP="00524FCA">
            <w:pPr>
              <w:pStyle w:val="Tekstpodstawowy"/>
              <w:jc w:val="left"/>
              <w:rPr>
                <w:szCs w:val="24"/>
                <w:lang w:val="en-US"/>
              </w:rPr>
            </w:pPr>
          </w:p>
        </w:tc>
        <w:tc>
          <w:tcPr>
            <w:tcW w:w="4201" w:type="dxa"/>
          </w:tcPr>
          <w:p w14:paraId="3799F678" w14:textId="77777777" w:rsidR="00796F4B" w:rsidRPr="00DB343D" w:rsidRDefault="00796F4B" w:rsidP="00524FCA">
            <w:pPr>
              <w:pStyle w:val="Tekstpodstawowy"/>
              <w:jc w:val="left"/>
              <w:rPr>
                <w:szCs w:val="24"/>
                <w:lang w:val="en-US"/>
              </w:rPr>
            </w:pPr>
          </w:p>
          <w:p w14:paraId="28912473" w14:textId="77777777" w:rsidR="00796F4B" w:rsidRPr="00DB343D" w:rsidRDefault="00796F4B" w:rsidP="00524FCA">
            <w:pPr>
              <w:pStyle w:val="Tekstpodstawowy"/>
              <w:jc w:val="left"/>
              <w:rPr>
                <w:szCs w:val="24"/>
                <w:lang w:val="en-US"/>
              </w:rPr>
            </w:pPr>
          </w:p>
          <w:p w14:paraId="63302053" w14:textId="77777777" w:rsidR="00796F4B" w:rsidRPr="00DB343D" w:rsidRDefault="00796F4B" w:rsidP="00524FCA">
            <w:pPr>
              <w:pStyle w:val="Tekstpodstawowy"/>
              <w:jc w:val="left"/>
              <w:rPr>
                <w:szCs w:val="24"/>
                <w:lang w:val="en-US"/>
              </w:rPr>
            </w:pPr>
          </w:p>
        </w:tc>
      </w:tr>
      <w:tr w:rsidR="00796F4B" w:rsidRPr="00DB343D" w14:paraId="79AF9A1F" w14:textId="77777777" w:rsidTr="00947EC8">
        <w:tc>
          <w:tcPr>
            <w:tcW w:w="564" w:type="dxa"/>
          </w:tcPr>
          <w:p w14:paraId="7E25957C" w14:textId="77777777" w:rsidR="00796F4B" w:rsidRPr="00DB343D" w:rsidRDefault="00796F4B" w:rsidP="00524FCA">
            <w:pPr>
              <w:pStyle w:val="Tekstpodstawowy"/>
              <w:jc w:val="left"/>
              <w:rPr>
                <w:szCs w:val="24"/>
                <w:lang w:val="en-US"/>
              </w:rPr>
            </w:pPr>
          </w:p>
          <w:p w14:paraId="02E4A28C" w14:textId="77777777" w:rsidR="00796F4B" w:rsidRPr="00DB343D" w:rsidRDefault="00796F4B" w:rsidP="00524FCA">
            <w:pPr>
              <w:pStyle w:val="Tekstpodstawowy"/>
              <w:jc w:val="left"/>
              <w:rPr>
                <w:szCs w:val="24"/>
                <w:lang w:val="en-US"/>
              </w:rPr>
            </w:pPr>
          </w:p>
          <w:p w14:paraId="183C88F0" w14:textId="77777777" w:rsidR="00796F4B" w:rsidRPr="00DB343D" w:rsidRDefault="00796F4B" w:rsidP="00524FCA">
            <w:pPr>
              <w:pStyle w:val="Tekstpodstawowy"/>
              <w:jc w:val="left"/>
              <w:rPr>
                <w:szCs w:val="24"/>
                <w:lang w:val="en-US"/>
              </w:rPr>
            </w:pPr>
          </w:p>
        </w:tc>
        <w:tc>
          <w:tcPr>
            <w:tcW w:w="4273" w:type="dxa"/>
          </w:tcPr>
          <w:p w14:paraId="655E1BE1" w14:textId="77777777" w:rsidR="00796F4B" w:rsidRPr="00DB343D" w:rsidRDefault="00796F4B" w:rsidP="00524FCA">
            <w:pPr>
              <w:pStyle w:val="Tekstpodstawowy"/>
              <w:jc w:val="left"/>
              <w:rPr>
                <w:szCs w:val="24"/>
                <w:lang w:val="en-US"/>
              </w:rPr>
            </w:pPr>
          </w:p>
        </w:tc>
        <w:tc>
          <w:tcPr>
            <w:tcW w:w="4201" w:type="dxa"/>
          </w:tcPr>
          <w:p w14:paraId="66607C86" w14:textId="77777777" w:rsidR="00796F4B" w:rsidRPr="00DB343D" w:rsidRDefault="00796F4B" w:rsidP="00524FCA">
            <w:pPr>
              <w:pStyle w:val="Tekstpodstawowy"/>
              <w:jc w:val="left"/>
              <w:rPr>
                <w:szCs w:val="24"/>
                <w:lang w:val="en-US"/>
              </w:rPr>
            </w:pPr>
          </w:p>
          <w:p w14:paraId="1E960F34" w14:textId="77777777" w:rsidR="00796F4B" w:rsidRPr="00DB343D" w:rsidRDefault="00796F4B" w:rsidP="00524FCA">
            <w:pPr>
              <w:pStyle w:val="Tekstpodstawowy"/>
              <w:jc w:val="left"/>
              <w:rPr>
                <w:szCs w:val="24"/>
                <w:lang w:val="en-US"/>
              </w:rPr>
            </w:pPr>
          </w:p>
          <w:p w14:paraId="7DD1EE4A" w14:textId="77777777" w:rsidR="00796F4B" w:rsidRPr="00DB343D" w:rsidRDefault="00796F4B" w:rsidP="00524FCA">
            <w:pPr>
              <w:pStyle w:val="Tekstpodstawowy"/>
              <w:jc w:val="left"/>
              <w:rPr>
                <w:szCs w:val="24"/>
                <w:lang w:val="en-US"/>
              </w:rPr>
            </w:pPr>
          </w:p>
        </w:tc>
      </w:tr>
    </w:tbl>
    <w:p w14:paraId="60B8803C" w14:textId="77777777" w:rsidR="00796F4B" w:rsidRPr="00DB343D" w:rsidRDefault="00796F4B" w:rsidP="00524FCA">
      <w:pPr>
        <w:pStyle w:val="Tekstpodstawowy"/>
        <w:jc w:val="left"/>
        <w:rPr>
          <w:szCs w:val="24"/>
          <w:lang w:val="en-US"/>
        </w:rPr>
      </w:pPr>
    </w:p>
    <w:p w14:paraId="211C6A12" w14:textId="77777777" w:rsidR="00796F4B" w:rsidRPr="003A5B3B" w:rsidRDefault="00796F4B" w:rsidP="00524FCA">
      <w:pPr>
        <w:pStyle w:val="Tekstpodstawowy"/>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796F4B" w:rsidRPr="003A5B3B" w14:paraId="5B0315E4" w14:textId="77777777" w:rsidTr="00923B7B">
        <w:tc>
          <w:tcPr>
            <w:tcW w:w="563" w:type="dxa"/>
            <w:vAlign w:val="center"/>
          </w:tcPr>
          <w:p w14:paraId="5A1DFA12" w14:textId="77777777" w:rsidR="00796F4B" w:rsidRPr="003A5B3B" w:rsidRDefault="00796F4B" w:rsidP="00524FCA">
            <w:pPr>
              <w:pStyle w:val="Tekstpodstawowy"/>
              <w:jc w:val="center"/>
              <w:rPr>
                <w:szCs w:val="24"/>
              </w:rPr>
            </w:pPr>
            <w:r w:rsidRPr="003A5B3B">
              <w:rPr>
                <w:szCs w:val="24"/>
              </w:rPr>
              <w:t>Lp.</w:t>
            </w:r>
          </w:p>
        </w:tc>
        <w:tc>
          <w:tcPr>
            <w:tcW w:w="8476" w:type="dxa"/>
            <w:vAlign w:val="bottom"/>
          </w:tcPr>
          <w:p w14:paraId="4B0F73F5" w14:textId="77777777" w:rsidR="00796F4B" w:rsidRPr="003A5B3B" w:rsidRDefault="00796F4B" w:rsidP="00524FCA">
            <w:pPr>
              <w:pStyle w:val="Tekstpodstawowy"/>
              <w:jc w:val="center"/>
              <w:rPr>
                <w:szCs w:val="24"/>
              </w:rPr>
            </w:pPr>
          </w:p>
          <w:p w14:paraId="2AE05BAA" w14:textId="77777777" w:rsidR="00796F4B" w:rsidRPr="003A5B3B" w:rsidRDefault="00796F4B" w:rsidP="00524FCA">
            <w:pPr>
              <w:pStyle w:val="Tekstpodstawowy"/>
              <w:jc w:val="center"/>
              <w:rPr>
                <w:szCs w:val="24"/>
              </w:rPr>
            </w:pPr>
            <w:r w:rsidRPr="003A5B3B">
              <w:rPr>
                <w:szCs w:val="24"/>
              </w:rPr>
              <w:t>Część zamówienia,  którą  Wykonawca zamierza wykonać własnymi siłami</w:t>
            </w:r>
          </w:p>
          <w:p w14:paraId="7C29648B" w14:textId="77777777" w:rsidR="00796F4B" w:rsidRPr="003A5B3B" w:rsidRDefault="00796F4B" w:rsidP="00524FCA">
            <w:pPr>
              <w:pStyle w:val="Tekstpodstawowy"/>
              <w:jc w:val="center"/>
              <w:rPr>
                <w:szCs w:val="24"/>
              </w:rPr>
            </w:pPr>
          </w:p>
        </w:tc>
      </w:tr>
      <w:tr w:rsidR="00796F4B" w:rsidRPr="003A5B3B" w14:paraId="11927D35" w14:textId="77777777" w:rsidTr="00923B7B">
        <w:tc>
          <w:tcPr>
            <w:tcW w:w="563" w:type="dxa"/>
          </w:tcPr>
          <w:p w14:paraId="206BAD2A" w14:textId="77777777" w:rsidR="00796F4B" w:rsidRPr="003A5B3B" w:rsidRDefault="00796F4B" w:rsidP="00524FCA">
            <w:pPr>
              <w:pStyle w:val="Tekstpodstawowy"/>
              <w:jc w:val="left"/>
              <w:rPr>
                <w:szCs w:val="24"/>
              </w:rPr>
            </w:pPr>
          </w:p>
        </w:tc>
        <w:tc>
          <w:tcPr>
            <w:tcW w:w="8476" w:type="dxa"/>
          </w:tcPr>
          <w:p w14:paraId="5DDED5DC" w14:textId="77777777" w:rsidR="00796F4B" w:rsidRPr="003A5B3B" w:rsidRDefault="00796F4B" w:rsidP="00524FCA">
            <w:pPr>
              <w:pStyle w:val="Tekstpodstawowy"/>
              <w:jc w:val="left"/>
              <w:rPr>
                <w:szCs w:val="24"/>
              </w:rPr>
            </w:pPr>
          </w:p>
          <w:p w14:paraId="48BF3C34" w14:textId="77777777" w:rsidR="00796F4B" w:rsidRPr="003A5B3B" w:rsidRDefault="00796F4B" w:rsidP="00524FCA">
            <w:pPr>
              <w:pStyle w:val="Tekstpodstawowy"/>
              <w:jc w:val="left"/>
              <w:rPr>
                <w:szCs w:val="24"/>
              </w:rPr>
            </w:pPr>
          </w:p>
          <w:p w14:paraId="6B756437" w14:textId="77777777" w:rsidR="00796F4B" w:rsidRPr="003A5B3B" w:rsidRDefault="00796F4B" w:rsidP="00524FCA">
            <w:pPr>
              <w:pStyle w:val="Tekstpodstawowy"/>
              <w:jc w:val="left"/>
              <w:rPr>
                <w:szCs w:val="24"/>
              </w:rPr>
            </w:pPr>
          </w:p>
        </w:tc>
      </w:tr>
    </w:tbl>
    <w:p w14:paraId="5CD06A4F" w14:textId="77777777" w:rsidR="00F77C01" w:rsidRPr="00F77C01" w:rsidRDefault="00796F4B" w:rsidP="00F77C01">
      <w:pPr>
        <w:spacing w:after="0" w:line="240" w:lineRule="auto"/>
        <w:jc w:val="right"/>
        <w:rPr>
          <w:rFonts w:ascii="Times New Roman" w:hAnsi="Times New Roman"/>
          <w:b/>
          <w:bCs/>
          <w:sz w:val="18"/>
          <w:szCs w:val="18"/>
        </w:rPr>
      </w:pPr>
      <w:r w:rsidRPr="00372199">
        <w:rPr>
          <w:rFonts w:ascii="Times New Roman" w:hAnsi="Times New Roman"/>
          <w:i/>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2a</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F77C01" w:rsidRPr="00F77C01">
        <w:rPr>
          <w:rFonts w:ascii="Times New Roman" w:hAnsi="Times New Roman"/>
          <w:b/>
          <w:bCs/>
          <w:sz w:val="18"/>
          <w:szCs w:val="18"/>
        </w:rPr>
        <w:t xml:space="preserve">przebudowę ulicy Kochanowskiego </w:t>
      </w:r>
    </w:p>
    <w:p w14:paraId="36E61543" w14:textId="428B4DE3" w:rsidR="00160CE5" w:rsidRDefault="00F77C01" w:rsidP="00F77C01">
      <w:pPr>
        <w:spacing w:after="0" w:line="240" w:lineRule="auto"/>
        <w:jc w:val="right"/>
        <w:rPr>
          <w:rFonts w:ascii="Times New Roman" w:hAnsi="Times New Roman"/>
          <w:b/>
          <w:bCs/>
          <w:sz w:val="18"/>
          <w:szCs w:val="18"/>
        </w:rPr>
      </w:pPr>
      <w:r w:rsidRPr="00F77C01">
        <w:rPr>
          <w:rFonts w:ascii="Times New Roman" w:hAnsi="Times New Roman"/>
          <w:b/>
          <w:bCs/>
          <w:sz w:val="18"/>
          <w:szCs w:val="18"/>
        </w:rPr>
        <w:t>wraz ze skrzyżowaniem z ulicą Okrzei w Stargardzie</w:t>
      </w:r>
    </w:p>
    <w:p w14:paraId="025C317E" w14:textId="77777777" w:rsidR="008901E9" w:rsidRPr="00372199" w:rsidRDefault="008901E9" w:rsidP="008901E9">
      <w:pPr>
        <w:spacing w:after="0" w:line="240" w:lineRule="auto"/>
        <w:jc w:val="right"/>
        <w:rPr>
          <w:rFonts w:ascii="Times New Roman" w:hAnsi="Times New Roman"/>
          <w:b/>
          <w:sz w:val="16"/>
          <w:szCs w:val="16"/>
        </w:rPr>
      </w:pPr>
    </w:p>
    <w:p w14:paraId="33CA7FA3" w14:textId="77777777" w:rsidR="00160CE5" w:rsidRPr="003A5B3B" w:rsidRDefault="00160CE5" w:rsidP="0021063A">
      <w:pPr>
        <w:spacing w:after="0"/>
        <w:jc w:val="center"/>
        <w:rPr>
          <w:rFonts w:ascii="Times New Roman" w:hAnsi="Times New Roman"/>
          <w:b/>
          <w:sz w:val="24"/>
          <w:szCs w:val="24"/>
        </w:rPr>
      </w:pPr>
      <w:r w:rsidRPr="003A5B3B">
        <w:rPr>
          <w:rFonts w:ascii="Times New Roman" w:hAnsi="Times New Roman"/>
          <w:b/>
          <w:sz w:val="24"/>
          <w:szCs w:val="24"/>
        </w:rPr>
        <w:t>ZOBOWIĄZANIE</w:t>
      </w:r>
    </w:p>
    <w:p w14:paraId="7A8F50F3" w14:textId="77777777" w:rsidR="00160CE5" w:rsidRPr="00372199" w:rsidRDefault="00160CE5" w:rsidP="0021063A">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67217814" w14:textId="77777777" w:rsidR="00160CE5" w:rsidRPr="00372199" w:rsidRDefault="00160CE5" w:rsidP="0021063A">
      <w:pPr>
        <w:tabs>
          <w:tab w:val="left" w:pos="993"/>
        </w:tabs>
        <w:spacing w:after="0"/>
        <w:ind w:right="-39"/>
        <w:jc w:val="both"/>
        <w:rPr>
          <w:rFonts w:ascii="Times New Roman" w:hAnsi="Times New Roman"/>
        </w:rPr>
      </w:pPr>
    </w:p>
    <w:p w14:paraId="0A089693" w14:textId="6FE3CE95" w:rsidR="00160CE5" w:rsidRPr="00904031" w:rsidRDefault="00160CE5" w:rsidP="00994E1E">
      <w:pPr>
        <w:tabs>
          <w:tab w:val="left" w:pos="993"/>
        </w:tabs>
        <w:spacing w:after="0"/>
        <w:ind w:right="-39"/>
        <w:jc w:val="both"/>
        <w:rPr>
          <w:rFonts w:ascii="Times New Roman" w:hAnsi="Times New Roman"/>
          <w:sz w:val="24"/>
          <w:szCs w:val="24"/>
        </w:rPr>
      </w:pPr>
      <w:r w:rsidRPr="00904031">
        <w:rPr>
          <w:rFonts w:ascii="Times New Roman" w:hAnsi="Times New Roman"/>
          <w:sz w:val="24"/>
          <w:szCs w:val="24"/>
        </w:rPr>
        <w:t xml:space="preserve">Niniejszym oświadczam, że w przypadku wybrania w postępowaniu o udzielenie zamówienia publicznego </w:t>
      </w:r>
      <w:r w:rsidRPr="00904031">
        <w:rPr>
          <w:rFonts w:ascii="Times New Roman" w:hAnsi="Times New Roman"/>
          <w:bCs/>
          <w:sz w:val="24"/>
          <w:szCs w:val="24"/>
        </w:rPr>
        <w:t xml:space="preserve">na </w:t>
      </w:r>
      <w:r w:rsidRPr="00904031">
        <w:rPr>
          <w:rFonts w:ascii="Times New Roman" w:hAnsi="Times New Roman"/>
          <w:b/>
          <w:sz w:val="24"/>
          <w:szCs w:val="24"/>
        </w:rPr>
        <w:t>„</w:t>
      </w:r>
      <w:r w:rsidR="00EA16F3">
        <w:rPr>
          <w:rFonts w:ascii="Times New Roman" w:hAnsi="Times New Roman"/>
          <w:b/>
          <w:sz w:val="24"/>
          <w:szCs w:val="24"/>
        </w:rPr>
        <w:t>P</w:t>
      </w:r>
      <w:r w:rsidR="00EA16F3" w:rsidRPr="00EA16F3">
        <w:rPr>
          <w:rFonts w:ascii="Times New Roman" w:hAnsi="Times New Roman"/>
          <w:b/>
          <w:sz w:val="24"/>
          <w:szCs w:val="24"/>
        </w:rPr>
        <w:t>rzebudowę ulicy Kochanowskiego wraz ze skrzyżowaniem z ulicą Okrzei w Stargardzie</w:t>
      </w:r>
      <w:r w:rsidRPr="00904031">
        <w:rPr>
          <w:rFonts w:ascii="Times New Roman" w:hAnsi="Times New Roman"/>
          <w:b/>
          <w:sz w:val="24"/>
          <w:szCs w:val="24"/>
        </w:rPr>
        <w:t>”</w:t>
      </w:r>
      <w:r w:rsidRPr="00904031">
        <w:rPr>
          <w:rFonts w:ascii="Times New Roman" w:hAnsi="Times New Roman"/>
          <w:bCs/>
          <w:iCs/>
          <w:sz w:val="24"/>
          <w:szCs w:val="24"/>
        </w:rPr>
        <w:t xml:space="preserve">, </w:t>
      </w:r>
      <w:r w:rsidRPr="00904031">
        <w:rPr>
          <w:rFonts w:ascii="Times New Roman" w:hAnsi="Times New Roman"/>
          <w:sz w:val="24"/>
          <w:szCs w:val="24"/>
        </w:rPr>
        <w:t>jako najkorzystniejszej oferty Wykonawcy:</w:t>
      </w:r>
    </w:p>
    <w:p w14:paraId="068529D2" w14:textId="77777777" w:rsidR="00160CE5" w:rsidRPr="00372199" w:rsidRDefault="00160CE5" w:rsidP="0021063A">
      <w:pPr>
        <w:spacing w:after="0"/>
        <w:jc w:val="both"/>
        <w:rPr>
          <w:rFonts w:ascii="Times New Roman" w:hAnsi="Times New Roman"/>
        </w:rPr>
      </w:pPr>
      <w:r w:rsidRPr="003A5B3B">
        <w:rPr>
          <w:rFonts w:ascii="Times New Roman" w:hAnsi="Times New Roman"/>
          <w:sz w:val="24"/>
          <w:szCs w:val="24"/>
        </w:rPr>
        <w:t>……………………………………………………………………………………………………………………………………………………………………………………………………</w:t>
      </w:r>
    </w:p>
    <w:p w14:paraId="3DA21B68" w14:textId="77777777" w:rsidR="00160CE5" w:rsidRPr="003A5B3B" w:rsidRDefault="00160CE5" w:rsidP="0021063A">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0F022E84" w14:textId="77777777" w:rsidR="00160CE5" w:rsidRPr="00372199" w:rsidRDefault="00160CE5" w:rsidP="0021063A">
      <w:pPr>
        <w:spacing w:after="0"/>
        <w:jc w:val="center"/>
        <w:rPr>
          <w:rFonts w:ascii="Times New Roman" w:hAnsi="Times New Roman"/>
        </w:rPr>
      </w:pPr>
    </w:p>
    <w:p w14:paraId="61BF273D" w14:textId="77777777" w:rsidR="00160CE5" w:rsidRPr="003A5B3B" w:rsidRDefault="00160CE5" w:rsidP="0021063A">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BE014B">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7D512C38" w14:textId="77777777" w:rsidR="0021063A" w:rsidRPr="003A5B3B" w:rsidRDefault="0021063A" w:rsidP="0021063A">
      <w:pPr>
        <w:shd w:val="clear" w:color="auto" w:fill="FFFFFF"/>
        <w:spacing w:after="0"/>
        <w:jc w:val="both"/>
        <w:rPr>
          <w:rFonts w:ascii="Times New Roman" w:hAnsi="Times New Roman"/>
          <w:b/>
          <w:sz w:val="24"/>
          <w:szCs w:val="24"/>
          <w:shd w:val="clear" w:color="auto" w:fill="FFFFFF"/>
        </w:rPr>
      </w:pPr>
    </w:p>
    <w:p w14:paraId="2E1A511D" w14:textId="77777777" w:rsidR="00160CE5" w:rsidRPr="003A5B3B" w:rsidRDefault="00160CE5" w:rsidP="0021063A">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2A6873F" w14:textId="77777777" w:rsidR="00160CE5" w:rsidRPr="003A5B3B" w:rsidRDefault="00160CE5" w:rsidP="0021063A">
      <w:pPr>
        <w:shd w:val="clear" w:color="auto" w:fill="FFFFFF"/>
        <w:spacing w:after="0"/>
        <w:jc w:val="both"/>
        <w:rPr>
          <w:rFonts w:ascii="Times New Roman" w:hAnsi="Times New Roman"/>
          <w:sz w:val="24"/>
          <w:szCs w:val="24"/>
          <w:shd w:val="clear" w:color="auto" w:fill="FFFFFF"/>
        </w:rPr>
      </w:pPr>
    </w:p>
    <w:p w14:paraId="099F6132"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42605E75"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6147730"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A2D2741"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1147D902"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C5CE6E4"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3125F0A"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D4F4E6"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4EACD53C" w14:textId="75573D5F" w:rsidR="0021063A" w:rsidRPr="00372199" w:rsidRDefault="0021063A" w:rsidP="0021063A">
      <w:pPr>
        <w:shd w:val="clear" w:color="auto" w:fill="FFFFFF"/>
        <w:spacing w:after="72"/>
        <w:ind w:left="720"/>
        <w:jc w:val="both"/>
        <w:rPr>
          <w:rFonts w:ascii="Times New Roman" w:hAnsi="Times New Roman"/>
        </w:rPr>
      </w:pPr>
      <w:r w:rsidRPr="003A5B3B">
        <w:rPr>
          <w:rFonts w:ascii="Times New Roman" w:hAnsi="Times New Roman"/>
          <w:sz w:val="24"/>
          <w:szCs w:val="24"/>
        </w:rPr>
        <w:t>…………………………………………………………………………………………</w:t>
      </w:r>
    </w:p>
    <w:p w14:paraId="5A3B8ED6" w14:textId="77777777" w:rsidR="00F77C01" w:rsidRPr="00F77C01" w:rsidRDefault="0021063A" w:rsidP="00F77C01">
      <w:pPr>
        <w:spacing w:after="0" w:line="240" w:lineRule="auto"/>
        <w:jc w:val="right"/>
        <w:rPr>
          <w:rFonts w:ascii="Times New Roman" w:hAnsi="Times New Roman"/>
          <w:b/>
          <w:bCs/>
          <w:sz w:val="18"/>
          <w:szCs w:val="18"/>
        </w:rPr>
      </w:pPr>
      <w:r w:rsidRPr="00372199">
        <w:rPr>
          <w:rFonts w:ascii="Times New Roman" w:hAnsi="Times New Roman"/>
          <w:i/>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3</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F77C01" w:rsidRPr="00F77C01">
        <w:rPr>
          <w:rFonts w:ascii="Times New Roman" w:hAnsi="Times New Roman"/>
          <w:b/>
          <w:bCs/>
          <w:sz w:val="18"/>
          <w:szCs w:val="18"/>
        </w:rPr>
        <w:t xml:space="preserve">przebudowę ulicy Kochanowskiego </w:t>
      </w:r>
    </w:p>
    <w:p w14:paraId="79433EC6" w14:textId="39E38361" w:rsidR="00904031" w:rsidRDefault="00F77C01" w:rsidP="00F77C01">
      <w:pPr>
        <w:spacing w:after="0" w:line="240" w:lineRule="auto"/>
        <w:jc w:val="right"/>
        <w:rPr>
          <w:rFonts w:ascii="Times New Roman" w:hAnsi="Times New Roman"/>
          <w:b/>
          <w:bCs/>
          <w:sz w:val="18"/>
          <w:szCs w:val="18"/>
        </w:rPr>
      </w:pPr>
      <w:r w:rsidRPr="00F77C01">
        <w:rPr>
          <w:rFonts w:ascii="Times New Roman" w:hAnsi="Times New Roman"/>
          <w:b/>
          <w:bCs/>
          <w:sz w:val="18"/>
          <w:szCs w:val="18"/>
        </w:rPr>
        <w:t>wraz ze skrzyżowaniem z ulicą Okrzei w Stargardzie</w:t>
      </w:r>
    </w:p>
    <w:p w14:paraId="4F71E383" w14:textId="77777777" w:rsidR="008901E9" w:rsidRPr="00372199" w:rsidRDefault="008901E9" w:rsidP="008901E9">
      <w:pPr>
        <w:spacing w:after="0" w:line="240" w:lineRule="auto"/>
        <w:jc w:val="right"/>
        <w:rPr>
          <w:rFonts w:ascii="Times New Roman" w:hAnsi="Times New Roman"/>
        </w:rPr>
      </w:pPr>
    </w:p>
    <w:p w14:paraId="23CC2087" w14:textId="77777777" w:rsidR="00796F4B" w:rsidRPr="00372199" w:rsidRDefault="00796F4B" w:rsidP="00524FCA">
      <w:pPr>
        <w:pStyle w:val="Tekstkomentarza"/>
        <w:jc w:val="center"/>
        <w:rPr>
          <w:b/>
          <w:i/>
          <w:sz w:val="22"/>
          <w:szCs w:val="22"/>
        </w:rPr>
      </w:pPr>
      <w:bookmarkStart w:id="4" w:name="_Hlk126739664"/>
      <w:r w:rsidRPr="00372199">
        <w:rPr>
          <w:b/>
          <w:i/>
          <w:sz w:val="22"/>
          <w:szCs w:val="22"/>
        </w:rPr>
        <w:t>INSTRUKCJA sporządzania wyceny ofertowej (kosztorysu ofertowego)</w:t>
      </w:r>
    </w:p>
    <w:p w14:paraId="6908926A" w14:textId="77777777" w:rsidR="00796F4B" w:rsidRPr="00372199" w:rsidRDefault="00796F4B" w:rsidP="00524FCA">
      <w:pPr>
        <w:pStyle w:val="Tekstkomentarza"/>
        <w:jc w:val="center"/>
        <w:rPr>
          <w:b/>
          <w:i/>
          <w:sz w:val="22"/>
          <w:szCs w:val="22"/>
        </w:rPr>
      </w:pPr>
    </w:p>
    <w:p w14:paraId="08E5CF44" w14:textId="77777777" w:rsidR="00796F4B" w:rsidRPr="00372199" w:rsidRDefault="00796F4B" w:rsidP="00904031">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rPr>
        <w:t xml:space="preserve">Zamawiający przypomina, że obowiązującym sposobem rozliczenia robót jest </w:t>
      </w:r>
      <w:r w:rsidRPr="00372199">
        <w:rPr>
          <w:rFonts w:ascii="Times New Roman" w:hAnsi="Times New Roman"/>
          <w:b/>
        </w:rPr>
        <w:t>rozliczenie dokonywane na podstawie kosztorysu powykonawczego</w:t>
      </w:r>
      <w:r w:rsidRPr="00372199">
        <w:rPr>
          <w:rFonts w:ascii="Times New Roman" w:hAnsi="Times New Roman"/>
        </w:rPr>
        <w:t>. Oznacza to, że:</w:t>
      </w:r>
    </w:p>
    <w:p w14:paraId="734D269C" w14:textId="77777777" w:rsidR="00796F4B" w:rsidRPr="00372199" w:rsidRDefault="00796F4B" w:rsidP="00904031">
      <w:pPr>
        <w:numPr>
          <w:ilvl w:val="0"/>
          <w:numId w:val="9"/>
        </w:numPr>
        <w:suppressAutoHyphens/>
        <w:spacing w:after="0" w:line="240" w:lineRule="auto"/>
        <w:jc w:val="both"/>
        <w:rPr>
          <w:rFonts w:ascii="Times New Roman" w:hAnsi="Times New Roman"/>
        </w:rPr>
      </w:pPr>
      <w:r w:rsidRPr="00372199">
        <w:rPr>
          <w:rFonts w:ascii="Times New Roman" w:hAnsi="Times New Roman"/>
        </w:rPr>
        <w:t xml:space="preserve">zauważone podczas sporządzania kosztorysu ofertowego niedoszacowania, błędy lub pominięcia przedmiarów robót (kosztorysów ślepych) nie wymagają w każdej sytuacji koniecznie interwencji u Zamawiającego, gdyż finalnie wykonawca otrzyma wynagrodzenie za pominięte lub niedokładnie </w:t>
      </w:r>
      <w:proofErr w:type="spellStart"/>
      <w:r w:rsidR="0059588B" w:rsidRPr="00372199">
        <w:rPr>
          <w:rFonts w:ascii="Times New Roman" w:hAnsi="Times New Roman"/>
        </w:rPr>
        <w:t>s</w:t>
      </w:r>
      <w:r w:rsidRPr="00372199">
        <w:rPr>
          <w:rFonts w:ascii="Times New Roman" w:hAnsi="Times New Roman"/>
        </w:rPr>
        <w:t>przedmiarowane</w:t>
      </w:r>
      <w:proofErr w:type="spellEnd"/>
      <w:r w:rsidRPr="00372199">
        <w:rPr>
          <w:rFonts w:ascii="Times New Roman" w:hAnsi="Times New Roman"/>
        </w:rPr>
        <w:t xml:space="preserve"> roboty, jeśli w</w:t>
      </w:r>
      <w:r w:rsidR="00EA4858" w:rsidRPr="00372199">
        <w:rPr>
          <w:rFonts w:ascii="Times New Roman" w:hAnsi="Times New Roman"/>
        </w:rPr>
        <w:t> </w:t>
      </w:r>
      <w:r w:rsidRPr="00372199">
        <w:rPr>
          <w:rFonts w:ascii="Times New Roman" w:hAnsi="Times New Roman"/>
        </w:rPr>
        <w:t>trakcie realizacji zamówienia zostaną one wykona</w:t>
      </w:r>
      <w:r w:rsidR="00A77558" w:rsidRPr="00372199">
        <w:rPr>
          <w:rFonts w:ascii="Times New Roman" w:hAnsi="Times New Roman"/>
        </w:rPr>
        <w:t>ne na zasadach przewidzianych S</w:t>
      </w:r>
      <w:r w:rsidRPr="00372199">
        <w:rPr>
          <w:rFonts w:ascii="Times New Roman" w:hAnsi="Times New Roman"/>
        </w:rPr>
        <w:t>WZ;</w:t>
      </w:r>
    </w:p>
    <w:p w14:paraId="71CF36BD" w14:textId="77777777" w:rsidR="00796F4B" w:rsidRPr="00372199" w:rsidRDefault="00796F4B" w:rsidP="00904031">
      <w:pPr>
        <w:numPr>
          <w:ilvl w:val="0"/>
          <w:numId w:val="9"/>
        </w:numPr>
        <w:suppressAutoHyphens/>
        <w:spacing w:after="0" w:line="240" w:lineRule="auto"/>
        <w:jc w:val="both"/>
        <w:rPr>
          <w:rFonts w:ascii="Times New Roman" w:hAnsi="Times New Roman"/>
        </w:rPr>
      </w:pPr>
      <w:r w:rsidRPr="00372199">
        <w:rPr>
          <w:rFonts w:ascii="Times New Roman" w:hAnsi="Times New Roman"/>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372199">
        <w:rPr>
          <w:rFonts w:ascii="Times New Roman" w:hAnsi="Times New Roman"/>
          <w:b/>
          <w:u w:val="single"/>
        </w:rPr>
        <w:t>nie ma prawa samodzielnie zmieniać wycenianego przedmiaru robót poprzez dopisywanie dodatkowych pozycji kosztorysowych lub zmienianie ilości robót.</w:t>
      </w:r>
    </w:p>
    <w:p w14:paraId="3573EB78" w14:textId="77777777" w:rsidR="00904031" w:rsidRPr="00904031" w:rsidRDefault="00796F4B" w:rsidP="00904031">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rPr>
        <w:t xml:space="preserve">Przy wycenie poszczególnych pozycji </w:t>
      </w:r>
      <w:r w:rsidRPr="00372199">
        <w:rPr>
          <w:rFonts w:ascii="Times New Roman" w:hAnsi="Times New Roman"/>
          <w:b/>
        </w:rPr>
        <w:t>należy</w:t>
      </w:r>
      <w:r w:rsidRPr="00372199">
        <w:rPr>
          <w:rFonts w:ascii="Times New Roman" w:hAnsi="Times New Roman"/>
        </w:rPr>
        <w:t xml:space="preserve"> oprócz opisu i nazewnictwa materiału zawartego w </w:t>
      </w:r>
      <w:r w:rsidRPr="00904031">
        <w:rPr>
          <w:rFonts w:ascii="Times New Roman" w:hAnsi="Times New Roman"/>
        </w:rPr>
        <w:t xml:space="preserve">danej pozycji przedmiaru robót </w:t>
      </w:r>
      <w:r w:rsidRPr="00904031">
        <w:rPr>
          <w:rFonts w:ascii="Times New Roman" w:hAnsi="Times New Roman"/>
          <w:b/>
        </w:rPr>
        <w:t>uwzględniać również uszczegóławiające zapisy projektu budowlanego lub wykonawczego, w tym opisu technicznego</w:t>
      </w:r>
      <w:r w:rsidRPr="00904031">
        <w:rPr>
          <w:rFonts w:ascii="Times New Roman" w:hAnsi="Times New Roman"/>
        </w:rPr>
        <w:t>. 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14:paraId="3B1D2958" w14:textId="2491DA72" w:rsidR="00796F4B" w:rsidRPr="00904031" w:rsidRDefault="00796F4B" w:rsidP="00904031">
      <w:pPr>
        <w:numPr>
          <w:ilvl w:val="3"/>
          <w:numId w:val="10"/>
        </w:numPr>
        <w:suppressAutoHyphens/>
        <w:spacing w:after="0" w:line="240" w:lineRule="auto"/>
        <w:ind w:left="284" w:hanging="284"/>
        <w:jc w:val="both"/>
        <w:rPr>
          <w:rFonts w:ascii="Times New Roman" w:hAnsi="Times New Roman"/>
        </w:rPr>
      </w:pPr>
      <w:r w:rsidRPr="00904031">
        <w:rPr>
          <w:rFonts w:ascii="Times New Roman" w:hAnsi="Times New Roman"/>
          <w:b/>
        </w:rPr>
        <w:t xml:space="preserve">Wszelkie inne elementy wynagrodzenia za czynności nie ujęte w przedmiarach robót, w tym czynności nie będące robotami budowlanymi, które są niezbędne dla wykonania zamówienia (w </w:t>
      </w:r>
      <w:r w:rsidRPr="00A23053">
        <w:rPr>
          <w:rFonts w:ascii="Times New Roman" w:hAnsi="Times New Roman"/>
          <w:b/>
          <w:bCs/>
        </w:rPr>
        <w:t xml:space="preserve">tym wszystkie koszty wynikające z </w:t>
      </w:r>
      <w:r w:rsidR="000654BE" w:rsidRPr="00A23053">
        <w:rPr>
          <w:rFonts w:ascii="Times New Roman" w:hAnsi="Times New Roman"/>
          <w:b/>
          <w:bCs/>
        </w:rPr>
        <w:t>projektu umowy</w:t>
      </w:r>
      <w:r w:rsidRPr="00904031">
        <w:rPr>
          <w:rFonts w:ascii="Times New Roman" w:hAnsi="Times New Roman"/>
        </w:rPr>
        <w:t>)</w:t>
      </w:r>
      <w:r w:rsidRPr="00904031">
        <w:rPr>
          <w:rFonts w:ascii="Times New Roman" w:hAnsi="Times New Roman"/>
          <w:b/>
        </w:rPr>
        <w:t xml:space="preserve"> Wykonawca uwzględnia w</w:t>
      </w:r>
      <w:r w:rsidR="00EA4858" w:rsidRPr="00904031">
        <w:rPr>
          <w:rFonts w:ascii="Times New Roman" w:hAnsi="Times New Roman"/>
        </w:rPr>
        <w:t> </w:t>
      </w:r>
      <w:r w:rsidRPr="00904031">
        <w:rPr>
          <w:rFonts w:ascii="Times New Roman" w:hAnsi="Times New Roman"/>
          <w:b/>
        </w:rPr>
        <w:t xml:space="preserve">ogólnej Cenie ofertowej wykazanej w formularzu ofertowym, a na poziomie kosztorysów ofertowych – </w:t>
      </w:r>
      <w:r w:rsidRPr="00904031">
        <w:rPr>
          <w:rFonts w:ascii="Times New Roman" w:hAnsi="Times New Roman"/>
          <w:b/>
          <w:u w:val="single"/>
        </w:rPr>
        <w:t>w kosztach poszczególnych, powiązanych z tymi czynnościami i obowiązkami, robót ujętych w przedmiarach.</w:t>
      </w:r>
    </w:p>
    <w:p w14:paraId="68C7EB22" w14:textId="7D2AFBF3" w:rsidR="000654BE" w:rsidRDefault="00796F4B" w:rsidP="00904031">
      <w:pPr>
        <w:numPr>
          <w:ilvl w:val="3"/>
          <w:numId w:val="10"/>
        </w:numPr>
        <w:suppressAutoHyphens/>
        <w:spacing w:after="0" w:line="240" w:lineRule="auto"/>
        <w:ind w:left="284" w:hanging="284"/>
        <w:jc w:val="both"/>
        <w:rPr>
          <w:rFonts w:ascii="Times New Roman" w:hAnsi="Times New Roman"/>
        </w:rPr>
      </w:pPr>
      <w:r w:rsidRPr="00904031">
        <w:rPr>
          <w:rFonts w:ascii="Times New Roman" w:hAnsi="Times New Roman"/>
          <w:b/>
        </w:rPr>
        <w:t>Nie dopuszcza się przenoszenia części kosztów pomiędzy poszczególnymi pozycjami kosztorysu ofertowego</w:t>
      </w:r>
      <w:r w:rsidRPr="00904031">
        <w:rPr>
          <w:rFonts w:ascii="Times New Roman" w:hAnsi="Times New Roman"/>
        </w:rPr>
        <w:t xml:space="preserve"> (poszczególnymi cenami jednostkowymi). Niedopuszczalne jest celowe zawyżanie jednej ceny jednostkowej/pozycji kosztorysu kosztem innej. Wykonawca jest zobowiązany wyceniać ceny</w:t>
      </w:r>
      <w:r w:rsidRPr="00372199">
        <w:rPr>
          <w:rFonts w:ascii="Times New Roman" w:hAnsi="Times New Roman"/>
        </w:rPr>
        <w:t xml:space="preserve"> jednostkowe w zakresie wynikającym z</w:t>
      </w:r>
      <w:r w:rsidR="00EA4858" w:rsidRPr="00372199">
        <w:rPr>
          <w:rFonts w:ascii="Times New Roman" w:hAnsi="Times New Roman"/>
        </w:rPr>
        <w:t> </w:t>
      </w:r>
      <w:r w:rsidRPr="00372199">
        <w:rPr>
          <w:rFonts w:ascii="Times New Roman" w:hAnsi="Times New Roman"/>
        </w:rPr>
        <w:t xml:space="preserve">dokumentacji projektowej </w:t>
      </w:r>
      <w:r w:rsidRPr="00372199">
        <w:rPr>
          <w:rFonts w:ascii="Times New Roman" w:hAnsi="Times New Roman"/>
          <w:b/>
        </w:rPr>
        <w:t>w zakresie adekwatnym do danego asortymentu robót</w:t>
      </w:r>
      <w:r w:rsidRPr="00372199">
        <w:rPr>
          <w:rFonts w:ascii="Times New Roman" w:hAnsi="Times New Roman"/>
        </w:rPr>
        <w:t xml:space="preserve"> (należy wyceniać tylko te roboty/prace/czynności przyporządkowane technologicznie danej pozycji – z zastrzeżeniem jedynie punktu </w:t>
      </w:r>
      <w:r w:rsidR="000654BE">
        <w:rPr>
          <w:rFonts w:ascii="Times New Roman" w:hAnsi="Times New Roman"/>
        </w:rPr>
        <w:t>3</w:t>
      </w:r>
      <w:r w:rsidRPr="00372199">
        <w:rPr>
          <w:rFonts w:ascii="Times New Roman" w:hAnsi="Times New Roman"/>
        </w:rPr>
        <w:t>). Niedopuszczalne jest też przenoszenie tzw. kosztów ogólnych całego przedsięwzięcia do jednej lub paru wybranych pozycji. Koszty ogólne ze swej natury powinny być ujmowane we wszystkich pozycjach kosztorysu ofertowego proporcjonalnie do ich wartości netto.</w:t>
      </w:r>
    </w:p>
    <w:p w14:paraId="52149BC2" w14:textId="63587837" w:rsidR="00796F4B" w:rsidRPr="00BF4765" w:rsidRDefault="00796F4B" w:rsidP="00BF4765">
      <w:pPr>
        <w:numPr>
          <w:ilvl w:val="3"/>
          <w:numId w:val="10"/>
        </w:numPr>
        <w:suppressAutoHyphens/>
        <w:spacing w:after="0" w:line="240" w:lineRule="auto"/>
        <w:ind w:left="284" w:hanging="284"/>
        <w:jc w:val="both"/>
        <w:rPr>
          <w:rFonts w:ascii="Times New Roman" w:hAnsi="Times New Roman"/>
        </w:rPr>
      </w:pPr>
      <w:r w:rsidRPr="000654BE">
        <w:rPr>
          <w:rFonts w:ascii="Times New Roman" w:hAnsi="Times New Roman"/>
        </w:rPr>
        <w:t xml:space="preserve">Niezłożenie w ofercie kosztorysu ofertowego skutkuje </w:t>
      </w:r>
      <w:r w:rsidRPr="000654BE">
        <w:rPr>
          <w:rFonts w:ascii="Times New Roman" w:hAnsi="Times New Roman"/>
          <w:b/>
        </w:rPr>
        <w:t>odrzuceniem oferty</w:t>
      </w:r>
      <w:r w:rsidR="00716FC0" w:rsidRPr="000654BE">
        <w:rPr>
          <w:rFonts w:ascii="Times New Roman" w:hAnsi="Times New Roman"/>
        </w:rPr>
        <w:t xml:space="preserve"> na podstawie art. 226 ust. 1 pkt 5</w:t>
      </w:r>
      <w:r w:rsidRPr="000654BE">
        <w:rPr>
          <w:rFonts w:ascii="Times New Roman" w:hAnsi="Times New Roman"/>
        </w:rPr>
        <w:t xml:space="preserve"> ustawy. Nie jest możliwe uzupełnienie oferty o kosztorys ofertowy w trybie art. </w:t>
      </w:r>
      <w:r w:rsidR="00716FC0" w:rsidRPr="000654BE">
        <w:rPr>
          <w:rFonts w:ascii="Times New Roman" w:hAnsi="Times New Roman"/>
        </w:rPr>
        <w:t>107</w:t>
      </w:r>
      <w:r w:rsidRPr="000654BE">
        <w:rPr>
          <w:rFonts w:ascii="Times New Roman" w:hAnsi="Times New Roman"/>
        </w:rPr>
        <w:t xml:space="preserve"> ust. </w:t>
      </w:r>
      <w:r w:rsidR="00716FC0" w:rsidRPr="000654BE">
        <w:rPr>
          <w:rFonts w:ascii="Times New Roman" w:hAnsi="Times New Roman"/>
        </w:rPr>
        <w:t>2</w:t>
      </w:r>
      <w:r w:rsidRPr="000654BE">
        <w:rPr>
          <w:rFonts w:ascii="Times New Roman" w:hAnsi="Times New Roman"/>
        </w:rPr>
        <w:t xml:space="preserve"> ustawy.</w:t>
      </w:r>
    </w:p>
    <w:p w14:paraId="7BA843B4" w14:textId="77777777" w:rsidR="00796F4B" w:rsidRPr="00372199" w:rsidRDefault="00796F4B" w:rsidP="00904031">
      <w:pPr>
        <w:numPr>
          <w:ilvl w:val="3"/>
          <w:numId w:val="10"/>
        </w:numPr>
        <w:suppressAutoHyphens/>
        <w:spacing w:after="0" w:line="240" w:lineRule="auto"/>
        <w:ind w:left="426" w:hanging="426"/>
        <w:jc w:val="both"/>
        <w:rPr>
          <w:rFonts w:ascii="Times New Roman" w:hAnsi="Times New Roman"/>
        </w:rPr>
      </w:pPr>
      <w:bookmarkStart w:id="5" w:name="_Hlk493068174"/>
      <w:r w:rsidRPr="00372199">
        <w:rPr>
          <w:rFonts w:ascii="Times New Roman" w:hAnsi="Times New Roman"/>
          <w:b/>
        </w:rPr>
        <w:t>MATERIAŁY I URZĄDZENIA</w:t>
      </w:r>
    </w:p>
    <w:p w14:paraId="013A559E" w14:textId="77777777" w:rsidR="00796F4B" w:rsidRPr="00372199" w:rsidRDefault="00796F4B" w:rsidP="00C01A01">
      <w:pPr>
        <w:numPr>
          <w:ilvl w:val="1"/>
          <w:numId w:val="1"/>
        </w:numPr>
        <w:suppressAutoHyphens/>
        <w:spacing w:after="0" w:line="240" w:lineRule="auto"/>
        <w:ind w:left="709" w:hanging="283"/>
        <w:jc w:val="both"/>
        <w:rPr>
          <w:rFonts w:ascii="Times New Roman" w:hAnsi="Times New Roman"/>
        </w:rPr>
      </w:pPr>
      <w:r w:rsidRPr="00372199">
        <w:rPr>
          <w:rFonts w:ascii="Times New Roman" w:hAnsi="Times New Roman"/>
        </w:rPr>
        <w:t xml:space="preserve">Zgodnie z art. 29 ustawy przedmiot zamówienia opisuje się w sposób </w:t>
      </w:r>
      <w:r w:rsidRPr="00372199">
        <w:rPr>
          <w:rFonts w:ascii="Times New Roman" w:hAnsi="Times New Roman"/>
          <w:b/>
        </w:rPr>
        <w:t>jednoznaczny i wyczerpujący, za pomocą dostatecznie dokładnych i zrozumiałych określeń</w:t>
      </w:r>
      <w:r w:rsidRPr="00372199">
        <w:rPr>
          <w:rFonts w:ascii="Times New Roman" w:hAnsi="Times New Roman"/>
        </w:rPr>
        <w:t>, uwzględniając wszystkie wymagania i okoliczności mogące mieć wpływ na sporządzenie oferty, a w uzasadnionych przypadkach przedmiot zamówienia można opisać przez wskazanie, dobranego przez projektanta, konkretnego materiału opatrzonego znakiem towarowym,</w:t>
      </w:r>
    </w:p>
    <w:p w14:paraId="35F34060" w14:textId="7D926868"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rPr>
        <w:t>Zastosowanie w dokumentacji i przedmiarach robót nazw systemowych i</w:t>
      </w:r>
      <w:r w:rsidR="00EA4858" w:rsidRPr="00372199">
        <w:rPr>
          <w:rFonts w:ascii="Times New Roman" w:hAnsi="Times New Roman"/>
        </w:rPr>
        <w:t> </w:t>
      </w:r>
      <w:r w:rsidRPr="00372199">
        <w:rPr>
          <w:rFonts w:ascii="Times New Roman" w:hAnsi="Times New Roman"/>
        </w:rPr>
        <w:t>producenckich poszczególnych materiałów (o ile występują) należy traktować jako podanie przykładowych propozycji materiałowych, które każdorazowo należy czytać z</w:t>
      </w:r>
      <w:r w:rsidR="00EA4858" w:rsidRPr="00372199">
        <w:rPr>
          <w:rFonts w:ascii="Times New Roman" w:hAnsi="Times New Roman"/>
        </w:rPr>
        <w:t> </w:t>
      </w:r>
      <w:r w:rsidRPr="00372199">
        <w:rPr>
          <w:rFonts w:ascii="Times New Roman" w:hAnsi="Times New Roman"/>
        </w:rPr>
        <w:t xml:space="preserve">dopiskiem </w:t>
      </w:r>
      <w:r w:rsidRPr="00372199">
        <w:rPr>
          <w:rFonts w:ascii="Times New Roman" w:hAnsi="Times New Roman"/>
          <w:b/>
        </w:rPr>
        <w:t xml:space="preserve">„lub inne równoważne o </w:t>
      </w:r>
      <w:r w:rsidR="0059588B" w:rsidRPr="00372199">
        <w:rPr>
          <w:rFonts w:ascii="Times New Roman" w:hAnsi="Times New Roman"/>
          <w:b/>
        </w:rPr>
        <w:t>nie gorszych</w:t>
      </w:r>
      <w:r w:rsidRPr="00372199">
        <w:rPr>
          <w:rFonts w:ascii="Times New Roman" w:hAnsi="Times New Roman"/>
          <w:b/>
        </w:rPr>
        <w:t xml:space="preserve"> parametrach”</w:t>
      </w:r>
      <w:r w:rsidRPr="00372199">
        <w:rPr>
          <w:rFonts w:ascii="Times New Roman" w:hAnsi="Times New Roman"/>
        </w:rPr>
        <w:t xml:space="preserve">. Podanie konkretnych (jeżeli występują) nazw materiałowych stanowi wyznacznik pożądanego standardu i jakości materiałów, które zostaną </w:t>
      </w:r>
      <w:r w:rsidRPr="00372199">
        <w:rPr>
          <w:rFonts w:ascii="Times New Roman" w:hAnsi="Times New Roman"/>
        </w:rPr>
        <w:lastRenderedPageBreak/>
        <w:t>zastosowane do realizacji zamówienia - wskazanie takie stanowi wyłącznie wzorzec jakościowy przedmiotu zamówienia. Operowanie przykładowymi nazwami producenta ma jedynie na celu doprecyzowanie poziomu oczekiwań Zamawiającego w stosunku do określonego rozwiązania. Zatem posługiwanie się nazwami własnymi ma w głównej mierze charakter przykładowy. W</w:t>
      </w:r>
      <w:r w:rsidR="00EA4858" w:rsidRPr="00372199">
        <w:rPr>
          <w:rFonts w:ascii="Times New Roman" w:hAnsi="Times New Roman"/>
        </w:rPr>
        <w:t> </w:t>
      </w:r>
      <w:r w:rsidRPr="00372199">
        <w:rPr>
          <w:rFonts w:ascii="Times New Roman" w:hAnsi="Times New Roman"/>
        </w:rPr>
        <w:t xml:space="preserve">przypadku stosowania materiałów równoważnych ich parametry techniczne, walory użytkowe i estetyczne i standard jakościowy </w:t>
      </w:r>
      <w:r w:rsidRPr="00372199">
        <w:rPr>
          <w:rFonts w:ascii="Times New Roman" w:hAnsi="Times New Roman"/>
          <w:b/>
        </w:rPr>
        <w:t xml:space="preserve">mają być co najmniej równe lub lepsze od materiałów wskazanych w materiałach </w:t>
      </w:r>
      <w:r w:rsidR="00994814">
        <w:rPr>
          <w:rFonts w:ascii="Times New Roman" w:hAnsi="Times New Roman"/>
          <w:b/>
        </w:rPr>
        <w:t>postępowania</w:t>
      </w:r>
      <w:r w:rsidRPr="00372199">
        <w:rPr>
          <w:rFonts w:ascii="Times New Roman" w:hAnsi="Times New Roman"/>
        </w:rPr>
        <w:t xml:space="preserve"> – pod rygorem </w:t>
      </w:r>
      <w:r w:rsidR="00BF4765" w:rsidRPr="00372199">
        <w:rPr>
          <w:rFonts w:ascii="Times New Roman" w:hAnsi="Times New Roman"/>
        </w:rPr>
        <w:t>niezezwolenia</w:t>
      </w:r>
      <w:r w:rsidRPr="00372199">
        <w:rPr>
          <w:rFonts w:ascii="Times New Roman" w:hAnsi="Times New Roman"/>
        </w:rPr>
        <w:t xml:space="preserve"> na ich wbudowanie. Dla oceny równoważności parametrów technicznych należy stosować „warunki równoważności” poszczególnych materiałów podane w materiałach </w:t>
      </w:r>
      <w:r w:rsidR="00994814">
        <w:rPr>
          <w:rFonts w:ascii="Times New Roman" w:hAnsi="Times New Roman"/>
        </w:rPr>
        <w:t>postępowania</w:t>
      </w:r>
      <w:r w:rsidRPr="00372199">
        <w:rPr>
          <w:rFonts w:ascii="Times New Roman" w:hAnsi="Times New Roman"/>
        </w:rPr>
        <w:t>, informacje o wymaganiach danego materiału określone w Specyfikacjach Technicznych oraz pomocniczo dane zawarte w</w:t>
      </w:r>
      <w:r w:rsidR="00EA4858" w:rsidRPr="00372199">
        <w:rPr>
          <w:rFonts w:ascii="Times New Roman" w:hAnsi="Times New Roman"/>
        </w:rPr>
        <w:t> </w:t>
      </w:r>
      <w:r w:rsidRPr="00372199">
        <w:rPr>
          <w:rFonts w:ascii="Times New Roman" w:hAnsi="Times New Roman"/>
        </w:rPr>
        <w:t>ogólnodostępnych źródłach, katalogach, stronach internetowych, kartach technologiczno-informacyjnych producenta poszczególnych materiałów. To</w:t>
      </w:r>
      <w:r w:rsidR="00EA4858" w:rsidRPr="00372199">
        <w:rPr>
          <w:rFonts w:ascii="Times New Roman" w:hAnsi="Times New Roman"/>
        </w:rPr>
        <w:t> </w:t>
      </w:r>
      <w:r w:rsidRPr="00372199">
        <w:rPr>
          <w:rFonts w:ascii="Times New Roman" w:hAnsi="Times New Roman"/>
        </w:rPr>
        <w:t xml:space="preserve">Wykonawca musi wykazać, że proponowany zamienny materiał jest </w:t>
      </w:r>
      <w:r w:rsidRPr="00372199">
        <w:rPr>
          <w:rFonts w:ascii="Times New Roman" w:hAnsi="Times New Roman"/>
          <w:b/>
        </w:rPr>
        <w:t>co najmniej równy lub lepszy</w:t>
      </w:r>
      <w:r w:rsidRPr="00372199">
        <w:rPr>
          <w:rFonts w:ascii="Times New Roman" w:hAnsi="Times New Roman"/>
        </w:rPr>
        <w:t xml:space="preserve"> od materiałów (urządzeń) zaprojektowanych,</w:t>
      </w:r>
    </w:p>
    <w:p w14:paraId="4FF982A2" w14:textId="461C07A8"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xml:space="preserve">, który zamierza zaoferować, a tym samym zastosować do wyceny materiał lub urządzenie inne niż określony w dokumentacji projektowo-kosztorysowej z użyciem nazwy własnej handlowej materiał lub urządzenie, </w:t>
      </w:r>
      <w:r w:rsidRPr="00372199">
        <w:rPr>
          <w:rFonts w:ascii="Times New Roman" w:hAnsi="Times New Roman"/>
          <w:b/>
        </w:rPr>
        <w:t xml:space="preserve">zobowiązany jest do wykazania tego materiału w </w:t>
      </w:r>
      <w:r w:rsidRPr="00372199">
        <w:rPr>
          <w:rFonts w:ascii="Times New Roman" w:hAnsi="Times New Roman"/>
          <w:b/>
          <w:bCs/>
        </w:rPr>
        <w:t xml:space="preserve">oświadczeniu o zastosowaniu materiałów, produktów i rozwiązań równoważnych </w:t>
      </w:r>
      <w:r w:rsidRPr="00372199">
        <w:rPr>
          <w:rFonts w:ascii="Times New Roman" w:hAnsi="Times New Roman"/>
          <w:b/>
        </w:rPr>
        <w:t>podając szczegółowe dane identyfikujące zamieniany i oferowany materiał/urządzenie</w:t>
      </w:r>
      <w:r w:rsidR="00555986">
        <w:rPr>
          <w:rFonts w:ascii="Times New Roman" w:hAnsi="Times New Roman"/>
          <w:b/>
        </w:rPr>
        <w:t>,</w:t>
      </w:r>
    </w:p>
    <w:p w14:paraId="32156B67" w14:textId="3C5E9C49"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który oferuje materiał lub urządzenie</w:t>
      </w:r>
      <w:r w:rsidRPr="00372199">
        <w:rPr>
          <w:rFonts w:ascii="Times New Roman" w:hAnsi="Times New Roman"/>
          <w:b/>
        </w:rPr>
        <w:t xml:space="preserve"> równoważne musi mieć świadomość, że w przypadku, kiedy Zamawiający badając czy treść oferty odpowiada treści specyfikacji warunków zamówienia, stwierdzi, że</w:t>
      </w:r>
      <w:r w:rsidR="00EA4858" w:rsidRPr="00372199">
        <w:rPr>
          <w:rFonts w:ascii="Times New Roman" w:hAnsi="Times New Roman"/>
          <w:b/>
        </w:rPr>
        <w:t> </w:t>
      </w:r>
      <w:r w:rsidRPr="00372199">
        <w:rPr>
          <w:rFonts w:ascii="Times New Roman" w:hAnsi="Times New Roman"/>
          <w:b/>
        </w:rPr>
        <w:t>proponowane materiały lub urządzenia nie spełniają wymagania Zamawiającego i nie są równoważne do opisanych w dokumentacji projektowo-kosztorysowej - nastąpi odrzucenie oferty, bez możliwości zmiany jej treści. Nie będzie więc możliwe wycofanie się z oferowania materiału równoważnego</w:t>
      </w:r>
      <w:r w:rsidR="00555986">
        <w:rPr>
          <w:rFonts w:ascii="Times New Roman" w:hAnsi="Times New Roman"/>
          <w:b/>
        </w:rPr>
        <w:t>,</w:t>
      </w:r>
    </w:p>
    <w:p w14:paraId="7AC60D21" w14:textId="1E6336C5"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 xml:space="preserve">Wykonawca może dobrowolnie (nieobowiązkowo) przedłożyć Zamawiającemu już w ofercie </w:t>
      </w:r>
      <w:r w:rsidRPr="00372199">
        <w:rPr>
          <w:rFonts w:ascii="Times New Roman" w:hAnsi="Times New Roman"/>
        </w:rPr>
        <w:t>stosowne informacje (np. karty technologiczne, karty katalogowe 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sidRPr="00372199">
        <w:rPr>
          <w:rFonts w:ascii="Times New Roman" w:hAnsi="Times New Roman"/>
        </w:rPr>
        <w:t> </w:t>
      </w:r>
      <w:r w:rsidRPr="00372199">
        <w:rPr>
          <w:rFonts w:ascii="Times New Roman" w:hAnsi="Times New Roman"/>
        </w:rPr>
        <w:t>materiałem wzorcowym (określonym dokumentacją projektowo-kosztorysową)</w:t>
      </w:r>
      <w:r w:rsidR="00555986">
        <w:rPr>
          <w:rFonts w:ascii="Times New Roman" w:hAnsi="Times New Roman"/>
        </w:rPr>
        <w:t>,</w:t>
      </w:r>
      <w:r w:rsidRPr="00372199">
        <w:rPr>
          <w:rFonts w:ascii="Times New Roman" w:hAnsi="Times New Roman"/>
        </w:rPr>
        <w:t xml:space="preserve">  </w:t>
      </w:r>
    </w:p>
    <w:p w14:paraId="1AF2AC78" w14:textId="22EF0F0D"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nie załączył do oferty informacji, o których mowa w pkt. 5) na wezwanie Zamawiającego będzie zobowiązany do ich przedłożenia</w:t>
      </w:r>
      <w:r w:rsidR="00555986">
        <w:rPr>
          <w:rFonts w:ascii="Times New Roman" w:hAnsi="Times New Roman"/>
        </w:rPr>
        <w:t>,</w:t>
      </w:r>
    </w:p>
    <w:p w14:paraId="6ACF2646" w14:textId="38B3CC7E"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ma wątpliwości co do równoważności materiału lub urządzenia</w:t>
      </w:r>
      <w:r w:rsidRPr="00372199">
        <w:rPr>
          <w:rFonts w:ascii="Times New Roman" w:hAnsi="Times New Roman"/>
        </w:rPr>
        <w:t xml:space="preserve"> - </w:t>
      </w:r>
      <w:r w:rsidRPr="00372199">
        <w:rPr>
          <w:rFonts w:ascii="Times New Roman" w:hAnsi="Times New Roman"/>
          <w:b/>
        </w:rPr>
        <w:t>przysługuje mu na etapie sporządzenia oferty zapytanie do Zamawiającego</w:t>
      </w:r>
      <w:r w:rsidRPr="00372199">
        <w:rPr>
          <w:rFonts w:ascii="Times New Roman" w:hAnsi="Times New Roman"/>
        </w:rPr>
        <w:t>.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 dla zapewnienia transparentności postępowania</w:t>
      </w:r>
      <w:r w:rsidR="00555986">
        <w:rPr>
          <w:rFonts w:ascii="Times New Roman" w:hAnsi="Times New Roman"/>
        </w:rPr>
        <w:t>,</w:t>
      </w:r>
    </w:p>
    <w:p w14:paraId="27FC2B7D" w14:textId="22906F92"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W przypadku braku zgłoszenia w ofercie materiałów lub urządzeń równoważnych Zamawiający przyjmować będzie, że wycenione w kosztorysie ofertowym </w:t>
      </w:r>
      <w:r w:rsidRPr="00372199">
        <w:rPr>
          <w:rFonts w:ascii="Times New Roman" w:hAnsi="Times New Roman"/>
          <w:b/>
        </w:rPr>
        <w:t>materiały i urządzenia są dokładnie takie jak określone w dokumentacji projektowej i takie też Wykonawca zainstaluje przy realizacji zamówienia</w:t>
      </w:r>
      <w:r w:rsidR="00555986">
        <w:rPr>
          <w:rFonts w:ascii="Times New Roman" w:hAnsi="Times New Roman"/>
        </w:rPr>
        <w:t>,</w:t>
      </w:r>
    </w:p>
    <w:p w14:paraId="101D2F28" w14:textId="322D2028" w:rsidR="00796F4B" w:rsidRPr="00372199" w:rsidRDefault="00796F4B" w:rsidP="00904031">
      <w:pPr>
        <w:numPr>
          <w:ilvl w:val="1"/>
          <w:numId w:val="1"/>
        </w:numPr>
        <w:tabs>
          <w:tab w:val="num" w:pos="709"/>
        </w:tabs>
        <w:suppressAutoHyphens/>
        <w:spacing w:after="0" w:line="240" w:lineRule="auto"/>
        <w:ind w:left="709" w:hanging="283"/>
        <w:jc w:val="both"/>
        <w:rPr>
          <w:rFonts w:ascii="Times New Roman" w:hAnsi="Times New Roman"/>
        </w:rPr>
      </w:pPr>
      <w:r w:rsidRPr="00372199">
        <w:rPr>
          <w:rFonts w:ascii="Times New Roman" w:hAnsi="Times New Roman"/>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sidRPr="00372199">
        <w:rPr>
          <w:rFonts w:ascii="Times New Roman" w:hAnsi="Times New Roman"/>
        </w:rPr>
        <w:t> </w:t>
      </w:r>
      <w:r w:rsidRPr="00372199">
        <w:rPr>
          <w:rFonts w:ascii="Times New Roman" w:hAnsi="Times New Roman"/>
        </w:rPr>
        <w:t>kosztem</w:t>
      </w:r>
      <w:r w:rsidR="00555986">
        <w:rPr>
          <w:rFonts w:ascii="Times New Roman" w:hAnsi="Times New Roman"/>
        </w:rPr>
        <w:t>,</w:t>
      </w:r>
    </w:p>
    <w:bookmarkEnd w:id="5"/>
    <w:p w14:paraId="4AA6D5B7" w14:textId="77777777" w:rsidR="000654BE" w:rsidRDefault="000654BE" w:rsidP="00524FCA">
      <w:pPr>
        <w:spacing w:line="240" w:lineRule="auto"/>
        <w:jc w:val="both"/>
        <w:rPr>
          <w:rFonts w:ascii="Times New Roman" w:hAnsi="Times New Roman"/>
          <w:b/>
          <w:u w:val="single"/>
        </w:rPr>
      </w:pPr>
    </w:p>
    <w:p w14:paraId="7D61B28E" w14:textId="77777777" w:rsidR="00796F4B" w:rsidRPr="00372199" w:rsidRDefault="00796F4B" w:rsidP="000654BE">
      <w:pPr>
        <w:spacing w:line="240" w:lineRule="auto"/>
        <w:jc w:val="both"/>
        <w:rPr>
          <w:rFonts w:ascii="Times New Roman" w:hAnsi="Times New Roman"/>
          <w:b/>
          <w:sz w:val="18"/>
          <w:szCs w:val="18"/>
        </w:rPr>
      </w:pPr>
      <w:r w:rsidRPr="00372199">
        <w:rPr>
          <w:rFonts w:ascii="Times New Roman" w:hAnsi="Times New Roman"/>
          <w:b/>
          <w:u w:val="single"/>
        </w:rPr>
        <w:t>Wykonawca winien przestrzegać powyższych wymagań pod rygorem odrzucenia jego oferty</w:t>
      </w:r>
      <w:r w:rsidR="00716FC0" w:rsidRPr="00372199">
        <w:rPr>
          <w:rFonts w:ascii="Times New Roman" w:hAnsi="Times New Roman"/>
          <w:b/>
          <w:u w:val="single"/>
        </w:rPr>
        <w:t xml:space="preserve"> jako niespełniającej wymagań S</w:t>
      </w:r>
      <w:r w:rsidRPr="00372199">
        <w:rPr>
          <w:rFonts w:ascii="Times New Roman" w:hAnsi="Times New Roman"/>
          <w:b/>
          <w:u w:val="single"/>
        </w:rPr>
        <w:t>WZ. Równocześnie Zamawiający informuje, że nie zezwoli na wbudowanie urządzeń nie spełniających jego wymagań.</w:t>
      </w:r>
    </w:p>
    <w:bookmarkEnd w:id="4"/>
    <w:p w14:paraId="1B28DD3E" w14:textId="77777777" w:rsidR="00F77C01" w:rsidRPr="00F77C01" w:rsidRDefault="00796F4B" w:rsidP="00F77C01">
      <w:pPr>
        <w:spacing w:after="0" w:line="240" w:lineRule="auto"/>
        <w:jc w:val="right"/>
        <w:rPr>
          <w:rFonts w:ascii="Times New Roman" w:hAnsi="Times New Roman"/>
          <w:b/>
          <w:bCs/>
          <w:sz w:val="18"/>
          <w:szCs w:val="18"/>
        </w:rPr>
      </w:pPr>
      <w:r w:rsidRPr="00372199">
        <w:rPr>
          <w:rFonts w:ascii="Times New Roman" w:hAnsi="Times New Roman"/>
          <w:b/>
          <w:sz w:val="18"/>
          <w:szCs w:val="18"/>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4</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F77C01" w:rsidRPr="00F77C01">
        <w:rPr>
          <w:rFonts w:ascii="Times New Roman" w:hAnsi="Times New Roman"/>
          <w:b/>
          <w:bCs/>
          <w:sz w:val="18"/>
          <w:szCs w:val="18"/>
        </w:rPr>
        <w:t xml:space="preserve">przebudowę ulicy Kochanowskiego </w:t>
      </w:r>
    </w:p>
    <w:p w14:paraId="6D7881DB" w14:textId="09BC4548" w:rsidR="00716FC0" w:rsidRPr="00372199" w:rsidRDefault="00F77C01" w:rsidP="00F77C01">
      <w:pPr>
        <w:spacing w:after="0" w:line="240" w:lineRule="auto"/>
        <w:jc w:val="right"/>
        <w:rPr>
          <w:rFonts w:ascii="Times New Roman" w:hAnsi="Times New Roman"/>
          <w:b/>
          <w:sz w:val="18"/>
          <w:szCs w:val="18"/>
        </w:rPr>
      </w:pPr>
      <w:r w:rsidRPr="00F77C01">
        <w:rPr>
          <w:rFonts w:ascii="Times New Roman" w:hAnsi="Times New Roman"/>
          <w:b/>
          <w:bCs/>
          <w:sz w:val="18"/>
          <w:szCs w:val="18"/>
        </w:rPr>
        <w:t>wraz ze skrzyżowaniem z ulicą Okrzei w Stargardzie</w:t>
      </w:r>
    </w:p>
    <w:p w14:paraId="6CDE1824" w14:textId="77777777" w:rsidR="00796F4B" w:rsidRPr="00372199" w:rsidRDefault="00796F4B" w:rsidP="00C01A01">
      <w:pPr>
        <w:spacing w:after="0" w:line="240" w:lineRule="auto"/>
        <w:rPr>
          <w:rFonts w:ascii="Times New Roman" w:hAnsi="Times New Roman"/>
          <w:i/>
        </w:rPr>
      </w:pPr>
    </w:p>
    <w:p w14:paraId="1F5107A1" w14:textId="77777777" w:rsidR="00796F4B" w:rsidRPr="00372199" w:rsidRDefault="00796F4B" w:rsidP="00524FCA">
      <w:pPr>
        <w:pStyle w:val="Style13"/>
        <w:widowControl/>
        <w:jc w:val="center"/>
        <w:rPr>
          <w:rStyle w:val="FontStyle36"/>
          <w:b/>
          <w:sz w:val="22"/>
          <w:szCs w:val="22"/>
        </w:rPr>
      </w:pPr>
      <w:r w:rsidRPr="00372199">
        <w:rPr>
          <w:rStyle w:val="FontStyle36"/>
          <w:b/>
          <w:sz w:val="22"/>
          <w:szCs w:val="22"/>
        </w:rPr>
        <w:t>WYKAZ WYKONANYCH ROBÓT BUDOWLANYCH</w:t>
      </w:r>
    </w:p>
    <w:p w14:paraId="029E6A5B" w14:textId="77777777" w:rsidR="00796F4B" w:rsidRPr="00372199" w:rsidRDefault="00796F4B" w:rsidP="00524FCA">
      <w:pPr>
        <w:pStyle w:val="Style13"/>
        <w:widowControl/>
        <w:jc w:val="center"/>
        <w:rPr>
          <w:rStyle w:val="FontStyle36"/>
          <w:b/>
          <w:sz w:val="22"/>
          <w:szCs w:val="22"/>
        </w:rPr>
      </w:pPr>
    </w:p>
    <w:p w14:paraId="1262E7BF" w14:textId="77777777"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 xml:space="preserve">nie wcześniej niż w okresie ostatnich 5 lat przed upływem terminu składania ofert, a jeżeli okres prowadzenia działalności jest krótszy – </w:t>
      </w:r>
      <w:r w:rsidR="00292360">
        <w:rPr>
          <w:rFonts w:ascii="Times New Roman" w:hAnsi="Times New Roman"/>
          <w:sz w:val="16"/>
          <w:szCs w:val="16"/>
        </w:rPr>
        <w:br/>
      </w:r>
      <w:r w:rsidRPr="00372199">
        <w:rPr>
          <w:rFonts w:ascii="Times New Roman" w:hAnsi="Times New Roman"/>
          <w:sz w:val="16"/>
          <w:szCs w:val="16"/>
        </w:rPr>
        <w:t xml:space="preserve">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292360">
        <w:rPr>
          <w:rFonts w:ascii="Times New Roman" w:hAnsi="Times New Roman"/>
          <w:sz w:val="16"/>
          <w:szCs w:val="16"/>
        </w:rPr>
        <w:br/>
      </w:r>
      <w:r w:rsidRPr="00372199">
        <w:rPr>
          <w:rFonts w:ascii="Times New Roman" w:hAnsi="Times New Roman"/>
          <w:sz w:val="16"/>
          <w:szCs w:val="16"/>
        </w:rPr>
        <w:t xml:space="preserve">o obiektywnym charakterze wykonawca nie jest w stanie uzyskać tych dokumentów – inne dokumenty. </w:t>
      </w:r>
    </w:p>
    <w:p w14:paraId="77615730" w14:textId="77777777" w:rsidR="00796F4B" w:rsidRPr="00372199" w:rsidRDefault="00796F4B" w:rsidP="00524FCA">
      <w:pPr>
        <w:spacing w:after="0" w:line="240" w:lineRule="auto"/>
        <w:jc w:val="both"/>
        <w:rPr>
          <w:rFonts w:ascii="Times New Roman" w:hAnsi="Times New Roman"/>
          <w:sz w:val="16"/>
          <w:szCs w:val="16"/>
        </w:rPr>
      </w:pPr>
    </w:p>
    <w:p w14:paraId="6C5AC43F" w14:textId="77777777"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71278FCF" w14:textId="77777777" w:rsidR="00796F4B" w:rsidRPr="00372199" w:rsidRDefault="00796F4B" w:rsidP="00524FCA">
      <w:pPr>
        <w:pStyle w:val="Style13"/>
        <w:widowControl/>
        <w:jc w:val="center"/>
        <w:rPr>
          <w:rStyle w:val="FontStyle36"/>
          <w:b/>
          <w:sz w:val="22"/>
          <w:szCs w:val="22"/>
        </w:rPr>
      </w:pPr>
    </w:p>
    <w:tbl>
      <w:tblPr>
        <w:tblW w:w="9577" w:type="dxa"/>
        <w:jc w:val="center"/>
        <w:tblLayout w:type="fixed"/>
        <w:tblCellMar>
          <w:left w:w="40" w:type="dxa"/>
          <w:right w:w="40" w:type="dxa"/>
        </w:tblCellMar>
        <w:tblLook w:val="0000" w:firstRow="0" w:lastRow="0" w:firstColumn="0" w:lastColumn="0" w:noHBand="0" w:noVBand="0"/>
      </w:tblPr>
      <w:tblGrid>
        <w:gridCol w:w="2658"/>
        <w:gridCol w:w="2605"/>
        <w:gridCol w:w="1479"/>
        <w:gridCol w:w="1370"/>
        <w:gridCol w:w="1465"/>
      </w:tblGrid>
      <w:tr w:rsidR="00796F4B" w:rsidRPr="00372199" w14:paraId="01699D85" w14:textId="77777777" w:rsidTr="00292360">
        <w:trPr>
          <w:jc w:val="center"/>
        </w:trPr>
        <w:tc>
          <w:tcPr>
            <w:tcW w:w="2658" w:type="dxa"/>
            <w:vMerge w:val="restart"/>
            <w:tcBorders>
              <w:top w:val="single" w:sz="6" w:space="0" w:color="auto"/>
              <w:left w:val="single" w:sz="6" w:space="0" w:color="auto"/>
              <w:right w:val="single" w:sz="6" w:space="0" w:color="auto"/>
            </w:tcBorders>
            <w:vAlign w:val="center"/>
          </w:tcPr>
          <w:p w14:paraId="15C4D9D5" w14:textId="77777777" w:rsidR="00796F4B" w:rsidRPr="00372199" w:rsidRDefault="00796F4B" w:rsidP="00524FCA">
            <w:pPr>
              <w:pStyle w:val="Style26"/>
              <w:widowControl/>
              <w:tabs>
                <w:tab w:val="left" w:pos="2615"/>
              </w:tabs>
              <w:spacing w:line="240"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3BE58DEE" w14:textId="77777777" w:rsidR="00796F4B" w:rsidRPr="00372199" w:rsidRDefault="00796F4B" w:rsidP="00292360">
            <w:pPr>
              <w:pStyle w:val="Style26"/>
              <w:widowControl/>
              <w:spacing w:line="240" w:lineRule="auto"/>
              <w:jc w:val="center"/>
              <w:rPr>
                <w:rStyle w:val="FontStyle37"/>
                <w:bCs/>
                <w:sz w:val="22"/>
                <w:szCs w:val="22"/>
              </w:rPr>
            </w:pPr>
            <w:r w:rsidRPr="00372199">
              <w:rPr>
                <w:rStyle w:val="FontStyle37"/>
                <w:bCs/>
                <w:sz w:val="22"/>
                <w:szCs w:val="22"/>
              </w:rPr>
              <w:t>Przedmiot robót</w:t>
            </w:r>
            <w:r w:rsidR="00292360">
              <w:rPr>
                <w:rStyle w:val="FontStyle37"/>
                <w:bCs/>
                <w:sz w:val="22"/>
                <w:szCs w:val="22"/>
              </w:rPr>
              <w:br/>
              <w:t>(zawierający co najmniej nazwę zadania, klasę techniczną drogi, długość drogi, rodzaj nawierzchni)</w:t>
            </w:r>
          </w:p>
        </w:tc>
        <w:tc>
          <w:tcPr>
            <w:tcW w:w="1479" w:type="dxa"/>
            <w:vMerge w:val="restart"/>
            <w:tcBorders>
              <w:top w:val="single" w:sz="6" w:space="0" w:color="auto"/>
              <w:left w:val="single" w:sz="6" w:space="0" w:color="auto"/>
              <w:right w:val="single" w:sz="6" w:space="0" w:color="auto"/>
            </w:tcBorders>
            <w:vAlign w:val="center"/>
          </w:tcPr>
          <w:p w14:paraId="7082BD39"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62A224C6" w14:textId="77777777" w:rsidR="00796F4B" w:rsidRPr="00372199" w:rsidRDefault="00796F4B" w:rsidP="00524FCA">
            <w:pPr>
              <w:pStyle w:val="Style26"/>
              <w:widowControl/>
              <w:spacing w:line="240" w:lineRule="auto"/>
              <w:ind w:left="341"/>
              <w:jc w:val="center"/>
              <w:rPr>
                <w:rStyle w:val="FontStyle37"/>
                <w:bCs/>
                <w:sz w:val="22"/>
                <w:szCs w:val="22"/>
              </w:rPr>
            </w:pPr>
            <w:r w:rsidRPr="00372199">
              <w:rPr>
                <w:rStyle w:val="FontStyle37"/>
                <w:bCs/>
                <w:sz w:val="22"/>
                <w:szCs w:val="22"/>
              </w:rPr>
              <w:t>Terminy realizacji</w:t>
            </w:r>
          </w:p>
        </w:tc>
      </w:tr>
      <w:tr w:rsidR="00796F4B" w:rsidRPr="00372199" w14:paraId="7E1B52F8" w14:textId="77777777" w:rsidTr="00292360">
        <w:trPr>
          <w:jc w:val="center"/>
        </w:trPr>
        <w:tc>
          <w:tcPr>
            <w:tcW w:w="2658" w:type="dxa"/>
            <w:vMerge/>
            <w:tcBorders>
              <w:left w:val="single" w:sz="6" w:space="0" w:color="auto"/>
              <w:bottom w:val="single" w:sz="6" w:space="0" w:color="auto"/>
              <w:right w:val="single" w:sz="6" w:space="0" w:color="auto"/>
            </w:tcBorders>
            <w:vAlign w:val="center"/>
          </w:tcPr>
          <w:p w14:paraId="4BCCA5C6" w14:textId="77777777" w:rsidR="00796F4B" w:rsidRPr="00372199" w:rsidRDefault="00796F4B" w:rsidP="00524FCA">
            <w:pPr>
              <w:spacing w:after="0" w:line="240" w:lineRule="auto"/>
              <w:jc w:val="center"/>
              <w:rPr>
                <w:rStyle w:val="FontStyle37"/>
                <w:bCs/>
                <w:sz w:val="22"/>
              </w:rPr>
            </w:pPr>
          </w:p>
        </w:tc>
        <w:tc>
          <w:tcPr>
            <w:tcW w:w="2605" w:type="dxa"/>
            <w:vMerge/>
            <w:tcBorders>
              <w:left w:val="single" w:sz="6" w:space="0" w:color="auto"/>
              <w:bottom w:val="single" w:sz="6" w:space="0" w:color="auto"/>
              <w:right w:val="single" w:sz="6" w:space="0" w:color="auto"/>
            </w:tcBorders>
            <w:vAlign w:val="center"/>
          </w:tcPr>
          <w:p w14:paraId="05006816" w14:textId="77777777" w:rsidR="00796F4B" w:rsidRPr="00372199" w:rsidRDefault="00796F4B" w:rsidP="00524FCA">
            <w:pPr>
              <w:spacing w:after="0" w:line="240" w:lineRule="auto"/>
              <w:rPr>
                <w:rStyle w:val="FontStyle37"/>
                <w:bCs/>
                <w:sz w:val="22"/>
              </w:rPr>
            </w:pPr>
          </w:p>
        </w:tc>
        <w:tc>
          <w:tcPr>
            <w:tcW w:w="1479" w:type="dxa"/>
            <w:vMerge/>
            <w:tcBorders>
              <w:left w:val="single" w:sz="6" w:space="0" w:color="auto"/>
              <w:bottom w:val="single" w:sz="6" w:space="0" w:color="auto"/>
              <w:right w:val="single" w:sz="6" w:space="0" w:color="auto"/>
            </w:tcBorders>
            <w:vAlign w:val="center"/>
          </w:tcPr>
          <w:p w14:paraId="7BA5DA0C" w14:textId="77777777" w:rsidR="00796F4B" w:rsidRPr="00372199" w:rsidRDefault="00796F4B" w:rsidP="00524FCA">
            <w:pPr>
              <w:spacing w:after="0" w:line="240" w:lineRule="auto"/>
              <w:jc w:val="center"/>
              <w:rPr>
                <w:rStyle w:val="FontStyle37"/>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24AAF832"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4E005720"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zakończenia</w:t>
            </w:r>
          </w:p>
        </w:tc>
      </w:tr>
      <w:tr w:rsidR="00796F4B" w:rsidRPr="00372199" w14:paraId="56D1A728"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794AE6F5" w14:textId="77777777" w:rsidR="00796F4B" w:rsidRPr="00372199" w:rsidRDefault="00796F4B" w:rsidP="00524FCA">
            <w:pPr>
              <w:pStyle w:val="Style11"/>
              <w:widowControl/>
              <w:rPr>
                <w:sz w:val="22"/>
                <w:szCs w:val="22"/>
              </w:rPr>
            </w:pPr>
          </w:p>
          <w:p w14:paraId="498B3060" w14:textId="77777777" w:rsidR="00796F4B" w:rsidRDefault="00796F4B" w:rsidP="00524FCA">
            <w:pPr>
              <w:pStyle w:val="Style11"/>
              <w:widowControl/>
              <w:rPr>
                <w:sz w:val="22"/>
                <w:szCs w:val="22"/>
              </w:rPr>
            </w:pPr>
          </w:p>
          <w:p w14:paraId="7BCBB7F3" w14:textId="77777777" w:rsidR="00292360" w:rsidRPr="00372199" w:rsidRDefault="00292360" w:rsidP="00524FCA">
            <w:pPr>
              <w:pStyle w:val="Style11"/>
              <w:widowControl/>
              <w:rPr>
                <w:sz w:val="22"/>
                <w:szCs w:val="22"/>
              </w:rPr>
            </w:pPr>
          </w:p>
          <w:p w14:paraId="515CE6C1" w14:textId="77777777" w:rsidR="00796F4B" w:rsidRPr="00372199" w:rsidRDefault="00796F4B" w:rsidP="00524FCA">
            <w:pPr>
              <w:pStyle w:val="Style11"/>
              <w:widowControl/>
              <w:rPr>
                <w:sz w:val="22"/>
                <w:szCs w:val="22"/>
              </w:rPr>
            </w:pPr>
          </w:p>
          <w:p w14:paraId="740D4F27" w14:textId="77777777" w:rsidR="00796F4B" w:rsidRPr="00372199" w:rsidRDefault="00796F4B" w:rsidP="00524FCA">
            <w:pPr>
              <w:pStyle w:val="Style11"/>
              <w:widowControl/>
              <w:rPr>
                <w:sz w:val="22"/>
                <w:szCs w:val="22"/>
              </w:rPr>
            </w:pPr>
          </w:p>
          <w:p w14:paraId="3DA29197" w14:textId="77777777" w:rsidR="00796F4B" w:rsidRPr="00372199" w:rsidRDefault="00796F4B" w:rsidP="00524FCA">
            <w:pPr>
              <w:pStyle w:val="Style11"/>
              <w:widowControl/>
              <w:rPr>
                <w:sz w:val="22"/>
                <w:szCs w:val="22"/>
              </w:rPr>
            </w:pPr>
          </w:p>
          <w:p w14:paraId="20B8229A" w14:textId="77777777"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53143221" w14:textId="77777777"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48D40111" w14:textId="77777777"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0839C44B" w14:textId="77777777"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2B2C1FEE" w14:textId="77777777" w:rsidR="00796F4B" w:rsidRPr="00372199" w:rsidRDefault="00796F4B" w:rsidP="00524FCA">
            <w:pPr>
              <w:pStyle w:val="Style11"/>
              <w:widowControl/>
              <w:rPr>
                <w:sz w:val="22"/>
                <w:szCs w:val="22"/>
              </w:rPr>
            </w:pPr>
          </w:p>
        </w:tc>
      </w:tr>
      <w:tr w:rsidR="00796F4B" w:rsidRPr="00372199" w14:paraId="356E30E0"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44067E20" w14:textId="77777777" w:rsidR="00796F4B" w:rsidRPr="00372199" w:rsidRDefault="00796F4B" w:rsidP="00524FCA">
            <w:pPr>
              <w:pStyle w:val="Style11"/>
              <w:widowControl/>
              <w:rPr>
                <w:sz w:val="22"/>
                <w:szCs w:val="22"/>
              </w:rPr>
            </w:pPr>
          </w:p>
          <w:p w14:paraId="48216E3C" w14:textId="77777777" w:rsidR="00796F4B" w:rsidRPr="00372199" w:rsidRDefault="00796F4B" w:rsidP="00524FCA">
            <w:pPr>
              <w:pStyle w:val="Style11"/>
              <w:widowControl/>
              <w:rPr>
                <w:sz w:val="22"/>
                <w:szCs w:val="22"/>
              </w:rPr>
            </w:pPr>
          </w:p>
          <w:p w14:paraId="458EE11E" w14:textId="77777777" w:rsidR="00796F4B" w:rsidRPr="00372199" w:rsidRDefault="00796F4B" w:rsidP="00524FCA">
            <w:pPr>
              <w:pStyle w:val="Style11"/>
              <w:widowControl/>
              <w:rPr>
                <w:sz w:val="22"/>
                <w:szCs w:val="22"/>
              </w:rPr>
            </w:pPr>
          </w:p>
          <w:p w14:paraId="155F1644" w14:textId="77777777" w:rsidR="00796F4B" w:rsidRDefault="00796F4B" w:rsidP="00524FCA">
            <w:pPr>
              <w:pStyle w:val="Style11"/>
              <w:widowControl/>
              <w:rPr>
                <w:sz w:val="22"/>
                <w:szCs w:val="22"/>
              </w:rPr>
            </w:pPr>
          </w:p>
          <w:p w14:paraId="7BE5E46C" w14:textId="77777777" w:rsidR="00292360" w:rsidRPr="00372199" w:rsidRDefault="00292360" w:rsidP="00524FCA">
            <w:pPr>
              <w:pStyle w:val="Style11"/>
              <w:widowControl/>
              <w:rPr>
                <w:sz w:val="22"/>
                <w:szCs w:val="22"/>
              </w:rPr>
            </w:pPr>
          </w:p>
          <w:p w14:paraId="3D790C81" w14:textId="77777777" w:rsidR="00796F4B" w:rsidRPr="00372199" w:rsidRDefault="00796F4B" w:rsidP="00524FCA">
            <w:pPr>
              <w:pStyle w:val="Style11"/>
              <w:widowControl/>
              <w:rPr>
                <w:sz w:val="22"/>
                <w:szCs w:val="22"/>
              </w:rPr>
            </w:pPr>
          </w:p>
          <w:p w14:paraId="67E181B5" w14:textId="77777777"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5139FC95" w14:textId="77777777"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389BB553" w14:textId="77777777"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4887F8C9" w14:textId="77777777"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23600360" w14:textId="77777777" w:rsidR="00796F4B" w:rsidRPr="00372199" w:rsidRDefault="00796F4B" w:rsidP="00524FCA">
            <w:pPr>
              <w:pStyle w:val="Style11"/>
              <w:widowControl/>
              <w:rPr>
                <w:sz w:val="22"/>
                <w:szCs w:val="22"/>
              </w:rPr>
            </w:pPr>
          </w:p>
        </w:tc>
      </w:tr>
    </w:tbl>
    <w:p w14:paraId="5F55C14A" w14:textId="77777777" w:rsidR="00796F4B" w:rsidRPr="00372199" w:rsidRDefault="00796F4B" w:rsidP="00524FCA">
      <w:pPr>
        <w:pStyle w:val="Tekstpodstawowy"/>
        <w:rPr>
          <w:sz w:val="22"/>
          <w:szCs w:val="22"/>
        </w:rPr>
      </w:pPr>
    </w:p>
    <w:p w14:paraId="77E50B65" w14:textId="77777777" w:rsidR="00796F4B" w:rsidRPr="00372199" w:rsidRDefault="00796F4B" w:rsidP="00524FCA">
      <w:pPr>
        <w:pStyle w:val="Tekstpodstawowy"/>
        <w:ind w:left="4248" w:firstLine="5"/>
        <w:rPr>
          <w:b/>
          <w:sz w:val="18"/>
          <w:szCs w:val="18"/>
        </w:rPr>
      </w:pPr>
    </w:p>
    <w:p w14:paraId="28F327E4" w14:textId="77777777" w:rsidR="00160CE5" w:rsidRPr="00372199" w:rsidRDefault="00160CE5" w:rsidP="002441D0">
      <w:pPr>
        <w:tabs>
          <w:tab w:val="left" w:pos="7992"/>
          <w:tab w:val="right" w:pos="9073"/>
        </w:tabs>
        <w:spacing w:after="0" w:line="240" w:lineRule="auto"/>
        <w:rPr>
          <w:rFonts w:ascii="Times New Roman" w:hAnsi="Times New Roman"/>
          <w:b/>
          <w:sz w:val="16"/>
          <w:szCs w:val="16"/>
        </w:rPr>
      </w:pPr>
    </w:p>
    <w:p w14:paraId="295CD08E" w14:textId="77777777" w:rsidR="00F77C01" w:rsidRPr="00F77C01" w:rsidRDefault="002441D0" w:rsidP="00F77C01">
      <w:pPr>
        <w:spacing w:after="0" w:line="240" w:lineRule="auto"/>
        <w:jc w:val="right"/>
        <w:rPr>
          <w:rFonts w:ascii="Times New Roman" w:hAnsi="Times New Roman"/>
          <w:b/>
          <w:bCs/>
          <w:sz w:val="18"/>
          <w:szCs w:val="18"/>
        </w:rPr>
      </w:pPr>
      <w:r w:rsidRPr="00372199">
        <w:rPr>
          <w:rFonts w:ascii="Times New Roman" w:hAnsi="Times New Roman"/>
          <w:b/>
          <w:sz w:val="18"/>
          <w:szCs w:val="18"/>
        </w:rPr>
        <w:br w:type="page"/>
      </w:r>
      <w:r w:rsidR="00904031" w:rsidRPr="00904031">
        <w:rPr>
          <w:rFonts w:ascii="Times New Roman" w:hAnsi="Times New Roman"/>
          <w:b/>
          <w:sz w:val="18"/>
          <w:szCs w:val="18"/>
        </w:rPr>
        <w:lastRenderedPageBreak/>
        <w:t xml:space="preserve">Załącznik nr </w:t>
      </w:r>
      <w:r w:rsidR="0031516B">
        <w:rPr>
          <w:rFonts w:ascii="Times New Roman" w:hAnsi="Times New Roman"/>
          <w:b/>
          <w:sz w:val="18"/>
          <w:szCs w:val="18"/>
        </w:rPr>
        <w:t>5</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F77C01" w:rsidRPr="00F77C01">
        <w:rPr>
          <w:rFonts w:ascii="Times New Roman" w:hAnsi="Times New Roman"/>
          <w:b/>
          <w:bCs/>
          <w:sz w:val="18"/>
          <w:szCs w:val="18"/>
        </w:rPr>
        <w:t xml:space="preserve">przebudowę ulicy Kochanowskiego </w:t>
      </w:r>
    </w:p>
    <w:p w14:paraId="1E5832BF" w14:textId="68B9A31D" w:rsidR="008901E9" w:rsidRDefault="00F77C01" w:rsidP="00F77C01">
      <w:pPr>
        <w:spacing w:after="0" w:line="240" w:lineRule="auto"/>
        <w:jc w:val="right"/>
        <w:rPr>
          <w:rFonts w:ascii="Times New Roman" w:hAnsi="Times New Roman"/>
          <w:b/>
          <w:bCs/>
          <w:sz w:val="18"/>
          <w:szCs w:val="18"/>
        </w:rPr>
      </w:pPr>
      <w:r w:rsidRPr="00F77C01">
        <w:rPr>
          <w:rFonts w:ascii="Times New Roman" w:hAnsi="Times New Roman"/>
          <w:b/>
          <w:bCs/>
          <w:sz w:val="18"/>
          <w:szCs w:val="18"/>
        </w:rPr>
        <w:t>wraz ze skrzyżowaniem z ulicą Okrzei w Stargardzie</w:t>
      </w:r>
    </w:p>
    <w:p w14:paraId="62685356" w14:textId="77777777" w:rsidR="00F77C01" w:rsidRPr="00372199" w:rsidRDefault="00F77C01" w:rsidP="00F77C01">
      <w:pPr>
        <w:spacing w:after="0" w:line="240" w:lineRule="auto"/>
        <w:jc w:val="right"/>
        <w:rPr>
          <w:rFonts w:ascii="Times New Roman" w:hAnsi="Times New Roman"/>
          <w:b/>
          <w:bCs/>
        </w:rPr>
      </w:pPr>
    </w:p>
    <w:p w14:paraId="37464730" w14:textId="77777777" w:rsidR="00796F4B" w:rsidRPr="00372199" w:rsidRDefault="00796F4B" w:rsidP="00524FCA">
      <w:pPr>
        <w:spacing w:after="0" w:line="240" w:lineRule="auto"/>
        <w:ind w:right="-3"/>
        <w:jc w:val="center"/>
        <w:rPr>
          <w:rFonts w:ascii="Times New Roman" w:hAnsi="Times New Roman"/>
          <w:b/>
          <w:bCs/>
        </w:rPr>
      </w:pPr>
      <w:r w:rsidRPr="00372199">
        <w:rPr>
          <w:rFonts w:ascii="Times New Roman" w:hAnsi="Times New Roman"/>
          <w:b/>
          <w:bCs/>
        </w:rPr>
        <w:t>WYKAZ OSÓB</w:t>
      </w:r>
    </w:p>
    <w:p w14:paraId="1E25BB61" w14:textId="77777777" w:rsidR="00796F4B" w:rsidRPr="00372199" w:rsidRDefault="00796F4B" w:rsidP="00524FCA">
      <w:pPr>
        <w:spacing w:after="0" w:line="240" w:lineRule="auto"/>
        <w:ind w:right="-3"/>
        <w:jc w:val="center"/>
        <w:rPr>
          <w:rFonts w:ascii="Times New Roman" w:hAnsi="Times New Roman"/>
          <w:b/>
          <w:bCs/>
        </w:rPr>
      </w:pPr>
    </w:p>
    <w:p w14:paraId="289241E5" w14:textId="77777777" w:rsidR="00796F4B" w:rsidRPr="00372199" w:rsidRDefault="00796F4B" w:rsidP="00524FCA">
      <w:pPr>
        <w:tabs>
          <w:tab w:val="left" w:pos="0"/>
        </w:tabs>
        <w:spacing w:after="0" w:line="240" w:lineRule="auto"/>
        <w:jc w:val="both"/>
        <w:rPr>
          <w:rFonts w:ascii="Times New Roman" w:hAnsi="Times New Roman"/>
        </w:rPr>
      </w:pPr>
      <w:r w:rsidRPr="00372199">
        <w:rPr>
          <w:rFonts w:ascii="Times New Roman" w:hAnsi="Times New Roman"/>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DF6B6E0" w14:textId="77777777" w:rsidR="00796F4B" w:rsidRPr="00372199" w:rsidRDefault="00796F4B" w:rsidP="00524FCA">
      <w:pPr>
        <w:tabs>
          <w:tab w:val="left" w:pos="0"/>
        </w:tabs>
        <w:spacing w:after="0" w:line="240" w:lineRule="auto"/>
        <w:jc w:val="both"/>
        <w:rPr>
          <w:rFonts w:ascii="Times New Roman" w:hAnsi="Times New Roman"/>
        </w:rPr>
      </w:pPr>
    </w:p>
    <w:p w14:paraId="4CD26A31" w14:textId="77777777" w:rsidR="00796F4B" w:rsidRPr="00372199" w:rsidRDefault="00796F4B" w:rsidP="00524FCA">
      <w:pPr>
        <w:tabs>
          <w:tab w:val="left" w:pos="0"/>
        </w:tabs>
        <w:spacing w:after="0" w:line="240" w:lineRule="auto"/>
        <w:jc w:val="both"/>
        <w:rPr>
          <w:rFonts w:ascii="Times New Roman" w:hAnsi="Times New Roman"/>
          <w:b/>
        </w:rPr>
      </w:pPr>
      <w:r w:rsidRPr="00372199">
        <w:rPr>
          <w:rFonts w:ascii="Times New Roman" w:hAnsi="Times New Roman"/>
        </w:rPr>
        <w:t>Na wykazie należy wskazać, co najmniej jedną osobą, pełniącą funkcję</w:t>
      </w:r>
      <w:r w:rsidRPr="00372199">
        <w:rPr>
          <w:rFonts w:ascii="Times New Roman" w:hAnsi="Times New Roman"/>
          <w:b/>
        </w:rPr>
        <w:t xml:space="preserve"> kierownika budowy, posiadającą właściwe uprawnienia budowlane uprawniające do kierowania robotami budowlanymi objętymi zamówieniem</w:t>
      </w:r>
      <w:r w:rsidRPr="00372199">
        <w:rPr>
          <w:rFonts w:ascii="Times New Roman" w:hAnsi="Times New Roman"/>
        </w:rPr>
        <w:t>.</w:t>
      </w:r>
    </w:p>
    <w:p w14:paraId="3F40CA32" w14:textId="77777777" w:rsidR="00796F4B" w:rsidRPr="00372199" w:rsidRDefault="00796F4B" w:rsidP="00524FCA">
      <w:pPr>
        <w:spacing w:after="0" w:line="240" w:lineRule="auto"/>
        <w:ind w:right="-3"/>
        <w:jc w:val="center"/>
        <w:rPr>
          <w:rFonts w:ascii="Times New Roman" w:hAnsi="Times New Roman"/>
          <w:b/>
          <w:bCs/>
        </w:rPr>
      </w:pPr>
    </w:p>
    <w:p w14:paraId="3399A553" w14:textId="77777777" w:rsidR="00796F4B" w:rsidRPr="00372199"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9"/>
        <w:gridCol w:w="3282"/>
        <w:gridCol w:w="2113"/>
      </w:tblGrid>
      <w:tr w:rsidR="00796F4B" w:rsidRPr="00372199" w14:paraId="26B3C1C1" w14:textId="77777777" w:rsidTr="00947EC8">
        <w:tc>
          <w:tcPr>
            <w:tcW w:w="2127" w:type="dxa"/>
          </w:tcPr>
          <w:p w14:paraId="28682DBB"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Imię i nazwisko</w:t>
            </w:r>
          </w:p>
        </w:tc>
        <w:tc>
          <w:tcPr>
            <w:tcW w:w="1709" w:type="dxa"/>
          </w:tcPr>
          <w:p w14:paraId="3FAF2AD6"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Zakres wykonywanych czynności</w:t>
            </w:r>
          </w:p>
        </w:tc>
        <w:tc>
          <w:tcPr>
            <w:tcW w:w="3282" w:type="dxa"/>
          </w:tcPr>
          <w:p w14:paraId="3E0B2DA8"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Opis posiadanych kwalifikacji, doświadczenia, wykształcenia i uprawnień</w:t>
            </w:r>
          </w:p>
        </w:tc>
        <w:tc>
          <w:tcPr>
            <w:tcW w:w="2113" w:type="dxa"/>
          </w:tcPr>
          <w:p w14:paraId="4DE35EAC"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Podstawa do dysponowania pracownikiem</w:t>
            </w:r>
          </w:p>
        </w:tc>
      </w:tr>
      <w:tr w:rsidR="00796F4B" w:rsidRPr="00372199" w14:paraId="0518BA35" w14:textId="77777777" w:rsidTr="00947EC8">
        <w:trPr>
          <w:trHeight w:val="1303"/>
        </w:trPr>
        <w:tc>
          <w:tcPr>
            <w:tcW w:w="2127" w:type="dxa"/>
          </w:tcPr>
          <w:p w14:paraId="591CD7B6" w14:textId="77777777" w:rsidR="00796F4B" w:rsidRPr="00372199" w:rsidRDefault="00796F4B" w:rsidP="00524FCA">
            <w:pPr>
              <w:spacing w:after="0" w:line="240" w:lineRule="auto"/>
              <w:rPr>
                <w:rFonts w:ascii="Times New Roman" w:hAnsi="Times New Roman"/>
                <w:b/>
                <w:bCs/>
              </w:rPr>
            </w:pPr>
          </w:p>
          <w:p w14:paraId="428C4FB6" w14:textId="77777777" w:rsidR="00796F4B" w:rsidRPr="00372199" w:rsidRDefault="00796F4B" w:rsidP="00524FCA">
            <w:pPr>
              <w:spacing w:after="0" w:line="240" w:lineRule="auto"/>
              <w:rPr>
                <w:rFonts w:ascii="Times New Roman" w:hAnsi="Times New Roman"/>
                <w:b/>
                <w:bCs/>
              </w:rPr>
            </w:pPr>
          </w:p>
          <w:p w14:paraId="1BDAD6DB" w14:textId="77777777" w:rsidR="00796F4B" w:rsidRPr="00372199" w:rsidRDefault="00796F4B" w:rsidP="00524FCA">
            <w:pPr>
              <w:spacing w:after="0" w:line="240" w:lineRule="auto"/>
              <w:rPr>
                <w:rFonts w:ascii="Times New Roman" w:hAnsi="Times New Roman"/>
                <w:b/>
                <w:bCs/>
              </w:rPr>
            </w:pPr>
          </w:p>
          <w:p w14:paraId="35714BF4" w14:textId="77777777" w:rsidR="00796F4B" w:rsidRPr="00372199" w:rsidRDefault="00796F4B" w:rsidP="00524FCA">
            <w:pPr>
              <w:spacing w:after="0" w:line="240" w:lineRule="auto"/>
              <w:rPr>
                <w:rFonts w:ascii="Times New Roman" w:hAnsi="Times New Roman"/>
                <w:b/>
                <w:bCs/>
              </w:rPr>
            </w:pPr>
          </w:p>
        </w:tc>
        <w:tc>
          <w:tcPr>
            <w:tcW w:w="1709" w:type="dxa"/>
            <w:vAlign w:val="center"/>
          </w:tcPr>
          <w:p w14:paraId="5DB20CED"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Kierownik budowy</w:t>
            </w:r>
          </w:p>
        </w:tc>
        <w:tc>
          <w:tcPr>
            <w:tcW w:w="3282" w:type="dxa"/>
          </w:tcPr>
          <w:p w14:paraId="12A6DAE9" w14:textId="77777777" w:rsidR="00796F4B" w:rsidRPr="00372199" w:rsidRDefault="00796F4B" w:rsidP="00524FCA">
            <w:pPr>
              <w:spacing w:after="0" w:line="240" w:lineRule="auto"/>
              <w:rPr>
                <w:rFonts w:ascii="Times New Roman" w:hAnsi="Times New Roman"/>
                <w:b/>
                <w:bCs/>
              </w:rPr>
            </w:pPr>
          </w:p>
        </w:tc>
        <w:tc>
          <w:tcPr>
            <w:tcW w:w="2113" w:type="dxa"/>
          </w:tcPr>
          <w:p w14:paraId="2628C4F5" w14:textId="77777777" w:rsidR="00796F4B" w:rsidRPr="00372199" w:rsidRDefault="00796F4B" w:rsidP="00524FCA">
            <w:pPr>
              <w:spacing w:after="0" w:line="240" w:lineRule="auto"/>
              <w:rPr>
                <w:rFonts w:ascii="Times New Roman" w:hAnsi="Times New Roman"/>
                <w:b/>
                <w:bCs/>
              </w:rPr>
            </w:pPr>
          </w:p>
        </w:tc>
      </w:tr>
    </w:tbl>
    <w:p w14:paraId="20AC3682" w14:textId="77777777" w:rsidR="00796F4B" w:rsidRPr="00372199" w:rsidRDefault="00796F4B" w:rsidP="00904031">
      <w:pPr>
        <w:pStyle w:val="Nagwek"/>
        <w:rPr>
          <w:rFonts w:ascii="Times New Roman" w:hAnsi="Times New Roman"/>
          <w:b/>
          <w:i/>
          <w:sz w:val="22"/>
          <w:szCs w:val="22"/>
        </w:rPr>
      </w:pPr>
    </w:p>
    <w:sectPr w:rsidR="00796F4B" w:rsidRPr="00372199"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183F" w14:textId="77777777" w:rsidR="001F25D4" w:rsidRDefault="001F25D4" w:rsidP="00C75B80">
      <w:pPr>
        <w:spacing w:after="0" w:line="240" w:lineRule="auto"/>
      </w:pPr>
      <w:r>
        <w:separator/>
      </w:r>
    </w:p>
  </w:endnote>
  <w:endnote w:type="continuationSeparator" w:id="0">
    <w:p w14:paraId="4D55B6C5" w14:textId="77777777" w:rsidR="001F25D4" w:rsidRDefault="001F25D4"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F72C" w14:textId="77777777" w:rsidR="00892BDC" w:rsidRDefault="00892BDC">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185302">
      <w:rPr>
        <w:rFonts w:ascii="Times New Roman" w:hAnsi="Times New Roman"/>
        <w:noProof/>
      </w:rPr>
      <w:t>4</w:t>
    </w:r>
    <w:r w:rsidRPr="00441DC0">
      <w:rPr>
        <w:rFonts w:ascii="Times New Roman" w:hAnsi="Times New Roman"/>
      </w:rPr>
      <w:fldChar w:fldCharType="end"/>
    </w:r>
  </w:p>
  <w:p w14:paraId="6BB20E07" w14:textId="77777777" w:rsidR="00892BDC" w:rsidRDefault="00892BDC"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C6B4" w14:textId="77777777" w:rsidR="001F25D4" w:rsidRDefault="001F25D4" w:rsidP="00C75B80">
      <w:pPr>
        <w:spacing w:after="0" w:line="240" w:lineRule="auto"/>
      </w:pPr>
      <w:r>
        <w:separator/>
      </w:r>
    </w:p>
  </w:footnote>
  <w:footnote w:type="continuationSeparator" w:id="0">
    <w:p w14:paraId="623749D6" w14:textId="77777777" w:rsidR="001F25D4" w:rsidRDefault="001F25D4"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B090" w14:textId="77777777" w:rsidR="00892BDC" w:rsidRDefault="00892BDC">
    <w:pPr>
      <w:pStyle w:val="Nagwek"/>
    </w:pPr>
  </w:p>
  <w:p w14:paraId="21E03CD4" w14:textId="7BDA56A2" w:rsidR="00FB30F9" w:rsidRDefault="00FB30F9" w:rsidP="00FB30F9">
    <w:pPr>
      <w:pStyle w:val="Nagwek"/>
      <w:jc w:val="right"/>
    </w:pPr>
    <w:r w:rsidRPr="00D57A8B">
      <w:rPr>
        <w:noProof/>
      </w:rPr>
      <w:drawing>
        <wp:inline distT="0" distB="0" distL="0" distR="0" wp14:anchorId="4CA05352" wp14:editId="69870511">
          <wp:extent cx="1860550" cy="652145"/>
          <wp:effectExtent l="0" t="0" r="0" b="0"/>
          <wp:docPr id="2" name="Obraz 2" descr="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52145"/>
                  </a:xfrm>
                  <a:prstGeom prst="rect">
                    <a:avLst/>
                  </a:prstGeom>
                  <a:noFill/>
                  <a:ln>
                    <a:noFill/>
                  </a:ln>
                </pic:spPr>
              </pic:pic>
            </a:graphicData>
          </a:graphic>
        </wp:inline>
      </w:drawing>
    </w:r>
    <w:r w:rsidRPr="00D57A8B">
      <w:rPr>
        <w:noProof/>
      </w:rPr>
      <w:drawing>
        <wp:inline distT="0" distB="0" distL="0" distR="0" wp14:anchorId="3DA9459C" wp14:editId="6CFF911D">
          <wp:extent cx="803275" cy="604520"/>
          <wp:effectExtent l="0" t="0" r="0" b="0"/>
          <wp:docPr id="1" name="Obraz 1" descr="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G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275" cy="604520"/>
                  </a:xfrm>
                  <a:prstGeom prst="rect">
                    <a:avLst/>
                  </a:prstGeom>
                  <a:noFill/>
                  <a:ln>
                    <a:noFill/>
                  </a:ln>
                </pic:spPr>
              </pic:pic>
            </a:graphicData>
          </a:graphic>
        </wp:inline>
      </w:drawing>
    </w:r>
  </w:p>
  <w:p w14:paraId="71A73384" w14:textId="77777777" w:rsidR="00892BDC" w:rsidRDefault="00892B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7"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8"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120159BC"/>
    <w:multiLevelType w:val="hybridMultilevel"/>
    <w:tmpl w:val="72E2CF22"/>
    <w:lvl w:ilvl="0" w:tplc="F2727E5E">
      <w:start w:val="1"/>
      <w:numFmt w:val="lowerLetter"/>
      <w:lvlText w:val="%1)"/>
      <w:lvlJc w:val="left"/>
      <w:pPr>
        <w:ind w:left="1080" w:hanging="360"/>
      </w:pPr>
      <w:rPr>
        <w:rFonts w:cs="Times New Roman" w:hint="default"/>
      </w:rPr>
    </w:lvl>
    <w:lvl w:ilvl="1" w:tplc="04150019">
      <w:start w:val="1"/>
      <w:numFmt w:val="decimal"/>
      <w:lvlText w:val="%2)"/>
      <w:lvlJc w:val="left"/>
      <w:pPr>
        <w:tabs>
          <w:tab w:val="num" w:pos="360"/>
        </w:tabs>
        <w:ind w:left="36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20005104"/>
    <w:multiLevelType w:val="hybridMultilevel"/>
    <w:tmpl w:val="BAF02A2C"/>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26E26016"/>
    <w:multiLevelType w:val="multilevel"/>
    <w:tmpl w:val="5FBACB5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720" w:hanging="720"/>
      </w:pPr>
      <w:rPr>
        <w:rFonts w:ascii="Times New Roman" w:eastAsia="Times New Roman" w:hAnsi="Times New Roman" w:cs="Times New Roman"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18"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4B910E5"/>
    <w:multiLevelType w:val="hybridMultilevel"/>
    <w:tmpl w:val="75606506"/>
    <w:lvl w:ilvl="0" w:tplc="69C8B27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642587915">
    <w:abstractNumId w:val="10"/>
  </w:num>
  <w:num w:numId="2" w16cid:durableId="1318537462">
    <w:abstractNumId w:val="14"/>
  </w:num>
  <w:num w:numId="3" w16cid:durableId="2115858749">
    <w:abstractNumId w:val="20"/>
  </w:num>
  <w:num w:numId="4" w16cid:durableId="10576379">
    <w:abstractNumId w:val="21"/>
  </w:num>
  <w:num w:numId="5" w16cid:durableId="1509636206">
    <w:abstractNumId w:val="15"/>
  </w:num>
  <w:num w:numId="6" w16cid:durableId="564806082">
    <w:abstractNumId w:val="8"/>
  </w:num>
  <w:num w:numId="7" w16cid:durableId="633872118">
    <w:abstractNumId w:val="22"/>
  </w:num>
  <w:num w:numId="8" w16cid:durableId="1776441719">
    <w:abstractNumId w:val="17"/>
  </w:num>
  <w:num w:numId="9" w16cid:durableId="219944393">
    <w:abstractNumId w:val="19"/>
  </w:num>
  <w:num w:numId="10" w16cid:durableId="1242258716">
    <w:abstractNumId w:val="13"/>
  </w:num>
  <w:num w:numId="11" w16cid:durableId="719405311">
    <w:abstractNumId w:val="16"/>
  </w:num>
  <w:num w:numId="12" w16cid:durableId="1018894251">
    <w:abstractNumId w:val="12"/>
  </w:num>
  <w:num w:numId="13" w16cid:durableId="191766867">
    <w:abstractNumId w:val="9"/>
  </w:num>
  <w:num w:numId="14" w16cid:durableId="11699257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80"/>
    <w:rsid w:val="0000209C"/>
    <w:rsid w:val="0000483C"/>
    <w:rsid w:val="00011516"/>
    <w:rsid w:val="00021A6E"/>
    <w:rsid w:val="00025E6E"/>
    <w:rsid w:val="00043B26"/>
    <w:rsid w:val="000504C9"/>
    <w:rsid w:val="00054F9C"/>
    <w:rsid w:val="00056A0C"/>
    <w:rsid w:val="000654BE"/>
    <w:rsid w:val="00090284"/>
    <w:rsid w:val="000929ED"/>
    <w:rsid w:val="000944E2"/>
    <w:rsid w:val="0009661D"/>
    <w:rsid w:val="00097F28"/>
    <w:rsid w:val="000B5CB3"/>
    <w:rsid w:val="000C1731"/>
    <w:rsid w:val="000D1A40"/>
    <w:rsid w:val="000D2D4B"/>
    <w:rsid w:val="000E021B"/>
    <w:rsid w:val="000E5F58"/>
    <w:rsid w:val="000E6BA4"/>
    <w:rsid w:val="000F22E6"/>
    <w:rsid w:val="000F4F8E"/>
    <w:rsid w:val="00102908"/>
    <w:rsid w:val="001207D1"/>
    <w:rsid w:val="00125C1F"/>
    <w:rsid w:val="00137A8D"/>
    <w:rsid w:val="00160CE5"/>
    <w:rsid w:val="00161A16"/>
    <w:rsid w:val="001628A2"/>
    <w:rsid w:val="001634F6"/>
    <w:rsid w:val="001673F0"/>
    <w:rsid w:val="00174892"/>
    <w:rsid w:val="001802E6"/>
    <w:rsid w:val="00185302"/>
    <w:rsid w:val="00186C7A"/>
    <w:rsid w:val="001900FC"/>
    <w:rsid w:val="001D3E79"/>
    <w:rsid w:val="001E0C2F"/>
    <w:rsid w:val="001F25D4"/>
    <w:rsid w:val="0021063A"/>
    <w:rsid w:val="0021598D"/>
    <w:rsid w:val="002441D0"/>
    <w:rsid w:val="002447C2"/>
    <w:rsid w:val="00292360"/>
    <w:rsid w:val="002B0D7C"/>
    <w:rsid w:val="002B6458"/>
    <w:rsid w:val="002E5950"/>
    <w:rsid w:val="00302B2F"/>
    <w:rsid w:val="0030703F"/>
    <w:rsid w:val="0031516B"/>
    <w:rsid w:val="003434A9"/>
    <w:rsid w:val="00343818"/>
    <w:rsid w:val="00346191"/>
    <w:rsid w:val="0035163D"/>
    <w:rsid w:val="00353950"/>
    <w:rsid w:val="00353971"/>
    <w:rsid w:val="0036779F"/>
    <w:rsid w:val="00372199"/>
    <w:rsid w:val="00373681"/>
    <w:rsid w:val="00376A28"/>
    <w:rsid w:val="00395FE2"/>
    <w:rsid w:val="003A5B3B"/>
    <w:rsid w:val="003C53D9"/>
    <w:rsid w:val="003C741E"/>
    <w:rsid w:val="003D5D88"/>
    <w:rsid w:val="0041442E"/>
    <w:rsid w:val="00414DBF"/>
    <w:rsid w:val="00426183"/>
    <w:rsid w:val="00430F8C"/>
    <w:rsid w:val="00433C45"/>
    <w:rsid w:val="00441DC0"/>
    <w:rsid w:val="004502AF"/>
    <w:rsid w:val="0045616B"/>
    <w:rsid w:val="00457B4C"/>
    <w:rsid w:val="00474C92"/>
    <w:rsid w:val="0048435F"/>
    <w:rsid w:val="00485958"/>
    <w:rsid w:val="004905D1"/>
    <w:rsid w:val="004C5312"/>
    <w:rsid w:val="004D493B"/>
    <w:rsid w:val="00506C3F"/>
    <w:rsid w:val="00524FCA"/>
    <w:rsid w:val="00537B2F"/>
    <w:rsid w:val="005444BB"/>
    <w:rsid w:val="00553D3E"/>
    <w:rsid w:val="00554C55"/>
    <w:rsid w:val="00555986"/>
    <w:rsid w:val="00557273"/>
    <w:rsid w:val="00585132"/>
    <w:rsid w:val="0059588B"/>
    <w:rsid w:val="005977C7"/>
    <w:rsid w:val="005C545F"/>
    <w:rsid w:val="005C6249"/>
    <w:rsid w:val="005D2C40"/>
    <w:rsid w:val="005E1430"/>
    <w:rsid w:val="005E4644"/>
    <w:rsid w:val="005E7D26"/>
    <w:rsid w:val="005F1A57"/>
    <w:rsid w:val="005F3C92"/>
    <w:rsid w:val="005F560D"/>
    <w:rsid w:val="00621E82"/>
    <w:rsid w:val="006355AD"/>
    <w:rsid w:val="006355EC"/>
    <w:rsid w:val="0064290E"/>
    <w:rsid w:val="006505F3"/>
    <w:rsid w:val="006516E0"/>
    <w:rsid w:val="00656EFA"/>
    <w:rsid w:val="006631C8"/>
    <w:rsid w:val="00675E6F"/>
    <w:rsid w:val="0068167D"/>
    <w:rsid w:val="00694631"/>
    <w:rsid w:val="0069774D"/>
    <w:rsid w:val="006A28D8"/>
    <w:rsid w:val="006A53E2"/>
    <w:rsid w:val="006A689F"/>
    <w:rsid w:val="006E40EE"/>
    <w:rsid w:val="006E7E1A"/>
    <w:rsid w:val="006F1E6B"/>
    <w:rsid w:val="00703A7C"/>
    <w:rsid w:val="00704A78"/>
    <w:rsid w:val="00705234"/>
    <w:rsid w:val="00706853"/>
    <w:rsid w:val="007071D9"/>
    <w:rsid w:val="00713FC3"/>
    <w:rsid w:val="00716FC0"/>
    <w:rsid w:val="0071777C"/>
    <w:rsid w:val="007217D4"/>
    <w:rsid w:val="007221EB"/>
    <w:rsid w:val="007259A5"/>
    <w:rsid w:val="00740188"/>
    <w:rsid w:val="0076126F"/>
    <w:rsid w:val="007714B8"/>
    <w:rsid w:val="00781744"/>
    <w:rsid w:val="007828E0"/>
    <w:rsid w:val="00791C11"/>
    <w:rsid w:val="00795F04"/>
    <w:rsid w:val="00796F4B"/>
    <w:rsid w:val="007A7118"/>
    <w:rsid w:val="007A7C5E"/>
    <w:rsid w:val="007C132D"/>
    <w:rsid w:val="007D173C"/>
    <w:rsid w:val="007D1D5A"/>
    <w:rsid w:val="007D218B"/>
    <w:rsid w:val="007D5F60"/>
    <w:rsid w:val="007F67D9"/>
    <w:rsid w:val="008031B7"/>
    <w:rsid w:val="00826CEE"/>
    <w:rsid w:val="00827471"/>
    <w:rsid w:val="008303ED"/>
    <w:rsid w:val="00833ED2"/>
    <w:rsid w:val="008438D5"/>
    <w:rsid w:val="00861E84"/>
    <w:rsid w:val="008676B1"/>
    <w:rsid w:val="00870E5F"/>
    <w:rsid w:val="008755B1"/>
    <w:rsid w:val="008829BF"/>
    <w:rsid w:val="00883BD8"/>
    <w:rsid w:val="008901E9"/>
    <w:rsid w:val="00892BDC"/>
    <w:rsid w:val="008954E0"/>
    <w:rsid w:val="008A2A2F"/>
    <w:rsid w:val="008B0789"/>
    <w:rsid w:val="008B30B9"/>
    <w:rsid w:val="008D1886"/>
    <w:rsid w:val="008E012F"/>
    <w:rsid w:val="008E5E5F"/>
    <w:rsid w:val="008F0185"/>
    <w:rsid w:val="008F0F4C"/>
    <w:rsid w:val="008F75DF"/>
    <w:rsid w:val="00901E91"/>
    <w:rsid w:val="00904031"/>
    <w:rsid w:val="0091431F"/>
    <w:rsid w:val="00923B7B"/>
    <w:rsid w:val="0092661F"/>
    <w:rsid w:val="00931CC1"/>
    <w:rsid w:val="00943D04"/>
    <w:rsid w:val="00947EC8"/>
    <w:rsid w:val="00963BBF"/>
    <w:rsid w:val="00975005"/>
    <w:rsid w:val="009770BE"/>
    <w:rsid w:val="00977DCA"/>
    <w:rsid w:val="00982748"/>
    <w:rsid w:val="00994814"/>
    <w:rsid w:val="00994E1E"/>
    <w:rsid w:val="009B06BC"/>
    <w:rsid w:val="009B0D42"/>
    <w:rsid w:val="009B3CDB"/>
    <w:rsid w:val="009B4802"/>
    <w:rsid w:val="009B6DCB"/>
    <w:rsid w:val="009C774B"/>
    <w:rsid w:val="009F5327"/>
    <w:rsid w:val="00A033F1"/>
    <w:rsid w:val="00A103CC"/>
    <w:rsid w:val="00A23053"/>
    <w:rsid w:val="00A30013"/>
    <w:rsid w:val="00A369DF"/>
    <w:rsid w:val="00A36ECA"/>
    <w:rsid w:val="00A60D3F"/>
    <w:rsid w:val="00A63E94"/>
    <w:rsid w:val="00A64C6B"/>
    <w:rsid w:val="00A67437"/>
    <w:rsid w:val="00A77150"/>
    <w:rsid w:val="00A77558"/>
    <w:rsid w:val="00A93F16"/>
    <w:rsid w:val="00A9671C"/>
    <w:rsid w:val="00A9717C"/>
    <w:rsid w:val="00AB06FB"/>
    <w:rsid w:val="00AC0A8F"/>
    <w:rsid w:val="00AD3B7F"/>
    <w:rsid w:val="00AD6034"/>
    <w:rsid w:val="00AF35E9"/>
    <w:rsid w:val="00B00DC7"/>
    <w:rsid w:val="00B02F10"/>
    <w:rsid w:val="00B06021"/>
    <w:rsid w:val="00B20167"/>
    <w:rsid w:val="00B26506"/>
    <w:rsid w:val="00B378F1"/>
    <w:rsid w:val="00B4303E"/>
    <w:rsid w:val="00B6624E"/>
    <w:rsid w:val="00B70281"/>
    <w:rsid w:val="00B7153A"/>
    <w:rsid w:val="00B966E9"/>
    <w:rsid w:val="00BB14A2"/>
    <w:rsid w:val="00BB6878"/>
    <w:rsid w:val="00BC7EB1"/>
    <w:rsid w:val="00BD2DE1"/>
    <w:rsid w:val="00BE014B"/>
    <w:rsid w:val="00BE6559"/>
    <w:rsid w:val="00BF0654"/>
    <w:rsid w:val="00BF34AF"/>
    <w:rsid w:val="00BF4143"/>
    <w:rsid w:val="00BF4765"/>
    <w:rsid w:val="00BF7DEA"/>
    <w:rsid w:val="00C01730"/>
    <w:rsid w:val="00C01A01"/>
    <w:rsid w:val="00C05B53"/>
    <w:rsid w:val="00C10C78"/>
    <w:rsid w:val="00C208C2"/>
    <w:rsid w:val="00C323DE"/>
    <w:rsid w:val="00C36037"/>
    <w:rsid w:val="00C40442"/>
    <w:rsid w:val="00C55168"/>
    <w:rsid w:val="00C617C6"/>
    <w:rsid w:val="00C61DCF"/>
    <w:rsid w:val="00C7129D"/>
    <w:rsid w:val="00C75B80"/>
    <w:rsid w:val="00C82C2B"/>
    <w:rsid w:val="00C86CC5"/>
    <w:rsid w:val="00CA031E"/>
    <w:rsid w:val="00CA7A5D"/>
    <w:rsid w:val="00CC4804"/>
    <w:rsid w:val="00CC6392"/>
    <w:rsid w:val="00CF6AC9"/>
    <w:rsid w:val="00CF76E3"/>
    <w:rsid w:val="00D00B9A"/>
    <w:rsid w:val="00D02238"/>
    <w:rsid w:val="00D02329"/>
    <w:rsid w:val="00D07A13"/>
    <w:rsid w:val="00D12063"/>
    <w:rsid w:val="00D137F2"/>
    <w:rsid w:val="00D34F8E"/>
    <w:rsid w:val="00D50FB2"/>
    <w:rsid w:val="00D52D60"/>
    <w:rsid w:val="00D56F1E"/>
    <w:rsid w:val="00D6692E"/>
    <w:rsid w:val="00D736CF"/>
    <w:rsid w:val="00D94B7F"/>
    <w:rsid w:val="00DA7A8F"/>
    <w:rsid w:val="00DB22C1"/>
    <w:rsid w:val="00DB24A3"/>
    <w:rsid w:val="00DB343D"/>
    <w:rsid w:val="00DB4DCB"/>
    <w:rsid w:val="00DD3438"/>
    <w:rsid w:val="00DD4A12"/>
    <w:rsid w:val="00DE4D4E"/>
    <w:rsid w:val="00DF28A4"/>
    <w:rsid w:val="00DF3B86"/>
    <w:rsid w:val="00E052D3"/>
    <w:rsid w:val="00E12151"/>
    <w:rsid w:val="00E14079"/>
    <w:rsid w:val="00E16384"/>
    <w:rsid w:val="00E25E2C"/>
    <w:rsid w:val="00E31472"/>
    <w:rsid w:val="00E34D78"/>
    <w:rsid w:val="00E367F9"/>
    <w:rsid w:val="00E44562"/>
    <w:rsid w:val="00E450F9"/>
    <w:rsid w:val="00E45CD9"/>
    <w:rsid w:val="00E51D52"/>
    <w:rsid w:val="00E862DF"/>
    <w:rsid w:val="00EA16F3"/>
    <w:rsid w:val="00EA4858"/>
    <w:rsid w:val="00EA538F"/>
    <w:rsid w:val="00EA74F6"/>
    <w:rsid w:val="00ED7E12"/>
    <w:rsid w:val="00EF1B2C"/>
    <w:rsid w:val="00EF1E0C"/>
    <w:rsid w:val="00EF5386"/>
    <w:rsid w:val="00F04139"/>
    <w:rsid w:val="00F0666F"/>
    <w:rsid w:val="00F12CD8"/>
    <w:rsid w:val="00F12D30"/>
    <w:rsid w:val="00F21F01"/>
    <w:rsid w:val="00F22B2E"/>
    <w:rsid w:val="00F24FAB"/>
    <w:rsid w:val="00F45A7C"/>
    <w:rsid w:val="00F47545"/>
    <w:rsid w:val="00F5516D"/>
    <w:rsid w:val="00F55636"/>
    <w:rsid w:val="00F77C01"/>
    <w:rsid w:val="00F84BD9"/>
    <w:rsid w:val="00F93E9C"/>
    <w:rsid w:val="00FA261B"/>
    <w:rsid w:val="00FB30F9"/>
    <w:rsid w:val="00FB3516"/>
    <w:rsid w:val="00FC4A4E"/>
    <w:rsid w:val="00FD347F"/>
    <w:rsid w:val="00FE0D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C07158"/>
  <w15:docId w15:val="{022C2386-8E45-489A-9B8D-01259A96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29D"/>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3"/>
      </w:numPr>
    </w:pPr>
  </w:style>
  <w:style w:type="numbering" w:customStyle="1" w:styleId="WWNum2">
    <w:name w:val="WWNum2"/>
    <w:rsid w:val="00695DCA"/>
    <w:pPr>
      <w:numPr>
        <w:numId w:val="12"/>
      </w:numPr>
    </w:pPr>
  </w:style>
  <w:style w:type="numbering" w:customStyle="1" w:styleId="WWNum13">
    <w:name w:val="WWNum13"/>
    <w:rsid w:val="00695DCA"/>
    <w:pPr>
      <w:numPr>
        <w:numId w:val="11"/>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unhideWhenUsed/>
    <w:rsid w:val="00292360"/>
    <w:rPr>
      <w:sz w:val="16"/>
      <w:szCs w:val="16"/>
    </w:rPr>
  </w:style>
  <w:style w:type="paragraph" w:styleId="Tematkomentarza">
    <w:name w:val="annotation subject"/>
    <w:basedOn w:val="Tekstkomentarza"/>
    <w:next w:val="Tekstkomentarza"/>
    <w:link w:val="TematkomentarzaZnak"/>
    <w:uiPriority w:val="99"/>
    <w:semiHidden/>
    <w:unhideWhenUsed/>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292360"/>
    <w:rPr>
      <w:rFonts w:ascii="Times New Roman" w:hAnsi="Times New Roman" w:cs="Times New Roman"/>
      <w:b/>
      <w:bCs/>
      <w:sz w:val="20"/>
      <w:szCs w:val="20"/>
    </w:rPr>
  </w:style>
  <w:style w:type="table" w:styleId="Tabela-Siatka">
    <w:name w:val="Table Grid"/>
    <w:basedOn w:val="Standardowy"/>
    <w:locked/>
    <w:rsid w:val="00892B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2B0D7C"/>
  </w:style>
  <w:style w:type="character" w:styleId="Uwydatnienie">
    <w:name w:val="Emphasis"/>
    <w:basedOn w:val="Domylnaczcionkaakapitu"/>
    <w:uiPriority w:val="20"/>
    <w:qFormat/>
    <w:locked/>
    <w:rsid w:val="000020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471750663">
      <w:bodyDiv w:val="1"/>
      <w:marLeft w:val="0"/>
      <w:marRight w:val="0"/>
      <w:marTop w:val="0"/>
      <w:marBottom w:val="0"/>
      <w:divBdr>
        <w:top w:val="none" w:sz="0" w:space="0" w:color="auto"/>
        <w:left w:val="none" w:sz="0" w:space="0" w:color="auto"/>
        <w:bottom w:val="none" w:sz="0" w:space="0" w:color="auto"/>
        <w:right w:val="none" w:sz="0" w:space="0" w:color="auto"/>
      </w:divBdr>
      <w:divsChild>
        <w:div w:id="1782451917">
          <w:marLeft w:val="360"/>
          <w:marRight w:val="0"/>
          <w:marTop w:val="72"/>
          <w:marBottom w:val="72"/>
          <w:divBdr>
            <w:top w:val="none" w:sz="0" w:space="0" w:color="auto"/>
            <w:left w:val="none" w:sz="0" w:space="0" w:color="auto"/>
            <w:bottom w:val="none" w:sz="0" w:space="0" w:color="auto"/>
            <w:right w:val="none" w:sz="0" w:space="0" w:color="auto"/>
          </w:divBdr>
          <w:divsChild>
            <w:div w:id="1588802680">
              <w:marLeft w:val="0"/>
              <w:marRight w:val="0"/>
              <w:marTop w:val="0"/>
              <w:marBottom w:val="0"/>
              <w:divBdr>
                <w:top w:val="none" w:sz="0" w:space="0" w:color="auto"/>
                <w:left w:val="none" w:sz="0" w:space="0" w:color="auto"/>
                <w:bottom w:val="none" w:sz="0" w:space="0" w:color="auto"/>
                <w:right w:val="none" w:sz="0" w:space="0" w:color="auto"/>
              </w:divBdr>
            </w:div>
          </w:divsChild>
        </w:div>
        <w:div w:id="796995056">
          <w:marLeft w:val="360"/>
          <w:marRight w:val="0"/>
          <w:marTop w:val="0"/>
          <w:marBottom w:val="72"/>
          <w:divBdr>
            <w:top w:val="none" w:sz="0" w:space="0" w:color="auto"/>
            <w:left w:val="none" w:sz="0" w:space="0" w:color="auto"/>
            <w:bottom w:val="none" w:sz="0" w:space="0" w:color="auto"/>
            <w:right w:val="none" w:sz="0" w:space="0" w:color="auto"/>
          </w:divBdr>
          <w:divsChild>
            <w:div w:id="1804037329">
              <w:marLeft w:val="0"/>
              <w:marRight w:val="0"/>
              <w:marTop w:val="0"/>
              <w:marBottom w:val="0"/>
              <w:divBdr>
                <w:top w:val="none" w:sz="0" w:space="0" w:color="auto"/>
                <w:left w:val="none" w:sz="0" w:space="0" w:color="auto"/>
                <w:bottom w:val="none" w:sz="0" w:space="0" w:color="auto"/>
                <w:right w:val="none" w:sz="0" w:space="0" w:color="auto"/>
              </w:divBdr>
            </w:div>
          </w:divsChild>
        </w:div>
        <w:div w:id="1638559756">
          <w:marLeft w:val="360"/>
          <w:marRight w:val="0"/>
          <w:marTop w:val="0"/>
          <w:marBottom w:val="72"/>
          <w:divBdr>
            <w:top w:val="none" w:sz="0" w:space="0" w:color="auto"/>
            <w:left w:val="none" w:sz="0" w:space="0" w:color="auto"/>
            <w:bottom w:val="none" w:sz="0" w:space="0" w:color="auto"/>
            <w:right w:val="none" w:sz="0" w:space="0" w:color="auto"/>
          </w:divBdr>
          <w:divsChild>
            <w:div w:id="1502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553031234">
      <w:bodyDiv w:val="1"/>
      <w:marLeft w:val="0"/>
      <w:marRight w:val="0"/>
      <w:marTop w:val="0"/>
      <w:marBottom w:val="0"/>
      <w:divBdr>
        <w:top w:val="none" w:sz="0" w:space="0" w:color="auto"/>
        <w:left w:val="none" w:sz="0" w:space="0" w:color="auto"/>
        <w:bottom w:val="none" w:sz="0" w:space="0" w:color="auto"/>
        <w:right w:val="none" w:sz="0" w:space="0" w:color="auto"/>
      </w:divBdr>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FC97F-B595-436E-9E03-5406B260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9</Pages>
  <Words>2735</Words>
  <Characters>16414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Magda</cp:lastModifiedBy>
  <cp:revision>16</cp:revision>
  <dcterms:created xsi:type="dcterms:W3CDTF">2023-03-23T09:12:00Z</dcterms:created>
  <dcterms:modified xsi:type="dcterms:W3CDTF">2023-09-13T12:51:00Z</dcterms:modified>
</cp:coreProperties>
</file>