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4D25AC8" w14:textId="77777777" w:rsidR="00ED0598" w:rsidRDefault="00ED0598" w:rsidP="00ED0598">
      <w:pPr>
        <w:widowControl w:val="0"/>
        <w:tabs>
          <w:tab w:val="left" w:pos="3686"/>
        </w:tabs>
        <w:spacing w:line="276" w:lineRule="auto"/>
        <w:ind w:right="98"/>
        <w:jc w:val="center"/>
        <w:rPr>
          <w:rFonts w:ascii="Calibri" w:hAnsi="Calibri" w:cs="Calibri"/>
          <w:color w:val="000000"/>
        </w:rPr>
      </w:pPr>
      <w:r w:rsidRPr="00ED0598">
        <w:rPr>
          <w:rFonts w:ascii="Tahoma" w:hAnsi="Tahoma" w:cs="Tahoma"/>
          <w:b/>
          <w:snapToGrid w:val="0"/>
          <w:color w:val="FF0000"/>
          <w:sz w:val="18"/>
          <w:szCs w:val="18"/>
          <w:lang w:eastAsia="pl-PL"/>
        </w:rPr>
        <w:t xml:space="preserve">UWAGA: Niniejszego oświadczenia </w:t>
      </w:r>
      <w:r w:rsidRPr="00ED0598">
        <w:rPr>
          <w:rFonts w:ascii="Tahoma" w:hAnsi="Tahoma" w:cs="Tahoma"/>
          <w:b/>
          <w:snapToGrid w:val="0"/>
          <w:color w:val="FF0000"/>
          <w:sz w:val="18"/>
          <w:szCs w:val="18"/>
          <w:u w:val="single"/>
          <w:lang w:eastAsia="pl-PL"/>
        </w:rPr>
        <w:t xml:space="preserve">nie należy </w:t>
      </w:r>
      <w:r w:rsidRPr="00ED0598">
        <w:rPr>
          <w:rFonts w:ascii="Tahoma" w:hAnsi="Tahoma" w:cs="Tahoma"/>
          <w:b/>
          <w:snapToGrid w:val="0"/>
          <w:color w:val="FF0000"/>
          <w:sz w:val="18"/>
          <w:szCs w:val="18"/>
          <w:lang w:eastAsia="pl-PL"/>
        </w:rPr>
        <w:t xml:space="preserve">składać razem z ofertą. </w:t>
      </w:r>
      <w:r w:rsidRPr="00ED0598">
        <w:rPr>
          <w:rFonts w:ascii="Tahoma" w:hAnsi="Tahoma" w:cs="Tahoma"/>
          <w:b/>
          <w:snapToGrid w:val="0"/>
          <w:color w:val="FF0000"/>
          <w:sz w:val="18"/>
          <w:szCs w:val="18"/>
          <w:u w:val="single"/>
          <w:lang w:eastAsia="pl-PL"/>
        </w:rPr>
        <w:t xml:space="preserve"> </w:t>
      </w:r>
      <w:r w:rsidRPr="00ED0598">
        <w:rPr>
          <w:rFonts w:ascii="Tahoma" w:hAnsi="Tahoma" w:cs="Tahoma"/>
          <w:b/>
          <w:snapToGrid w:val="0"/>
          <w:color w:val="FF0000"/>
          <w:sz w:val="18"/>
          <w:szCs w:val="18"/>
          <w:lang w:eastAsia="pl-PL"/>
        </w:rPr>
        <w:t>Składane jest tylko, na wezwanie Zamawiającego, przez Wykonawcę, którego oferta zostanie najwyżej oceniona.</w:t>
      </w:r>
    </w:p>
    <w:p w14:paraId="672A6659" w14:textId="77777777" w:rsidR="00ED0598" w:rsidRPr="00C039BB" w:rsidRDefault="00ED0598" w:rsidP="00ED0598">
      <w:pPr>
        <w:widowControl w:val="0"/>
        <w:tabs>
          <w:tab w:val="left" w:pos="3686"/>
        </w:tabs>
        <w:spacing w:line="276" w:lineRule="auto"/>
        <w:ind w:right="98"/>
        <w:jc w:val="right"/>
        <w:rPr>
          <w:rFonts w:ascii="Calibri" w:hAnsi="Calibri" w:cs="Calibri"/>
          <w:color w:val="000000"/>
          <w:sz w:val="10"/>
          <w:szCs w:val="10"/>
        </w:rPr>
      </w:pPr>
    </w:p>
    <w:p w14:paraId="5593239B" w14:textId="77777777" w:rsidR="00E54F9C" w:rsidRPr="00CB7FF9" w:rsidRDefault="002629DF" w:rsidP="00ED0598">
      <w:pPr>
        <w:widowControl w:val="0"/>
        <w:tabs>
          <w:tab w:val="left" w:pos="3686"/>
          <w:tab w:val="left" w:pos="7371"/>
        </w:tabs>
        <w:spacing w:line="276" w:lineRule="auto"/>
        <w:ind w:right="98"/>
        <w:jc w:val="right"/>
        <w:rPr>
          <w:rFonts w:ascii="Tahoma" w:hAnsi="Tahoma" w:cs="Tahoma"/>
          <w:b/>
          <w:bCs/>
          <w:color w:val="000000"/>
          <w:sz w:val="20"/>
          <w:szCs w:val="20"/>
        </w:rPr>
      </w:pPr>
      <w:r w:rsidRPr="00CB7FF9"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</w:t>
      </w:r>
      <w:r w:rsidR="00ED0598" w:rsidRPr="00CB7FF9">
        <w:rPr>
          <w:rFonts w:ascii="Tahoma" w:hAnsi="Tahoma" w:cs="Tahoma"/>
          <w:b/>
          <w:bCs/>
          <w:color w:val="000000"/>
          <w:sz w:val="20"/>
          <w:szCs w:val="20"/>
        </w:rPr>
        <w:t>Z</w:t>
      </w:r>
      <w:r w:rsidR="00E54F9C" w:rsidRPr="00CB7FF9">
        <w:rPr>
          <w:rFonts w:ascii="Tahoma" w:hAnsi="Tahoma" w:cs="Tahoma"/>
          <w:b/>
          <w:bCs/>
          <w:color w:val="000000"/>
          <w:sz w:val="20"/>
          <w:szCs w:val="20"/>
        </w:rPr>
        <w:t xml:space="preserve">ałącznik nr </w:t>
      </w:r>
      <w:r w:rsidR="005F24B6" w:rsidRPr="00CB7FF9">
        <w:rPr>
          <w:rFonts w:ascii="Tahoma" w:hAnsi="Tahoma" w:cs="Tahoma"/>
          <w:b/>
          <w:bCs/>
          <w:color w:val="000000"/>
          <w:sz w:val="20"/>
          <w:szCs w:val="20"/>
        </w:rPr>
        <w:t>4</w:t>
      </w:r>
      <w:r w:rsidRPr="00CB7FF9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E54F9C" w:rsidRPr="00CB7FF9">
        <w:rPr>
          <w:rFonts w:ascii="Tahoma" w:hAnsi="Tahoma" w:cs="Tahoma"/>
          <w:b/>
          <w:bCs/>
          <w:color w:val="000000"/>
          <w:sz w:val="20"/>
          <w:szCs w:val="20"/>
        </w:rPr>
        <w:t>do SWZ</w:t>
      </w:r>
    </w:p>
    <w:p w14:paraId="41C1CE13" w14:textId="77777777" w:rsidR="0058316A" w:rsidRDefault="0058316A" w:rsidP="0058316A">
      <w:pPr>
        <w:numPr>
          <w:ilvl w:val="0"/>
          <w:numId w:val="1"/>
        </w:numPr>
        <w:rPr>
          <w:sz w:val="16"/>
        </w:rPr>
      </w:pPr>
      <w:r>
        <w:t xml:space="preserve">..............................                                                                                        </w:t>
      </w:r>
    </w:p>
    <w:p w14:paraId="1DD6E650" w14:textId="77777777" w:rsidR="00E54F9C" w:rsidRPr="0058316A" w:rsidRDefault="0058316A" w:rsidP="0058316A">
      <w:pPr>
        <w:numPr>
          <w:ilvl w:val="0"/>
          <w:numId w:val="1"/>
        </w:numPr>
        <w:rPr>
          <w:rFonts w:ascii="Tahoma" w:hAnsi="Tahoma" w:cs="Tahoma"/>
          <w:sz w:val="16"/>
        </w:rPr>
      </w:pPr>
      <w:r>
        <w:rPr>
          <w:sz w:val="16"/>
        </w:rPr>
        <w:t xml:space="preserve">    nazwa  Wykonawcy</w:t>
      </w:r>
      <w:r w:rsidR="00E54F9C">
        <w:t xml:space="preserve">      </w:t>
      </w:r>
      <w:r>
        <w:t xml:space="preserve">                                                                                                      </w:t>
      </w:r>
    </w:p>
    <w:p w14:paraId="0A37501D" w14:textId="77777777" w:rsidR="00E54F9C" w:rsidRDefault="00E54F9C" w:rsidP="005B5CAC">
      <w:pPr>
        <w:numPr>
          <w:ilvl w:val="0"/>
          <w:numId w:val="1"/>
        </w:numPr>
        <w:jc w:val="center"/>
        <w:rPr>
          <w:rFonts w:ascii="Tahoma" w:hAnsi="Tahoma" w:cs="Tahoma"/>
          <w:sz w:val="16"/>
        </w:rPr>
      </w:pPr>
    </w:p>
    <w:p w14:paraId="634C3628" w14:textId="77777777" w:rsidR="00ED0598" w:rsidRDefault="00ED0598" w:rsidP="00ED0598">
      <w:pPr>
        <w:numPr>
          <w:ilvl w:val="0"/>
          <w:numId w:val="1"/>
        </w:numPr>
        <w:jc w:val="center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Oświadczenie Wykonawcy*</w:t>
      </w:r>
    </w:p>
    <w:p w14:paraId="01CA8D7D" w14:textId="77777777" w:rsidR="00ED0598" w:rsidRDefault="00ED0598" w:rsidP="00ED0598">
      <w:pPr>
        <w:numPr>
          <w:ilvl w:val="0"/>
          <w:numId w:val="1"/>
        </w:numPr>
        <w:jc w:val="center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o przynależności lub braku przynależności do grupy kapitałowej,</w:t>
      </w:r>
    </w:p>
    <w:p w14:paraId="1B56F4BD" w14:textId="77777777" w:rsidR="00ED0598" w:rsidRDefault="00ED0598" w:rsidP="00ED0598">
      <w:pPr>
        <w:numPr>
          <w:ilvl w:val="0"/>
          <w:numId w:val="1"/>
        </w:numPr>
        <w:jc w:val="center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 xml:space="preserve">o której mowa w </w:t>
      </w:r>
      <w:r w:rsidRPr="003A6A18">
        <w:rPr>
          <w:rFonts w:ascii="Tahoma" w:hAnsi="Tahoma" w:cs="Tahoma"/>
          <w:b/>
          <w:bCs/>
          <w:sz w:val="22"/>
          <w:szCs w:val="22"/>
        </w:rPr>
        <w:t>art. 108 ust. 1 pkt. 5 Ustawy</w:t>
      </w:r>
      <w:r>
        <w:rPr>
          <w:rFonts w:ascii="Tahoma" w:hAnsi="Tahoma" w:cs="Tahoma"/>
          <w:b/>
          <w:color w:val="000000"/>
          <w:sz w:val="22"/>
          <w:szCs w:val="22"/>
        </w:rPr>
        <w:t xml:space="preserve">  </w:t>
      </w:r>
      <w:r>
        <w:rPr>
          <w:rFonts w:ascii="Tahoma" w:hAnsi="Tahoma" w:cs="Tahoma"/>
          <w:b/>
          <w:color w:val="000000"/>
          <w:sz w:val="22"/>
          <w:szCs w:val="22"/>
        </w:rPr>
        <w:br/>
      </w:r>
      <w:proofErr w:type="spellStart"/>
      <w:r>
        <w:rPr>
          <w:rFonts w:ascii="Tahoma" w:hAnsi="Tahoma" w:cs="Tahoma"/>
          <w:b/>
          <w:color w:val="000000"/>
          <w:sz w:val="22"/>
          <w:szCs w:val="22"/>
        </w:rPr>
        <w:t>ustawy</w:t>
      </w:r>
      <w:proofErr w:type="spellEnd"/>
      <w:r>
        <w:rPr>
          <w:rFonts w:ascii="Tahoma" w:hAnsi="Tahoma" w:cs="Tahoma"/>
          <w:b/>
          <w:color w:val="000000"/>
          <w:sz w:val="22"/>
          <w:szCs w:val="22"/>
        </w:rPr>
        <w:t xml:space="preserve"> Prawo zamówień publicznych</w:t>
      </w:r>
    </w:p>
    <w:p w14:paraId="5DAB6C7B" w14:textId="77777777" w:rsidR="00E54F9C" w:rsidRDefault="00E54F9C" w:rsidP="005B5CAC">
      <w:pPr>
        <w:numPr>
          <w:ilvl w:val="0"/>
          <w:numId w:val="1"/>
        </w:numPr>
        <w:rPr>
          <w:rFonts w:ascii="Tahoma" w:hAnsi="Tahoma" w:cs="Tahoma"/>
          <w:b/>
          <w:color w:val="000000"/>
          <w:sz w:val="22"/>
          <w:szCs w:val="22"/>
        </w:rPr>
      </w:pPr>
    </w:p>
    <w:p w14:paraId="06CC04E9" w14:textId="77777777" w:rsidR="00E54F9C" w:rsidRPr="00656194" w:rsidRDefault="00E54F9C" w:rsidP="009A0742">
      <w:pPr>
        <w:pStyle w:val="Tekstpodstawowy35"/>
        <w:numPr>
          <w:ilvl w:val="0"/>
          <w:numId w:val="1"/>
        </w:numPr>
        <w:tabs>
          <w:tab w:val="clear" w:pos="0"/>
          <w:tab w:val="num" w:pos="284"/>
        </w:tabs>
        <w:ind w:left="0" w:firstLine="0"/>
        <w:rPr>
          <w:rFonts w:ascii="Calibri" w:hAnsi="Calibri" w:cs="Calibri"/>
          <w:b/>
          <w:sz w:val="20"/>
          <w:szCs w:val="20"/>
        </w:rPr>
      </w:pPr>
      <w:r w:rsidRPr="0058316A">
        <w:rPr>
          <w:rFonts w:ascii="Tahoma" w:hAnsi="Tahoma" w:cs="Tahoma"/>
          <w:b/>
          <w:bCs/>
          <w:sz w:val="20"/>
          <w:szCs w:val="20"/>
        </w:rPr>
        <w:t>Przystępując do postępowania o zamówienie publiczne  w trybie</w:t>
      </w:r>
      <w:r w:rsidR="00ED0598" w:rsidRPr="00ED0598"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 w:rsidR="00ED0598">
        <w:rPr>
          <w:rFonts w:ascii="Tahoma" w:hAnsi="Tahoma" w:cs="Tahoma"/>
          <w:b/>
          <w:bCs/>
          <w:sz w:val="20"/>
          <w:szCs w:val="20"/>
          <w:lang w:val="pl-PL"/>
        </w:rPr>
        <w:t xml:space="preserve">podstawowym </w:t>
      </w:r>
      <w:r w:rsidRPr="0058316A">
        <w:rPr>
          <w:rFonts w:ascii="Tahoma" w:hAnsi="Tahoma" w:cs="Tahoma"/>
          <w:b/>
          <w:bCs/>
          <w:sz w:val="20"/>
          <w:szCs w:val="20"/>
        </w:rPr>
        <w:t>na:</w:t>
      </w:r>
    </w:p>
    <w:p w14:paraId="4077184D" w14:textId="396C9E43" w:rsidR="00F81603" w:rsidRPr="00FB4285" w:rsidRDefault="00F81603" w:rsidP="009A0742">
      <w:pPr>
        <w:pStyle w:val="Akapitzlist"/>
        <w:numPr>
          <w:ilvl w:val="0"/>
          <w:numId w:val="1"/>
        </w:numPr>
        <w:tabs>
          <w:tab w:val="clear" w:pos="0"/>
          <w:tab w:val="num" w:pos="284"/>
        </w:tabs>
        <w:ind w:left="0" w:firstLine="0"/>
        <w:jc w:val="both"/>
        <w:rPr>
          <w:b/>
          <w:bCs/>
          <w:lang w:eastAsia="pl-PL"/>
        </w:rPr>
      </w:pPr>
      <w:r w:rsidRPr="00FB428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„</w:t>
      </w:r>
      <w:r w:rsidR="000C4C45" w:rsidRPr="000C4C45">
        <w:rPr>
          <w:rFonts w:ascii="Tahoma" w:hAnsi="Tahoma" w:cs="Tahoma"/>
          <w:b/>
          <w:sz w:val="20"/>
          <w:szCs w:val="20"/>
        </w:rPr>
        <w:t>Przebudowa auli dydaktycznej na pomieszczenia laboratoryjne w budynku nr 2 Wydziału Chemii Uniwersytetu Łódzkiego przy ul. Tamka 12 w Łodzi</w:t>
      </w:r>
      <w:r w:rsidR="00AE26B3">
        <w:rPr>
          <w:rFonts w:asciiTheme="minorHAnsi" w:hAnsiTheme="minorHAnsi" w:cstheme="minorHAnsi"/>
          <w:b/>
          <w:lang w:val="pl-PL"/>
        </w:rPr>
        <w:t>”</w:t>
      </w:r>
      <w:r w:rsidRPr="00FB4285">
        <w:rPr>
          <w:b/>
          <w:bCs/>
          <w:lang w:eastAsia="pl-PL"/>
        </w:rPr>
        <w:t>.</w:t>
      </w:r>
    </w:p>
    <w:p w14:paraId="00C536E0" w14:textId="77777777" w:rsidR="00897267" w:rsidRPr="005F07DA" w:rsidRDefault="00897267" w:rsidP="00FC4406">
      <w:pPr>
        <w:suppressLineNumbers/>
        <w:tabs>
          <w:tab w:val="left" w:pos="1440"/>
        </w:tabs>
        <w:rPr>
          <w:rFonts w:ascii="Tahoma" w:hAnsi="Tahoma" w:cs="Tahoma"/>
          <w:sz w:val="20"/>
          <w:szCs w:val="20"/>
        </w:rPr>
      </w:pPr>
    </w:p>
    <w:p w14:paraId="20E9CE65" w14:textId="77777777" w:rsidR="00E54F9C" w:rsidRDefault="00E54F9C" w:rsidP="00FC4406">
      <w:pPr>
        <w:suppressLineNumbers/>
        <w:tabs>
          <w:tab w:val="left" w:pos="144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Reprezentując </w:t>
      </w:r>
      <w:r w:rsidR="00486A23">
        <w:rPr>
          <w:rFonts w:ascii="Tahoma" w:hAnsi="Tahoma" w:cs="Tahoma"/>
          <w:sz w:val="20"/>
          <w:szCs w:val="20"/>
        </w:rPr>
        <w:t>Wykonawcę</w:t>
      </w:r>
      <w:r w:rsidR="00D842AA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6A05A809" w14:textId="77777777" w:rsidR="00E54F9C" w:rsidRDefault="00E54F9C" w:rsidP="005B5CAC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</w:p>
    <w:p w14:paraId="25068F79" w14:textId="77777777" w:rsidR="00E54F9C" w:rsidRDefault="00E54F9C" w:rsidP="005B5CAC">
      <w:pPr>
        <w:numPr>
          <w:ilvl w:val="0"/>
          <w:numId w:val="1"/>
        </w:num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</w:t>
      </w:r>
    </w:p>
    <w:p w14:paraId="143A9B71" w14:textId="77777777" w:rsidR="00E54F9C" w:rsidRPr="00ED0598" w:rsidRDefault="00E54F9C" w:rsidP="00ED0598">
      <w:pPr>
        <w:numPr>
          <w:ilvl w:val="0"/>
          <w:numId w:val="1"/>
        </w:numPr>
        <w:rPr>
          <w:rFonts w:ascii="Tahoma" w:hAnsi="Tahoma" w:cs="Tahoma"/>
          <w:sz w:val="16"/>
          <w:szCs w:val="16"/>
        </w:rPr>
      </w:pPr>
      <w:r>
        <w:rPr>
          <w:rFonts w:ascii="Tahoma" w:eastAsia="Tahoma" w:hAnsi="Tahoma" w:cs="Tahoma"/>
          <w:sz w:val="20"/>
          <w:szCs w:val="20"/>
        </w:rPr>
        <w:t xml:space="preserve">                                      </w:t>
      </w:r>
      <w:r w:rsidR="00486A23">
        <w:rPr>
          <w:rFonts w:ascii="Tahoma" w:eastAsia="Tahoma" w:hAnsi="Tahoma" w:cs="Tahoma"/>
          <w:sz w:val="20"/>
          <w:szCs w:val="20"/>
        </w:rPr>
        <w:t xml:space="preserve">           </w:t>
      </w:r>
      <w:r w:rsidR="00486A23" w:rsidRPr="0058316A">
        <w:rPr>
          <w:rFonts w:ascii="Tahoma" w:hAnsi="Tahoma" w:cs="Tahoma"/>
          <w:sz w:val="16"/>
          <w:szCs w:val="16"/>
        </w:rPr>
        <w:t>pełna nazwa i adres Wykonawcy</w:t>
      </w:r>
    </w:p>
    <w:p w14:paraId="7C2FEED3" w14:textId="77777777" w:rsidR="00E54F9C" w:rsidRDefault="00E54F9C" w:rsidP="005B5CAC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486A23">
        <w:rPr>
          <w:rFonts w:ascii="Tahoma" w:hAnsi="Tahoma" w:cs="Tahoma"/>
          <w:b/>
          <w:sz w:val="20"/>
          <w:szCs w:val="20"/>
        </w:rPr>
        <w:t>i będąc należycie upoważnionym do jego reprezentowania</w:t>
      </w:r>
      <w:r w:rsidR="00486A23" w:rsidRPr="00486A23">
        <w:rPr>
          <w:rFonts w:ascii="Tahoma" w:hAnsi="Tahoma" w:cs="Tahoma"/>
          <w:sz w:val="20"/>
          <w:szCs w:val="20"/>
        </w:rPr>
        <w:t xml:space="preserve"> </w:t>
      </w:r>
      <w:r w:rsidR="00486A23" w:rsidRPr="00DC115A">
        <w:rPr>
          <w:rFonts w:ascii="Tahoma" w:hAnsi="Tahoma" w:cs="Tahoma"/>
          <w:b/>
          <w:bCs/>
          <w:sz w:val="20"/>
          <w:szCs w:val="20"/>
        </w:rPr>
        <w:t>oświadczam, że</w:t>
      </w:r>
      <w:r w:rsidR="00DC115A">
        <w:rPr>
          <w:rFonts w:ascii="Tahoma" w:hAnsi="Tahoma" w:cs="Tahoma"/>
          <w:b/>
          <w:bCs/>
          <w:sz w:val="20"/>
          <w:szCs w:val="20"/>
        </w:rPr>
        <w:t>:</w:t>
      </w:r>
      <w:r w:rsidR="00486A23" w:rsidRPr="00486A23">
        <w:rPr>
          <w:rFonts w:ascii="Tahoma" w:hAnsi="Tahoma" w:cs="Tahoma"/>
          <w:sz w:val="20"/>
          <w:szCs w:val="20"/>
        </w:rPr>
        <w:t xml:space="preserve"> </w:t>
      </w:r>
    </w:p>
    <w:p w14:paraId="5A39BBE3" w14:textId="5177AFD7" w:rsidR="00486A23" w:rsidRPr="00AD2B78" w:rsidRDefault="00486A23" w:rsidP="00486A23">
      <w:pPr>
        <w:pStyle w:val="Akapitzlist"/>
        <w:rPr>
          <w:rFonts w:ascii="Tahoma" w:hAnsi="Tahoma" w:cs="Tahoma"/>
          <w:sz w:val="10"/>
          <w:szCs w:val="10"/>
          <w:lang w:val="pl-PL"/>
        </w:rPr>
      </w:pPr>
    </w:p>
    <w:p w14:paraId="3C749AFD" w14:textId="679874CC" w:rsidR="00E54F9C" w:rsidRPr="00486A23" w:rsidRDefault="00486A23" w:rsidP="00486A23">
      <w:pPr>
        <w:pStyle w:val="Akapitzlist"/>
        <w:numPr>
          <w:ilvl w:val="0"/>
          <w:numId w:val="95"/>
        </w:numPr>
        <w:spacing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86A23">
        <w:rPr>
          <w:rFonts w:ascii="Tahoma" w:hAnsi="Tahoma" w:cs="Tahoma"/>
          <w:sz w:val="20"/>
          <w:szCs w:val="20"/>
        </w:rPr>
        <w:t xml:space="preserve">Wykonawca </w:t>
      </w:r>
      <w:r w:rsidR="00E54F9C" w:rsidRPr="00486A23">
        <w:rPr>
          <w:rFonts w:ascii="Tahoma" w:hAnsi="Tahoma" w:cs="Tahoma"/>
          <w:b/>
          <w:sz w:val="20"/>
          <w:szCs w:val="20"/>
        </w:rPr>
        <w:t>nie należy do grupy kapitałowej</w:t>
      </w:r>
      <w:r w:rsidR="00E54F9C" w:rsidRPr="00486A23">
        <w:rPr>
          <w:rFonts w:ascii="Tahoma" w:hAnsi="Tahoma" w:cs="Tahoma"/>
          <w:sz w:val="20"/>
          <w:szCs w:val="20"/>
        </w:rPr>
        <w:t xml:space="preserve"> **</w:t>
      </w:r>
      <w:r w:rsidRPr="00486A23">
        <w:rPr>
          <w:rFonts w:ascii="Tahoma" w:hAnsi="Tahoma" w:cs="Tahoma"/>
          <w:sz w:val="20"/>
          <w:szCs w:val="20"/>
        </w:rPr>
        <w:t xml:space="preserve"> w rozumieniu ustawy z dnia 16 lutego 2017 r. </w:t>
      </w:r>
      <w:r w:rsidR="00DE0359">
        <w:rPr>
          <w:rFonts w:ascii="Tahoma" w:hAnsi="Tahoma" w:cs="Tahoma"/>
          <w:sz w:val="20"/>
          <w:szCs w:val="20"/>
          <w:lang w:val="pl-PL"/>
        </w:rPr>
        <w:br/>
      </w:r>
      <w:r w:rsidRPr="00486A23">
        <w:rPr>
          <w:rFonts w:ascii="Tahoma" w:hAnsi="Tahoma" w:cs="Tahoma"/>
          <w:sz w:val="20"/>
          <w:szCs w:val="20"/>
        </w:rPr>
        <w:t xml:space="preserve">o ochronie konkurencji i konsumentów (Dz.U. </w:t>
      </w:r>
      <w:r w:rsidR="00BB33E8">
        <w:rPr>
          <w:rFonts w:ascii="Tahoma" w:hAnsi="Tahoma" w:cs="Tahoma"/>
          <w:sz w:val="20"/>
          <w:szCs w:val="20"/>
          <w:lang w:val="pl-PL"/>
        </w:rPr>
        <w:t>20</w:t>
      </w:r>
      <w:r w:rsidR="0037369B">
        <w:rPr>
          <w:rFonts w:ascii="Tahoma" w:hAnsi="Tahoma" w:cs="Tahoma"/>
          <w:sz w:val="20"/>
          <w:szCs w:val="20"/>
          <w:lang w:val="pl-PL"/>
        </w:rPr>
        <w:t>2</w:t>
      </w:r>
      <w:r w:rsidR="007F214B">
        <w:rPr>
          <w:rFonts w:ascii="Tahoma" w:hAnsi="Tahoma" w:cs="Tahoma"/>
          <w:sz w:val="20"/>
          <w:szCs w:val="20"/>
          <w:lang w:val="pl-PL"/>
        </w:rPr>
        <w:t>4</w:t>
      </w:r>
      <w:r w:rsidR="00BB33E8" w:rsidRPr="00486A23">
        <w:rPr>
          <w:rFonts w:ascii="Tahoma" w:hAnsi="Tahoma" w:cs="Tahoma"/>
          <w:sz w:val="20"/>
          <w:szCs w:val="20"/>
        </w:rPr>
        <w:t xml:space="preserve"> </w:t>
      </w:r>
      <w:r w:rsidRPr="00486A23">
        <w:rPr>
          <w:rFonts w:ascii="Tahoma" w:hAnsi="Tahoma" w:cs="Tahoma"/>
          <w:sz w:val="20"/>
          <w:szCs w:val="20"/>
        </w:rPr>
        <w:t xml:space="preserve">r. poz. </w:t>
      </w:r>
      <w:r w:rsidR="007F214B">
        <w:rPr>
          <w:rFonts w:ascii="Tahoma" w:hAnsi="Tahoma" w:cs="Tahoma"/>
          <w:sz w:val="20"/>
          <w:szCs w:val="20"/>
          <w:lang w:val="pl-PL"/>
        </w:rPr>
        <w:t>594</w:t>
      </w:r>
      <w:r w:rsidRPr="00486A23">
        <w:rPr>
          <w:rFonts w:ascii="Tahoma" w:hAnsi="Tahoma" w:cs="Tahoma"/>
          <w:sz w:val="20"/>
          <w:szCs w:val="20"/>
        </w:rPr>
        <w:t xml:space="preserve">) </w:t>
      </w:r>
      <w:r w:rsidRPr="00486A23">
        <w:rPr>
          <w:rFonts w:ascii="Tahoma" w:hAnsi="Tahoma" w:cs="Tahoma"/>
          <w:b/>
          <w:sz w:val="20"/>
          <w:szCs w:val="20"/>
        </w:rPr>
        <w:t xml:space="preserve">z </w:t>
      </w:r>
      <w:r w:rsidR="00DC115A">
        <w:rPr>
          <w:rFonts w:ascii="Tahoma" w:hAnsi="Tahoma" w:cs="Tahoma"/>
          <w:b/>
          <w:sz w:val="20"/>
          <w:szCs w:val="20"/>
          <w:lang w:val="pl-PL"/>
        </w:rPr>
        <w:t xml:space="preserve">innymi </w:t>
      </w:r>
      <w:r w:rsidRPr="00486A23">
        <w:rPr>
          <w:rFonts w:ascii="Tahoma" w:hAnsi="Tahoma" w:cs="Tahoma"/>
          <w:b/>
          <w:sz w:val="20"/>
          <w:szCs w:val="20"/>
        </w:rPr>
        <w:t xml:space="preserve">Wykonawcami, którzy złożyli </w:t>
      </w:r>
      <w:r w:rsidR="00DC115A">
        <w:rPr>
          <w:rFonts w:ascii="Tahoma" w:hAnsi="Tahoma" w:cs="Tahoma"/>
          <w:b/>
          <w:sz w:val="20"/>
          <w:szCs w:val="20"/>
          <w:lang w:val="pl-PL"/>
        </w:rPr>
        <w:t xml:space="preserve">odrębne </w:t>
      </w:r>
      <w:r w:rsidRPr="00486A23">
        <w:rPr>
          <w:rFonts w:ascii="Tahoma" w:hAnsi="Tahoma" w:cs="Tahoma"/>
          <w:b/>
          <w:sz w:val="20"/>
          <w:szCs w:val="20"/>
        </w:rPr>
        <w:t>oferty w przedmiotowym postępowaniu o udzielenie zamówienia</w:t>
      </w:r>
    </w:p>
    <w:p w14:paraId="4B5E0197" w14:textId="69139A3F" w:rsidR="00486A23" w:rsidRPr="00486A23" w:rsidRDefault="00486A23" w:rsidP="00486A23">
      <w:pPr>
        <w:pStyle w:val="Akapitzlist"/>
        <w:numPr>
          <w:ilvl w:val="0"/>
          <w:numId w:val="95"/>
        </w:numPr>
        <w:spacing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86A23">
        <w:rPr>
          <w:rFonts w:ascii="Tahoma" w:hAnsi="Tahoma" w:cs="Tahoma"/>
          <w:sz w:val="20"/>
          <w:szCs w:val="20"/>
        </w:rPr>
        <w:t xml:space="preserve">Wykonawca </w:t>
      </w:r>
      <w:r w:rsidR="00E54F9C" w:rsidRPr="00486A23">
        <w:rPr>
          <w:rFonts w:ascii="Tahoma" w:hAnsi="Tahoma" w:cs="Tahoma"/>
          <w:b/>
          <w:sz w:val="20"/>
          <w:szCs w:val="20"/>
        </w:rPr>
        <w:t>należy  do grupy kapitałowej</w:t>
      </w:r>
      <w:r w:rsidR="00E54F9C" w:rsidRPr="00486A23">
        <w:rPr>
          <w:rFonts w:ascii="Tahoma" w:hAnsi="Tahoma" w:cs="Tahoma"/>
          <w:sz w:val="20"/>
          <w:szCs w:val="20"/>
        </w:rPr>
        <w:t xml:space="preserve"> ** </w:t>
      </w:r>
      <w:r w:rsidRPr="00486A23">
        <w:rPr>
          <w:rFonts w:ascii="Tahoma" w:hAnsi="Tahoma" w:cs="Tahoma"/>
          <w:sz w:val="20"/>
          <w:szCs w:val="20"/>
        </w:rPr>
        <w:t xml:space="preserve">w rozumieniu ustawy z dnia 16 lutego 2017 r. </w:t>
      </w:r>
      <w:r w:rsidRPr="00486A23">
        <w:rPr>
          <w:rFonts w:ascii="Tahoma" w:hAnsi="Tahoma" w:cs="Tahoma"/>
          <w:sz w:val="20"/>
          <w:szCs w:val="20"/>
        </w:rPr>
        <w:br/>
        <w:t xml:space="preserve">o ochronie konkurencji i konsumentów (Dz.U. </w:t>
      </w:r>
      <w:r w:rsidR="00BB33E8">
        <w:rPr>
          <w:rFonts w:ascii="Tahoma" w:hAnsi="Tahoma" w:cs="Tahoma"/>
          <w:sz w:val="20"/>
          <w:szCs w:val="20"/>
          <w:lang w:val="pl-PL"/>
        </w:rPr>
        <w:t>20</w:t>
      </w:r>
      <w:r w:rsidR="0037369B">
        <w:rPr>
          <w:rFonts w:ascii="Tahoma" w:hAnsi="Tahoma" w:cs="Tahoma"/>
          <w:sz w:val="20"/>
          <w:szCs w:val="20"/>
          <w:lang w:val="pl-PL"/>
        </w:rPr>
        <w:t>2</w:t>
      </w:r>
      <w:r w:rsidR="007F214B">
        <w:rPr>
          <w:rFonts w:ascii="Tahoma" w:hAnsi="Tahoma" w:cs="Tahoma"/>
          <w:sz w:val="20"/>
          <w:szCs w:val="20"/>
          <w:lang w:val="pl-PL"/>
        </w:rPr>
        <w:t>4</w:t>
      </w:r>
      <w:r w:rsidR="00BB33E8" w:rsidRPr="00486A23">
        <w:rPr>
          <w:rFonts w:ascii="Tahoma" w:hAnsi="Tahoma" w:cs="Tahoma"/>
          <w:sz w:val="20"/>
          <w:szCs w:val="20"/>
        </w:rPr>
        <w:t xml:space="preserve"> </w:t>
      </w:r>
      <w:r w:rsidR="001D1121" w:rsidRPr="00486A23">
        <w:rPr>
          <w:rFonts w:ascii="Tahoma" w:hAnsi="Tahoma" w:cs="Tahoma"/>
          <w:sz w:val="20"/>
          <w:szCs w:val="20"/>
        </w:rPr>
        <w:t xml:space="preserve">r. poz. </w:t>
      </w:r>
      <w:r w:rsidR="007F214B">
        <w:rPr>
          <w:rFonts w:ascii="Tahoma" w:hAnsi="Tahoma" w:cs="Tahoma"/>
          <w:sz w:val="20"/>
          <w:szCs w:val="20"/>
          <w:lang w:val="pl-PL"/>
        </w:rPr>
        <w:t>594</w:t>
      </w:r>
      <w:r w:rsidRPr="00486A23">
        <w:rPr>
          <w:rFonts w:ascii="Tahoma" w:hAnsi="Tahoma" w:cs="Tahoma"/>
          <w:sz w:val="20"/>
          <w:szCs w:val="20"/>
        </w:rPr>
        <w:t xml:space="preserve">) </w:t>
      </w:r>
      <w:r w:rsidRPr="00486A23">
        <w:rPr>
          <w:rFonts w:ascii="Tahoma" w:hAnsi="Tahoma" w:cs="Tahoma"/>
          <w:b/>
          <w:sz w:val="20"/>
          <w:szCs w:val="20"/>
        </w:rPr>
        <w:t xml:space="preserve">z następującymi Wykonawcami, którzy złożyli odrębne oferty w przedmiotowym postępowaniu </w:t>
      </w:r>
      <w:r w:rsidRPr="00486A23">
        <w:rPr>
          <w:rFonts w:ascii="Tahoma" w:hAnsi="Tahoma" w:cs="Tahoma"/>
          <w:b/>
          <w:sz w:val="20"/>
          <w:szCs w:val="20"/>
        </w:rPr>
        <w:br/>
        <w:t>o udzielenie zamówienia:</w:t>
      </w:r>
    </w:p>
    <w:p w14:paraId="43DB2B4E" w14:textId="77777777" w:rsidR="00486A23" w:rsidRPr="00486A23" w:rsidRDefault="00486A23" w:rsidP="00486A23">
      <w:pPr>
        <w:pStyle w:val="Akapitzlist"/>
        <w:numPr>
          <w:ilvl w:val="0"/>
          <w:numId w:val="96"/>
        </w:numPr>
        <w:spacing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……………………………………………………………………………………………………………………………………….</w:t>
      </w:r>
    </w:p>
    <w:p w14:paraId="064586C7" w14:textId="77777777" w:rsidR="00486A23" w:rsidRPr="00486A23" w:rsidRDefault="00486A23" w:rsidP="00486A23">
      <w:pPr>
        <w:pStyle w:val="Akapitzlist"/>
        <w:numPr>
          <w:ilvl w:val="0"/>
          <w:numId w:val="96"/>
        </w:numPr>
        <w:spacing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……………………………………………………………………………………………………………………………………….</w:t>
      </w:r>
    </w:p>
    <w:p w14:paraId="15008C1F" w14:textId="77777777" w:rsidR="00486A23" w:rsidRDefault="00DC115A" w:rsidP="00DC115A">
      <w:pPr>
        <w:ind w:left="425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Jednocześnie p</w:t>
      </w:r>
      <w:r w:rsidR="00486A23" w:rsidRPr="00486A23">
        <w:rPr>
          <w:rFonts w:ascii="Tahoma" w:hAnsi="Tahoma" w:cs="Tahoma"/>
          <w:b/>
          <w:sz w:val="20"/>
          <w:szCs w:val="20"/>
        </w:rPr>
        <w:t xml:space="preserve">rzedstawiam w załączeniu następujące </w:t>
      </w:r>
      <w:r>
        <w:rPr>
          <w:rFonts w:ascii="Tahoma" w:hAnsi="Tahoma" w:cs="Tahoma"/>
          <w:b/>
          <w:sz w:val="20"/>
          <w:szCs w:val="20"/>
        </w:rPr>
        <w:t>dokumenty i informacje potwierdzające przygotowanie oferty w postępowaniu niezależnie od innego wykonawcy nalężącego do tej samej grupy kapitałowej</w:t>
      </w:r>
      <w:r w:rsidR="00486A23" w:rsidRPr="00486A23">
        <w:rPr>
          <w:rFonts w:ascii="Tahoma" w:hAnsi="Tahoma" w:cs="Tahoma"/>
          <w:b/>
          <w:sz w:val="20"/>
          <w:szCs w:val="20"/>
        </w:rPr>
        <w:t>:</w:t>
      </w:r>
    </w:p>
    <w:p w14:paraId="1F7643A0" w14:textId="77777777" w:rsidR="00486A23" w:rsidRPr="00486A23" w:rsidRDefault="00486A23" w:rsidP="00486A23">
      <w:pPr>
        <w:spacing w:line="48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86A23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…………………………..</w:t>
      </w:r>
    </w:p>
    <w:p w14:paraId="4C397CD8" w14:textId="77777777" w:rsidR="00486A23" w:rsidRDefault="00486A23" w:rsidP="00486A23">
      <w:pPr>
        <w:spacing w:line="48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86A23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………………………….,</w:t>
      </w:r>
    </w:p>
    <w:p w14:paraId="77E6B377" w14:textId="77777777" w:rsidR="00E54F9C" w:rsidRPr="0058316A" w:rsidRDefault="00E54F9C" w:rsidP="0058316A">
      <w:pPr>
        <w:numPr>
          <w:ilvl w:val="0"/>
          <w:numId w:val="1"/>
        </w:numPr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 w:rsidRPr="0058316A">
        <w:rPr>
          <w:rFonts w:ascii="Tahoma" w:hAnsi="Tahoma" w:cs="Tahoma"/>
          <w:b/>
          <w:sz w:val="20"/>
          <w:szCs w:val="20"/>
        </w:rPr>
        <w:t>Jednocześnie oświadczam , że  jestem świadom odpowiedzialności karnej za składanie fałszywych oświadczeń. Prawdziwość powyższych danych potwierdzam wła</w:t>
      </w:r>
      <w:r w:rsidR="0058316A" w:rsidRPr="0058316A">
        <w:rPr>
          <w:rFonts w:ascii="Tahoma" w:hAnsi="Tahoma" w:cs="Tahoma"/>
          <w:b/>
          <w:sz w:val="20"/>
          <w:szCs w:val="20"/>
        </w:rPr>
        <w:t xml:space="preserve">snoręcznym podpisem świadom </w:t>
      </w:r>
      <w:r w:rsidRPr="0058316A">
        <w:rPr>
          <w:rFonts w:ascii="Tahoma" w:hAnsi="Tahoma" w:cs="Tahoma"/>
          <w:b/>
          <w:sz w:val="20"/>
          <w:szCs w:val="20"/>
        </w:rPr>
        <w:t>odpowiedzialności karnej.</w:t>
      </w:r>
    </w:p>
    <w:p w14:paraId="41C8F396" w14:textId="77777777" w:rsidR="00D3566D" w:rsidRPr="00ED0598" w:rsidRDefault="00D3566D" w:rsidP="00ED0598">
      <w:pPr>
        <w:numPr>
          <w:ilvl w:val="0"/>
          <w:numId w:val="1"/>
        </w:numPr>
        <w:rPr>
          <w:sz w:val="22"/>
          <w:szCs w:val="22"/>
        </w:rPr>
      </w:pPr>
    </w:p>
    <w:p w14:paraId="6F7C2640" w14:textId="356225A1" w:rsidR="007D2E75" w:rsidRPr="007F214B" w:rsidRDefault="00E54F9C" w:rsidP="007F214B">
      <w:pPr>
        <w:numPr>
          <w:ilvl w:val="0"/>
          <w:numId w:val="97"/>
        </w:numPr>
        <w:ind w:left="5670" w:hanging="290"/>
        <w:rPr>
          <w:rFonts w:ascii="Tahoma" w:hAnsi="Tahoma" w:cs="Tahoma"/>
          <w:i/>
          <w:color w:val="FF0000"/>
          <w:sz w:val="18"/>
          <w:szCs w:val="18"/>
          <w:lang w:eastAsia="pl-PL"/>
        </w:rPr>
      </w:pPr>
      <w:r w:rsidRPr="00DC115A"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BB713F">
        <w:rPr>
          <w:sz w:val="16"/>
          <w:szCs w:val="16"/>
        </w:rPr>
        <w:t xml:space="preserve">       </w:t>
      </w:r>
      <w:r w:rsidRPr="00DC115A">
        <w:rPr>
          <w:sz w:val="16"/>
          <w:szCs w:val="16"/>
        </w:rPr>
        <w:t xml:space="preserve">   </w:t>
      </w:r>
      <w:r w:rsidR="007F214B" w:rsidRPr="007F214B">
        <w:rPr>
          <w:rFonts w:ascii="Tahoma" w:hAnsi="Tahoma" w:cs="Tahoma"/>
          <w:color w:val="FF0000"/>
          <w:kern w:val="24"/>
          <w:sz w:val="18"/>
          <w:szCs w:val="18"/>
          <w:lang w:eastAsia="pl-PL"/>
        </w:rPr>
        <w:t>Kwalifikowany podpis elektroniczny, podpis zaufany lub podpis osobisty osoby uprawomocnionej do występowania w imieniu Wykonawcy</w:t>
      </w:r>
    </w:p>
    <w:p w14:paraId="72A3D3EC" w14:textId="08D46A8D" w:rsidR="00D3566D" w:rsidRPr="00DC115A" w:rsidRDefault="00D3566D" w:rsidP="007D2E75">
      <w:pPr>
        <w:numPr>
          <w:ilvl w:val="0"/>
          <w:numId w:val="1"/>
        </w:numPr>
        <w:ind w:left="6521" w:right="415"/>
        <w:rPr>
          <w:color w:val="FF0000"/>
          <w:sz w:val="16"/>
          <w:szCs w:val="16"/>
        </w:rPr>
      </w:pPr>
    </w:p>
    <w:p w14:paraId="54F0EFF9" w14:textId="77777777" w:rsidR="00E54F9C" w:rsidRDefault="00E54F9C" w:rsidP="005B5CAC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*   podpisuje każdy Wykonawca składający ofertę;</w:t>
      </w:r>
    </w:p>
    <w:p w14:paraId="328DF4F7" w14:textId="77777777" w:rsidR="00E54F9C" w:rsidRDefault="00E54F9C" w:rsidP="005B5CAC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*   w przypadku Wykonawców wspólnie ubiegających się o zamówienie </w:t>
      </w:r>
      <w:r w:rsidR="0058316A">
        <w:rPr>
          <w:sz w:val="18"/>
          <w:szCs w:val="18"/>
        </w:rPr>
        <w:t xml:space="preserve">(np. konsorcjum, spółka cywilna) </w:t>
      </w:r>
      <w:r>
        <w:rPr>
          <w:sz w:val="18"/>
          <w:szCs w:val="18"/>
        </w:rPr>
        <w:t>powyższy do</w:t>
      </w:r>
      <w:r w:rsidR="0058316A">
        <w:rPr>
          <w:sz w:val="18"/>
          <w:szCs w:val="18"/>
        </w:rPr>
        <w:t>kument składa każdy z partnerów konsorcjum w imieniu swojej firmy, a w przypadku spółki cywilnej każdy</w:t>
      </w:r>
      <w:r>
        <w:rPr>
          <w:sz w:val="18"/>
          <w:szCs w:val="18"/>
        </w:rPr>
        <w:t xml:space="preserve"> </w:t>
      </w:r>
      <w:r w:rsidR="0058316A">
        <w:rPr>
          <w:sz w:val="18"/>
          <w:szCs w:val="18"/>
        </w:rPr>
        <w:t>ze wspólników spółki cywilnej</w:t>
      </w:r>
    </w:p>
    <w:p w14:paraId="5DDF95A9" w14:textId="77777777" w:rsidR="00A83C4C" w:rsidRPr="0037369B" w:rsidRDefault="00E54F9C" w:rsidP="004431B6">
      <w:pPr>
        <w:numPr>
          <w:ilvl w:val="0"/>
          <w:numId w:val="1"/>
        </w:numPr>
        <w:ind w:left="142"/>
        <w:rPr>
          <w:b/>
          <w:sz w:val="18"/>
          <w:szCs w:val="18"/>
        </w:rPr>
      </w:pPr>
      <w:r w:rsidRPr="0037369B">
        <w:rPr>
          <w:sz w:val="18"/>
          <w:szCs w:val="18"/>
        </w:rPr>
        <w:t xml:space="preserve">     </w:t>
      </w:r>
      <w:r w:rsidR="0058316A" w:rsidRPr="0037369B">
        <w:rPr>
          <w:sz w:val="18"/>
          <w:szCs w:val="18"/>
        </w:rPr>
        <w:t xml:space="preserve"> </w:t>
      </w:r>
      <w:r w:rsidRPr="0037369B">
        <w:rPr>
          <w:b/>
          <w:sz w:val="18"/>
          <w:szCs w:val="18"/>
        </w:rPr>
        <w:t>**</w:t>
      </w:r>
      <w:r w:rsidR="0058316A" w:rsidRPr="0037369B">
        <w:rPr>
          <w:b/>
          <w:sz w:val="18"/>
          <w:szCs w:val="18"/>
        </w:rPr>
        <w:t xml:space="preserve"> </w:t>
      </w:r>
      <w:r w:rsidRPr="0037369B">
        <w:rPr>
          <w:b/>
          <w:sz w:val="18"/>
          <w:szCs w:val="18"/>
        </w:rPr>
        <w:t xml:space="preserve"> niepotrzebne skreślić</w:t>
      </w:r>
    </w:p>
    <w:sectPr w:rsidR="00A83C4C" w:rsidRPr="0037369B" w:rsidSect="00F973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962" w:right="1280" w:bottom="1160" w:left="1280" w:header="610" w:footer="9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DB29F" w14:textId="77777777" w:rsidR="00BF28FA" w:rsidRDefault="00BF28FA">
      <w:r>
        <w:separator/>
      </w:r>
    </w:p>
  </w:endnote>
  <w:endnote w:type="continuationSeparator" w:id="0">
    <w:p w14:paraId="05C3A3F8" w14:textId="77777777" w:rsidR="00BF28FA" w:rsidRDefault="00BF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6FF3BE18" w14:paraId="265F6FE1" w14:textId="77777777" w:rsidTr="6FF3BE18">
      <w:tc>
        <w:tcPr>
          <w:tcW w:w="3115" w:type="dxa"/>
        </w:tcPr>
        <w:p w14:paraId="768E787E" w14:textId="0B44F5B8" w:rsidR="6FF3BE18" w:rsidRDefault="6FF3BE18" w:rsidP="6FF3BE18">
          <w:pPr>
            <w:pStyle w:val="Nagwek"/>
            <w:ind w:left="-115"/>
          </w:pPr>
        </w:p>
      </w:tc>
      <w:tc>
        <w:tcPr>
          <w:tcW w:w="3115" w:type="dxa"/>
        </w:tcPr>
        <w:p w14:paraId="52EFC6B9" w14:textId="7E050752" w:rsidR="6FF3BE18" w:rsidRDefault="6FF3BE18" w:rsidP="6FF3BE18">
          <w:pPr>
            <w:pStyle w:val="Nagwek"/>
            <w:jc w:val="center"/>
          </w:pPr>
        </w:p>
      </w:tc>
      <w:tc>
        <w:tcPr>
          <w:tcW w:w="3115" w:type="dxa"/>
        </w:tcPr>
        <w:p w14:paraId="2670B5BD" w14:textId="41B93DC3" w:rsidR="6FF3BE18" w:rsidRDefault="6FF3BE18" w:rsidP="6FF3BE18">
          <w:pPr>
            <w:pStyle w:val="Nagwek"/>
            <w:ind w:right="-115"/>
            <w:jc w:val="right"/>
          </w:pPr>
        </w:p>
      </w:tc>
    </w:tr>
  </w:tbl>
  <w:p w14:paraId="5486EE87" w14:textId="693460D6" w:rsidR="6FF3BE18" w:rsidRDefault="6FF3BE18" w:rsidP="6FF3BE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E2FB" w14:textId="77777777" w:rsidR="00F653CE" w:rsidRDefault="00F97362">
    <w:pPr>
      <w:pStyle w:val="Stopka"/>
      <w:jc w:val="right"/>
    </w:pPr>
    <w:r>
      <w:fldChar w:fldCharType="begin"/>
    </w:r>
    <w:r w:rsidR="00F653CE">
      <w:instrText>PAGE   \* MERGEFORMAT</w:instrText>
    </w:r>
    <w:r>
      <w:fldChar w:fldCharType="separate"/>
    </w:r>
    <w:r w:rsidR="00FB4BB1" w:rsidRPr="00FB4BB1">
      <w:rPr>
        <w:noProof/>
        <w:lang w:val="pl-PL"/>
      </w:rPr>
      <w:t>1</w:t>
    </w:r>
    <w:r>
      <w:fldChar w:fldCharType="end"/>
    </w:r>
  </w:p>
  <w:p w14:paraId="60061E4C" w14:textId="77777777" w:rsidR="00F653CE" w:rsidRDefault="00F653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940B0" w14:textId="77777777" w:rsidR="00BF28FA" w:rsidRDefault="00BF28FA">
      <w:r>
        <w:separator/>
      </w:r>
    </w:p>
  </w:footnote>
  <w:footnote w:type="continuationSeparator" w:id="0">
    <w:p w14:paraId="78D2CBB7" w14:textId="77777777" w:rsidR="00BF28FA" w:rsidRDefault="00BF2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24E88" w14:textId="77777777" w:rsidR="00F653CE" w:rsidRPr="00893BB5" w:rsidRDefault="00F653CE" w:rsidP="008A2335">
    <w:pPr>
      <w:pStyle w:val="Nagwek"/>
      <w:jc w:val="center"/>
      <w:rPr>
        <w:rFonts w:ascii="Calibri" w:hAnsi="Calibri" w:cs="Calibri"/>
        <w:b/>
        <w:sz w:val="22"/>
        <w:szCs w:val="22"/>
        <w:lang w:val="pl-PL"/>
      </w:rPr>
    </w:pPr>
    <w:r w:rsidRPr="000C743D">
      <w:rPr>
        <w:rFonts w:ascii="Calibri" w:hAnsi="Calibri" w:cs="Calibri"/>
        <w:b/>
        <w:sz w:val="22"/>
        <w:szCs w:val="22"/>
      </w:rPr>
      <w:t xml:space="preserve">Nr sprawy  </w:t>
    </w:r>
    <w:r w:rsidR="00162819">
      <w:rPr>
        <w:rFonts w:ascii="Calibri" w:hAnsi="Calibri" w:cs="Calibri"/>
        <w:b/>
        <w:sz w:val="22"/>
        <w:szCs w:val="22"/>
        <w:lang w:val="pl-PL"/>
      </w:rPr>
      <w:t>2</w:t>
    </w:r>
    <w:r w:rsidR="005F07DA">
      <w:rPr>
        <w:rFonts w:ascii="Calibri" w:hAnsi="Calibri" w:cs="Calibri"/>
        <w:b/>
        <w:sz w:val="22"/>
        <w:szCs w:val="22"/>
        <w:lang w:val="pl-PL"/>
      </w:rPr>
      <w:t>4</w:t>
    </w:r>
    <w:r>
      <w:rPr>
        <w:rFonts w:ascii="Calibri" w:hAnsi="Calibri" w:cs="Calibri"/>
        <w:b/>
        <w:sz w:val="22"/>
        <w:szCs w:val="22"/>
        <w:lang w:val="pl-PL"/>
      </w:rPr>
      <w:t>/DIR/UŁ/</w:t>
    </w:r>
    <w:r w:rsidR="000735A1">
      <w:rPr>
        <w:rFonts w:ascii="Calibri" w:hAnsi="Calibri" w:cs="Calibri"/>
        <w:b/>
        <w:sz w:val="22"/>
        <w:szCs w:val="22"/>
        <w:lang w:val="pl-PL"/>
      </w:rPr>
      <w:t>2020</w:t>
    </w:r>
  </w:p>
  <w:p w14:paraId="4B94D5A5" w14:textId="77777777" w:rsidR="00F653CE" w:rsidRPr="0037475E" w:rsidRDefault="00F653CE" w:rsidP="00BA5AAC">
    <w:pPr>
      <w:pStyle w:val="Nagwek"/>
      <w:ind w:left="2124" w:firstLine="708"/>
      <w:rPr>
        <w:rFonts w:ascii="Calibri" w:hAnsi="Calibri" w:cs="Calibri"/>
        <w:b/>
        <w:sz w:val="22"/>
        <w:szCs w:val="22"/>
        <w:lang w:val="pl-PL"/>
      </w:rPr>
    </w:pPr>
  </w:p>
  <w:p w14:paraId="3DEEC669" w14:textId="77777777" w:rsidR="00F653CE" w:rsidRPr="00BA5AAC" w:rsidRDefault="00F653CE" w:rsidP="00BA5A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6177A" w14:textId="3DE7AC98" w:rsidR="00F653CE" w:rsidRPr="00893BB5" w:rsidRDefault="6FF3BE18" w:rsidP="6FF3BE18">
    <w:pPr>
      <w:pStyle w:val="Nagwek"/>
      <w:jc w:val="center"/>
      <w:rPr>
        <w:rFonts w:ascii="Calibri" w:hAnsi="Calibri" w:cs="Calibri"/>
        <w:b/>
        <w:bCs/>
        <w:sz w:val="22"/>
        <w:szCs w:val="22"/>
        <w:lang w:val="pl-PL"/>
      </w:rPr>
    </w:pPr>
    <w:r w:rsidRPr="6FF3BE18">
      <w:rPr>
        <w:rFonts w:ascii="Calibri" w:hAnsi="Calibri" w:cs="Calibri"/>
        <w:b/>
        <w:bCs/>
        <w:sz w:val="22"/>
        <w:szCs w:val="22"/>
      </w:rPr>
      <w:t xml:space="preserve">Nr sprawy  </w:t>
    </w:r>
    <w:r w:rsidR="00215725">
      <w:rPr>
        <w:rFonts w:ascii="Calibri" w:hAnsi="Calibri" w:cs="Calibri"/>
        <w:b/>
        <w:bCs/>
        <w:sz w:val="22"/>
        <w:szCs w:val="22"/>
        <w:lang w:val="pl-PL"/>
      </w:rPr>
      <w:t>1</w:t>
    </w:r>
    <w:r w:rsidR="000C4C45">
      <w:rPr>
        <w:rFonts w:ascii="Calibri" w:hAnsi="Calibri" w:cs="Calibri"/>
        <w:b/>
        <w:bCs/>
        <w:sz w:val="22"/>
        <w:szCs w:val="22"/>
        <w:lang w:val="pl-PL"/>
      </w:rPr>
      <w:t>4</w:t>
    </w:r>
    <w:r w:rsidR="0037000F">
      <w:rPr>
        <w:rFonts w:ascii="Calibri" w:hAnsi="Calibri" w:cs="Calibri"/>
        <w:b/>
        <w:bCs/>
        <w:sz w:val="22"/>
        <w:szCs w:val="22"/>
        <w:lang w:val="pl-PL"/>
      </w:rPr>
      <w:t>/</w:t>
    </w:r>
    <w:r w:rsidRPr="6FF3BE18">
      <w:rPr>
        <w:rFonts w:ascii="Calibri" w:hAnsi="Calibri" w:cs="Calibri"/>
        <w:b/>
        <w:bCs/>
        <w:sz w:val="22"/>
        <w:szCs w:val="22"/>
        <w:lang w:val="pl-PL"/>
      </w:rPr>
      <w:t>DIR/UŁ/202</w:t>
    </w:r>
    <w:r w:rsidR="000C4AEC">
      <w:rPr>
        <w:rFonts w:ascii="Calibri" w:hAnsi="Calibri" w:cs="Calibri"/>
        <w:b/>
        <w:bCs/>
        <w:sz w:val="22"/>
        <w:szCs w:val="22"/>
        <w:lang w:val="pl-PL"/>
      </w:rPr>
      <w:t>4</w:t>
    </w:r>
  </w:p>
  <w:p w14:paraId="44EAFD9C" w14:textId="77777777" w:rsidR="00F653CE" w:rsidRPr="00F03C7F" w:rsidRDefault="00F653CE" w:rsidP="00F03C7F">
    <w:pPr>
      <w:pStyle w:val="Nagwek"/>
      <w:ind w:left="2832" w:firstLine="708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540" w:hanging="428"/>
      </w:pPr>
      <w:rPr>
        <w:rFonts w:ascii="Times" w:eastAsia="Times" w:hAnsi="Times" w:cs="Times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21" w:hanging="284"/>
      </w:pPr>
      <w:rPr>
        <w:rFonts w:ascii="Times" w:eastAsia="Times" w:hAnsi="Times" w:cs="Times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16" w:hanging="358"/>
      </w:pPr>
      <w:rPr>
        <w:rFonts w:ascii="Calibri" w:eastAsia="Times" w:hAnsi="Calibri" w:cs="Calibri" w:hint="default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532" w:hanging="284"/>
      </w:pPr>
      <w:rPr>
        <w:rFonts w:ascii="Times" w:hAnsi="Times" w:cs="Times"/>
        <w:sz w:val="22"/>
        <w:szCs w:val="2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821" w:hanging="425"/>
      </w:pPr>
      <w:rPr>
        <w:rFonts w:ascii="Calibri" w:eastAsia="Times" w:hAnsi="Calibri" w:cs="Calibri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9" w:hanging="356"/>
      </w:pPr>
      <w:rPr>
        <w:rFonts w:ascii="Calibri" w:hAnsi="Calibri" w:cs="Calibri" w:hint="default"/>
        <w:spacing w:val="-1"/>
        <w:sz w:val="22"/>
        <w:szCs w:val="22"/>
      </w:rPr>
    </w:lvl>
    <w:lvl w:ilvl="2">
      <w:start w:val="1"/>
      <w:numFmt w:val="bullet"/>
      <w:lvlText w:val=""/>
      <w:lvlJc w:val="left"/>
      <w:pPr>
        <w:tabs>
          <w:tab w:val="num" w:pos="0"/>
        </w:tabs>
        <w:ind w:left="2504" w:hanging="356"/>
      </w:pPr>
      <w:rPr>
        <w:rFonts w:ascii="Wingdings 2" w:hAnsi="Wingdings 2" w:cs="Wingdings 2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3478" w:hanging="356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4453" w:hanging="356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5427" w:hanging="35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6402" w:hanging="356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7376" w:hanging="356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351" w:hanging="356"/>
      </w:pPr>
      <w:rPr>
        <w:rFonts w:ascii="Wingdings 2" w:hAnsi="Wingdings 2" w:cs="Wingdings 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DB0615E8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u w:val="none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)"/>
      <w:lvlJc w:val="left"/>
      <w:pPr>
        <w:tabs>
          <w:tab w:val="num" w:pos="0"/>
        </w:tabs>
        <w:ind w:left="1074" w:hanging="360"/>
      </w:pPr>
      <w:rPr>
        <w:rFonts w:hint="default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2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Calibri" w:hAnsi="Calibri" w:cs="Calibri" w:hint="default"/>
        <w:b w:val="0"/>
        <w:sz w:val="22"/>
        <w:szCs w:val="22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1"/>
        <w:szCs w:val="21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highlight w:val="yellow"/>
      </w:r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iCs/>
        <w:sz w:val="20"/>
        <w:szCs w:val="20"/>
        <w:lang w:eastAsia="pl-PL"/>
      </w:r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6" w15:restartNumberingAfterBreak="0">
    <w:nsid w:val="00000013"/>
    <w:multiLevelType w:val="multilevel"/>
    <w:tmpl w:val="00000013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2422" w:hanging="360"/>
      </w:pPr>
      <w:rPr>
        <w:rFonts w:ascii="Calibri" w:hAnsi="Calibri" w:cs="Calibri" w:hint="default"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844" w:hanging="720"/>
      </w:pPr>
      <w:rPr>
        <w:rFonts w:ascii="Calibri" w:hAnsi="Calibri" w:cs="Calibri" w:hint="default"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906" w:hanging="720"/>
      </w:pPr>
      <w:rPr>
        <w:rFonts w:ascii="Calibri" w:hAnsi="Calibri" w:cs="Calibri" w:hint="default"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328" w:hanging="1080"/>
      </w:pPr>
      <w:rPr>
        <w:rFonts w:ascii="Calibri" w:hAnsi="Calibri" w:cs="Calibri" w:hint="default"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390" w:hanging="1080"/>
      </w:pPr>
      <w:rPr>
        <w:rFonts w:ascii="Calibri" w:hAnsi="Calibri" w:cs="Calibri" w:hint="default"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812" w:hanging="1440"/>
      </w:pPr>
      <w:rPr>
        <w:rFonts w:ascii="Calibri" w:hAnsi="Calibri" w:cs="Calibri" w:hint="default"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74" w:hanging="1440"/>
      </w:pPr>
      <w:rPr>
        <w:rFonts w:ascii="Calibri" w:hAnsi="Calibri" w:cs="Calibri" w:hint="default"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7936" w:hanging="1440"/>
      </w:pPr>
      <w:rPr>
        <w:rFonts w:ascii="Calibri" w:hAnsi="Calibri" w:cs="Calibri" w:hint="default"/>
        <w:color w:val="0F0F0F"/>
        <w:sz w:val="22"/>
        <w:szCs w:val="22"/>
      </w:r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9" w15:restartNumberingAfterBreak="0">
    <w:nsid w:val="00000016"/>
    <w:multiLevelType w:val="singleLevel"/>
    <w:tmpl w:val="00000016"/>
    <w:name w:val="WW8Num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0" w15:restartNumberingAfterBreak="0">
    <w:nsid w:val="00000017"/>
    <w:multiLevelType w:val="multi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872" w:hanging="408"/>
      </w:pPr>
      <w:rPr>
        <w:rFonts w:ascii="Tahoma" w:eastAsia="Calibri" w:hAnsi="Tahoma" w:cs="Tahoma" w:hint="default"/>
        <w:b w:val="0"/>
        <w:bCs/>
        <w:spacing w:val="-1"/>
        <w:w w:val="8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34" w:hanging="272"/>
      </w:pPr>
      <w:rPr>
        <w:rFonts w:ascii="Tahoma" w:eastAsia="Calibri" w:hAnsi="Tahoma" w:cs="Tahoma" w:hint="default"/>
        <w:b w:val="0"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10" w:hanging="272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85" w:hanging="27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260" w:hanging="27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936" w:hanging="27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11" w:hanging="27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286" w:hanging="27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5962" w:hanging="272"/>
      </w:pPr>
      <w:rPr>
        <w:rFonts w:ascii="Liberation Serif" w:hAnsi="Liberation Serif" w:cs="Liberation Serif" w:hint="default"/>
      </w:rPr>
    </w:lvl>
  </w:abstractNum>
  <w:abstractNum w:abstractNumId="21" w15:restartNumberingAfterBreak="0">
    <w:nsid w:val="00000018"/>
    <w:multiLevelType w:val="singleLevel"/>
    <w:tmpl w:val="D598D68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val="pl-PL" w:eastAsia="pl-PL"/>
      </w:rPr>
    </w:lvl>
  </w:abstractNum>
  <w:abstractNum w:abstractNumId="22" w15:restartNumberingAfterBreak="0">
    <w:nsid w:val="00000019"/>
    <w:multiLevelType w:val="singleLevel"/>
    <w:tmpl w:val="00000019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pacing w:val="-1"/>
        <w:sz w:val="22"/>
        <w:szCs w:val="22"/>
      </w:rPr>
    </w:lvl>
  </w:abstractNum>
  <w:abstractNum w:abstractNumId="23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B"/>
    <w:multiLevelType w:val="singleLevel"/>
    <w:tmpl w:val="0000001B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5" w15:restartNumberingAfterBreak="0">
    <w:nsid w:val="0000001C"/>
    <w:multiLevelType w:val="multilevel"/>
    <w:tmpl w:val="0000001C"/>
    <w:name w:val="WW8Num31"/>
    <w:lvl w:ilvl="0">
      <w:start w:val="3"/>
      <w:numFmt w:val="decimal"/>
      <w:lvlText w:val="%1."/>
      <w:lvlJc w:val="left"/>
      <w:pPr>
        <w:tabs>
          <w:tab w:val="num" w:pos="699"/>
        </w:tabs>
        <w:ind w:left="699" w:hanging="585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tabs>
          <w:tab w:val="num" w:pos="1176"/>
        </w:tabs>
        <w:ind w:left="1176" w:hanging="720"/>
      </w:pPr>
      <w:rPr>
        <w:rFonts w:ascii="Calibri" w:eastAsia="Times New Roman" w:hAnsi="Calibri"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64"/>
        </w:tabs>
        <w:ind w:left="3264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20"/>
        </w:tabs>
        <w:ind w:left="372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52"/>
        </w:tabs>
        <w:ind w:left="5352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808"/>
        </w:tabs>
        <w:ind w:left="5808" w:hanging="2160"/>
      </w:pPr>
      <w:rPr>
        <w:rFonts w:hint="default"/>
        <w:u w:val="none"/>
      </w:rPr>
    </w:lvl>
  </w:abstractNum>
  <w:abstractNum w:abstractNumId="26" w15:restartNumberingAfterBreak="0">
    <w:nsid w:val="0000001D"/>
    <w:multiLevelType w:val="multilevel"/>
    <w:tmpl w:val="0000001D"/>
    <w:name w:val="WW8Num32"/>
    <w:lvl w:ilvl="0">
      <w:start w:val="12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  <w:color w:val="0F0F0F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color w:val="0F0F0F"/>
        <w:spacing w:val="-1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</w:abstractNum>
  <w:abstractNum w:abstractNumId="27" w15:restartNumberingAfterBreak="0">
    <w:nsid w:val="0000001E"/>
    <w:multiLevelType w:val="multilevel"/>
    <w:tmpl w:val="0000001E"/>
    <w:name w:val="WW8Num33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</w:abstractNum>
  <w:abstractNum w:abstractNumId="28" w15:restartNumberingAfterBreak="0">
    <w:nsid w:val="0000001F"/>
    <w:multiLevelType w:val="multilevel"/>
    <w:tmpl w:val="0000001F"/>
    <w:name w:val="WW8Num34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2062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124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26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888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590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652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354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56" w:hanging="1440"/>
      </w:pPr>
      <w:rPr>
        <w:rFonts w:ascii="Calibri" w:hAnsi="Calibri" w:cs="Calibri" w:hint="default"/>
        <w:b/>
        <w:color w:val="0F0F0F"/>
        <w:sz w:val="22"/>
        <w:szCs w:val="22"/>
      </w:rPr>
    </w:lvl>
  </w:abstractNum>
  <w:abstractNum w:abstractNumId="29" w15:restartNumberingAfterBreak="0">
    <w:nsid w:val="00000020"/>
    <w:multiLevelType w:val="singleLevel"/>
    <w:tmpl w:val="00000020"/>
    <w:name w:val="WW8Num35"/>
    <w:lvl w:ilvl="0">
      <w:start w:val="7"/>
      <w:numFmt w:val="decimal"/>
      <w:lvlText w:val="%1)"/>
      <w:lvlJc w:val="left"/>
      <w:pPr>
        <w:tabs>
          <w:tab w:val="num" w:pos="0"/>
        </w:tabs>
        <w:ind w:left="1002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0" w15:restartNumberingAfterBreak="0">
    <w:nsid w:val="00000021"/>
    <w:multiLevelType w:val="multilevel"/>
    <w:tmpl w:val="00000021"/>
    <w:name w:val="WW8Num3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76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</w:abstractNum>
  <w:abstractNum w:abstractNumId="31" w15:restartNumberingAfterBreak="0">
    <w:nsid w:val="00000022"/>
    <w:multiLevelType w:val="singleLevel"/>
    <w:tmpl w:val="00000022"/>
    <w:name w:val="WW8Num37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2"/>
        <w:szCs w:val="22"/>
      </w:rPr>
    </w:lvl>
  </w:abstractNum>
  <w:abstractNum w:abstractNumId="32" w15:restartNumberingAfterBreak="0">
    <w:nsid w:val="00000023"/>
    <w:multiLevelType w:val="singleLevel"/>
    <w:tmpl w:val="00000023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2475" w:hanging="360"/>
      </w:pPr>
      <w:rPr>
        <w:rFonts w:ascii="Calibri" w:hAnsi="Calibri" w:cs="Calibri" w:hint="default"/>
        <w:sz w:val="22"/>
        <w:szCs w:val="22"/>
      </w:rPr>
    </w:lvl>
  </w:abstractNum>
  <w:abstractNum w:abstractNumId="33" w15:restartNumberingAfterBreak="0">
    <w:nsid w:val="00000024"/>
    <w:multiLevelType w:val="singleLevel"/>
    <w:tmpl w:val="00000024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34" w15:restartNumberingAfterBreak="0">
    <w:nsid w:val="00000025"/>
    <w:multiLevelType w:val="multilevel"/>
    <w:tmpl w:val="00000025"/>
    <w:name w:val="WW8Num40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</w:abstractNum>
  <w:abstractNum w:abstractNumId="35" w15:restartNumberingAfterBreak="0">
    <w:nsid w:val="00000026"/>
    <w:multiLevelType w:val="singleLevel"/>
    <w:tmpl w:val="00000026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eastAsia="Times New Roman" w:hAnsi="Calibri" w:cs="Times New Roman" w:hint="default"/>
        <w:sz w:val="22"/>
        <w:szCs w:val="22"/>
      </w:rPr>
    </w:lvl>
  </w:abstractNum>
  <w:abstractNum w:abstractNumId="36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37" w15:restartNumberingAfterBreak="0">
    <w:nsid w:val="00000028"/>
    <w:multiLevelType w:val="singleLevel"/>
    <w:tmpl w:val="00000028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690" w:hanging="360"/>
      </w:pPr>
      <w:rPr>
        <w:rFonts w:ascii="Tahoma" w:hAnsi="Tahoma" w:cs="Times New Roman" w:hint="default"/>
        <w:sz w:val="20"/>
        <w:szCs w:val="20"/>
        <w:lang w:eastAsia="pl-PL"/>
      </w:rPr>
    </w:lvl>
  </w:abstractNum>
  <w:abstractNum w:abstractNumId="38" w15:restartNumberingAfterBreak="0">
    <w:nsid w:val="00000029"/>
    <w:multiLevelType w:val="singleLevel"/>
    <w:tmpl w:val="00000029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9" w15:restartNumberingAfterBreak="0">
    <w:nsid w:val="0000002A"/>
    <w:multiLevelType w:val="multilevel"/>
    <w:tmpl w:val="0000002A"/>
    <w:name w:val="WW8Num45"/>
    <w:lvl w:ilvl="0">
      <w:start w:val="14"/>
      <w:numFmt w:val="decimal"/>
      <w:lvlText w:val="%1"/>
      <w:lvlJc w:val="left"/>
      <w:pPr>
        <w:tabs>
          <w:tab w:val="num" w:pos="0"/>
        </w:tabs>
        <w:ind w:left="2145" w:hanging="6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-887"/>
        </w:tabs>
        <w:ind w:left="1258" w:hanging="690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61" w:hanging="412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6" w:hanging="4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269" w:hanging="4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171" w:hanging="4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074" w:hanging="4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976" w:hanging="4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879" w:hanging="412"/>
      </w:pPr>
      <w:rPr>
        <w:rFonts w:ascii="Liberation Serif" w:hAnsi="Liberation Serif" w:cs="Liberation Serif" w:hint="default"/>
      </w:rPr>
    </w:lvl>
  </w:abstractNum>
  <w:abstractNum w:abstractNumId="40" w15:restartNumberingAfterBreak="0">
    <w:nsid w:val="0000002B"/>
    <w:multiLevelType w:val="singleLevel"/>
    <w:tmpl w:val="0000002B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1" w15:restartNumberingAfterBreak="0">
    <w:nsid w:val="0000002C"/>
    <w:multiLevelType w:val="multilevel"/>
    <w:tmpl w:val="0000002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Tahoma" w:eastAsia="Calibri" w:hAnsi="Tahoma" w:cs="Tahoma"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0000002D"/>
    <w:multiLevelType w:val="singleLevel"/>
    <w:tmpl w:val="0000002D"/>
    <w:name w:val="WW8Num50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</w:rPr>
    </w:lvl>
  </w:abstractNum>
  <w:abstractNum w:abstractNumId="43" w15:restartNumberingAfterBreak="0">
    <w:nsid w:val="0000002E"/>
    <w:multiLevelType w:val="singleLevel"/>
    <w:tmpl w:val="0000002E"/>
    <w:name w:val="WW8Num51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4" w15:restartNumberingAfterBreak="0">
    <w:nsid w:val="0000002F"/>
    <w:multiLevelType w:val="singleLevel"/>
    <w:tmpl w:val="0000002F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45" w15:restartNumberingAfterBreak="0">
    <w:nsid w:val="00000030"/>
    <w:multiLevelType w:val="singleLevel"/>
    <w:tmpl w:val="00000030"/>
    <w:name w:val="WW8Num5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/>
        <w:bCs/>
        <w:sz w:val="20"/>
        <w:szCs w:val="20"/>
        <w:lang w:eastAsia="pl-PL"/>
      </w:rPr>
    </w:lvl>
  </w:abstractNum>
  <w:abstractNum w:abstractNumId="46" w15:restartNumberingAfterBreak="0">
    <w:nsid w:val="00000031"/>
    <w:multiLevelType w:val="singleLevel"/>
    <w:tmpl w:val="00000031"/>
    <w:lvl w:ilvl="0">
      <w:start w:val="1"/>
      <w:numFmt w:val="lowerLetter"/>
      <w:lvlText w:val="%1)"/>
      <w:lvlJc w:val="left"/>
      <w:pPr>
        <w:tabs>
          <w:tab w:val="num" w:pos="-141"/>
        </w:tabs>
        <w:ind w:left="927" w:hanging="360"/>
      </w:pPr>
      <w:rPr>
        <w:rFonts w:ascii="Calibri" w:hAnsi="Calibri" w:cs="Calibri" w:hint="default"/>
        <w:kern w:val="1"/>
        <w:sz w:val="22"/>
        <w:szCs w:val="22"/>
      </w:rPr>
    </w:lvl>
  </w:abstractNum>
  <w:abstractNum w:abstractNumId="47" w15:restartNumberingAfterBreak="0">
    <w:nsid w:val="00000032"/>
    <w:multiLevelType w:val="singleLevel"/>
    <w:tmpl w:val="00000032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2552" w:hanging="417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</w:abstractNum>
  <w:abstractNum w:abstractNumId="48" w15:restartNumberingAfterBreak="0">
    <w:nsid w:val="00000033"/>
    <w:multiLevelType w:val="multilevel"/>
    <w:tmpl w:val="00000033"/>
    <w:name w:val="WW8Num5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ahoma" w:hAnsi="Tahoma" w:cs="Tahoma" w:hint="default"/>
        <w:spacing w:val="-1"/>
        <w:sz w:val="20"/>
        <w:szCs w:val="20"/>
        <w:lang w:eastAsia="pl-PL"/>
      </w:rPr>
    </w:lvl>
  </w:abstractNum>
  <w:abstractNum w:abstractNumId="49" w15:restartNumberingAfterBreak="0">
    <w:nsid w:val="00000034"/>
    <w:multiLevelType w:val="single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50" w15:restartNumberingAfterBreak="0">
    <w:nsid w:val="00000035"/>
    <w:multiLevelType w:val="multilevel"/>
    <w:tmpl w:val="00000035"/>
    <w:name w:val="WW8Num58"/>
    <w:lvl w:ilvl="0">
      <w:start w:val="15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9"/>
    <w:lvl w:ilvl="0">
      <w:start w:val="16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52" w15:restartNumberingAfterBreak="0">
    <w:nsid w:val="00000037"/>
    <w:multiLevelType w:val="singleLevel"/>
    <w:tmpl w:val="00000037"/>
    <w:name w:val="WW8Num60"/>
    <w:lvl w:ilvl="0">
      <w:start w:val="1"/>
      <w:numFmt w:val="decimal"/>
      <w:lvlText w:val="%1)"/>
      <w:lvlJc w:val="left"/>
      <w:pPr>
        <w:tabs>
          <w:tab w:val="num" w:pos="1199"/>
        </w:tabs>
        <w:ind w:left="1199" w:hanging="454"/>
      </w:pPr>
      <w:rPr>
        <w:rFonts w:ascii="Calibri" w:hAnsi="Calibri" w:cs="Arial" w:hint="default"/>
        <w:sz w:val="22"/>
        <w:szCs w:val="22"/>
      </w:rPr>
    </w:lvl>
  </w:abstractNum>
  <w:abstractNum w:abstractNumId="53" w15:restartNumberingAfterBreak="0">
    <w:nsid w:val="00000038"/>
    <w:multiLevelType w:val="single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4" w15:restartNumberingAfterBreak="0">
    <w:nsid w:val="00000039"/>
    <w:multiLevelType w:val="multilevel"/>
    <w:tmpl w:val="00000039"/>
    <w:name w:val="WW8Num63"/>
    <w:lvl w:ilvl="0">
      <w:start w:val="14"/>
      <w:numFmt w:val="decimal"/>
      <w:lvlText w:val="%1"/>
      <w:lvlJc w:val="left"/>
      <w:pPr>
        <w:tabs>
          <w:tab w:val="num" w:pos="0"/>
        </w:tabs>
        <w:ind w:left="492" w:hanging="492"/>
      </w:pPr>
      <w:rPr>
        <w:rFonts w:hint="default"/>
        <w:bCs/>
      </w:rPr>
    </w:lvl>
    <w:lvl w:ilvl="1">
      <w:start w:val="12"/>
      <w:numFmt w:val="decimal"/>
      <w:lvlText w:val="%1.%2"/>
      <w:lvlJc w:val="left"/>
      <w:pPr>
        <w:tabs>
          <w:tab w:val="num" w:pos="284"/>
        </w:tabs>
        <w:ind w:left="776" w:hanging="492"/>
      </w:pPr>
      <w:rPr>
        <w:rFonts w:hint="default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</w:abstractNum>
  <w:abstractNum w:abstractNumId="55" w15:restartNumberingAfterBreak="0">
    <w:nsid w:val="0000003A"/>
    <w:multiLevelType w:val="multilevel"/>
    <w:tmpl w:val="0000003A"/>
    <w:name w:val="WW8Num64"/>
    <w:lvl w:ilvl="0">
      <w:start w:val="23"/>
      <w:numFmt w:val="decimal"/>
      <w:lvlText w:val="%1.......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......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56" w15:restartNumberingAfterBreak="0">
    <w:nsid w:val="0000003B"/>
    <w:multiLevelType w:val="singleLevel"/>
    <w:tmpl w:val="0000003B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7" w15:restartNumberingAfterBreak="0">
    <w:nsid w:val="0000003C"/>
    <w:multiLevelType w:val="multilevel"/>
    <w:tmpl w:val="0000003C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</w:abstractNum>
  <w:abstractNum w:abstractNumId="58" w15:restartNumberingAfterBreak="0">
    <w:nsid w:val="0000003D"/>
    <w:multiLevelType w:val="multilevel"/>
    <w:tmpl w:val="0000003D"/>
    <w:name w:val="WW8Num67"/>
    <w:lvl w:ilvl="0">
      <w:start w:val="17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</w:abstractNum>
  <w:abstractNum w:abstractNumId="59" w15:restartNumberingAfterBreak="0">
    <w:nsid w:val="0000003E"/>
    <w:multiLevelType w:val="singleLevel"/>
    <w:tmpl w:val="FAB0E910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color w:val="1F497D"/>
        <w:sz w:val="22"/>
        <w:szCs w:val="22"/>
        <w:lang w:val="pl-PL"/>
      </w:rPr>
    </w:lvl>
  </w:abstractNum>
  <w:abstractNum w:abstractNumId="60" w15:restartNumberingAfterBreak="0">
    <w:nsid w:val="0000003F"/>
    <w:multiLevelType w:val="singleLevel"/>
    <w:tmpl w:val="0000003F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1" w15:restartNumberingAfterBreak="0">
    <w:nsid w:val="00000040"/>
    <w:multiLevelType w:val="singleLevel"/>
    <w:tmpl w:val="00000040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62" w15:restartNumberingAfterBreak="0">
    <w:nsid w:val="00000041"/>
    <w:multiLevelType w:val="singleLevel"/>
    <w:tmpl w:val="00000041"/>
    <w:name w:val="WW8Num71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ascii="Tahoma" w:hAnsi="Tahoma" w:cs="Tahoma"/>
        <w:b/>
        <w:bCs/>
        <w:sz w:val="20"/>
        <w:szCs w:val="20"/>
        <w:lang w:eastAsia="pl-PL"/>
      </w:rPr>
    </w:lvl>
  </w:abstractNum>
  <w:abstractNum w:abstractNumId="63" w15:restartNumberingAfterBreak="0">
    <w:nsid w:val="00000042"/>
    <w:multiLevelType w:val="multilevel"/>
    <w:tmpl w:val="00000042"/>
    <w:name w:val="WW8Num72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1">
      <w:start w:val="20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</w:abstractNum>
  <w:abstractNum w:abstractNumId="64" w15:restartNumberingAfterBreak="0">
    <w:nsid w:val="00000043"/>
    <w:multiLevelType w:val="singleLevel"/>
    <w:tmpl w:val="00000043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65" w15:restartNumberingAfterBreak="0">
    <w:nsid w:val="00000044"/>
    <w:multiLevelType w:val="multilevel"/>
    <w:tmpl w:val="00000044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bCs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00000045"/>
    <w:multiLevelType w:val="multilevel"/>
    <w:tmpl w:val="5296D77A"/>
    <w:name w:val="WW8Num75"/>
    <w:lvl w:ilvl="0">
      <w:start w:val="8"/>
      <w:numFmt w:val="decimal"/>
      <w:lvlText w:val="%1."/>
      <w:lvlJc w:val="left"/>
      <w:pPr>
        <w:tabs>
          <w:tab w:val="num" w:pos="0"/>
        </w:tabs>
        <w:ind w:left="2129" w:hanging="733"/>
      </w:pPr>
      <w:rPr>
        <w:rFonts w:ascii="Times New Roman" w:eastAsia="Times New Roman" w:hAnsi="Times New Roman" w:cs="Times New Roman" w:hint="default"/>
        <w:b/>
        <w:bCs/>
        <w:color w:val="1F497D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16" w:hanging="714"/>
      </w:pPr>
      <w:rPr>
        <w:rFonts w:ascii="Times New Roman" w:eastAsia="Arial" w:hAnsi="Times New Roman" w:cs="Times New Roman" w:hint="default"/>
        <w:color w:val="1F497D"/>
        <w:w w:val="100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121" w:hanging="411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29" w:hanging="411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143" w:hanging="411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563" w:hanging="411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83" w:hanging="411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4" w:hanging="411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824" w:hanging="411"/>
      </w:pPr>
      <w:rPr>
        <w:rFonts w:ascii="Liberation Serif" w:hAnsi="Liberation Serif" w:cs="Liberation Serif" w:hint="default"/>
      </w:rPr>
    </w:lvl>
  </w:abstractNum>
  <w:abstractNum w:abstractNumId="67" w15:restartNumberingAfterBreak="0">
    <w:nsid w:val="00000046"/>
    <w:multiLevelType w:val="multilevel"/>
    <w:tmpl w:val="00000046"/>
    <w:name w:val="WW8Num76"/>
    <w:lvl w:ilvl="0">
      <w:start w:val="10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  <w:color w:val="0F0F0F"/>
        <w:w w:val="105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87" w:hanging="4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  <w:color w:val="0F0F0F"/>
        <w:w w:val="105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color w:val="0F0F0F"/>
        <w:w w:val="105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  <w:color w:val="0F0F0F"/>
        <w:w w:val="105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color w:val="0F0F0F"/>
        <w:w w:val="105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  <w:color w:val="0F0F0F"/>
        <w:w w:val="105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color w:val="0F0F0F"/>
        <w:w w:val="105"/>
      </w:rPr>
    </w:lvl>
  </w:abstractNum>
  <w:abstractNum w:abstractNumId="68" w15:restartNumberingAfterBreak="0">
    <w:nsid w:val="00000047"/>
    <w:multiLevelType w:val="multilevel"/>
    <w:tmpl w:val="00000047"/>
    <w:name w:val="WW8Num77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4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</w:abstractNum>
  <w:abstractNum w:abstractNumId="69" w15:restartNumberingAfterBreak="0">
    <w:nsid w:val="00000048"/>
    <w:multiLevelType w:val="multilevel"/>
    <w:tmpl w:val="00000048"/>
    <w:name w:val="WW8Num7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7"/>
      <w:numFmt w:val="decimal"/>
      <w:lvlText w:val="%4"/>
      <w:lvlJc w:val="left"/>
      <w:pPr>
        <w:tabs>
          <w:tab w:val="num" w:pos="0"/>
        </w:tabs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0" w15:restartNumberingAfterBreak="0">
    <w:nsid w:val="00000049"/>
    <w:multiLevelType w:val="multilevel"/>
    <w:tmpl w:val="00000049"/>
    <w:name w:val="WW8Num81"/>
    <w:lvl w:ilvl="0">
      <w:start w:val="11"/>
      <w:numFmt w:val="decimal"/>
      <w:lvlText w:val="%1"/>
      <w:lvlJc w:val="left"/>
      <w:pPr>
        <w:tabs>
          <w:tab w:val="num" w:pos="0"/>
        </w:tabs>
        <w:ind w:left="2183" w:hanging="7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83" w:hanging="704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59" w:hanging="312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072" w:hanging="3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017" w:hanging="3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961" w:hanging="3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906" w:hanging="3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850" w:hanging="3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795" w:hanging="312"/>
      </w:pPr>
      <w:rPr>
        <w:rFonts w:ascii="Liberation Serif" w:hAnsi="Liberation Serif" w:cs="Liberation Serif" w:hint="default"/>
      </w:rPr>
    </w:lvl>
  </w:abstractNum>
  <w:abstractNum w:abstractNumId="71" w15:restartNumberingAfterBreak="0">
    <w:nsid w:val="0000004A"/>
    <w:multiLevelType w:val="singleLevel"/>
    <w:tmpl w:val="0000004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72" w15:restartNumberingAfterBreak="0">
    <w:nsid w:val="0000004B"/>
    <w:multiLevelType w:val="multilevel"/>
    <w:tmpl w:val="0000004B"/>
    <w:name w:val="WW8Num8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3" w15:restartNumberingAfterBreak="0">
    <w:nsid w:val="0000004C"/>
    <w:multiLevelType w:val="multilevel"/>
    <w:tmpl w:val="0000004C"/>
    <w:name w:val="WW8Num84"/>
    <w:lvl w:ilvl="0">
      <w:start w:val="9"/>
      <w:numFmt w:val="decimal"/>
      <w:lvlText w:val="%1"/>
      <w:lvlJc w:val="left"/>
      <w:pPr>
        <w:tabs>
          <w:tab w:val="num" w:pos="0"/>
        </w:tabs>
        <w:ind w:left="2116" w:hanging="714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2116" w:hanging="714"/>
      </w:pPr>
      <w:rPr>
        <w:rFonts w:ascii="Times New Roman" w:eastAsia="Times New Roman" w:hAnsi="Times New Roman" w:cs="Times New Roman" w:hint="default"/>
        <w:color w:val="0F0F0F"/>
        <w:w w:val="116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42" w:hanging="422"/>
      </w:pPr>
      <w:rPr>
        <w:rFonts w:ascii="Calibri" w:eastAsia="Times New Roman" w:hAnsi="Calibri" w:cs="Times New Roman" w:hint="default"/>
        <w:color w:val="0F0F0F"/>
        <w:spacing w:val="0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18" w:hanging="297"/>
      </w:pPr>
      <w:rPr>
        <w:rFonts w:ascii="Calibri" w:eastAsia="Arial" w:hAnsi="Calibri" w:cs="Calibri" w:hint="default"/>
        <w:color w:val="0F0F0F"/>
        <w:w w:val="100"/>
        <w:sz w:val="22"/>
        <w:szCs w:val="22"/>
        <w:lang w:eastAsia="pl-PL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6" w:hanging="297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888" w:hanging="297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039" w:hanging="297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90" w:hanging="297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341" w:hanging="297"/>
      </w:pPr>
      <w:rPr>
        <w:rFonts w:ascii="Liberation Serif" w:hAnsi="Liberation Serif" w:cs="Liberation Serif" w:hint="default"/>
      </w:rPr>
    </w:lvl>
  </w:abstractNum>
  <w:abstractNum w:abstractNumId="74" w15:restartNumberingAfterBreak="0">
    <w:nsid w:val="0000004D"/>
    <w:multiLevelType w:val="multilevel"/>
    <w:tmpl w:val="0000004D"/>
    <w:name w:val="WW8Num85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ascii="Calibri" w:hAnsi="Calibri" w:cs="Calibri" w:hint="default"/>
        <w:sz w:val="22"/>
        <w:szCs w:val="22"/>
      </w:rPr>
    </w:lvl>
  </w:abstractNum>
  <w:abstractNum w:abstractNumId="75" w15:restartNumberingAfterBreak="0">
    <w:nsid w:val="0000004E"/>
    <w:multiLevelType w:val="multilevel"/>
    <w:tmpl w:val="0000004E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0000004F"/>
    <w:multiLevelType w:val="multilevel"/>
    <w:tmpl w:val="0000004F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7" w15:restartNumberingAfterBreak="0">
    <w:nsid w:val="00000050"/>
    <w:multiLevelType w:val="multilevel"/>
    <w:tmpl w:val="00000050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00000051"/>
    <w:multiLevelType w:val="multilevel"/>
    <w:tmpl w:val="00000051"/>
    <w:name w:val="WW8Num89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00000052"/>
    <w:multiLevelType w:val="multilevel"/>
    <w:tmpl w:val="00000052"/>
    <w:name w:val="WW8Num9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0000053"/>
    <w:multiLevelType w:val="multilevel"/>
    <w:tmpl w:val="00000053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Tahoma" w:hAnsi="Tahoma" w:cs="Tahoma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00000054"/>
    <w:multiLevelType w:val="multilevel"/>
    <w:tmpl w:val="00000054"/>
    <w:name w:val="WW8Num92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00000055"/>
    <w:multiLevelType w:val="multilevel"/>
    <w:tmpl w:val="00000055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00000056"/>
    <w:multiLevelType w:val="multilevel"/>
    <w:tmpl w:val="00000056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4" w15:restartNumberingAfterBreak="0">
    <w:nsid w:val="020D671A"/>
    <w:multiLevelType w:val="hybridMultilevel"/>
    <w:tmpl w:val="2796EA5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07B25ECE"/>
    <w:multiLevelType w:val="multilevel"/>
    <w:tmpl w:val="7B2822A6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080736EF"/>
    <w:multiLevelType w:val="hybridMultilevel"/>
    <w:tmpl w:val="724686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8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196D3026"/>
    <w:multiLevelType w:val="multilevel"/>
    <w:tmpl w:val="B51EEE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0" w15:restartNumberingAfterBreak="0">
    <w:nsid w:val="21724351"/>
    <w:multiLevelType w:val="hybridMultilevel"/>
    <w:tmpl w:val="6D84D742"/>
    <w:lvl w:ilvl="0" w:tplc="A4E2FDF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497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26049C7"/>
    <w:multiLevelType w:val="multilevel"/>
    <w:tmpl w:val="2CC0318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1F497D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1F497D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1F497D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1F497D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1F497D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1F497D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1F497D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1F497D"/>
      </w:rPr>
    </w:lvl>
  </w:abstractNum>
  <w:abstractNum w:abstractNumId="92" w15:restartNumberingAfterBreak="0">
    <w:nsid w:val="38294A7A"/>
    <w:multiLevelType w:val="multilevel"/>
    <w:tmpl w:val="E4369E5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44" w:hanging="1440"/>
      </w:pPr>
      <w:rPr>
        <w:rFonts w:hint="default"/>
      </w:rPr>
    </w:lvl>
  </w:abstractNum>
  <w:abstractNum w:abstractNumId="93" w15:restartNumberingAfterBreak="0">
    <w:nsid w:val="3BBC68A8"/>
    <w:multiLevelType w:val="hybridMultilevel"/>
    <w:tmpl w:val="47529E2A"/>
    <w:lvl w:ilvl="0" w:tplc="93F800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4" w15:restartNumberingAfterBreak="0">
    <w:nsid w:val="421D12D4"/>
    <w:multiLevelType w:val="multilevel"/>
    <w:tmpl w:val="2548A3F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5" w15:restartNumberingAfterBreak="0">
    <w:nsid w:val="45EE7BCD"/>
    <w:multiLevelType w:val="hybridMultilevel"/>
    <w:tmpl w:val="56209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8F36384"/>
    <w:multiLevelType w:val="multilevel"/>
    <w:tmpl w:val="088082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1440"/>
      </w:pPr>
      <w:rPr>
        <w:rFonts w:hint="default"/>
      </w:rPr>
    </w:lvl>
  </w:abstractNum>
  <w:abstractNum w:abstractNumId="97" w15:restartNumberingAfterBreak="0">
    <w:nsid w:val="492C5E67"/>
    <w:multiLevelType w:val="multilevel"/>
    <w:tmpl w:val="A1CEC80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i w:val="0"/>
        <w:color w:val="1F497D"/>
      </w:rPr>
    </w:lvl>
    <w:lvl w:ilvl="1">
      <w:start w:val="6"/>
      <w:numFmt w:val="decimal"/>
      <w:lvlText w:val="%1.%2"/>
      <w:lvlJc w:val="left"/>
      <w:pPr>
        <w:ind w:left="834" w:hanging="480"/>
      </w:pPr>
      <w:rPr>
        <w:rFonts w:hint="default"/>
        <w:b w:val="0"/>
        <w:i w:val="0"/>
        <w:color w:val="1F497D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  <w:i w:val="0"/>
        <w:color w:val="1F497D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i w:val="0"/>
        <w:color w:val="1F497D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i w:val="0"/>
        <w:color w:val="1F497D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i w:val="0"/>
        <w:color w:val="1F497D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i w:val="0"/>
        <w:color w:val="1F497D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i w:val="0"/>
        <w:color w:val="1F497D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  <w:i w:val="0"/>
        <w:color w:val="1F497D"/>
      </w:rPr>
    </w:lvl>
  </w:abstractNum>
  <w:abstractNum w:abstractNumId="98" w15:restartNumberingAfterBreak="0">
    <w:nsid w:val="4A973927"/>
    <w:multiLevelType w:val="hybridMultilevel"/>
    <w:tmpl w:val="93EA23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4C4C3F75"/>
    <w:multiLevelType w:val="multilevel"/>
    <w:tmpl w:val="5B2C1EB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0" w15:restartNumberingAfterBreak="0">
    <w:nsid w:val="4CE76D4C"/>
    <w:multiLevelType w:val="hybridMultilevel"/>
    <w:tmpl w:val="B62E9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3D13968"/>
    <w:multiLevelType w:val="hybridMultilevel"/>
    <w:tmpl w:val="292E5426"/>
    <w:lvl w:ilvl="0" w:tplc="A888E2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2" w15:restartNumberingAfterBreak="0">
    <w:nsid w:val="53FD6919"/>
    <w:multiLevelType w:val="multilevel"/>
    <w:tmpl w:val="957AFBB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3" w15:restartNumberingAfterBreak="0">
    <w:nsid w:val="54476E82"/>
    <w:multiLevelType w:val="hybridMultilevel"/>
    <w:tmpl w:val="9F50320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4" w15:restartNumberingAfterBreak="0">
    <w:nsid w:val="56D329D5"/>
    <w:multiLevelType w:val="hybridMultilevel"/>
    <w:tmpl w:val="05A4D34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5" w15:restartNumberingAfterBreak="0">
    <w:nsid w:val="56F42356"/>
    <w:multiLevelType w:val="multilevel"/>
    <w:tmpl w:val="BA76EE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6" w15:restartNumberingAfterBreak="0">
    <w:nsid w:val="58435636"/>
    <w:multiLevelType w:val="multilevel"/>
    <w:tmpl w:val="214E00C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7" w15:restartNumberingAfterBreak="0">
    <w:nsid w:val="5CED4C89"/>
    <w:multiLevelType w:val="multilevel"/>
    <w:tmpl w:val="A43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08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09" w15:restartNumberingAfterBreak="0">
    <w:nsid w:val="641A0664"/>
    <w:multiLevelType w:val="multilevel"/>
    <w:tmpl w:val="95E6196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45F67E4"/>
    <w:multiLevelType w:val="hybridMultilevel"/>
    <w:tmpl w:val="B4301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6E52DD7"/>
    <w:multiLevelType w:val="hybridMultilevel"/>
    <w:tmpl w:val="A2ECBB7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2" w15:restartNumberingAfterBreak="0">
    <w:nsid w:val="68FE184D"/>
    <w:multiLevelType w:val="hybridMultilevel"/>
    <w:tmpl w:val="435ED976"/>
    <w:lvl w:ilvl="0" w:tplc="DBA86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6A6020E8"/>
    <w:multiLevelType w:val="multilevel"/>
    <w:tmpl w:val="F614DEE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b/>
        <w:color w:val="1F497D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4" w15:restartNumberingAfterBreak="0">
    <w:nsid w:val="6AC8444D"/>
    <w:multiLevelType w:val="multilevel"/>
    <w:tmpl w:val="AEBCD280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1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115" w15:restartNumberingAfterBreak="0">
    <w:nsid w:val="6D3E2044"/>
    <w:multiLevelType w:val="hybridMultilevel"/>
    <w:tmpl w:val="27F07C4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6" w15:restartNumberingAfterBreak="0">
    <w:nsid w:val="73607632"/>
    <w:multiLevelType w:val="multilevel"/>
    <w:tmpl w:val="6C7EA1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7" w15:restartNumberingAfterBreak="0">
    <w:nsid w:val="768E7FC6"/>
    <w:multiLevelType w:val="multilevel"/>
    <w:tmpl w:val="7FC2978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1F497D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8" w15:restartNumberingAfterBreak="0">
    <w:nsid w:val="78B511C1"/>
    <w:multiLevelType w:val="multilevel"/>
    <w:tmpl w:val="6B620A3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9" w15:restartNumberingAfterBreak="0">
    <w:nsid w:val="7C424A3A"/>
    <w:multiLevelType w:val="multilevel"/>
    <w:tmpl w:val="C958C3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single"/>
      </w:rPr>
    </w:lvl>
  </w:abstractNum>
  <w:num w:numId="1" w16cid:durableId="285507083">
    <w:abstractNumId w:val="0"/>
  </w:num>
  <w:num w:numId="2" w16cid:durableId="33390294">
    <w:abstractNumId w:val="1"/>
  </w:num>
  <w:num w:numId="3" w16cid:durableId="1224368225">
    <w:abstractNumId w:val="2"/>
  </w:num>
  <w:num w:numId="4" w16cid:durableId="623658084">
    <w:abstractNumId w:val="3"/>
  </w:num>
  <w:num w:numId="5" w16cid:durableId="1446194803">
    <w:abstractNumId w:val="4"/>
  </w:num>
  <w:num w:numId="6" w16cid:durableId="1486244286">
    <w:abstractNumId w:val="5"/>
  </w:num>
  <w:num w:numId="7" w16cid:durableId="1208180307">
    <w:abstractNumId w:val="8"/>
  </w:num>
  <w:num w:numId="8" w16cid:durableId="710803601">
    <w:abstractNumId w:val="9"/>
  </w:num>
  <w:num w:numId="9" w16cid:durableId="292491653">
    <w:abstractNumId w:val="10"/>
  </w:num>
  <w:num w:numId="10" w16cid:durableId="177502683">
    <w:abstractNumId w:val="12"/>
  </w:num>
  <w:num w:numId="11" w16cid:durableId="765927804">
    <w:abstractNumId w:val="13"/>
  </w:num>
  <w:num w:numId="12" w16cid:durableId="1134443403">
    <w:abstractNumId w:val="14"/>
  </w:num>
  <w:num w:numId="13" w16cid:durableId="2023310806">
    <w:abstractNumId w:val="15"/>
  </w:num>
  <w:num w:numId="14" w16cid:durableId="2007703118">
    <w:abstractNumId w:val="17"/>
  </w:num>
  <w:num w:numId="15" w16cid:durableId="658309142">
    <w:abstractNumId w:val="18"/>
  </w:num>
  <w:num w:numId="16" w16cid:durableId="771978090">
    <w:abstractNumId w:val="19"/>
  </w:num>
  <w:num w:numId="17" w16cid:durableId="702287424">
    <w:abstractNumId w:val="20"/>
  </w:num>
  <w:num w:numId="18" w16cid:durableId="1846165726">
    <w:abstractNumId w:val="21"/>
  </w:num>
  <w:num w:numId="19" w16cid:durableId="280384463">
    <w:abstractNumId w:val="22"/>
  </w:num>
  <w:num w:numId="20" w16cid:durableId="199170181">
    <w:abstractNumId w:val="23"/>
  </w:num>
  <w:num w:numId="21" w16cid:durableId="806240126">
    <w:abstractNumId w:val="24"/>
  </w:num>
  <w:num w:numId="22" w16cid:durableId="1031151632">
    <w:abstractNumId w:val="25"/>
  </w:num>
  <w:num w:numId="23" w16cid:durableId="916404644">
    <w:abstractNumId w:val="29"/>
  </w:num>
  <w:num w:numId="24" w16cid:durableId="1124886218">
    <w:abstractNumId w:val="33"/>
  </w:num>
  <w:num w:numId="25" w16cid:durableId="1036347119">
    <w:abstractNumId w:val="35"/>
  </w:num>
  <w:num w:numId="26" w16cid:durableId="1003976778">
    <w:abstractNumId w:val="36"/>
  </w:num>
  <w:num w:numId="27" w16cid:durableId="1148131869">
    <w:abstractNumId w:val="37"/>
  </w:num>
  <w:num w:numId="28" w16cid:durableId="202136818">
    <w:abstractNumId w:val="38"/>
  </w:num>
  <w:num w:numId="29" w16cid:durableId="48263614">
    <w:abstractNumId w:val="40"/>
  </w:num>
  <w:num w:numId="30" w16cid:durableId="1308319559">
    <w:abstractNumId w:val="41"/>
  </w:num>
  <w:num w:numId="31" w16cid:durableId="807476562">
    <w:abstractNumId w:val="42"/>
  </w:num>
  <w:num w:numId="32" w16cid:durableId="260378003">
    <w:abstractNumId w:val="43"/>
  </w:num>
  <w:num w:numId="33" w16cid:durableId="1641808282">
    <w:abstractNumId w:val="44"/>
  </w:num>
  <w:num w:numId="34" w16cid:durableId="1445467420">
    <w:abstractNumId w:val="45"/>
  </w:num>
  <w:num w:numId="35" w16cid:durableId="260994280">
    <w:abstractNumId w:val="46"/>
  </w:num>
  <w:num w:numId="36" w16cid:durableId="1884440807">
    <w:abstractNumId w:val="48"/>
  </w:num>
  <w:num w:numId="37" w16cid:durableId="99297003">
    <w:abstractNumId w:val="49"/>
  </w:num>
  <w:num w:numId="38" w16cid:durableId="1167555021">
    <w:abstractNumId w:val="50"/>
  </w:num>
  <w:num w:numId="39" w16cid:durableId="336006073">
    <w:abstractNumId w:val="52"/>
  </w:num>
  <w:num w:numId="40" w16cid:durableId="440615122">
    <w:abstractNumId w:val="53"/>
  </w:num>
  <w:num w:numId="41" w16cid:durableId="881862689">
    <w:abstractNumId w:val="56"/>
  </w:num>
  <w:num w:numId="42" w16cid:durableId="1294409803">
    <w:abstractNumId w:val="57"/>
  </w:num>
  <w:num w:numId="43" w16cid:durableId="1260748619">
    <w:abstractNumId w:val="61"/>
  </w:num>
  <w:num w:numId="44" w16cid:durableId="1508985240">
    <w:abstractNumId w:val="62"/>
  </w:num>
  <w:num w:numId="45" w16cid:durableId="2084059575">
    <w:abstractNumId w:val="64"/>
  </w:num>
  <w:num w:numId="46" w16cid:durableId="709498498">
    <w:abstractNumId w:val="65"/>
  </w:num>
  <w:num w:numId="47" w16cid:durableId="40593548">
    <w:abstractNumId w:val="66"/>
  </w:num>
  <w:num w:numId="48" w16cid:durableId="1211770596">
    <w:abstractNumId w:val="69"/>
  </w:num>
  <w:num w:numId="49" w16cid:durableId="612254229">
    <w:abstractNumId w:val="70"/>
  </w:num>
  <w:num w:numId="50" w16cid:durableId="329798978">
    <w:abstractNumId w:val="71"/>
  </w:num>
  <w:num w:numId="51" w16cid:durableId="255289200">
    <w:abstractNumId w:val="74"/>
  </w:num>
  <w:num w:numId="52" w16cid:durableId="1658268762">
    <w:abstractNumId w:val="75"/>
  </w:num>
  <w:num w:numId="53" w16cid:durableId="307901232">
    <w:abstractNumId w:val="76"/>
  </w:num>
  <w:num w:numId="54" w16cid:durableId="1321695363">
    <w:abstractNumId w:val="77"/>
  </w:num>
  <w:num w:numId="55" w16cid:durableId="1122111486">
    <w:abstractNumId w:val="78"/>
  </w:num>
  <w:num w:numId="56" w16cid:durableId="795832954">
    <w:abstractNumId w:val="79"/>
  </w:num>
  <w:num w:numId="57" w16cid:durableId="1849323317">
    <w:abstractNumId w:val="80"/>
  </w:num>
  <w:num w:numId="58" w16cid:durableId="862597810">
    <w:abstractNumId w:val="81"/>
  </w:num>
  <w:num w:numId="59" w16cid:durableId="1838959934">
    <w:abstractNumId w:val="82"/>
  </w:num>
  <w:num w:numId="60" w16cid:durableId="891890483">
    <w:abstractNumId w:val="83"/>
  </w:num>
  <w:num w:numId="61" w16cid:durableId="908347517">
    <w:abstractNumId w:val="86"/>
  </w:num>
  <w:num w:numId="62" w16cid:durableId="235869404">
    <w:abstractNumId w:val="116"/>
  </w:num>
  <w:num w:numId="63" w16cid:durableId="125244353">
    <w:abstractNumId w:val="91"/>
  </w:num>
  <w:num w:numId="64" w16cid:durableId="1991589580">
    <w:abstractNumId w:val="101"/>
  </w:num>
  <w:num w:numId="65" w16cid:durableId="809984747">
    <w:abstractNumId w:val="90"/>
  </w:num>
  <w:num w:numId="66" w16cid:durableId="779182473">
    <w:abstractNumId w:val="115"/>
  </w:num>
  <w:num w:numId="67" w16cid:durableId="524102588">
    <w:abstractNumId w:val="84"/>
  </w:num>
  <w:num w:numId="68" w16cid:durableId="911738913">
    <w:abstractNumId w:val="103"/>
  </w:num>
  <w:num w:numId="69" w16cid:durableId="2093114187">
    <w:abstractNumId w:val="110"/>
  </w:num>
  <w:num w:numId="70" w16cid:durableId="1780416916">
    <w:abstractNumId w:val="98"/>
  </w:num>
  <w:num w:numId="71" w16cid:durableId="743650247">
    <w:abstractNumId w:val="113"/>
  </w:num>
  <w:num w:numId="72" w16cid:durableId="996032280">
    <w:abstractNumId w:val="105"/>
  </w:num>
  <w:num w:numId="73" w16cid:durableId="1982298688">
    <w:abstractNumId w:val="97"/>
  </w:num>
  <w:num w:numId="74" w16cid:durableId="499199085">
    <w:abstractNumId w:val="94"/>
  </w:num>
  <w:num w:numId="75" w16cid:durableId="1548759455">
    <w:abstractNumId w:val="114"/>
  </w:num>
  <w:num w:numId="76" w16cid:durableId="383911664">
    <w:abstractNumId w:val="102"/>
  </w:num>
  <w:num w:numId="77" w16cid:durableId="812599809">
    <w:abstractNumId w:val="117"/>
  </w:num>
  <w:num w:numId="78" w16cid:durableId="1358894014">
    <w:abstractNumId w:val="93"/>
  </w:num>
  <w:num w:numId="79" w16cid:durableId="1861429372">
    <w:abstractNumId w:val="107"/>
  </w:num>
  <w:num w:numId="80" w16cid:durableId="1724253497">
    <w:abstractNumId w:val="100"/>
  </w:num>
  <w:num w:numId="81" w16cid:durableId="1408770454">
    <w:abstractNumId w:val="111"/>
  </w:num>
  <w:num w:numId="82" w16cid:durableId="2100367611">
    <w:abstractNumId w:val="119"/>
  </w:num>
  <w:num w:numId="83" w16cid:durableId="336463381">
    <w:abstractNumId w:val="96"/>
  </w:num>
  <w:num w:numId="84" w16cid:durableId="850336792">
    <w:abstractNumId w:val="109"/>
  </w:num>
  <w:num w:numId="85" w16cid:durableId="1241596688">
    <w:abstractNumId w:val="118"/>
  </w:num>
  <w:num w:numId="86" w16cid:durableId="13195307">
    <w:abstractNumId w:val="89"/>
  </w:num>
  <w:num w:numId="87" w16cid:durableId="1164009848">
    <w:abstractNumId w:val="106"/>
  </w:num>
  <w:num w:numId="88" w16cid:durableId="1459452110">
    <w:abstractNumId w:val="99"/>
  </w:num>
  <w:num w:numId="89" w16cid:durableId="174076048">
    <w:abstractNumId w:val="85"/>
  </w:num>
  <w:num w:numId="90" w16cid:durableId="1222793525">
    <w:abstractNumId w:val="92"/>
  </w:num>
  <w:num w:numId="91" w16cid:durableId="468977296">
    <w:abstractNumId w:val="112"/>
  </w:num>
  <w:num w:numId="92" w16cid:durableId="1545096497">
    <w:abstractNumId w:val="104"/>
  </w:num>
  <w:num w:numId="93" w16cid:durableId="1609123212">
    <w:abstractNumId w:val="88"/>
  </w:num>
  <w:num w:numId="94" w16cid:durableId="213080951">
    <w:abstractNumId w:val="108"/>
  </w:num>
  <w:num w:numId="95" w16cid:durableId="811558408">
    <w:abstractNumId w:val="95"/>
  </w:num>
  <w:num w:numId="96" w16cid:durableId="699668567">
    <w:abstractNumId w:val="87"/>
  </w:num>
  <w:num w:numId="97" w16cid:durableId="1610356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F4"/>
    <w:rsid w:val="000007F5"/>
    <w:rsid w:val="00001269"/>
    <w:rsid w:val="000023E3"/>
    <w:rsid w:val="00004D75"/>
    <w:rsid w:val="00006E6C"/>
    <w:rsid w:val="00007F40"/>
    <w:rsid w:val="00007F44"/>
    <w:rsid w:val="0001169D"/>
    <w:rsid w:val="00016C1D"/>
    <w:rsid w:val="000239C2"/>
    <w:rsid w:val="00025340"/>
    <w:rsid w:val="00030738"/>
    <w:rsid w:val="00041D4A"/>
    <w:rsid w:val="00043A3A"/>
    <w:rsid w:val="00051E6F"/>
    <w:rsid w:val="00055E12"/>
    <w:rsid w:val="00057302"/>
    <w:rsid w:val="00061775"/>
    <w:rsid w:val="00061C82"/>
    <w:rsid w:val="0006283E"/>
    <w:rsid w:val="00063160"/>
    <w:rsid w:val="00063842"/>
    <w:rsid w:val="00064708"/>
    <w:rsid w:val="0006749B"/>
    <w:rsid w:val="00070254"/>
    <w:rsid w:val="000735A1"/>
    <w:rsid w:val="00074397"/>
    <w:rsid w:val="00081748"/>
    <w:rsid w:val="00082203"/>
    <w:rsid w:val="00095C2C"/>
    <w:rsid w:val="00097EAD"/>
    <w:rsid w:val="000A4CBB"/>
    <w:rsid w:val="000B20A7"/>
    <w:rsid w:val="000B3220"/>
    <w:rsid w:val="000B34B8"/>
    <w:rsid w:val="000B49BA"/>
    <w:rsid w:val="000B5DB3"/>
    <w:rsid w:val="000B64AD"/>
    <w:rsid w:val="000C361D"/>
    <w:rsid w:val="000C4AEC"/>
    <w:rsid w:val="000C4C45"/>
    <w:rsid w:val="000C5482"/>
    <w:rsid w:val="000C743D"/>
    <w:rsid w:val="000D0B35"/>
    <w:rsid w:val="000D1F28"/>
    <w:rsid w:val="000D49CC"/>
    <w:rsid w:val="000E26FE"/>
    <w:rsid w:val="000E3B51"/>
    <w:rsid w:val="000E5156"/>
    <w:rsid w:val="000E5377"/>
    <w:rsid w:val="000E7573"/>
    <w:rsid w:val="000F4773"/>
    <w:rsid w:val="000F6616"/>
    <w:rsid w:val="000F76FE"/>
    <w:rsid w:val="000F799C"/>
    <w:rsid w:val="000F7E71"/>
    <w:rsid w:val="00100DA0"/>
    <w:rsid w:val="001022DE"/>
    <w:rsid w:val="00107C2D"/>
    <w:rsid w:val="001117DC"/>
    <w:rsid w:val="00111FC5"/>
    <w:rsid w:val="00116DA9"/>
    <w:rsid w:val="0011727E"/>
    <w:rsid w:val="00117EE9"/>
    <w:rsid w:val="00130744"/>
    <w:rsid w:val="00131827"/>
    <w:rsid w:val="0013379E"/>
    <w:rsid w:val="001479C0"/>
    <w:rsid w:val="00161D2A"/>
    <w:rsid w:val="00162819"/>
    <w:rsid w:val="00162DAD"/>
    <w:rsid w:val="001643A2"/>
    <w:rsid w:val="00164F9A"/>
    <w:rsid w:val="001666F1"/>
    <w:rsid w:val="00166C3D"/>
    <w:rsid w:val="001675FD"/>
    <w:rsid w:val="001747D8"/>
    <w:rsid w:val="00176A81"/>
    <w:rsid w:val="00177BC1"/>
    <w:rsid w:val="00177DC3"/>
    <w:rsid w:val="0018466C"/>
    <w:rsid w:val="0018536B"/>
    <w:rsid w:val="001954FF"/>
    <w:rsid w:val="00195C4D"/>
    <w:rsid w:val="0019756C"/>
    <w:rsid w:val="001A5FFE"/>
    <w:rsid w:val="001B2418"/>
    <w:rsid w:val="001B2980"/>
    <w:rsid w:val="001B4991"/>
    <w:rsid w:val="001C0D59"/>
    <w:rsid w:val="001C199C"/>
    <w:rsid w:val="001C1CA5"/>
    <w:rsid w:val="001D1121"/>
    <w:rsid w:val="001D45E7"/>
    <w:rsid w:val="001D7D17"/>
    <w:rsid w:val="001E0587"/>
    <w:rsid w:val="001E7F19"/>
    <w:rsid w:val="001F3B11"/>
    <w:rsid w:val="001F3C7F"/>
    <w:rsid w:val="001F411B"/>
    <w:rsid w:val="001F4E2E"/>
    <w:rsid w:val="00202B29"/>
    <w:rsid w:val="00203231"/>
    <w:rsid w:val="002036DB"/>
    <w:rsid w:val="00204E88"/>
    <w:rsid w:val="00214150"/>
    <w:rsid w:val="002141EF"/>
    <w:rsid w:val="00215000"/>
    <w:rsid w:val="00215375"/>
    <w:rsid w:val="00215725"/>
    <w:rsid w:val="00216E42"/>
    <w:rsid w:val="002242D4"/>
    <w:rsid w:val="00233C8F"/>
    <w:rsid w:val="00236065"/>
    <w:rsid w:val="002429CF"/>
    <w:rsid w:val="002435EF"/>
    <w:rsid w:val="002540FA"/>
    <w:rsid w:val="002550E9"/>
    <w:rsid w:val="00256001"/>
    <w:rsid w:val="00256FE1"/>
    <w:rsid w:val="00257196"/>
    <w:rsid w:val="002572C4"/>
    <w:rsid w:val="002629DF"/>
    <w:rsid w:val="00265519"/>
    <w:rsid w:val="00271810"/>
    <w:rsid w:val="0027545A"/>
    <w:rsid w:val="00277D49"/>
    <w:rsid w:val="0028442D"/>
    <w:rsid w:val="0028507F"/>
    <w:rsid w:val="00285CD4"/>
    <w:rsid w:val="00287D4D"/>
    <w:rsid w:val="00290E6D"/>
    <w:rsid w:val="00292DD4"/>
    <w:rsid w:val="0029413A"/>
    <w:rsid w:val="00294C8C"/>
    <w:rsid w:val="00294FFC"/>
    <w:rsid w:val="002A3475"/>
    <w:rsid w:val="002A3C23"/>
    <w:rsid w:val="002A552D"/>
    <w:rsid w:val="002A5B28"/>
    <w:rsid w:val="002A6933"/>
    <w:rsid w:val="002B23AA"/>
    <w:rsid w:val="002B4F4F"/>
    <w:rsid w:val="002C161D"/>
    <w:rsid w:val="002D3B87"/>
    <w:rsid w:val="002D5F38"/>
    <w:rsid w:val="002D6438"/>
    <w:rsid w:val="002D790C"/>
    <w:rsid w:val="002E1856"/>
    <w:rsid w:val="002E2C74"/>
    <w:rsid w:val="002E35DB"/>
    <w:rsid w:val="002E6B23"/>
    <w:rsid w:val="002F0387"/>
    <w:rsid w:val="002F62E6"/>
    <w:rsid w:val="002F6386"/>
    <w:rsid w:val="002F750E"/>
    <w:rsid w:val="002F7F88"/>
    <w:rsid w:val="00300637"/>
    <w:rsid w:val="00302ED4"/>
    <w:rsid w:val="00305103"/>
    <w:rsid w:val="003065F6"/>
    <w:rsid w:val="00312056"/>
    <w:rsid w:val="00314C59"/>
    <w:rsid w:val="003178C9"/>
    <w:rsid w:val="00317B23"/>
    <w:rsid w:val="00317D8A"/>
    <w:rsid w:val="00320BFD"/>
    <w:rsid w:val="0032571B"/>
    <w:rsid w:val="0032637B"/>
    <w:rsid w:val="0032647F"/>
    <w:rsid w:val="00326E36"/>
    <w:rsid w:val="00331FF6"/>
    <w:rsid w:val="00332215"/>
    <w:rsid w:val="00333C2E"/>
    <w:rsid w:val="003351CC"/>
    <w:rsid w:val="003362EA"/>
    <w:rsid w:val="00336B26"/>
    <w:rsid w:val="0033769D"/>
    <w:rsid w:val="0034027C"/>
    <w:rsid w:val="00340DBF"/>
    <w:rsid w:val="00344597"/>
    <w:rsid w:val="00352076"/>
    <w:rsid w:val="00356A0E"/>
    <w:rsid w:val="00364502"/>
    <w:rsid w:val="003654C3"/>
    <w:rsid w:val="0037000F"/>
    <w:rsid w:val="0037263C"/>
    <w:rsid w:val="00372A85"/>
    <w:rsid w:val="0037369B"/>
    <w:rsid w:val="003736C2"/>
    <w:rsid w:val="0037475E"/>
    <w:rsid w:val="00376AA9"/>
    <w:rsid w:val="00380E32"/>
    <w:rsid w:val="00383734"/>
    <w:rsid w:val="00384C32"/>
    <w:rsid w:val="00385D46"/>
    <w:rsid w:val="00385D78"/>
    <w:rsid w:val="00387E21"/>
    <w:rsid w:val="00394DEE"/>
    <w:rsid w:val="00396557"/>
    <w:rsid w:val="003A6A18"/>
    <w:rsid w:val="003C493A"/>
    <w:rsid w:val="003C4B64"/>
    <w:rsid w:val="003C6476"/>
    <w:rsid w:val="003C6F67"/>
    <w:rsid w:val="003C7448"/>
    <w:rsid w:val="003C7FA6"/>
    <w:rsid w:val="003C7FBB"/>
    <w:rsid w:val="003D374D"/>
    <w:rsid w:val="003D5875"/>
    <w:rsid w:val="003E3A54"/>
    <w:rsid w:val="00405141"/>
    <w:rsid w:val="00406369"/>
    <w:rsid w:val="00410F9D"/>
    <w:rsid w:val="00412B23"/>
    <w:rsid w:val="004150AB"/>
    <w:rsid w:val="00416B96"/>
    <w:rsid w:val="00416D4B"/>
    <w:rsid w:val="00417E39"/>
    <w:rsid w:val="00422C27"/>
    <w:rsid w:val="004258C4"/>
    <w:rsid w:val="00427A13"/>
    <w:rsid w:val="00430761"/>
    <w:rsid w:val="00432056"/>
    <w:rsid w:val="004323FB"/>
    <w:rsid w:val="00437048"/>
    <w:rsid w:val="004406F1"/>
    <w:rsid w:val="00440DA4"/>
    <w:rsid w:val="004414AF"/>
    <w:rsid w:val="004431B6"/>
    <w:rsid w:val="004456BC"/>
    <w:rsid w:val="004478DF"/>
    <w:rsid w:val="0046242D"/>
    <w:rsid w:val="00463619"/>
    <w:rsid w:val="0047432C"/>
    <w:rsid w:val="004767D9"/>
    <w:rsid w:val="00476A67"/>
    <w:rsid w:val="004807CF"/>
    <w:rsid w:val="00482465"/>
    <w:rsid w:val="00485274"/>
    <w:rsid w:val="00486A23"/>
    <w:rsid w:val="0048717D"/>
    <w:rsid w:val="00493239"/>
    <w:rsid w:val="00493B3C"/>
    <w:rsid w:val="00493D84"/>
    <w:rsid w:val="00495968"/>
    <w:rsid w:val="004977BE"/>
    <w:rsid w:val="004A093F"/>
    <w:rsid w:val="004A6136"/>
    <w:rsid w:val="004A6EC1"/>
    <w:rsid w:val="004B6A4A"/>
    <w:rsid w:val="004B6EB6"/>
    <w:rsid w:val="004C0A8D"/>
    <w:rsid w:val="004D036D"/>
    <w:rsid w:val="004D06F4"/>
    <w:rsid w:val="004D0F1E"/>
    <w:rsid w:val="004D0FA2"/>
    <w:rsid w:val="004D19FC"/>
    <w:rsid w:val="004D1AF6"/>
    <w:rsid w:val="004D4223"/>
    <w:rsid w:val="004D46F8"/>
    <w:rsid w:val="004E201A"/>
    <w:rsid w:val="004E49BA"/>
    <w:rsid w:val="004E72BA"/>
    <w:rsid w:val="004F25D5"/>
    <w:rsid w:val="004F3819"/>
    <w:rsid w:val="004F5E33"/>
    <w:rsid w:val="005007CD"/>
    <w:rsid w:val="00503E8E"/>
    <w:rsid w:val="00503F56"/>
    <w:rsid w:val="00505372"/>
    <w:rsid w:val="00505405"/>
    <w:rsid w:val="00505A0A"/>
    <w:rsid w:val="0051680E"/>
    <w:rsid w:val="00516979"/>
    <w:rsid w:val="00517819"/>
    <w:rsid w:val="00525273"/>
    <w:rsid w:val="00527A77"/>
    <w:rsid w:val="00530B0D"/>
    <w:rsid w:val="00533CEA"/>
    <w:rsid w:val="00533F72"/>
    <w:rsid w:val="00534A57"/>
    <w:rsid w:val="005379E0"/>
    <w:rsid w:val="00542323"/>
    <w:rsid w:val="00543CD8"/>
    <w:rsid w:val="00543E9F"/>
    <w:rsid w:val="00554982"/>
    <w:rsid w:val="00555B8B"/>
    <w:rsid w:val="005561F5"/>
    <w:rsid w:val="0055691E"/>
    <w:rsid w:val="00557DBB"/>
    <w:rsid w:val="00570507"/>
    <w:rsid w:val="00575410"/>
    <w:rsid w:val="00577CA5"/>
    <w:rsid w:val="0058316A"/>
    <w:rsid w:val="00590CBE"/>
    <w:rsid w:val="00590F62"/>
    <w:rsid w:val="005914FD"/>
    <w:rsid w:val="005917F5"/>
    <w:rsid w:val="005949E5"/>
    <w:rsid w:val="005A2851"/>
    <w:rsid w:val="005A310F"/>
    <w:rsid w:val="005A4B0C"/>
    <w:rsid w:val="005A7EC2"/>
    <w:rsid w:val="005B02F5"/>
    <w:rsid w:val="005B2E7C"/>
    <w:rsid w:val="005B3E0F"/>
    <w:rsid w:val="005B5CAC"/>
    <w:rsid w:val="005B69E5"/>
    <w:rsid w:val="005C01DB"/>
    <w:rsid w:val="005C4479"/>
    <w:rsid w:val="005C527E"/>
    <w:rsid w:val="005D2F20"/>
    <w:rsid w:val="005D4A41"/>
    <w:rsid w:val="005D5127"/>
    <w:rsid w:val="005D6911"/>
    <w:rsid w:val="005E19A0"/>
    <w:rsid w:val="005E20A7"/>
    <w:rsid w:val="005E2283"/>
    <w:rsid w:val="005E245A"/>
    <w:rsid w:val="005E44D8"/>
    <w:rsid w:val="005E5344"/>
    <w:rsid w:val="005E6656"/>
    <w:rsid w:val="005F07DA"/>
    <w:rsid w:val="005F24B6"/>
    <w:rsid w:val="005F417D"/>
    <w:rsid w:val="005F5039"/>
    <w:rsid w:val="005F54C5"/>
    <w:rsid w:val="005F54EC"/>
    <w:rsid w:val="005F6236"/>
    <w:rsid w:val="00600C57"/>
    <w:rsid w:val="00602125"/>
    <w:rsid w:val="006147E2"/>
    <w:rsid w:val="0061549A"/>
    <w:rsid w:val="006178FD"/>
    <w:rsid w:val="00621494"/>
    <w:rsid w:val="0062249B"/>
    <w:rsid w:val="006226FA"/>
    <w:rsid w:val="00625D37"/>
    <w:rsid w:val="00626D9E"/>
    <w:rsid w:val="006300F9"/>
    <w:rsid w:val="006317DD"/>
    <w:rsid w:val="00634956"/>
    <w:rsid w:val="0064015E"/>
    <w:rsid w:val="00640B8D"/>
    <w:rsid w:val="0064175B"/>
    <w:rsid w:val="006437CF"/>
    <w:rsid w:val="00647406"/>
    <w:rsid w:val="00650CED"/>
    <w:rsid w:val="00652914"/>
    <w:rsid w:val="00656194"/>
    <w:rsid w:val="00657880"/>
    <w:rsid w:val="00664D60"/>
    <w:rsid w:val="006704B8"/>
    <w:rsid w:val="00683665"/>
    <w:rsid w:val="006952F5"/>
    <w:rsid w:val="00696AF5"/>
    <w:rsid w:val="006A20B7"/>
    <w:rsid w:val="006A3919"/>
    <w:rsid w:val="006A3F76"/>
    <w:rsid w:val="006A57F2"/>
    <w:rsid w:val="006B264F"/>
    <w:rsid w:val="006B4227"/>
    <w:rsid w:val="006B4319"/>
    <w:rsid w:val="006B6D8F"/>
    <w:rsid w:val="006B7C68"/>
    <w:rsid w:val="006C0766"/>
    <w:rsid w:val="006C158A"/>
    <w:rsid w:val="006C2687"/>
    <w:rsid w:val="006C49BF"/>
    <w:rsid w:val="006C543C"/>
    <w:rsid w:val="006C7BC6"/>
    <w:rsid w:val="006D0DB6"/>
    <w:rsid w:val="006D1474"/>
    <w:rsid w:val="006D1BC2"/>
    <w:rsid w:val="006D4666"/>
    <w:rsid w:val="006D492F"/>
    <w:rsid w:val="006E14E6"/>
    <w:rsid w:val="006E18A4"/>
    <w:rsid w:val="006E249B"/>
    <w:rsid w:val="006E5240"/>
    <w:rsid w:val="006E60BB"/>
    <w:rsid w:val="006E66C7"/>
    <w:rsid w:val="006F045C"/>
    <w:rsid w:val="006F6181"/>
    <w:rsid w:val="007031D7"/>
    <w:rsid w:val="00703C4F"/>
    <w:rsid w:val="00707A66"/>
    <w:rsid w:val="007117F1"/>
    <w:rsid w:val="00712395"/>
    <w:rsid w:val="00716D68"/>
    <w:rsid w:val="00717C16"/>
    <w:rsid w:val="0072260C"/>
    <w:rsid w:val="00727BCF"/>
    <w:rsid w:val="0073060B"/>
    <w:rsid w:val="00731488"/>
    <w:rsid w:val="00731B15"/>
    <w:rsid w:val="00732B4C"/>
    <w:rsid w:val="00735827"/>
    <w:rsid w:val="00736BAE"/>
    <w:rsid w:val="00737391"/>
    <w:rsid w:val="00740086"/>
    <w:rsid w:val="0074161B"/>
    <w:rsid w:val="0074316D"/>
    <w:rsid w:val="007544AD"/>
    <w:rsid w:val="00755C74"/>
    <w:rsid w:val="0075613D"/>
    <w:rsid w:val="00762A3E"/>
    <w:rsid w:val="00771C94"/>
    <w:rsid w:val="007735D5"/>
    <w:rsid w:val="007755DD"/>
    <w:rsid w:val="00775B66"/>
    <w:rsid w:val="0079075D"/>
    <w:rsid w:val="00790D4D"/>
    <w:rsid w:val="0079152D"/>
    <w:rsid w:val="00791B82"/>
    <w:rsid w:val="00796BE0"/>
    <w:rsid w:val="007A32F5"/>
    <w:rsid w:val="007A3C0E"/>
    <w:rsid w:val="007B4AC0"/>
    <w:rsid w:val="007B6E14"/>
    <w:rsid w:val="007C0925"/>
    <w:rsid w:val="007C3A6D"/>
    <w:rsid w:val="007C4006"/>
    <w:rsid w:val="007D22A6"/>
    <w:rsid w:val="007D2E75"/>
    <w:rsid w:val="007D7B0C"/>
    <w:rsid w:val="007E050B"/>
    <w:rsid w:val="007E0FBC"/>
    <w:rsid w:val="007E1B20"/>
    <w:rsid w:val="007E2488"/>
    <w:rsid w:val="007E5253"/>
    <w:rsid w:val="007E6140"/>
    <w:rsid w:val="007F214B"/>
    <w:rsid w:val="007F515F"/>
    <w:rsid w:val="007F7AAD"/>
    <w:rsid w:val="008012BB"/>
    <w:rsid w:val="008032F9"/>
    <w:rsid w:val="00803F14"/>
    <w:rsid w:val="0080586C"/>
    <w:rsid w:val="00811633"/>
    <w:rsid w:val="0081217A"/>
    <w:rsid w:val="00812F45"/>
    <w:rsid w:val="00812FCA"/>
    <w:rsid w:val="008166F8"/>
    <w:rsid w:val="008249B7"/>
    <w:rsid w:val="00824E2A"/>
    <w:rsid w:val="008308D2"/>
    <w:rsid w:val="00833830"/>
    <w:rsid w:val="008377A8"/>
    <w:rsid w:val="00837996"/>
    <w:rsid w:val="008405C2"/>
    <w:rsid w:val="00842E01"/>
    <w:rsid w:val="00845032"/>
    <w:rsid w:val="00847DE8"/>
    <w:rsid w:val="0085104D"/>
    <w:rsid w:val="00851678"/>
    <w:rsid w:val="00853A3F"/>
    <w:rsid w:val="00856492"/>
    <w:rsid w:val="00862D76"/>
    <w:rsid w:val="0086522C"/>
    <w:rsid w:val="00871C20"/>
    <w:rsid w:val="00871C94"/>
    <w:rsid w:val="008729EA"/>
    <w:rsid w:val="008754C8"/>
    <w:rsid w:val="00875583"/>
    <w:rsid w:val="00876A92"/>
    <w:rsid w:val="008826A3"/>
    <w:rsid w:val="00883865"/>
    <w:rsid w:val="008839F3"/>
    <w:rsid w:val="00883A68"/>
    <w:rsid w:val="008855A7"/>
    <w:rsid w:val="00886BAE"/>
    <w:rsid w:val="00886EFB"/>
    <w:rsid w:val="00890989"/>
    <w:rsid w:val="008930F7"/>
    <w:rsid w:val="00893BB5"/>
    <w:rsid w:val="00893FA8"/>
    <w:rsid w:val="00893FB4"/>
    <w:rsid w:val="00897267"/>
    <w:rsid w:val="008A0104"/>
    <w:rsid w:val="008A0D99"/>
    <w:rsid w:val="008A2335"/>
    <w:rsid w:val="008A280F"/>
    <w:rsid w:val="008A53ED"/>
    <w:rsid w:val="008A541C"/>
    <w:rsid w:val="008A68E9"/>
    <w:rsid w:val="008A68F2"/>
    <w:rsid w:val="008B2F4B"/>
    <w:rsid w:val="008B3CAE"/>
    <w:rsid w:val="008B7640"/>
    <w:rsid w:val="008B775D"/>
    <w:rsid w:val="008C26D8"/>
    <w:rsid w:val="008C2FFD"/>
    <w:rsid w:val="008C66AB"/>
    <w:rsid w:val="008D1713"/>
    <w:rsid w:val="008D2535"/>
    <w:rsid w:val="008E41EF"/>
    <w:rsid w:val="008E4750"/>
    <w:rsid w:val="008F0229"/>
    <w:rsid w:val="008F0749"/>
    <w:rsid w:val="008F51F8"/>
    <w:rsid w:val="00901B5B"/>
    <w:rsid w:val="009116C4"/>
    <w:rsid w:val="009141BF"/>
    <w:rsid w:val="00915DEA"/>
    <w:rsid w:val="00924C86"/>
    <w:rsid w:val="00926B58"/>
    <w:rsid w:val="0092759D"/>
    <w:rsid w:val="00934DCD"/>
    <w:rsid w:val="00936584"/>
    <w:rsid w:val="00936C7E"/>
    <w:rsid w:val="0093717D"/>
    <w:rsid w:val="00941ADB"/>
    <w:rsid w:val="009423A7"/>
    <w:rsid w:val="00944ECD"/>
    <w:rsid w:val="00946F3E"/>
    <w:rsid w:val="00947B0B"/>
    <w:rsid w:val="00950B4F"/>
    <w:rsid w:val="00952594"/>
    <w:rsid w:val="00952EF0"/>
    <w:rsid w:val="009542E9"/>
    <w:rsid w:val="00954536"/>
    <w:rsid w:val="009574DA"/>
    <w:rsid w:val="009655C4"/>
    <w:rsid w:val="00972923"/>
    <w:rsid w:val="00973815"/>
    <w:rsid w:val="00973F4A"/>
    <w:rsid w:val="00981262"/>
    <w:rsid w:val="009818DD"/>
    <w:rsid w:val="009859C4"/>
    <w:rsid w:val="009870B8"/>
    <w:rsid w:val="009873F3"/>
    <w:rsid w:val="0099291D"/>
    <w:rsid w:val="00995C50"/>
    <w:rsid w:val="00997CF4"/>
    <w:rsid w:val="009A0742"/>
    <w:rsid w:val="009A3075"/>
    <w:rsid w:val="009A3B17"/>
    <w:rsid w:val="009A3F52"/>
    <w:rsid w:val="009A4A25"/>
    <w:rsid w:val="009A72FE"/>
    <w:rsid w:val="009A7D2B"/>
    <w:rsid w:val="009A7E9C"/>
    <w:rsid w:val="009B2088"/>
    <w:rsid w:val="009B56FE"/>
    <w:rsid w:val="009B754F"/>
    <w:rsid w:val="009C0624"/>
    <w:rsid w:val="009C14C3"/>
    <w:rsid w:val="009C28BA"/>
    <w:rsid w:val="009C3CE6"/>
    <w:rsid w:val="009D3BE7"/>
    <w:rsid w:val="009D41B7"/>
    <w:rsid w:val="009D46D1"/>
    <w:rsid w:val="009D4A76"/>
    <w:rsid w:val="009D5825"/>
    <w:rsid w:val="009E09ED"/>
    <w:rsid w:val="009F1F43"/>
    <w:rsid w:val="009F28F4"/>
    <w:rsid w:val="009F6E79"/>
    <w:rsid w:val="00A001B0"/>
    <w:rsid w:val="00A02847"/>
    <w:rsid w:val="00A0307B"/>
    <w:rsid w:val="00A0431B"/>
    <w:rsid w:val="00A06A6B"/>
    <w:rsid w:val="00A10996"/>
    <w:rsid w:val="00A15BC5"/>
    <w:rsid w:val="00A21474"/>
    <w:rsid w:val="00A25774"/>
    <w:rsid w:val="00A3081F"/>
    <w:rsid w:val="00A328D7"/>
    <w:rsid w:val="00A4026A"/>
    <w:rsid w:val="00A42708"/>
    <w:rsid w:val="00A51D0A"/>
    <w:rsid w:val="00A5522A"/>
    <w:rsid w:val="00A554C9"/>
    <w:rsid w:val="00A5637E"/>
    <w:rsid w:val="00A60498"/>
    <w:rsid w:val="00A638F3"/>
    <w:rsid w:val="00A63D44"/>
    <w:rsid w:val="00A65AC3"/>
    <w:rsid w:val="00A70967"/>
    <w:rsid w:val="00A74302"/>
    <w:rsid w:val="00A75062"/>
    <w:rsid w:val="00A830FA"/>
    <w:rsid w:val="00A83C4C"/>
    <w:rsid w:val="00A85D63"/>
    <w:rsid w:val="00A91111"/>
    <w:rsid w:val="00A91EFE"/>
    <w:rsid w:val="00A92903"/>
    <w:rsid w:val="00AA2E25"/>
    <w:rsid w:val="00AA7045"/>
    <w:rsid w:val="00AA7598"/>
    <w:rsid w:val="00AB21A4"/>
    <w:rsid w:val="00AB3BE2"/>
    <w:rsid w:val="00AB44C9"/>
    <w:rsid w:val="00AB45DA"/>
    <w:rsid w:val="00AB51C0"/>
    <w:rsid w:val="00AB5AEB"/>
    <w:rsid w:val="00AB76C6"/>
    <w:rsid w:val="00AC3AA5"/>
    <w:rsid w:val="00AC4077"/>
    <w:rsid w:val="00AC493D"/>
    <w:rsid w:val="00AC6E56"/>
    <w:rsid w:val="00AD2B78"/>
    <w:rsid w:val="00AD6665"/>
    <w:rsid w:val="00AE1954"/>
    <w:rsid w:val="00AE1C84"/>
    <w:rsid w:val="00AE2044"/>
    <w:rsid w:val="00AE26B3"/>
    <w:rsid w:val="00AE3DFA"/>
    <w:rsid w:val="00AE454C"/>
    <w:rsid w:val="00AE6DF2"/>
    <w:rsid w:val="00AF0E20"/>
    <w:rsid w:val="00AF11AA"/>
    <w:rsid w:val="00AF199D"/>
    <w:rsid w:val="00AF2156"/>
    <w:rsid w:val="00AF43AC"/>
    <w:rsid w:val="00B0232F"/>
    <w:rsid w:val="00B034EE"/>
    <w:rsid w:val="00B0593B"/>
    <w:rsid w:val="00B10F64"/>
    <w:rsid w:val="00B117F4"/>
    <w:rsid w:val="00B13E8C"/>
    <w:rsid w:val="00B15152"/>
    <w:rsid w:val="00B15189"/>
    <w:rsid w:val="00B153BC"/>
    <w:rsid w:val="00B22699"/>
    <w:rsid w:val="00B22A0A"/>
    <w:rsid w:val="00B22CB4"/>
    <w:rsid w:val="00B26F78"/>
    <w:rsid w:val="00B27331"/>
    <w:rsid w:val="00B32CE8"/>
    <w:rsid w:val="00B352E6"/>
    <w:rsid w:val="00B35E17"/>
    <w:rsid w:val="00B36122"/>
    <w:rsid w:val="00B40372"/>
    <w:rsid w:val="00B4236B"/>
    <w:rsid w:val="00B4668E"/>
    <w:rsid w:val="00B47308"/>
    <w:rsid w:val="00B475A3"/>
    <w:rsid w:val="00B47DDB"/>
    <w:rsid w:val="00B600EE"/>
    <w:rsid w:val="00B627A1"/>
    <w:rsid w:val="00B67C08"/>
    <w:rsid w:val="00B72F91"/>
    <w:rsid w:val="00B775A6"/>
    <w:rsid w:val="00B77AA1"/>
    <w:rsid w:val="00B832C7"/>
    <w:rsid w:val="00B8434A"/>
    <w:rsid w:val="00B9102A"/>
    <w:rsid w:val="00B934DC"/>
    <w:rsid w:val="00B9375A"/>
    <w:rsid w:val="00B956C3"/>
    <w:rsid w:val="00BA1900"/>
    <w:rsid w:val="00BA2A9C"/>
    <w:rsid w:val="00BA5AAC"/>
    <w:rsid w:val="00BA6704"/>
    <w:rsid w:val="00BB122E"/>
    <w:rsid w:val="00BB16AE"/>
    <w:rsid w:val="00BB1715"/>
    <w:rsid w:val="00BB33E8"/>
    <w:rsid w:val="00BB713F"/>
    <w:rsid w:val="00BB75A0"/>
    <w:rsid w:val="00BC03C0"/>
    <w:rsid w:val="00BC4437"/>
    <w:rsid w:val="00BC4B44"/>
    <w:rsid w:val="00BC51BF"/>
    <w:rsid w:val="00BD1214"/>
    <w:rsid w:val="00BD3A55"/>
    <w:rsid w:val="00BD5AFD"/>
    <w:rsid w:val="00BE0289"/>
    <w:rsid w:val="00BE1631"/>
    <w:rsid w:val="00BE48A4"/>
    <w:rsid w:val="00BE59D6"/>
    <w:rsid w:val="00BE6A46"/>
    <w:rsid w:val="00BF17D2"/>
    <w:rsid w:val="00BF28FA"/>
    <w:rsid w:val="00BF7B1B"/>
    <w:rsid w:val="00C039BB"/>
    <w:rsid w:val="00C13F41"/>
    <w:rsid w:val="00C16173"/>
    <w:rsid w:val="00C21520"/>
    <w:rsid w:val="00C2205C"/>
    <w:rsid w:val="00C30518"/>
    <w:rsid w:val="00C32406"/>
    <w:rsid w:val="00C32DF2"/>
    <w:rsid w:val="00C33403"/>
    <w:rsid w:val="00C3556B"/>
    <w:rsid w:val="00C400F2"/>
    <w:rsid w:val="00C449ED"/>
    <w:rsid w:val="00C47A91"/>
    <w:rsid w:val="00C509F6"/>
    <w:rsid w:val="00C51B84"/>
    <w:rsid w:val="00C53B3D"/>
    <w:rsid w:val="00C65749"/>
    <w:rsid w:val="00C7047B"/>
    <w:rsid w:val="00C80160"/>
    <w:rsid w:val="00C80EA5"/>
    <w:rsid w:val="00C855D8"/>
    <w:rsid w:val="00C90669"/>
    <w:rsid w:val="00C91C70"/>
    <w:rsid w:val="00C92F8C"/>
    <w:rsid w:val="00C933CE"/>
    <w:rsid w:val="00C95690"/>
    <w:rsid w:val="00C96D8C"/>
    <w:rsid w:val="00C977CA"/>
    <w:rsid w:val="00CA1F39"/>
    <w:rsid w:val="00CA444C"/>
    <w:rsid w:val="00CA6E44"/>
    <w:rsid w:val="00CB1756"/>
    <w:rsid w:val="00CB47EC"/>
    <w:rsid w:val="00CB59EF"/>
    <w:rsid w:val="00CB649C"/>
    <w:rsid w:val="00CB7FF9"/>
    <w:rsid w:val="00CC02AE"/>
    <w:rsid w:val="00CC4C98"/>
    <w:rsid w:val="00CC5C16"/>
    <w:rsid w:val="00CD3A5C"/>
    <w:rsid w:val="00CD421B"/>
    <w:rsid w:val="00CE00C9"/>
    <w:rsid w:val="00CE5331"/>
    <w:rsid w:val="00CE646F"/>
    <w:rsid w:val="00CE6F52"/>
    <w:rsid w:val="00CF2C99"/>
    <w:rsid w:val="00CF2E1C"/>
    <w:rsid w:val="00CF6A84"/>
    <w:rsid w:val="00D05001"/>
    <w:rsid w:val="00D05008"/>
    <w:rsid w:val="00D111E5"/>
    <w:rsid w:val="00D21C3E"/>
    <w:rsid w:val="00D24540"/>
    <w:rsid w:val="00D27011"/>
    <w:rsid w:val="00D3566D"/>
    <w:rsid w:val="00D35C5B"/>
    <w:rsid w:val="00D3642E"/>
    <w:rsid w:val="00D3663B"/>
    <w:rsid w:val="00D50A21"/>
    <w:rsid w:val="00D50FD2"/>
    <w:rsid w:val="00D52245"/>
    <w:rsid w:val="00D551D0"/>
    <w:rsid w:val="00D56887"/>
    <w:rsid w:val="00D60B93"/>
    <w:rsid w:val="00D61000"/>
    <w:rsid w:val="00D61097"/>
    <w:rsid w:val="00D64B68"/>
    <w:rsid w:val="00D670A2"/>
    <w:rsid w:val="00D76F49"/>
    <w:rsid w:val="00D779D9"/>
    <w:rsid w:val="00D80904"/>
    <w:rsid w:val="00D842AA"/>
    <w:rsid w:val="00D8491A"/>
    <w:rsid w:val="00D86A9F"/>
    <w:rsid w:val="00D87E42"/>
    <w:rsid w:val="00D90C28"/>
    <w:rsid w:val="00D928C6"/>
    <w:rsid w:val="00D92A7B"/>
    <w:rsid w:val="00D95A21"/>
    <w:rsid w:val="00DA0300"/>
    <w:rsid w:val="00DA2781"/>
    <w:rsid w:val="00DA7F6F"/>
    <w:rsid w:val="00DB3DC1"/>
    <w:rsid w:val="00DC0033"/>
    <w:rsid w:val="00DC115A"/>
    <w:rsid w:val="00DC1949"/>
    <w:rsid w:val="00DC2813"/>
    <w:rsid w:val="00DC281E"/>
    <w:rsid w:val="00DC4D37"/>
    <w:rsid w:val="00DD2547"/>
    <w:rsid w:val="00DD3C5E"/>
    <w:rsid w:val="00DD6BF8"/>
    <w:rsid w:val="00DD7CFA"/>
    <w:rsid w:val="00DE0359"/>
    <w:rsid w:val="00DE0DF8"/>
    <w:rsid w:val="00DE2048"/>
    <w:rsid w:val="00DE3FD8"/>
    <w:rsid w:val="00DE567B"/>
    <w:rsid w:val="00DE5D47"/>
    <w:rsid w:val="00DE6895"/>
    <w:rsid w:val="00DE6F56"/>
    <w:rsid w:val="00DF582E"/>
    <w:rsid w:val="00E01666"/>
    <w:rsid w:val="00E0209E"/>
    <w:rsid w:val="00E02742"/>
    <w:rsid w:val="00E02881"/>
    <w:rsid w:val="00E06D52"/>
    <w:rsid w:val="00E07536"/>
    <w:rsid w:val="00E10405"/>
    <w:rsid w:val="00E12F75"/>
    <w:rsid w:val="00E13012"/>
    <w:rsid w:val="00E14040"/>
    <w:rsid w:val="00E14323"/>
    <w:rsid w:val="00E165C0"/>
    <w:rsid w:val="00E16DB8"/>
    <w:rsid w:val="00E22D72"/>
    <w:rsid w:val="00E2608C"/>
    <w:rsid w:val="00E31512"/>
    <w:rsid w:val="00E31D5C"/>
    <w:rsid w:val="00E356B7"/>
    <w:rsid w:val="00E400F4"/>
    <w:rsid w:val="00E41D29"/>
    <w:rsid w:val="00E41D32"/>
    <w:rsid w:val="00E42A65"/>
    <w:rsid w:val="00E43F8E"/>
    <w:rsid w:val="00E44060"/>
    <w:rsid w:val="00E4636D"/>
    <w:rsid w:val="00E470A0"/>
    <w:rsid w:val="00E512A0"/>
    <w:rsid w:val="00E54F9C"/>
    <w:rsid w:val="00E64730"/>
    <w:rsid w:val="00E66B95"/>
    <w:rsid w:val="00E7197E"/>
    <w:rsid w:val="00E739F7"/>
    <w:rsid w:val="00E75822"/>
    <w:rsid w:val="00E82618"/>
    <w:rsid w:val="00E864C7"/>
    <w:rsid w:val="00E937F2"/>
    <w:rsid w:val="00E94CC8"/>
    <w:rsid w:val="00E9547B"/>
    <w:rsid w:val="00E97B5B"/>
    <w:rsid w:val="00EA1418"/>
    <w:rsid w:val="00EA16FC"/>
    <w:rsid w:val="00EA4F94"/>
    <w:rsid w:val="00EA59FF"/>
    <w:rsid w:val="00EB2498"/>
    <w:rsid w:val="00EB6540"/>
    <w:rsid w:val="00EB68D8"/>
    <w:rsid w:val="00EB6F6F"/>
    <w:rsid w:val="00EC0AFD"/>
    <w:rsid w:val="00EC416D"/>
    <w:rsid w:val="00ED0598"/>
    <w:rsid w:val="00ED1082"/>
    <w:rsid w:val="00ED34CD"/>
    <w:rsid w:val="00ED38D1"/>
    <w:rsid w:val="00ED5918"/>
    <w:rsid w:val="00EE6788"/>
    <w:rsid w:val="00EE7C4D"/>
    <w:rsid w:val="00EF174B"/>
    <w:rsid w:val="00EF3FCC"/>
    <w:rsid w:val="00F01508"/>
    <w:rsid w:val="00F03C7F"/>
    <w:rsid w:val="00F06EDB"/>
    <w:rsid w:val="00F07581"/>
    <w:rsid w:val="00F109EB"/>
    <w:rsid w:val="00F11F63"/>
    <w:rsid w:val="00F20901"/>
    <w:rsid w:val="00F215F3"/>
    <w:rsid w:val="00F22A7A"/>
    <w:rsid w:val="00F233BC"/>
    <w:rsid w:val="00F27682"/>
    <w:rsid w:val="00F3074C"/>
    <w:rsid w:val="00F4283D"/>
    <w:rsid w:val="00F47E6C"/>
    <w:rsid w:val="00F5287A"/>
    <w:rsid w:val="00F53A51"/>
    <w:rsid w:val="00F54EFA"/>
    <w:rsid w:val="00F555F8"/>
    <w:rsid w:val="00F60AFD"/>
    <w:rsid w:val="00F627CB"/>
    <w:rsid w:val="00F653CE"/>
    <w:rsid w:val="00F65FEF"/>
    <w:rsid w:val="00F70F01"/>
    <w:rsid w:val="00F7166A"/>
    <w:rsid w:val="00F718C3"/>
    <w:rsid w:val="00F738DE"/>
    <w:rsid w:val="00F73C1F"/>
    <w:rsid w:val="00F74AB9"/>
    <w:rsid w:val="00F750F8"/>
    <w:rsid w:val="00F81603"/>
    <w:rsid w:val="00F84823"/>
    <w:rsid w:val="00F84843"/>
    <w:rsid w:val="00F935D1"/>
    <w:rsid w:val="00F93623"/>
    <w:rsid w:val="00F96FDE"/>
    <w:rsid w:val="00F97362"/>
    <w:rsid w:val="00F97964"/>
    <w:rsid w:val="00FA1FCC"/>
    <w:rsid w:val="00FB2550"/>
    <w:rsid w:val="00FB4285"/>
    <w:rsid w:val="00FB4BB1"/>
    <w:rsid w:val="00FC2FE1"/>
    <w:rsid w:val="00FC4077"/>
    <w:rsid w:val="00FC439F"/>
    <w:rsid w:val="00FC4406"/>
    <w:rsid w:val="00FC473C"/>
    <w:rsid w:val="00FC602D"/>
    <w:rsid w:val="00FC7BA5"/>
    <w:rsid w:val="00FD073B"/>
    <w:rsid w:val="00FD4DDE"/>
    <w:rsid w:val="00FD4FE8"/>
    <w:rsid w:val="00FD72D1"/>
    <w:rsid w:val="00FE2BA4"/>
    <w:rsid w:val="00FE37FC"/>
    <w:rsid w:val="00FE65C9"/>
    <w:rsid w:val="00FE7F68"/>
    <w:rsid w:val="00FF727C"/>
    <w:rsid w:val="6FF3B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9563254"/>
  <w15:chartTrackingRefBased/>
  <w15:docId w15:val="{33CC348C-B330-46F5-B86C-F51BFB45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362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7362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F97362"/>
    <w:pPr>
      <w:keepNext/>
      <w:keepLines/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F97362"/>
    <w:pPr>
      <w:keepNext/>
      <w:jc w:val="both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F97362"/>
    <w:pPr>
      <w:keepNext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F97362"/>
    <w:pPr>
      <w:spacing w:before="240" w:after="60" w:line="276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97362"/>
    <w:pPr>
      <w:spacing w:before="240" w:after="60" w:line="276" w:lineRule="auto"/>
      <w:outlineLvl w:val="5"/>
    </w:pPr>
    <w:rPr>
      <w:rFonts w:eastAsia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97362"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F97362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F97362"/>
    <w:pPr>
      <w:spacing w:before="240" w:after="60" w:line="276" w:lineRule="auto"/>
      <w:outlineLvl w:val="8"/>
    </w:pPr>
    <w:rPr>
      <w:rFonts w:ascii="Arial" w:eastAsia="Calibri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7362"/>
    <w:rPr>
      <w:rFonts w:ascii="Calibri" w:hAnsi="Calibri" w:cs="Calibri"/>
      <w:b/>
      <w:sz w:val="22"/>
      <w:szCs w:val="22"/>
      <w:lang w:eastAsia="pl-PL"/>
    </w:rPr>
  </w:style>
  <w:style w:type="character" w:customStyle="1" w:styleId="WW8Num1z1">
    <w:name w:val="WW8Num1z1"/>
    <w:rsid w:val="00F97362"/>
  </w:style>
  <w:style w:type="character" w:customStyle="1" w:styleId="WW8Num1z2">
    <w:name w:val="WW8Num1z2"/>
    <w:rsid w:val="00F97362"/>
  </w:style>
  <w:style w:type="character" w:customStyle="1" w:styleId="WW8Num1z3">
    <w:name w:val="WW8Num1z3"/>
    <w:rsid w:val="00F97362"/>
  </w:style>
  <w:style w:type="character" w:customStyle="1" w:styleId="WW8Num1z4">
    <w:name w:val="WW8Num1z4"/>
    <w:rsid w:val="00F97362"/>
  </w:style>
  <w:style w:type="character" w:customStyle="1" w:styleId="WW8Num1z5">
    <w:name w:val="WW8Num1z5"/>
    <w:rsid w:val="00F97362"/>
  </w:style>
  <w:style w:type="character" w:customStyle="1" w:styleId="WW8Num1z6">
    <w:name w:val="WW8Num1z6"/>
    <w:rsid w:val="00F97362"/>
  </w:style>
  <w:style w:type="character" w:customStyle="1" w:styleId="WW8Num1z7">
    <w:name w:val="WW8Num1z7"/>
    <w:rsid w:val="00F97362"/>
  </w:style>
  <w:style w:type="character" w:customStyle="1" w:styleId="WW8Num1z8">
    <w:name w:val="WW8Num1z8"/>
    <w:rsid w:val="00F97362"/>
  </w:style>
  <w:style w:type="character" w:customStyle="1" w:styleId="WW8Num2z0">
    <w:name w:val="WW8Num2z0"/>
    <w:rsid w:val="00F97362"/>
    <w:rPr>
      <w:rFonts w:ascii="Calibri" w:hAnsi="Calibri" w:cs="Calibri"/>
      <w:b/>
      <w:sz w:val="22"/>
      <w:szCs w:val="22"/>
      <w:lang w:eastAsia="pl-PL"/>
    </w:rPr>
  </w:style>
  <w:style w:type="character" w:customStyle="1" w:styleId="WW8Num2z1">
    <w:name w:val="WW8Num2z1"/>
    <w:rsid w:val="00F97362"/>
  </w:style>
  <w:style w:type="character" w:customStyle="1" w:styleId="WW8Num2z2">
    <w:name w:val="WW8Num2z2"/>
    <w:rsid w:val="00F97362"/>
  </w:style>
  <w:style w:type="character" w:customStyle="1" w:styleId="WW8Num2z3">
    <w:name w:val="WW8Num2z3"/>
    <w:rsid w:val="00F97362"/>
  </w:style>
  <w:style w:type="character" w:customStyle="1" w:styleId="WW8Num2z4">
    <w:name w:val="WW8Num2z4"/>
    <w:rsid w:val="00F97362"/>
  </w:style>
  <w:style w:type="character" w:customStyle="1" w:styleId="WW8Num2z5">
    <w:name w:val="WW8Num2z5"/>
    <w:rsid w:val="00F97362"/>
  </w:style>
  <w:style w:type="character" w:customStyle="1" w:styleId="WW8Num2z6">
    <w:name w:val="WW8Num2z6"/>
    <w:rsid w:val="00F97362"/>
  </w:style>
  <w:style w:type="character" w:customStyle="1" w:styleId="WW8Num2z7">
    <w:name w:val="WW8Num2z7"/>
    <w:rsid w:val="00F97362"/>
  </w:style>
  <w:style w:type="character" w:customStyle="1" w:styleId="WW8Num2z8">
    <w:name w:val="WW8Num2z8"/>
    <w:rsid w:val="00F97362"/>
  </w:style>
  <w:style w:type="character" w:customStyle="1" w:styleId="WW8Num3z0">
    <w:name w:val="WW8Num3z0"/>
    <w:rsid w:val="00F97362"/>
    <w:rPr>
      <w:rFonts w:ascii="Calibri" w:hAnsi="Calibri" w:cs="Calibri"/>
      <w:b/>
      <w:bCs/>
      <w:sz w:val="22"/>
      <w:szCs w:val="22"/>
      <w:u w:val="none"/>
    </w:rPr>
  </w:style>
  <w:style w:type="character" w:customStyle="1" w:styleId="WW8Num4z0">
    <w:name w:val="WW8Num4z0"/>
    <w:rsid w:val="00F97362"/>
    <w:rPr>
      <w:u w:val="none"/>
    </w:rPr>
  </w:style>
  <w:style w:type="character" w:customStyle="1" w:styleId="WW8Num4z1">
    <w:name w:val="WW8Num4z1"/>
    <w:rsid w:val="00F97362"/>
  </w:style>
  <w:style w:type="character" w:customStyle="1" w:styleId="WW8Num4z2">
    <w:name w:val="WW8Num4z2"/>
    <w:rsid w:val="00F97362"/>
  </w:style>
  <w:style w:type="character" w:customStyle="1" w:styleId="WW8Num4z3">
    <w:name w:val="WW8Num4z3"/>
    <w:rsid w:val="00F97362"/>
    <w:rPr>
      <w:rFonts w:ascii="Calibri" w:hAnsi="Calibri" w:cs="Calibri"/>
      <w:sz w:val="22"/>
      <w:szCs w:val="22"/>
    </w:rPr>
  </w:style>
  <w:style w:type="character" w:customStyle="1" w:styleId="WW8Num4z4">
    <w:name w:val="WW8Num4z4"/>
    <w:rsid w:val="00F97362"/>
  </w:style>
  <w:style w:type="character" w:customStyle="1" w:styleId="WW8Num4z5">
    <w:name w:val="WW8Num4z5"/>
    <w:rsid w:val="00F97362"/>
  </w:style>
  <w:style w:type="character" w:customStyle="1" w:styleId="WW8Num4z6">
    <w:name w:val="WW8Num4z6"/>
    <w:rsid w:val="00F97362"/>
  </w:style>
  <w:style w:type="character" w:customStyle="1" w:styleId="WW8Num4z7">
    <w:name w:val="WW8Num4z7"/>
    <w:rsid w:val="00F97362"/>
  </w:style>
  <w:style w:type="character" w:customStyle="1" w:styleId="WW8Num4z8">
    <w:name w:val="WW8Num4z8"/>
    <w:rsid w:val="00F97362"/>
  </w:style>
  <w:style w:type="character" w:customStyle="1" w:styleId="WW8Num5z0">
    <w:name w:val="WW8Num5z0"/>
    <w:rsid w:val="00F97362"/>
    <w:rPr>
      <w:rFonts w:ascii="Times" w:eastAsia="Times" w:hAnsi="Times" w:cs="Times"/>
      <w:b/>
      <w:bCs/>
      <w:sz w:val="22"/>
      <w:szCs w:val="22"/>
    </w:rPr>
  </w:style>
  <w:style w:type="character" w:customStyle="1" w:styleId="WW8Num5z1">
    <w:name w:val="WW8Num5z1"/>
    <w:rsid w:val="00F97362"/>
    <w:rPr>
      <w:rFonts w:ascii="Times" w:eastAsia="Times" w:hAnsi="Times" w:cs="Times"/>
      <w:sz w:val="22"/>
      <w:szCs w:val="22"/>
    </w:rPr>
  </w:style>
  <w:style w:type="character" w:customStyle="1" w:styleId="WW8Num5z2">
    <w:name w:val="WW8Num5z2"/>
    <w:rsid w:val="00F97362"/>
    <w:rPr>
      <w:rFonts w:ascii="Calibri" w:eastAsia="Times" w:hAnsi="Calibri" w:cs="Calibri" w:hint="default"/>
      <w:sz w:val="22"/>
      <w:szCs w:val="22"/>
    </w:rPr>
  </w:style>
  <w:style w:type="character" w:customStyle="1" w:styleId="WW8Num5z3">
    <w:name w:val="WW8Num5z3"/>
    <w:rsid w:val="00F97362"/>
    <w:rPr>
      <w:rFonts w:ascii="Times" w:hAnsi="Times" w:cs="Times"/>
      <w:sz w:val="22"/>
      <w:szCs w:val="22"/>
    </w:rPr>
  </w:style>
  <w:style w:type="character" w:customStyle="1" w:styleId="WW8Num5z4">
    <w:name w:val="WW8Num5z4"/>
    <w:rsid w:val="00F97362"/>
    <w:rPr>
      <w:rFonts w:ascii="Wingdings 2" w:hAnsi="Wingdings 2" w:cs="Wingdings 2"/>
    </w:rPr>
  </w:style>
  <w:style w:type="character" w:customStyle="1" w:styleId="WW8Num6z0">
    <w:name w:val="WW8Num6z0"/>
    <w:rsid w:val="00F97362"/>
    <w:rPr>
      <w:rFonts w:ascii="Calibri" w:eastAsia="Times" w:hAnsi="Calibri" w:cs="Calibri" w:hint="default"/>
      <w:b w:val="0"/>
      <w:bCs/>
      <w:sz w:val="22"/>
      <w:szCs w:val="22"/>
    </w:rPr>
  </w:style>
  <w:style w:type="character" w:customStyle="1" w:styleId="WW8Num6z1">
    <w:name w:val="WW8Num6z1"/>
    <w:rsid w:val="00F97362"/>
    <w:rPr>
      <w:rFonts w:ascii="Calibri" w:hAnsi="Calibri" w:cs="Calibri" w:hint="default"/>
      <w:spacing w:val="-1"/>
      <w:sz w:val="22"/>
      <w:szCs w:val="22"/>
    </w:rPr>
  </w:style>
  <w:style w:type="character" w:customStyle="1" w:styleId="WW8Num6z2">
    <w:name w:val="WW8Num6z2"/>
    <w:rsid w:val="00F97362"/>
    <w:rPr>
      <w:rFonts w:ascii="Wingdings 2" w:hAnsi="Wingdings 2" w:cs="Wingdings 2"/>
    </w:rPr>
  </w:style>
  <w:style w:type="character" w:customStyle="1" w:styleId="WW8Num7z0">
    <w:name w:val="WW8Num7z0"/>
    <w:rsid w:val="00F97362"/>
  </w:style>
  <w:style w:type="character" w:customStyle="1" w:styleId="WW8Num8z0">
    <w:name w:val="WW8Num8z0"/>
    <w:rsid w:val="00F97362"/>
    <w:rPr>
      <w:rFonts w:cs="Times New Roman"/>
    </w:rPr>
  </w:style>
  <w:style w:type="character" w:customStyle="1" w:styleId="WW8Num8z1">
    <w:name w:val="WW8Num8z1"/>
    <w:rsid w:val="00F97362"/>
    <w:rPr>
      <w:rFonts w:ascii="Calibri" w:eastAsia="Times New Roman" w:hAnsi="Calibri" w:cs="Times New Roman"/>
      <w:sz w:val="22"/>
      <w:szCs w:val="22"/>
    </w:rPr>
  </w:style>
  <w:style w:type="character" w:customStyle="1" w:styleId="WW8Num9z0">
    <w:name w:val="WW8Num9z0"/>
    <w:rsid w:val="00F97362"/>
    <w:rPr>
      <w:u w:val="none"/>
    </w:rPr>
  </w:style>
  <w:style w:type="character" w:customStyle="1" w:styleId="WW8Num10z0">
    <w:name w:val="WW8Num10z0"/>
    <w:rsid w:val="00F97362"/>
  </w:style>
  <w:style w:type="character" w:customStyle="1" w:styleId="WW8Num10z1">
    <w:name w:val="WW8Num10z1"/>
    <w:rsid w:val="00F97362"/>
  </w:style>
  <w:style w:type="character" w:customStyle="1" w:styleId="WW8Num10z2">
    <w:name w:val="WW8Num10z2"/>
    <w:rsid w:val="00F97362"/>
    <w:rPr>
      <w:rFonts w:ascii="Calibri" w:hAnsi="Calibri" w:cs="Calibri"/>
      <w:spacing w:val="-1"/>
      <w:sz w:val="22"/>
      <w:szCs w:val="22"/>
    </w:rPr>
  </w:style>
  <w:style w:type="character" w:customStyle="1" w:styleId="WW8Num10z3">
    <w:name w:val="WW8Num10z3"/>
    <w:rsid w:val="00F97362"/>
  </w:style>
  <w:style w:type="character" w:customStyle="1" w:styleId="WW8Num10z4">
    <w:name w:val="WW8Num10z4"/>
    <w:rsid w:val="00F97362"/>
  </w:style>
  <w:style w:type="character" w:customStyle="1" w:styleId="WW8Num10z5">
    <w:name w:val="WW8Num10z5"/>
    <w:rsid w:val="00F97362"/>
  </w:style>
  <w:style w:type="character" w:customStyle="1" w:styleId="WW8Num10z6">
    <w:name w:val="WW8Num10z6"/>
    <w:rsid w:val="00F97362"/>
  </w:style>
  <w:style w:type="character" w:customStyle="1" w:styleId="WW8Num10z7">
    <w:name w:val="WW8Num10z7"/>
    <w:rsid w:val="00F97362"/>
  </w:style>
  <w:style w:type="character" w:customStyle="1" w:styleId="WW8Num10z8">
    <w:name w:val="WW8Num10z8"/>
    <w:rsid w:val="00F97362"/>
  </w:style>
  <w:style w:type="character" w:customStyle="1" w:styleId="WW8Num11z0">
    <w:name w:val="WW8Num11z0"/>
    <w:rsid w:val="00F97362"/>
    <w:rPr>
      <w:rFonts w:hint="default"/>
    </w:rPr>
  </w:style>
  <w:style w:type="character" w:customStyle="1" w:styleId="WW8Num12z0">
    <w:name w:val="WW8Num12z0"/>
    <w:rsid w:val="00F97362"/>
    <w:rPr>
      <w:rFonts w:hint="default"/>
    </w:rPr>
  </w:style>
  <w:style w:type="character" w:customStyle="1" w:styleId="WW8Num12z1">
    <w:name w:val="WW8Num12z1"/>
    <w:rsid w:val="00F97362"/>
    <w:rPr>
      <w:rFonts w:ascii="Symbol" w:hAnsi="Symbol" w:cs="Symbol" w:hint="default"/>
    </w:rPr>
  </w:style>
  <w:style w:type="character" w:customStyle="1" w:styleId="WW8Num12z2">
    <w:name w:val="WW8Num12z2"/>
    <w:rsid w:val="00F97362"/>
    <w:rPr>
      <w:rFonts w:ascii="Calibri" w:hAnsi="Calibri" w:cs="Calibri" w:hint="default"/>
      <w:b w:val="0"/>
      <w:sz w:val="22"/>
      <w:szCs w:val="22"/>
      <w:u w:val="none"/>
    </w:rPr>
  </w:style>
  <w:style w:type="character" w:customStyle="1" w:styleId="WW8Num13z0">
    <w:name w:val="WW8Num13z0"/>
    <w:rsid w:val="00F97362"/>
    <w:rPr>
      <w:rFonts w:ascii="Arial" w:hAnsi="Arial" w:cs="Arial" w:hint="default"/>
      <w:b/>
      <w:sz w:val="21"/>
      <w:szCs w:val="21"/>
    </w:rPr>
  </w:style>
  <w:style w:type="character" w:customStyle="1" w:styleId="WW8Num14z0">
    <w:name w:val="WW8Num14z0"/>
    <w:rsid w:val="00F97362"/>
    <w:rPr>
      <w:rFonts w:ascii="Symbol" w:hAnsi="Symbol" w:cs="Times New Roman" w:hint="default"/>
      <w:highlight w:val="yellow"/>
    </w:rPr>
  </w:style>
  <w:style w:type="character" w:customStyle="1" w:styleId="WW8Num15z0">
    <w:name w:val="WW8Num15z0"/>
    <w:rsid w:val="00F97362"/>
  </w:style>
  <w:style w:type="character" w:customStyle="1" w:styleId="WW8Num15z1">
    <w:name w:val="WW8Num15z1"/>
    <w:rsid w:val="00F97362"/>
  </w:style>
  <w:style w:type="character" w:customStyle="1" w:styleId="WW8Num15z2">
    <w:name w:val="WW8Num15z2"/>
    <w:rsid w:val="00F97362"/>
  </w:style>
  <w:style w:type="character" w:customStyle="1" w:styleId="WW8Num15z3">
    <w:name w:val="WW8Num15z3"/>
    <w:rsid w:val="00F97362"/>
  </w:style>
  <w:style w:type="character" w:customStyle="1" w:styleId="WW8Num15z4">
    <w:name w:val="WW8Num15z4"/>
    <w:rsid w:val="00F97362"/>
  </w:style>
  <w:style w:type="character" w:customStyle="1" w:styleId="WW8Num15z5">
    <w:name w:val="WW8Num15z5"/>
    <w:rsid w:val="00F97362"/>
  </w:style>
  <w:style w:type="character" w:customStyle="1" w:styleId="WW8Num15z6">
    <w:name w:val="WW8Num15z6"/>
    <w:rsid w:val="00F97362"/>
  </w:style>
  <w:style w:type="character" w:customStyle="1" w:styleId="WW8Num15z7">
    <w:name w:val="WW8Num15z7"/>
    <w:rsid w:val="00F97362"/>
  </w:style>
  <w:style w:type="character" w:customStyle="1" w:styleId="WW8Num15z8">
    <w:name w:val="WW8Num15z8"/>
    <w:rsid w:val="00F97362"/>
  </w:style>
  <w:style w:type="character" w:customStyle="1" w:styleId="WW8Num16z0">
    <w:name w:val="WW8Num16z0"/>
    <w:rsid w:val="00F97362"/>
  </w:style>
  <w:style w:type="character" w:customStyle="1" w:styleId="WW8Num17z0">
    <w:name w:val="WW8Num17z0"/>
    <w:rsid w:val="00F97362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17z1">
    <w:name w:val="WW8Num17z1"/>
    <w:rsid w:val="00F97362"/>
    <w:rPr>
      <w:rFonts w:ascii="Tahoma" w:eastAsia="Calibri" w:hAnsi="Tahoma" w:cs="Tahoma"/>
    </w:rPr>
  </w:style>
  <w:style w:type="character" w:customStyle="1" w:styleId="WW8Num17z2">
    <w:name w:val="WW8Num17z2"/>
    <w:rsid w:val="00F97362"/>
    <w:rPr>
      <w:rFonts w:cs="Times New Roman"/>
    </w:rPr>
  </w:style>
  <w:style w:type="character" w:customStyle="1" w:styleId="WW8Num17z3">
    <w:name w:val="WW8Num17z3"/>
    <w:rsid w:val="00F97362"/>
    <w:rPr>
      <w:rFonts w:cs="Times New Roman"/>
      <w:b w:val="0"/>
      <w:bCs w:val="0"/>
    </w:rPr>
  </w:style>
  <w:style w:type="character" w:customStyle="1" w:styleId="WW8Num18z0">
    <w:name w:val="WW8Num18z0"/>
    <w:rsid w:val="00F97362"/>
    <w:rPr>
      <w:rFonts w:ascii="Tahoma" w:hAnsi="Tahoma" w:cs="Tahoma"/>
      <w:iCs/>
      <w:sz w:val="20"/>
      <w:szCs w:val="20"/>
      <w:lang w:eastAsia="pl-PL"/>
    </w:rPr>
  </w:style>
  <w:style w:type="character" w:customStyle="1" w:styleId="WW8Num19z0">
    <w:name w:val="WW8Num19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20z0">
    <w:name w:val="WW8Num20z0"/>
    <w:rsid w:val="00F97362"/>
    <w:rPr>
      <w:rFonts w:ascii="Calibri" w:hAnsi="Calibri" w:cs="Calibri" w:hint="default"/>
      <w:color w:val="0F0F0F"/>
      <w:sz w:val="22"/>
      <w:szCs w:val="22"/>
    </w:rPr>
  </w:style>
  <w:style w:type="character" w:customStyle="1" w:styleId="WW8Num21z0">
    <w:name w:val="WW8Num21z0"/>
    <w:rsid w:val="00F97362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23z0">
    <w:name w:val="WW8Num23z0"/>
    <w:rsid w:val="00F97362"/>
    <w:rPr>
      <w:rFonts w:hint="default"/>
    </w:rPr>
  </w:style>
  <w:style w:type="character" w:customStyle="1" w:styleId="WW8Num24z0">
    <w:name w:val="WW8Num24z0"/>
    <w:rsid w:val="00F97362"/>
  </w:style>
  <w:style w:type="character" w:customStyle="1" w:styleId="WW8Num25z0">
    <w:name w:val="WW8Num25z0"/>
    <w:rsid w:val="00F97362"/>
    <w:rPr>
      <w:rFonts w:ascii="Tahoma" w:eastAsia="Calibri" w:hAnsi="Tahoma" w:cs="Tahoma" w:hint="default"/>
      <w:b w:val="0"/>
      <w:bCs/>
      <w:spacing w:val="-1"/>
      <w:w w:val="81"/>
      <w:sz w:val="20"/>
      <w:szCs w:val="20"/>
    </w:rPr>
  </w:style>
  <w:style w:type="character" w:customStyle="1" w:styleId="WW8Num25z1">
    <w:name w:val="WW8Num25z1"/>
    <w:rsid w:val="00F97362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25z2">
    <w:name w:val="WW8Num25z2"/>
    <w:rsid w:val="00F97362"/>
    <w:rPr>
      <w:rFonts w:ascii="Liberation Serif" w:hAnsi="Liberation Serif" w:cs="Liberation Serif" w:hint="default"/>
    </w:rPr>
  </w:style>
  <w:style w:type="character" w:customStyle="1" w:styleId="WW8Num26z0">
    <w:name w:val="WW8Num26z0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27z0">
    <w:name w:val="WW8Num27z0"/>
    <w:rsid w:val="00F97362"/>
    <w:rPr>
      <w:rFonts w:ascii="Calibri" w:hAnsi="Calibri" w:cs="Calibri" w:hint="default"/>
      <w:spacing w:val="-1"/>
      <w:sz w:val="22"/>
      <w:szCs w:val="22"/>
    </w:rPr>
  </w:style>
  <w:style w:type="character" w:customStyle="1" w:styleId="WW8Num28z0">
    <w:name w:val="WW8Num28z0"/>
    <w:rsid w:val="00F97362"/>
  </w:style>
  <w:style w:type="character" w:customStyle="1" w:styleId="WW8Num28z1">
    <w:name w:val="WW8Num28z1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28z2">
    <w:name w:val="WW8Num28z2"/>
    <w:rsid w:val="00F97362"/>
  </w:style>
  <w:style w:type="character" w:customStyle="1" w:styleId="WW8Num28z3">
    <w:name w:val="WW8Num28z3"/>
    <w:rsid w:val="00F97362"/>
  </w:style>
  <w:style w:type="character" w:customStyle="1" w:styleId="WW8Num28z4">
    <w:name w:val="WW8Num28z4"/>
    <w:rsid w:val="00F97362"/>
  </w:style>
  <w:style w:type="character" w:customStyle="1" w:styleId="WW8Num28z5">
    <w:name w:val="WW8Num28z5"/>
    <w:rsid w:val="00F97362"/>
  </w:style>
  <w:style w:type="character" w:customStyle="1" w:styleId="WW8Num28z6">
    <w:name w:val="WW8Num28z6"/>
    <w:rsid w:val="00F97362"/>
  </w:style>
  <w:style w:type="character" w:customStyle="1" w:styleId="WW8Num28z7">
    <w:name w:val="WW8Num28z7"/>
    <w:rsid w:val="00F97362"/>
  </w:style>
  <w:style w:type="character" w:customStyle="1" w:styleId="WW8Num28z8">
    <w:name w:val="WW8Num28z8"/>
    <w:rsid w:val="00F97362"/>
  </w:style>
  <w:style w:type="character" w:customStyle="1" w:styleId="WW8Num29z0">
    <w:name w:val="WW8Num29z0"/>
    <w:rsid w:val="00F97362"/>
  </w:style>
  <w:style w:type="character" w:customStyle="1" w:styleId="WW8Num30z0">
    <w:name w:val="WW8Num30z0"/>
    <w:rsid w:val="00F97362"/>
    <w:rPr>
      <w:rFonts w:hint="default"/>
    </w:rPr>
  </w:style>
  <w:style w:type="character" w:customStyle="1" w:styleId="WW8Num31z0">
    <w:name w:val="WW8Num31z0"/>
    <w:rsid w:val="00F97362"/>
    <w:rPr>
      <w:rFonts w:hint="default"/>
      <w:u w:val="none"/>
    </w:rPr>
  </w:style>
  <w:style w:type="character" w:customStyle="1" w:styleId="WW8Num31z1">
    <w:name w:val="WW8Num31z1"/>
    <w:rsid w:val="00F97362"/>
    <w:rPr>
      <w:rFonts w:ascii="Calibri" w:eastAsia="Times New Roman" w:hAnsi="Calibri" w:cs="Times New Roman" w:hint="default"/>
      <w:u w:val="none"/>
    </w:rPr>
  </w:style>
  <w:style w:type="character" w:customStyle="1" w:styleId="WW8Num32z0">
    <w:name w:val="WW8Num32z0"/>
    <w:rsid w:val="00F97362"/>
    <w:rPr>
      <w:rFonts w:hint="default"/>
      <w:color w:val="0F0F0F"/>
    </w:rPr>
  </w:style>
  <w:style w:type="character" w:customStyle="1" w:styleId="WW8Num32z1">
    <w:name w:val="WW8Num32z1"/>
    <w:rsid w:val="00F97362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33z0">
    <w:name w:val="WW8Num33z0"/>
    <w:rsid w:val="00F97362"/>
    <w:rPr>
      <w:rFonts w:cs="Calibri" w:hint="default"/>
    </w:rPr>
  </w:style>
  <w:style w:type="character" w:customStyle="1" w:styleId="WW8Num34z0">
    <w:name w:val="WW8Num34z0"/>
    <w:rsid w:val="00F97362"/>
    <w:rPr>
      <w:rFonts w:ascii="Calibri" w:hAnsi="Calibri" w:cs="Calibri" w:hint="default"/>
      <w:b/>
      <w:color w:val="0F0F0F"/>
      <w:sz w:val="22"/>
      <w:szCs w:val="22"/>
    </w:rPr>
  </w:style>
  <w:style w:type="character" w:customStyle="1" w:styleId="WW8Num35z0">
    <w:name w:val="WW8Num35z0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36z0">
    <w:name w:val="WW8Num36z0"/>
    <w:rsid w:val="00F97362"/>
    <w:rPr>
      <w:rFonts w:ascii="Calibri" w:hAnsi="Calibri" w:cs="Calibri" w:hint="default"/>
      <w:color w:val="0F0F0F"/>
      <w:sz w:val="22"/>
      <w:szCs w:val="22"/>
      <w:lang w:val="pl-PL"/>
    </w:rPr>
  </w:style>
  <w:style w:type="character" w:customStyle="1" w:styleId="WW8Num37z0">
    <w:name w:val="WW8Num37z0"/>
    <w:rsid w:val="00F97362"/>
    <w:rPr>
      <w:rFonts w:ascii="Calibri" w:hAnsi="Calibri" w:cs="Calibri" w:hint="default"/>
      <w:b/>
      <w:bCs/>
      <w:sz w:val="22"/>
      <w:szCs w:val="22"/>
    </w:rPr>
  </w:style>
  <w:style w:type="character" w:customStyle="1" w:styleId="WW8Num38z0">
    <w:name w:val="WW8Num38z0"/>
    <w:rsid w:val="00F97362"/>
    <w:rPr>
      <w:rFonts w:ascii="Calibri" w:hAnsi="Calibri" w:cs="Calibri" w:hint="default"/>
      <w:sz w:val="22"/>
      <w:szCs w:val="22"/>
    </w:rPr>
  </w:style>
  <w:style w:type="character" w:customStyle="1" w:styleId="WW8Num39z0">
    <w:name w:val="WW8Num39z0"/>
    <w:rsid w:val="00F97362"/>
    <w:rPr>
      <w:rFonts w:ascii="Tahoma" w:hAnsi="Tahoma" w:cs="Tahoma"/>
      <w:b/>
      <w:sz w:val="20"/>
      <w:szCs w:val="20"/>
      <w:lang w:eastAsia="pl-PL"/>
    </w:rPr>
  </w:style>
  <w:style w:type="character" w:customStyle="1" w:styleId="WW8Num40z0">
    <w:name w:val="WW8Num40z0"/>
    <w:rsid w:val="00F97362"/>
    <w:rPr>
      <w:rFonts w:cs="Calibri" w:hint="default"/>
      <w:color w:val="auto"/>
    </w:rPr>
  </w:style>
  <w:style w:type="character" w:customStyle="1" w:styleId="WW8Num41z0">
    <w:name w:val="WW8Num41z0"/>
    <w:rsid w:val="00F97362"/>
    <w:rPr>
      <w:rFonts w:ascii="Calibri" w:eastAsia="Times New Roman" w:hAnsi="Calibri" w:cs="Times New Roman" w:hint="default"/>
      <w:sz w:val="22"/>
      <w:szCs w:val="22"/>
    </w:rPr>
  </w:style>
  <w:style w:type="character" w:customStyle="1" w:styleId="WW8Num42z0">
    <w:name w:val="WW8Num42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43z0">
    <w:name w:val="WW8Num43z0"/>
    <w:rsid w:val="00F97362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44z0">
    <w:name w:val="WW8Num44z0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45z0">
    <w:name w:val="WW8Num45z0"/>
    <w:rsid w:val="00F97362"/>
    <w:rPr>
      <w:rFonts w:hint="default"/>
    </w:rPr>
  </w:style>
  <w:style w:type="character" w:customStyle="1" w:styleId="WW8Num45z1">
    <w:name w:val="WW8Num45z1"/>
    <w:rsid w:val="00F9736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45z2">
    <w:name w:val="WW8Num45z2"/>
    <w:rsid w:val="00F9736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45z3">
    <w:name w:val="WW8Num45z3"/>
    <w:rsid w:val="00F97362"/>
    <w:rPr>
      <w:rFonts w:ascii="Liberation Serif" w:hAnsi="Liberation Serif" w:cs="Liberation Serif" w:hint="default"/>
    </w:rPr>
  </w:style>
  <w:style w:type="character" w:customStyle="1" w:styleId="WW8Num46z0">
    <w:name w:val="WW8Num46z0"/>
    <w:rsid w:val="00F97362"/>
    <w:rPr>
      <w:b w:val="0"/>
    </w:rPr>
  </w:style>
  <w:style w:type="character" w:customStyle="1" w:styleId="WW8Num47z0">
    <w:name w:val="WW8Num47z0"/>
    <w:rsid w:val="00F97362"/>
  </w:style>
  <w:style w:type="character" w:customStyle="1" w:styleId="WW8Num48z0">
    <w:name w:val="WW8Num48z0"/>
    <w:rsid w:val="00F97362"/>
  </w:style>
  <w:style w:type="character" w:customStyle="1" w:styleId="WW8Num48z1">
    <w:name w:val="WW8Num48z1"/>
    <w:rsid w:val="00F97362"/>
  </w:style>
  <w:style w:type="character" w:customStyle="1" w:styleId="WW8Num48z2">
    <w:name w:val="WW8Num48z2"/>
    <w:rsid w:val="00F97362"/>
    <w:rPr>
      <w:rFonts w:ascii="Tahoma" w:eastAsia="Calibri" w:hAnsi="Tahoma" w:cs="Tahoma"/>
      <w:bCs/>
      <w:sz w:val="20"/>
      <w:szCs w:val="20"/>
    </w:rPr>
  </w:style>
  <w:style w:type="character" w:customStyle="1" w:styleId="WW8Num48z3">
    <w:name w:val="WW8Num48z3"/>
    <w:rsid w:val="00F97362"/>
  </w:style>
  <w:style w:type="character" w:customStyle="1" w:styleId="WW8Num48z4">
    <w:name w:val="WW8Num48z4"/>
    <w:rsid w:val="00F97362"/>
  </w:style>
  <w:style w:type="character" w:customStyle="1" w:styleId="WW8Num48z5">
    <w:name w:val="WW8Num48z5"/>
    <w:rsid w:val="00F97362"/>
  </w:style>
  <w:style w:type="character" w:customStyle="1" w:styleId="WW8Num48z6">
    <w:name w:val="WW8Num48z6"/>
    <w:rsid w:val="00F97362"/>
  </w:style>
  <w:style w:type="character" w:customStyle="1" w:styleId="WW8Num48z7">
    <w:name w:val="WW8Num48z7"/>
    <w:rsid w:val="00F97362"/>
  </w:style>
  <w:style w:type="character" w:customStyle="1" w:styleId="WW8Num48z8">
    <w:name w:val="WW8Num48z8"/>
    <w:rsid w:val="00F97362"/>
  </w:style>
  <w:style w:type="character" w:customStyle="1" w:styleId="WW8Num49z0">
    <w:name w:val="WW8Num49z0"/>
    <w:rsid w:val="00F97362"/>
    <w:rPr>
      <w:rFonts w:ascii="Tahoma" w:hAnsi="Tahoma" w:cs="Tahoma" w:hint="default"/>
      <w:sz w:val="20"/>
      <w:szCs w:val="20"/>
    </w:rPr>
  </w:style>
  <w:style w:type="character" w:customStyle="1" w:styleId="WW8Num50z0">
    <w:name w:val="WW8Num50z0"/>
    <w:rsid w:val="00F97362"/>
    <w:rPr>
      <w:rFonts w:ascii="Tahoma" w:hAnsi="Tahoma" w:cs="Tahoma" w:hint="default"/>
      <w:sz w:val="20"/>
    </w:rPr>
  </w:style>
  <w:style w:type="character" w:customStyle="1" w:styleId="WW8Num51z0">
    <w:name w:val="WW8Num51z0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52z0">
    <w:name w:val="WW8Num52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53z0">
    <w:name w:val="WW8Num53z0"/>
    <w:rsid w:val="00F97362"/>
    <w:rPr>
      <w:rFonts w:ascii="Tahoma" w:hAnsi="Tahoma" w:cs="Tahoma" w:hint="default"/>
      <w:b/>
      <w:bCs/>
      <w:sz w:val="20"/>
      <w:szCs w:val="20"/>
      <w:lang w:eastAsia="pl-PL"/>
    </w:rPr>
  </w:style>
  <w:style w:type="character" w:customStyle="1" w:styleId="WW8Num54z0">
    <w:name w:val="WW8Num54z0"/>
    <w:rsid w:val="00F97362"/>
    <w:rPr>
      <w:rFonts w:ascii="Calibri" w:hAnsi="Calibri" w:cs="Calibri" w:hint="default"/>
      <w:kern w:val="1"/>
      <w:sz w:val="22"/>
      <w:szCs w:val="22"/>
    </w:rPr>
  </w:style>
  <w:style w:type="character" w:customStyle="1" w:styleId="WW8Num55z0">
    <w:name w:val="WW8Num55z0"/>
    <w:rsid w:val="00F9736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56z0">
    <w:name w:val="WW8Num56z0"/>
    <w:rsid w:val="00F97362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57z0">
    <w:name w:val="WW8Num57z0"/>
    <w:rsid w:val="00F97362"/>
    <w:rPr>
      <w:rFonts w:ascii="Tahoma" w:hAnsi="Tahoma" w:cs="Tahoma"/>
      <w:b/>
      <w:sz w:val="20"/>
      <w:szCs w:val="20"/>
      <w:lang w:eastAsia="pl-PL"/>
    </w:rPr>
  </w:style>
  <w:style w:type="character" w:customStyle="1" w:styleId="WW8Num58z0">
    <w:name w:val="WW8Num58z0"/>
    <w:rsid w:val="00F97362"/>
    <w:rPr>
      <w:rFonts w:hint="default"/>
    </w:rPr>
  </w:style>
  <w:style w:type="character" w:customStyle="1" w:styleId="WW8Num59z0">
    <w:name w:val="WW8Num59z0"/>
    <w:rsid w:val="00F97362"/>
    <w:rPr>
      <w:rFonts w:ascii="Calibri" w:hAnsi="Calibri" w:cs="Calibri" w:hint="default"/>
      <w:b w:val="0"/>
      <w:sz w:val="22"/>
      <w:szCs w:val="22"/>
    </w:rPr>
  </w:style>
  <w:style w:type="character" w:customStyle="1" w:styleId="WW8Num60z0">
    <w:name w:val="WW8Num60z0"/>
    <w:rsid w:val="00F97362"/>
    <w:rPr>
      <w:rFonts w:ascii="Calibri" w:hAnsi="Calibri" w:cs="Arial" w:hint="default"/>
      <w:sz w:val="22"/>
      <w:szCs w:val="22"/>
    </w:rPr>
  </w:style>
  <w:style w:type="character" w:customStyle="1" w:styleId="WW8Num61z0">
    <w:name w:val="WW8Num61z0"/>
    <w:rsid w:val="00F97362"/>
  </w:style>
  <w:style w:type="character" w:customStyle="1" w:styleId="WW8Num62z0">
    <w:name w:val="WW8Num62z0"/>
    <w:rsid w:val="00F97362"/>
  </w:style>
  <w:style w:type="character" w:customStyle="1" w:styleId="WW8Num63z0">
    <w:name w:val="WW8Num63z0"/>
    <w:rsid w:val="00F97362"/>
    <w:rPr>
      <w:rFonts w:hint="default"/>
      <w:bCs/>
    </w:rPr>
  </w:style>
  <w:style w:type="character" w:customStyle="1" w:styleId="WW8Num64z0">
    <w:name w:val="WW8Num64z0"/>
    <w:rsid w:val="00F97362"/>
    <w:rPr>
      <w:rFonts w:hint="default"/>
      <w:b/>
    </w:rPr>
  </w:style>
  <w:style w:type="character" w:customStyle="1" w:styleId="WW8Num64z1">
    <w:name w:val="WW8Num64z1"/>
    <w:rsid w:val="00F97362"/>
  </w:style>
  <w:style w:type="character" w:customStyle="1" w:styleId="WW8Num64z2">
    <w:name w:val="WW8Num64z2"/>
    <w:rsid w:val="00F97362"/>
  </w:style>
  <w:style w:type="character" w:customStyle="1" w:styleId="WW8Num64z3">
    <w:name w:val="WW8Num64z3"/>
    <w:rsid w:val="00F97362"/>
  </w:style>
  <w:style w:type="character" w:customStyle="1" w:styleId="WW8Num64z4">
    <w:name w:val="WW8Num64z4"/>
    <w:rsid w:val="00F97362"/>
  </w:style>
  <w:style w:type="character" w:customStyle="1" w:styleId="WW8Num64z5">
    <w:name w:val="WW8Num64z5"/>
    <w:rsid w:val="00F97362"/>
  </w:style>
  <w:style w:type="character" w:customStyle="1" w:styleId="WW8Num64z6">
    <w:name w:val="WW8Num64z6"/>
    <w:rsid w:val="00F97362"/>
  </w:style>
  <w:style w:type="character" w:customStyle="1" w:styleId="WW8Num64z7">
    <w:name w:val="WW8Num64z7"/>
    <w:rsid w:val="00F97362"/>
  </w:style>
  <w:style w:type="character" w:customStyle="1" w:styleId="WW8Num65z0">
    <w:name w:val="WW8Num65z0"/>
    <w:rsid w:val="00F97362"/>
  </w:style>
  <w:style w:type="character" w:customStyle="1" w:styleId="WW8Num66z0">
    <w:name w:val="WW8Num66z0"/>
    <w:rsid w:val="00F97362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67z0">
    <w:name w:val="WW8Num67z0"/>
    <w:rsid w:val="00F97362"/>
    <w:rPr>
      <w:rFonts w:ascii="Calibri" w:hAnsi="Calibri" w:cs="Calibri" w:hint="default"/>
      <w:sz w:val="22"/>
      <w:szCs w:val="22"/>
    </w:rPr>
  </w:style>
  <w:style w:type="character" w:customStyle="1" w:styleId="WW8Num68z0">
    <w:name w:val="WW8Num68z0"/>
    <w:rsid w:val="00F97362"/>
    <w:rPr>
      <w:rFonts w:ascii="Calibri" w:hAnsi="Calibri" w:cs="Calibri" w:hint="default"/>
      <w:sz w:val="22"/>
      <w:szCs w:val="22"/>
      <w:lang w:val="pl-PL"/>
    </w:rPr>
  </w:style>
  <w:style w:type="character" w:customStyle="1" w:styleId="WW8Num69z0">
    <w:name w:val="WW8Num69z0"/>
    <w:rsid w:val="00F97362"/>
  </w:style>
  <w:style w:type="character" w:customStyle="1" w:styleId="WW8Num70z0">
    <w:name w:val="WW8Num70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71z0">
    <w:name w:val="WW8Num71z0"/>
    <w:rsid w:val="00F9736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2z0">
    <w:name w:val="WW8Num72z0"/>
    <w:rsid w:val="00F97362"/>
    <w:rPr>
      <w:rFonts w:ascii="Calibri" w:eastAsia="Calibri" w:hAnsi="Calibri" w:cs="Calibri" w:hint="default"/>
      <w:sz w:val="22"/>
      <w:szCs w:val="22"/>
    </w:rPr>
  </w:style>
  <w:style w:type="character" w:customStyle="1" w:styleId="WW8Num73z0">
    <w:name w:val="WW8Num73z0"/>
    <w:rsid w:val="00F97362"/>
    <w:rPr>
      <w:rFonts w:hint="default"/>
    </w:rPr>
  </w:style>
  <w:style w:type="character" w:customStyle="1" w:styleId="WW8Num74z0">
    <w:name w:val="WW8Num74z0"/>
    <w:rsid w:val="00F97362"/>
  </w:style>
  <w:style w:type="character" w:customStyle="1" w:styleId="WW8Num74z1">
    <w:name w:val="WW8Num74z1"/>
    <w:rsid w:val="00F9736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4z2">
    <w:name w:val="WW8Num74z2"/>
    <w:rsid w:val="00F97362"/>
  </w:style>
  <w:style w:type="character" w:customStyle="1" w:styleId="WW8Num74z3">
    <w:name w:val="WW8Num74z3"/>
    <w:rsid w:val="00F97362"/>
  </w:style>
  <w:style w:type="character" w:customStyle="1" w:styleId="WW8Num74z4">
    <w:name w:val="WW8Num74z4"/>
    <w:rsid w:val="00F97362"/>
  </w:style>
  <w:style w:type="character" w:customStyle="1" w:styleId="WW8Num74z5">
    <w:name w:val="WW8Num74z5"/>
    <w:rsid w:val="00F97362"/>
  </w:style>
  <w:style w:type="character" w:customStyle="1" w:styleId="WW8Num74z6">
    <w:name w:val="WW8Num74z6"/>
    <w:rsid w:val="00F97362"/>
  </w:style>
  <w:style w:type="character" w:customStyle="1" w:styleId="WW8Num74z7">
    <w:name w:val="WW8Num74z7"/>
    <w:rsid w:val="00F97362"/>
  </w:style>
  <w:style w:type="character" w:customStyle="1" w:styleId="WW8Num74z8">
    <w:name w:val="WW8Num74z8"/>
    <w:rsid w:val="00F97362"/>
  </w:style>
  <w:style w:type="character" w:customStyle="1" w:styleId="WW8Num75z0">
    <w:name w:val="WW8Num75z0"/>
    <w:rsid w:val="00F97362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75z1">
    <w:name w:val="WW8Num75z1"/>
    <w:rsid w:val="00F97362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75z2">
    <w:name w:val="WW8Num75z2"/>
    <w:rsid w:val="00F9736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75z3">
    <w:name w:val="WW8Num75z3"/>
    <w:rsid w:val="00F97362"/>
    <w:rPr>
      <w:rFonts w:ascii="Liberation Serif" w:hAnsi="Liberation Serif" w:cs="Liberation Serif" w:hint="default"/>
    </w:rPr>
  </w:style>
  <w:style w:type="character" w:customStyle="1" w:styleId="WW8Num76z0">
    <w:name w:val="WW8Num76z0"/>
    <w:rsid w:val="00F97362"/>
    <w:rPr>
      <w:rFonts w:hint="default"/>
      <w:color w:val="0F0F0F"/>
      <w:w w:val="105"/>
    </w:rPr>
  </w:style>
  <w:style w:type="character" w:customStyle="1" w:styleId="WW8Num76z1">
    <w:name w:val="WW8Num76z1"/>
    <w:rsid w:val="00F97362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77z0">
    <w:name w:val="WW8Num77z0"/>
    <w:rsid w:val="00F97362"/>
    <w:rPr>
      <w:rFonts w:hint="default"/>
      <w:b w:val="0"/>
      <w:bCs/>
      <w:u w:val="none"/>
    </w:rPr>
  </w:style>
  <w:style w:type="character" w:customStyle="1" w:styleId="WW8Num77z1">
    <w:name w:val="WW8Num77z1"/>
    <w:rsid w:val="00F97362"/>
    <w:rPr>
      <w:rFonts w:ascii="Calibri" w:hAnsi="Calibri" w:cs="Calibri" w:hint="default"/>
      <w:sz w:val="22"/>
      <w:szCs w:val="22"/>
    </w:rPr>
  </w:style>
  <w:style w:type="character" w:customStyle="1" w:styleId="WW8Num78z0">
    <w:name w:val="WW8Num78z0"/>
    <w:rsid w:val="00F97362"/>
    <w:rPr>
      <w:rFonts w:hint="default"/>
      <w:b w:val="0"/>
    </w:rPr>
  </w:style>
  <w:style w:type="character" w:customStyle="1" w:styleId="WW8Num78z1">
    <w:name w:val="WW8Num78z1"/>
    <w:rsid w:val="00F97362"/>
    <w:rPr>
      <w:rFonts w:ascii="Times New Roman" w:hAnsi="Times New Roman" w:cs="Times New Roman" w:hint="default"/>
    </w:rPr>
  </w:style>
  <w:style w:type="character" w:customStyle="1" w:styleId="WW8Num78z2">
    <w:name w:val="WW8Num78z2"/>
    <w:rsid w:val="00F97362"/>
    <w:rPr>
      <w:rFonts w:hint="default"/>
    </w:rPr>
  </w:style>
  <w:style w:type="character" w:customStyle="1" w:styleId="WW8Num78z4">
    <w:name w:val="WW8Num78z4"/>
    <w:rsid w:val="00F97362"/>
  </w:style>
  <w:style w:type="character" w:customStyle="1" w:styleId="WW8Num78z5">
    <w:name w:val="WW8Num78z5"/>
    <w:rsid w:val="00F97362"/>
  </w:style>
  <w:style w:type="character" w:customStyle="1" w:styleId="WW8Num78z6">
    <w:name w:val="WW8Num78z6"/>
    <w:rsid w:val="00F97362"/>
  </w:style>
  <w:style w:type="character" w:customStyle="1" w:styleId="WW8Num78z7">
    <w:name w:val="WW8Num78z7"/>
    <w:rsid w:val="00F97362"/>
  </w:style>
  <w:style w:type="character" w:customStyle="1" w:styleId="WW8Num78z8">
    <w:name w:val="WW8Num78z8"/>
    <w:rsid w:val="00F97362"/>
  </w:style>
  <w:style w:type="character" w:customStyle="1" w:styleId="WW8Num79z0">
    <w:name w:val="WW8Num79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80z0">
    <w:name w:val="WW8Num80z0"/>
    <w:rsid w:val="00F97362"/>
  </w:style>
  <w:style w:type="character" w:customStyle="1" w:styleId="WW8Num81z0">
    <w:name w:val="WW8Num81z0"/>
    <w:rsid w:val="00F97362"/>
    <w:rPr>
      <w:rFonts w:hint="default"/>
    </w:rPr>
  </w:style>
  <w:style w:type="character" w:customStyle="1" w:styleId="WW8Num81z1">
    <w:name w:val="WW8Num81z1"/>
    <w:rsid w:val="00F9736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1z3">
    <w:name w:val="WW8Num81z3"/>
    <w:rsid w:val="00F97362"/>
    <w:rPr>
      <w:rFonts w:ascii="Liberation Serif" w:hAnsi="Liberation Serif" w:cs="Liberation Serif" w:hint="default"/>
    </w:rPr>
  </w:style>
  <w:style w:type="character" w:customStyle="1" w:styleId="WW8Num82z0">
    <w:name w:val="WW8Num82z0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83z0">
    <w:name w:val="WW8Num83z0"/>
    <w:rsid w:val="00F97362"/>
    <w:rPr>
      <w:rFonts w:hint="default"/>
    </w:rPr>
  </w:style>
  <w:style w:type="character" w:customStyle="1" w:styleId="WW8Num84z0">
    <w:name w:val="WW8Num84z0"/>
    <w:rsid w:val="00F97362"/>
    <w:rPr>
      <w:rFonts w:hint="default"/>
    </w:rPr>
  </w:style>
  <w:style w:type="character" w:customStyle="1" w:styleId="WW8Num84z1">
    <w:name w:val="WW8Num84z1"/>
    <w:rsid w:val="00F97362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84z2">
    <w:name w:val="WW8Num84z2"/>
    <w:rsid w:val="00F97362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84z3">
    <w:name w:val="WW8Num84z3"/>
    <w:rsid w:val="00F97362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84z4">
    <w:name w:val="WW8Num84z4"/>
    <w:rsid w:val="00F97362"/>
    <w:rPr>
      <w:rFonts w:ascii="Liberation Serif" w:hAnsi="Liberation Serif" w:cs="Liberation Serif" w:hint="default"/>
    </w:rPr>
  </w:style>
  <w:style w:type="character" w:customStyle="1" w:styleId="WW8Num85z0">
    <w:name w:val="WW8Num85z0"/>
    <w:rsid w:val="00F97362"/>
    <w:rPr>
      <w:rFonts w:ascii="Calibri" w:hAnsi="Calibri" w:cs="Calibri" w:hint="default"/>
      <w:sz w:val="22"/>
      <w:szCs w:val="22"/>
    </w:rPr>
  </w:style>
  <w:style w:type="character" w:customStyle="1" w:styleId="WW8Num85z1">
    <w:name w:val="WW8Num85z1"/>
    <w:rsid w:val="00F97362"/>
    <w:rPr>
      <w:rFonts w:ascii="Symbol" w:hAnsi="Symbol" w:cs="Symbol" w:hint="default"/>
    </w:rPr>
  </w:style>
  <w:style w:type="character" w:customStyle="1" w:styleId="WW8Num85z2">
    <w:name w:val="WW8Num85z2"/>
    <w:rsid w:val="00F97362"/>
    <w:rPr>
      <w:rFonts w:hint="default"/>
      <w:b w:val="0"/>
      <w:u w:val="none"/>
    </w:rPr>
  </w:style>
  <w:style w:type="character" w:customStyle="1" w:styleId="WW8Num86z0">
    <w:name w:val="WW8Num86z0"/>
    <w:rsid w:val="00F97362"/>
  </w:style>
  <w:style w:type="character" w:customStyle="1" w:styleId="WW8Num86z1">
    <w:name w:val="WW8Num86z1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86z2">
    <w:name w:val="WW8Num86z2"/>
    <w:rsid w:val="00F97362"/>
  </w:style>
  <w:style w:type="character" w:customStyle="1" w:styleId="WW8Num86z3">
    <w:name w:val="WW8Num86z3"/>
    <w:rsid w:val="00F97362"/>
  </w:style>
  <w:style w:type="character" w:customStyle="1" w:styleId="WW8Num86z4">
    <w:name w:val="WW8Num86z4"/>
    <w:rsid w:val="00F97362"/>
  </w:style>
  <w:style w:type="character" w:customStyle="1" w:styleId="WW8Num86z5">
    <w:name w:val="WW8Num86z5"/>
    <w:rsid w:val="00F97362"/>
  </w:style>
  <w:style w:type="character" w:customStyle="1" w:styleId="WW8Num86z6">
    <w:name w:val="WW8Num86z6"/>
    <w:rsid w:val="00F97362"/>
  </w:style>
  <w:style w:type="character" w:customStyle="1" w:styleId="WW8Num86z7">
    <w:name w:val="WW8Num86z7"/>
    <w:rsid w:val="00F97362"/>
  </w:style>
  <w:style w:type="character" w:customStyle="1" w:styleId="WW8Num86z8">
    <w:name w:val="WW8Num86z8"/>
    <w:rsid w:val="00F97362"/>
  </w:style>
  <w:style w:type="character" w:customStyle="1" w:styleId="WW8Num87z0">
    <w:name w:val="WW8Num87z0"/>
    <w:rsid w:val="00F97362"/>
  </w:style>
  <w:style w:type="character" w:customStyle="1" w:styleId="WW8Num87z1">
    <w:name w:val="WW8Num87z1"/>
    <w:rsid w:val="00F97362"/>
  </w:style>
  <w:style w:type="character" w:customStyle="1" w:styleId="WW8Num87z2">
    <w:name w:val="WW8Num87z2"/>
    <w:rsid w:val="00F97362"/>
  </w:style>
  <w:style w:type="character" w:customStyle="1" w:styleId="WW8Num87z3">
    <w:name w:val="WW8Num87z3"/>
    <w:rsid w:val="00F97362"/>
  </w:style>
  <w:style w:type="character" w:customStyle="1" w:styleId="WW8Num87z4">
    <w:name w:val="WW8Num87z4"/>
    <w:rsid w:val="00F97362"/>
  </w:style>
  <w:style w:type="character" w:customStyle="1" w:styleId="WW8Num87z5">
    <w:name w:val="WW8Num87z5"/>
    <w:rsid w:val="00F97362"/>
  </w:style>
  <w:style w:type="character" w:customStyle="1" w:styleId="WW8Num87z6">
    <w:name w:val="WW8Num87z6"/>
    <w:rsid w:val="00F97362"/>
  </w:style>
  <w:style w:type="character" w:customStyle="1" w:styleId="WW8Num87z7">
    <w:name w:val="WW8Num87z7"/>
    <w:rsid w:val="00F97362"/>
  </w:style>
  <w:style w:type="character" w:customStyle="1" w:styleId="WW8Num87z8">
    <w:name w:val="WW8Num87z8"/>
    <w:rsid w:val="00F97362"/>
  </w:style>
  <w:style w:type="character" w:customStyle="1" w:styleId="WW8Num88z0">
    <w:name w:val="WW8Num88z0"/>
    <w:rsid w:val="00F97362"/>
  </w:style>
  <w:style w:type="character" w:customStyle="1" w:styleId="WW8Num88z1">
    <w:name w:val="WW8Num88z1"/>
    <w:rsid w:val="00F97362"/>
  </w:style>
  <w:style w:type="character" w:customStyle="1" w:styleId="WW8Num88z2">
    <w:name w:val="WW8Num88z2"/>
    <w:rsid w:val="00F97362"/>
  </w:style>
  <w:style w:type="character" w:customStyle="1" w:styleId="WW8Num88z3">
    <w:name w:val="WW8Num88z3"/>
    <w:rsid w:val="00F97362"/>
  </w:style>
  <w:style w:type="character" w:customStyle="1" w:styleId="WW8Num88z4">
    <w:name w:val="WW8Num88z4"/>
    <w:rsid w:val="00F97362"/>
  </w:style>
  <w:style w:type="character" w:customStyle="1" w:styleId="WW8Num88z5">
    <w:name w:val="WW8Num88z5"/>
    <w:rsid w:val="00F97362"/>
  </w:style>
  <w:style w:type="character" w:customStyle="1" w:styleId="WW8Num88z6">
    <w:name w:val="WW8Num88z6"/>
    <w:rsid w:val="00F97362"/>
  </w:style>
  <w:style w:type="character" w:customStyle="1" w:styleId="WW8Num88z7">
    <w:name w:val="WW8Num88z7"/>
    <w:rsid w:val="00F97362"/>
  </w:style>
  <w:style w:type="character" w:customStyle="1" w:styleId="WW8Num88z8">
    <w:name w:val="WW8Num88z8"/>
    <w:rsid w:val="00F97362"/>
  </w:style>
  <w:style w:type="character" w:customStyle="1" w:styleId="WW8Num89z0">
    <w:name w:val="WW8Num89z0"/>
    <w:rsid w:val="00F97362"/>
  </w:style>
  <w:style w:type="character" w:customStyle="1" w:styleId="WW8Num89z1">
    <w:name w:val="WW8Num89z1"/>
    <w:rsid w:val="00F97362"/>
  </w:style>
  <w:style w:type="character" w:customStyle="1" w:styleId="WW8Num89z2">
    <w:name w:val="WW8Num89z2"/>
    <w:rsid w:val="00F97362"/>
  </w:style>
  <w:style w:type="character" w:customStyle="1" w:styleId="WW8Num89z3">
    <w:name w:val="WW8Num89z3"/>
    <w:rsid w:val="00F97362"/>
  </w:style>
  <w:style w:type="character" w:customStyle="1" w:styleId="WW8Num89z4">
    <w:name w:val="WW8Num89z4"/>
    <w:rsid w:val="00F97362"/>
  </w:style>
  <w:style w:type="character" w:customStyle="1" w:styleId="WW8Num89z5">
    <w:name w:val="WW8Num89z5"/>
    <w:rsid w:val="00F97362"/>
  </w:style>
  <w:style w:type="character" w:customStyle="1" w:styleId="WW8Num89z6">
    <w:name w:val="WW8Num89z6"/>
    <w:rsid w:val="00F97362"/>
  </w:style>
  <w:style w:type="character" w:customStyle="1" w:styleId="WW8Num89z7">
    <w:name w:val="WW8Num89z7"/>
    <w:rsid w:val="00F97362"/>
  </w:style>
  <w:style w:type="character" w:customStyle="1" w:styleId="WW8Num89z8">
    <w:name w:val="WW8Num89z8"/>
    <w:rsid w:val="00F97362"/>
  </w:style>
  <w:style w:type="character" w:customStyle="1" w:styleId="WW8Num90z0">
    <w:name w:val="WW8Num90z0"/>
    <w:rsid w:val="00F97362"/>
    <w:rPr>
      <w:b w:val="0"/>
    </w:rPr>
  </w:style>
  <w:style w:type="character" w:customStyle="1" w:styleId="WW8Num90z1">
    <w:name w:val="WW8Num90z1"/>
    <w:rsid w:val="00F97362"/>
  </w:style>
  <w:style w:type="character" w:customStyle="1" w:styleId="WW8Num90z2">
    <w:name w:val="WW8Num90z2"/>
    <w:rsid w:val="00F97362"/>
  </w:style>
  <w:style w:type="character" w:customStyle="1" w:styleId="WW8Num90z3">
    <w:name w:val="WW8Num90z3"/>
    <w:rsid w:val="00F97362"/>
  </w:style>
  <w:style w:type="character" w:customStyle="1" w:styleId="WW8Num90z4">
    <w:name w:val="WW8Num90z4"/>
    <w:rsid w:val="00F97362"/>
  </w:style>
  <w:style w:type="character" w:customStyle="1" w:styleId="WW8Num90z5">
    <w:name w:val="WW8Num90z5"/>
    <w:rsid w:val="00F97362"/>
  </w:style>
  <w:style w:type="character" w:customStyle="1" w:styleId="WW8Num90z6">
    <w:name w:val="WW8Num90z6"/>
    <w:rsid w:val="00F97362"/>
  </w:style>
  <w:style w:type="character" w:customStyle="1" w:styleId="WW8Num90z7">
    <w:name w:val="WW8Num90z7"/>
    <w:rsid w:val="00F97362"/>
  </w:style>
  <w:style w:type="character" w:customStyle="1" w:styleId="WW8Num90z8">
    <w:name w:val="WW8Num90z8"/>
    <w:rsid w:val="00F97362"/>
  </w:style>
  <w:style w:type="character" w:customStyle="1" w:styleId="WW8Num91z0">
    <w:name w:val="WW8Num91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91z1">
    <w:name w:val="WW8Num91z1"/>
    <w:rsid w:val="00F97362"/>
  </w:style>
  <w:style w:type="character" w:customStyle="1" w:styleId="WW8Num91z2">
    <w:name w:val="WW8Num91z2"/>
    <w:rsid w:val="00F97362"/>
  </w:style>
  <w:style w:type="character" w:customStyle="1" w:styleId="WW8Num91z3">
    <w:name w:val="WW8Num91z3"/>
    <w:rsid w:val="00F97362"/>
  </w:style>
  <w:style w:type="character" w:customStyle="1" w:styleId="WW8Num91z4">
    <w:name w:val="WW8Num91z4"/>
    <w:rsid w:val="00F97362"/>
  </w:style>
  <w:style w:type="character" w:customStyle="1" w:styleId="WW8Num91z5">
    <w:name w:val="WW8Num91z5"/>
    <w:rsid w:val="00F97362"/>
  </w:style>
  <w:style w:type="character" w:customStyle="1" w:styleId="WW8Num91z6">
    <w:name w:val="WW8Num91z6"/>
    <w:rsid w:val="00F97362"/>
  </w:style>
  <w:style w:type="character" w:customStyle="1" w:styleId="WW8Num91z7">
    <w:name w:val="WW8Num91z7"/>
    <w:rsid w:val="00F97362"/>
  </w:style>
  <w:style w:type="character" w:customStyle="1" w:styleId="WW8Num91z8">
    <w:name w:val="WW8Num91z8"/>
    <w:rsid w:val="00F97362"/>
  </w:style>
  <w:style w:type="character" w:customStyle="1" w:styleId="WW8Num92z0">
    <w:name w:val="WW8Num92z0"/>
    <w:rsid w:val="00F97362"/>
  </w:style>
  <w:style w:type="character" w:customStyle="1" w:styleId="WW8Num92z1">
    <w:name w:val="WW8Num92z1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92z2">
    <w:name w:val="WW8Num92z2"/>
    <w:rsid w:val="00F97362"/>
  </w:style>
  <w:style w:type="character" w:customStyle="1" w:styleId="WW8Num92z3">
    <w:name w:val="WW8Num92z3"/>
    <w:rsid w:val="00F97362"/>
  </w:style>
  <w:style w:type="character" w:customStyle="1" w:styleId="WW8Num92z4">
    <w:name w:val="WW8Num92z4"/>
    <w:rsid w:val="00F97362"/>
  </w:style>
  <w:style w:type="character" w:customStyle="1" w:styleId="WW8Num92z5">
    <w:name w:val="WW8Num92z5"/>
    <w:rsid w:val="00F97362"/>
  </w:style>
  <w:style w:type="character" w:customStyle="1" w:styleId="WW8Num92z6">
    <w:name w:val="WW8Num92z6"/>
    <w:rsid w:val="00F97362"/>
  </w:style>
  <w:style w:type="character" w:customStyle="1" w:styleId="WW8Num92z7">
    <w:name w:val="WW8Num92z7"/>
    <w:rsid w:val="00F97362"/>
  </w:style>
  <w:style w:type="character" w:customStyle="1" w:styleId="WW8Num92z8">
    <w:name w:val="WW8Num92z8"/>
    <w:rsid w:val="00F97362"/>
  </w:style>
  <w:style w:type="character" w:customStyle="1" w:styleId="WW8Num93z0">
    <w:name w:val="WW8Num93z0"/>
    <w:rsid w:val="00F97362"/>
    <w:rPr>
      <w:b/>
      <w:bCs/>
    </w:rPr>
  </w:style>
  <w:style w:type="character" w:customStyle="1" w:styleId="WW8Num93z1">
    <w:name w:val="WW8Num93z1"/>
    <w:rsid w:val="00F97362"/>
  </w:style>
  <w:style w:type="character" w:customStyle="1" w:styleId="WW8Num93z2">
    <w:name w:val="WW8Num93z2"/>
    <w:rsid w:val="00F97362"/>
  </w:style>
  <w:style w:type="character" w:customStyle="1" w:styleId="WW8Num93z3">
    <w:name w:val="WW8Num93z3"/>
    <w:rsid w:val="00F97362"/>
  </w:style>
  <w:style w:type="character" w:customStyle="1" w:styleId="WW8Num93z4">
    <w:name w:val="WW8Num93z4"/>
    <w:rsid w:val="00F97362"/>
  </w:style>
  <w:style w:type="character" w:customStyle="1" w:styleId="WW8Num93z5">
    <w:name w:val="WW8Num93z5"/>
    <w:rsid w:val="00F97362"/>
  </w:style>
  <w:style w:type="character" w:customStyle="1" w:styleId="WW8Num93z6">
    <w:name w:val="WW8Num93z6"/>
    <w:rsid w:val="00F97362"/>
  </w:style>
  <w:style w:type="character" w:customStyle="1" w:styleId="WW8Num93z7">
    <w:name w:val="WW8Num93z7"/>
    <w:rsid w:val="00F97362"/>
  </w:style>
  <w:style w:type="character" w:customStyle="1" w:styleId="WW8Num93z8">
    <w:name w:val="WW8Num93z8"/>
    <w:rsid w:val="00F97362"/>
  </w:style>
  <w:style w:type="character" w:customStyle="1" w:styleId="WW8Num94z0">
    <w:name w:val="WW8Num94z0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94z1">
    <w:name w:val="WW8Num94z1"/>
    <w:rsid w:val="00F97362"/>
  </w:style>
  <w:style w:type="character" w:customStyle="1" w:styleId="WW8Num94z2">
    <w:name w:val="WW8Num94z2"/>
    <w:rsid w:val="00F97362"/>
  </w:style>
  <w:style w:type="character" w:customStyle="1" w:styleId="WW8Num94z3">
    <w:name w:val="WW8Num94z3"/>
    <w:rsid w:val="00F97362"/>
  </w:style>
  <w:style w:type="character" w:customStyle="1" w:styleId="WW8Num94z4">
    <w:name w:val="WW8Num94z4"/>
    <w:rsid w:val="00F97362"/>
  </w:style>
  <w:style w:type="character" w:customStyle="1" w:styleId="WW8Num94z5">
    <w:name w:val="WW8Num94z5"/>
    <w:rsid w:val="00F97362"/>
  </w:style>
  <w:style w:type="character" w:customStyle="1" w:styleId="WW8Num94z6">
    <w:name w:val="WW8Num94z6"/>
    <w:rsid w:val="00F97362"/>
  </w:style>
  <w:style w:type="character" w:customStyle="1" w:styleId="WW8Num94z7">
    <w:name w:val="WW8Num94z7"/>
    <w:rsid w:val="00F97362"/>
  </w:style>
  <w:style w:type="character" w:customStyle="1" w:styleId="WW8Num94z8">
    <w:name w:val="WW8Num94z8"/>
    <w:rsid w:val="00F97362"/>
  </w:style>
  <w:style w:type="character" w:customStyle="1" w:styleId="WW8Num6z3">
    <w:name w:val="WW8Num6z3"/>
    <w:rsid w:val="00F97362"/>
    <w:rPr>
      <w:rFonts w:ascii="Calibri" w:hAnsi="Calibri" w:cs="Calibri"/>
      <w:sz w:val="22"/>
      <w:szCs w:val="22"/>
    </w:rPr>
  </w:style>
  <w:style w:type="character" w:customStyle="1" w:styleId="WW8Num6z4">
    <w:name w:val="WW8Num6z4"/>
    <w:rsid w:val="00F97362"/>
  </w:style>
  <w:style w:type="character" w:customStyle="1" w:styleId="WW8Num6z5">
    <w:name w:val="WW8Num6z5"/>
    <w:rsid w:val="00F97362"/>
  </w:style>
  <w:style w:type="character" w:customStyle="1" w:styleId="WW8Num6z6">
    <w:name w:val="WW8Num6z6"/>
    <w:rsid w:val="00F97362"/>
  </w:style>
  <w:style w:type="character" w:customStyle="1" w:styleId="WW8Num6z7">
    <w:name w:val="WW8Num6z7"/>
    <w:rsid w:val="00F97362"/>
  </w:style>
  <w:style w:type="character" w:customStyle="1" w:styleId="WW8Num6z8">
    <w:name w:val="WW8Num6z8"/>
    <w:rsid w:val="00F97362"/>
  </w:style>
  <w:style w:type="character" w:customStyle="1" w:styleId="WW8Num7z1">
    <w:name w:val="WW8Num7z1"/>
    <w:rsid w:val="00F97362"/>
    <w:rPr>
      <w:rFonts w:ascii="Symbol" w:hAnsi="Symbol" w:cs="Symbol"/>
    </w:rPr>
  </w:style>
  <w:style w:type="character" w:customStyle="1" w:styleId="WW8Num7z2">
    <w:name w:val="WW8Num7z2"/>
    <w:rsid w:val="00F97362"/>
    <w:rPr>
      <w:rFonts w:cs="Times New Roman"/>
      <w:b/>
      <w:u w:val="none"/>
    </w:rPr>
  </w:style>
  <w:style w:type="character" w:customStyle="1" w:styleId="WW8Num8z2">
    <w:name w:val="WW8Num8z2"/>
    <w:rsid w:val="00F97362"/>
    <w:rPr>
      <w:b w:val="0"/>
      <w:u w:val="none"/>
    </w:rPr>
  </w:style>
  <w:style w:type="character" w:customStyle="1" w:styleId="WW8Num8z3">
    <w:name w:val="WW8Num8z3"/>
    <w:rsid w:val="00F97362"/>
  </w:style>
  <w:style w:type="character" w:customStyle="1" w:styleId="WW8Num8z4">
    <w:name w:val="WW8Num8z4"/>
    <w:rsid w:val="00F97362"/>
  </w:style>
  <w:style w:type="character" w:customStyle="1" w:styleId="WW8Num8z5">
    <w:name w:val="WW8Num8z5"/>
    <w:rsid w:val="00F97362"/>
  </w:style>
  <w:style w:type="character" w:customStyle="1" w:styleId="WW8Num8z6">
    <w:name w:val="WW8Num8z6"/>
    <w:rsid w:val="00F97362"/>
  </w:style>
  <w:style w:type="character" w:customStyle="1" w:styleId="WW8Num8z7">
    <w:name w:val="WW8Num8z7"/>
    <w:rsid w:val="00F97362"/>
  </w:style>
  <w:style w:type="character" w:customStyle="1" w:styleId="WW8Num8z8">
    <w:name w:val="WW8Num8z8"/>
    <w:rsid w:val="00F97362"/>
  </w:style>
  <w:style w:type="character" w:customStyle="1" w:styleId="WW8Num9z1">
    <w:name w:val="WW8Num9z1"/>
    <w:rsid w:val="00F97362"/>
    <w:rPr>
      <w:rFonts w:ascii="OpenSymbol" w:hAnsi="OpenSymbol" w:cs="OpenSymbol"/>
    </w:rPr>
  </w:style>
  <w:style w:type="character" w:customStyle="1" w:styleId="WW8Num9z2">
    <w:name w:val="WW8Num9z2"/>
    <w:rsid w:val="00F97362"/>
    <w:rPr>
      <w:rFonts w:cs="Times New Roman"/>
    </w:rPr>
  </w:style>
  <w:style w:type="character" w:customStyle="1" w:styleId="WW8Num19z1">
    <w:name w:val="WW8Num19z1"/>
    <w:rsid w:val="00F97362"/>
    <w:rPr>
      <w:rFonts w:ascii="Calibri" w:hAnsi="Calibri" w:cs="Calibri" w:hint="default"/>
      <w:spacing w:val="-1"/>
      <w:sz w:val="22"/>
      <w:szCs w:val="22"/>
    </w:rPr>
  </w:style>
  <w:style w:type="character" w:customStyle="1" w:styleId="WW8Num19z2">
    <w:name w:val="WW8Num19z2"/>
    <w:rsid w:val="00F97362"/>
    <w:rPr>
      <w:rFonts w:ascii="Wingdings 2" w:hAnsi="Wingdings 2" w:cs="Wingdings 2"/>
    </w:rPr>
  </w:style>
  <w:style w:type="character" w:customStyle="1" w:styleId="WW8Num22z1">
    <w:name w:val="WW8Num22z1"/>
    <w:rsid w:val="00F97362"/>
    <w:rPr>
      <w:rFonts w:ascii="OpenSymbol" w:hAnsi="OpenSymbol" w:cs="OpenSymbol"/>
    </w:rPr>
  </w:style>
  <w:style w:type="character" w:customStyle="1" w:styleId="WW8Num22z2">
    <w:name w:val="WW8Num22z2"/>
    <w:rsid w:val="00F97362"/>
    <w:rPr>
      <w:rFonts w:cs="Times New Roman"/>
    </w:rPr>
  </w:style>
  <w:style w:type="character" w:customStyle="1" w:styleId="WW8Num23z1">
    <w:name w:val="WW8Num23z1"/>
    <w:rsid w:val="00F97362"/>
  </w:style>
  <w:style w:type="character" w:customStyle="1" w:styleId="WW8Num23z2">
    <w:name w:val="WW8Num23z2"/>
    <w:rsid w:val="00F97362"/>
  </w:style>
  <w:style w:type="character" w:customStyle="1" w:styleId="WW8Num23z3">
    <w:name w:val="WW8Num23z3"/>
    <w:rsid w:val="00F97362"/>
  </w:style>
  <w:style w:type="character" w:customStyle="1" w:styleId="WW8Num23z4">
    <w:name w:val="WW8Num23z4"/>
    <w:rsid w:val="00F97362"/>
  </w:style>
  <w:style w:type="character" w:customStyle="1" w:styleId="WW8Num23z5">
    <w:name w:val="WW8Num23z5"/>
    <w:rsid w:val="00F97362"/>
  </w:style>
  <w:style w:type="character" w:customStyle="1" w:styleId="WW8Num23z6">
    <w:name w:val="WW8Num23z6"/>
    <w:rsid w:val="00F97362"/>
  </w:style>
  <w:style w:type="character" w:customStyle="1" w:styleId="WW8Num23z7">
    <w:name w:val="WW8Num23z7"/>
    <w:rsid w:val="00F97362"/>
  </w:style>
  <w:style w:type="character" w:customStyle="1" w:styleId="WW8Num23z8">
    <w:name w:val="WW8Num23z8"/>
    <w:rsid w:val="00F97362"/>
  </w:style>
  <w:style w:type="character" w:customStyle="1" w:styleId="WW8Num24z1">
    <w:name w:val="WW8Num24z1"/>
    <w:rsid w:val="00F97362"/>
    <w:rPr>
      <w:rFonts w:cs="Times New Roman"/>
    </w:rPr>
  </w:style>
  <w:style w:type="character" w:customStyle="1" w:styleId="WW8Num27z1">
    <w:name w:val="WW8Num27z1"/>
    <w:rsid w:val="00F97362"/>
    <w:rPr>
      <w:rFonts w:ascii="Calibri" w:hAnsi="Calibri" w:cs="Times New Roman"/>
      <w:b w:val="0"/>
      <w:i w:val="0"/>
      <w:sz w:val="22"/>
      <w:szCs w:val="22"/>
    </w:rPr>
  </w:style>
  <w:style w:type="character" w:customStyle="1" w:styleId="WW8Num27z2">
    <w:name w:val="WW8Num27z2"/>
    <w:rsid w:val="00F97362"/>
    <w:rPr>
      <w:rFonts w:cs="Times New Roman"/>
    </w:rPr>
  </w:style>
  <w:style w:type="character" w:customStyle="1" w:styleId="WW8Num29z2">
    <w:name w:val="WW8Num29z2"/>
    <w:rsid w:val="00F97362"/>
    <w:rPr>
      <w:rFonts w:cs="Times New Roman"/>
      <w:b w:val="0"/>
    </w:rPr>
  </w:style>
  <w:style w:type="character" w:customStyle="1" w:styleId="WW8Num30z1">
    <w:name w:val="WW8Num30z1"/>
    <w:rsid w:val="00F97362"/>
  </w:style>
  <w:style w:type="character" w:customStyle="1" w:styleId="WW8Num30z2">
    <w:name w:val="WW8Num30z2"/>
    <w:rsid w:val="00F97362"/>
  </w:style>
  <w:style w:type="character" w:customStyle="1" w:styleId="WW8Num30z3">
    <w:name w:val="WW8Num30z3"/>
    <w:rsid w:val="00F97362"/>
  </w:style>
  <w:style w:type="character" w:customStyle="1" w:styleId="WW8Num30z4">
    <w:name w:val="WW8Num30z4"/>
    <w:rsid w:val="00F97362"/>
  </w:style>
  <w:style w:type="character" w:customStyle="1" w:styleId="WW8Num30z5">
    <w:name w:val="WW8Num30z5"/>
    <w:rsid w:val="00F97362"/>
  </w:style>
  <w:style w:type="character" w:customStyle="1" w:styleId="WW8Num30z6">
    <w:name w:val="WW8Num30z6"/>
    <w:rsid w:val="00F97362"/>
  </w:style>
  <w:style w:type="character" w:customStyle="1" w:styleId="WW8Num30z7">
    <w:name w:val="WW8Num30z7"/>
    <w:rsid w:val="00F97362"/>
  </w:style>
  <w:style w:type="character" w:customStyle="1" w:styleId="WW8Num30z8">
    <w:name w:val="WW8Num30z8"/>
    <w:rsid w:val="00F97362"/>
  </w:style>
  <w:style w:type="character" w:customStyle="1" w:styleId="WW8Num31z2">
    <w:name w:val="WW8Num31z2"/>
    <w:rsid w:val="00F97362"/>
  </w:style>
  <w:style w:type="character" w:customStyle="1" w:styleId="WW8Num31z3">
    <w:name w:val="WW8Num31z3"/>
    <w:rsid w:val="00F97362"/>
  </w:style>
  <w:style w:type="character" w:customStyle="1" w:styleId="WW8Num31z4">
    <w:name w:val="WW8Num31z4"/>
    <w:rsid w:val="00F97362"/>
  </w:style>
  <w:style w:type="character" w:customStyle="1" w:styleId="WW8Num31z5">
    <w:name w:val="WW8Num31z5"/>
    <w:rsid w:val="00F97362"/>
  </w:style>
  <w:style w:type="character" w:customStyle="1" w:styleId="WW8Num31z6">
    <w:name w:val="WW8Num31z6"/>
    <w:rsid w:val="00F97362"/>
  </w:style>
  <w:style w:type="character" w:customStyle="1" w:styleId="WW8Num31z7">
    <w:name w:val="WW8Num31z7"/>
    <w:rsid w:val="00F97362"/>
  </w:style>
  <w:style w:type="character" w:customStyle="1" w:styleId="WW8Num31z8">
    <w:name w:val="WW8Num31z8"/>
    <w:rsid w:val="00F97362"/>
  </w:style>
  <w:style w:type="character" w:customStyle="1" w:styleId="WW8Num33z1">
    <w:name w:val="WW8Num33z1"/>
    <w:rsid w:val="00F97362"/>
    <w:rPr>
      <w:rFonts w:ascii="Calibri" w:eastAsia="Times New Roman" w:hAnsi="Calibri" w:cs="Times New Roman"/>
      <w:sz w:val="22"/>
      <w:szCs w:val="22"/>
    </w:rPr>
  </w:style>
  <w:style w:type="character" w:customStyle="1" w:styleId="WW8Num34z1">
    <w:name w:val="WW8Num34z1"/>
    <w:rsid w:val="00F97362"/>
  </w:style>
  <w:style w:type="character" w:customStyle="1" w:styleId="WW8Num34z2">
    <w:name w:val="WW8Num34z2"/>
    <w:rsid w:val="00F97362"/>
  </w:style>
  <w:style w:type="character" w:customStyle="1" w:styleId="WW8Num34z3">
    <w:name w:val="WW8Num34z3"/>
    <w:rsid w:val="00F97362"/>
  </w:style>
  <w:style w:type="character" w:customStyle="1" w:styleId="WW8Num34z4">
    <w:name w:val="WW8Num34z4"/>
    <w:rsid w:val="00F97362"/>
  </w:style>
  <w:style w:type="character" w:customStyle="1" w:styleId="WW8Num34z5">
    <w:name w:val="WW8Num34z5"/>
    <w:rsid w:val="00F97362"/>
  </w:style>
  <w:style w:type="character" w:customStyle="1" w:styleId="WW8Num34z6">
    <w:name w:val="WW8Num34z6"/>
    <w:rsid w:val="00F97362"/>
  </w:style>
  <w:style w:type="character" w:customStyle="1" w:styleId="WW8Num34z7">
    <w:name w:val="WW8Num34z7"/>
    <w:rsid w:val="00F97362"/>
  </w:style>
  <w:style w:type="character" w:customStyle="1" w:styleId="WW8Num34z8">
    <w:name w:val="WW8Num34z8"/>
    <w:rsid w:val="00F97362"/>
  </w:style>
  <w:style w:type="character" w:customStyle="1" w:styleId="WW8Num35z1">
    <w:name w:val="WW8Num35z1"/>
    <w:rsid w:val="00F97362"/>
    <w:rPr>
      <w:rFonts w:hint="default"/>
    </w:rPr>
  </w:style>
  <w:style w:type="character" w:customStyle="1" w:styleId="WW8Num38z1">
    <w:name w:val="WW8Num38z1"/>
    <w:rsid w:val="00F97362"/>
    <w:rPr>
      <w:rFonts w:cs="Times New Roman"/>
    </w:rPr>
  </w:style>
  <w:style w:type="character" w:customStyle="1" w:styleId="WW8Num38z2">
    <w:name w:val="WW8Num38z2"/>
    <w:rsid w:val="00F97362"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rsid w:val="00F97362"/>
    <w:rPr>
      <w:rFonts w:ascii="Times New Roman" w:hAnsi="Times New Roman" w:cs="Times New Roman"/>
    </w:rPr>
  </w:style>
  <w:style w:type="character" w:customStyle="1" w:styleId="WW8Num41z2">
    <w:name w:val="WW8Num41z2"/>
    <w:rsid w:val="00F97362"/>
  </w:style>
  <w:style w:type="character" w:customStyle="1" w:styleId="WW8Num41z3">
    <w:name w:val="WW8Num41z3"/>
    <w:rsid w:val="00F97362"/>
  </w:style>
  <w:style w:type="character" w:customStyle="1" w:styleId="WW8Num41z4">
    <w:name w:val="WW8Num41z4"/>
    <w:rsid w:val="00F97362"/>
  </w:style>
  <w:style w:type="character" w:customStyle="1" w:styleId="WW8Num41z5">
    <w:name w:val="WW8Num41z5"/>
    <w:rsid w:val="00F97362"/>
  </w:style>
  <w:style w:type="character" w:customStyle="1" w:styleId="WW8Num41z6">
    <w:name w:val="WW8Num41z6"/>
    <w:rsid w:val="00F97362"/>
  </w:style>
  <w:style w:type="character" w:customStyle="1" w:styleId="WW8Num41z7">
    <w:name w:val="WW8Num41z7"/>
    <w:rsid w:val="00F97362"/>
  </w:style>
  <w:style w:type="character" w:customStyle="1" w:styleId="WW8Num41z8">
    <w:name w:val="WW8Num41z8"/>
    <w:rsid w:val="00F97362"/>
  </w:style>
  <w:style w:type="character" w:customStyle="1" w:styleId="WW8Num43z1">
    <w:name w:val="WW8Num43z1"/>
    <w:rsid w:val="00F97362"/>
  </w:style>
  <w:style w:type="character" w:customStyle="1" w:styleId="WW8Num43z2">
    <w:name w:val="WW8Num43z2"/>
    <w:rsid w:val="00F97362"/>
  </w:style>
  <w:style w:type="character" w:customStyle="1" w:styleId="WW8Num43z3">
    <w:name w:val="WW8Num43z3"/>
    <w:rsid w:val="00F97362"/>
  </w:style>
  <w:style w:type="character" w:customStyle="1" w:styleId="WW8Num43z4">
    <w:name w:val="WW8Num43z4"/>
    <w:rsid w:val="00F97362"/>
  </w:style>
  <w:style w:type="character" w:customStyle="1" w:styleId="WW8Num43z5">
    <w:name w:val="WW8Num43z5"/>
    <w:rsid w:val="00F97362"/>
  </w:style>
  <w:style w:type="character" w:customStyle="1" w:styleId="WW8Num43z6">
    <w:name w:val="WW8Num43z6"/>
    <w:rsid w:val="00F97362"/>
  </w:style>
  <w:style w:type="character" w:customStyle="1" w:styleId="WW8Num43z7">
    <w:name w:val="WW8Num43z7"/>
    <w:rsid w:val="00F97362"/>
  </w:style>
  <w:style w:type="character" w:customStyle="1" w:styleId="WW8Num43z8">
    <w:name w:val="WW8Num43z8"/>
    <w:rsid w:val="00F97362"/>
  </w:style>
  <w:style w:type="character" w:customStyle="1" w:styleId="WW8Num46z1">
    <w:name w:val="WW8Num46z1"/>
    <w:rsid w:val="00F97362"/>
  </w:style>
  <w:style w:type="character" w:customStyle="1" w:styleId="WW8Num46z2">
    <w:name w:val="WW8Num46z2"/>
    <w:rsid w:val="00F97362"/>
    <w:rPr>
      <w:rFonts w:ascii="Calibri" w:hAnsi="Calibri" w:cs="Calibri"/>
      <w:spacing w:val="-1"/>
      <w:sz w:val="22"/>
      <w:szCs w:val="22"/>
    </w:rPr>
  </w:style>
  <w:style w:type="character" w:customStyle="1" w:styleId="WW8Num46z3">
    <w:name w:val="WW8Num46z3"/>
    <w:rsid w:val="00F97362"/>
  </w:style>
  <w:style w:type="character" w:customStyle="1" w:styleId="WW8Num46z4">
    <w:name w:val="WW8Num46z4"/>
    <w:rsid w:val="00F97362"/>
  </w:style>
  <w:style w:type="character" w:customStyle="1" w:styleId="WW8Num46z5">
    <w:name w:val="WW8Num46z5"/>
    <w:rsid w:val="00F97362"/>
  </w:style>
  <w:style w:type="character" w:customStyle="1" w:styleId="WW8Num46z6">
    <w:name w:val="WW8Num46z6"/>
    <w:rsid w:val="00F97362"/>
  </w:style>
  <w:style w:type="character" w:customStyle="1" w:styleId="WW8Num46z7">
    <w:name w:val="WW8Num46z7"/>
    <w:rsid w:val="00F97362"/>
  </w:style>
  <w:style w:type="character" w:customStyle="1" w:styleId="WW8Num46z8">
    <w:name w:val="WW8Num46z8"/>
    <w:rsid w:val="00F97362"/>
  </w:style>
  <w:style w:type="character" w:customStyle="1" w:styleId="WW8Num47z1">
    <w:name w:val="WW8Num47z1"/>
    <w:rsid w:val="00F97362"/>
  </w:style>
  <w:style w:type="character" w:customStyle="1" w:styleId="WW8Num47z2">
    <w:name w:val="WW8Num47z2"/>
    <w:rsid w:val="00F97362"/>
  </w:style>
  <w:style w:type="character" w:customStyle="1" w:styleId="WW8Num47z3">
    <w:name w:val="WW8Num47z3"/>
    <w:rsid w:val="00F97362"/>
  </w:style>
  <w:style w:type="character" w:customStyle="1" w:styleId="WW8Num47z4">
    <w:name w:val="WW8Num47z4"/>
    <w:rsid w:val="00F97362"/>
  </w:style>
  <w:style w:type="character" w:customStyle="1" w:styleId="WW8Num47z5">
    <w:name w:val="WW8Num47z5"/>
    <w:rsid w:val="00F97362"/>
  </w:style>
  <w:style w:type="character" w:customStyle="1" w:styleId="WW8Num47z6">
    <w:name w:val="WW8Num47z6"/>
    <w:rsid w:val="00F97362"/>
  </w:style>
  <w:style w:type="character" w:customStyle="1" w:styleId="WW8Num47z7">
    <w:name w:val="WW8Num47z7"/>
    <w:rsid w:val="00F97362"/>
  </w:style>
  <w:style w:type="character" w:customStyle="1" w:styleId="WW8Num47z8">
    <w:name w:val="WW8Num47z8"/>
    <w:rsid w:val="00F97362"/>
  </w:style>
  <w:style w:type="character" w:customStyle="1" w:styleId="WW8Num49z1">
    <w:name w:val="WW8Num49z1"/>
    <w:rsid w:val="00F97362"/>
  </w:style>
  <w:style w:type="character" w:customStyle="1" w:styleId="WW8Num49z2">
    <w:name w:val="WW8Num49z2"/>
    <w:rsid w:val="00F97362"/>
  </w:style>
  <w:style w:type="character" w:customStyle="1" w:styleId="WW8Num49z3">
    <w:name w:val="WW8Num49z3"/>
    <w:rsid w:val="00F97362"/>
  </w:style>
  <w:style w:type="character" w:customStyle="1" w:styleId="WW8Num49z4">
    <w:name w:val="WW8Num49z4"/>
    <w:rsid w:val="00F97362"/>
  </w:style>
  <w:style w:type="character" w:customStyle="1" w:styleId="WW8Num49z5">
    <w:name w:val="WW8Num49z5"/>
    <w:rsid w:val="00F97362"/>
  </w:style>
  <w:style w:type="character" w:customStyle="1" w:styleId="WW8Num49z6">
    <w:name w:val="WW8Num49z6"/>
    <w:rsid w:val="00F97362"/>
  </w:style>
  <w:style w:type="character" w:customStyle="1" w:styleId="WW8Num49z7">
    <w:name w:val="WW8Num49z7"/>
    <w:rsid w:val="00F97362"/>
  </w:style>
  <w:style w:type="character" w:customStyle="1" w:styleId="WW8Num49z8">
    <w:name w:val="WW8Num49z8"/>
    <w:rsid w:val="00F97362"/>
  </w:style>
  <w:style w:type="character" w:customStyle="1" w:styleId="WW8Num50z1">
    <w:name w:val="WW8Num50z1"/>
    <w:rsid w:val="00F97362"/>
    <w:rPr>
      <w:rFonts w:ascii="Courier New" w:hAnsi="Courier New" w:cs="Courier New" w:hint="default"/>
    </w:rPr>
  </w:style>
  <w:style w:type="character" w:customStyle="1" w:styleId="WW8Num50z2">
    <w:name w:val="WW8Num50z2"/>
    <w:rsid w:val="00F97362"/>
    <w:rPr>
      <w:rFonts w:ascii="Wingdings" w:hAnsi="Wingdings" w:cs="Wingdings" w:hint="default"/>
    </w:rPr>
  </w:style>
  <w:style w:type="character" w:customStyle="1" w:styleId="WW8Num50z3">
    <w:name w:val="WW8Num50z3"/>
    <w:rsid w:val="00F97362"/>
    <w:rPr>
      <w:rFonts w:ascii="Symbol" w:hAnsi="Symbol" w:cs="Symbol" w:hint="default"/>
    </w:rPr>
  </w:style>
  <w:style w:type="character" w:customStyle="1" w:styleId="WW8Num52z1">
    <w:name w:val="WW8Num52z1"/>
    <w:rsid w:val="00F97362"/>
  </w:style>
  <w:style w:type="character" w:customStyle="1" w:styleId="WW8Num52z2">
    <w:name w:val="WW8Num52z2"/>
    <w:rsid w:val="00F97362"/>
  </w:style>
  <w:style w:type="character" w:customStyle="1" w:styleId="WW8Num52z3">
    <w:name w:val="WW8Num52z3"/>
    <w:rsid w:val="00F97362"/>
  </w:style>
  <w:style w:type="character" w:customStyle="1" w:styleId="WW8Num52z4">
    <w:name w:val="WW8Num52z4"/>
    <w:rsid w:val="00F97362"/>
  </w:style>
  <w:style w:type="character" w:customStyle="1" w:styleId="WW8Num52z5">
    <w:name w:val="WW8Num52z5"/>
    <w:rsid w:val="00F97362"/>
  </w:style>
  <w:style w:type="character" w:customStyle="1" w:styleId="WW8Num52z6">
    <w:name w:val="WW8Num52z6"/>
    <w:rsid w:val="00F97362"/>
  </w:style>
  <w:style w:type="character" w:customStyle="1" w:styleId="WW8Num52z7">
    <w:name w:val="WW8Num52z7"/>
    <w:rsid w:val="00F97362"/>
  </w:style>
  <w:style w:type="character" w:customStyle="1" w:styleId="WW8Num52z8">
    <w:name w:val="WW8Num52z8"/>
    <w:rsid w:val="00F97362"/>
  </w:style>
  <w:style w:type="character" w:customStyle="1" w:styleId="WW8Num53z1">
    <w:name w:val="WW8Num53z1"/>
    <w:rsid w:val="00F97362"/>
  </w:style>
  <w:style w:type="character" w:customStyle="1" w:styleId="WW8Num53z2">
    <w:name w:val="WW8Num53z2"/>
    <w:rsid w:val="00F97362"/>
  </w:style>
  <w:style w:type="character" w:customStyle="1" w:styleId="WW8Num53z3">
    <w:name w:val="WW8Num53z3"/>
    <w:rsid w:val="00F97362"/>
  </w:style>
  <w:style w:type="character" w:customStyle="1" w:styleId="WW8Num53z4">
    <w:name w:val="WW8Num53z4"/>
    <w:rsid w:val="00F97362"/>
  </w:style>
  <w:style w:type="character" w:customStyle="1" w:styleId="WW8Num53z5">
    <w:name w:val="WW8Num53z5"/>
    <w:rsid w:val="00F97362"/>
  </w:style>
  <w:style w:type="character" w:customStyle="1" w:styleId="WW8Num53z6">
    <w:name w:val="WW8Num53z6"/>
    <w:rsid w:val="00F97362"/>
  </w:style>
  <w:style w:type="character" w:customStyle="1" w:styleId="WW8Num53z7">
    <w:name w:val="WW8Num53z7"/>
    <w:rsid w:val="00F97362"/>
  </w:style>
  <w:style w:type="character" w:customStyle="1" w:styleId="WW8Num53z8">
    <w:name w:val="WW8Num53z8"/>
    <w:rsid w:val="00F97362"/>
  </w:style>
  <w:style w:type="character" w:customStyle="1" w:styleId="WW8Num54z1">
    <w:name w:val="WW8Num54z1"/>
    <w:rsid w:val="00F97362"/>
    <w:rPr>
      <w:rFonts w:ascii="Tahoma" w:eastAsia="Calibri" w:hAnsi="Tahoma" w:cs="Tahoma"/>
    </w:rPr>
  </w:style>
  <w:style w:type="character" w:customStyle="1" w:styleId="WW8Num54z2">
    <w:name w:val="WW8Num54z2"/>
    <w:rsid w:val="00F97362"/>
    <w:rPr>
      <w:rFonts w:cs="Times New Roman"/>
    </w:rPr>
  </w:style>
  <w:style w:type="character" w:customStyle="1" w:styleId="WW8Num54z3">
    <w:name w:val="WW8Num54z3"/>
    <w:rsid w:val="00F97362"/>
    <w:rPr>
      <w:rFonts w:cs="Times New Roman"/>
      <w:b w:val="0"/>
      <w:bCs w:val="0"/>
    </w:rPr>
  </w:style>
  <w:style w:type="character" w:customStyle="1" w:styleId="WW8Num55z1">
    <w:name w:val="WW8Num55z1"/>
    <w:rsid w:val="00F97362"/>
  </w:style>
  <w:style w:type="character" w:customStyle="1" w:styleId="WW8Num55z2">
    <w:name w:val="WW8Num55z2"/>
    <w:rsid w:val="00F97362"/>
  </w:style>
  <w:style w:type="character" w:customStyle="1" w:styleId="WW8Num55z3">
    <w:name w:val="WW8Num55z3"/>
    <w:rsid w:val="00F97362"/>
  </w:style>
  <w:style w:type="character" w:customStyle="1" w:styleId="WW8Num55z4">
    <w:name w:val="WW8Num55z4"/>
    <w:rsid w:val="00F97362"/>
  </w:style>
  <w:style w:type="character" w:customStyle="1" w:styleId="WW8Num55z5">
    <w:name w:val="WW8Num55z5"/>
    <w:rsid w:val="00F97362"/>
  </w:style>
  <w:style w:type="character" w:customStyle="1" w:styleId="WW8Num55z6">
    <w:name w:val="WW8Num55z6"/>
    <w:rsid w:val="00F97362"/>
  </w:style>
  <w:style w:type="character" w:customStyle="1" w:styleId="WW8Num55z7">
    <w:name w:val="WW8Num55z7"/>
    <w:rsid w:val="00F97362"/>
  </w:style>
  <w:style w:type="character" w:customStyle="1" w:styleId="WW8Num55z8">
    <w:name w:val="WW8Num55z8"/>
    <w:rsid w:val="00F97362"/>
  </w:style>
  <w:style w:type="character" w:customStyle="1" w:styleId="WW8Num56z1">
    <w:name w:val="WW8Num56z1"/>
    <w:rsid w:val="00F97362"/>
  </w:style>
  <w:style w:type="character" w:customStyle="1" w:styleId="WW8Num56z2">
    <w:name w:val="WW8Num56z2"/>
    <w:rsid w:val="00F97362"/>
  </w:style>
  <w:style w:type="character" w:customStyle="1" w:styleId="WW8Num56z3">
    <w:name w:val="WW8Num56z3"/>
    <w:rsid w:val="00F97362"/>
  </w:style>
  <w:style w:type="character" w:customStyle="1" w:styleId="WW8Num56z4">
    <w:name w:val="WW8Num56z4"/>
    <w:rsid w:val="00F97362"/>
  </w:style>
  <w:style w:type="character" w:customStyle="1" w:styleId="WW8Num56z5">
    <w:name w:val="WW8Num56z5"/>
    <w:rsid w:val="00F97362"/>
  </w:style>
  <w:style w:type="character" w:customStyle="1" w:styleId="WW8Num56z6">
    <w:name w:val="WW8Num56z6"/>
    <w:rsid w:val="00F97362"/>
  </w:style>
  <w:style w:type="character" w:customStyle="1" w:styleId="WW8Num56z7">
    <w:name w:val="WW8Num56z7"/>
    <w:rsid w:val="00F97362"/>
  </w:style>
  <w:style w:type="character" w:customStyle="1" w:styleId="WW8Num56z8">
    <w:name w:val="WW8Num56z8"/>
    <w:rsid w:val="00F97362"/>
  </w:style>
  <w:style w:type="character" w:customStyle="1" w:styleId="WW8Num58z1">
    <w:name w:val="WW8Num58z1"/>
    <w:rsid w:val="00F97362"/>
    <w:rPr>
      <w:rFonts w:ascii="Calibri" w:eastAsia="Arial" w:hAnsi="Calibri" w:cs="Calibri" w:hint="default"/>
      <w:color w:val="0F0F0F"/>
      <w:w w:val="100"/>
      <w:sz w:val="22"/>
      <w:szCs w:val="22"/>
    </w:rPr>
  </w:style>
  <w:style w:type="character" w:customStyle="1" w:styleId="WW8Num59z1">
    <w:name w:val="WW8Num59z1"/>
    <w:rsid w:val="00F97362"/>
  </w:style>
  <w:style w:type="character" w:customStyle="1" w:styleId="WW8Num59z2">
    <w:name w:val="WW8Num59z2"/>
    <w:rsid w:val="00F97362"/>
  </w:style>
  <w:style w:type="character" w:customStyle="1" w:styleId="WW8Num59z3">
    <w:name w:val="WW8Num59z3"/>
    <w:rsid w:val="00F97362"/>
  </w:style>
  <w:style w:type="character" w:customStyle="1" w:styleId="WW8Num59z4">
    <w:name w:val="WW8Num59z4"/>
    <w:rsid w:val="00F97362"/>
  </w:style>
  <w:style w:type="character" w:customStyle="1" w:styleId="WW8Num59z5">
    <w:name w:val="WW8Num59z5"/>
    <w:rsid w:val="00F97362"/>
  </w:style>
  <w:style w:type="character" w:customStyle="1" w:styleId="WW8Num59z6">
    <w:name w:val="WW8Num59z6"/>
    <w:rsid w:val="00F97362"/>
  </w:style>
  <w:style w:type="character" w:customStyle="1" w:styleId="WW8Num59z7">
    <w:name w:val="WW8Num59z7"/>
    <w:rsid w:val="00F97362"/>
  </w:style>
  <w:style w:type="character" w:customStyle="1" w:styleId="WW8Num59z8">
    <w:name w:val="WW8Num59z8"/>
    <w:rsid w:val="00F97362"/>
  </w:style>
  <w:style w:type="character" w:customStyle="1" w:styleId="WW8Num60z1">
    <w:name w:val="WW8Num60z1"/>
    <w:rsid w:val="00F97362"/>
  </w:style>
  <w:style w:type="character" w:customStyle="1" w:styleId="WW8Num60z2">
    <w:name w:val="WW8Num60z2"/>
    <w:rsid w:val="00F97362"/>
  </w:style>
  <w:style w:type="character" w:customStyle="1" w:styleId="WW8Num60z3">
    <w:name w:val="WW8Num60z3"/>
    <w:rsid w:val="00F97362"/>
  </w:style>
  <w:style w:type="character" w:customStyle="1" w:styleId="WW8Num60z4">
    <w:name w:val="WW8Num60z4"/>
    <w:rsid w:val="00F97362"/>
  </w:style>
  <w:style w:type="character" w:customStyle="1" w:styleId="WW8Num60z5">
    <w:name w:val="WW8Num60z5"/>
    <w:rsid w:val="00F97362"/>
  </w:style>
  <w:style w:type="character" w:customStyle="1" w:styleId="WW8Num60z6">
    <w:name w:val="WW8Num60z6"/>
    <w:rsid w:val="00F97362"/>
  </w:style>
  <w:style w:type="character" w:customStyle="1" w:styleId="WW8Num60z7">
    <w:name w:val="WW8Num60z7"/>
    <w:rsid w:val="00F97362"/>
  </w:style>
  <w:style w:type="character" w:customStyle="1" w:styleId="WW8Num60z8">
    <w:name w:val="WW8Num60z8"/>
    <w:rsid w:val="00F97362"/>
  </w:style>
  <w:style w:type="character" w:customStyle="1" w:styleId="WW8Num61z1">
    <w:name w:val="WW8Num61z1"/>
    <w:rsid w:val="00F97362"/>
  </w:style>
  <w:style w:type="character" w:customStyle="1" w:styleId="WW8Num61z2">
    <w:name w:val="WW8Num61z2"/>
    <w:rsid w:val="00F97362"/>
  </w:style>
  <w:style w:type="character" w:customStyle="1" w:styleId="WW8Num61z3">
    <w:name w:val="WW8Num61z3"/>
    <w:rsid w:val="00F97362"/>
  </w:style>
  <w:style w:type="character" w:customStyle="1" w:styleId="WW8Num61z4">
    <w:name w:val="WW8Num61z4"/>
    <w:rsid w:val="00F97362"/>
  </w:style>
  <w:style w:type="character" w:customStyle="1" w:styleId="WW8Num61z5">
    <w:name w:val="WW8Num61z5"/>
    <w:rsid w:val="00F97362"/>
  </w:style>
  <w:style w:type="character" w:customStyle="1" w:styleId="WW8Num61z6">
    <w:name w:val="WW8Num61z6"/>
    <w:rsid w:val="00F97362"/>
  </w:style>
  <w:style w:type="character" w:customStyle="1" w:styleId="WW8Num61z7">
    <w:name w:val="WW8Num61z7"/>
    <w:rsid w:val="00F97362"/>
  </w:style>
  <w:style w:type="character" w:customStyle="1" w:styleId="WW8Num61z8">
    <w:name w:val="WW8Num61z8"/>
    <w:rsid w:val="00F97362"/>
  </w:style>
  <w:style w:type="character" w:customStyle="1" w:styleId="WW8Num62z1">
    <w:name w:val="WW8Num62z1"/>
    <w:rsid w:val="00F97362"/>
  </w:style>
  <w:style w:type="character" w:customStyle="1" w:styleId="WW8Num62z2">
    <w:name w:val="WW8Num62z2"/>
    <w:rsid w:val="00F97362"/>
  </w:style>
  <w:style w:type="character" w:customStyle="1" w:styleId="WW8Num62z3">
    <w:name w:val="WW8Num62z3"/>
    <w:rsid w:val="00F97362"/>
  </w:style>
  <w:style w:type="character" w:customStyle="1" w:styleId="WW8Num62z4">
    <w:name w:val="WW8Num62z4"/>
    <w:rsid w:val="00F97362"/>
  </w:style>
  <w:style w:type="character" w:customStyle="1" w:styleId="WW8Num62z5">
    <w:name w:val="WW8Num62z5"/>
    <w:rsid w:val="00F97362"/>
  </w:style>
  <w:style w:type="character" w:customStyle="1" w:styleId="WW8Num62z6">
    <w:name w:val="WW8Num62z6"/>
    <w:rsid w:val="00F97362"/>
  </w:style>
  <w:style w:type="character" w:customStyle="1" w:styleId="WW8Num62z7">
    <w:name w:val="WW8Num62z7"/>
    <w:rsid w:val="00F97362"/>
  </w:style>
  <w:style w:type="character" w:customStyle="1" w:styleId="WW8Num62z8">
    <w:name w:val="WW8Num62z8"/>
    <w:rsid w:val="00F97362"/>
  </w:style>
  <w:style w:type="character" w:customStyle="1" w:styleId="WW8Num63z1">
    <w:name w:val="WW8Num63z1"/>
    <w:rsid w:val="00F97362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63z2">
    <w:name w:val="WW8Num63z2"/>
    <w:rsid w:val="00F97362"/>
    <w:rPr>
      <w:rFonts w:hint="default"/>
    </w:rPr>
  </w:style>
  <w:style w:type="character" w:customStyle="1" w:styleId="WW8Num64z8">
    <w:name w:val="WW8Num64z8"/>
    <w:rsid w:val="00F97362"/>
  </w:style>
  <w:style w:type="character" w:customStyle="1" w:styleId="WW8Num65z1">
    <w:name w:val="WW8Num65z1"/>
    <w:rsid w:val="00F97362"/>
  </w:style>
  <w:style w:type="character" w:customStyle="1" w:styleId="WW8Num65z2">
    <w:name w:val="WW8Num65z2"/>
    <w:rsid w:val="00F97362"/>
  </w:style>
  <w:style w:type="character" w:customStyle="1" w:styleId="WW8Num65z3">
    <w:name w:val="WW8Num65z3"/>
    <w:rsid w:val="00F97362"/>
  </w:style>
  <w:style w:type="character" w:customStyle="1" w:styleId="WW8Num65z4">
    <w:name w:val="WW8Num65z4"/>
    <w:rsid w:val="00F97362"/>
  </w:style>
  <w:style w:type="character" w:customStyle="1" w:styleId="WW8Num65z5">
    <w:name w:val="WW8Num65z5"/>
    <w:rsid w:val="00F97362"/>
  </w:style>
  <w:style w:type="character" w:customStyle="1" w:styleId="WW8Num65z6">
    <w:name w:val="WW8Num65z6"/>
    <w:rsid w:val="00F97362"/>
  </w:style>
  <w:style w:type="character" w:customStyle="1" w:styleId="WW8Num65z7">
    <w:name w:val="WW8Num65z7"/>
    <w:rsid w:val="00F97362"/>
  </w:style>
  <w:style w:type="character" w:customStyle="1" w:styleId="WW8Num65z8">
    <w:name w:val="WW8Num65z8"/>
    <w:rsid w:val="00F97362"/>
  </w:style>
  <w:style w:type="character" w:customStyle="1" w:styleId="WW8Num66z1">
    <w:name w:val="WW8Num66z1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66z2">
    <w:name w:val="WW8Num66z2"/>
    <w:rsid w:val="00F97362"/>
  </w:style>
  <w:style w:type="character" w:customStyle="1" w:styleId="WW8Num66z3">
    <w:name w:val="WW8Num66z3"/>
    <w:rsid w:val="00F97362"/>
  </w:style>
  <w:style w:type="character" w:customStyle="1" w:styleId="WW8Num66z4">
    <w:name w:val="WW8Num66z4"/>
    <w:rsid w:val="00F97362"/>
  </w:style>
  <w:style w:type="character" w:customStyle="1" w:styleId="WW8Num66z5">
    <w:name w:val="WW8Num66z5"/>
    <w:rsid w:val="00F97362"/>
  </w:style>
  <w:style w:type="character" w:customStyle="1" w:styleId="WW8Num66z6">
    <w:name w:val="WW8Num66z6"/>
    <w:rsid w:val="00F97362"/>
  </w:style>
  <w:style w:type="character" w:customStyle="1" w:styleId="WW8Num66z7">
    <w:name w:val="WW8Num66z7"/>
    <w:rsid w:val="00F97362"/>
  </w:style>
  <w:style w:type="character" w:customStyle="1" w:styleId="WW8Num66z8">
    <w:name w:val="WW8Num66z8"/>
    <w:rsid w:val="00F97362"/>
  </w:style>
  <w:style w:type="character" w:customStyle="1" w:styleId="WW8Num67z1">
    <w:name w:val="WW8Num67z1"/>
    <w:rsid w:val="00F97362"/>
  </w:style>
  <w:style w:type="character" w:customStyle="1" w:styleId="WW8Num67z2">
    <w:name w:val="WW8Num67z2"/>
    <w:rsid w:val="00F97362"/>
  </w:style>
  <w:style w:type="character" w:customStyle="1" w:styleId="WW8Num67z3">
    <w:name w:val="WW8Num67z3"/>
    <w:rsid w:val="00F97362"/>
  </w:style>
  <w:style w:type="character" w:customStyle="1" w:styleId="WW8Num67z4">
    <w:name w:val="WW8Num67z4"/>
    <w:rsid w:val="00F97362"/>
  </w:style>
  <w:style w:type="character" w:customStyle="1" w:styleId="WW8Num67z5">
    <w:name w:val="WW8Num67z5"/>
    <w:rsid w:val="00F97362"/>
  </w:style>
  <w:style w:type="character" w:customStyle="1" w:styleId="WW8Num67z6">
    <w:name w:val="WW8Num67z6"/>
    <w:rsid w:val="00F97362"/>
  </w:style>
  <w:style w:type="character" w:customStyle="1" w:styleId="WW8Num67z7">
    <w:name w:val="WW8Num67z7"/>
    <w:rsid w:val="00F97362"/>
  </w:style>
  <w:style w:type="character" w:customStyle="1" w:styleId="WW8Num67z8">
    <w:name w:val="WW8Num67z8"/>
    <w:rsid w:val="00F97362"/>
  </w:style>
  <w:style w:type="character" w:customStyle="1" w:styleId="WW8Num68z1">
    <w:name w:val="WW8Num68z1"/>
    <w:rsid w:val="00F97362"/>
  </w:style>
  <w:style w:type="character" w:customStyle="1" w:styleId="WW8Num68z2">
    <w:name w:val="WW8Num68z2"/>
    <w:rsid w:val="00F97362"/>
  </w:style>
  <w:style w:type="character" w:customStyle="1" w:styleId="WW8Num68z3">
    <w:name w:val="WW8Num68z3"/>
    <w:rsid w:val="00F97362"/>
  </w:style>
  <w:style w:type="character" w:customStyle="1" w:styleId="WW8Num68z4">
    <w:name w:val="WW8Num68z4"/>
    <w:rsid w:val="00F97362"/>
  </w:style>
  <w:style w:type="character" w:customStyle="1" w:styleId="WW8Num68z5">
    <w:name w:val="WW8Num68z5"/>
    <w:rsid w:val="00F97362"/>
  </w:style>
  <w:style w:type="character" w:customStyle="1" w:styleId="WW8Num68z6">
    <w:name w:val="WW8Num68z6"/>
    <w:rsid w:val="00F97362"/>
  </w:style>
  <w:style w:type="character" w:customStyle="1" w:styleId="WW8Num68z7">
    <w:name w:val="WW8Num68z7"/>
    <w:rsid w:val="00F97362"/>
  </w:style>
  <w:style w:type="character" w:customStyle="1" w:styleId="WW8Num68z8">
    <w:name w:val="WW8Num68z8"/>
    <w:rsid w:val="00F97362"/>
  </w:style>
  <w:style w:type="character" w:customStyle="1" w:styleId="WW8Num69z1">
    <w:name w:val="WW8Num69z1"/>
    <w:rsid w:val="00F97362"/>
    <w:rPr>
      <w:rFonts w:ascii="Calibri" w:eastAsia="Times New Roman" w:hAnsi="Calibri" w:cs="Times New Roman" w:hint="default"/>
      <w:u w:val="none"/>
    </w:rPr>
  </w:style>
  <w:style w:type="character" w:customStyle="1" w:styleId="WW8Num70z1">
    <w:name w:val="WW8Num70z1"/>
    <w:rsid w:val="00F97362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73z1">
    <w:name w:val="WW8Num73z1"/>
    <w:rsid w:val="00F97362"/>
  </w:style>
  <w:style w:type="character" w:customStyle="1" w:styleId="WW8Num73z2">
    <w:name w:val="WW8Num73z2"/>
    <w:rsid w:val="00F97362"/>
  </w:style>
  <w:style w:type="character" w:customStyle="1" w:styleId="WW8Num73z3">
    <w:name w:val="WW8Num73z3"/>
    <w:rsid w:val="00F97362"/>
  </w:style>
  <w:style w:type="character" w:customStyle="1" w:styleId="WW8Num73z4">
    <w:name w:val="WW8Num73z4"/>
    <w:rsid w:val="00F97362"/>
  </w:style>
  <w:style w:type="character" w:customStyle="1" w:styleId="WW8Num73z5">
    <w:name w:val="WW8Num73z5"/>
    <w:rsid w:val="00F97362"/>
  </w:style>
  <w:style w:type="character" w:customStyle="1" w:styleId="WW8Num73z6">
    <w:name w:val="WW8Num73z6"/>
    <w:rsid w:val="00F97362"/>
  </w:style>
  <w:style w:type="character" w:customStyle="1" w:styleId="WW8Num73z7">
    <w:name w:val="WW8Num73z7"/>
    <w:rsid w:val="00F97362"/>
  </w:style>
  <w:style w:type="character" w:customStyle="1" w:styleId="WW8Num73z8">
    <w:name w:val="WW8Num73z8"/>
    <w:rsid w:val="00F97362"/>
  </w:style>
  <w:style w:type="character" w:customStyle="1" w:styleId="WW8Num75z4">
    <w:name w:val="WW8Num75z4"/>
    <w:rsid w:val="00F97362"/>
  </w:style>
  <w:style w:type="character" w:customStyle="1" w:styleId="WW8Num75z5">
    <w:name w:val="WW8Num75z5"/>
    <w:rsid w:val="00F97362"/>
  </w:style>
  <w:style w:type="character" w:customStyle="1" w:styleId="WW8Num75z6">
    <w:name w:val="WW8Num75z6"/>
    <w:rsid w:val="00F97362"/>
  </w:style>
  <w:style w:type="character" w:customStyle="1" w:styleId="WW8Num75z7">
    <w:name w:val="WW8Num75z7"/>
    <w:rsid w:val="00F97362"/>
  </w:style>
  <w:style w:type="character" w:customStyle="1" w:styleId="WW8Num75z8">
    <w:name w:val="WW8Num75z8"/>
    <w:rsid w:val="00F97362"/>
  </w:style>
  <w:style w:type="character" w:customStyle="1" w:styleId="WW8Num76z2">
    <w:name w:val="WW8Num76z2"/>
    <w:rsid w:val="00F97362"/>
  </w:style>
  <w:style w:type="character" w:customStyle="1" w:styleId="WW8Num76z3">
    <w:name w:val="WW8Num76z3"/>
    <w:rsid w:val="00F97362"/>
  </w:style>
  <w:style w:type="character" w:customStyle="1" w:styleId="WW8Num76z4">
    <w:name w:val="WW8Num76z4"/>
    <w:rsid w:val="00F97362"/>
  </w:style>
  <w:style w:type="character" w:customStyle="1" w:styleId="WW8Num76z5">
    <w:name w:val="WW8Num76z5"/>
    <w:rsid w:val="00F97362"/>
  </w:style>
  <w:style w:type="character" w:customStyle="1" w:styleId="WW8Num76z6">
    <w:name w:val="WW8Num76z6"/>
    <w:rsid w:val="00F97362"/>
  </w:style>
  <w:style w:type="character" w:customStyle="1" w:styleId="WW8Num76z7">
    <w:name w:val="WW8Num76z7"/>
    <w:rsid w:val="00F97362"/>
  </w:style>
  <w:style w:type="character" w:customStyle="1" w:styleId="WW8Num76z8">
    <w:name w:val="WW8Num76z8"/>
    <w:rsid w:val="00F97362"/>
  </w:style>
  <w:style w:type="character" w:customStyle="1" w:styleId="WW8Num77z2">
    <w:name w:val="WW8Num77z2"/>
    <w:rsid w:val="00F97362"/>
  </w:style>
  <w:style w:type="character" w:customStyle="1" w:styleId="WW8Num77z3">
    <w:name w:val="WW8Num77z3"/>
    <w:rsid w:val="00F97362"/>
  </w:style>
  <w:style w:type="character" w:customStyle="1" w:styleId="WW8Num77z4">
    <w:name w:val="WW8Num77z4"/>
    <w:rsid w:val="00F97362"/>
  </w:style>
  <w:style w:type="character" w:customStyle="1" w:styleId="WW8Num77z5">
    <w:name w:val="WW8Num77z5"/>
    <w:rsid w:val="00F97362"/>
  </w:style>
  <w:style w:type="character" w:customStyle="1" w:styleId="WW8Num77z6">
    <w:name w:val="WW8Num77z6"/>
    <w:rsid w:val="00F97362"/>
  </w:style>
  <w:style w:type="character" w:customStyle="1" w:styleId="WW8Num77z7">
    <w:name w:val="WW8Num77z7"/>
    <w:rsid w:val="00F97362"/>
  </w:style>
  <w:style w:type="character" w:customStyle="1" w:styleId="WW8Num77z8">
    <w:name w:val="WW8Num77z8"/>
    <w:rsid w:val="00F97362"/>
  </w:style>
  <w:style w:type="character" w:customStyle="1" w:styleId="WW8Num79z1">
    <w:name w:val="WW8Num79z1"/>
    <w:rsid w:val="00F97362"/>
  </w:style>
  <w:style w:type="character" w:customStyle="1" w:styleId="WW8Num79z2">
    <w:name w:val="WW8Num79z2"/>
    <w:rsid w:val="00F97362"/>
  </w:style>
  <w:style w:type="character" w:customStyle="1" w:styleId="WW8Num79z3">
    <w:name w:val="WW8Num79z3"/>
    <w:rsid w:val="00F97362"/>
  </w:style>
  <w:style w:type="character" w:customStyle="1" w:styleId="WW8Num79z4">
    <w:name w:val="WW8Num79z4"/>
    <w:rsid w:val="00F97362"/>
  </w:style>
  <w:style w:type="character" w:customStyle="1" w:styleId="WW8Num79z5">
    <w:name w:val="WW8Num79z5"/>
    <w:rsid w:val="00F97362"/>
  </w:style>
  <w:style w:type="character" w:customStyle="1" w:styleId="WW8Num79z6">
    <w:name w:val="WW8Num79z6"/>
    <w:rsid w:val="00F97362"/>
  </w:style>
  <w:style w:type="character" w:customStyle="1" w:styleId="WW8Num79z7">
    <w:name w:val="WW8Num79z7"/>
    <w:rsid w:val="00F97362"/>
  </w:style>
  <w:style w:type="character" w:customStyle="1" w:styleId="WW8Num79z8">
    <w:name w:val="WW8Num79z8"/>
    <w:rsid w:val="00F97362"/>
  </w:style>
  <w:style w:type="character" w:customStyle="1" w:styleId="WW8Num80z1">
    <w:name w:val="WW8Num80z1"/>
    <w:rsid w:val="00F97362"/>
  </w:style>
  <w:style w:type="character" w:customStyle="1" w:styleId="WW8Num80z2">
    <w:name w:val="WW8Num80z2"/>
    <w:rsid w:val="00F97362"/>
  </w:style>
  <w:style w:type="character" w:customStyle="1" w:styleId="WW8Num80z3">
    <w:name w:val="WW8Num80z3"/>
    <w:rsid w:val="00F97362"/>
  </w:style>
  <w:style w:type="character" w:customStyle="1" w:styleId="WW8Num80z4">
    <w:name w:val="WW8Num80z4"/>
    <w:rsid w:val="00F97362"/>
  </w:style>
  <w:style w:type="character" w:customStyle="1" w:styleId="WW8Num80z5">
    <w:name w:val="WW8Num80z5"/>
    <w:rsid w:val="00F97362"/>
  </w:style>
  <w:style w:type="character" w:customStyle="1" w:styleId="WW8Num80z6">
    <w:name w:val="WW8Num80z6"/>
    <w:rsid w:val="00F97362"/>
  </w:style>
  <w:style w:type="character" w:customStyle="1" w:styleId="WW8Num80z7">
    <w:name w:val="WW8Num80z7"/>
    <w:rsid w:val="00F97362"/>
  </w:style>
  <w:style w:type="character" w:customStyle="1" w:styleId="WW8Num80z8">
    <w:name w:val="WW8Num80z8"/>
    <w:rsid w:val="00F97362"/>
  </w:style>
  <w:style w:type="character" w:customStyle="1" w:styleId="WW8Num82z3">
    <w:name w:val="WW8Num82z3"/>
    <w:rsid w:val="00F97362"/>
    <w:rPr>
      <w:rFonts w:ascii="Symbol" w:hAnsi="Symbol" w:cs="Symbol" w:hint="default"/>
    </w:rPr>
  </w:style>
  <w:style w:type="character" w:customStyle="1" w:styleId="WW8Num82z4">
    <w:name w:val="WW8Num82z4"/>
    <w:rsid w:val="00F97362"/>
    <w:rPr>
      <w:rFonts w:ascii="Courier New" w:hAnsi="Courier New" w:cs="Courier New" w:hint="default"/>
    </w:rPr>
  </w:style>
  <w:style w:type="character" w:customStyle="1" w:styleId="WW8Num82z5">
    <w:name w:val="WW8Num82z5"/>
    <w:rsid w:val="00F97362"/>
    <w:rPr>
      <w:rFonts w:ascii="Wingdings" w:hAnsi="Wingdings" w:cs="Wingdings" w:hint="default"/>
    </w:rPr>
  </w:style>
  <w:style w:type="character" w:customStyle="1" w:styleId="WW8Num83z1">
    <w:name w:val="WW8Num83z1"/>
    <w:rsid w:val="00F9736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3z2">
    <w:name w:val="WW8Num83z2"/>
    <w:rsid w:val="00F9736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84z5">
    <w:name w:val="WW8Num84z5"/>
    <w:rsid w:val="00F97362"/>
  </w:style>
  <w:style w:type="character" w:customStyle="1" w:styleId="WW8Num84z6">
    <w:name w:val="WW8Num84z6"/>
    <w:rsid w:val="00F97362"/>
  </w:style>
  <w:style w:type="character" w:customStyle="1" w:styleId="WW8Num84z7">
    <w:name w:val="WW8Num84z7"/>
    <w:rsid w:val="00F97362"/>
  </w:style>
  <w:style w:type="character" w:customStyle="1" w:styleId="WW8Num84z8">
    <w:name w:val="WW8Num84z8"/>
    <w:rsid w:val="00F97362"/>
  </w:style>
  <w:style w:type="character" w:customStyle="1" w:styleId="WW8Num95z0">
    <w:name w:val="WW8Num95z0"/>
    <w:rsid w:val="00F97362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96z0">
    <w:name w:val="WW8Num96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96z1">
    <w:name w:val="WW8Num96z1"/>
    <w:rsid w:val="00F97362"/>
  </w:style>
  <w:style w:type="character" w:customStyle="1" w:styleId="WW8Num96z2">
    <w:name w:val="WW8Num96z2"/>
    <w:rsid w:val="00F97362"/>
  </w:style>
  <w:style w:type="character" w:customStyle="1" w:styleId="WW8Num96z3">
    <w:name w:val="WW8Num96z3"/>
    <w:rsid w:val="00F97362"/>
  </w:style>
  <w:style w:type="character" w:customStyle="1" w:styleId="WW8Num96z4">
    <w:name w:val="WW8Num96z4"/>
    <w:rsid w:val="00F97362"/>
  </w:style>
  <w:style w:type="character" w:customStyle="1" w:styleId="WW8Num96z5">
    <w:name w:val="WW8Num96z5"/>
    <w:rsid w:val="00F97362"/>
  </w:style>
  <w:style w:type="character" w:customStyle="1" w:styleId="WW8Num96z6">
    <w:name w:val="WW8Num96z6"/>
    <w:rsid w:val="00F97362"/>
  </w:style>
  <w:style w:type="character" w:customStyle="1" w:styleId="WW8Num96z7">
    <w:name w:val="WW8Num96z7"/>
    <w:rsid w:val="00F97362"/>
  </w:style>
  <w:style w:type="character" w:customStyle="1" w:styleId="WW8Num96z8">
    <w:name w:val="WW8Num96z8"/>
    <w:rsid w:val="00F97362"/>
  </w:style>
  <w:style w:type="character" w:customStyle="1" w:styleId="WW8Num97z0">
    <w:name w:val="WW8Num97z0"/>
    <w:rsid w:val="00F97362"/>
    <w:rPr>
      <w:rFonts w:hint="default"/>
    </w:rPr>
  </w:style>
  <w:style w:type="character" w:customStyle="1" w:styleId="WW8Num98z0">
    <w:name w:val="WW8Num98z0"/>
    <w:rsid w:val="00F97362"/>
    <w:rPr>
      <w:rFonts w:ascii="Calibri" w:hAnsi="Calibri" w:cs="Calibri" w:hint="default"/>
      <w:b w:val="0"/>
      <w:sz w:val="22"/>
      <w:szCs w:val="22"/>
    </w:rPr>
  </w:style>
  <w:style w:type="character" w:customStyle="1" w:styleId="WW8Num99z0">
    <w:name w:val="WW8Num99z0"/>
    <w:rsid w:val="00F97362"/>
    <w:rPr>
      <w:rFonts w:ascii="Calibri" w:hAnsi="Calibri" w:cs="Arial" w:hint="default"/>
      <w:sz w:val="22"/>
      <w:szCs w:val="22"/>
    </w:rPr>
  </w:style>
  <w:style w:type="character" w:customStyle="1" w:styleId="WW8Num99z1">
    <w:name w:val="WW8Num99z1"/>
    <w:rsid w:val="00F97362"/>
    <w:rPr>
      <w:rFonts w:ascii="Courier New" w:hAnsi="Courier New" w:cs="Courier New" w:hint="default"/>
    </w:rPr>
  </w:style>
  <w:style w:type="character" w:customStyle="1" w:styleId="WW8Num99z2">
    <w:name w:val="WW8Num99z2"/>
    <w:rsid w:val="00F97362"/>
    <w:rPr>
      <w:rFonts w:ascii="Wingdings" w:hAnsi="Wingdings" w:cs="Wingdings" w:hint="default"/>
    </w:rPr>
  </w:style>
  <w:style w:type="character" w:customStyle="1" w:styleId="WW8Num99z3">
    <w:name w:val="WW8Num99z3"/>
    <w:rsid w:val="00F97362"/>
    <w:rPr>
      <w:rFonts w:ascii="Symbol" w:hAnsi="Symbol" w:cs="Symbol" w:hint="default"/>
    </w:rPr>
  </w:style>
  <w:style w:type="character" w:customStyle="1" w:styleId="WW8Num100z0">
    <w:name w:val="WW8Num100z0"/>
    <w:rsid w:val="00F97362"/>
  </w:style>
  <w:style w:type="character" w:customStyle="1" w:styleId="WW8Num100z1">
    <w:name w:val="WW8Num100z1"/>
    <w:rsid w:val="00F97362"/>
  </w:style>
  <w:style w:type="character" w:customStyle="1" w:styleId="WW8Num100z2">
    <w:name w:val="WW8Num100z2"/>
    <w:rsid w:val="00F97362"/>
  </w:style>
  <w:style w:type="character" w:customStyle="1" w:styleId="WW8Num100z3">
    <w:name w:val="WW8Num100z3"/>
    <w:rsid w:val="00F97362"/>
  </w:style>
  <w:style w:type="character" w:customStyle="1" w:styleId="WW8Num100z4">
    <w:name w:val="WW8Num100z4"/>
    <w:rsid w:val="00F97362"/>
  </w:style>
  <w:style w:type="character" w:customStyle="1" w:styleId="WW8Num100z5">
    <w:name w:val="WW8Num100z5"/>
    <w:rsid w:val="00F97362"/>
  </w:style>
  <w:style w:type="character" w:customStyle="1" w:styleId="WW8Num100z6">
    <w:name w:val="WW8Num100z6"/>
    <w:rsid w:val="00F97362"/>
  </w:style>
  <w:style w:type="character" w:customStyle="1" w:styleId="WW8Num100z7">
    <w:name w:val="WW8Num100z7"/>
    <w:rsid w:val="00F97362"/>
  </w:style>
  <w:style w:type="character" w:customStyle="1" w:styleId="WW8Num100z8">
    <w:name w:val="WW8Num100z8"/>
    <w:rsid w:val="00F97362"/>
  </w:style>
  <w:style w:type="character" w:customStyle="1" w:styleId="WW8Num101z0">
    <w:name w:val="WW8Num101z0"/>
    <w:rsid w:val="00F97362"/>
    <w:rPr>
      <w:rFonts w:hint="default"/>
    </w:rPr>
  </w:style>
  <w:style w:type="character" w:customStyle="1" w:styleId="WW8Num101z1">
    <w:name w:val="WW8Num101z1"/>
    <w:rsid w:val="00F97362"/>
    <w:rPr>
      <w:rFonts w:ascii="Calibri" w:eastAsia="Times New Roman" w:hAnsi="Calibri" w:cs="Calibri" w:hint="default"/>
      <w:color w:val="0F0F0F"/>
      <w:w w:val="100"/>
      <w:sz w:val="22"/>
      <w:szCs w:val="22"/>
    </w:rPr>
  </w:style>
  <w:style w:type="character" w:customStyle="1" w:styleId="WW8Num102z0">
    <w:name w:val="WW8Num102z0"/>
    <w:rsid w:val="00F97362"/>
  </w:style>
  <w:style w:type="character" w:customStyle="1" w:styleId="WW8Num102z1">
    <w:name w:val="WW8Num102z1"/>
    <w:rsid w:val="00F97362"/>
  </w:style>
  <w:style w:type="character" w:customStyle="1" w:styleId="WW8Num102z2">
    <w:name w:val="WW8Num102z2"/>
    <w:rsid w:val="00F97362"/>
  </w:style>
  <w:style w:type="character" w:customStyle="1" w:styleId="WW8Num102z3">
    <w:name w:val="WW8Num102z3"/>
    <w:rsid w:val="00F97362"/>
  </w:style>
  <w:style w:type="character" w:customStyle="1" w:styleId="WW8Num102z4">
    <w:name w:val="WW8Num102z4"/>
    <w:rsid w:val="00F97362"/>
  </w:style>
  <w:style w:type="character" w:customStyle="1" w:styleId="WW8Num102z5">
    <w:name w:val="WW8Num102z5"/>
    <w:rsid w:val="00F97362"/>
  </w:style>
  <w:style w:type="character" w:customStyle="1" w:styleId="WW8Num102z6">
    <w:name w:val="WW8Num102z6"/>
    <w:rsid w:val="00F97362"/>
  </w:style>
  <w:style w:type="character" w:customStyle="1" w:styleId="WW8Num102z7">
    <w:name w:val="WW8Num102z7"/>
    <w:rsid w:val="00F97362"/>
  </w:style>
  <w:style w:type="character" w:customStyle="1" w:styleId="WW8Num102z8">
    <w:name w:val="WW8Num102z8"/>
    <w:rsid w:val="00F97362"/>
  </w:style>
  <w:style w:type="character" w:customStyle="1" w:styleId="WW8Num103z0">
    <w:name w:val="WW8Num103z0"/>
    <w:rsid w:val="00F97362"/>
    <w:rPr>
      <w:rFonts w:hint="default"/>
    </w:rPr>
  </w:style>
  <w:style w:type="character" w:customStyle="1" w:styleId="WW8Num104z0">
    <w:name w:val="WW8Num104z0"/>
    <w:rsid w:val="00F97362"/>
    <w:rPr>
      <w:rFonts w:hint="default"/>
      <w:b/>
    </w:rPr>
  </w:style>
  <w:style w:type="character" w:customStyle="1" w:styleId="WW8Num104z1">
    <w:name w:val="WW8Num104z1"/>
    <w:rsid w:val="00F97362"/>
  </w:style>
  <w:style w:type="character" w:customStyle="1" w:styleId="WW8Num104z2">
    <w:name w:val="WW8Num104z2"/>
    <w:rsid w:val="00F97362"/>
  </w:style>
  <w:style w:type="character" w:customStyle="1" w:styleId="WW8Num104z3">
    <w:name w:val="WW8Num104z3"/>
    <w:rsid w:val="00F97362"/>
  </w:style>
  <w:style w:type="character" w:customStyle="1" w:styleId="WW8Num104z4">
    <w:name w:val="WW8Num104z4"/>
    <w:rsid w:val="00F97362"/>
  </w:style>
  <w:style w:type="character" w:customStyle="1" w:styleId="WW8Num104z5">
    <w:name w:val="WW8Num104z5"/>
    <w:rsid w:val="00F97362"/>
  </w:style>
  <w:style w:type="character" w:customStyle="1" w:styleId="WW8Num104z6">
    <w:name w:val="WW8Num104z6"/>
    <w:rsid w:val="00F97362"/>
  </w:style>
  <w:style w:type="character" w:customStyle="1" w:styleId="WW8Num104z7">
    <w:name w:val="WW8Num104z7"/>
    <w:rsid w:val="00F97362"/>
  </w:style>
  <w:style w:type="character" w:customStyle="1" w:styleId="WW8Num105z0">
    <w:name w:val="WW8Num105z0"/>
    <w:rsid w:val="00F97362"/>
    <w:rPr>
      <w:rFonts w:hint="default"/>
    </w:rPr>
  </w:style>
  <w:style w:type="character" w:customStyle="1" w:styleId="WW8Num105z1">
    <w:name w:val="WW8Num105z1"/>
    <w:rsid w:val="00F97362"/>
  </w:style>
  <w:style w:type="character" w:customStyle="1" w:styleId="WW8Num105z2">
    <w:name w:val="WW8Num105z2"/>
    <w:rsid w:val="00F97362"/>
  </w:style>
  <w:style w:type="character" w:customStyle="1" w:styleId="WW8Num105z3">
    <w:name w:val="WW8Num105z3"/>
    <w:rsid w:val="00F97362"/>
  </w:style>
  <w:style w:type="character" w:customStyle="1" w:styleId="WW8Num105z4">
    <w:name w:val="WW8Num105z4"/>
    <w:rsid w:val="00F97362"/>
  </w:style>
  <w:style w:type="character" w:customStyle="1" w:styleId="WW8Num105z5">
    <w:name w:val="WW8Num105z5"/>
    <w:rsid w:val="00F97362"/>
  </w:style>
  <w:style w:type="character" w:customStyle="1" w:styleId="WW8Num105z6">
    <w:name w:val="WW8Num105z6"/>
    <w:rsid w:val="00F97362"/>
  </w:style>
  <w:style w:type="character" w:customStyle="1" w:styleId="WW8Num105z7">
    <w:name w:val="WW8Num105z7"/>
    <w:rsid w:val="00F97362"/>
  </w:style>
  <w:style w:type="character" w:customStyle="1" w:styleId="WW8Num105z8">
    <w:name w:val="WW8Num105z8"/>
    <w:rsid w:val="00F97362"/>
  </w:style>
  <w:style w:type="character" w:customStyle="1" w:styleId="WW8Num106z0">
    <w:name w:val="WW8Num106z0"/>
    <w:rsid w:val="00F97362"/>
  </w:style>
  <w:style w:type="character" w:customStyle="1" w:styleId="WW8Num106z1">
    <w:name w:val="WW8Num106z1"/>
    <w:rsid w:val="00F97362"/>
  </w:style>
  <w:style w:type="character" w:customStyle="1" w:styleId="WW8Num106z2">
    <w:name w:val="WW8Num106z2"/>
    <w:rsid w:val="00F97362"/>
  </w:style>
  <w:style w:type="character" w:customStyle="1" w:styleId="WW8Num106z3">
    <w:name w:val="WW8Num106z3"/>
    <w:rsid w:val="00F97362"/>
  </w:style>
  <w:style w:type="character" w:customStyle="1" w:styleId="WW8Num106z4">
    <w:name w:val="WW8Num106z4"/>
    <w:rsid w:val="00F97362"/>
  </w:style>
  <w:style w:type="character" w:customStyle="1" w:styleId="WW8Num106z5">
    <w:name w:val="WW8Num106z5"/>
    <w:rsid w:val="00F97362"/>
  </w:style>
  <w:style w:type="character" w:customStyle="1" w:styleId="WW8Num106z6">
    <w:name w:val="WW8Num106z6"/>
    <w:rsid w:val="00F97362"/>
  </w:style>
  <w:style w:type="character" w:customStyle="1" w:styleId="WW8Num106z7">
    <w:name w:val="WW8Num106z7"/>
    <w:rsid w:val="00F97362"/>
  </w:style>
  <w:style w:type="character" w:customStyle="1" w:styleId="WW8Num106z8">
    <w:name w:val="WW8Num106z8"/>
    <w:rsid w:val="00F97362"/>
  </w:style>
  <w:style w:type="character" w:customStyle="1" w:styleId="WW8Num107z0">
    <w:name w:val="WW8Num107z0"/>
    <w:rsid w:val="00F97362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108z0">
    <w:name w:val="WW8Num108z0"/>
    <w:rsid w:val="00F97362"/>
    <w:rPr>
      <w:rFonts w:ascii="Calibri" w:hAnsi="Calibri" w:cs="Calibri" w:hint="default"/>
      <w:sz w:val="22"/>
      <w:szCs w:val="22"/>
    </w:rPr>
  </w:style>
  <w:style w:type="character" w:customStyle="1" w:styleId="WW8Num109z0">
    <w:name w:val="WW8Num109z0"/>
    <w:rsid w:val="00F97362"/>
    <w:rPr>
      <w:rFonts w:ascii="Calibri" w:hAnsi="Calibri" w:cs="Calibri" w:hint="default"/>
      <w:sz w:val="22"/>
      <w:szCs w:val="22"/>
      <w:lang w:val="pl-PL"/>
    </w:rPr>
  </w:style>
  <w:style w:type="character" w:customStyle="1" w:styleId="WW8Num109z1">
    <w:name w:val="WW8Num109z1"/>
    <w:rsid w:val="00F97362"/>
  </w:style>
  <w:style w:type="character" w:customStyle="1" w:styleId="WW8Num109z2">
    <w:name w:val="WW8Num109z2"/>
    <w:rsid w:val="00F97362"/>
  </w:style>
  <w:style w:type="character" w:customStyle="1" w:styleId="WW8Num109z3">
    <w:name w:val="WW8Num109z3"/>
    <w:rsid w:val="00F97362"/>
  </w:style>
  <w:style w:type="character" w:customStyle="1" w:styleId="WW8Num109z4">
    <w:name w:val="WW8Num109z4"/>
    <w:rsid w:val="00F97362"/>
  </w:style>
  <w:style w:type="character" w:customStyle="1" w:styleId="WW8Num109z5">
    <w:name w:val="WW8Num109z5"/>
    <w:rsid w:val="00F97362"/>
  </w:style>
  <w:style w:type="character" w:customStyle="1" w:styleId="WW8Num109z6">
    <w:name w:val="WW8Num109z6"/>
    <w:rsid w:val="00F97362"/>
  </w:style>
  <w:style w:type="character" w:customStyle="1" w:styleId="WW8Num109z7">
    <w:name w:val="WW8Num109z7"/>
    <w:rsid w:val="00F97362"/>
  </w:style>
  <w:style w:type="character" w:customStyle="1" w:styleId="WW8Num109z8">
    <w:name w:val="WW8Num109z8"/>
    <w:rsid w:val="00F97362"/>
  </w:style>
  <w:style w:type="character" w:customStyle="1" w:styleId="WW8Num110z0">
    <w:name w:val="WW8Num110z0"/>
    <w:rsid w:val="00F97362"/>
    <w:rPr>
      <w:rFonts w:hint="default"/>
    </w:rPr>
  </w:style>
  <w:style w:type="character" w:customStyle="1" w:styleId="WW8Num111z0">
    <w:name w:val="WW8Num111z0"/>
    <w:rsid w:val="00F97362"/>
  </w:style>
  <w:style w:type="character" w:customStyle="1" w:styleId="WW8Num112z0">
    <w:name w:val="WW8Num112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112z1">
    <w:name w:val="WW8Num112z1"/>
    <w:rsid w:val="00F97362"/>
  </w:style>
  <w:style w:type="character" w:customStyle="1" w:styleId="WW8Num112z2">
    <w:name w:val="WW8Num112z2"/>
    <w:rsid w:val="00F97362"/>
  </w:style>
  <w:style w:type="character" w:customStyle="1" w:styleId="WW8Num112z3">
    <w:name w:val="WW8Num112z3"/>
    <w:rsid w:val="00F97362"/>
  </w:style>
  <w:style w:type="character" w:customStyle="1" w:styleId="WW8Num112z4">
    <w:name w:val="WW8Num112z4"/>
    <w:rsid w:val="00F97362"/>
  </w:style>
  <w:style w:type="character" w:customStyle="1" w:styleId="WW8Num112z5">
    <w:name w:val="WW8Num112z5"/>
    <w:rsid w:val="00F97362"/>
  </w:style>
  <w:style w:type="character" w:customStyle="1" w:styleId="WW8Num112z6">
    <w:name w:val="WW8Num112z6"/>
    <w:rsid w:val="00F97362"/>
  </w:style>
  <w:style w:type="character" w:customStyle="1" w:styleId="WW8Num112z7">
    <w:name w:val="WW8Num112z7"/>
    <w:rsid w:val="00F97362"/>
  </w:style>
  <w:style w:type="character" w:customStyle="1" w:styleId="WW8Num112z8">
    <w:name w:val="WW8Num112z8"/>
    <w:rsid w:val="00F97362"/>
  </w:style>
  <w:style w:type="character" w:customStyle="1" w:styleId="WW8Num113z0">
    <w:name w:val="WW8Num113z0"/>
    <w:rsid w:val="00F9736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113z1">
    <w:name w:val="WW8Num113z1"/>
    <w:rsid w:val="00F97362"/>
  </w:style>
  <w:style w:type="character" w:customStyle="1" w:styleId="WW8Num113z2">
    <w:name w:val="WW8Num113z2"/>
    <w:rsid w:val="00F97362"/>
  </w:style>
  <w:style w:type="character" w:customStyle="1" w:styleId="WW8Num113z3">
    <w:name w:val="WW8Num113z3"/>
    <w:rsid w:val="00F97362"/>
  </w:style>
  <w:style w:type="character" w:customStyle="1" w:styleId="WW8Num113z4">
    <w:name w:val="WW8Num113z4"/>
    <w:rsid w:val="00F97362"/>
  </w:style>
  <w:style w:type="character" w:customStyle="1" w:styleId="WW8Num113z5">
    <w:name w:val="WW8Num113z5"/>
    <w:rsid w:val="00F97362"/>
  </w:style>
  <w:style w:type="character" w:customStyle="1" w:styleId="WW8Num113z6">
    <w:name w:val="WW8Num113z6"/>
    <w:rsid w:val="00F97362"/>
  </w:style>
  <w:style w:type="character" w:customStyle="1" w:styleId="WW8Num113z7">
    <w:name w:val="WW8Num113z7"/>
    <w:rsid w:val="00F97362"/>
  </w:style>
  <w:style w:type="character" w:customStyle="1" w:styleId="WW8Num113z8">
    <w:name w:val="WW8Num113z8"/>
    <w:rsid w:val="00F97362"/>
  </w:style>
  <w:style w:type="character" w:customStyle="1" w:styleId="WW8Num114z0">
    <w:name w:val="WW8Num114z0"/>
    <w:rsid w:val="00F97362"/>
    <w:rPr>
      <w:rFonts w:ascii="Calibri" w:eastAsia="Calibri" w:hAnsi="Calibri" w:cs="Calibri" w:hint="default"/>
      <w:sz w:val="22"/>
      <w:szCs w:val="22"/>
    </w:rPr>
  </w:style>
  <w:style w:type="character" w:customStyle="1" w:styleId="WW8Num115z0">
    <w:name w:val="WW8Num115z0"/>
    <w:rsid w:val="00F97362"/>
    <w:rPr>
      <w:rFonts w:hint="default"/>
    </w:rPr>
  </w:style>
  <w:style w:type="character" w:customStyle="1" w:styleId="WW8Num115z1">
    <w:name w:val="WW8Num115z1"/>
    <w:rsid w:val="00F97362"/>
    <w:rPr>
      <w:rFonts w:ascii="Courier New" w:hAnsi="Courier New" w:cs="Courier New" w:hint="default"/>
    </w:rPr>
  </w:style>
  <w:style w:type="character" w:customStyle="1" w:styleId="WW8Num115z2">
    <w:name w:val="WW8Num115z2"/>
    <w:rsid w:val="00F97362"/>
    <w:rPr>
      <w:rFonts w:ascii="Wingdings" w:hAnsi="Wingdings" w:cs="Wingdings" w:hint="default"/>
    </w:rPr>
  </w:style>
  <w:style w:type="character" w:customStyle="1" w:styleId="WW8Num115z3">
    <w:name w:val="WW8Num115z3"/>
    <w:rsid w:val="00F97362"/>
    <w:rPr>
      <w:rFonts w:ascii="Symbol" w:hAnsi="Symbol" w:cs="Symbol" w:hint="default"/>
    </w:rPr>
  </w:style>
  <w:style w:type="character" w:customStyle="1" w:styleId="WW8Num116z0">
    <w:name w:val="WW8Num116z0"/>
    <w:rsid w:val="00F97362"/>
  </w:style>
  <w:style w:type="character" w:customStyle="1" w:styleId="WW8Num116z1">
    <w:name w:val="WW8Num116z1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116z2">
    <w:name w:val="WW8Num116z2"/>
    <w:rsid w:val="00F97362"/>
  </w:style>
  <w:style w:type="character" w:customStyle="1" w:styleId="WW8Num116z3">
    <w:name w:val="WW8Num116z3"/>
    <w:rsid w:val="00F97362"/>
  </w:style>
  <w:style w:type="character" w:customStyle="1" w:styleId="WW8Num116z4">
    <w:name w:val="WW8Num116z4"/>
    <w:rsid w:val="00F97362"/>
  </w:style>
  <w:style w:type="character" w:customStyle="1" w:styleId="WW8Num116z5">
    <w:name w:val="WW8Num116z5"/>
    <w:rsid w:val="00F97362"/>
  </w:style>
  <w:style w:type="character" w:customStyle="1" w:styleId="WW8Num116z6">
    <w:name w:val="WW8Num116z6"/>
    <w:rsid w:val="00F97362"/>
  </w:style>
  <w:style w:type="character" w:customStyle="1" w:styleId="WW8Num116z7">
    <w:name w:val="WW8Num116z7"/>
    <w:rsid w:val="00F97362"/>
  </w:style>
  <w:style w:type="character" w:customStyle="1" w:styleId="WW8Num116z8">
    <w:name w:val="WW8Num116z8"/>
    <w:rsid w:val="00F97362"/>
  </w:style>
  <w:style w:type="character" w:customStyle="1" w:styleId="WW8Num117z0">
    <w:name w:val="WW8Num117z0"/>
    <w:rsid w:val="00F97362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117z1">
    <w:name w:val="WW8Num117z1"/>
    <w:rsid w:val="00F97362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117z2">
    <w:name w:val="WW8Num117z2"/>
    <w:rsid w:val="00F9736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117z3">
    <w:name w:val="WW8Num117z3"/>
    <w:rsid w:val="00F97362"/>
    <w:rPr>
      <w:rFonts w:hint="default"/>
    </w:rPr>
  </w:style>
  <w:style w:type="character" w:customStyle="1" w:styleId="WW8Num118z0">
    <w:name w:val="WW8Num118z0"/>
    <w:rsid w:val="00F97362"/>
    <w:rPr>
      <w:rFonts w:hint="default"/>
      <w:color w:val="0F0F0F"/>
      <w:w w:val="105"/>
    </w:rPr>
  </w:style>
  <w:style w:type="character" w:customStyle="1" w:styleId="WW8Num118z1">
    <w:name w:val="WW8Num118z1"/>
    <w:rsid w:val="00F97362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119z0">
    <w:name w:val="WW8Num119z0"/>
    <w:rsid w:val="00F97362"/>
    <w:rPr>
      <w:rFonts w:hint="default"/>
      <w:b w:val="0"/>
      <w:bCs/>
      <w:u w:val="none"/>
    </w:rPr>
  </w:style>
  <w:style w:type="character" w:customStyle="1" w:styleId="WW8Num119z1">
    <w:name w:val="WW8Num119z1"/>
    <w:rsid w:val="00F97362"/>
    <w:rPr>
      <w:rFonts w:hint="default"/>
    </w:rPr>
  </w:style>
  <w:style w:type="character" w:customStyle="1" w:styleId="WW8Num120z0">
    <w:name w:val="WW8Num120z0"/>
    <w:rsid w:val="00F97362"/>
    <w:rPr>
      <w:rFonts w:hint="default"/>
      <w:b w:val="0"/>
    </w:rPr>
  </w:style>
  <w:style w:type="character" w:customStyle="1" w:styleId="WW8Num120z1">
    <w:name w:val="WW8Num120z1"/>
    <w:rsid w:val="00F97362"/>
    <w:rPr>
      <w:rFonts w:ascii="Times New Roman" w:eastAsia="Times New Roman" w:hAnsi="Times New Roman" w:cs="Times New Roman" w:hint="default"/>
    </w:rPr>
  </w:style>
  <w:style w:type="character" w:customStyle="1" w:styleId="WW8Num120z2">
    <w:name w:val="WW8Num120z2"/>
    <w:rsid w:val="00F97362"/>
    <w:rPr>
      <w:rFonts w:hint="default"/>
    </w:rPr>
  </w:style>
  <w:style w:type="character" w:customStyle="1" w:styleId="WW8Num120z4">
    <w:name w:val="WW8Num120z4"/>
    <w:rsid w:val="00F97362"/>
  </w:style>
  <w:style w:type="character" w:customStyle="1" w:styleId="WW8Num120z5">
    <w:name w:val="WW8Num120z5"/>
    <w:rsid w:val="00F97362"/>
  </w:style>
  <w:style w:type="character" w:customStyle="1" w:styleId="WW8Num120z6">
    <w:name w:val="WW8Num120z6"/>
    <w:rsid w:val="00F97362"/>
  </w:style>
  <w:style w:type="character" w:customStyle="1" w:styleId="WW8Num120z7">
    <w:name w:val="WW8Num120z7"/>
    <w:rsid w:val="00F97362"/>
  </w:style>
  <w:style w:type="character" w:customStyle="1" w:styleId="WW8Num120z8">
    <w:name w:val="WW8Num120z8"/>
    <w:rsid w:val="00F97362"/>
  </w:style>
  <w:style w:type="character" w:customStyle="1" w:styleId="WW8Num121z0">
    <w:name w:val="WW8Num121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121z1">
    <w:name w:val="WW8Num121z1"/>
    <w:rsid w:val="00F97362"/>
  </w:style>
  <w:style w:type="character" w:customStyle="1" w:styleId="WW8Num121z2">
    <w:name w:val="WW8Num121z2"/>
    <w:rsid w:val="00F97362"/>
  </w:style>
  <w:style w:type="character" w:customStyle="1" w:styleId="WW8Num121z3">
    <w:name w:val="WW8Num121z3"/>
    <w:rsid w:val="00F97362"/>
  </w:style>
  <w:style w:type="character" w:customStyle="1" w:styleId="WW8Num121z4">
    <w:name w:val="WW8Num121z4"/>
    <w:rsid w:val="00F97362"/>
  </w:style>
  <w:style w:type="character" w:customStyle="1" w:styleId="WW8Num121z5">
    <w:name w:val="WW8Num121z5"/>
    <w:rsid w:val="00F97362"/>
  </w:style>
  <w:style w:type="character" w:customStyle="1" w:styleId="WW8Num121z6">
    <w:name w:val="WW8Num121z6"/>
    <w:rsid w:val="00F97362"/>
  </w:style>
  <w:style w:type="character" w:customStyle="1" w:styleId="WW8Num121z7">
    <w:name w:val="WW8Num121z7"/>
    <w:rsid w:val="00F97362"/>
  </w:style>
  <w:style w:type="character" w:customStyle="1" w:styleId="WW8Num121z8">
    <w:name w:val="WW8Num121z8"/>
    <w:rsid w:val="00F97362"/>
  </w:style>
  <w:style w:type="character" w:customStyle="1" w:styleId="WW8Num122z0">
    <w:name w:val="WW8Num122z0"/>
    <w:rsid w:val="00F97362"/>
  </w:style>
  <w:style w:type="character" w:customStyle="1" w:styleId="WW8Num122z1">
    <w:name w:val="WW8Num122z1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122z2">
    <w:name w:val="WW8Num122z2"/>
    <w:rsid w:val="00F97362"/>
  </w:style>
  <w:style w:type="character" w:customStyle="1" w:styleId="WW8Num122z3">
    <w:name w:val="WW8Num122z3"/>
    <w:rsid w:val="00F97362"/>
  </w:style>
  <w:style w:type="character" w:customStyle="1" w:styleId="WW8Num122z4">
    <w:name w:val="WW8Num122z4"/>
    <w:rsid w:val="00F97362"/>
  </w:style>
  <w:style w:type="character" w:customStyle="1" w:styleId="WW8Num122z5">
    <w:name w:val="WW8Num122z5"/>
    <w:rsid w:val="00F97362"/>
  </w:style>
  <w:style w:type="character" w:customStyle="1" w:styleId="WW8Num122z6">
    <w:name w:val="WW8Num122z6"/>
    <w:rsid w:val="00F97362"/>
  </w:style>
  <w:style w:type="character" w:customStyle="1" w:styleId="WW8Num122z7">
    <w:name w:val="WW8Num122z7"/>
    <w:rsid w:val="00F97362"/>
  </w:style>
  <w:style w:type="character" w:customStyle="1" w:styleId="WW8Num122z8">
    <w:name w:val="WW8Num122z8"/>
    <w:rsid w:val="00F97362"/>
  </w:style>
  <w:style w:type="character" w:customStyle="1" w:styleId="WW8Num123z0">
    <w:name w:val="WW8Num123z0"/>
    <w:rsid w:val="00F97362"/>
    <w:rPr>
      <w:rFonts w:hint="default"/>
    </w:rPr>
  </w:style>
  <w:style w:type="character" w:customStyle="1" w:styleId="WW8Num123z1">
    <w:name w:val="WW8Num123z1"/>
    <w:rsid w:val="00F9736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124z0">
    <w:name w:val="WW8Num124z0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124z2">
    <w:name w:val="WW8Num124z2"/>
    <w:rsid w:val="00F97362"/>
  </w:style>
  <w:style w:type="character" w:customStyle="1" w:styleId="WW8Num124z3">
    <w:name w:val="WW8Num124z3"/>
    <w:rsid w:val="00F97362"/>
  </w:style>
  <w:style w:type="character" w:customStyle="1" w:styleId="WW8Num124z4">
    <w:name w:val="WW8Num124z4"/>
    <w:rsid w:val="00F97362"/>
  </w:style>
  <w:style w:type="character" w:customStyle="1" w:styleId="WW8Num124z5">
    <w:name w:val="WW8Num124z5"/>
    <w:rsid w:val="00F97362"/>
  </w:style>
  <w:style w:type="character" w:customStyle="1" w:styleId="WW8Num124z6">
    <w:name w:val="WW8Num124z6"/>
    <w:rsid w:val="00F97362"/>
  </w:style>
  <w:style w:type="character" w:customStyle="1" w:styleId="WW8Num124z7">
    <w:name w:val="WW8Num124z7"/>
    <w:rsid w:val="00F97362"/>
  </w:style>
  <w:style w:type="character" w:customStyle="1" w:styleId="WW8Num124z8">
    <w:name w:val="WW8Num124z8"/>
    <w:rsid w:val="00F97362"/>
  </w:style>
  <w:style w:type="character" w:customStyle="1" w:styleId="WW8Num125z0">
    <w:name w:val="WW8Num125z0"/>
    <w:rsid w:val="00F97362"/>
    <w:rPr>
      <w:rFonts w:hint="default"/>
    </w:rPr>
  </w:style>
  <w:style w:type="character" w:customStyle="1" w:styleId="WW8Num126z0">
    <w:name w:val="WW8Num126z0"/>
    <w:rsid w:val="00F97362"/>
    <w:rPr>
      <w:rFonts w:hint="default"/>
    </w:rPr>
  </w:style>
  <w:style w:type="character" w:customStyle="1" w:styleId="WW8Num126z1">
    <w:name w:val="WW8Num126z1"/>
    <w:rsid w:val="00F97362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126z2">
    <w:name w:val="WW8Num126z2"/>
    <w:rsid w:val="00F97362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126z3">
    <w:name w:val="WW8Num126z3"/>
    <w:rsid w:val="00F97362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127z0">
    <w:name w:val="WW8Num127z0"/>
    <w:rsid w:val="00F97362"/>
    <w:rPr>
      <w:rFonts w:ascii="Calibri" w:hAnsi="Calibri" w:cs="Calibri" w:hint="default"/>
      <w:sz w:val="22"/>
      <w:szCs w:val="22"/>
    </w:rPr>
  </w:style>
  <w:style w:type="character" w:customStyle="1" w:styleId="WW8Num127z1">
    <w:name w:val="WW8Num127z1"/>
    <w:rsid w:val="00F97362"/>
    <w:rPr>
      <w:rFonts w:ascii="Symbol" w:hAnsi="Symbol" w:cs="Symbol" w:hint="default"/>
    </w:rPr>
  </w:style>
  <w:style w:type="character" w:customStyle="1" w:styleId="WW8Num127z2">
    <w:name w:val="WW8Num127z2"/>
    <w:rsid w:val="00F97362"/>
    <w:rPr>
      <w:rFonts w:hint="default"/>
      <w:b w:val="0"/>
      <w:u w:val="none"/>
    </w:rPr>
  </w:style>
  <w:style w:type="character" w:customStyle="1" w:styleId="Domylnaczcionkaakapitu3">
    <w:name w:val="Domyślna czcionka akapitu3"/>
    <w:rsid w:val="00F97362"/>
  </w:style>
  <w:style w:type="character" w:customStyle="1" w:styleId="WW8Num11z1">
    <w:name w:val="WW8Num11z1"/>
    <w:rsid w:val="00F97362"/>
    <w:rPr>
      <w:rFonts w:ascii="Symbol" w:hAnsi="Symbol" w:cs="Symbol"/>
    </w:rPr>
  </w:style>
  <w:style w:type="character" w:customStyle="1" w:styleId="WW8Num11z2">
    <w:name w:val="WW8Num11z2"/>
    <w:rsid w:val="00F97362"/>
    <w:rPr>
      <w:b w:val="0"/>
      <w:u w:val="none"/>
    </w:rPr>
  </w:style>
  <w:style w:type="character" w:customStyle="1" w:styleId="WW8Num14z1">
    <w:name w:val="WW8Num14z1"/>
    <w:rsid w:val="00F97362"/>
    <w:rPr>
      <w:rFonts w:ascii="Courier New" w:hAnsi="Courier New" w:cs="Courier New"/>
    </w:rPr>
  </w:style>
  <w:style w:type="character" w:customStyle="1" w:styleId="WW8Num14z2">
    <w:name w:val="WW8Num14z2"/>
    <w:rsid w:val="00F97362"/>
    <w:rPr>
      <w:rFonts w:ascii="Wingdings" w:hAnsi="Wingdings" w:cs="Wingdings"/>
    </w:rPr>
  </w:style>
  <w:style w:type="character" w:customStyle="1" w:styleId="WW8Num14z3">
    <w:name w:val="WW8Num14z3"/>
    <w:rsid w:val="00F97362"/>
    <w:rPr>
      <w:rFonts w:ascii="Symbol" w:hAnsi="Symbol" w:cs="Symbol"/>
    </w:rPr>
  </w:style>
  <w:style w:type="character" w:customStyle="1" w:styleId="WW8Num16z1">
    <w:name w:val="WW8Num16z1"/>
    <w:rsid w:val="00F97362"/>
    <w:rPr>
      <w:rFonts w:cs="Times New Roman"/>
    </w:rPr>
  </w:style>
  <w:style w:type="character" w:customStyle="1" w:styleId="WW8Num19z3">
    <w:name w:val="WW8Num19z3"/>
    <w:rsid w:val="00F97362"/>
    <w:rPr>
      <w:rFonts w:ascii="Symbol" w:hAnsi="Symbol" w:cs="Symbol"/>
    </w:rPr>
  </w:style>
  <w:style w:type="character" w:customStyle="1" w:styleId="WW8Num20z1">
    <w:name w:val="WW8Num20z1"/>
    <w:rsid w:val="00F97362"/>
    <w:rPr>
      <w:rFonts w:ascii="Times" w:eastAsia="Times" w:hAnsi="Times" w:cs="Times"/>
      <w:sz w:val="22"/>
      <w:szCs w:val="22"/>
    </w:rPr>
  </w:style>
  <w:style w:type="character" w:customStyle="1" w:styleId="WW8Num21z1">
    <w:name w:val="WW8Num21z1"/>
    <w:rsid w:val="00F97362"/>
    <w:rPr>
      <w:rFonts w:ascii="Courier New" w:hAnsi="Courier New" w:cs="Courier New"/>
    </w:rPr>
  </w:style>
  <w:style w:type="character" w:customStyle="1" w:styleId="WW8Num21z2">
    <w:name w:val="WW8Num21z2"/>
    <w:rsid w:val="00F97362"/>
    <w:rPr>
      <w:rFonts w:ascii="Wingdings" w:hAnsi="Wingdings" w:cs="Wingdings"/>
    </w:rPr>
  </w:style>
  <w:style w:type="character" w:customStyle="1" w:styleId="WW8Num21z3">
    <w:name w:val="WW8Num21z3"/>
    <w:rsid w:val="00F97362"/>
    <w:rPr>
      <w:rFonts w:ascii="Symbol" w:hAnsi="Symbol" w:cs="Symbol"/>
    </w:rPr>
  </w:style>
  <w:style w:type="character" w:customStyle="1" w:styleId="WW8Num26z1">
    <w:name w:val="WW8Num26z1"/>
    <w:rsid w:val="00F97362"/>
    <w:rPr>
      <w:rFonts w:ascii="Courier New" w:hAnsi="Courier New" w:cs="Courier New"/>
    </w:rPr>
  </w:style>
  <w:style w:type="character" w:customStyle="1" w:styleId="WW8Num26z2">
    <w:name w:val="WW8Num26z2"/>
    <w:rsid w:val="00F97362"/>
    <w:rPr>
      <w:rFonts w:ascii="Wingdings" w:hAnsi="Wingdings" w:cs="Wingdings"/>
    </w:rPr>
  </w:style>
  <w:style w:type="character" w:customStyle="1" w:styleId="WW8Num26z3">
    <w:name w:val="WW8Num26z3"/>
    <w:rsid w:val="00F97362"/>
    <w:rPr>
      <w:rFonts w:ascii="Symbol" w:hAnsi="Symbol" w:cs="Symbol"/>
    </w:rPr>
  </w:style>
  <w:style w:type="character" w:customStyle="1" w:styleId="WW8Num36z2">
    <w:name w:val="WW8Num36z2"/>
    <w:rsid w:val="00F97362"/>
    <w:rPr>
      <w:rFonts w:cs="Times New Roman"/>
      <w:b w:val="0"/>
    </w:rPr>
  </w:style>
  <w:style w:type="character" w:customStyle="1" w:styleId="WW8Num39z1">
    <w:name w:val="WW8Num39z1"/>
    <w:rsid w:val="00F97362"/>
    <w:rPr>
      <w:rFonts w:cs="Times New Roman"/>
    </w:rPr>
  </w:style>
  <w:style w:type="character" w:customStyle="1" w:styleId="WW8Num51z1">
    <w:name w:val="WW8Num51z1"/>
    <w:rsid w:val="00F97362"/>
    <w:rPr>
      <w:rFonts w:ascii="Times New Roman" w:eastAsia="Times New Roman" w:hAnsi="Times New Roman" w:cs="Times New Roman"/>
    </w:rPr>
  </w:style>
  <w:style w:type="character" w:customStyle="1" w:styleId="WW8NumSt10z0">
    <w:name w:val="WW8NumSt10z0"/>
    <w:rsid w:val="00F97362"/>
    <w:rPr>
      <w:rFonts w:cs="Times New Roman"/>
      <w:b/>
      <w:i w:val="0"/>
      <w:sz w:val="24"/>
      <w:szCs w:val="24"/>
    </w:rPr>
  </w:style>
  <w:style w:type="character" w:customStyle="1" w:styleId="WW8NumSt10z1">
    <w:name w:val="WW8NumSt10z1"/>
    <w:rsid w:val="00F97362"/>
    <w:rPr>
      <w:rFonts w:cs="Times New Roman"/>
    </w:rPr>
  </w:style>
  <w:style w:type="character" w:customStyle="1" w:styleId="WW8NumSt12z0">
    <w:name w:val="WW8NumSt12z0"/>
    <w:rsid w:val="00F97362"/>
    <w:rPr>
      <w:rFonts w:cs="Times New Roman"/>
    </w:rPr>
  </w:style>
  <w:style w:type="character" w:customStyle="1" w:styleId="WW8NumSt18z0">
    <w:name w:val="WW8NumSt18z0"/>
    <w:rsid w:val="00F97362"/>
    <w:rPr>
      <w:rFonts w:cs="Times New Roman"/>
      <w:b/>
      <w:i w:val="0"/>
    </w:rPr>
  </w:style>
  <w:style w:type="character" w:customStyle="1" w:styleId="WW8NumSt18z1">
    <w:name w:val="WW8NumSt18z1"/>
    <w:rsid w:val="00F97362"/>
    <w:rPr>
      <w:rFonts w:cs="Times New Roman"/>
    </w:rPr>
  </w:style>
  <w:style w:type="character" w:customStyle="1" w:styleId="Domylnaczcionkaakapitu2">
    <w:name w:val="Domyślna czcionka akapitu2"/>
    <w:rsid w:val="00F97362"/>
  </w:style>
  <w:style w:type="character" w:customStyle="1" w:styleId="TekstdymkaZnak">
    <w:name w:val="Tekst dymka Znak"/>
    <w:rsid w:val="00F97362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sid w:val="00F97362"/>
    <w:rPr>
      <w:rFonts w:ascii="Calibri" w:eastAsia="Calibri" w:hAnsi="Calibri" w:cs="Consolas"/>
      <w:sz w:val="22"/>
      <w:szCs w:val="21"/>
      <w:lang w:val="pl-PL"/>
    </w:rPr>
  </w:style>
  <w:style w:type="character" w:customStyle="1" w:styleId="Nagwek1Znak">
    <w:name w:val="Nagłówek 1 Znak"/>
    <w:rsid w:val="00F97362"/>
    <w:rPr>
      <w:rFonts w:ascii="Arial" w:eastAsia="Calibri" w:hAnsi="Arial" w:cs="Arial"/>
      <w:b/>
      <w:bCs/>
      <w:kern w:val="1"/>
      <w:sz w:val="32"/>
      <w:szCs w:val="32"/>
      <w:lang w:val="pl-PL"/>
    </w:rPr>
  </w:style>
  <w:style w:type="character" w:customStyle="1" w:styleId="Nagwek3Znak">
    <w:name w:val="Nagłówek 3 Znak"/>
    <w:rsid w:val="00F97362"/>
    <w:rPr>
      <w:b/>
      <w:sz w:val="28"/>
      <w:lang w:val="pl-PL"/>
    </w:rPr>
  </w:style>
  <w:style w:type="character" w:customStyle="1" w:styleId="Nagwek4Znak">
    <w:name w:val="Nagłówek 4 Znak"/>
    <w:rsid w:val="00F97362"/>
    <w:rPr>
      <w:b/>
      <w:sz w:val="24"/>
      <w:lang w:val="pl-PL"/>
    </w:rPr>
  </w:style>
  <w:style w:type="character" w:customStyle="1" w:styleId="Nagwek5Znak">
    <w:name w:val="Nagłówek 5 Znak"/>
    <w:rsid w:val="00F97362"/>
    <w:rPr>
      <w:rFonts w:ascii="Calibri" w:eastAsia="Calibri" w:hAnsi="Calibri" w:cs="Calibri"/>
      <w:b/>
      <w:bCs/>
      <w:i/>
      <w:iCs/>
      <w:sz w:val="26"/>
      <w:szCs w:val="26"/>
      <w:lang w:val="pl-PL"/>
    </w:rPr>
  </w:style>
  <w:style w:type="character" w:customStyle="1" w:styleId="Nagwek6Znak">
    <w:name w:val="Nagłówek 6 Znak"/>
    <w:rsid w:val="00F97362"/>
    <w:rPr>
      <w:rFonts w:eastAsia="Calibri"/>
      <w:b/>
      <w:bCs/>
      <w:sz w:val="22"/>
      <w:szCs w:val="22"/>
      <w:lang w:val="pl-PL"/>
    </w:rPr>
  </w:style>
  <w:style w:type="character" w:customStyle="1" w:styleId="Nagwek7Znak">
    <w:name w:val="Nagłówek 7 Znak"/>
    <w:rsid w:val="00F97362"/>
    <w:rPr>
      <w:b/>
      <w:bCs/>
      <w:sz w:val="22"/>
      <w:szCs w:val="24"/>
      <w:lang w:val="pl-PL"/>
    </w:rPr>
  </w:style>
  <w:style w:type="character" w:customStyle="1" w:styleId="Nagwek8Znak">
    <w:name w:val="Nagłówek 8 Znak"/>
    <w:rsid w:val="00F97362"/>
    <w:rPr>
      <w:b/>
      <w:bCs/>
      <w:sz w:val="24"/>
      <w:lang w:val="pl-PL"/>
    </w:rPr>
  </w:style>
  <w:style w:type="character" w:customStyle="1" w:styleId="Nagwek9Znak">
    <w:name w:val="Nagłówek 9 Znak"/>
    <w:rsid w:val="00F97362"/>
    <w:rPr>
      <w:rFonts w:ascii="Arial" w:eastAsia="Calibri" w:hAnsi="Arial" w:cs="Arial"/>
      <w:sz w:val="22"/>
      <w:szCs w:val="22"/>
      <w:lang w:val="pl-PL"/>
    </w:rPr>
  </w:style>
  <w:style w:type="character" w:customStyle="1" w:styleId="TekstpodstawowyZnak">
    <w:name w:val="Tekst podstawowy Znak"/>
    <w:rsid w:val="00F97362"/>
    <w:rPr>
      <w:position w:val="6"/>
      <w:sz w:val="24"/>
      <w:lang w:val="pl-PL"/>
    </w:rPr>
  </w:style>
  <w:style w:type="character" w:customStyle="1" w:styleId="TytuZnak">
    <w:name w:val="Tytuł Znak"/>
    <w:rsid w:val="00F97362"/>
    <w:rPr>
      <w:b/>
      <w:position w:val="6"/>
      <w:sz w:val="24"/>
      <w:lang w:val="pl-PL"/>
    </w:rPr>
  </w:style>
  <w:style w:type="character" w:customStyle="1" w:styleId="TekstpodstawowywcityZnak">
    <w:name w:val="Tekst podstawowy wcięty Znak"/>
    <w:rsid w:val="00F97362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wcity2Znak">
    <w:name w:val="Tekst podstawowy wcięty 2 Znak"/>
    <w:rsid w:val="00F97362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3Znak">
    <w:name w:val="Tekst podstawowy 3 Znak"/>
    <w:rsid w:val="00F97362"/>
    <w:rPr>
      <w:rFonts w:ascii="Calibri" w:eastAsia="Calibri" w:hAnsi="Calibri" w:cs="Calibri"/>
      <w:sz w:val="16"/>
      <w:szCs w:val="16"/>
      <w:lang w:val="pl-PL"/>
    </w:rPr>
  </w:style>
  <w:style w:type="character" w:styleId="Hipercze">
    <w:name w:val="Hyperlink"/>
    <w:uiPriority w:val="99"/>
    <w:rsid w:val="00F97362"/>
    <w:rPr>
      <w:color w:val="0000FF"/>
      <w:u w:val="single"/>
    </w:rPr>
  </w:style>
  <w:style w:type="character" w:customStyle="1" w:styleId="Tekstpodstawowy2Znak">
    <w:name w:val="Tekst podstawowy 2 Znak"/>
    <w:rsid w:val="00F97362"/>
    <w:rPr>
      <w:rFonts w:ascii="Calibri" w:eastAsia="Calibri" w:hAnsi="Calibri" w:cs="Calibri"/>
      <w:sz w:val="22"/>
      <w:szCs w:val="22"/>
      <w:lang w:val="pl-PL"/>
    </w:rPr>
  </w:style>
  <w:style w:type="character" w:customStyle="1" w:styleId="NagwekZnak">
    <w:name w:val="Nagłówek Znak"/>
    <w:rsid w:val="00F97362"/>
    <w:rPr>
      <w:sz w:val="24"/>
      <w:szCs w:val="24"/>
      <w:lang w:val="pl-PL"/>
    </w:rPr>
  </w:style>
  <w:style w:type="character" w:customStyle="1" w:styleId="h1">
    <w:name w:val="h1"/>
    <w:basedOn w:val="Domylnaczcionkaakapitu2"/>
    <w:rsid w:val="00F97362"/>
  </w:style>
  <w:style w:type="character" w:customStyle="1" w:styleId="Tekstpodstawowywcity3Znak">
    <w:name w:val="Tekst podstawowy wcięty 3 Znak"/>
    <w:rsid w:val="00F97362"/>
    <w:rPr>
      <w:sz w:val="16"/>
      <w:szCs w:val="16"/>
      <w:lang w:val="pl-PL"/>
    </w:rPr>
  </w:style>
  <w:style w:type="character" w:customStyle="1" w:styleId="Nagwek2Znak">
    <w:name w:val="Nagłówek 2 Znak"/>
    <w:rsid w:val="00F97362"/>
    <w:rPr>
      <w:rFonts w:ascii="Calibri" w:eastAsia="Times New Roman" w:hAnsi="Calibri" w:cs="Times New Roman"/>
      <w:b/>
      <w:bCs/>
      <w:color w:val="4F81BD"/>
      <w:sz w:val="26"/>
      <w:szCs w:val="26"/>
      <w:lang w:val="pl-PL"/>
    </w:rPr>
  </w:style>
  <w:style w:type="character" w:customStyle="1" w:styleId="WW8Num29z1">
    <w:name w:val="WW8Num29z1"/>
    <w:rsid w:val="00F97362"/>
    <w:rPr>
      <w:rFonts w:ascii="Times New Roman" w:hAnsi="Times New Roman" w:cs="Times New Roman"/>
    </w:rPr>
  </w:style>
  <w:style w:type="character" w:customStyle="1" w:styleId="WW8Num33z4">
    <w:name w:val="WW8Num33z4"/>
    <w:rsid w:val="00F97362"/>
    <w:rPr>
      <w:rFonts w:ascii="Courier New" w:hAnsi="Courier New" w:cs="Courier New"/>
    </w:rPr>
  </w:style>
  <w:style w:type="character" w:customStyle="1" w:styleId="WW8Num33z5">
    <w:name w:val="WW8Num33z5"/>
    <w:rsid w:val="00F97362"/>
    <w:rPr>
      <w:rFonts w:ascii="Wingdings" w:hAnsi="Wingdings" w:cs="Wingdings"/>
    </w:rPr>
  </w:style>
  <w:style w:type="character" w:customStyle="1" w:styleId="WW8NumSt26z0">
    <w:name w:val="WW8NumSt26z0"/>
    <w:rsid w:val="00F97362"/>
    <w:rPr>
      <w:rFonts w:ascii="Times New Roman" w:hAnsi="Times New Roman" w:cs="Times New Roman"/>
      <w:sz w:val="24"/>
      <w:u w:val="none"/>
    </w:rPr>
  </w:style>
  <w:style w:type="character" w:customStyle="1" w:styleId="Domylnaczcionkaakapitu1">
    <w:name w:val="Domyślna czcionka akapitu1"/>
    <w:rsid w:val="00F97362"/>
  </w:style>
  <w:style w:type="character" w:styleId="Numerstrony">
    <w:name w:val="page number"/>
    <w:rsid w:val="00F97362"/>
    <w:rPr>
      <w:rFonts w:cs="Times New Roman"/>
    </w:rPr>
  </w:style>
  <w:style w:type="character" w:customStyle="1" w:styleId="PodtytuZnak">
    <w:name w:val="Podtytuł Znak"/>
    <w:rsid w:val="00F97362"/>
    <w:rPr>
      <w:rFonts w:ascii="Arial" w:eastAsia="MS Mincho" w:hAnsi="Arial" w:cs="Tahoma"/>
      <w:i/>
      <w:iCs/>
      <w:sz w:val="28"/>
      <w:szCs w:val="28"/>
      <w:lang w:val="pl-PL"/>
    </w:rPr>
  </w:style>
  <w:style w:type="character" w:customStyle="1" w:styleId="BodyTextIndentZnakZnak">
    <w:name w:val="Body Text Indent Znak Znak"/>
    <w:rsid w:val="00F97362"/>
    <w:rPr>
      <w:rFonts w:ascii="Arial Narrow" w:hAnsi="Arial Narrow" w:cs="Arial Narrow"/>
      <w:szCs w:val="24"/>
      <w:lang w:val="pl-PL"/>
    </w:rPr>
  </w:style>
  <w:style w:type="character" w:customStyle="1" w:styleId="StopkaZnak">
    <w:name w:val="Stopka Znak"/>
    <w:uiPriority w:val="99"/>
    <w:rsid w:val="00F97362"/>
    <w:rPr>
      <w:sz w:val="24"/>
      <w:szCs w:val="24"/>
      <w:lang w:val="pl-PL"/>
    </w:rPr>
  </w:style>
  <w:style w:type="character" w:customStyle="1" w:styleId="WW8Num36z1">
    <w:name w:val="WW8Num36z1"/>
    <w:rsid w:val="00F97362"/>
    <w:rPr>
      <w:rFonts w:ascii="Symbol" w:hAnsi="Symbol" w:cs="Symbol"/>
    </w:rPr>
  </w:style>
  <w:style w:type="character" w:customStyle="1" w:styleId="text">
    <w:name w:val="text"/>
    <w:rsid w:val="00F97362"/>
    <w:rPr>
      <w:rFonts w:cs="Times New Roman"/>
    </w:rPr>
  </w:style>
  <w:style w:type="character" w:customStyle="1" w:styleId="BodyTextIndentChar">
    <w:name w:val="Body Text Indent Char"/>
    <w:rsid w:val="00F97362"/>
    <w:rPr>
      <w:rFonts w:cs="Times New Roman"/>
      <w:sz w:val="24"/>
      <w:szCs w:val="24"/>
      <w:lang w:bidi="ar-SA"/>
    </w:rPr>
  </w:style>
  <w:style w:type="character" w:customStyle="1" w:styleId="Odwoaniedokomentarza1">
    <w:name w:val="Odwołanie do komentarza1"/>
    <w:rsid w:val="00F97362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F97362"/>
    <w:rPr>
      <w:lang w:val="pl-PL"/>
    </w:rPr>
  </w:style>
  <w:style w:type="character" w:customStyle="1" w:styleId="TematkomentarzaZnak">
    <w:name w:val="Temat komentarza Znak"/>
    <w:rsid w:val="00F97362"/>
    <w:rPr>
      <w:b/>
      <w:bCs/>
      <w:lang w:val="pl-PL"/>
    </w:rPr>
  </w:style>
  <w:style w:type="character" w:customStyle="1" w:styleId="TekstprzypisukocowegoZnak">
    <w:name w:val="Tekst przypisu końcowego Znak"/>
    <w:rsid w:val="00F97362"/>
    <w:rPr>
      <w:lang w:val="pl-PL"/>
    </w:rPr>
  </w:style>
  <w:style w:type="character" w:customStyle="1" w:styleId="Znakiprzypiswkocowych">
    <w:name w:val="Znaki przypisów końcowych"/>
    <w:rsid w:val="00F97362"/>
    <w:rPr>
      <w:rFonts w:cs="Times New Roman"/>
      <w:vertAlign w:val="superscript"/>
    </w:rPr>
  </w:style>
  <w:style w:type="character" w:customStyle="1" w:styleId="PlandokumentuZnak">
    <w:name w:val="Plan dokumentu Znak"/>
    <w:rsid w:val="00F97362"/>
    <w:rPr>
      <w:rFonts w:ascii="Tahoma" w:hAnsi="Tahoma" w:cs="Tahoma"/>
      <w:sz w:val="24"/>
      <w:szCs w:val="24"/>
      <w:shd w:val="clear" w:color="auto" w:fill="000080"/>
      <w:lang w:val="pl-PL"/>
    </w:rPr>
  </w:style>
  <w:style w:type="character" w:styleId="UyteHipercze">
    <w:name w:val="FollowedHyperlink"/>
    <w:rsid w:val="00F97362"/>
    <w:rPr>
      <w:color w:val="800080"/>
      <w:u w:val="single"/>
    </w:rPr>
  </w:style>
  <w:style w:type="character" w:customStyle="1" w:styleId="TekstprzypisudolnegoZnak">
    <w:name w:val="Tekst przypisu dolnego Znak"/>
    <w:rsid w:val="00F97362"/>
    <w:rPr>
      <w:lang w:val="pl-PL"/>
    </w:rPr>
  </w:style>
  <w:style w:type="character" w:customStyle="1" w:styleId="Znakiprzypiswdolnych">
    <w:name w:val="Znaki przypisów dolnych"/>
    <w:rsid w:val="00F97362"/>
    <w:rPr>
      <w:vertAlign w:val="superscript"/>
    </w:rPr>
  </w:style>
  <w:style w:type="character" w:customStyle="1" w:styleId="googqs-tidbit">
    <w:name w:val="goog_qs-tidbit"/>
    <w:basedOn w:val="Domylnaczcionkaakapitu2"/>
    <w:rsid w:val="00F97362"/>
  </w:style>
  <w:style w:type="character" w:styleId="Pogrubienie">
    <w:name w:val="Strong"/>
    <w:qFormat/>
    <w:rsid w:val="00F97362"/>
    <w:rPr>
      <w:b/>
      <w:bCs/>
    </w:rPr>
  </w:style>
  <w:style w:type="character" w:customStyle="1" w:styleId="Odwoanieprzypisudolnego1">
    <w:name w:val="Odwołanie przypisu dolnego1"/>
    <w:rsid w:val="00F97362"/>
    <w:rPr>
      <w:vertAlign w:val="superscript"/>
    </w:rPr>
  </w:style>
  <w:style w:type="character" w:customStyle="1" w:styleId="Tekstpodstawowy2Znak1">
    <w:name w:val="Tekst podstawowy 2 Znak1"/>
    <w:rsid w:val="00F97362"/>
    <w:rPr>
      <w:sz w:val="24"/>
      <w:szCs w:val="24"/>
    </w:rPr>
  </w:style>
  <w:style w:type="character" w:customStyle="1" w:styleId="Odwoaniedokomentarza2">
    <w:name w:val="Odwołanie do komentarza2"/>
    <w:rsid w:val="00F97362"/>
    <w:rPr>
      <w:sz w:val="16"/>
      <w:szCs w:val="16"/>
    </w:rPr>
  </w:style>
  <w:style w:type="character" w:customStyle="1" w:styleId="TekstkomentarzaZnak1">
    <w:name w:val="Tekst komentarza Znak1"/>
    <w:rsid w:val="00F97362"/>
  </w:style>
  <w:style w:type="character" w:customStyle="1" w:styleId="Tekstpodstawowywcity2Znak1">
    <w:name w:val="Tekst podstawowy wcięty 2 Znak1"/>
    <w:rsid w:val="00F97362"/>
    <w:rPr>
      <w:sz w:val="24"/>
      <w:szCs w:val="24"/>
    </w:rPr>
  </w:style>
  <w:style w:type="character" w:customStyle="1" w:styleId="Tekstpodstawowy3Znak1">
    <w:name w:val="Tekst podstawowy 3 Znak1"/>
    <w:rsid w:val="00F97362"/>
    <w:rPr>
      <w:sz w:val="16"/>
      <w:szCs w:val="16"/>
    </w:rPr>
  </w:style>
  <w:style w:type="character" w:customStyle="1" w:styleId="AkapitzlistZnak">
    <w:name w:val="Akapit z listą Znak"/>
    <w:aliases w:val="normalny tekst Znak"/>
    <w:uiPriority w:val="99"/>
    <w:rsid w:val="00F97362"/>
    <w:rPr>
      <w:rFonts w:ascii="Calibri" w:eastAsia="Calibri" w:hAnsi="Calibri" w:cs="Calibri"/>
      <w:sz w:val="22"/>
      <w:szCs w:val="22"/>
    </w:rPr>
  </w:style>
  <w:style w:type="character" w:customStyle="1" w:styleId="TekstpodstawowyZnak1">
    <w:name w:val="Tekst podstawowy Znak1"/>
    <w:rsid w:val="00F97362"/>
    <w:rPr>
      <w:position w:val="6"/>
      <w:sz w:val="24"/>
    </w:rPr>
  </w:style>
  <w:style w:type="character" w:customStyle="1" w:styleId="NagwekZnak1">
    <w:name w:val="Nagłówek Znak1"/>
    <w:rsid w:val="00F97362"/>
    <w:rPr>
      <w:sz w:val="24"/>
      <w:szCs w:val="24"/>
    </w:rPr>
  </w:style>
  <w:style w:type="character" w:customStyle="1" w:styleId="StopkaZnak1">
    <w:name w:val="Stopka Znak1"/>
    <w:rsid w:val="00F97362"/>
    <w:rPr>
      <w:sz w:val="24"/>
      <w:szCs w:val="24"/>
    </w:rPr>
  </w:style>
  <w:style w:type="character" w:customStyle="1" w:styleId="TekstdymkaZnak1">
    <w:name w:val="Tekst dymka Znak1"/>
    <w:rsid w:val="00F97362"/>
    <w:rPr>
      <w:rFonts w:ascii="Tahoma" w:hAnsi="Tahoma" w:cs="Tahoma"/>
      <w:sz w:val="16"/>
      <w:szCs w:val="16"/>
      <w:lang w:val="x-none"/>
    </w:rPr>
  </w:style>
  <w:style w:type="character" w:customStyle="1" w:styleId="TytuZnak1">
    <w:name w:val="Tytuł Znak1"/>
    <w:rsid w:val="00F97362"/>
    <w:rPr>
      <w:b/>
      <w:position w:val="6"/>
      <w:sz w:val="24"/>
    </w:rPr>
  </w:style>
  <w:style w:type="character" w:customStyle="1" w:styleId="PodtytuZnak1">
    <w:name w:val="Podtytuł Znak1"/>
    <w:rsid w:val="00F97362"/>
    <w:rPr>
      <w:rFonts w:ascii="Arial" w:eastAsia="MS Mincho" w:hAnsi="Arial" w:cs="Arial"/>
      <w:i/>
      <w:iCs/>
      <w:sz w:val="28"/>
      <w:szCs w:val="28"/>
    </w:rPr>
  </w:style>
  <w:style w:type="character" w:customStyle="1" w:styleId="TekstpodstawowywcityZnak1">
    <w:name w:val="Tekst podstawowy wcięty Znak1"/>
    <w:rsid w:val="00F97362"/>
    <w:rPr>
      <w:rFonts w:ascii="Calibri" w:eastAsia="Calibri" w:hAnsi="Calibri" w:cs="Calibri"/>
      <w:sz w:val="22"/>
      <w:szCs w:val="22"/>
    </w:rPr>
  </w:style>
  <w:style w:type="character" w:customStyle="1" w:styleId="TematkomentarzaZnak1">
    <w:name w:val="Temat komentarza Znak1"/>
    <w:rsid w:val="00F97362"/>
    <w:rPr>
      <w:b/>
      <w:bCs/>
    </w:rPr>
  </w:style>
  <w:style w:type="character" w:customStyle="1" w:styleId="TekstprzypisukocowegoZnak1">
    <w:name w:val="Tekst przypisu końcowego Znak1"/>
    <w:rsid w:val="00F97362"/>
  </w:style>
  <w:style w:type="character" w:customStyle="1" w:styleId="TekstprzypisudolnegoZnak1">
    <w:name w:val="Tekst przypisu dolnego Znak1"/>
    <w:rsid w:val="00F97362"/>
  </w:style>
  <w:style w:type="character" w:customStyle="1" w:styleId="Odwoanieprzypisukocowego1">
    <w:name w:val="Odwołanie przypisu końcowego1"/>
    <w:rsid w:val="00F97362"/>
    <w:rPr>
      <w:vertAlign w:val="superscript"/>
    </w:rPr>
  </w:style>
  <w:style w:type="paragraph" w:customStyle="1" w:styleId="Nagwek30">
    <w:name w:val="Nagłówek3"/>
    <w:basedOn w:val="Normalny"/>
    <w:next w:val="Podtytu"/>
    <w:rsid w:val="00F97362"/>
    <w:pPr>
      <w:overflowPunct w:val="0"/>
      <w:autoSpaceDE w:val="0"/>
      <w:jc w:val="center"/>
      <w:textAlignment w:val="baseline"/>
    </w:pPr>
    <w:rPr>
      <w:b/>
      <w:position w:val="6"/>
      <w:szCs w:val="20"/>
      <w:lang w:val="x-none"/>
    </w:rPr>
  </w:style>
  <w:style w:type="paragraph" w:styleId="Tekstpodstawowy">
    <w:name w:val="Body Text"/>
    <w:basedOn w:val="Normalny"/>
    <w:rsid w:val="00F97362"/>
    <w:pPr>
      <w:overflowPunct w:val="0"/>
      <w:autoSpaceDE w:val="0"/>
      <w:jc w:val="both"/>
      <w:textAlignment w:val="baseline"/>
    </w:pPr>
    <w:rPr>
      <w:position w:val="6"/>
      <w:szCs w:val="20"/>
      <w:lang w:val="x-none"/>
    </w:rPr>
  </w:style>
  <w:style w:type="paragraph" w:styleId="Lista">
    <w:name w:val="List"/>
    <w:basedOn w:val="Tekstpodstawowy"/>
    <w:rsid w:val="00F97362"/>
    <w:rPr>
      <w:rFonts w:cs="Tahoma"/>
    </w:rPr>
  </w:style>
  <w:style w:type="paragraph" w:styleId="Legenda">
    <w:name w:val="caption"/>
    <w:basedOn w:val="Normalny"/>
    <w:qFormat/>
    <w:rsid w:val="00F97362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F9736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F9736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rsid w:val="00F97362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F97362"/>
    <w:rPr>
      <w:lang w:val="x-none"/>
    </w:rPr>
  </w:style>
  <w:style w:type="paragraph" w:styleId="Stopka">
    <w:name w:val="footer"/>
    <w:basedOn w:val="Normalny"/>
    <w:uiPriority w:val="99"/>
    <w:rsid w:val="00F97362"/>
    <w:rPr>
      <w:lang w:val="x-none"/>
    </w:rPr>
  </w:style>
  <w:style w:type="paragraph" w:styleId="Tekstdymka">
    <w:name w:val="Balloon Text"/>
    <w:basedOn w:val="Normalny"/>
    <w:rsid w:val="00F97362"/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rsid w:val="00F97362"/>
    <w:rPr>
      <w:rFonts w:ascii="Calibri" w:eastAsia="Calibri" w:hAnsi="Calibri" w:cs="Calibri"/>
      <w:sz w:val="22"/>
      <w:szCs w:val="21"/>
    </w:rPr>
  </w:style>
  <w:style w:type="paragraph" w:customStyle="1" w:styleId="Nagwek10">
    <w:name w:val="Nagłówek1"/>
    <w:basedOn w:val="Normalny"/>
    <w:next w:val="Tekstpodstawowy"/>
    <w:rsid w:val="00F9736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tytu">
    <w:name w:val="Subtitle"/>
    <w:basedOn w:val="Nagwek10"/>
    <w:next w:val="Tekstpodstawowy"/>
    <w:qFormat/>
    <w:rsid w:val="00F97362"/>
    <w:pPr>
      <w:jc w:val="center"/>
    </w:pPr>
    <w:rPr>
      <w:rFonts w:cs="Times New Roman"/>
      <w:i/>
      <w:iCs/>
      <w:lang w:val="x-none"/>
    </w:rPr>
  </w:style>
  <w:style w:type="paragraph" w:customStyle="1" w:styleId="Standardowy1">
    <w:name w:val="Standardowy1"/>
    <w:rsid w:val="00F97362"/>
    <w:pPr>
      <w:suppressAutoHyphens/>
      <w:overflowPunct w:val="0"/>
      <w:autoSpaceDE w:val="0"/>
      <w:spacing w:after="120"/>
      <w:ind w:firstLine="567"/>
      <w:textAlignment w:val="baseline"/>
    </w:pPr>
    <w:rPr>
      <w:rFonts w:eastAsia="Arial"/>
      <w:kern w:val="1"/>
      <w:sz w:val="24"/>
      <w:lang w:eastAsia="zh-CN"/>
    </w:rPr>
  </w:style>
  <w:style w:type="paragraph" w:customStyle="1" w:styleId="Akapitzlist1">
    <w:name w:val="Akapit z listą1"/>
    <w:basedOn w:val="Normalny"/>
    <w:rsid w:val="00F97362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">
    <w:name w:val="Body Text Indent"/>
    <w:basedOn w:val="Normalny"/>
    <w:rsid w:val="00F97362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Tekstpodstawowywcity22">
    <w:name w:val="Tekst podstawowy wcięty 22"/>
    <w:basedOn w:val="Normalny"/>
    <w:rsid w:val="00F97362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blokowy3">
    <w:name w:val="Tekst blokowy3"/>
    <w:basedOn w:val="Normalny"/>
    <w:rsid w:val="00F9736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4">
    <w:name w:val="Tekst podstawowy 34"/>
    <w:basedOn w:val="Normalny"/>
    <w:rsid w:val="00F97362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styleId="NormalnyWeb">
    <w:name w:val="Normal (Web)"/>
    <w:basedOn w:val="Normalny"/>
    <w:rsid w:val="00F97362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kstpodstawowy23">
    <w:name w:val="Tekst podstawowy 23"/>
    <w:basedOn w:val="Normalny"/>
    <w:rsid w:val="00F9736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ust">
    <w:name w:val="ust"/>
    <w:rsid w:val="00F97362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Akapitzlist">
    <w:name w:val="List Paragraph"/>
    <w:aliases w:val="normalny tekst"/>
    <w:basedOn w:val="Normalny"/>
    <w:uiPriority w:val="34"/>
    <w:qFormat/>
    <w:rsid w:val="00F97362"/>
    <w:pPr>
      <w:spacing w:after="200" w:line="276" w:lineRule="auto"/>
      <w:ind w:left="708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celp">
    <w:name w:val="cel_p"/>
    <w:basedOn w:val="Normalny"/>
    <w:rsid w:val="00F97362"/>
    <w:pPr>
      <w:spacing w:before="280" w:after="280"/>
    </w:pPr>
  </w:style>
  <w:style w:type="paragraph" w:customStyle="1" w:styleId="Default">
    <w:name w:val="Default"/>
    <w:rsid w:val="00F97362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zh-CN"/>
    </w:rPr>
  </w:style>
  <w:style w:type="paragraph" w:customStyle="1" w:styleId="Tekstpodstawowywcity33">
    <w:name w:val="Tekst podstawowy wcięty 33"/>
    <w:basedOn w:val="Normalny"/>
    <w:rsid w:val="00F97362"/>
    <w:pPr>
      <w:spacing w:after="120"/>
      <w:ind w:left="283"/>
    </w:pPr>
    <w:rPr>
      <w:sz w:val="16"/>
      <w:szCs w:val="16"/>
    </w:rPr>
  </w:style>
  <w:style w:type="paragraph" w:customStyle="1" w:styleId="WW-Tretekstu">
    <w:name w:val="WW-Treść tekstu"/>
    <w:basedOn w:val="Normalny"/>
    <w:rsid w:val="00F97362"/>
    <w:pPr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customStyle="1" w:styleId="Podpis1">
    <w:name w:val="Podpis1"/>
    <w:basedOn w:val="Normalny"/>
    <w:rsid w:val="00F97362"/>
    <w:pPr>
      <w:suppressLineNumbers/>
      <w:spacing w:before="120" w:after="120"/>
    </w:pPr>
    <w:rPr>
      <w:rFonts w:cs="Tahoma"/>
      <w:i/>
      <w:iCs/>
    </w:rPr>
  </w:style>
  <w:style w:type="paragraph" w:customStyle="1" w:styleId="BodyTextIndentZnak">
    <w:name w:val="Body Text Indent Znak"/>
    <w:basedOn w:val="Normalny"/>
    <w:rsid w:val="00F97362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Tekstpodstawowywcity21">
    <w:name w:val="Tekst podstawowy wcięty 21"/>
    <w:basedOn w:val="Normalny"/>
    <w:rsid w:val="00F97362"/>
    <w:pPr>
      <w:overflowPunct w:val="0"/>
      <w:autoSpaceDE w:val="0"/>
      <w:ind w:left="426" w:hanging="426"/>
      <w:textAlignment w:val="baseline"/>
    </w:pPr>
    <w:rPr>
      <w:position w:val="6"/>
      <w:szCs w:val="20"/>
    </w:rPr>
  </w:style>
  <w:style w:type="paragraph" w:customStyle="1" w:styleId="Tekstpodstawowy21">
    <w:name w:val="Tekst podstawowy 21"/>
    <w:basedOn w:val="Normalny"/>
    <w:rsid w:val="00F97362"/>
    <w:pPr>
      <w:jc w:val="both"/>
    </w:pPr>
    <w:rPr>
      <w:sz w:val="28"/>
    </w:rPr>
  </w:style>
  <w:style w:type="paragraph" w:customStyle="1" w:styleId="Tekstpodstawowy31">
    <w:name w:val="Tekst podstawowy 31"/>
    <w:basedOn w:val="Normalny"/>
    <w:rsid w:val="00F97362"/>
    <w:rPr>
      <w:b/>
      <w:bCs/>
    </w:rPr>
  </w:style>
  <w:style w:type="paragraph" w:customStyle="1" w:styleId="Tekstpodstawowywcity31">
    <w:name w:val="Tekst podstawowy wcięty 31"/>
    <w:basedOn w:val="Normalny"/>
    <w:rsid w:val="00F97362"/>
    <w:pPr>
      <w:overflowPunct w:val="0"/>
      <w:autoSpaceDE w:val="0"/>
      <w:ind w:left="284"/>
      <w:jc w:val="both"/>
      <w:textAlignment w:val="baseline"/>
    </w:pPr>
    <w:rPr>
      <w:position w:val="6"/>
      <w:szCs w:val="20"/>
    </w:rPr>
  </w:style>
  <w:style w:type="paragraph" w:customStyle="1" w:styleId="Rub1">
    <w:name w:val="Rub1"/>
    <w:basedOn w:val="Normalny"/>
    <w:rsid w:val="00F97362"/>
    <w:pPr>
      <w:jc w:val="both"/>
    </w:pPr>
    <w:rPr>
      <w:b/>
      <w:smallCaps/>
      <w:sz w:val="20"/>
      <w:szCs w:val="20"/>
      <w:lang w:val="en-GB"/>
    </w:rPr>
  </w:style>
  <w:style w:type="paragraph" w:customStyle="1" w:styleId="Zawartotabeli">
    <w:name w:val="Zawartość tabeli"/>
    <w:basedOn w:val="Normalny"/>
    <w:rsid w:val="00F97362"/>
    <w:pPr>
      <w:suppressLineNumbers/>
    </w:pPr>
  </w:style>
  <w:style w:type="paragraph" w:customStyle="1" w:styleId="Nagwektabeli">
    <w:name w:val="Nagłówek tabeli"/>
    <w:basedOn w:val="Zawartotabeli"/>
    <w:rsid w:val="00F9736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97362"/>
  </w:style>
  <w:style w:type="paragraph" w:customStyle="1" w:styleId="Tekstblokowy1">
    <w:name w:val="Tekst blokowy1"/>
    <w:basedOn w:val="Normalny"/>
    <w:rsid w:val="00F9736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2">
    <w:name w:val="Tekst podstawowy 32"/>
    <w:basedOn w:val="Normalny"/>
    <w:rsid w:val="00F97362"/>
    <w:pPr>
      <w:widowControl w:val="0"/>
      <w:spacing w:after="120"/>
    </w:pPr>
    <w:rPr>
      <w:sz w:val="16"/>
      <w:szCs w:val="16"/>
      <w:lang w:val="en-US"/>
    </w:rPr>
  </w:style>
  <w:style w:type="paragraph" w:customStyle="1" w:styleId="pkt">
    <w:name w:val="pkt"/>
    <w:basedOn w:val="Normalny"/>
    <w:rsid w:val="00F97362"/>
    <w:pPr>
      <w:spacing w:before="60" w:after="60"/>
      <w:ind w:left="851" w:hanging="295"/>
      <w:jc w:val="both"/>
    </w:pPr>
  </w:style>
  <w:style w:type="paragraph" w:customStyle="1" w:styleId="Tekstkomentarza1">
    <w:name w:val="Tekst komentarza1"/>
    <w:basedOn w:val="Normalny"/>
    <w:rsid w:val="00F97362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7362"/>
    <w:rPr>
      <w:b/>
      <w:bCs/>
      <w:lang w:val="x-none"/>
    </w:rPr>
  </w:style>
  <w:style w:type="paragraph" w:styleId="Poprawka">
    <w:name w:val="Revision"/>
    <w:rsid w:val="00F97362"/>
    <w:pPr>
      <w:suppressAutoHyphens/>
    </w:pPr>
    <w:rPr>
      <w:rFonts w:eastAsia="Arial"/>
      <w:sz w:val="24"/>
      <w:szCs w:val="24"/>
      <w:lang w:eastAsia="zh-CN"/>
    </w:rPr>
  </w:style>
  <w:style w:type="paragraph" w:customStyle="1" w:styleId="lstnum">
    <w:name w:val="lst_num"/>
    <w:basedOn w:val="Normalny"/>
    <w:rsid w:val="00F97362"/>
    <w:pPr>
      <w:ind w:left="353" w:hanging="353"/>
    </w:pPr>
  </w:style>
  <w:style w:type="paragraph" w:styleId="Tekstprzypisukocowego">
    <w:name w:val="endnote text"/>
    <w:basedOn w:val="Normalny"/>
    <w:rsid w:val="00F97362"/>
    <w:rPr>
      <w:sz w:val="20"/>
      <w:szCs w:val="20"/>
      <w:lang w:val="x-none"/>
    </w:rPr>
  </w:style>
  <w:style w:type="paragraph" w:customStyle="1" w:styleId="Tekstpodstawowywcity1">
    <w:name w:val="Tekst podstawowy wcięty1"/>
    <w:basedOn w:val="Normalny"/>
    <w:rsid w:val="00F97362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Standardowytekst">
    <w:name w:val="Standardowy.tekst"/>
    <w:rsid w:val="00F97362"/>
    <w:pPr>
      <w:suppressAutoHyphens/>
      <w:overflowPunct w:val="0"/>
      <w:autoSpaceDE w:val="0"/>
      <w:jc w:val="both"/>
      <w:textAlignment w:val="baseline"/>
    </w:pPr>
    <w:rPr>
      <w:rFonts w:eastAsia="Arial"/>
      <w:lang w:eastAsia="zh-CN"/>
    </w:rPr>
  </w:style>
  <w:style w:type="paragraph" w:customStyle="1" w:styleId="Nagwek61">
    <w:name w:val="Nagłówek 61"/>
    <w:basedOn w:val="Normalny"/>
    <w:rsid w:val="00F97362"/>
    <w:pPr>
      <w:widowControl w:val="0"/>
      <w:ind w:left="540"/>
    </w:pPr>
    <w:rPr>
      <w:rFonts w:ascii="Times" w:eastAsia="Times" w:hAnsi="Times" w:cs="Times"/>
      <w:b/>
      <w:bCs/>
      <w:sz w:val="22"/>
      <w:szCs w:val="22"/>
      <w:lang w:val="en-US"/>
    </w:rPr>
  </w:style>
  <w:style w:type="paragraph" w:customStyle="1" w:styleId="Tekstpodstawowy22">
    <w:name w:val="Tekst podstawowy 22"/>
    <w:basedOn w:val="Normalny"/>
    <w:rsid w:val="00F97362"/>
    <w:pPr>
      <w:suppressLineNumbers/>
      <w:overflowPunct w:val="0"/>
      <w:autoSpaceDE w:val="0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tyt">
    <w:name w:val="tyt"/>
    <w:basedOn w:val="Normalny"/>
    <w:rsid w:val="00F97362"/>
    <w:pPr>
      <w:keepNext/>
      <w:spacing w:before="60" w:after="60"/>
      <w:jc w:val="center"/>
    </w:pPr>
    <w:rPr>
      <w:b/>
      <w:bCs/>
    </w:rPr>
  </w:style>
  <w:style w:type="paragraph" w:customStyle="1" w:styleId="Plandokumentu1">
    <w:name w:val="Plan dokumentu1"/>
    <w:basedOn w:val="Normalny"/>
    <w:rsid w:val="00F97362"/>
    <w:pPr>
      <w:shd w:val="clear" w:color="auto" w:fill="000080"/>
      <w:jc w:val="both"/>
    </w:pPr>
    <w:rPr>
      <w:rFonts w:ascii="Tahoma" w:hAnsi="Tahoma" w:cs="Tahoma"/>
    </w:rPr>
  </w:style>
  <w:style w:type="paragraph" w:customStyle="1" w:styleId="Standardowy2">
    <w:name w:val="Standardowy2"/>
    <w:rsid w:val="00F97362"/>
    <w:pPr>
      <w:suppressAutoHyphens/>
      <w:overflowPunct w:val="0"/>
      <w:autoSpaceDE w:val="0"/>
      <w:spacing w:after="120"/>
      <w:ind w:firstLine="567"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lit">
    <w:name w:val="lit"/>
    <w:rsid w:val="00F97362"/>
    <w:pPr>
      <w:suppressAutoHyphens/>
      <w:spacing w:before="60" w:after="60"/>
      <w:ind w:left="1281" w:hanging="272"/>
      <w:jc w:val="both"/>
    </w:pPr>
    <w:rPr>
      <w:rFonts w:eastAsia="Arial"/>
      <w:sz w:val="24"/>
      <w:szCs w:val="24"/>
      <w:lang w:eastAsia="zh-CN"/>
    </w:rPr>
  </w:style>
  <w:style w:type="paragraph" w:styleId="Tekstprzypisudolnego">
    <w:name w:val="footnote text"/>
    <w:basedOn w:val="Normalny"/>
    <w:rsid w:val="00F97362"/>
    <w:pPr>
      <w:jc w:val="both"/>
    </w:pPr>
    <w:rPr>
      <w:sz w:val="20"/>
      <w:szCs w:val="20"/>
      <w:lang w:val="x-none"/>
    </w:rPr>
  </w:style>
  <w:style w:type="paragraph" w:customStyle="1" w:styleId="Lista21">
    <w:name w:val="Lista 21"/>
    <w:basedOn w:val="Normalny"/>
    <w:rsid w:val="00F97362"/>
    <w:pPr>
      <w:ind w:left="566" w:hanging="283"/>
    </w:pPr>
    <w:rPr>
      <w:rFonts w:ascii="Tms Rmn" w:hAnsi="Tms Rmn" w:cs="Tms Rmn"/>
      <w:sz w:val="20"/>
      <w:szCs w:val="20"/>
    </w:rPr>
  </w:style>
  <w:style w:type="paragraph" w:customStyle="1" w:styleId="Lista31">
    <w:name w:val="Lista 31"/>
    <w:basedOn w:val="Normalny"/>
    <w:rsid w:val="00F97362"/>
    <w:pPr>
      <w:ind w:left="849" w:hanging="283"/>
      <w:jc w:val="both"/>
    </w:pPr>
  </w:style>
  <w:style w:type="paragraph" w:customStyle="1" w:styleId="Lista41">
    <w:name w:val="Lista 41"/>
    <w:basedOn w:val="Normalny"/>
    <w:rsid w:val="00F97362"/>
    <w:pPr>
      <w:ind w:left="1132" w:hanging="283"/>
      <w:jc w:val="both"/>
    </w:pPr>
  </w:style>
  <w:style w:type="paragraph" w:customStyle="1" w:styleId="Listapunktowana21">
    <w:name w:val="Lista punktowana 21"/>
    <w:basedOn w:val="Normalny"/>
    <w:rsid w:val="00F97362"/>
    <w:pPr>
      <w:jc w:val="both"/>
    </w:pPr>
  </w:style>
  <w:style w:type="paragraph" w:customStyle="1" w:styleId="Listapunktowana31">
    <w:name w:val="Lista punktowana 31"/>
    <w:basedOn w:val="Normalny"/>
    <w:rsid w:val="00F97362"/>
    <w:pPr>
      <w:jc w:val="both"/>
    </w:pPr>
  </w:style>
  <w:style w:type="paragraph" w:customStyle="1" w:styleId="Lista-kontynuacja1">
    <w:name w:val="Lista - kontynuacja1"/>
    <w:basedOn w:val="Normalny"/>
    <w:rsid w:val="00F97362"/>
    <w:pPr>
      <w:spacing w:after="120"/>
      <w:ind w:left="283"/>
      <w:jc w:val="both"/>
    </w:pPr>
  </w:style>
  <w:style w:type="paragraph" w:customStyle="1" w:styleId="Lista-kontynuacja21">
    <w:name w:val="Lista - kontynuacja 21"/>
    <w:basedOn w:val="Normalny"/>
    <w:rsid w:val="00F97362"/>
    <w:pPr>
      <w:spacing w:after="120"/>
      <w:ind w:left="566"/>
      <w:jc w:val="both"/>
    </w:pPr>
  </w:style>
  <w:style w:type="paragraph" w:customStyle="1" w:styleId="Lista-kontynuacja31">
    <w:name w:val="Lista - kontynuacja 31"/>
    <w:basedOn w:val="Normalny"/>
    <w:rsid w:val="00F97362"/>
    <w:pPr>
      <w:spacing w:after="120"/>
      <w:ind w:left="849"/>
      <w:jc w:val="both"/>
    </w:pPr>
  </w:style>
  <w:style w:type="paragraph" w:customStyle="1" w:styleId="Tekstpodstawowywcity32">
    <w:name w:val="Tekst podstawowy wcięty 32"/>
    <w:basedOn w:val="Normalny"/>
    <w:rsid w:val="00F97362"/>
    <w:pPr>
      <w:suppressLineNumbers/>
      <w:overflowPunct w:val="0"/>
      <w:autoSpaceDE w:val="0"/>
      <w:spacing w:after="120"/>
      <w:ind w:left="426"/>
      <w:textAlignment w:val="baseline"/>
    </w:pPr>
    <w:rPr>
      <w:kern w:val="1"/>
      <w:szCs w:val="20"/>
    </w:rPr>
  </w:style>
  <w:style w:type="paragraph" w:customStyle="1" w:styleId="Tekstpodstawowy33">
    <w:name w:val="Tekst podstawowy 33"/>
    <w:basedOn w:val="Normalny"/>
    <w:rsid w:val="00F97362"/>
    <w:pPr>
      <w:suppressLineNumbers/>
      <w:overflowPunct w:val="0"/>
      <w:autoSpaceDE w:val="0"/>
      <w:spacing w:after="120"/>
      <w:ind w:right="-1"/>
      <w:textAlignment w:val="baseline"/>
    </w:pPr>
    <w:rPr>
      <w:b/>
      <w:kern w:val="1"/>
      <w:szCs w:val="20"/>
    </w:rPr>
  </w:style>
  <w:style w:type="paragraph" w:customStyle="1" w:styleId="Tekstblokowy2">
    <w:name w:val="Tekst blokowy2"/>
    <w:basedOn w:val="Normalny"/>
    <w:rsid w:val="00F97362"/>
    <w:pPr>
      <w:suppressLineNumbers/>
      <w:overflowPunct w:val="0"/>
      <w:autoSpaceDE w:val="0"/>
      <w:spacing w:after="120"/>
      <w:ind w:left="357" w:right="283" w:firstLine="69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Wcicienormalne1">
    <w:name w:val="Wcięcie normalne1"/>
    <w:basedOn w:val="Normalny"/>
    <w:rsid w:val="00F97362"/>
    <w:pPr>
      <w:ind w:left="708"/>
    </w:pPr>
    <w:rPr>
      <w:rFonts w:ascii="Tms Rmn" w:hAnsi="Tms Rmn" w:cs="Tms Rmn"/>
      <w:sz w:val="20"/>
      <w:szCs w:val="20"/>
    </w:rPr>
  </w:style>
  <w:style w:type="paragraph" w:customStyle="1" w:styleId="Nagwek11">
    <w:name w:val="Nagłówek 11"/>
    <w:basedOn w:val="Normalny"/>
    <w:rsid w:val="00F97362"/>
    <w:pPr>
      <w:widowControl w:val="0"/>
      <w:ind w:left="148"/>
    </w:pPr>
    <w:rPr>
      <w:rFonts w:ascii="Times" w:eastAsia="Times" w:hAnsi="Times" w:cs="Times"/>
      <w:b/>
      <w:bCs/>
      <w:sz w:val="40"/>
      <w:szCs w:val="40"/>
      <w:lang w:val="en-US"/>
    </w:rPr>
  </w:style>
  <w:style w:type="paragraph" w:customStyle="1" w:styleId="Nagwek21">
    <w:name w:val="Nagłówek 21"/>
    <w:basedOn w:val="Normalny"/>
    <w:rsid w:val="00F97362"/>
    <w:pPr>
      <w:widowControl w:val="0"/>
      <w:ind w:left="414"/>
    </w:pPr>
    <w:rPr>
      <w:rFonts w:ascii="Times" w:eastAsia="Times" w:hAnsi="Times" w:cs="Times"/>
      <w:b/>
      <w:bCs/>
      <w:sz w:val="36"/>
      <w:szCs w:val="36"/>
      <w:lang w:val="en-US"/>
    </w:rPr>
  </w:style>
  <w:style w:type="paragraph" w:customStyle="1" w:styleId="Nagwek31">
    <w:name w:val="Nagłówek 31"/>
    <w:basedOn w:val="Normalny"/>
    <w:rsid w:val="00F97362"/>
    <w:pPr>
      <w:widowControl w:val="0"/>
      <w:spacing w:before="64"/>
      <w:ind w:left="414"/>
    </w:pPr>
    <w:rPr>
      <w:rFonts w:ascii="Times" w:eastAsia="Times" w:hAnsi="Times" w:cs="Times"/>
      <w:b/>
      <w:bCs/>
      <w:sz w:val="28"/>
      <w:szCs w:val="28"/>
      <w:lang w:val="en-US"/>
    </w:rPr>
  </w:style>
  <w:style w:type="paragraph" w:customStyle="1" w:styleId="Nagwek41">
    <w:name w:val="Nagłówek 41"/>
    <w:basedOn w:val="Normalny"/>
    <w:rsid w:val="00F97362"/>
    <w:pPr>
      <w:widowControl w:val="0"/>
    </w:pPr>
    <w:rPr>
      <w:rFonts w:ascii="Times" w:eastAsia="Times" w:hAnsi="Times" w:cs="Times"/>
      <w:b/>
      <w:bCs/>
      <w:lang w:val="en-US"/>
    </w:rPr>
  </w:style>
  <w:style w:type="paragraph" w:customStyle="1" w:styleId="Nagwek51">
    <w:name w:val="Nagłówek 51"/>
    <w:basedOn w:val="Normalny"/>
    <w:rsid w:val="00F97362"/>
    <w:pPr>
      <w:widowControl w:val="0"/>
      <w:ind w:left="20"/>
    </w:pPr>
    <w:rPr>
      <w:rFonts w:ascii="Times" w:eastAsia="Times" w:hAnsi="Times" w:cs="Times"/>
      <w:i/>
      <w:lang w:val="en-US"/>
    </w:rPr>
  </w:style>
  <w:style w:type="paragraph" w:customStyle="1" w:styleId="TableParagraph">
    <w:name w:val="Table Paragraph"/>
    <w:basedOn w:val="Normalny"/>
    <w:rsid w:val="00F97362"/>
    <w:pPr>
      <w:widowControl w:val="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Standard">
    <w:name w:val="Standard"/>
    <w:rsid w:val="00F97362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ekstpodstawowy24">
    <w:name w:val="Tekst podstawowy 24"/>
    <w:basedOn w:val="Normalny"/>
    <w:rsid w:val="00F97362"/>
    <w:pPr>
      <w:suppressAutoHyphens w:val="0"/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Tekstkomentarza2">
    <w:name w:val="Tekst komentarza2"/>
    <w:basedOn w:val="Normalny"/>
    <w:rsid w:val="00F97362"/>
    <w:pPr>
      <w:suppressAutoHyphens w:val="0"/>
      <w:spacing w:after="200" w:line="276" w:lineRule="auto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F97362"/>
    <w:pPr>
      <w:spacing w:after="120" w:line="480" w:lineRule="auto"/>
      <w:ind w:left="283"/>
    </w:pPr>
    <w:rPr>
      <w:lang w:val="x-none"/>
    </w:rPr>
  </w:style>
  <w:style w:type="paragraph" w:customStyle="1" w:styleId="Tekstpodstawowy35">
    <w:name w:val="Tekst podstawowy 35"/>
    <w:basedOn w:val="Normalny"/>
    <w:rsid w:val="00F97362"/>
    <w:pPr>
      <w:spacing w:after="120"/>
    </w:pPr>
    <w:rPr>
      <w:sz w:val="16"/>
      <w:szCs w:val="16"/>
      <w:lang w:val="x-none"/>
    </w:rPr>
  </w:style>
  <w:style w:type="paragraph" w:customStyle="1" w:styleId="Tekstblokowy4">
    <w:name w:val="Tekst blokowy4"/>
    <w:basedOn w:val="Normalny"/>
    <w:rsid w:val="00F9736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WW-Tretekstu1">
    <w:name w:val="WW-Treść tekstu1"/>
    <w:basedOn w:val="Normalny"/>
    <w:rsid w:val="00F97362"/>
    <w:pPr>
      <w:suppressAutoHyphens w:val="0"/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styleId="Lista2">
    <w:name w:val="List 2"/>
    <w:basedOn w:val="Normalny"/>
    <w:uiPriority w:val="99"/>
    <w:semiHidden/>
    <w:unhideWhenUsed/>
    <w:rsid w:val="00E2608C"/>
    <w:pPr>
      <w:ind w:left="566" w:hanging="283"/>
      <w:contextualSpacing/>
    </w:pPr>
  </w:style>
  <w:style w:type="table" w:styleId="Tabela-Siatka">
    <w:name w:val="Table Grid"/>
    <w:basedOn w:val="Standardowy"/>
    <w:uiPriority w:val="59"/>
    <w:rsid w:val="00A2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uiPriority w:val="99"/>
    <w:semiHidden/>
    <w:unhideWhenUsed/>
    <w:rsid w:val="00503F56"/>
    <w:rPr>
      <w:vertAlign w:val="superscript"/>
    </w:rPr>
  </w:style>
  <w:style w:type="paragraph" w:styleId="Tekstpodstawowy2">
    <w:name w:val="Body Text 2"/>
    <w:basedOn w:val="Normalny"/>
    <w:link w:val="Tekstpodstawowy2Znak2"/>
    <w:uiPriority w:val="99"/>
    <w:semiHidden/>
    <w:unhideWhenUsed/>
    <w:rsid w:val="005D5127"/>
    <w:pPr>
      <w:spacing w:after="120" w:line="480" w:lineRule="auto"/>
    </w:pPr>
    <w:rPr>
      <w:lang w:val="x-none"/>
    </w:rPr>
  </w:style>
  <w:style w:type="character" w:customStyle="1" w:styleId="Tekstpodstawowy2Znak2">
    <w:name w:val="Tekst podstawowy 2 Znak2"/>
    <w:link w:val="Tekstpodstawowy2"/>
    <w:uiPriority w:val="99"/>
    <w:semiHidden/>
    <w:rsid w:val="005D5127"/>
    <w:rPr>
      <w:sz w:val="24"/>
      <w:szCs w:val="24"/>
      <w:lang w:eastAsia="zh-CN"/>
    </w:rPr>
  </w:style>
  <w:style w:type="paragraph" w:customStyle="1" w:styleId="Tekstpodstawowy25">
    <w:name w:val="Tekst podstawowy 25"/>
    <w:basedOn w:val="Normalny"/>
    <w:rsid w:val="005D5127"/>
    <w:pPr>
      <w:suppressLineNumbers/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i/>
      <w:kern w:val="20"/>
      <w:szCs w:val="20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FE2BA4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DB3DC1"/>
    <w:pPr>
      <w:suppressAutoHyphens w:val="0"/>
      <w:spacing w:line="360" w:lineRule="auto"/>
      <w:ind w:left="1973" w:hanging="476"/>
      <w:jc w:val="both"/>
    </w:pPr>
    <w:rPr>
      <w:rFonts w:ascii="Times" w:hAnsi="Times" w:cs="Arial"/>
      <w:bCs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32647F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32647F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rsid w:val="0032647F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Props1.xml><?xml version="1.0" encoding="utf-8"?>
<ds:datastoreItem xmlns:ds="http://schemas.openxmlformats.org/officeDocument/2006/customXml" ds:itemID="{E3F93099-EDAF-4C82-A2EE-E22BE303C8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6DC05E-A869-41D4-9964-99E1F087B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AA46C0-A76D-412B-86B4-5360F65CDC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462A37-BB37-4039-B4FC-AF2B6EFAF5F9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430</Words>
  <Characters>2585</Characters>
  <Application>Microsoft Office Word</Application>
  <DocSecurity>0</DocSecurity>
  <Lines>21</Lines>
  <Paragraphs>6</Paragraphs>
  <ScaleCrop>false</ScaleCrop>
  <Company>University of Lodz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</dc:creator>
  <cp:keywords/>
  <cp:lastModifiedBy>Sławomir Jaroszczak</cp:lastModifiedBy>
  <cp:revision>38</cp:revision>
  <cp:lastPrinted>2019-10-23T18:09:00Z</cp:lastPrinted>
  <dcterms:created xsi:type="dcterms:W3CDTF">2022-01-25T09:45:00Z</dcterms:created>
  <dcterms:modified xsi:type="dcterms:W3CDTF">2024-07-03T09:23:00Z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MediaServiceImageTags">
    <vt:lpwstr/>
  </property>
</Properties>
</file>