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84" w:rsidRDefault="002B55EF">
      <w:pPr>
        <w:tabs>
          <w:tab w:val="left" w:pos="0"/>
          <w:tab w:val="left" w:pos="1545"/>
        </w:tabs>
        <w:spacing w:after="200" w:line="276" w:lineRule="auto"/>
        <w:jc w:val="right"/>
        <w:rPr>
          <w:rFonts w:eastAsia="Calibri"/>
          <w:b/>
          <w:sz w:val="21"/>
          <w:szCs w:val="21"/>
        </w:rPr>
      </w:pPr>
      <w:r>
        <w:rPr>
          <w:rFonts w:eastAsia="Calibri"/>
          <w:bCs/>
          <w:sz w:val="22"/>
          <w:szCs w:val="22"/>
        </w:rPr>
        <w:tab/>
        <w:t>Załącznik nr 1 do SWZ</w:t>
      </w:r>
    </w:p>
    <w:p w:rsidR="00325684" w:rsidRDefault="002B55EF">
      <w:pPr>
        <w:suppressAutoHyphens w:val="0"/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Wykonawca:</w:t>
      </w:r>
    </w:p>
    <w:p w:rsidR="00325684" w:rsidRDefault="002B55EF">
      <w:pPr>
        <w:suppressAutoHyphens w:val="0"/>
        <w:spacing w:line="276" w:lineRule="auto"/>
        <w:ind w:right="5954"/>
        <w:rPr>
          <w:rFonts w:eastAsia="Calibri"/>
          <w:i/>
          <w:sz w:val="16"/>
          <w:szCs w:val="16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</w:t>
      </w:r>
    </w:p>
    <w:p w:rsidR="00325684" w:rsidRDefault="002B55EF">
      <w:pPr>
        <w:suppressAutoHyphens w:val="0"/>
        <w:spacing w:after="160" w:line="276" w:lineRule="auto"/>
        <w:ind w:right="5953"/>
        <w:rPr>
          <w:rFonts w:eastAsia="Calibri"/>
          <w:sz w:val="21"/>
          <w:szCs w:val="21"/>
          <w:u w:val="single"/>
        </w:rPr>
      </w:pPr>
      <w:r>
        <w:rPr>
          <w:rFonts w:eastAsia="Calibri"/>
          <w:i/>
          <w:sz w:val="16"/>
          <w:szCs w:val="16"/>
        </w:rPr>
        <w:t>(pełna nazwa/firma, adres, w zależności od podmiotu: NIP/PESEL, KRS/CEiDG)</w:t>
      </w:r>
    </w:p>
    <w:p w:rsidR="00325684" w:rsidRDefault="002B55EF">
      <w:pPr>
        <w:suppressAutoHyphens w:val="0"/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  <w:u w:val="single"/>
        </w:rPr>
        <w:t>reprezentowany przez:</w:t>
      </w:r>
    </w:p>
    <w:p w:rsidR="00325684" w:rsidRDefault="002B55EF">
      <w:pPr>
        <w:suppressAutoHyphens w:val="0"/>
        <w:spacing w:line="276" w:lineRule="auto"/>
        <w:ind w:right="5954"/>
        <w:rPr>
          <w:rFonts w:eastAsia="Calibri"/>
          <w:i/>
          <w:sz w:val="16"/>
          <w:szCs w:val="16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</w:t>
      </w:r>
    </w:p>
    <w:p w:rsidR="00325684" w:rsidRDefault="002B55EF">
      <w:pPr>
        <w:suppressAutoHyphens w:val="0"/>
        <w:spacing w:line="276" w:lineRule="auto"/>
        <w:ind w:right="5953"/>
        <w:rPr>
          <w:rFonts w:eastAsia="Calibri"/>
          <w:bCs/>
          <w:sz w:val="22"/>
          <w:szCs w:val="22"/>
        </w:rPr>
      </w:pPr>
      <w:r>
        <w:rPr>
          <w:rFonts w:eastAsia="Calibri"/>
          <w:i/>
          <w:sz w:val="16"/>
          <w:szCs w:val="16"/>
        </w:rPr>
        <w:t>(imię, nazwisko, stanowisko/podstawa do  reprezentacji)</w:t>
      </w:r>
    </w:p>
    <w:p w:rsidR="00325684" w:rsidRDefault="00325684">
      <w:pPr>
        <w:tabs>
          <w:tab w:val="left" w:pos="0"/>
        </w:tabs>
        <w:spacing w:after="200" w:line="276" w:lineRule="auto"/>
        <w:jc w:val="center"/>
        <w:rPr>
          <w:rFonts w:eastAsia="Calibri"/>
          <w:bCs/>
          <w:sz w:val="22"/>
          <w:szCs w:val="22"/>
        </w:rPr>
      </w:pPr>
    </w:p>
    <w:p w:rsidR="00325684" w:rsidRDefault="002B55EF">
      <w:pPr>
        <w:tabs>
          <w:tab w:val="left" w:pos="0"/>
        </w:tabs>
        <w:spacing w:after="200" w:line="276" w:lineRule="auto"/>
        <w:jc w:val="center"/>
        <w:rPr>
          <w:rFonts w:eastAsia="Calibri"/>
          <w:sz w:val="20"/>
          <w:szCs w:val="22"/>
        </w:rPr>
      </w:pPr>
      <w:r>
        <w:rPr>
          <w:rFonts w:eastAsia="Calibri"/>
          <w:b/>
          <w:sz w:val="22"/>
          <w:szCs w:val="22"/>
        </w:rPr>
        <w:t>FORMULARZ OFERTOWY</w:t>
      </w:r>
    </w:p>
    <w:p w:rsidR="00325684" w:rsidRDefault="002B55EF">
      <w:pPr>
        <w:tabs>
          <w:tab w:val="right" w:pos="9024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0"/>
          <w:szCs w:val="22"/>
        </w:rPr>
        <w:tab/>
      </w:r>
      <w:r>
        <w:rPr>
          <w:rFonts w:eastAsia="Calibri"/>
          <w:sz w:val="22"/>
          <w:szCs w:val="22"/>
        </w:rPr>
        <w:t>________________________ [</w:t>
      </w:r>
      <w:r>
        <w:rPr>
          <w:rFonts w:eastAsia="Calibri"/>
          <w:i/>
          <w:sz w:val="22"/>
          <w:szCs w:val="22"/>
        </w:rPr>
        <w:t>data</w:t>
      </w:r>
      <w:r>
        <w:rPr>
          <w:rFonts w:eastAsia="Calibri"/>
          <w:sz w:val="22"/>
          <w:szCs w:val="22"/>
        </w:rPr>
        <w:t>]</w:t>
      </w:r>
    </w:p>
    <w:p w:rsidR="00325684" w:rsidRDefault="002B55EF">
      <w:pPr>
        <w:tabs>
          <w:tab w:val="left" w:pos="0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Do:</w:t>
      </w:r>
      <w:r>
        <w:rPr>
          <w:rFonts w:eastAsia="Calibri"/>
          <w:sz w:val="22"/>
          <w:szCs w:val="22"/>
        </w:rPr>
        <w:tab/>
        <w:t>______________________________ [</w:t>
      </w:r>
      <w:r>
        <w:rPr>
          <w:rFonts w:eastAsia="Calibri"/>
          <w:i/>
          <w:sz w:val="22"/>
          <w:szCs w:val="22"/>
        </w:rPr>
        <w:t>nazwa Zamawiającego</w:t>
      </w:r>
      <w:r>
        <w:rPr>
          <w:rFonts w:eastAsia="Calibri"/>
          <w:sz w:val="22"/>
          <w:szCs w:val="22"/>
        </w:rPr>
        <w:t>]</w:t>
      </w:r>
    </w:p>
    <w:p w:rsidR="00325684" w:rsidRDefault="002B55EF">
      <w:pPr>
        <w:tabs>
          <w:tab w:val="left" w:pos="0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Adres: _____________________________ [</w:t>
      </w:r>
      <w:r>
        <w:rPr>
          <w:rFonts w:eastAsia="Calibri"/>
          <w:i/>
          <w:sz w:val="22"/>
          <w:szCs w:val="22"/>
        </w:rPr>
        <w:t>wstawić adres</w:t>
      </w:r>
      <w:r>
        <w:rPr>
          <w:rFonts w:eastAsia="Calibri"/>
          <w:sz w:val="22"/>
          <w:szCs w:val="22"/>
        </w:rPr>
        <w:t>]</w:t>
      </w:r>
    </w:p>
    <w:p w:rsidR="00325684" w:rsidRDefault="002B55EF">
      <w:pPr>
        <w:numPr>
          <w:ilvl w:val="0"/>
          <w:numId w:val="2"/>
        </w:numPr>
        <w:spacing w:line="276" w:lineRule="auto"/>
        <w:ind w:left="426" w:firstLine="0"/>
        <w:jc w:val="both"/>
        <w:rPr>
          <w:rFonts w:eastAsia="Calibri"/>
          <w:szCs w:val="22"/>
        </w:rPr>
      </w:pPr>
      <w:r>
        <w:rPr>
          <w:rFonts w:eastAsia="Calibri"/>
          <w:sz w:val="22"/>
          <w:szCs w:val="22"/>
        </w:rPr>
        <w:t xml:space="preserve">Składamy ofertę na wykonanie zadania pn.: </w:t>
      </w:r>
      <w:r>
        <w:rPr>
          <w:b/>
          <w:color w:val="000000"/>
          <w:sz w:val="22"/>
          <w:szCs w:val="22"/>
        </w:rPr>
        <w:t>„</w:t>
      </w:r>
      <w:r w:rsidR="00E410E4">
        <w:rPr>
          <w:b/>
          <w:color w:val="000000"/>
          <w:sz w:val="22"/>
          <w:szCs w:val="22"/>
        </w:rPr>
        <w:t>Dostawa</w:t>
      </w:r>
      <w:r>
        <w:rPr>
          <w:b/>
          <w:color w:val="000000"/>
          <w:sz w:val="22"/>
          <w:szCs w:val="22"/>
        </w:rPr>
        <w:t xml:space="preserve"> tablic rejestracyjnych dla Starostwa Powiatowego w Dąbrowie Tarnowskiej” </w:t>
      </w:r>
      <w:r>
        <w:rPr>
          <w:rFonts w:eastAsia="Calibri"/>
          <w:sz w:val="22"/>
          <w:szCs w:val="22"/>
        </w:rPr>
        <w:t>zgodnie ze Specyfikacją Warunków Zamówienia.</w:t>
      </w:r>
    </w:p>
    <w:p w:rsidR="00325684" w:rsidRDefault="002B55EF">
      <w:pPr>
        <w:numPr>
          <w:ilvl w:val="0"/>
          <w:numId w:val="2"/>
        </w:numPr>
        <w:spacing w:line="276" w:lineRule="auto"/>
        <w:ind w:left="426" w:firstLine="0"/>
        <w:jc w:val="both"/>
        <w:rPr>
          <w:sz w:val="22"/>
          <w:szCs w:val="22"/>
        </w:rPr>
      </w:pPr>
      <w:r>
        <w:rPr>
          <w:rFonts w:eastAsia="Calibri"/>
          <w:szCs w:val="22"/>
        </w:rPr>
        <w:t>Podejmujemy się wykonania zakresu dostaw będących przedmiotem przetargu zgodnie ze wzorem umowy oraz ze specyfikacją warunków zamówienia, dobrą praktyką, wiedzą techniczną, obowiązującymi przepisami oraz normami i należytą starannością:</w:t>
      </w:r>
    </w:p>
    <w:p w:rsidR="00325684" w:rsidRDefault="00325684">
      <w:pPr>
        <w:spacing w:line="276" w:lineRule="auto"/>
        <w:jc w:val="both"/>
        <w:rPr>
          <w:sz w:val="22"/>
          <w:szCs w:val="22"/>
        </w:rPr>
      </w:pPr>
    </w:p>
    <w:p w:rsidR="00325684" w:rsidRDefault="002B55EF" w:rsidP="001C6B44">
      <w:pPr>
        <w:spacing w:after="200" w:line="276" w:lineRule="auto"/>
        <w:ind w:right="51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za cenę :</w:t>
      </w:r>
    </w:p>
    <w:p w:rsidR="00325684" w:rsidRDefault="002B55EF">
      <w:pPr>
        <w:tabs>
          <w:tab w:val="left" w:pos="10440"/>
        </w:tabs>
        <w:spacing w:after="200" w:line="276" w:lineRule="auto"/>
        <w:ind w:left="360" w:hanging="36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- w kwocie netto złotych: .............................................. </w:t>
      </w:r>
    </w:p>
    <w:p w:rsidR="00325684" w:rsidRDefault="002B55EF">
      <w:pPr>
        <w:tabs>
          <w:tab w:val="left" w:pos="720"/>
        </w:tabs>
        <w:spacing w:after="200" w:line="276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(słownie:............................................................................................................)</w:t>
      </w:r>
    </w:p>
    <w:p w:rsidR="00325684" w:rsidRDefault="002B55EF">
      <w:pPr>
        <w:tabs>
          <w:tab w:val="left" w:pos="10014"/>
        </w:tabs>
        <w:spacing w:after="200" w:line="276" w:lineRule="auto"/>
        <w:ind w:left="360" w:hanging="36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- w kwocie brutto złotych:..............................................</w:t>
      </w:r>
    </w:p>
    <w:p w:rsidR="00325684" w:rsidRDefault="002B55EF">
      <w:pPr>
        <w:tabs>
          <w:tab w:val="left" w:pos="1998"/>
        </w:tabs>
        <w:spacing w:after="200" w:line="276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(słownie:............................................................................................................)</w:t>
      </w:r>
    </w:p>
    <w:p w:rsidR="00325684" w:rsidRDefault="002B55EF">
      <w:pPr>
        <w:tabs>
          <w:tab w:val="left" w:pos="10440"/>
        </w:tabs>
        <w:spacing w:after="200" w:line="276" w:lineRule="auto"/>
        <w:ind w:left="360" w:hanging="36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- w tym podatek VAT w wysokości ........%, to jest w kwocie: .........................zł</w:t>
      </w:r>
    </w:p>
    <w:p w:rsidR="00325684" w:rsidRDefault="002B55EF">
      <w:pPr>
        <w:tabs>
          <w:tab w:val="left" w:pos="720"/>
        </w:tabs>
        <w:spacing w:after="200" w:line="276" w:lineRule="auto"/>
        <w:ind w:right="51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b/>
          <w:sz w:val="22"/>
          <w:szCs w:val="22"/>
        </w:rPr>
        <w:t>(słownie:............................................................................................................)</w:t>
      </w:r>
    </w:p>
    <w:p w:rsidR="001004F1" w:rsidRDefault="001C6B44">
      <w:pPr>
        <w:tabs>
          <w:tab w:val="left" w:pos="426"/>
        </w:tabs>
        <w:spacing w:after="200" w:line="276" w:lineRule="auto"/>
        <w:jc w:val="both"/>
        <w:rPr>
          <w:rFonts w:eastAsia="Calibri"/>
          <w:sz w:val="22"/>
          <w:szCs w:val="22"/>
        </w:rPr>
      </w:pPr>
      <w:r w:rsidRPr="0098197F">
        <w:rPr>
          <w:rFonts w:eastAsia="Calibri"/>
          <w:kern w:val="0"/>
          <w:sz w:val="22"/>
          <w:szCs w:val="22"/>
        </w:rPr>
        <w:t xml:space="preserve">Na całkowite wynagrodzenie Wykonawcy, </w:t>
      </w:r>
      <w:r>
        <w:rPr>
          <w:rFonts w:eastAsia="Calibri"/>
          <w:kern w:val="0"/>
          <w:sz w:val="22"/>
          <w:szCs w:val="22"/>
        </w:rPr>
        <w:t>składa się:</w:t>
      </w: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835"/>
        <w:gridCol w:w="709"/>
        <w:gridCol w:w="1417"/>
        <w:gridCol w:w="1560"/>
        <w:gridCol w:w="1559"/>
        <w:gridCol w:w="1558"/>
      </w:tblGrid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Rodzaj tablic rejestracyjnych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417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Ilość szacunkowa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Wartość brutto</w:t>
            </w:r>
          </w:p>
        </w:tc>
      </w:tr>
      <w:tr w:rsidR="001004F1" w:rsidRPr="001004F1" w:rsidTr="00D24077">
        <w:trPr>
          <w:trHeight w:val="674"/>
        </w:trPr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Default="001004F1" w:rsidP="001C6B44">
            <w:pPr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Tablice zwyczajne samochodowe jednorzędowe</w:t>
            </w:r>
          </w:p>
          <w:p w:rsidR="001C6B44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(komplet 2 szt.)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C7338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B44" w:rsidRDefault="001004F1" w:rsidP="001C6B44">
            <w:r>
              <w:t>Tablice zwyczajne samochodowe dwurzędowe</w:t>
            </w:r>
          </w:p>
          <w:p w:rsidR="001004F1" w:rsidRDefault="001C6B44" w:rsidP="001C6B44">
            <w:r>
              <w:t>(komplet 2 szt.)</w:t>
            </w:r>
          </w:p>
          <w:p w:rsidR="00D24077" w:rsidRPr="001004F1" w:rsidRDefault="00D24077" w:rsidP="001C6B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C7338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077" w:rsidRDefault="001004F1" w:rsidP="001C6B44">
            <w:r>
              <w:t>Tablice zwyczajne samochodowe zmniejszone</w:t>
            </w:r>
          </w:p>
          <w:p w:rsidR="001004F1" w:rsidRPr="001004F1" w:rsidRDefault="00D24077" w:rsidP="001C6B44">
            <w:pPr>
              <w:rPr>
                <w:color w:val="000000"/>
                <w:sz w:val="22"/>
                <w:szCs w:val="22"/>
              </w:rPr>
            </w:pPr>
            <w:r>
              <w:lastRenderedPageBreak/>
              <w:t>(komplet 2 szt.)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C7338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rPr>
          <w:trHeight w:val="942"/>
        </w:trPr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zwyczajne motocyklowe/ciągnikowe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="001C733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zwyczajne motorowerowe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rPr>
          <w:trHeight w:val="836"/>
        </w:trPr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na przyczepy jedno i dwurzędowe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077" w:rsidRDefault="001004F1" w:rsidP="001C6B44">
            <w:r>
              <w:t>Tablice indywidualne samochodowe jednorzędowe</w:t>
            </w:r>
          </w:p>
          <w:p w:rsidR="001004F1" w:rsidRPr="001004F1" w:rsidRDefault="00D24077" w:rsidP="001C6B44">
            <w:pPr>
              <w:rPr>
                <w:color w:val="000000"/>
                <w:sz w:val="22"/>
                <w:szCs w:val="22"/>
              </w:rPr>
            </w:pPr>
            <w:r>
              <w:t xml:space="preserve"> (komplet 2 szt.)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C733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077" w:rsidRDefault="001004F1" w:rsidP="00D24077">
            <w:r>
              <w:t>Tablice indywidualne samochodowe dwurzędowe</w:t>
            </w:r>
          </w:p>
          <w:p w:rsidR="00D24077" w:rsidRPr="00D24077" w:rsidRDefault="00D24077" w:rsidP="00D24077">
            <w:r>
              <w:t>(komplet 2 szt.)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rPr>
          <w:trHeight w:val="805"/>
        </w:trPr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indywidualne ciągnikowe/motocyklowe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rPr>
          <w:trHeight w:val="702"/>
        </w:trPr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indywidualne motorowerowe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Default="001004F1" w:rsidP="001C6B44">
            <w:r>
              <w:t>Tablice zabytkowe samochodowe jednorzędowe</w:t>
            </w:r>
          </w:p>
          <w:p w:rsidR="001C7338" w:rsidRPr="001004F1" w:rsidRDefault="001C7338" w:rsidP="001C6B44">
            <w:pPr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Default="001C6B44" w:rsidP="001C6B44">
            <w:r>
              <w:t>Tablice zabytkowe samochodowe dwurzędowe</w:t>
            </w:r>
          </w:p>
          <w:p w:rsidR="001C7338" w:rsidRPr="001004F1" w:rsidRDefault="001C7338" w:rsidP="001C6B44">
            <w:pPr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C7338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t>Tablice zabytkowe motocyklowe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Default="001C6B44" w:rsidP="001C6B44">
            <w:r>
              <w:t xml:space="preserve">Tablice tymczasowe samochodowe jednorzędowe </w:t>
            </w:r>
          </w:p>
          <w:p w:rsidR="001C7338" w:rsidRPr="001004F1" w:rsidRDefault="001C7338" w:rsidP="001C6B44">
            <w:pPr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C7338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27BB1" w:rsidRPr="001004F1" w:rsidTr="00D24077">
        <w:tc>
          <w:tcPr>
            <w:tcW w:w="426" w:type="dxa"/>
            <w:vAlign w:val="center"/>
          </w:tcPr>
          <w:p w:rsidR="00127BB1" w:rsidRPr="001004F1" w:rsidRDefault="00127BB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BB1" w:rsidRDefault="00127BB1" w:rsidP="001C6B44">
            <w:r>
              <w:t>Tablica tymczasowa samochodowa jednorzędowa</w:t>
            </w:r>
          </w:p>
        </w:tc>
        <w:tc>
          <w:tcPr>
            <w:tcW w:w="709" w:type="dxa"/>
            <w:vAlign w:val="center"/>
          </w:tcPr>
          <w:p w:rsidR="00127BB1" w:rsidRPr="001004F1" w:rsidRDefault="00127BB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BB1" w:rsidRDefault="00127BB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27BB1" w:rsidRPr="001004F1" w:rsidTr="00D24077">
        <w:tc>
          <w:tcPr>
            <w:tcW w:w="426" w:type="dxa"/>
            <w:vAlign w:val="center"/>
          </w:tcPr>
          <w:p w:rsidR="00127BB1" w:rsidRPr="001004F1" w:rsidRDefault="00127BB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BB1" w:rsidRDefault="00127BB1" w:rsidP="001C6B44">
            <w:r>
              <w:t>Tablica tymczasowa motocyklowa</w:t>
            </w:r>
          </w:p>
        </w:tc>
        <w:tc>
          <w:tcPr>
            <w:tcW w:w="709" w:type="dxa"/>
            <w:vAlign w:val="center"/>
          </w:tcPr>
          <w:p w:rsidR="00127BB1" w:rsidRDefault="00127BB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BB1" w:rsidRDefault="00127BB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center"/>
          </w:tcPr>
          <w:p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27BB1" w:rsidRPr="001004F1" w:rsidTr="00D24077">
        <w:tc>
          <w:tcPr>
            <w:tcW w:w="426" w:type="dxa"/>
            <w:vAlign w:val="center"/>
          </w:tcPr>
          <w:p w:rsidR="00127BB1" w:rsidRPr="001004F1" w:rsidRDefault="00127BB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BB1" w:rsidRDefault="00127BB1" w:rsidP="001C6B44">
            <w:r>
              <w:t>Tablica tymczasowa motorowerowa</w:t>
            </w:r>
          </w:p>
        </w:tc>
        <w:tc>
          <w:tcPr>
            <w:tcW w:w="709" w:type="dxa"/>
            <w:vAlign w:val="center"/>
          </w:tcPr>
          <w:p w:rsidR="00127BB1" w:rsidRDefault="00127BB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BB1" w:rsidRDefault="00127BB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center"/>
          </w:tcPr>
          <w:p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Default="001C6B44" w:rsidP="001C6B44">
            <w:r>
              <w:t>Tablice zwyczajne samochodowe jednorzędowe zielone</w:t>
            </w:r>
          </w:p>
          <w:p w:rsidR="00D24077" w:rsidRPr="001004F1" w:rsidRDefault="00D24077" w:rsidP="001C6B44">
            <w:pPr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t>Tablice zwyczajne motocyklowe zielone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t>Tablice zwyczajne motorowerowe zielone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rPr>
          <w:trHeight w:val="1108"/>
        </w:trPr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t>Wtórnik tablic rejestracyjnych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27B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3610F" w:rsidTr="00D24077">
        <w:trPr>
          <w:trHeight w:val="1004"/>
        </w:trPr>
        <w:tc>
          <w:tcPr>
            <w:tcW w:w="8506" w:type="dxa"/>
            <w:gridSpan w:val="6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04F1">
              <w:rPr>
                <w:rFonts w:ascii="Arial" w:hAnsi="Arial" w:cs="Arial"/>
                <w:sz w:val="22"/>
                <w:szCs w:val="22"/>
              </w:rPr>
              <w:t>SUMA BRUTTO</w:t>
            </w: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04F1" w:rsidRPr="00127BB1" w:rsidRDefault="001004F1" w:rsidP="00127BB1">
      <w:pPr>
        <w:tabs>
          <w:tab w:val="left" w:pos="0"/>
        </w:tabs>
        <w:spacing w:after="200" w:line="276" w:lineRule="auto"/>
        <w:jc w:val="both"/>
        <w:rPr>
          <w:rFonts w:eastAsia="Calibri"/>
        </w:rPr>
      </w:pPr>
    </w:p>
    <w:p w:rsidR="001004F1" w:rsidRPr="00127BB1" w:rsidRDefault="001C6B44" w:rsidP="00127BB1">
      <w:pPr>
        <w:tabs>
          <w:tab w:val="left" w:pos="0"/>
        </w:tabs>
        <w:spacing w:after="200" w:line="276" w:lineRule="auto"/>
        <w:jc w:val="both"/>
        <w:rPr>
          <w:rFonts w:eastAsia="Calibri"/>
        </w:rPr>
      </w:pPr>
      <w:r w:rsidRPr="00127BB1">
        <w:rPr>
          <w:rFonts w:eastAsia="Calibri"/>
          <w:iCs/>
        </w:rPr>
        <w:t xml:space="preserve">W ramach zamówienia udzielamy Zamawiającemu na dostarczony przedmiot zamówienia, </w:t>
      </w:r>
      <w:r w:rsidRPr="00127BB1">
        <w:rPr>
          <w:rFonts w:eastAsia="Calibri"/>
          <w:b/>
          <w:iCs/>
        </w:rPr>
        <w:t xml:space="preserve">…….. </w:t>
      </w:r>
      <w:r w:rsidR="00E572E3">
        <w:rPr>
          <w:rFonts w:eastAsia="Calibri"/>
          <w:b/>
          <w:iCs/>
        </w:rPr>
        <w:t>–</w:t>
      </w:r>
      <w:r w:rsidRPr="00127BB1">
        <w:rPr>
          <w:rFonts w:eastAsia="Calibri"/>
          <w:b/>
          <w:iCs/>
        </w:rPr>
        <w:t xml:space="preserve"> miesięcznej</w:t>
      </w:r>
      <w:r w:rsidR="00E572E3">
        <w:rPr>
          <w:rFonts w:eastAsia="Calibri"/>
          <w:b/>
          <w:iCs/>
        </w:rPr>
        <w:t xml:space="preserve"> </w:t>
      </w:r>
      <w:r w:rsidRPr="00127BB1">
        <w:rPr>
          <w:rFonts w:eastAsia="Calibri"/>
          <w:b/>
          <w:iCs/>
        </w:rPr>
        <w:t xml:space="preserve">gwarancji </w:t>
      </w:r>
      <w:r w:rsidRPr="00127BB1">
        <w:rPr>
          <w:rFonts w:eastAsia="Calibri"/>
        </w:rPr>
        <w:t xml:space="preserve">za wady przedmiotu zamówienia, </w:t>
      </w:r>
    </w:p>
    <w:p w:rsidR="00D24077" w:rsidRPr="00D24077" w:rsidRDefault="00D24077">
      <w:pPr>
        <w:tabs>
          <w:tab w:val="left" w:pos="426"/>
        </w:tabs>
        <w:spacing w:after="200" w:line="276" w:lineRule="auto"/>
        <w:jc w:val="both"/>
        <w:rPr>
          <w:rFonts w:eastAsia="Calibri"/>
          <w:sz w:val="22"/>
          <w:szCs w:val="22"/>
        </w:rPr>
      </w:pPr>
    </w:p>
    <w:p w:rsidR="00325684" w:rsidRDefault="002B55EF">
      <w:pPr>
        <w:tabs>
          <w:tab w:val="left" w:pos="284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Dostawy zrealizujemy:</w:t>
      </w:r>
    </w:p>
    <w:p w:rsidR="00325684" w:rsidRDefault="002B55EF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720"/>
        <w:jc w:val="both"/>
        <w:rPr>
          <w:rFonts w:eastAsia="Calibri"/>
        </w:rPr>
      </w:pPr>
      <w:r>
        <w:rPr>
          <w:rFonts w:eastAsia="Calibri"/>
        </w:rPr>
        <w:t>sami*/przy udziale Podwykonawców*</w:t>
      </w:r>
    </w:p>
    <w:p w:rsidR="00325684" w:rsidRDefault="002B55EF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720"/>
        <w:jc w:val="both"/>
        <w:rPr>
          <w:rFonts w:eastAsia="Calibri"/>
        </w:rPr>
      </w:pPr>
      <w:r>
        <w:rPr>
          <w:rFonts w:eastAsia="Calibri"/>
        </w:rPr>
        <w:t>część zamówienia, których wykonanie zamierzamy powierzyć podwykonawcy/om*:</w:t>
      </w:r>
    </w:p>
    <w:p w:rsidR="00325684" w:rsidRDefault="002B55EF">
      <w:pPr>
        <w:tabs>
          <w:tab w:val="left" w:pos="284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25684" w:rsidRDefault="002B55EF">
      <w:pPr>
        <w:numPr>
          <w:ilvl w:val="0"/>
          <w:numId w:val="3"/>
        </w:numPr>
        <w:tabs>
          <w:tab w:val="left" w:pos="284"/>
          <w:tab w:val="left" w:pos="8931"/>
        </w:tabs>
        <w:ind w:left="0" w:hanging="720"/>
        <w:rPr>
          <w:rFonts w:eastAsia="Calibri"/>
        </w:rPr>
      </w:pPr>
      <w:r>
        <w:rPr>
          <w:rFonts w:eastAsia="Calibri"/>
        </w:rPr>
        <w:t>nazwy Podwykonawców…………………………………………………………………...</w:t>
      </w:r>
    </w:p>
    <w:p w:rsidR="00325684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25684" w:rsidRDefault="00325684">
      <w:pPr>
        <w:suppressAutoHyphens w:val="0"/>
        <w:spacing w:before="120"/>
        <w:jc w:val="both"/>
        <w:rPr>
          <w:rFonts w:eastAsia="Calibri"/>
        </w:rPr>
      </w:pPr>
    </w:p>
    <w:p w:rsidR="00325684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W celu potwierdzenia spełniania warunków udziału w postępowaniu:</w:t>
      </w:r>
    </w:p>
    <w:p w:rsidR="00325684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a) polegamy*/nie polegamy na zasobach podmiotów (nazwa podmiotów): ………………....</w:t>
      </w:r>
    </w:p>
    <w:p w:rsidR="00325684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25684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b) część zamówienia powierzona do wykonania: ……………………………………………...</w:t>
      </w:r>
    </w:p>
    <w:p w:rsidR="00325684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325684" w:rsidRDefault="00325684">
      <w:pPr>
        <w:tabs>
          <w:tab w:val="left" w:pos="720"/>
        </w:tabs>
        <w:spacing w:after="200" w:line="276" w:lineRule="auto"/>
        <w:ind w:right="51"/>
        <w:jc w:val="both"/>
        <w:rPr>
          <w:rFonts w:eastAsia="Calibri"/>
        </w:rPr>
      </w:pPr>
    </w:p>
    <w:p w:rsidR="00325684" w:rsidRDefault="002B55EF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Powyższe ceny obejmują pełen zakres zamówienia określony w warunkach przedstawionych                     w Specyfikacji Warunków Zamówienia.</w:t>
      </w:r>
    </w:p>
    <w:p w:rsidR="00325684" w:rsidRDefault="002B55EF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Oświadczamy, że jesteśmy związani niniejszą ofertą przez okres 30 dni od terminu składania ofert, tj. do dnia </w:t>
      </w:r>
      <w:r w:rsidR="00E572E3" w:rsidRPr="00E572E3">
        <w:rPr>
          <w:rFonts w:eastAsia="Calibri"/>
          <w:b/>
          <w:bCs/>
          <w:sz w:val="22"/>
          <w:szCs w:val="22"/>
        </w:rPr>
        <w:t>19</w:t>
      </w:r>
      <w:r w:rsidRPr="00E572E3">
        <w:rPr>
          <w:rFonts w:eastAsia="Calibri"/>
          <w:b/>
          <w:bCs/>
          <w:sz w:val="22"/>
          <w:szCs w:val="22"/>
        </w:rPr>
        <w:t>.01.202</w:t>
      </w:r>
      <w:r w:rsidR="00E572E3" w:rsidRPr="00E572E3">
        <w:rPr>
          <w:rFonts w:eastAsia="Calibri"/>
          <w:b/>
          <w:bCs/>
          <w:sz w:val="22"/>
          <w:szCs w:val="22"/>
        </w:rPr>
        <w:t>3 r.</w:t>
      </w:r>
    </w:p>
    <w:p w:rsidR="00325684" w:rsidRDefault="002B55EF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Niniejszym potwierdzamy, że zapoznaliśmy się ze wzorem umowy załączonym do Specyfikacji Warunków Zamówienia i w przypadku wyboru naszej oferty zobowiązujemy się do podpisania umowy z Zamawiającym zgodnej z owym wzorem, w terminie i miejscu przez niego wskazanym.</w:t>
      </w:r>
    </w:p>
    <w:p w:rsidR="00325684" w:rsidRDefault="002B55EF">
      <w:pPr>
        <w:numPr>
          <w:ilvl w:val="0"/>
          <w:numId w:val="2"/>
        </w:numPr>
        <w:tabs>
          <w:tab w:val="left" w:pos="284"/>
        </w:tabs>
        <w:spacing w:line="276" w:lineRule="auto"/>
        <w:ind w:left="284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Oświadczamy, że sposób reprezentacji spółki/konsorcjum* dla potrzeb niniejszego zamówienia jest następujący:</w:t>
      </w:r>
    </w:p>
    <w:p w:rsidR="00325684" w:rsidRDefault="002B55EF">
      <w:pPr>
        <w:tabs>
          <w:tab w:val="left" w:pos="284"/>
        </w:tabs>
        <w:spacing w:line="276" w:lineRule="auto"/>
        <w:ind w:left="284"/>
        <w:jc w:val="both"/>
        <w:rPr>
          <w:rFonts w:eastAsia="Calibri"/>
          <w:i/>
          <w:sz w:val="20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……………………………………………………………………………………………………….</w:t>
      </w:r>
    </w:p>
    <w:p w:rsidR="00325684" w:rsidRDefault="002B55EF">
      <w:pPr>
        <w:tabs>
          <w:tab w:val="left" w:pos="284"/>
        </w:tabs>
        <w:spacing w:line="276" w:lineRule="auto"/>
        <w:ind w:left="284"/>
        <w:jc w:val="both"/>
        <w:rPr>
          <w:rFonts w:eastAsia="Calibri"/>
          <w:i/>
          <w:sz w:val="20"/>
          <w:szCs w:val="22"/>
        </w:rPr>
      </w:pPr>
      <w:r>
        <w:rPr>
          <w:rFonts w:eastAsia="Calibri"/>
          <w:i/>
          <w:sz w:val="20"/>
          <w:szCs w:val="22"/>
        </w:rPr>
        <w:t>(wypełniają jedynie przedsiębiorcy składający wspólną ofertę-spółki cywilne lub konsorcja)</w:t>
      </w:r>
    </w:p>
    <w:p w:rsidR="00325684" w:rsidRDefault="00325684">
      <w:pPr>
        <w:tabs>
          <w:tab w:val="left" w:pos="284"/>
        </w:tabs>
        <w:spacing w:line="276" w:lineRule="auto"/>
        <w:ind w:left="284"/>
        <w:jc w:val="both"/>
        <w:rPr>
          <w:rFonts w:eastAsia="Calibri"/>
          <w:i/>
          <w:sz w:val="20"/>
          <w:szCs w:val="22"/>
        </w:rPr>
      </w:pPr>
    </w:p>
    <w:p w:rsidR="00325684" w:rsidRDefault="002B55EF">
      <w:pPr>
        <w:numPr>
          <w:ilvl w:val="0"/>
          <w:numId w:val="2"/>
        </w:numPr>
        <w:tabs>
          <w:tab w:val="left" w:pos="0"/>
          <w:tab w:val="left" w:pos="142"/>
        </w:tabs>
        <w:spacing w:line="276" w:lineRule="auto"/>
        <w:ind w:left="426" w:hanging="426"/>
        <w:jc w:val="both"/>
        <w:rPr>
          <w:rFonts w:eastAsia="Calibri"/>
          <w:i/>
          <w:sz w:val="20"/>
          <w:szCs w:val="22"/>
        </w:rPr>
      </w:pPr>
      <w:r>
        <w:rPr>
          <w:rFonts w:eastAsia="Calibri"/>
          <w:sz w:val="22"/>
          <w:szCs w:val="22"/>
        </w:rPr>
        <w:t>Oświadczamy, że wypełniliśmy obowiązki informacyjne przewidziane w art. 13 lub art. 14 ustawy z dnia 10 maja 2018 r. o ochronie danych osobowych, wobec osób fizycznych, od których dane osobowe bezpośrednio lub pośrednio pozyskaliśmy w celu ubiegania się o udzielenie zamówienia publicznego w niniejszym postępowaniu.</w:t>
      </w:r>
    </w:p>
    <w:p w:rsidR="00325684" w:rsidRDefault="00325684">
      <w:pPr>
        <w:tabs>
          <w:tab w:val="left" w:pos="284"/>
        </w:tabs>
        <w:spacing w:line="276" w:lineRule="auto"/>
        <w:jc w:val="both"/>
        <w:rPr>
          <w:rFonts w:eastAsia="Calibri"/>
          <w:i/>
          <w:sz w:val="20"/>
          <w:szCs w:val="22"/>
        </w:rPr>
      </w:pPr>
    </w:p>
    <w:p w:rsidR="00325684" w:rsidRDefault="002B55EF">
      <w:pPr>
        <w:numPr>
          <w:ilvl w:val="0"/>
          <w:numId w:val="2"/>
        </w:numPr>
        <w:tabs>
          <w:tab w:val="left" w:pos="0"/>
          <w:tab w:val="left" w:pos="142"/>
        </w:tabs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Oświadczamy, że - za wyjątkiem informacji i dokumentów zawartych w ofercie na stronach                 od ….. do…… - niniejsza oferta oraz wszelkie załączniki do niej są jawne i nie zawierają informacji stanowiących tajemnicę przedsiębiorstwa w rozumieniu przepisów o zwalczaniu nieuczciwej konkurencji.</w:t>
      </w:r>
    </w:p>
    <w:p w:rsidR="00325684" w:rsidRDefault="00325684">
      <w:pPr>
        <w:tabs>
          <w:tab w:val="left" w:pos="0"/>
          <w:tab w:val="left" w:pos="142"/>
        </w:tabs>
        <w:spacing w:line="276" w:lineRule="auto"/>
        <w:ind w:left="426"/>
        <w:jc w:val="both"/>
        <w:rPr>
          <w:rFonts w:eastAsia="Calibri"/>
          <w:sz w:val="22"/>
          <w:szCs w:val="22"/>
        </w:rPr>
      </w:pPr>
    </w:p>
    <w:p w:rsidR="00325684" w:rsidRDefault="002B55EF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</w:rPr>
      </w:pPr>
      <w:r>
        <w:rPr>
          <w:sz w:val="22"/>
        </w:rPr>
        <w:t xml:space="preserve">Wynagrodzenie będzie przekazane na rachunek bankowy Wykonawcy nr </w:t>
      </w:r>
    </w:p>
    <w:p w:rsidR="00325684" w:rsidRDefault="00325684">
      <w:pPr>
        <w:pStyle w:val="Akapitzlist1"/>
        <w:rPr>
          <w:sz w:val="22"/>
        </w:rPr>
      </w:pPr>
    </w:p>
    <w:p w:rsidR="00325684" w:rsidRDefault="002B55EF">
      <w:pPr>
        <w:tabs>
          <w:tab w:val="left" w:pos="0"/>
        </w:tabs>
        <w:spacing w:line="276" w:lineRule="auto"/>
        <w:ind w:left="426"/>
        <w:jc w:val="both"/>
        <w:rPr>
          <w:rFonts w:eastAsia="Calibri"/>
          <w:sz w:val="20"/>
          <w:szCs w:val="22"/>
        </w:rPr>
      </w:pPr>
      <w:r>
        <w:rPr>
          <w:sz w:val="22"/>
        </w:rPr>
        <w:t>………………………………………………….</w:t>
      </w:r>
    </w:p>
    <w:p w:rsidR="00325684" w:rsidRDefault="00325684">
      <w:pPr>
        <w:pStyle w:val="Akapitzlist1"/>
        <w:rPr>
          <w:rFonts w:eastAsia="Calibri"/>
          <w:sz w:val="20"/>
          <w:szCs w:val="22"/>
        </w:rPr>
      </w:pPr>
    </w:p>
    <w:p w:rsidR="00E572E3" w:rsidRDefault="002B55EF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Czy wykonawca jest</w:t>
      </w:r>
      <w:r w:rsidR="00E572E3">
        <w:rPr>
          <w:rFonts w:eastAsia="Calibri"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</w:t>
      </w:r>
    </w:p>
    <w:p w:rsidR="00E572E3" w:rsidRPr="00E572E3" w:rsidRDefault="00E572E3" w:rsidP="00E572E3">
      <w:pPr>
        <w:pStyle w:val="Akapitzlist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E572E3">
        <w:rPr>
          <w:rFonts w:eastAsia="Calibri"/>
          <w:sz w:val="22"/>
          <w:szCs w:val="22"/>
        </w:rPr>
        <w:t>m</w:t>
      </w:r>
      <w:r w:rsidR="002B55EF" w:rsidRPr="00E572E3">
        <w:rPr>
          <w:rFonts w:eastAsia="Calibri"/>
          <w:sz w:val="22"/>
          <w:szCs w:val="22"/>
        </w:rPr>
        <w:t xml:space="preserve">ikroprzedsiębiorstwem </w:t>
      </w:r>
    </w:p>
    <w:p w:rsidR="00E572E3" w:rsidRDefault="002B55EF" w:rsidP="00E572E3">
      <w:pPr>
        <w:pStyle w:val="Akapitzlist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E572E3">
        <w:rPr>
          <w:rFonts w:eastAsia="Calibri"/>
          <w:sz w:val="22"/>
          <w:szCs w:val="22"/>
        </w:rPr>
        <w:t xml:space="preserve">małym </w:t>
      </w:r>
      <w:r w:rsidR="00E572E3">
        <w:rPr>
          <w:rFonts w:eastAsia="Calibri"/>
          <w:sz w:val="22"/>
          <w:szCs w:val="22"/>
        </w:rPr>
        <w:t xml:space="preserve">przedsiębiorstwem </w:t>
      </w:r>
      <w:r w:rsidRPr="00E572E3">
        <w:rPr>
          <w:rFonts w:eastAsia="Calibri"/>
          <w:sz w:val="22"/>
          <w:szCs w:val="22"/>
        </w:rPr>
        <w:t xml:space="preserve"> </w:t>
      </w:r>
    </w:p>
    <w:p w:rsidR="00325684" w:rsidRPr="00E572E3" w:rsidRDefault="00E572E3" w:rsidP="00E572E3">
      <w:pPr>
        <w:pStyle w:val="Akapitzlist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średnim przedsiębiorstwem</w:t>
      </w:r>
      <w:r w:rsidR="002B55EF" w:rsidRPr="00E572E3">
        <w:rPr>
          <w:rFonts w:eastAsia="Calibri"/>
          <w:sz w:val="22"/>
          <w:szCs w:val="22"/>
        </w:rPr>
        <w:t xml:space="preserve"> </w:t>
      </w:r>
    </w:p>
    <w:p w:rsidR="00325684" w:rsidRPr="00E572E3" w:rsidRDefault="00E572E3" w:rsidP="00E572E3">
      <w:pPr>
        <w:tabs>
          <w:tab w:val="left" w:pos="0"/>
        </w:tabs>
        <w:spacing w:line="276" w:lineRule="auto"/>
        <w:jc w:val="both"/>
        <w:rPr>
          <w:i/>
          <w:sz w:val="22"/>
          <w:szCs w:val="22"/>
          <w:u w:val="single"/>
        </w:rPr>
      </w:pPr>
      <w:r w:rsidRPr="00E572E3">
        <w:rPr>
          <w:rFonts w:eastAsia="Calibri"/>
          <w:i/>
          <w:sz w:val="22"/>
          <w:szCs w:val="22"/>
          <w:u w:val="single"/>
        </w:rPr>
        <w:t xml:space="preserve"> (proszę podkreślić prawidłową wielkość przedsiębiorstwa</w:t>
      </w:r>
      <w:r w:rsidR="002B55EF" w:rsidRPr="00E572E3">
        <w:rPr>
          <w:rFonts w:eastAsia="Calibri"/>
          <w:i/>
          <w:sz w:val="22"/>
          <w:szCs w:val="22"/>
          <w:u w:val="single"/>
        </w:rPr>
        <w:t>)</w:t>
      </w:r>
    </w:p>
    <w:p w:rsidR="00325684" w:rsidRDefault="00325684">
      <w:pPr>
        <w:tabs>
          <w:tab w:val="left" w:pos="360"/>
        </w:tabs>
        <w:spacing w:line="276" w:lineRule="auto"/>
        <w:ind w:left="426"/>
        <w:jc w:val="both"/>
        <w:rPr>
          <w:sz w:val="22"/>
          <w:szCs w:val="22"/>
        </w:rPr>
      </w:pPr>
    </w:p>
    <w:p w:rsidR="00325684" w:rsidRDefault="002B55EF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Wszelką korespondencję w sprawie niniejszego postępowania należy kierować na poniższy adres:</w:t>
      </w:r>
    </w:p>
    <w:p w:rsidR="00325684" w:rsidRDefault="002B55EF">
      <w:pPr>
        <w:tabs>
          <w:tab w:val="left" w:pos="360"/>
        </w:tabs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27BB1">
        <w:rPr>
          <w:sz w:val="22"/>
          <w:szCs w:val="22"/>
        </w:rPr>
        <w:t>e-mail:……………………………………..</w:t>
      </w:r>
    </w:p>
    <w:p w:rsidR="00325684" w:rsidRDefault="00325684" w:rsidP="00127BB1">
      <w:pPr>
        <w:spacing w:line="276" w:lineRule="auto"/>
        <w:jc w:val="both"/>
        <w:rPr>
          <w:sz w:val="22"/>
          <w:szCs w:val="22"/>
        </w:rPr>
      </w:pPr>
    </w:p>
    <w:p w:rsidR="00325684" w:rsidRDefault="002B55EF" w:rsidP="00127BB1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niniejszej oferty są:</w:t>
      </w:r>
    </w:p>
    <w:p w:rsidR="00325684" w:rsidRDefault="002B55E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325684" w:rsidRDefault="002B55E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325684" w:rsidRDefault="002B55E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325684" w:rsidRDefault="00325684">
      <w:pPr>
        <w:spacing w:line="276" w:lineRule="auto"/>
        <w:jc w:val="both"/>
        <w:rPr>
          <w:sz w:val="22"/>
          <w:szCs w:val="22"/>
        </w:rPr>
      </w:pPr>
    </w:p>
    <w:p w:rsidR="00325684" w:rsidRDefault="00325684">
      <w:pPr>
        <w:spacing w:line="276" w:lineRule="auto"/>
        <w:jc w:val="both"/>
        <w:rPr>
          <w:sz w:val="22"/>
          <w:szCs w:val="22"/>
        </w:rPr>
      </w:pPr>
    </w:p>
    <w:p w:rsidR="00325684" w:rsidRDefault="00325684">
      <w:pPr>
        <w:spacing w:line="276" w:lineRule="auto"/>
        <w:jc w:val="both"/>
        <w:rPr>
          <w:sz w:val="22"/>
          <w:szCs w:val="22"/>
        </w:rPr>
      </w:pPr>
    </w:p>
    <w:p w:rsidR="00325684" w:rsidRDefault="00325684">
      <w:pPr>
        <w:tabs>
          <w:tab w:val="left" w:pos="2160"/>
        </w:tabs>
        <w:spacing w:after="200" w:line="276" w:lineRule="auto"/>
        <w:ind w:right="51"/>
        <w:jc w:val="both"/>
        <w:rPr>
          <w:rFonts w:eastAsia="Calibri"/>
          <w:sz w:val="20"/>
          <w:szCs w:val="22"/>
        </w:rPr>
      </w:pPr>
    </w:p>
    <w:p w:rsidR="00325684" w:rsidRDefault="002B55EF">
      <w:pPr>
        <w:tabs>
          <w:tab w:val="left" w:pos="2160"/>
        </w:tabs>
        <w:spacing w:after="200" w:line="276" w:lineRule="auto"/>
        <w:ind w:right="51"/>
        <w:jc w:val="both"/>
        <w:rPr>
          <w:rFonts w:eastAsia="Calibri"/>
          <w:sz w:val="18"/>
          <w:szCs w:val="18"/>
        </w:rPr>
      </w:pP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  <w:t>…………………………………………</w:t>
      </w:r>
    </w:p>
    <w:p w:rsidR="00325684" w:rsidRDefault="002B55EF">
      <w:pPr>
        <w:tabs>
          <w:tab w:val="left" w:pos="4788"/>
          <w:tab w:val="right" w:pos="9252"/>
        </w:tabs>
        <w:spacing w:after="120" w:line="276" w:lineRule="auto"/>
        <w:ind w:firstLine="3645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podpisano</w:t>
      </w:r>
    </w:p>
    <w:p w:rsidR="00325684" w:rsidRDefault="002B55EF">
      <w:pPr>
        <w:tabs>
          <w:tab w:val="left" w:pos="4788"/>
          <w:tab w:val="right" w:pos="9252"/>
        </w:tabs>
        <w:spacing w:after="200" w:line="276" w:lineRule="auto"/>
        <w:ind w:firstLine="3645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/upoważniony przedstawiciel Wykonawcy/</w:t>
      </w:r>
    </w:p>
    <w:p w:rsidR="00325684" w:rsidRDefault="00325684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sz w:val="18"/>
          <w:szCs w:val="18"/>
        </w:rPr>
      </w:pPr>
    </w:p>
    <w:p w:rsidR="002B55EF" w:rsidRDefault="002B55EF">
      <w:pPr>
        <w:tabs>
          <w:tab w:val="left" w:pos="4788"/>
          <w:tab w:val="right" w:pos="9252"/>
        </w:tabs>
        <w:spacing w:after="200" w:line="276" w:lineRule="auto"/>
        <w:jc w:val="both"/>
      </w:pPr>
      <w:r>
        <w:rPr>
          <w:rFonts w:eastAsia="Calibri"/>
          <w:sz w:val="18"/>
          <w:szCs w:val="18"/>
        </w:rPr>
        <w:t>* niepotrzebne skreślić</w:t>
      </w:r>
    </w:p>
    <w:sectPr w:rsidR="002B55EF" w:rsidSect="007B3C5B">
      <w:headerReference w:type="default" r:id="rId7"/>
      <w:pgSz w:w="11906" w:h="16838"/>
      <w:pgMar w:top="765" w:right="1417" w:bottom="284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09E" w:rsidRDefault="00CB409E">
      <w:r>
        <w:separator/>
      </w:r>
    </w:p>
  </w:endnote>
  <w:endnote w:type="continuationSeparator" w:id="1">
    <w:p w:rsidR="00CB409E" w:rsidRDefault="00CB4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09E" w:rsidRDefault="00CB409E">
      <w:r>
        <w:separator/>
      </w:r>
    </w:p>
  </w:footnote>
  <w:footnote w:type="continuationSeparator" w:id="1">
    <w:p w:rsidR="00CB409E" w:rsidRDefault="00CB4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38" w:rsidRDefault="002B55EF">
    <w:pPr>
      <w:pStyle w:val="Nagwek"/>
    </w:pPr>
    <w:r>
      <w:t>REZ.272.1</w:t>
    </w:r>
    <w:r w:rsidR="001C7338">
      <w:t>6</w:t>
    </w:r>
    <w:r>
      <w:t>.202</w:t>
    </w:r>
    <w:r w:rsidR="001C7338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7F01A23"/>
    <w:multiLevelType w:val="hybridMultilevel"/>
    <w:tmpl w:val="E57A07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B331E07"/>
    <w:multiLevelType w:val="hybridMultilevel"/>
    <w:tmpl w:val="3B58EB3E"/>
    <w:lvl w:ilvl="0" w:tplc="62DAD45E">
      <w:start w:val="1"/>
      <w:numFmt w:val="decimal"/>
      <w:lvlText w:val="%1."/>
      <w:lvlJc w:val="left"/>
      <w:pPr>
        <w:ind w:left="752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004F1"/>
    <w:rsid w:val="00011B51"/>
    <w:rsid w:val="001004F1"/>
    <w:rsid w:val="00127BB1"/>
    <w:rsid w:val="001C6B44"/>
    <w:rsid w:val="001C7338"/>
    <w:rsid w:val="002816E9"/>
    <w:rsid w:val="002B55EF"/>
    <w:rsid w:val="00325684"/>
    <w:rsid w:val="00374A98"/>
    <w:rsid w:val="0041221A"/>
    <w:rsid w:val="007B3C5B"/>
    <w:rsid w:val="00AA38CB"/>
    <w:rsid w:val="00CB409E"/>
    <w:rsid w:val="00D24077"/>
    <w:rsid w:val="00E410E4"/>
    <w:rsid w:val="00E572E3"/>
    <w:rsid w:val="00FB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C5B"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B3C5B"/>
  </w:style>
  <w:style w:type="character" w:customStyle="1" w:styleId="NagwekZnak">
    <w:name w:val="Nagłówek Znak"/>
    <w:basedOn w:val="Domylnaczcionkaakapitu1"/>
    <w:rsid w:val="007B3C5B"/>
  </w:style>
  <w:style w:type="character" w:customStyle="1" w:styleId="StopkaZnak">
    <w:name w:val="Stopka Znak"/>
    <w:basedOn w:val="Domylnaczcionkaakapitu1"/>
    <w:rsid w:val="007B3C5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rsid w:val="007B3C5B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sid w:val="007B3C5B"/>
    <w:rPr>
      <w:rFonts w:ascii="Segoe UI" w:eastAsia="Times New Roman" w:hAnsi="Segoe UI" w:cs="Segoe UI"/>
      <w:kern w:val="1"/>
      <w:sz w:val="18"/>
      <w:szCs w:val="18"/>
    </w:rPr>
  </w:style>
  <w:style w:type="character" w:customStyle="1" w:styleId="ListLabel1">
    <w:name w:val="ListLabel 1"/>
    <w:rsid w:val="007B3C5B"/>
    <w:rPr>
      <w:sz w:val="22"/>
      <w:szCs w:val="22"/>
    </w:rPr>
  </w:style>
  <w:style w:type="character" w:customStyle="1" w:styleId="ListLabel2">
    <w:name w:val="ListLabel 2"/>
    <w:rsid w:val="007B3C5B"/>
    <w:rPr>
      <w:rFonts w:eastAsia="Calibri"/>
      <w:sz w:val="22"/>
    </w:rPr>
  </w:style>
  <w:style w:type="character" w:customStyle="1" w:styleId="ListLabel3">
    <w:name w:val="ListLabel 3"/>
    <w:rsid w:val="007B3C5B"/>
    <w:rPr>
      <w:sz w:val="22"/>
    </w:rPr>
  </w:style>
  <w:style w:type="paragraph" w:customStyle="1" w:styleId="Nagwek1">
    <w:name w:val="Nagłówek1"/>
    <w:basedOn w:val="Normalny"/>
    <w:next w:val="Tekstpodstawowy"/>
    <w:rsid w:val="007B3C5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7B3C5B"/>
    <w:pPr>
      <w:spacing w:after="120"/>
    </w:pPr>
  </w:style>
  <w:style w:type="paragraph" w:styleId="Lista">
    <w:name w:val="List"/>
    <w:basedOn w:val="Tekstpodstawowy"/>
    <w:rsid w:val="007B3C5B"/>
    <w:rPr>
      <w:rFonts w:cs="Lucida Sans"/>
    </w:rPr>
  </w:style>
  <w:style w:type="paragraph" w:customStyle="1" w:styleId="Podpis1">
    <w:name w:val="Podpis1"/>
    <w:basedOn w:val="Normalny"/>
    <w:rsid w:val="007B3C5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7B3C5B"/>
    <w:pPr>
      <w:suppressLineNumbers/>
    </w:pPr>
    <w:rPr>
      <w:rFonts w:cs="Lucida Sans"/>
    </w:rPr>
  </w:style>
  <w:style w:type="paragraph" w:styleId="Nagwek">
    <w:name w:val="header"/>
    <w:basedOn w:val="Normalny"/>
    <w:rsid w:val="007B3C5B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B3C5B"/>
    <w:pPr>
      <w:suppressLineNumbers/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7B3C5B"/>
    <w:pPr>
      <w:ind w:left="720"/>
    </w:pPr>
  </w:style>
  <w:style w:type="paragraph" w:customStyle="1" w:styleId="Tekstdymka1">
    <w:name w:val="Tekst dymka1"/>
    <w:basedOn w:val="Normalny"/>
    <w:rsid w:val="007B3C5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004F1"/>
    <w:pPr>
      <w:suppressAutoHyphens w:val="0"/>
      <w:spacing w:after="200" w:line="276" w:lineRule="auto"/>
      <w:ind w:left="720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dom</cp:lastModifiedBy>
  <cp:revision>4</cp:revision>
  <cp:lastPrinted>2021-03-16T06:22:00Z</cp:lastPrinted>
  <dcterms:created xsi:type="dcterms:W3CDTF">2022-12-12T21:50:00Z</dcterms:created>
  <dcterms:modified xsi:type="dcterms:W3CDTF">2022-12-12T22:27:00Z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