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5E338" w14:textId="2317E011" w:rsidR="000D3226" w:rsidRPr="00F2216C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162D3C" w:rsidRPr="008E6DC0">
        <w:rPr>
          <w:rFonts w:asciiTheme="majorHAnsi" w:hAnsiTheme="majorHAnsi" w:cs="Times New Roman"/>
          <w:b/>
          <w:sz w:val="24"/>
          <w:szCs w:val="24"/>
        </w:rPr>
        <w:t>ZDP.26.1</w:t>
      </w:r>
      <w:r w:rsidR="005F60C1" w:rsidRPr="008E6DC0">
        <w:rPr>
          <w:rFonts w:asciiTheme="majorHAnsi" w:hAnsiTheme="majorHAnsi" w:cs="Times New Roman"/>
          <w:b/>
          <w:sz w:val="24"/>
          <w:szCs w:val="24"/>
        </w:rPr>
        <w:t>.</w:t>
      </w:r>
      <w:r w:rsidR="00DC7CE2">
        <w:rPr>
          <w:rFonts w:asciiTheme="majorHAnsi" w:hAnsiTheme="majorHAnsi" w:cs="Times New Roman"/>
          <w:b/>
          <w:sz w:val="24"/>
          <w:szCs w:val="24"/>
        </w:rPr>
        <w:t>2024</w:t>
      </w:r>
    </w:p>
    <w:p w14:paraId="2AF18A1F" w14:textId="77777777" w:rsidR="009971D9" w:rsidRPr="00F2216C" w:rsidRDefault="009971D9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AC9EA9C" w14:textId="0CFBE807" w:rsidR="00905455" w:rsidRPr="0044178C" w:rsidRDefault="00905455" w:rsidP="0044178C">
      <w:pPr>
        <w:jc w:val="right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F2216C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1F3A21C4" w14:textId="77777777" w:rsidR="00905455" w:rsidRPr="00F2216C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F2216C" w:rsidRPr="00F2216C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F2216C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F2216C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72076B9A" w14:textId="77777777" w:rsidR="00905455" w:rsidRPr="00F2216C" w:rsidRDefault="00905455" w:rsidP="00A961C3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1B7E4FD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</w:rPr>
      </w:pPr>
    </w:p>
    <w:p w14:paraId="26D88312" w14:textId="77777777" w:rsidR="00905455" w:rsidRPr="00F2216C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F2216C" w:rsidRDefault="00905455" w:rsidP="00724B55">
      <w:pPr>
        <w:pStyle w:val="Zwykytekst1"/>
        <w:numPr>
          <w:ilvl w:val="0"/>
          <w:numId w:val="16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F2216C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F2216C" w:rsidRDefault="00B112EC" w:rsidP="005707F0">
      <w:pPr>
        <w:pStyle w:val="Akapitzlist"/>
        <w:numPr>
          <w:ilvl w:val="1"/>
          <w:numId w:val="6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F2216C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F2216C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b/>
          <w:bCs/>
        </w:rPr>
        <w:t>MY NIŻEJ PODPISANI</w:t>
      </w:r>
      <w:r w:rsidRPr="00F2216C">
        <w:rPr>
          <w:rFonts w:asciiTheme="majorHAnsi" w:hAnsiTheme="majorHAnsi" w:cs="Times New Roman"/>
        </w:rPr>
        <w:t xml:space="preserve"> </w:t>
      </w:r>
    </w:p>
    <w:p w14:paraId="32179A37" w14:textId="4774A171" w:rsidR="00905455" w:rsidRPr="00F2216C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</w:t>
      </w:r>
      <w:r w:rsidR="00DC7CE2">
        <w:rPr>
          <w:rFonts w:asciiTheme="majorHAnsi" w:hAnsiTheme="majorHAnsi" w:cs="Times New Roman"/>
        </w:rPr>
        <w:t>.</w:t>
      </w:r>
      <w:r w:rsidRPr="00F2216C">
        <w:rPr>
          <w:rFonts w:asciiTheme="majorHAnsi" w:hAnsiTheme="majorHAnsi" w:cs="Times New Roman"/>
        </w:rPr>
        <w:t>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……………………………………………………………………..</w:t>
      </w:r>
      <w:r w:rsidRPr="00F2216C">
        <w:rPr>
          <w:rFonts w:asciiTheme="majorHAnsi" w:hAnsiTheme="majorHAnsi" w:cs="Times New Roman"/>
        </w:rPr>
        <w:t>…………….</w:t>
      </w:r>
    </w:p>
    <w:p w14:paraId="4E83FEA8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F2216C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F2216C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działając w imieniu i na rzecz</w:t>
      </w:r>
    </w:p>
    <w:p w14:paraId="0B18CE7E" w14:textId="2F2F5FA2" w:rsidR="00905455" w:rsidRPr="00F2216C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</w:t>
      </w:r>
      <w:r w:rsidR="00DC7CE2">
        <w:rPr>
          <w:rFonts w:asciiTheme="majorHAnsi" w:hAnsiTheme="majorHAnsi" w:cs="Times New Roman"/>
        </w:rPr>
        <w:t>.</w:t>
      </w:r>
      <w:r w:rsidRPr="00F2216C">
        <w:rPr>
          <w:rFonts w:asciiTheme="majorHAnsi" w:hAnsiTheme="majorHAnsi" w:cs="Times New Roman"/>
        </w:rPr>
        <w:t>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……………………………………………………………………</w:t>
      </w:r>
      <w:r w:rsidRPr="00F2216C">
        <w:rPr>
          <w:rFonts w:asciiTheme="majorHAnsi" w:hAnsiTheme="majorHAnsi" w:cs="Times New Roman"/>
        </w:rPr>
        <w:t>…………………</w:t>
      </w:r>
      <w:r w:rsidR="00905455" w:rsidRPr="00F2216C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F2216C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2B2F3130" w:rsidR="00905455" w:rsidRPr="00F2216C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</w:t>
      </w:r>
      <w:r w:rsidRPr="00F2216C">
        <w:rPr>
          <w:rFonts w:asciiTheme="majorHAnsi" w:hAnsiTheme="majorHAnsi" w:cs="Times New Roman"/>
        </w:rPr>
        <w:t>………………….</w:t>
      </w:r>
    </w:p>
    <w:p w14:paraId="1706AD41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F2216C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do dyspozycji Wykonawcy:</w:t>
      </w:r>
    </w:p>
    <w:p w14:paraId="6DD5C8E5" w14:textId="3DDD2AC6" w:rsidR="00905455" w:rsidRPr="00F2216C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………………………………………………………………………………………………</w:t>
      </w:r>
      <w:r w:rsidR="001C1C45" w:rsidRPr="00F2216C">
        <w:rPr>
          <w:rFonts w:asciiTheme="majorHAnsi" w:hAnsiTheme="majorHAnsi" w:cs="Times New Roman"/>
        </w:rPr>
        <w:t>…………………………………..</w:t>
      </w:r>
      <w:r w:rsidRPr="00F2216C">
        <w:rPr>
          <w:rFonts w:asciiTheme="majorHAnsi" w:hAnsiTheme="majorHAnsi" w:cs="Times New Roman"/>
        </w:rPr>
        <w:t>………….</w:t>
      </w:r>
    </w:p>
    <w:p w14:paraId="3D88F56C" w14:textId="77777777" w:rsidR="00905455" w:rsidRPr="00F2216C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5BB50A09" w14:textId="77777777" w:rsidR="00405FE5" w:rsidRPr="00F2216C" w:rsidRDefault="00405FE5" w:rsidP="005707F0">
      <w:pPr>
        <w:pStyle w:val="western"/>
        <w:spacing w:line="276" w:lineRule="auto"/>
        <w:ind w:left="0" w:firstLine="0"/>
        <w:rPr>
          <w:rFonts w:asciiTheme="majorHAnsi" w:hAnsiTheme="majorHAnsi"/>
          <w:b/>
          <w:strike/>
          <w:color w:val="auto"/>
        </w:rPr>
      </w:pPr>
    </w:p>
    <w:p w14:paraId="4B4F1246" w14:textId="77777777" w:rsidR="0084057E" w:rsidRPr="00F2216C" w:rsidRDefault="00405FE5" w:rsidP="005707F0">
      <w:pPr>
        <w:ind w:left="658"/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5A2296FE" w14:textId="77777777" w:rsidR="0084057E" w:rsidRPr="00F2216C" w:rsidRDefault="0084057E" w:rsidP="005707F0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17B4A4A9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lastRenderedPageBreak/>
        <w:t>remont cząstkowy dróg powiatowych emulsją asfaltową i grysami</w:t>
      </w:r>
    </w:p>
    <w:p w14:paraId="27D8994B" w14:textId="77777777" w:rsidR="00390BEE" w:rsidRPr="00F2216C" w:rsidRDefault="00390BEE" w:rsidP="0084057E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A159AA1" w14:textId="681EDA05" w:rsidR="00905455" w:rsidRPr="00F2216C" w:rsidRDefault="00905455" w:rsidP="0084057E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9D9D146" w14:textId="77777777" w:rsidR="00905455" w:rsidRPr="00F2216C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Oświadczam, iż:</w:t>
      </w:r>
    </w:p>
    <w:p w14:paraId="3B7D898B" w14:textId="77777777" w:rsidR="00390BEE" w:rsidRPr="00F2216C" w:rsidRDefault="00390BEE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</w:p>
    <w:p w14:paraId="343E72E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F2216C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F2216C" w:rsidRDefault="00905455" w:rsidP="00724B55">
      <w:pPr>
        <w:pStyle w:val="Zwykytekst1"/>
        <w:numPr>
          <w:ilvl w:val="0"/>
          <w:numId w:val="17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F2216C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F2216C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F2216C" w:rsidRDefault="001D0224" w:rsidP="001D0224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</w:p>
    <w:p w14:paraId="297A0A28" w14:textId="77777777" w:rsidR="00905455" w:rsidRPr="00F2216C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F2216C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1AB772FD" w14:textId="1B4A5C98" w:rsidR="009F56AA" w:rsidRPr="00F2216C" w:rsidRDefault="009F56AA" w:rsidP="009F56AA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-142" w:firstLine="142"/>
        <w:textAlignment w:val="baseline"/>
        <w:rPr>
          <w:rFonts w:asciiTheme="majorHAnsi" w:eastAsia="Times New Roman" w:hAnsiTheme="majorHAnsi" w:cs="Calibri"/>
          <w:b/>
          <w:sz w:val="24"/>
          <w:szCs w:val="24"/>
        </w:rPr>
      </w:pPr>
    </w:p>
    <w:p w14:paraId="49E47B58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F2216C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F2216C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F2216C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F2216C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F2216C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1C3B928" w14:textId="77777777" w:rsidR="00A961C3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BE4CEF2" w14:textId="77777777" w:rsidR="0044178C" w:rsidRDefault="0044178C" w:rsidP="00905455">
      <w:pPr>
        <w:rPr>
          <w:rFonts w:asciiTheme="majorHAnsi" w:hAnsiTheme="majorHAnsi" w:cs="Times New Roman"/>
          <w:sz w:val="24"/>
          <w:szCs w:val="24"/>
        </w:rPr>
      </w:pPr>
    </w:p>
    <w:p w14:paraId="63E3D209" w14:textId="77777777" w:rsidR="0044178C" w:rsidRDefault="0044178C" w:rsidP="00905455">
      <w:pPr>
        <w:rPr>
          <w:rFonts w:asciiTheme="majorHAnsi" w:hAnsiTheme="majorHAnsi" w:cs="Times New Roman"/>
          <w:sz w:val="24"/>
          <w:szCs w:val="24"/>
        </w:rPr>
      </w:pPr>
    </w:p>
    <w:p w14:paraId="2F8E9774" w14:textId="77777777" w:rsidR="003A247E" w:rsidRPr="00F2216C" w:rsidRDefault="003A247E" w:rsidP="00905455">
      <w:pPr>
        <w:rPr>
          <w:rFonts w:asciiTheme="majorHAnsi" w:hAnsiTheme="majorHAnsi" w:cs="Times New Roman"/>
          <w:sz w:val="24"/>
          <w:szCs w:val="24"/>
        </w:rPr>
      </w:pPr>
    </w:p>
    <w:p w14:paraId="70D04C92" w14:textId="77777777" w:rsidR="00405FE5" w:rsidRPr="00F2216C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68BEB2C9" w14:textId="77777777" w:rsidR="001C1C45" w:rsidRPr="00F2216C" w:rsidRDefault="001C1C45" w:rsidP="00905455">
      <w:pPr>
        <w:rPr>
          <w:rFonts w:asciiTheme="majorHAnsi" w:hAnsiTheme="majorHAnsi" w:cs="Times New Roman"/>
          <w:sz w:val="24"/>
          <w:szCs w:val="24"/>
        </w:rPr>
      </w:pPr>
    </w:p>
    <w:p w14:paraId="05E11075" w14:textId="77777777" w:rsidR="007625DE" w:rsidRPr="00F2216C" w:rsidRDefault="007625DE" w:rsidP="00905455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7625DE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6A31F" w14:textId="77777777" w:rsidR="00282F96" w:rsidRDefault="00282F96">
      <w:pPr>
        <w:spacing w:line="240" w:lineRule="auto"/>
      </w:pPr>
      <w:r>
        <w:separator/>
      </w:r>
    </w:p>
  </w:endnote>
  <w:endnote w:type="continuationSeparator" w:id="0">
    <w:p w14:paraId="59C0B3D7" w14:textId="77777777" w:rsidR="00282F96" w:rsidRDefault="00282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F53EFF" w:rsidRDefault="00F53EF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2B4C0" w14:textId="77777777" w:rsidR="00282F96" w:rsidRDefault="00282F96">
      <w:pPr>
        <w:spacing w:line="240" w:lineRule="auto"/>
      </w:pPr>
      <w:r>
        <w:separator/>
      </w:r>
    </w:p>
  </w:footnote>
  <w:footnote w:type="continuationSeparator" w:id="0">
    <w:p w14:paraId="75764C6D" w14:textId="77777777" w:rsidR="00282F96" w:rsidRDefault="00282F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3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4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1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2"/>
  </w:num>
  <w:num w:numId="4">
    <w:abstractNumId w:val="20"/>
  </w:num>
  <w:num w:numId="5">
    <w:abstractNumId w:val="47"/>
  </w:num>
  <w:num w:numId="6">
    <w:abstractNumId w:val="25"/>
  </w:num>
  <w:num w:numId="7">
    <w:abstractNumId w:val="32"/>
  </w:num>
  <w:num w:numId="8">
    <w:abstractNumId w:val="10"/>
  </w:num>
  <w:num w:numId="9">
    <w:abstractNumId w:val="5"/>
  </w:num>
  <w:num w:numId="10">
    <w:abstractNumId w:val="27"/>
  </w:num>
  <w:num w:numId="11">
    <w:abstractNumId w:val="48"/>
  </w:num>
  <w:num w:numId="12">
    <w:abstractNumId w:val="2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0"/>
  </w:num>
  <w:num w:numId="16">
    <w:abstractNumId w:val="1"/>
  </w:num>
  <w:num w:numId="17">
    <w:abstractNumId w:val="2"/>
  </w:num>
  <w:num w:numId="18">
    <w:abstractNumId w:val="38"/>
  </w:num>
  <w:num w:numId="19">
    <w:abstractNumId w:val="19"/>
  </w:num>
  <w:num w:numId="20">
    <w:abstractNumId w:val="26"/>
  </w:num>
  <w:num w:numId="21">
    <w:abstractNumId w:val="46"/>
  </w:num>
  <w:num w:numId="22">
    <w:abstractNumId w:val="34"/>
  </w:num>
  <w:num w:numId="23">
    <w:abstractNumId w:val="17"/>
  </w:num>
  <w:num w:numId="24">
    <w:abstractNumId w:val="39"/>
  </w:num>
  <w:num w:numId="25">
    <w:abstractNumId w:val="6"/>
  </w:num>
  <w:num w:numId="26">
    <w:abstractNumId w:val="8"/>
  </w:num>
  <w:num w:numId="27">
    <w:abstractNumId w:val="31"/>
  </w:num>
  <w:num w:numId="28">
    <w:abstractNumId w:val="45"/>
  </w:num>
  <w:num w:numId="29">
    <w:abstractNumId w:val="44"/>
  </w:num>
  <w:num w:numId="30">
    <w:abstractNumId w:val="24"/>
  </w:num>
  <w:num w:numId="31">
    <w:abstractNumId w:val="4"/>
  </w:num>
  <w:num w:numId="32">
    <w:abstractNumId w:val="40"/>
  </w:num>
  <w:num w:numId="33">
    <w:abstractNumId w:val="37"/>
  </w:num>
  <w:num w:numId="34">
    <w:abstractNumId w:val="9"/>
  </w:num>
  <w:num w:numId="35">
    <w:abstractNumId w:val="7"/>
  </w:num>
  <w:num w:numId="36">
    <w:abstractNumId w:val="21"/>
  </w:num>
  <w:num w:numId="37">
    <w:abstractNumId w:val="49"/>
  </w:num>
  <w:num w:numId="38">
    <w:abstractNumId w:val="23"/>
  </w:num>
  <w:num w:numId="39">
    <w:abstractNumId w:val="13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2"/>
  </w:num>
  <w:num w:numId="44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718"/>
    <w:rsid w:val="00042F60"/>
    <w:rsid w:val="00044BDA"/>
    <w:rsid w:val="00065CE0"/>
    <w:rsid w:val="000713FC"/>
    <w:rsid w:val="00081AC4"/>
    <w:rsid w:val="000821BC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411E"/>
    <w:rsid w:val="000D7992"/>
    <w:rsid w:val="000F4420"/>
    <w:rsid w:val="000F5F38"/>
    <w:rsid w:val="000F630D"/>
    <w:rsid w:val="001013C7"/>
    <w:rsid w:val="00111968"/>
    <w:rsid w:val="00122459"/>
    <w:rsid w:val="001235D1"/>
    <w:rsid w:val="0012367F"/>
    <w:rsid w:val="001252B7"/>
    <w:rsid w:val="00127141"/>
    <w:rsid w:val="00131F27"/>
    <w:rsid w:val="00141CEE"/>
    <w:rsid w:val="00146123"/>
    <w:rsid w:val="00151613"/>
    <w:rsid w:val="0015269C"/>
    <w:rsid w:val="00155FE3"/>
    <w:rsid w:val="00162D3C"/>
    <w:rsid w:val="00164B97"/>
    <w:rsid w:val="00165E93"/>
    <w:rsid w:val="00170580"/>
    <w:rsid w:val="001773E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82F96"/>
    <w:rsid w:val="00295E7C"/>
    <w:rsid w:val="002A4313"/>
    <w:rsid w:val="002A5177"/>
    <w:rsid w:val="002C102F"/>
    <w:rsid w:val="002C1396"/>
    <w:rsid w:val="002C6B36"/>
    <w:rsid w:val="002D4685"/>
    <w:rsid w:val="002D625C"/>
    <w:rsid w:val="002E1B55"/>
    <w:rsid w:val="002F252F"/>
    <w:rsid w:val="002F55E2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247E"/>
    <w:rsid w:val="003A4965"/>
    <w:rsid w:val="003B7733"/>
    <w:rsid w:val="003C374D"/>
    <w:rsid w:val="003F12FE"/>
    <w:rsid w:val="003F2BA9"/>
    <w:rsid w:val="00405FE5"/>
    <w:rsid w:val="00424616"/>
    <w:rsid w:val="0043150B"/>
    <w:rsid w:val="00431A21"/>
    <w:rsid w:val="004367E4"/>
    <w:rsid w:val="00440639"/>
    <w:rsid w:val="0044178C"/>
    <w:rsid w:val="00455452"/>
    <w:rsid w:val="004749F8"/>
    <w:rsid w:val="00484A19"/>
    <w:rsid w:val="004867AB"/>
    <w:rsid w:val="0049174D"/>
    <w:rsid w:val="00497804"/>
    <w:rsid w:val="004B2BC2"/>
    <w:rsid w:val="004B6655"/>
    <w:rsid w:val="004D6A34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82B0C"/>
    <w:rsid w:val="005935C8"/>
    <w:rsid w:val="00593D0E"/>
    <w:rsid w:val="00595E79"/>
    <w:rsid w:val="005970A4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0307"/>
    <w:rsid w:val="006059D7"/>
    <w:rsid w:val="006076A2"/>
    <w:rsid w:val="00614318"/>
    <w:rsid w:val="006227F0"/>
    <w:rsid w:val="00623E4D"/>
    <w:rsid w:val="0062534F"/>
    <w:rsid w:val="006334A8"/>
    <w:rsid w:val="00637E42"/>
    <w:rsid w:val="0064122F"/>
    <w:rsid w:val="00642A57"/>
    <w:rsid w:val="0065391C"/>
    <w:rsid w:val="00661691"/>
    <w:rsid w:val="00663E06"/>
    <w:rsid w:val="00687EF8"/>
    <w:rsid w:val="00690309"/>
    <w:rsid w:val="00690667"/>
    <w:rsid w:val="006A2C93"/>
    <w:rsid w:val="006A2EF9"/>
    <w:rsid w:val="006B6FD1"/>
    <w:rsid w:val="006B7741"/>
    <w:rsid w:val="006C0203"/>
    <w:rsid w:val="006C0C35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9444C"/>
    <w:rsid w:val="007C3743"/>
    <w:rsid w:val="007C5ED9"/>
    <w:rsid w:val="007D4C8E"/>
    <w:rsid w:val="007D511F"/>
    <w:rsid w:val="007E3B6E"/>
    <w:rsid w:val="007E68AD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1A7"/>
    <w:rsid w:val="008E4C0C"/>
    <w:rsid w:val="008E52B8"/>
    <w:rsid w:val="008E6DC0"/>
    <w:rsid w:val="008F1913"/>
    <w:rsid w:val="00905455"/>
    <w:rsid w:val="009077EC"/>
    <w:rsid w:val="00914594"/>
    <w:rsid w:val="0091796B"/>
    <w:rsid w:val="0092098F"/>
    <w:rsid w:val="00924FEE"/>
    <w:rsid w:val="0093492D"/>
    <w:rsid w:val="00934B98"/>
    <w:rsid w:val="00951C70"/>
    <w:rsid w:val="00953827"/>
    <w:rsid w:val="00953C12"/>
    <w:rsid w:val="00957969"/>
    <w:rsid w:val="0096686F"/>
    <w:rsid w:val="0098517E"/>
    <w:rsid w:val="009971D9"/>
    <w:rsid w:val="009A2198"/>
    <w:rsid w:val="009B250B"/>
    <w:rsid w:val="009D634D"/>
    <w:rsid w:val="009E7040"/>
    <w:rsid w:val="009F56AA"/>
    <w:rsid w:val="00A009B6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3DA2"/>
    <w:rsid w:val="00A65F68"/>
    <w:rsid w:val="00A66038"/>
    <w:rsid w:val="00A82151"/>
    <w:rsid w:val="00A82982"/>
    <w:rsid w:val="00A872E7"/>
    <w:rsid w:val="00A90703"/>
    <w:rsid w:val="00A95ADE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8F9"/>
    <w:rsid w:val="00B06F5B"/>
    <w:rsid w:val="00B10D2E"/>
    <w:rsid w:val="00B112EC"/>
    <w:rsid w:val="00B11560"/>
    <w:rsid w:val="00B43252"/>
    <w:rsid w:val="00B53371"/>
    <w:rsid w:val="00B55073"/>
    <w:rsid w:val="00B55DE0"/>
    <w:rsid w:val="00B60E75"/>
    <w:rsid w:val="00B65942"/>
    <w:rsid w:val="00B72DEC"/>
    <w:rsid w:val="00B74BFC"/>
    <w:rsid w:val="00B76FF6"/>
    <w:rsid w:val="00B90F1D"/>
    <w:rsid w:val="00B926DC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75F11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D71DF"/>
    <w:rsid w:val="00CE3369"/>
    <w:rsid w:val="00D04C60"/>
    <w:rsid w:val="00D071FE"/>
    <w:rsid w:val="00D12812"/>
    <w:rsid w:val="00D16981"/>
    <w:rsid w:val="00D170E3"/>
    <w:rsid w:val="00D228B6"/>
    <w:rsid w:val="00D26A18"/>
    <w:rsid w:val="00D450F7"/>
    <w:rsid w:val="00D501B4"/>
    <w:rsid w:val="00D65C2D"/>
    <w:rsid w:val="00D67302"/>
    <w:rsid w:val="00D67EA0"/>
    <w:rsid w:val="00D72ACB"/>
    <w:rsid w:val="00D76061"/>
    <w:rsid w:val="00D936E6"/>
    <w:rsid w:val="00D96D14"/>
    <w:rsid w:val="00DB25D3"/>
    <w:rsid w:val="00DC255B"/>
    <w:rsid w:val="00DC52C0"/>
    <w:rsid w:val="00DC7CE2"/>
    <w:rsid w:val="00E0133C"/>
    <w:rsid w:val="00E2523B"/>
    <w:rsid w:val="00E33E64"/>
    <w:rsid w:val="00E37361"/>
    <w:rsid w:val="00E448BD"/>
    <w:rsid w:val="00E551DA"/>
    <w:rsid w:val="00E6394A"/>
    <w:rsid w:val="00E71212"/>
    <w:rsid w:val="00E753F5"/>
    <w:rsid w:val="00E82DAB"/>
    <w:rsid w:val="00E83E90"/>
    <w:rsid w:val="00E91D38"/>
    <w:rsid w:val="00EA1337"/>
    <w:rsid w:val="00EA3E24"/>
    <w:rsid w:val="00EA573D"/>
    <w:rsid w:val="00EB5B0C"/>
    <w:rsid w:val="00EB5E8C"/>
    <w:rsid w:val="00EB6233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47263"/>
    <w:rsid w:val="00F53EFF"/>
    <w:rsid w:val="00F546C9"/>
    <w:rsid w:val="00F664DA"/>
    <w:rsid w:val="00F70E57"/>
    <w:rsid w:val="00F71C0F"/>
    <w:rsid w:val="00F7480D"/>
    <w:rsid w:val="00F76FB3"/>
    <w:rsid w:val="00F859F2"/>
    <w:rsid w:val="00F904A9"/>
    <w:rsid w:val="00F960B9"/>
    <w:rsid w:val="00FA3A97"/>
    <w:rsid w:val="00FA6FB9"/>
    <w:rsid w:val="00FB3835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CD7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A9F3-5FE7-4568-BE59-800E3620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58</cp:revision>
  <cp:lastPrinted>2024-01-11T07:05:00Z</cp:lastPrinted>
  <dcterms:created xsi:type="dcterms:W3CDTF">2022-02-25T14:05:00Z</dcterms:created>
  <dcterms:modified xsi:type="dcterms:W3CDTF">2024-01-24T07:48:00Z</dcterms:modified>
</cp:coreProperties>
</file>