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8664" w14:textId="6DD43F65" w:rsidR="001D4899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C82274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202EA0" w14:paraId="6F21049B" w14:textId="77777777" w:rsidTr="002E3469">
        <w:tc>
          <w:tcPr>
            <w:tcW w:w="8075" w:type="dxa"/>
            <w:shd w:val="clear" w:color="auto" w:fill="auto"/>
          </w:tcPr>
          <w:p w14:paraId="47ABC4BE" w14:textId="77777777" w:rsidR="00B62E58" w:rsidRPr="00FE08A8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FE08A8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B62E58">
        <w:rPr>
          <w:rFonts w:ascii="Arial" w:hAnsi="Arial" w:cs="Arial"/>
          <w:sz w:val="20"/>
        </w:rPr>
        <w:t>(osoba</w:t>
      </w:r>
      <w:r w:rsidRPr="001F7030">
        <w:rPr>
          <w:rFonts w:ascii="Arial" w:hAnsi="Arial" w:cs="Arial"/>
          <w:sz w:val="20"/>
        </w:rPr>
        <w:t xml:space="preserve"> upoważniona do reprezentacji Wykonawcy/-ów i podpisująca ofertę)</w:t>
      </w:r>
    </w:p>
    <w:p w14:paraId="7463EDBB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30C3324E" w14:textId="77777777" w:rsidTr="002E3469">
        <w:tc>
          <w:tcPr>
            <w:tcW w:w="8075" w:type="dxa"/>
            <w:shd w:val="clear" w:color="auto" w:fill="auto"/>
          </w:tcPr>
          <w:p w14:paraId="38A41851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22F01047" w14:textId="77777777" w:rsidTr="002E3469">
        <w:tc>
          <w:tcPr>
            <w:tcW w:w="8075" w:type="dxa"/>
            <w:shd w:val="clear" w:color="auto" w:fill="auto"/>
          </w:tcPr>
          <w:p w14:paraId="249AB3EC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3E7B2A19" w14:textId="77777777" w:rsidTr="002E3469">
        <w:tc>
          <w:tcPr>
            <w:tcW w:w="8075" w:type="dxa"/>
            <w:shd w:val="clear" w:color="auto" w:fill="auto"/>
          </w:tcPr>
          <w:p w14:paraId="7409A5B5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1F7030" w14:paraId="3363D289" w14:textId="77777777" w:rsidTr="002E3469">
        <w:tc>
          <w:tcPr>
            <w:tcW w:w="8075" w:type="dxa"/>
            <w:shd w:val="clear" w:color="auto" w:fill="auto"/>
          </w:tcPr>
          <w:p w14:paraId="160AE5A4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1F7030" w14:paraId="67B5511C" w14:textId="77777777" w:rsidTr="002E3469">
        <w:tc>
          <w:tcPr>
            <w:tcW w:w="8075" w:type="dxa"/>
            <w:shd w:val="clear" w:color="auto" w:fill="auto"/>
          </w:tcPr>
          <w:p w14:paraId="1790AF35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105291E6" w14:textId="77777777" w:rsidTr="002E3469">
        <w:tc>
          <w:tcPr>
            <w:tcW w:w="8075" w:type="dxa"/>
            <w:shd w:val="clear" w:color="auto" w:fill="auto"/>
          </w:tcPr>
          <w:p w14:paraId="32248EC5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7D6F73DD" w14:textId="77777777" w:rsidTr="002E3469">
        <w:tc>
          <w:tcPr>
            <w:tcW w:w="8075" w:type="dxa"/>
            <w:shd w:val="clear" w:color="auto" w:fill="auto"/>
          </w:tcPr>
          <w:p w14:paraId="1F9116AB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7D836FF2" w14:textId="77777777" w:rsidTr="002E3469">
        <w:tc>
          <w:tcPr>
            <w:tcW w:w="8075" w:type="dxa"/>
            <w:shd w:val="clear" w:color="auto" w:fill="auto"/>
          </w:tcPr>
          <w:p w14:paraId="514C285C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202EA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6974DCB4" w14:textId="4343E166" w:rsidR="005E7DF6" w:rsidRDefault="005E7DF6" w:rsidP="005E7DF6">
      <w:pPr>
        <w:ind w:right="68"/>
        <w:rPr>
          <w:rFonts w:ascii="Arial" w:hAnsi="Arial" w:cs="Arial"/>
          <w:sz w:val="20"/>
        </w:rPr>
      </w:pPr>
    </w:p>
    <w:p w14:paraId="1E2AD123" w14:textId="6BA5DF57" w:rsidR="005E7DF6" w:rsidRDefault="005E7DF6" w:rsidP="005E7DF6">
      <w:pPr>
        <w:ind w:right="68"/>
        <w:rPr>
          <w:rFonts w:ascii="Arial" w:hAnsi="Arial" w:cs="Arial"/>
          <w:sz w:val="20"/>
        </w:rPr>
      </w:pPr>
    </w:p>
    <w:p w14:paraId="7B48330D" w14:textId="77777777" w:rsidR="009B6334" w:rsidRDefault="009B6334" w:rsidP="009B633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 xml:space="preserve">Zamawiający: </w:t>
      </w:r>
      <w:r>
        <w:rPr>
          <w:rFonts w:ascii="Arial" w:hAnsi="Arial" w:cs="Arial"/>
          <w:b/>
          <w:bCs/>
          <w:sz w:val="22"/>
          <w:szCs w:val="22"/>
        </w:rPr>
        <w:t>Skarb Państwa</w:t>
      </w:r>
    </w:p>
    <w:p w14:paraId="1BDB83BE" w14:textId="77777777" w:rsidR="009B6334" w:rsidRPr="00202EA0" w:rsidRDefault="009B6334" w:rsidP="009B633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4F59D9FA" w14:textId="77777777" w:rsidR="009B6334" w:rsidRPr="00202EA0" w:rsidRDefault="009B6334" w:rsidP="009B6334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450C3060" w14:textId="77777777" w:rsidR="009B6334" w:rsidRPr="00202EA0" w:rsidRDefault="009B6334" w:rsidP="009B633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7ACE6CA6" w14:textId="7FA8A392" w:rsidR="001D4899" w:rsidRPr="00C82274" w:rsidRDefault="009B6334" w:rsidP="009B6334">
      <w:pPr>
        <w:widowControl w:val="0"/>
        <w:autoSpaceDE w:val="0"/>
        <w:spacing w:line="276" w:lineRule="auto"/>
        <w:ind w:left="4963" w:firstLine="709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02EA0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5C2B1923" w14:textId="77777777" w:rsidR="001D4899" w:rsidRPr="00C82274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</w:p>
    <w:p w14:paraId="7C7035CB" w14:textId="77777777" w:rsidR="001D4899" w:rsidRPr="00C82274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DC4A3F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B62E58" w:rsidRDefault="001D4899" w:rsidP="00B62E58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360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62E58" w:rsidRPr="00B62E58" w14:paraId="6C119F20" w14:textId="77777777" w:rsidTr="002E3469">
        <w:tc>
          <w:tcPr>
            <w:tcW w:w="9344" w:type="dxa"/>
          </w:tcPr>
          <w:p w14:paraId="252F1358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05D037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62E58" w:rsidRPr="00B62E58" w14:paraId="6928FAFF" w14:textId="77777777" w:rsidTr="002E3469">
        <w:tc>
          <w:tcPr>
            <w:tcW w:w="9344" w:type="dxa"/>
          </w:tcPr>
          <w:p w14:paraId="7B1283F6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5D5F98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202EA0" w14:paraId="6527F8C6" w14:textId="77777777" w:rsidTr="002E3469">
        <w:tc>
          <w:tcPr>
            <w:tcW w:w="9344" w:type="dxa"/>
          </w:tcPr>
          <w:p w14:paraId="6431EBFD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74391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45D9522" w14:textId="77777777" w:rsidR="00B62E58" w:rsidRDefault="00B62E58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20"/>
        </w:rPr>
      </w:pPr>
    </w:p>
    <w:p w14:paraId="25CE8F20" w14:textId="390D7566" w:rsidR="00537897" w:rsidRPr="00C82274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  <w:lang w:val="x-none" w:eastAsia="x-none"/>
        </w:rPr>
        <w:lastRenderedPageBreak/>
        <w:t>*)</w:t>
      </w:r>
      <w:r w:rsidRPr="00C82274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C82274">
        <w:rPr>
          <w:rFonts w:ascii="Arial" w:hAnsi="Arial" w:cs="Arial"/>
          <w:bCs/>
          <w:sz w:val="18"/>
          <w:szCs w:val="18"/>
        </w:rPr>
        <w:t>i projekcie umowy</w:t>
      </w:r>
      <w:r w:rsidRPr="00C82274">
        <w:rPr>
          <w:rFonts w:ascii="Arial" w:hAnsi="Arial" w:cs="Arial"/>
          <w:sz w:val="18"/>
          <w:szCs w:val="18"/>
        </w:rPr>
        <w:t xml:space="preserve">. </w:t>
      </w:r>
      <w:r w:rsidRPr="00C82274">
        <w:rPr>
          <w:rFonts w:ascii="Arial" w:hAnsi="Arial" w:cs="Arial"/>
          <w:sz w:val="18"/>
          <w:szCs w:val="18"/>
          <w:u w:val="single"/>
        </w:rPr>
        <w:t xml:space="preserve">W cenie uwzględnia się podatek od towarów i usług, jeżeli na podstawie odrębnych przepisów sprzedaż towaru (usługi) podlega obciążeniu podatkiem od towarów i usług, </w:t>
      </w:r>
      <w:r w:rsidRPr="00C82274">
        <w:rPr>
          <w:rFonts w:ascii="Arial" w:hAnsi="Arial" w:cs="Arial"/>
          <w:sz w:val="18"/>
          <w:szCs w:val="18"/>
          <w:u w:val="single"/>
        </w:rPr>
        <w:br/>
        <w:t>z uwzględnieniem pkt. 6 Rozdziału XXII SWZ</w:t>
      </w:r>
      <w:r w:rsidRPr="00C82274">
        <w:rPr>
          <w:rFonts w:ascii="Arial" w:hAnsi="Arial" w:cs="Arial"/>
          <w:sz w:val="18"/>
          <w:szCs w:val="18"/>
        </w:rPr>
        <w:t xml:space="preserve">. </w:t>
      </w:r>
    </w:p>
    <w:p w14:paraId="00558CC8" w14:textId="77777777" w:rsidR="004C572C" w:rsidRPr="00C82274" w:rsidRDefault="004C572C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6D067313" w14:textId="1D405BC0" w:rsidR="001D4899" w:rsidRPr="00C82274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C822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C8227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6E5F9F">
        <w:rPr>
          <w:rFonts w:ascii="Arial" w:hAnsi="Arial" w:cs="Arial"/>
          <w:b/>
          <w:sz w:val="18"/>
          <w:szCs w:val="18"/>
        </w:rPr>
        <w:t>usług (</w:t>
      </w:r>
      <w:r w:rsidR="00E2327F" w:rsidRPr="006E5F9F">
        <w:rPr>
          <w:rFonts w:ascii="Arial" w:hAnsi="Arial" w:cs="Arial"/>
          <w:b/>
          <w:sz w:val="18"/>
          <w:szCs w:val="18"/>
        </w:rPr>
        <w:t>Dz.</w:t>
      </w:r>
      <w:r w:rsidR="00442691">
        <w:rPr>
          <w:rFonts w:ascii="Arial" w:hAnsi="Arial" w:cs="Arial"/>
          <w:b/>
          <w:sz w:val="18"/>
          <w:szCs w:val="18"/>
        </w:rPr>
        <w:t xml:space="preserve"> </w:t>
      </w:r>
      <w:r w:rsidR="00E2327F" w:rsidRPr="006E5F9F">
        <w:rPr>
          <w:rFonts w:ascii="Arial" w:hAnsi="Arial" w:cs="Arial"/>
          <w:b/>
          <w:sz w:val="18"/>
          <w:szCs w:val="18"/>
        </w:rPr>
        <w:t>U. z 2022r. poz. 931</w:t>
      </w:r>
      <w:r w:rsidR="006E5F9F" w:rsidRPr="006E5F9F">
        <w:rPr>
          <w:rFonts w:ascii="Arial" w:hAnsi="Arial" w:cs="Arial"/>
          <w:b/>
          <w:sz w:val="18"/>
          <w:szCs w:val="18"/>
        </w:rPr>
        <w:t xml:space="preserve"> </w:t>
      </w:r>
      <w:r w:rsidR="00023DA3">
        <w:rPr>
          <w:rFonts w:ascii="Arial" w:hAnsi="Arial" w:cs="Arial"/>
          <w:b/>
          <w:sz w:val="18"/>
          <w:szCs w:val="18"/>
        </w:rPr>
        <w:t xml:space="preserve">z </w:t>
      </w:r>
      <w:proofErr w:type="spellStart"/>
      <w:r w:rsidR="00023DA3">
        <w:rPr>
          <w:rFonts w:ascii="Arial" w:hAnsi="Arial" w:cs="Arial"/>
          <w:b/>
          <w:sz w:val="18"/>
          <w:szCs w:val="18"/>
        </w:rPr>
        <w:t>późn</w:t>
      </w:r>
      <w:proofErr w:type="spellEnd"/>
      <w:r w:rsidR="00023DA3">
        <w:rPr>
          <w:rFonts w:ascii="Arial" w:hAnsi="Arial" w:cs="Arial"/>
          <w:b/>
          <w:sz w:val="18"/>
          <w:szCs w:val="18"/>
        </w:rPr>
        <w:t>. zm.</w:t>
      </w:r>
      <w:r w:rsidRPr="006E5F9F">
        <w:rPr>
          <w:rFonts w:ascii="Arial" w:hAnsi="Arial" w:cs="Arial"/>
          <w:b/>
          <w:sz w:val="18"/>
          <w:szCs w:val="18"/>
        </w:rPr>
        <w:t>), tj</w:t>
      </w:r>
      <w:r w:rsidRPr="00C82274">
        <w:rPr>
          <w:rFonts w:ascii="Arial" w:hAnsi="Arial" w:cs="Arial"/>
          <w:b/>
          <w:sz w:val="18"/>
          <w:szCs w:val="18"/>
        </w:rPr>
        <w:t xml:space="preserve">. </w:t>
      </w:r>
      <w:r w:rsidR="00B62E58">
        <w:rPr>
          <w:rFonts w:ascii="Arial" w:hAnsi="Arial" w:cs="Arial"/>
          <w:b/>
          <w:sz w:val="18"/>
          <w:szCs w:val="18"/>
        </w:rPr>
        <w:br/>
      </w:r>
      <w:r w:rsidRPr="00C82274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C8227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C82274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C82274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728A5CC0" w14:textId="6E50BC7A" w:rsidR="001D4899" w:rsidRPr="00F07A92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</w:t>
      </w:r>
      <w:r w:rsidRPr="00F07A92">
        <w:rPr>
          <w:rFonts w:ascii="Arial" w:hAnsi="Arial" w:cs="Arial"/>
          <w:sz w:val="20"/>
        </w:rPr>
        <w:t>że wykonam przedmiot zamówienia w terminie:</w:t>
      </w:r>
      <w:r w:rsidRPr="00F07A92">
        <w:rPr>
          <w:rFonts w:ascii="Arial" w:hAnsi="Arial" w:cs="Arial"/>
          <w:b/>
          <w:bCs/>
          <w:sz w:val="20"/>
        </w:rPr>
        <w:t xml:space="preserve"> </w:t>
      </w:r>
      <w:r w:rsidR="00371BE5" w:rsidRPr="00F07A92">
        <w:rPr>
          <w:rFonts w:ascii="Arial" w:hAnsi="Arial" w:cs="Arial"/>
          <w:b/>
          <w:bCs/>
          <w:sz w:val="20"/>
        </w:rPr>
        <w:t>______</w:t>
      </w:r>
      <w:r w:rsidRPr="00F07A92">
        <w:rPr>
          <w:rFonts w:ascii="Arial" w:hAnsi="Arial" w:cs="Arial"/>
          <w:b/>
          <w:bCs/>
          <w:sz w:val="20"/>
        </w:rPr>
        <w:t xml:space="preserve"> dni </w:t>
      </w:r>
      <w:r w:rsidRPr="00F07A92">
        <w:rPr>
          <w:rFonts w:ascii="Arial" w:hAnsi="Arial" w:cs="Arial"/>
          <w:bCs/>
          <w:sz w:val="20"/>
        </w:rPr>
        <w:t>od dnia podpisania umowy</w:t>
      </w:r>
      <w:r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b/>
          <w:sz w:val="20"/>
        </w:rPr>
        <w:t>(należy wskazać konkretną liczbę dni, np.</w:t>
      </w:r>
      <w:r w:rsidR="00BC78BD" w:rsidRPr="00F07A92">
        <w:rPr>
          <w:rFonts w:ascii="Arial" w:hAnsi="Arial" w:cs="Arial"/>
          <w:b/>
          <w:sz w:val="20"/>
        </w:rPr>
        <w:t xml:space="preserve"> </w:t>
      </w:r>
      <w:r w:rsidR="003C1316">
        <w:rPr>
          <w:rFonts w:ascii="Arial" w:hAnsi="Arial" w:cs="Arial"/>
          <w:b/>
          <w:sz w:val="20"/>
        </w:rPr>
        <w:t>10</w:t>
      </w:r>
      <w:r w:rsidR="00BC78BD" w:rsidRPr="00F07A92">
        <w:rPr>
          <w:rFonts w:ascii="Arial" w:hAnsi="Arial" w:cs="Arial"/>
          <w:b/>
          <w:sz w:val="20"/>
        </w:rPr>
        <w:t>,</w:t>
      </w:r>
      <w:r w:rsidRPr="00F07A92">
        <w:rPr>
          <w:rFonts w:ascii="Arial" w:hAnsi="Arial" w:cs="Arial"/>
          <w:b/>
          <w:sz w:val="20"/>
        </w:rPr>
        <w:t xml:space="preserve"> </w:t>
      </w:r>
      <w:r w:rsidR="00D7734B" w:rsidRPr="00F07A92">
        <w:rPr>
          <w:rFonts w:ascii="Arial" w:hAnsi="Arial" w:cs="Arial"/>
          <w:b/>
          <w:sz w:val="20"/>
        </w:rPr>
        <w:t>1</w:t>
      </w:r>
      <w:r w:rsidR="003C1316">
        <w:rPr>
          <w:rFonts w:ascii="Arial" w:hAnsi="Arial" w:cs="Arial"/>
          <w:b/>
          <w:sz w:val="20"/>
        </w:rPr>
        <w:t>4</w:t>
      </w:r>
      <w:r w:rsidR="006E5F9F" w:rsidRPr="00F07A92">
        <w:rPr>
          <w:rFonts w:ascii="Arial" w:hAnsi="Arial" w:cs="Arial"/>
          <w:b/>
          <w:sz w:val="20"/>
        </w:rPr>
        <w:t xml:space="preserve">, </w:t>
      </w:r>
      <w:r w:rsidR="00237EA6" w:rsidRPr="00F07A92">
        <w:rPr>
          <w:rFonts w:ascii="Arial" w:hAnsi="Arial" w:cs="Arial"/>
          <w:b/>
          <w:sz w:val="20"/>
        </w:rPr>
        <w:t>1</w:t>
      </w:r>
      <w:r w:rsidR="003C1316">
        <w:rPr>
          <w:rFonts w:ascii="Arial" w:hAnsi="Arial" w:cs="Arial"/>
          <w:b/>
          <w:sz w:val="20"/>
        </w:rPr>
        <w:t>7</w:t>
      </w:r>
      <w:r w:rsidRPr="00F07A92">
        <w:rPr>
          <w:rFonts w:ascii="Arial" w:hAnsi="Arial" w:cs="Arial"/>
          <w:b/>
          <w:sz w:val="20"/>
        </w:rPr>
        <w:t>)</w:t>
      </w:r>
      <w:r w:rsidRPr="00F07A92">
        <w:rPr>
          <w:rFonts w:ascii="Arial" w:hAnsi="Arial" w:cs="Arial"/>
          <w:sz w:val="20"/>
        </w:rPr>
        <w:t>.</w:t>
      </w:r>
    </w:p>
    <w:p w14:paraId="41153254" w14:textId="14B15DC6" w:rsidR="001D4899" w:rsidRPr="00F07A92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F07A92">
        <w:rPr>
          <w:rFonts w:ascii="Arial" w:hAnsi="Arial" w:cs="Arial"/>
          <w:b/>
          <w:sz w:val="20"/>
        </w:rPr>
        <w:t xml:space="preserve">UWAGA!!! Zaoferowany termin </w:t>
      </w:r>
      <w:r w:rsidR="00B441BC" w:rsidRPr="00F07A92">
        <w:rPr>
          <w:rFonts w:ascii="Arial" w:hAnsi="Arial" w:cs="Arial"/>
          <w:b/>
          <w:sz w:val="20"/>
        </w:rPr>
        <w:t>wykonania</w:t>
      </w:r>
      <w:r w:rsidRPr="00F07A92">
        <w:rPr>
          <w:rFonts w:ascii="Arial" w:hAnsi="Arial" w:cs="Arial"/>
          <w:b/>
          <w:sz w:val="20"/>
        </w:rPr>
        <w:t xml:space="preserve"> zamówienia nie może przekroczyć </w:t>
      </w:r>
      <w:r w:rsidR="00237EA6" w:rsidRPr="00F07A92">
        <w:rPr>
          <w:rFonts w:ascii="Arial" w:hAnsi="Arial" w:cs="Arial"/>
          <w:b/>
          <w:sz w:val="20"/>
        </w:rPr>
        <w:t>1</w:t>
      </w:r>
      <w:r w:rsidR="003C1316">
        <w:rPr>
          <w:rFonts w:ascii="Arial" w:hAnsi="Arial" w:cs="Arial"/>
          <w:b/>
          <w:sz w:val="20"/>
        </w:rPr>
        <w:t>7</w:t>
      </w:r>
      <w:r w:rsidRPr="00F07A92">
        <w:rPr>
          <w:rFonts w:ascii="Arial" w:hAnsi="Arial" w:cs="Arial"/>
          <w:b/>
          <w:bCs/>
          <w:sz w:val="20"/>
        </w:rPr>
        <w:t xml:space="preserve"> dni od dnia podpisania umowy</w:t>
      </w:r>
      <w:r w:rsidRPr="00F07A92">
        <w:rPr>
          <w:rFonts w:ascii="Arial" w:hAnsi="Arial" w:cs="Arial"/>
          <w:b/>
          <w:sz w:val="20"/>
        </w:rPr>
        <w:t>.</w:t>
      </w:r>
    </w:p>
    <w:p w14:paraId="65388EAA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C82274">
          <w:rPr>
            <w:rFonts w:ascii="Arial" w:hAnsi="Arial" w:cs="Arial"/>
            <w:sz w:val="20"/>
            <w:u w:val="single"/>
          </w:rPr>
          <w:t>platformazakupowa.pl</w:t>
        </w:r>
      </w:hyperlink>
      <w:r w:rsidRPr="00C8227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C8227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C82274">
        <w:rPr>
          <w:rFonts w:ascii="Arial" w:hAnsi="Arial" w:cs="Arial"/>
          <w:sz w:val="20"/>
        </w:rPr>
        <w:t>.</w:t>
      </w:r>
    </w:p>
    <w:p w14:paraId="4065F30A" w14:textId="77777777" w:rsidR="001D4899" w:rsidRPr="00F07A92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C82274">
        <w:rPr>
          <w:rFonts w:ascii="Arial" w:hAnsi="Arial" w:cs="Arial"/>
          <w:bCs/>
          <w:sz w:val="20"/>
        </w:rPr>
        <w:br/>
        <w:t xml:space="preserve">i złożone </w:t>
      </w:r>
      <w:r w:rsidRPr="00F07A92">
        <w:rPr>
          <w:rFonts w:ascii="Arial" w:hAnsi="Arial" w:cs="Arial"/>
          <w:bCs/>
          <w:sz w:val="20"/>
        </w:rPr>
        <w:t xml:space="preserve">oświadczenia opisują stan faktyczny i prawny, aktualny na dzień składania ofert (art. 297 kk). </w:t>
      </w:r>
    </w:p>
    <w:p w14:paraId="2229975F" w14:textId="021D7BE0" w:rsidR="001D4899" w:rsidRPr="00F07A92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07A92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F07A92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F07A92">
        <w:rPr>
          <w:rFonts w:ascii="Arial" w:hAnsi="Arial" w:cs="Arial"/>
          <w:iCs/>
          <w:sz w:val="20"/>
        </w:rPr>
        <w:t>t.j</w:t>
      </w:r>
      <w:proofErr w:type="spellEnd"/>
      <w:r w:rsidR="003D28E7" w:rsidRPr="00F07A92">
        <w:rPr>
          <w:rFonts w:ascii="Arial" w:hAnsi="Arial" w:cs="Arial"/>
          <w:iCs/>
          <w:sz w:val="20"/>
        </w:rPr>
        <w:t xml:space="preserve">. Dz. U. z </w:t>
      </w:r>
      <w:r w:rsidR="00E2327F" w:rsidRPr="00F07A92">
        <w:rPr>
          <w:rFonts w:ascii="Arial" w:hAnsi="Arial" w:cs="Arial"/>
          <w:sz w:val="20"/>
        </w:rPr>
        <w:t>2022r.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023DA3" w:rsidRPr="00F07A92">
        <w:rPr>
          <w:rFonts w:ascii="Arial" w:hAnsi="Arial" w:cs="Arial"/>
          <w:sz w:val="20"/>
        </w:rPr>
        <w:t xml:space="preserve">z </w:t>
      </w:r>
      <w:proofErr w:type="spellStart"/>
      <w:r w:rsidR="00023DA3" w:rsidRPr="00F07A92">
        <w:rPr>
          <w:rFonts w:ascii="Arial" w:hAnsi="Arial" w:cs="Arial"/>
          <w:sz w:val="20"/>
        </w:rPr>
        <w:t>późn</w:t>
      </w:r>
      <w:proofErr w:type="spellEnd"/>
      <w:r w:rsidR="00023DA3" w:rsidRPr="00F07A92">
        <w:rPr>
          <w:rFonts w:ascii="Arial" w:hAnsi="Arial" w:cs="Arial"/>
          <w:sz w:val="20"/>
        </w:rPr>
        <w:t>. zm.</w:t>
      </w:r>
      <w:r w:rsidR="003D28E7" w:rsidRPr="00F07A92">
        <w:rPr>
          <w:rFonts w:ascii="Arial" w:hAnsi="Arial" w:cs="Arial"/>
          <w:iCs/>
          <w:sz w:val="20"/>
        </w:rPr>
        <w:t xml:space="preserve">) </w:t>
      </w:r>
      <w:r w:rsidRPr="00F07A92">
        <w:rPr>
          <w:rFonts w:ascii="Arial" w:hAnsi="Arial" w:cs="Arial"/>
          <w:iCs/>
          <w:sz w:val="20"/>
        </w:rPr>
        <w:t>informuję, że wybór mojej oferty:</w:t>
      </w:r>
    </w:p>
    <w:p w14:paraId="30A0D34E" w14:textId="32643F0B" w:rsidR="001D4899" w:rsidRPr="00C82274" w:rsidRDefault="001D4899" w:rsidP="006B7473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07A92">
        <w:rPr>
          <w:rFonts w:ascii="Arial" w:hAnsi="Arial" w:cs="Arial"/>
          <w:sz w:val="20"/>
        </w:rPr>
        <w:sym w:font="Wingdings 2" w:char="F0A3"/>
      </w:r>
      <w:r w:rsidRPr="00F07A92">
        <w:rPr>
          <w:rFonts w:ascii="Arial" w:hAnsi="Arial" w:cs="Arial"/>
          <w:sz w:val="20"/>
        </w:rPr>
        <w:t xml:space="preserve"> </w:t>
      </w:r>
      <w:r w:rsidR="006B7473">
        <w:rPr>
          <w:rFonts w:ascii="Arial" w:hAnsi="Arial" w:cs="Arial"/>
          <w:sz w:val="20"/>
        </w:rPr>
        <w:tab/>
      </w:r>
      <w:r w:rsidRPr="00F07A92">
        <w:rPr>
          <w:rFonts w:ascii="Arial" w:hAnsi="Arial" w:cs="Arial"/>
          <w:b/>
          <w:iCs/>
          <w:sz w:val="20"/>
        </w:rPr>
        <w:t xml:space="preserve">nie będzie </w:t>
      </w:r>
      <w:r w:rsidRPr="00F07A92">
        <w:rPr>
          <w:rFonts w:ascii="Arial" w:hAnsi="Arial" w:cs="Arial"/>
          <w:iCs/>
          <w:sz w:val="20"/>
        </w:rPr>
        <w:t>prowadził do powstania obowiązku</w:t>
      </w:r>
      <w:r w:rsidRPr="00C82274">
        <w:rPr>
          <w:rFonts w:ascii="Arial" w:hAnsi="Arial" w:cs="Arial"/>
          <w:iCs/>
          <w:sz w:val="20"/>
        </w:rPr>
        <w:t xml:space="preserve"> podatkowego po stronie Zamawiającego, zgodnie z przepisami o podatku od towarów i usług, który miałby obowiązek rozliczyć,</w:t>
      </w:r>
    </w:p>
    <w:p w14:paraId="24D72F3B" w14:textId="4AD3617C" w:rsidR="001D4899" w:rsidRPr="00C82274" w:rsidRDefault="001D4899" w:rsidP="006B7473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 w:rsidR="006B7473"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będzie </w:t>
      </w:r>
      <w:r w:rsidRPr="00C8227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C82274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C82274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C82274">
        <w:rPr>
          <w:rFonts w:ascii="Arial" w:hAnsi="Arial" w:cs="Arial"/>
          <w:iCs/>
          <w:sz w:val="20"/>
        </w:rPr>
        <w:t>.</w:t>
      </w:r>
    </w:p>
    <w:p w14:paraId="0084A10E" w14:textId="77777777" w:rsidR="001D489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1" w:name="_Hlk78144613"/>
      <w:r w:rsidRPr="00C8227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C8227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C82274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C82274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C82274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C82274">
              <w:rPr>
                <w:rFonts w:ascii="Arial" w:eastAsia="MS Mincho" w:hAnsi="Arial" w:cs="Arial"/>
                <w:b/>
              </w:rPr>
              <w:t>Wartość brutto (</w:t>
            </w:r>
            <w:r w:rsidRPr="00C8227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C82274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C82274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C8227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77777777" w:rsidR="001D4899" w:rsidRPr="00C82274" w:rsidRDefault="001D4899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20"/>
        </w:rPr>
        <w:t>*)</w:t>
      </w:r>
      <w:r w:rsidRPr="00C82274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B51D73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jestem </w:t>
      </w:r>
      <w:r w:rsidRPr="00C82274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2" w:name="_Hlk103600394"/>
      <w:r w:rsidRPr="00344EB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2"/>
    </w:p>
    <w:p w14:paraId="37CE512D" w14:textId="6CD16438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0F207D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 xml:space="preserve">inny rodzaj </w:t>
      </w:r>
      <w:r w:rsidR="000F207D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C82274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C82274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C82274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08EF3C0F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C82274">
        <w:rPr>
          <w:rFonts w:ascii="Arial" w:hAnsi="Arial" w:cs="Arial"/>
          <w:sz w:val="20"/>
        </w:rPr>
        <w:t xml:space="preserve">z dnia 11 września 2019r. – Prawo zamówień publicznych </w:t>
      </w:r>
      <w:r w:rsidR="000F0110" w:rsidRPr="00F07A92">
        <w:rPr>
          <w:rFonts w:ascii="Arial" w:hAnsi="Arial" w:cs="Arial"/>
          <w:sz w:val="20"/>
        </w:rPr>
        <w:t xml:space="preserve">(t. j. Dz. U. </w:t>
      </w:r>
      <w:r w:rsidR="00571F91" w:rsidRPr="00F07A92">
        <w:rPr>
          <w:rFonts w:ascii="Arial" w:hAnsi="Arial" w:cs="Arial"/>
          <w:sz w:val="20"/>
        </w:rPr>
        <w:t>z 2022r.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023DA3" w:rsidRPr="00F07A92">
        <w:rPr>
          <w:rFonts w:ascii="Arial" w:hAnsi="Arial" w:cs="Arial"/>
          <w:sz w:val="20"/>
        </w:rPr>
        <w:t xml:space="preserve">z </w:t>
      </w:r>
      <w:proofErr w:type="spellStart"/>
      <w:r w:rsidR="00023DA3" w:rsidRPr="00F07A92">
        <w:rPr>
          <w:rFonts w:ascii="Arial" w:hAnsi="Arial" w:cs="Arial"/>
          <w:sz w:val="20"/>
        </w:rPr>
        <w:t>późn</w:t>
      </w:r>
      <w:proofErr w:type="spellEnd"/>
      <w:r w:rsidR="00023DA3" w:rsidRPr="00F07A92">
        <w:rPr>
          <w:rFonts w:ascii="Arial" w:hAnsi="Arial" w:cs="Arial"/>
          <w:sz w:val="20"/>
        </w:rPr>
        <w:t>. zm.</w:t>
      </w:r>
      <w:r w:rsidR="000F0110" w:rsidRPr="00F07A92">
        <w:rPr>
          <w:rFonts w:ascii="Arial" w:hAnsi="Arial" w:cs="Arial"/>
          <w:sz w:val="20"/>
        </w:rPr>
        <w:t>)</w:t>
      </w:r>
      <w:r w:rsidR="003D28E7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F07A92">
        <w:rPr>
          <w:rFonts w:ascii="Arial" w:hAnsi="Arial" w:cs="Arial"/>
          <w:sz w:val="20"/>
        </w:rPr>
        <w:t>t.j</w:t>
      </w:r>
      <w:proofErr w:type="spellEnd"/>
      <w:r w:rsidR="00D57D8F" w:rsidRPr="00F07A92">
        <w:rPr>
          <w:rFonts w:ascii="Arial" w:hAnsi="Arial" w:cs="Arial"/>
          <w:sz w:val="20"/>
        </w:rPr>
        <w:t xml:space="preserve">. Dz. U. z </w:t>
      </w:r>
      <w:r w:rsidR="00571F91" w:rsidRPr="00F07A92">
        <w:rPr>
          <w:rFonts w:ascii="Arial" w:hAnsi="Arial" w:cs="Arial"/>
          <w:sz w:val="20"/>
          <w:shd w:val="clear" w:color="auto" w:fill="FFFFFF"/>
        </w:rPr>
        <w:t>2022r. poz. 1233</w:t>
      </w:r>
      <w:r w:rsidRPr="00F07A92">
        <w:rPr>
          <w:rFonts w:ascii="Arial" w:hAnsi="Arial" w:cs="Arial"/>
          <w:sz w:val="20"/>
        </w:rPr>
        <w:t>), po uprzednim wykazaniu przeze</w:t>
      </w:r>
      <w:r w:rsidRPr="00C82274">
        <w:rPr>
          <w:rFonts w:ascii="Arial" w:hAnsi="Arial" w:cs="Arial"/>
          <w:sz w:val="20"/>
        </w:rPr>
        <w:t xml:space="preserve"> mnie, nie później jednak </w:t>
      </w:r>
      <w:r w:rsidR="006E5F9F"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niż w terminie składania ofert, że zastrzeżone informacje stanowią tajemnicę przedsiębiorstwa.</w:t>
      </w:r>
      <w:bookmarkEnd w:id="1"/>
    </w:p>
    <w:p w14:paraId="37EE9F61" w14:textId="4091D824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C82274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C8227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5865133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 xml:space="preserve">*W przypadku, gdy Wykonawca </w:t>
      </w:r>
      <w:r w:rsidRPr="00C8227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C8227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6025420B" w:rsidR="001D489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7626ED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4BFC3F8C" w14:textId="77777777" w:rsidR="006E5F9F" w:rsidRPr="00C82274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0238D45A" w:rsidR="0058750F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 xml:space="preserve">         </w:t>
      </w:r>
    </w:p>
    <w:p w14:paraId="59373D63" w14:textId="373ADDC1" w:rsidR="00AE649C" w:rsidRDefault="00AE649C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</w:p>
    <w:p w14:paraId="6859F6F9" w14:textId="77777777" w:rsidR="00AE649C" w:rsidRDefault="00AE649C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</w:p>
    <w:p w14:paraId="0C9AD947" w14:textId="2E11E939" w:rsidR="001D4899" w:rsidRPr="0019485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C82274">
        <w:rPr>
          <w:rFonts w:ascii="Arial" w:hAnsi="Arial" w:cs="Arial"/>
          <w:sz w:val="16"/>
          <w:szCs w:val="16"/>
        </w:rPr>
        <w:t>Podpis Wykonawcy lub Pełnomocnika</w:t>
      </w:r>
      <w:r w:rsidRPr="00C82274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4F4F107" w14:textId="700249FA" w:rsidR="00BE55B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C82274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sectPr w:rsidR="0019485C" w:rsidRPr="00C82274" w:rsidSect="0066404A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7BB8" w14:textId="77777777" w:rsidR="00BA44AD" w:rsidRDefault="00BA44AD">
      <w:r>
        <w:separator/>
      </w:r>
    </w:p>
  </w:endnote>
  <w:endnote w:type="continuationSeparator" w:id="0">
    <w:p w14:paraId="6A5C23ED" w14:textId="77777777" w:rsidR="00BA44AD" w:rsidRDefault="00BA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BA44AD" w:rsidRPr="002E3D20" w:rsidRDefault="00BA44AD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BA44AD" w:rsidRDefault="00BA4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9B14" w14:textId="77777777" w:rsidR="00BA44AD" w:rsidRDefault="00BA44AD">
      <w:r>
        <w:separator/>
      </w:r>
    </w:p>
  </w:footnote>
  <w:footnote w:type="continuationSeparator" w:id="0">
    <w:p w14:paraId="1F9DA5BE" w14:textId="77777777" w:rsidR="00BA44AD" w:rsidRDefault="00BA44AD">
      <w:r>
        <w:continuationSeparator/>
      </w:r>
    </w:p>
  </w:footnote>
  <w:footnote w:id="1">
    <w:p w14:paraId="4444F8F2" w14:textId="77777777" w:rsidR="00BA44AD" w:rsidRPr="00C05CAC" w:rsidRDefault="00BA44AD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BA44AD" w:rsidRPr="00C05CAC" w:rsidRDefault="00BA44AD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BA44AD" w:rsidRDefault="00BA44AD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0A922037" w:rsidR="00BA44AD" w:rsidRPr="003B3E80" w:rsidRDefault="00BA44AD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158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FEEC5CFE"/>
    <w:lvl w:ilvl="0" w:tplc="FD2C07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125E4C"/>
    <w:multiLevelType w:val="hybridMultilevel"/>
    <w:tmpl w:val="A6849CB8"/>
    <w:lvl w:ilvl="0" w:tplc="A6F4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7D7D56"/>
    <w:multiLevelType w:val="hybridMultilevel"/>
    <w:tmpl w:val="6D7482BE"/>
    <w:lvl w:ilvl="0" w:tplc="17DA57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B2EC5"/>
    <w:multiLevelType w:val="hybridMultilevel"/>
    <w:tmpl w:val="384E84A6"/>
    <w:lvl w:ilvl="0" w:tplc="48E85B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D5D353F"/>
    <w:multiLevelType w:val="multilevel"/>
    <w:tmpl w:val="9F98F4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9" w15:restartNumberingAfterBreak="0">
    <w:nsid w:val="1DAC7B71"/>
    <w:multiLevelType w:val="hybridMultilevel"/>
    <w:tmpl w:val="245E83F4"/>
    <w:lvl w:ilvl="0" w:tplc="CF36CE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2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7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9" w15:restartNumberingAfterBreak="0">
    <w:nsid w:val="28173AB2"/>
    <w:multiLevelType w:val="hybridMultilevel"/>
    <w:tmpl w:val="63809BF4"/>
    <w:lvl w:ilvl="0" w:tplc="45CE7CD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1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2ACE4BD7"/>
    <w:multiLevelType w:val="hybridMultilevel"/>
    <w:tmpl w:val="762CDFF4"/>
    <w:lvl w:ilvl="0" w:tplc="2E80515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32CB56E4"/>
    <w:multiLevelType w:val="hybridMultilevel"/>
    <w:tmpl w:val="4AAC3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37127ADA"/>
    <w:multiLevelType w:val="multilevel"/>
    <w:tmpl w:val="15D4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1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654E5D"/>
    <w:multiLevelType w:val="hybridMultilevel"/>
    <w:tmpl w:val="D4AED452"/>
    <w:lvl w:ilvl="0" w:tplc="03041C7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E436CE"/>
    <w:multiLevelType w:val="hybridMultilevel"/>
    <w:tmpl w:val="F00ECDD2"/>
    <w:lvl w:ilvl="0" w:tplc="7146EB5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4A0162"/>
    <w:multiLevelType w:val="hybridMultilevel"/>
    <w:tmpl w:val="A8509F06"/>
    <w:lvl w:ilvl="0" w:tplc="C11CE1E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0B6A04"/>
    <w:multiLevelType w:val="hybridMultilevel"/>
    <w:tmpl w:val="13B8FCB2"/>
    <w:lvl w:ilvl="0" w:tplc="C68A1BE8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0E6DC6"/>
    <w:multiLevelType w:val="hybridMultilevel"/>
    <w:tmpl w:val="E452BE16"/>
    <w:lvl w:ilvl="0" w:tplc="029ECF8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9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 w15:restartNumberingAfterBreak="0">
    <w:nsid w:val="4E457D93"/>
    <w:multiLevelType w:val="multilevel"/>
    <w:tmpl w:val="A208A9F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3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034BD3"/>
    <w:multiLevelType w:val="hybridMultilevel"/>
    <w:tmpl w:val="A82628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9B08098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C814C8"/>
    <w:multiLevelType w:val="hybridMultilevel"/>
    <w:tmpl w:val="71DA3E06"/>
    <w:lvl w:ilvl="0" w:tplc="D26055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FE7F12"/>
    <w:multiLevelType w:val="hybridMultilevel"/>
    <w:tmpl w:val="334C6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9" w15:restartNumberingAfterBreak="0">
    <w:nsid w:val="59F66A05"/>
    <w:multiLevelType w:val="hybridMultilevel"/>
    <w:tmpl w:val="5C221AE4"/>
    <w:lvl w:ilvl="0" w:tplc="F1643B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1E0D05"/>
    <w:multiLevelType w:val="multilevel"/>
    <w:tmpl w:val="35A20F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3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4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5555D1"/>
    <w:multiLevelType w:val="hybridMultilevel"/>
    <w:tmpl w:val="15CA4002"/>
    <w:lvl w:ilvl="0" w:tplc="EE7826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6247D0"/>
    <w:multiLevelType w:val="hybridMultilevel"/>
    <w:tmpl w:val="52307336"/>
    <w:lvl w:ilvl="0" w:tplc="6F1014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0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95B1152"/>
    <w:multiLevelType w:val="hybridMultilevel"/>
    <w:tmpl w:val="14647EA8"/>
    <w:lvl w:ilvl="0" w:tplc="5FF487A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2" w15:restartNumberingAfterBreak="0">
    <w:nsid w:val="76141FE9"/>
    <w:multiLevelType w:val="hybridMultilevel"/>
    <w:tmpl w:val="D88E8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654019"/>
    <w:multiLevelType w:val="hybridMultilevel"/>
    <w:tmpl w:val="D2C8FBB4"/>
    <w:lvl w:ilvl="0" w:tplc="03BC8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E91281"/>
    <w:multiLevelType w:val="hybridMultilevel"/>
    <w:tmpl w:val="C86C86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152263">
    <w:abstractNumId w:val="86"/>
  </w:num>
  <w:num w:numId="2" w16cid:durableId="988753374">
    <w:abstractNumId w:val="43"/>
  </w:num>
  <w:num w:numId="3" w16cid:durableId="1886790046">
    <w:abstractNumId w:val="87"/>
  </w:num>
  <w:num w:numId="4" w16cid:durableId="2145007024">
    <w:abstractNumId w:val="84"/>
  </w:num>
  <w:num w:numId="5" w16cid:durableId="480581452">
    <w:abstractNumId w:val="97"/>
  </w:num>
  <w:num w:numId="6" w16cid:durableId="1720083168">
    <w:abstractNumId w:val="15"/>
  </w:num>
  <w:num w:numId="7" w16cid:durableId="470681653">
    <w:abstractNumId w:val="64"/>
  </w:num>
  <w:num w:numId="8" w16cid:durableId="846360448">
    <w:abstractNumId w:val="48"/>
  </w:num>
  <w:num w:numId="9" w16cid:durableId="218060687">
    <w:abstractNumId w:val="13"/>
  </w:num>
  <w:num w:numId="10" w16cid:durableId="747921051">
    <w:abstractNumId w:val="75"/>
  </w:num>
  <w:num w:numId="11" w16cid:durableId="933317756">
    <w:abstractNumId w:val="19"/>
  </w:num>
  <w:num w:numId="12" w16cid:durableId="756446142">
    <w:abstractNumId w:val="91"/>
  </w:num>
  <w:num w:numId="13" w16cid:durableId="1824080752">
    <w:abstractNumId w:val="30"/>
  </w:num>
  <w:num w:numId="14" w16cid:durableId="1019694847">
    <w:abstractNumId w:val="72"/>
  </w:num>
  <w:num w:numId="15" w16cid:durableId="1601644920">
    <w:abstractNumId w:val="96"/>
  </w:num>
  <w:num w:numId="16" w16cid:durableId="890651080">
    <w:abstractNumId w:val="37"/>
  </w:num>
  <w:num w:numId="17" w16cid:durableId="484246793">
    <w:abstractNumId w:val="74"/>
  </w:num>
  <w:num w:numId="18" w16cid:durableId="1431774524">
    <w:abstractNumId w:val="71"/>
  </w:num>
  <w:num w:numId="19" w16cid:durableId="1279338815">
    <w:abstractNumId w:val="27"/>
  </w:num>
  <w:num w:numId="20" w16cid:durableId="416052806">
    <w:abstractNumId w:val="35"/>
  </w:num>
  <w:num w:numId="21" w16cid:durableId="507453206">
    <w:abstractNumId w:val="20"/>
  </w:num>
  <w:num w:numId="22" w16cid:durableId="778060371">
    <w:abstractNumId w:val="39"/>
  </w:num>
  <w:num w:numId="23" w16cid:durableId="356809718">
    <w:abstractNumId w:val="66"/>
  </w:num>
  <w:num w:numId="24" w16cid:durableId="107237840">
    <w:abstractNumId w:val="80"/>
  </w:num>
  <w:num w:numId="25" w16cid:durableId="2135443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0272548">
    <w:abstractNumId w:val="41"/>
  </w:num>
  <w:num w:numId="27" w16cid:durableId="1461263396">
    <w:abstractNumId w:val="62"/>
  </w:num>
  <w:num w:numId="28" w16cid:durableId="1627815923">
    <w:abstractNumId w:val="26"/>
  </w:num>
  <w:num w:numId="29" w16cid:durableId="817965996">
    <w:abstractNumId w:val="22"/>
  </w:num>
  <w:num w:numId="30" w16cid:durableId="1784643203">
    <w:abstractNumId w:val="32"/>
  </w:num>
  <w:num w:numId="31" w16cid:durableId="1895702635">
    <w:abstractNumId w:val="53"/>
  </w:num>
  <w:num w:numId="32" w16cid:durableId="1521427239">
    <w:abstractNumId w:val="12"/>
  </w:num>
  <w:num w:numId="33" w16cid:durableId="1709449172">
    <w:abstractNumId w:val="42"/>
  </w:num>
  <w:num w:numId="34" w16cid:durableId="1491168492">
    <w:abstractNumId w:val="28"/>
  </w:num>
  <w:num w:numId="35" w16cid:durableId="1053889489">
    <w:abstractNumId w:val="93"/>
  </w:num>
  <w:num w:numId="36" w16cid:durableId="570191022">
    <w:abstractNumId w:val="29"/>
  </w:num>
  <w:num w:numId="37" w16cid:durableId="1156409494">
    <w:abstractNumId w:val="38"/>
  </w:num>
  <w:num w:numId="38" w16cid:durableId="563875903">
    <w:abstractNumId w:val="52"/>
  </w:num>
  <w:num w:numId="39" w16cid:durableId="625545890">
    <w:abstractNumId w:val="68"/>
  </w:num>
  <w:num w:numId="40" w16cid:durableId="1463310411">
    <w:abstractNumId w:val="58"/>
  </w:num>
  <w:num w:numId="41" w16cid:durableId="623461110">
    <w:abstractNumId w:val="69"/>
  </w:num>
  <w:num w:numId="42" w16cid:durableId="1713072984">
    <w:abstractNumId w:val="85"/>
  </w:num>
  <w:num w:numId="43" w16cid:durableId="987318216">
    <w:abstractNumId w:val="89"/>
  </w:num>
  <w:num w:numId="44" w16cid:durableId="1870987654">
    <w:abstractNumId w:val="33"/>
  </w:num>
  <w:num w:numId="45" w16cid:durableId="1640261029">
    <w:abstractNumId w:val="54"/>
  </w:num>
  <w:num w:numId="46" w16cid:durableId="1274944154">
    <w:abstractNumId w:val="23"/>
  </w:num>
  <w:num w:numId="47" w16cid:durableId="1328944183">
    <w:abstractNumId w:val="57"/>
  </w:num>
  <w:num w:numId="48" w16cid:durableId="1463157910">
    <w:abstractNumId w:val="56"/>
  </w:num>
  <w:num w:numId="49" w16cid:durableId="1967657746">
    <w:abstractNumId w:val="51"/>
  </w:num>
  <w:num w:numId="50" w16cid:durableId="729309743">
    <w:abstractNumId w:val="36"/>
  </w:num>
  <w:num w:numId="51" w16cid:durableId="63378218">
    <w:abstractNumId w:val="88"/>
  </w:num>
  <w:num w:numId="52" w16cid:durableId="1967589628">
    <w:abstractNumId w:val="34"/>
  </w:num>
  <w:num w:numId="53" w16cid:durableId="2119443973">
    <w:abstractNumId w:val="40"/>
  </w:num>
  <w:num w:numId="54" w16cid:durableId="487013884">
    <w:abstractNumId w:val="61"/>
  </w:num>
  <w:num w:numId="55" w16cid:durableId="1970240716">
    <w:abstractNumId w:val="59"/>
  </w:num>
  <w:num w:numId="56" w16cid:durableId="35547567">
    <w:abstractNumId w:val="60"/>
  </w:num>
  <w:num w:numId="57" w16cid:durableId="1502309693">
    <w:abstractNumId w:val="16"/>
  </w:num>
  <w:num w:numId="58" w16cid:durableId="14514342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96266325">
    <w:abstractNumId w:val="77"/>
  </w:num>
  <w:num w:numId="60" w16cid:durableId="588318192">
    <w:abstractNumId w:val="79"/>
  </w:num>
  <w:num w:numId="61" w16cid:durableId="782651505">
    <w:abstractNumId w:val="18"/>
  </w:num>
  <w:num w:numId="62" w16cid:durableId="2103992144">
    <w:abstractNumId w:val="50"/>
  </w:num>
  <w:num w:numId="63" w16cid:durableId="52124774">
    <w:abstractNumId w:val="90"/>
  </w:num>
  <w:num w:numId="64" w16cid:durableId="1525365888">
    <w:abstractNumId w:val="14"/>
  </w:num>
  <w:num w:numId="65" w16cid:durableId="2081055572">
    <w:abstractNumId w:val="73"/>
  </w:num>
  <w:num w:numId="66" w16cid:durableId="357200017">
    <w:abstractNumId w:val="49"/>
  </w:num>
  <w:num w:numId="67" w16cid:durableId="774374031">
    <w:abstractNumId w:val="65"/>
  </w:num>
  <w:num w:numId="68" w16cid:durableId="2017612687">
    <w:abstractNumId w:val="5"/>
  </w:num>
  <w:num w:numId="69" w16cid:durableId="1944919894">
    <w:abstractNumId w:val="31"/>
  </w:num>
  <w:num w:numId="70" w16cid:durableId="981226728">
    <w:abstractNumId w:val="83"/>
  </w:num>
  <w:num w:numId="71" w16cid:durableId="1158957546">
    <w:abstractNumId w:val="94"/>
  </w:num>
  <w:num w:numId="72" w16cid:durableId="765803751">
    <w:abstractNumId w:val="70"/>
  </w:num>
  <w:num w:numId="73" w16cid:durableId="1054700821">
    <w:abstractNumId w:val="24"/>
  </w:num>
  <w:num w:numId="74" w16cid:durableId="17333806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20307640">
    <w:abstractNumId w:val="44"/>
  </w:num>
  <w:num w:numId="76" w16cid:durableId="1472206523">
    <w:abstractNumId w:val="21"/>
  </w:num>
  <w:num w:numId="77" w16cid:durableId="1306930099">
    <w:abstractNumId w:val="55"/>
  </w:num>
  <w:num w:numId="78" w16cid:durableId="1767386201">
    <w:abstractNumId w:val="25"/>
  </w:num>
  <w:num w:numId="79" w16cid:durableId="1316714421">
    <w:abstractNumId w:val="76"/>
  </w:num>
  <w:num w:numId="80" w16cid:durableId="107027575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787850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03534520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88587452">
    <w:abstractNumId w:val="6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02599248">
    <w:abstractNumId w:val="45"/>
  </w:num>
  <w:num w:numId="85" w16cid:durableId="513376070">
    <w:abstractNumId w:val="9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55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3DA3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17F"/>
    <w:rsid w:val="0004034B"/>
    <w:rsid w:val="00040C86"/>
    <w:rsid w:val="00040D59"/>
    <w:rsid w:val="00040E55"/>
    <w:rsid w:val="00042EDE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6CF6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0D7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0E8F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6FF1"/>
    <w:rsid w:val="000B769B"/>
    <w:rsid w:val="000B7EB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71C9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626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975"/>
    <w:rsid w:val="00112BB1"/>
    <w:rsid w:val="001133BC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2FF6"/>
    <w:rsid w:val="00173087"/>
    <w:rsid w:val="0017358E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5AE9"/>
    <w:rsid w:val="001A66F5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89E"/>
    <w:rsid w:val="001B4CBE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DB2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39F"/>
    <w:rsid w:val="001D26D6"/>
    <w:rsid w:val="001D27EE"/>
    <w:rsid w:val="001D2C33"/>
    <w:rsid w:val="001D2DD0"/>
    <w:rsid w:val="001D4452"/>
    <w:rsid w:val="001D4899"/>
    <w:rsid w:val="001D52FB"/>
    <w:rsid w:val="001D5574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EA6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193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677D1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6DF8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C643E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469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C9C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72FC"/>
    <w:rsid w:val="002F7A32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3B5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57B2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0A67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89F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CE1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1316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52E0"/>
    <w:rsid w:val="003E5ACC"/>
    <w:rsid w:val="003E5EB7"/>
    <w:rsid w:val="003E612B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5B7"/>
    <w:rsid w:val="00441C84"/>
    <w:rsid w:val="00442691"/>
    <w:rsid w:val="004427D2"/>
    <w:rsid w:val="00442A42"/>
    <w:rsid w:val="00442D5F"/>
    <w:rsid w:val="00442E55"/>
    <w:rsid w:val="00442ECE"/>
    <w:rsid w:val="00443144"/>
    <w:rsid w:val="00443776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46544"/>
    <w:rsid w:val="00450D4F"/>
    <w:rsid w:val="004512C0"/>
    <w:rsid w:val="00451367"/>
    <w:rsid w:val="00451F2F"/>
    <w:rsid w:val="004525D1"/>
    <w:rsid w:val="00452E74"/>
    <w:rsid w:val="004530C9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588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353"/>
    <w:rsid w:val="00495434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A7C5F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39AE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D49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0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30D"/>
    <w:rsid w:val="0055360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2C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1E06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B3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44F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6C1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5FC4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56E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8FB"/>
    <w:rsid w:val="006A7F40"/>
    <w:rsid w:val="006B03D6"/>
    <w:rsid w:val="006B106E"/>
    <w:rsid w:val="006B12A8"/>
    <w:rsid w:val="006B16E8"/>
    <w:rsid w:val="006B2873"/>
    <w:rsid w:val="006B2A7D"/>
    <w:rsid w:val="006B2D07"/>
    <w:rsid w:val="006B3C7F"/>
    <w:rsid w:val="006B49AE"/>
    <w:rsid w:val="006B6169"/>
    <w:rsid w:val="006B6A25"/>
    <w:rsid w:val="006B6FF9"/>
    <w:rsid w:val="006B7473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5AE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60C5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D34"/>
    <w:rsid w:val="00752366"/>
    <w:rsid w:val="00752455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CD6"/>
    <w:rsid w:val="00763D5A"/>
    <w:rsid w:val="00764068"/>
    <w:rsid w:val="00764643"/>
    <w:rsid w:val="00764665"/>
    <w:rsid w:val="00764C00"/>
    <w:rsid w:val="00764EEF"/>
    <w:rsid w:val="00765E45"/>
    <w:rsid w:val="007664D1"/>
    <w:rsid w:val="00766A60"/>
    <w:rsid w:val="00766C1E"/>
    <w:rsid w:val="00770953"/>
    <w:rsid w:val="00770C3F"/>
    <w:rsid w:val="00770D79"/>
    <w:rsid w:val="00771114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5D86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287A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060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6FB2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628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5C3D"/>
    <w:rsid w:val="00826148"/>
    <w:rsid w:val="008265F2"/>
    <w:rsid w:val="0082790C"/>
    <w:rsid w:val="00827A3D"/>
    <w:rsid w:val="008302E2"/>
    <w:rsid w:val="0083080E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7137"/>
    <w:rsid w:val="008373D0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5B2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D38"/>
    <w:rsid w:val="00890F60"/>
    <w:rsid w:val="00891629"/>
    <w:rsid w:val="00891B1C"/>
    <w:rsid w:val="0089205C"/>
    <w:rsid w:val="0089206D"/>
    <w:rsid w:val="008925C6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C29"/>
    <w:rsid w:val="008E4F5D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162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14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1D8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6D8"/>
    <w:rsid w:val="009B6334"/>
    <w:rsid w:val="009B6D53"/>
    <w:rsid w:val="009B73B0"/>
    <w:rsid w:val="009C01E7"/>
    <w:rsid w:val="009C14A7"/>
    <w:rsid w:val="009C18D3"/>
    <w:rsid w:val="009C394B"/>
    <w:rsid w:val="009C3B27"/>
    <w:rsid w:val="009C41D9"/>
    <w:rsid w:val="009C53EB"/>
    <w:rsid w:val="009C550E"/>
    <w:rsid w:val="009C55E4"/>
    <w:rsid w:val="009C5937"/>
    <w:rsid w:val="009C69EC"/>
    <w:rsid w:val="009C7C41"/>
    <w:rsid w:val="009D01FE"/>
    <w:rsid w:val="009D04CC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0DA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D77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118F"/>
    <w:rsid w:val="00A41474"/>
    <w:rsid w:val="00A414FC"/>
    <w:rsid w:val="00A41701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4A53"/>
    <w:rsid w:val="00A453A4"/>
    <w:rsid w:val="00A45B45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545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E36"/>
    <w:rsid w:val="00A771FD"/>
    <w:rsid w:val="00A77659"/>
    <w:rsid w:val="00A77718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649C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1E6D"/>
    <w:rsid w:val="00B4234E"/>
    <w:rsid w:val="00B42C90"/>
    <w:rsid w:val="00B431C6"/>
    <w:rsid w:val="00B43953"/>
    <w:rsid w:val="00B441A2"/>
    <w:rsid w:val="00B441BC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5E00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152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4AD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269A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2797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0AC8"/>
    <w:rsid w:val="00C312DF"/>
    <w:rsid w:val="00C315CA"/>
    <w:rsid w:val="00C320BA"/>
    <w:rsid w:val="00C331C5"/>
    <w:rsid w:val="00C33626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E49"/>
    <w:rsid w:val="00C45FBF"/>
    <w:rsid w:val="00C46590"/>
    <w:rsid w:val="00C470C8"/>
    <w:rsid w:val="00C470DF"/>
    <w:rsid w:val="00C47106"/>
    <w:rsid w:val="00C4790F"/>
    <w:rsid w:val="00C50167"/>
    <w:rsid w:val="00C507CE"/>
    <w:rsid w:val="00C50940"/>
    <w:rsid w:val="00C517AC"/>
    <w:rsid w:val="00C51960"/>
    <w:rsid w:val="00C52490"/>
    <w:rsid w:val="00C532C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5940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5A59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4C0"/>
    <w:rsid w:val="00C775FF"/>
    <w:rsid w:val="00C77E3B"/>
    <w:rsid w:val="00C80F4C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8E"/>
    <w:rsid w:val="00C92173"/>
    <w:rsid w:val="00C92CA7"/>
    <w:rsid w:val="00C92DD5"/>
    <w:rsid w:val="00C92E22"/>
    <w:rsid w:val="00C93CB4"/>
    <w:rsid w:val="00C9432F"/>
    <w:rsid w:val="00C94602"/>
    <w:rsid w:val="00C94D81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2DE2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903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250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4BD"/>
    <w:rsid w:val="00D96042"/>
    <w:rsid w:val="00D96045"/>
    <w:rsid w:val="00D9617A"/>
    <w:rsid w:val="00D96687"/>
    <w:rsid w:val="00D96A67"/>
    <w:rsid w:val="00D96D56"/>
    <w:rsid w:val="00D97191"/>
    <w:rsid w:val="00D97400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4032"/>
    <w:rsid w:val="00DB72DE"/>
    <w:rsid w:val="00DC0135"/>
    <w:rsid w:val="00DC0ACE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583"/>
    <w:rsid w:val="00E00A65"/>
    <w:rsid w:val="00E01886"/>
    <w:rsid w:val="00E022CB"/>
    <w:rsid w:val="00E034F6"/>
    <w:rsid w:val="00E03BDD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5447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16A"/>
    <w:rsid w:val="00E51B34"/>
    <w:rsid w:val="00E528EC"/>
    <w:rsid w:val="00E531F1"/>
    <w:rsid w:val="00E535FC"/>
    <w:rsid w:val="00E54467"/>
    <w:rsid w:val="00E54ECE"/>
    <w:rsid w:val="00E55236"/>
    <w:rsid w:val="00E56238"/>
    <w:rsid w:val="00E57232"/>
    <w:rsid w:val="00E600B8"/>
    <w:rsid w:val="00E613DC"/>
    <w:rsid w:val="00E6178B"/>
    <w:rsid w:val="00E61800"/>
    <w:rsid w:val="00E61E85"/>
    <w:rsid w:val="00E62A2E"/>
    <w:rsid w:val="00E6308E"/>
    <w:rsid w:val="00E63727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4F4B"/>
    <w:rsid w:val="00EC6B4A"/>
    <w:rsid w:val="00EC6F1A"/>
    <w:rsid w:val="00EC7A23"/>
    <w:rsid w:val="00ED0E9F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C34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A92"/>
    <w:rsid w:val="00F07DE1"/>
    <w:rsid w:val="00F102A0"/>
    <w:rsid w:val="00F10A40"/>
    <w:rsid w:val="00F11C0D"/>
    <w:rsid w:val="00F11C4A"/>
    <w:rsid w:val="00F12B59"/>
    <w:rsid w:val="00F13903"/>
    <w:rsid w:val="00F140AC"/>
    <w:rsid w:val="00F14247"/>
    <w:rsid w:val="00F1470C"/>
    <w:rsid w:val="00F14A92"/>
    <w:rsid w:val="00F14B1A"/>
    <w:rsid w:val="00F14EC5"/>
    <w:rsid w:val="00F15AD1"/>
    <w:rsid w:val="00F16CE7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0EA6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A06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2143"/>
    <w:rsid w:val="00FF236B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3CA2-D8C1-44F3-8CAA-25C33A8E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7113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4</cp:revision>
  <cp:lastPrinted>2022-06-24T09:48:00Z</cp:lastPrinted>
  <dcterms:created xsi:type="dcterms:W3CDTF">2023-03-20T11:44:00Z</dcterms:created>
  <dcterms:modified xsi:type="dcterms:W3CDTF">2023-03-20T13:00:00Z</dcterms:modified>
</cp:coreProperties>
</file>