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6189025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6189027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0EE54C1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747EC">
        <w:rPr>
          <w:rFonts w:ascii="Calibri" w:hAnsi="Calibri" w:cs="Calibri"/>
          <w:color w:val="000000" w:themeColor="text1"/>
          <w:szCs w:val="24"/>
          <w:lang w:val="pl-PL"/>
        </w:rPr>
        <w:t>69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86096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059542DC" w:rsidR="00461A48" w:rsidRDefault="001747EC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1747EC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14" w:name="_Hlk83803874"/>
      <w:bookmarkStart w:id="15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1242D7" w:rsidRPr="001242D7">
        <w:rPr>
          <w:rFonts w:ascii="Calibri" w:eastAsia="Calibri" w:hAnsi="Calibri" w:cs="Calibri"/>
          <w:b/>
          <w:bCs/>
          <w:sz w:val="22"/>
          <w:szCs w:val="22"/>
        </w:rPr>
        <w:t>BUDOWA PARKINGU DLA AUTOBUSÓW I SAMOCHODÓW OSOBOWYCH W CIĘŻKOWICACH- ETAP II</w:t>
      </w:r>
      <w:r w:rsidR="0006488C" w:rsidRPr="0006488C">
        <w:rPr>
          <w:rFonts w:ascii="Calibri" w:eastAsia="Calibri" w:hAnsi="Calibri" w:cs="Calibri"/>
          <w:b/>
          <w:sz w:val="22"/>
          <w:szCs w:val="22"/>
        </w:rPr>
        <w:t>”</w:t>
      </w:r>
      <w:bookmarkEnd w:id="14"/>
      <w:r w:rsidR="00461A48"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5"/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6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7D2CE41" w14:textId="77777777" w:rsidR="00AB0E51" w:rsidRPr="00AB0E51" w:rsidRDefault="00AB0E51" w:rsidP="00AB0E51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AB0E51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6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lastRenderedPageBreak/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95831184"/>
      <w:bookmarkStart w:id="19" w:name="_Toc106189028"/>
      <w:bookmarkStart w:id="2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bookmarkEnd w:id="1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0CA79C7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1" w:name="_Hlk71551069"/>
      <w:bookmarkEnd w:id="2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747EC">
        <w:rPr>
          <w:rFonts w:ascii="Calibri" w:hAnsi="Calibri" w:cs="Calibri"/>
          <w:color w:val="000000" w:themeColor="text1"/>
          <w:szCs w:val="24"/>
          <w:lang w:val="pl-PL"/>
        </w:rPr>
        <w:t>69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1160D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2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7E0F0B9B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101434543"/>
      <w:bookmarkStart w:id="23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2"/>
    </w:p>
    <w:bookmarkEnd w:id="23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4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0D6E8912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5" w:name="_Hlk101434578"/>
      <w:bookmarkEnd w:id="2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A4215A"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/>
          <w:b/>
          <w:bCs/>
          <w:iCs/>
          <w:sz w:val="22"/>
          <w:szCs w:val="22"/>
          <w:lang w:eastAsia="ar-SA"/>
        </w:rPr>
        <w:t>BUDOWA PARKINGU DLA AUTOBUSÓW I SAMOCHODÓW OSOBOWYCH W CIĘŻKOWICACH- ETAP II</w:t>
      </w:r>
      <w:r w:rsidR="00A4215A"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6"/>
    </w:p>
    <w:bookmarkEnd w:id="25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74A6F">
        <w:rPr>
          <w:rFonts w:asciiTheme="minorHAnsi" w:hAnsiTheme="minorHAnsi"/>
          <w:sz w:val="22"/>
          <w:szCs w:val="22"/>
          <w:lang w:eastAsia="ar-SA"/>
        </w:rPr>
      </w:r>
      <w:r w:rsidR="00974A6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74A6F">
        <w:rPr>
          <w:rFonts w:asciiTheme="minorHAnsi" w:hAnsiTheme="minorHAnsi"/>
          <w:sz w:val="22"/>
          <w:szCs w:val="22"/>
          <w:lang w:eastAsia="ar-SA"/>
        </w:rPr>
      </w:r>
      <w:r w:rsidR="00974A6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8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8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26891FC9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BUDOWA PARKINGU DLA AUTOBUSÓW I SAMOCHODÓW OSOBOWYCH W CIĘŻKOWICACH- ETAP II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23224A">
      <w:pPr>
        <w:numPr>
          <w:ilvl w:val="0"/>
          <w:numId w:val="149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23224A">
      <w:pPr>
        <w:numPr>
          <w:ilvl w:val="0"/>
          <w:numId w:val="14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57B993E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3"/>
      <w:bookmarkEnd w:id="3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A494A">
      <w:pPr>
        <w:numPr>
          <w:ilvl w:val="0"/>
          <w:numId w:val="14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A494A">
      <w:pPr>
        <w:numPr>
          <w:ilvl w:val="0"/>
          <w:numId w:val="14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6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7" w:name="_DV_M1264"/>
      <w:bookmarkStart w:id="38" w:name="_DV_M1266"/>
      <w:bookmarkStart w:id="39" w:name="_DV_M1268"/>
      <w:bookmarkStart w:id="40" w:name="_DV_M4300"/>
      <w:bookmarkStart w:id="41" w:name="_DV_M4301"/>
      <w:bookmarkStart w:id="42" w:name="_DV_M4302"/>
      <w:bookmarkStart w:id="43" w:name="_DV_M4304"/>
      <w:bookmarkStart w:id="44" w:name="_DV_M4305"/>
      <w:bookmarkStart w:id="45" w:name="_DV_M4306"/>
      <w:bookmarkStart w:id="46" w:name="_DV_M4307"/>
      <w:bookmarkStart w:id="47" w:name="_DV_M4308"/>
      <w:bookmarkStart w:id="48" w:name="_DV_M4309"/>
      <w:bookmarkStart w:id="49" w:name="_DV_M4310"/>
      <w:bookmarkStart w:id="50" w:name="_DV_M4311"/>
      <w:bookmarkStart w:id="51" w:name="_DV_M4312"/>
      <w:bookmarkStart w:id="52" w:name="_DV_M4314"/>
      <w:bookmarkStart w:id="53" w:name="_DV_M1428"/>
      <w:bookmarkStart w:id="54" w:name="_Hlk70581832"/>
      <w:bookmarkStart w:id="55" w:name="_Toc95831185"/>
      <w:bookmarkStart w:id="56" w:name="_Toc10618902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4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5D0DEBB2" w14:textId="2267B1E5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747EC">
        <w:rPr>
          <w:rFonts w:ascii="Calibri" w:hAnsi="Calibri" w:cs="Calibri"/>
          <w:color w:val="000000" w:themeColor="text1"/>
          <w:szCs w:val="24"/>
          <w:lang w:val="pl-PL"/>
        </w:rPr>
        <w:t>69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E333E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65D5B81F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95831186"/>
      <w:bookmarkStart w:id="65" w:name="_Toc106189030"/>
      <w:bookmarkStart w:id="66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7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  <w:bookmarkEnd w:id="65"/>
    </w:p>
    <w:p w14:paraId="7A609EAE" w14:textId="7674FB4F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8" w:name="_Hlk70586404"/>
      <w:bookmarkEnd w:id="66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747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9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9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8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0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0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E1C2EF6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C6F9D" w:rsidRPr="005C6F9D">
        <w:rPr>
          <w:rFonts w:asciiTheme="minorHAnsi" w:hAnsiTheme="minorHAnsi" w:cstheme="minorHAnsi"/>
          <w:b/>
          <w:bCs/>
          <w:sz w:val="22"/>
          <w:szCs w:val="22"/>
        </w:rPr>
        <w:t>BUDOWA PARKINGU DLA AUTOBUSÓW I SAMOCHODÓW OSOBOWYCH W CIĘŻKOWICACH- ETAP II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1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74A6F">
        <w:rPr>
          <w:rFonts w:asciiTheme="minorHAnsi" w:hAnsiTheme="minorHAnsi" w:cstheme="minorHAnsi"/>
          <w:sz w:val="22"/>
          <w:szCs w:val="22"/>
        </w:rPr>
      </w:r>
      <w:r w:rsidR="00974A6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74A6F">
        <w:rPr>
          <w:rFonts w:asciiTheme="minorHAnsi" w:hAnsiTheme="minorHAnsi" w:cstheme="minorHAnsi"/>
          <w:sz w:val="22"/>
          <w:szCs w:val="22"/>
        </w:rPr>
      </w:r>
      <w:r w:rsidR="00974A6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2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2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95831187"/>
      <w:bookmarkStart w:id="74" w:name="_Toc106189031"/>
      <w:bookmarkStart w:id="7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3"/>
      <w:bookmarkEnd w:id="76"/>
      <w:bookmarkEnd w:id="74"/>
    </w:p>
    <w:p w14:paraId="417A046F" w14:textId="44D8C5B5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747E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5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38B4C264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5C6F9D" w:rsidRPr="005C6F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7"/>
    </w:p>
    <w:p w14:paraId="18296F58" w14:textId="36E96012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8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9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0" w:name="_Toc95831188"/>
      <w:bookmarkStart w:id="81" w:name="_Toc10618903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2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0"/>
      <w:bookmarkEnd w:id="82"/>
      <w:bookmarkEnd w:id="81"/>
    </w:p>
    <w:p w14:paraId="2B9E1590" w14:textId="33A2B59B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3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F016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7253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3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78B51D54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5D6D84" w:rsidRPr="005D6D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PARKINGU DLA AUTOBUSÓW I SAMOCHODÓW OSOBOWYCH W CIĘŻKOWICACH- ETAP II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4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6E9D0C2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6D84" w:rsidRPr="005D6D84">
        <w:rPr>
          <w:rFonts w:asciiTheme="minorHAnsi" w:hAnsiTheme="minorHAnsi" w:cstheme="minorHAnsi"/>
          <w:b/>
          <w:bCs/>
          <w:sz w:val="22"/>
          <w:szCs w:val="22"/>
        </w:rPr>
        <w:t>BUDOWA PARKINGU DLA AUTOBUSÓW I SAMOCHODÓW OSOBOWYCH W CIĘŻKOWICACH- ETAP II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5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5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6" w:name="_Toc95831189"/>
      <w:bookmarkStart w:id="87" w:name="_Toc10618903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8" w:name="_Toc451861071"/>
      <w:bookmarkStart w:id="89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8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6"/>
      <w:bookmarkEnd w:id="89"/>
      <w:bookmarkEnd w:id="87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3A013DEB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F016A">
        <w:rPr>
          <w:rFonts w:ascii="Calibri" w:hAnsi="Calibri" w:cs="Calibri"/>
          <w:color w:val="000000" w:themeColor="text1"/>
          <w:szCs w:val="24"/>
          <w:lang w:val="pl-PL"/>
        </w:rPr>
        <w:t>69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253B8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11095D9C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90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5D6D84" w:rsidRPr="005D6D8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90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1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1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2" w:name="_Toc325105790"/>
      <w:bookmarkStart w:id="93" w:name="_Toc95831190"/>
      <w:bookmarkStart w:id="94" w:name="_Toc10618903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2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3"/>
      <w:bookmarkEnd w:id="9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3EDBE593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649BF">
        <w:rPr>
          <w:rFonts w:ascii="Calibri" w:hAnsi="Calibri" w:cs="Calibri"/>
          <w:color w:val="000000" w:themeColor="text1"/>
          <w:szCs w:val="24"/>
          <w:lang w:val="pl-PL"/>
        </w:rPr>
        <w:t>69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C055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5"/>
    <w:bookmarkEnd w:id="96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757258F4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5D6D84" w:rsidRPr="005D6D8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CIĘŻKOWICACH- ETAP II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8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1482"/>
      </w:tblGrid>
      <w:tr w:rsidR="00E06117" w14:paraId="204F8C5B" w14:textId="77777777" w:rsidTr="00E06117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E06117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E06117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E06117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7" w:name="_Toc161647347"/>
      <w:bookmarkEnd w:id="9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5E735749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8" w:name="_Toc85805381"/>
      <w:bookmarkStart w:id="99" w:name="_Toc87961905"/>
      <w:bookmarkStart w:id="100" w:name="_Toc88828382"/>
      <w:bookmarkStart w:id="101" w:name="_Toc95831192"/>
      <w:bookmarkStart w:id="102" w:name="_Toc106189036"/>
      <w:bookmarkStart w:id="103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4" w:name="_Hlk88225068"/>
      <w:bookmarkStart w:id="105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8"/>
      <w:bookmarkEnd w:id="99"/>
      <w:bookmarkEnd w:id="100"/>
      <w:bookmarkEnd w:id="101"/>
      <w:bookmarkEnd w:id="104"/>
      <w:bookmarkEnd w:id="102"/>
    </w:p>
    <w:bookmarkEnd w:id="103"/>
    <w:bookmarkEnd w:id="105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974A6F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E62F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1E412E6"/>
    <w:multiLevelType w:val="hybridMultilevel"/>
    <w:tmpl w:val="C690FD12"/>
    <w:lvl w:ilvl="0" w:tplc="813A08A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6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8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9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3971680"/>
    <w:multiLevelType w:val="hybridMultilevel"/>
    <w:tmpl w:val="D1704044"/>
    <w:lvl w:ilvl="0" w:tplc="C6DC8A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8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1B496B"/>
    <w:multiLevelType w:val="hybridMultilevel"/>
    <w:tmpl w:val="A5DA487C"/>
    <w:lvl w:ilvl="0" w:tplc="52D2D9F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133177"/>
    <w:multiLevelType w:val="hybridMultilevel"/>
    <w:tmpl w:val="6F324950"/>
    <w:lvl w:ilvl="0" w:tplc="834A51B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8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1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3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5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6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7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0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0825F20"/>
    <w:multiLevelType w:val="multilevel"/>
    <w:tmpl w:val="EE7471D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6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3C9183D"/>
    <w:multiLevelType w:val="hybridMultilevel"/>
    <w:tmpl w:val="3EB8A16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9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2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3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2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3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1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2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6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6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8"/>
  </w:num>
  <w:num w:numId="2" w16cid:durableId="950014312">
    <w:abstractNumId w:val="126"/>
  </w:num>
  <w:num w:numId="3" w16cid:durableId="556863291">
    <w:abstractNumId w:val="106"/>
  </w:num>
  <w:num w:numId="4" w16cid:durableId="1674645287">
    <w:abstractNumId w:val="51"/>
  </w:num>
  <w:num w:numId="5" w16cid:durableId="53703644">
    <w:abstractNumId w:val="0"/>
  </w:num>
  <w:num w:numId="6" w16cid:durableId="1325745842">
    <w:abstractNumId w:val="99"/>
  </w:num>
  <w:num w:numId="7" w16cid:durableId="1494880759">
    <w:abstractNumId w:val="78"/>
  </w:num>
  <w:num w:numId="8" w16cid:durableId="20210052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100"/>
  </w:num>
  <w:num w:numId="10" w16cid:durableId="1281032837">
    <w:abstractNumId w:val="153"/>
  </w:num>
  <w:num w:numId="11" w16cid:durableId="1781410350">
    <w:abstractNumId w:val="158"/>
  </w:num>
  <w:num w:numId="12" w16cid:durableId="229579455">
    <w:abstractNumId w:val="122"/>
  </w:num>
  <w:num w:numId="13" w16cid:durableId="1175655442">
    <w:abstractNumId w:val="168"/>
  </w:num>
  <w:num w:numId="14" w16cid:durableId="321667240">
    <w:abstractNumId w:val="98"/>
  </w:num>
  <w:num w:numId="15" w16cid:durableId="1769232666">
    <w:abstractNumId w:val="123"/>
  </w:num>
  <w:num w:numId="16" w16cid:durableId="372390748">
    <w:abstractNumId w:val="23"/>
  </w:num>
  <w:num w:numId="17" w16cid:durableId="857933324">
    <w:abstractNumId w:val="95"/>
  </w:num>
  <w:num w:numId="18" w16cid:durableId="978877134">
    <w:abstractNumId w:val="25"/>
  </w:num>
  <w:num w:numId="19" w16cid:durableId="1652444403">
    <w:abstractNumId w:val="54"/>
  </w:num>
  <w:num w:numId="20" w16cid:durableId="209803863">
    <w:abstractNumId w:val="164"/>
  </w:num>
  <w:num w:numId="21" w16cid:durableId="1439250250">
    <w:abstractNumId w:val="20"/>
  </w:num>
  <w:num w:numId="22" w16cid:durableId="396363602">
    <w:abstractNumId w:val="76"/>
  </w:num>
  <w:num w:numId="23" w16cid:durableId="606814781">
    <w:abstractNumId w:val="163"/>
  </w:num>
  <w:num w:numId="24" w16cid:durableId="242616070">
    <w:abstractNumId w:val="151"/>
  </w:num>
  <w:num w:numId="25" w16cid:durableId="33433877">
    <w:abstractNumId w:val="145"/>
  </w:num>
  <w:num w:numId="26" w16cid:durableId="2094818313">
    <w:abstractNumId w:val="149"/>
  </w:num>
  <w:num w:numId="27" w16cid:durableId="1206217070">
    <w:abstractNumId w:val="64"/>
  </w:num>
  <w:num w:numId="28" w16cid:durableId="1909655365">
    <w:abstractNumId w:val="156"/>
  </w:num>
  <w:num w:numId="29" w16cid:durableId="831874321">
    <w:abstractNumId w:val="144"/>
  </w:num>
  <w:num w:numId="30" w16cid:durableId="2001077753">
    <w:abstractNumId w:val="47"/>
  </w:num>
  <w:num w:numId="31" w16cid:durableId="664631319">
    <w:abstractNumId w:val="147"/>
  </w:num>
  <w:num w:numId="32" w16cid:durableId="1401829872">
    <w:abstractNumId w:val="127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5"/>
  </w:num>
  <w:num w:numId="37" w16cid:durableId="46758270">
    <w:abstractNumId w:val="160"/>
  </w:num>
  <w:num w:numId="38" w16cid:durableId="374039048">
    <w:abstractNumId w:val="55"/>
  </w:num>
  <w:num w:numId="39" w16cid:durableId="636301623">
    <w:abstractNumId w:val="49"/>
  </w:num>
  <w:num w:numId="40" w16cid:durableId="136067798">
    <w:abstractNumId w:val="132"/>
  </w:num>
  <w:num w:numId="41" w16cid:durableId="1315641991">
    <w:abstractNumId w:val="171"/>
  </w:num>
  <w:num w:numId="42" w16cid:durableId="873076985">
    <w:abstractNumId w:val="66"/>
  </w:num>
  <w:num w:numId="43" w16cid:durableId="361707268">
    <w:abstractNumId w:val="112"/>
  </w:num>
  <w:num w:numId="44" w16cid:durableId="1482426274">
    <w:abstractNumId w:val="28"/>
  </w:num>
  <w:num w:numId="45" w16cid:durableId="939680322">
    <w:abstractNumId w:val="124"/>
  </w:num>
  <w:num w:numId="46" w16cid:durableId="1117064848">
    <w:abstractNumId w:val="142"/>
  </w:num>
  <w:num w:numId="47" w16cid:durableId="856700021">
    <w:abstractNumId w:val="125"/>
  </w:num>
  <w:num w:numId="48" w16cid:durableId="904994157">
    <w:abstractNumId w:val="134"/>
  </w:num>
  <w:num w:numId="49" w16cid:durableId="1768698077">
    <w:abstractNumId w:val="89"/>
  </w:num>
  <w:num w:numId="50" w16cid:durableId="968364996">
    <w:abstractNumId w:val="93"/>
  </w:num>
  <w:num w:numId="51" w16cid:durableId="855315632">
    <w:abstractNumId w:val="91"/>
  </w:num>
  <w:num w:numId="52" w16cid:durableId="909657828">
    <w:abstractNumId w:val="172"/>
  </w:num>
  <w:num w:numId="53" w16cid:durableId="585726296">
    <w:abstractNumId w:val="150"/>
  </w:num>
  <w:num w:numId="54" w16cid:durableId="1282541474">
    <w:abstractNumId w:val="79"/>
  </w:num>
  <w:num w:numId="55" w16cid:durableId="1287615210">
    <w:abstractNumId w:val="159"/>
  </w:num>
  <w:num w:numId="56" w16cid:durableId="817038846">
    <w:abstractNumId w:val="96"/>
  </w:num>
  <w:num w:numId="57" w16cid:durableId="996762331">
    <w:abstractNumId w:val="152"/>
  </w:num>
  <w:num w:numId="58" w16cid:durableId="1148866160">
    <w:abstractNumId w:val="108"/>
  </w:num>
  <w:num w:numId="59" w16cid:durableId="405808376">
    <w:abstractNumId w:val="135"/>
  </w:num>
  <w:num w:numId="60" w16cid:durableId="191465417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4"/>
  </w:num>
  <w:num w:numId="63" w16cid:durableId="611017518">
    <w:abstractNumId w:val="26"/>
  </w:num>
  <w:num w:numId="64" w16cid:durableId="146761997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7"/>
  </w:num>
  <w:num w:numId="68" w16cid:durableId="1404109343">
    <w:abstractNumId w:val="146"/>
  </w:num>
  <w:num w:numId="69" w16cid:durableId="881861441">
    <w:abstractNumId w:val="42"/>
  </w:num>
  <w:num w:numId="70" w16cid:durableId="1187711734">
    <w:abstractNumId w:val="27"/>
  </w:num>
  <w:num w:numId="71" w16cid:durableId="93139473">
    <w:abstractNumId w:val="157"/>
  </w:num>
  <w:num w:numId="72" w16cid:durableId="1694379097">
    <w:abstractNumId w:val="41"/>
  </w:num>
  <w:num w:numId="73" w16cid:durableId="105195422">
    <w:abstractNumId w:val="77"/>
  </w:num>
  <w:num w:numId="74" w16cid:durableId="1139834585">
    <w:abstractNumId w:val="136"/>
  </w:num>
  <w:num w:numId="75" w16cid:durableId="482820148">
    <w:abstractNumId w:val="101"/>
  </w:num>
  <w:num w:numId="76" w16cid:durableId="1307777936">
    <w:abstractNumId w:val="69"/>
  </w:num>
  <w:num w:numId="77" w16cid:durableId="957568541">
    <w:abstractNumId w:val="97"/>
  </w:num>
  <w:num w:numId="78" w16cid:durableId="1349520975">
    <w:abstractNumId w:val="117"/>
  </w:num>
  <w:num w:numId="79" w16cid:durableId="2136827999">
    <w:abstractNumId w:val="161"/>
  </w:num>
  <w:num w:numId="80" w16cid:durableId="553738622">
    <w:abstractNumId w:val="53"/>
  </w:num>
  <w:num w:numId="81" w16cid:durableId="837815405">
    <w:abstractNumId w:val="75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31"/>
  </w:num>
  <w:num w:numId="85" w16cid:durableId="1274168389">
    <w:abstractNumId w:val="109"/>
    <w:lvlOverride w:ilvl="0">
      <w:startOverride w:val="1"/>
    </w:lvlOverride>
  </w:num>
  <w:num w:numId="86" w16cid:durableId="317422876">
    <w:abstractNumId w:val="167"/>
  </w:num>
  <w:num w:numId="87" w16cid:durableId="122426908">
    <w:abstractNumId w:val="129"/>
  </w:num>
  <w:num w:numId="88" w16cid:durableId="1331833489">
    <w:abstractNumId w:val="30"/>
  </w:num>
  <w:num w:numId="89" w16cid:durableId="128405883">
    <w:abstractNumId w:val="137"/>
  </w:num>
  <w:num w:numId="90" w16cid:durableId="898904989">
    <w:abstractNumId w:val="34"/>
  </w:num>
  <w:num w:numId="91" w16cid:durableId="1741445567">
    <w:abstractNumId w:val="94"/>
  </w:num>
  <w:num w:numId="92" w16cid:durableId="1605766338">
    <w:abstractNumId w:val="38"/>
  </w:num>
  <w:num w:numId="93" w16cid:durableId="2061443758">
    <w:abstractNumId w:val="128"/>
  </w:num>
  <w:num w:numId="94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16566358">
    <w:abstractNumId w:val="50"/>
  </w:num>
  <w:num w:numId="96" w16cid:durableId="182980654">
    <w:abstractNumId w:val="85"/>
  </w:num>
  <w:num w:numId="97" w16cid:durableId="1197231302">
    <w:abstractNumId w:val="83"/>
  </w:num>
  <w:num w:numId="98" w16cid:durableId="660238852">
    <w:abstractNumId w:val="22"/>
  </w:num>
  <w:num w:numId="99" w16cid:durableId="742071707">
    <w:abstractNumId w:val="120"/>
  </w:num>
  <w:num w:numId="100" w16cid:durableId="1884362474">
    <w:abstractNumId w:val="81"/>
  </w:num>
  <w:num w:numId="101" w16cid:durableId="1078598251">
    <w:abstractNumId w:val="59"/>
  </w:num>
  <w:num w:numId="102" w16cid:durableId="79221486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481384813">
    <w:abstractNumId w:val="72"/>
  </w:num>
  <w:num w:numId="105" w16cid:durableId="965622618">
    <w:abstractNumId w:val="29"/>
  </w:num>
  <w:num w:numId="106" w16cid:durableId="463350895">
    <w:abstractNumId w:val="119"/>
  </w:num>
  <w:num w:numId="107" w16cid:durableId="57946309">
    <w:abstractNumId w:val="113"/>
  </w:num>
  <w:num w:numId="108" w16cid:durableId="1407991139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9" w16cid:durableId="1823739167">
    <w:abstractNumId w:val="141"/>
  </w:num>
  <w:num w:numId="110" w16cid:durableId="2016616334">
    <w:abstractNumId w:val="60"/>
  </w:num>
  <w:num w:numId="111" w16cid:durableId="451435409">
    <w:abstractNumId w:val="56"/>
  </w:num>
  <w:num w:numId="112" w16cid:durableId="2095667648">
    <w:abstractNumId w:val="111"/>
  </w:num>
  <w:num w:numId="113" w16cid:durableId="1525747091">
    <w:abstractNumId w:val="121"/>
  </w:num>
  <w:num w:numId="114" w16cid:durableId="1400052087">
    <w:abstractNumId w:val="40"/>
  </w:num>
  <w:num w:numId="115" w16cid:durableId="1787846638">
    <w:abstractNumId w:val="130"/>
  </w:num>
  <w:num w:numId="116" w16cid:durableId="1415860368">
    <w:abstractNumId w:val="115"/>
  </w:num>
  <w:num w:numId="117" w16cid:durableId="2097625056">
    <w:abstractNumId w:val="140"/>
  </w:num>
  <w:num w:numId="118" w16cid:durableId="1855145765">
    <w:abstractNumId w:val="80"/>
  </w:num>
  <w:num w:numId="119" w16cid:durableId="1692415537">
    <w:abstractNumId w:val="35"/>
  </w:num>
  <w:num w:numId="120" w16cid:durableId="855191650">
    <w:abstractNumId w:val="57"/>
  </w:num>
  <w:num w:numId="121" w16cid:durableId="1051853459">
    <w:abstractNumId w:val="133"/>
  </w:num>
  <w:num w:numId="122" w16cid:durableId="808400357">
    <w:abstractNumId w:val="52"/>
  </w:num>
  <w:num w:numId="123" w16cid:durableId="1748920297">
    <w:abstractNumId w:val="90"/>
  </w:num>
  <w:num w:numId="124" w16cid:durableId="1952858198">
    <w:abstractNumId w:val="70"/>
  </w:num>
  <w:num w:numId="125" w16cid:durableId="104496683">
    <w:abstractNumId w:val="154"/>
  </w:num>
  <w:num w:numId="126" w16cid:durableId="1749955711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9094134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821967418">
    <w:abstractNumId w:val="162"/>
  </w:num>
  <w:num w:numId="129" w16cid:durableId="1444690457">
    <w:abstractNumId w:val="39"/>
  </w:num>
  <w:num w:numId="130" w16cid:durableId="1067726454">
    <w:abstractNumId w:val="84"/>
  </w:num>
  <w:num w:numId="131" w16cid:durableId="588582606">
    <w:abstractNumId w:val="48"/>
  </w:num>
  <w:num w:numId="132" w16cid:durableId="1146166790">
    <w:abstractNumId w:val="88"/>
  </w:num>
  <w:num w:numId="133" w16cid:durableId="889148218">
    <w:abstractNumId w:val="139"/>
  </w:num>
  <w:num w:numId="134" w16cid:durableId="1075199723">
    <w:abstractNumId w:val="104"/>
  </w:num>
  <w:num w:numId="135" w16cid:durableId="88044520">
    <w:abstractNumId w:val="68"/>
  </w:num>
  <w:num w:numId="136" w16cid:durableId="235239114">
    <w:abstractNumId w:val="67"/>
  </w:num>
  <w:num w:numId="137" w16cid:durableId="1242375027">
    <w:abstractNumId w:val="58"/>
  </w:num>
  <w:num w:numId="138" w16cid:durableId="62144050">
    <w:abstractNumId w:val="165"/>
  </w:num>
  <w:num w:numId="139" w16cid:durableId="159469267">
    <w:abstractNumId w:val="45"/>
  </w:num>
  <w:num w:numId="140" w16cid:durableId="1612741418">
    <w:abstractNumId w:val="169"/>
  </w:num>
  <w:num w:numId="141" w16cid:durableId="341200545">
    <w:abstractNumId w:val="63"/>
  </w:num>
  <w:num w:numId="142" w16cid:durableId="1057128429">
    <w:abstractNumId w:val="86"/>
  </w:num>
  <w:num w:numId="143" w16cid:durableId="1756904005">
    <w:abstractNumId w:val="110"/>
  </w:num>
  <w:num w:numId="144" w16cid:durableId="1519782085">
    <w:abstractNumId w:val="102"/>
  </w:num>
  <w:num w:numId="145" w16cid:durableId="561795812">
    <w:abstractNumId w:val="155"/>
  </w:num>
  <w:num w:numId="146" w16cid:durableId="1295256694">
    <w:abstractNumId w:val="118"/>
  </w:num>
  <w:num w:numId="147" w16cid:durableId="1031691111">
    <w:abstractNumId w:val="87"/>
  </w:num>
  <w:num w:numId="148" w16cid:durableId="880282762">
    <w:abstractNumId w:val="107"/>
  </w:num>
  <w:num w:numId="149" w16cid:durableId="921068784">
    <w:abstractNumId w:val="116"/>
  </w:num>
  <w:num w:numId="150" w16cid:durableId="1014111666">
    <w:abstractNumId w:val="143"/>
  </w:num>
  <w:num w:numId="151" w16cid:durableId="536355516">
    <w:abstractNumId w:val="92"/>
  </w:num>
  <w:num w:numId="152" w16cid:durableId="1994218056">
    <w:abstractNumId w:val="46"/>
  </w:num>
  <w:num w:numId="153" w16cid:durableId="1976064043">
    <w:abstractNumId w:val="73"/>
  </w:num>
  <w:num w:numId="154" w16cid:durableId="829254203">
    <w:abstractNumId w:val="65"/>
  </w:num>
  <w:num w:numId="155" w16cid:durableId="117840616">
    <w:abstractNumId w:val="114"/>
  </w:num>
  <w:num w:numId="156" w16cid:durableId="891162085">
    <w:abstractNumId w:val="71"/>
  </w:num>
  <w:num w:numId="157" w16cid:durableId="1475415256">
    <w:abstractNumId w:val="4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21D5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7EC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224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E6F"/>
    <w:rsid w:val="001E3390"/>
    <w:rsid w:val="001E4CCB"/>
    <w:rsid w:val="001E6F4B"/>
    <w:rsid w:val="001E75AA"/>
    <w:rsid w:val="001E7873"/>
    <w:rsid w:val="001E79F0"/>
    <w:rsid w:val="001F016A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37EA2"/>
    <w:rsid w:val="002403A4"/>
    <w:rsid w:val="00242391"/>
    <w:rsid w:val="0024297C"/>
    <w:rsid w:val="00243020"/>
    <w:rsid w:val="00243E8E"/>
    <w:rsid w:val="00244F4C"/>
    <w:rsid w:val="002450CC"/>
    <w:rsid w:val="00246563"/>
    <w:rsid w:val="0024657C"/>
    <w:rsid w:val="002479E9"/>
    <w:rsid w:val="00247FE7"/>
    <w:rsid w:val="0025133C"/>
    <w:rsid w:val="00251ABD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34DC"/>
    <w:rsid w:val="002639CC"/>
    <w:rsid w:val="002643AE"/>
    <w:rsid w:val="0026520A"/>
    <w:rsid w:val="0026522B"/>
    <w:rsid w:val="00265DDA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B1D"/>
    <w:rsid w:val="00321C3E"/>
    <w:rsid w:val="00322132"/>
    <w:rsid w:val="003221CE"/>
    <w:rsid w:val="00323AFD"/>
    <w:rsid w:val="00323B39"/>
    <w:rsid w:val="0032406F"/>
    <w:rsid w:val="00324715"/>
    <w:rsid w:val="00324CA7"/>
    <w:rsid w:val="003252A9"/>
    <w:rsid w:val="00325C18"/>
    <w:rsid w:val="00326212"/>
    <w:rsid w:val="00326965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7C9A"/>
    <w:rsid w:val="003513E8"/>
    <w:rsid w:val="0035236C"/>
    <w:rsid w:val="00352496"/>
    <w:rsid w:val="00352A57"/>
    <w:rsid w:val="00353CCB"/>
    <w:rsid w:val="00353E2F"/>
    <w:rsid w:val="00354F5A"/>
    <w:rsid w:val="00355457"/>
    <w:rsid w:val="00355ABC"/>
    <w:rsid w:val="00355F7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4A5"/>
    <w:rsid w:val="00381651"/>
    <w:rsid w:val="00381AB9"/>
    <w:rsid w:val="00382B32"/>
    <w:rsid w:val="00382E11"/>
    <w:rsid w:val="00382F15"/>
    <w:rsid w:val="00383D5D"/>
    <w:rsid w:val="003849AB"/>
    <w:rsid w:val="0038584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DA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314"/>
    <w:rsid w:val="003F5965"/>
    <w:rsid w:val="003F5FF2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9BF"/>
    <w:rsid w:val="00464A27"/>
    <w:rsid w:val="004656B8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307C"/>
    <w:rsid w:val="004831B9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842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6F1"/>
    <w:rsid w:val="00531770"/>
    <w:rsid w:val="00531B8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35B"/>
    <w:rsid w:val="00573541"/>
    <w:rsid w:val="0057434A"/>
    <w:rsid w:val="005744CE"/>
    <w:rsid w:val="005745A8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E0D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11F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FCD"/>
    <w:rsid w:val="006D4019"/>
    <w:rsid w:val="006D421B"/>
    <w:rsid w:val="006D4542"/>
    <w:rsid w:val="006D5EF7"/>
    <w:rsid w:val="006D6143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3129"/>
    <w:rsid w:val="007C39DF"/>
    <w:rsid w:val="007C3C15"/>
    <w:rsid w:val="007C3D3B"/>
    <w:rsid w:val="007C408E"/>
    <w:rsid w:val="007C48F8"/>
    <w:rsid w:val="007C491D"/>
    <w:rsid w:val="007C4C8F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4598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3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8F0"/>
    <w:rsid w:val="009E7D96"/>
    <w:rsid w:val="009E7DD3"/>
    <w:rsid w:val="009F17B2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1BCB"/>
    <w:rsid w:val="00AC220A"/>
    <w:rsid w:val="00AC2BE0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210"/>
    <w:rsid w:val="00B22756"/>
    <w:rsid w:val="00B22881"/>
    <w:rsid w:val="00B2311F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12A6"/>
    <w:rsid w:val="00B31808"/>
    <w:rsid w:val="00B320C7"/>
    <w:rsid w:val="00B328D6"/>
    <w:rsid w:val="00B32BD7"/>
    <w:rsid w:val="00B32EF9"/>
    <w:rsid w:val="00B3313A"/>
    <w:rsid w:val="00B33C41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2DC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2EF7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8EF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D03EB"/>
    <w:rsid w:val="00DD042E"/>
    <w:rsid w:val="00DD06FA"/>
    <w:rsid w:val="00DD07C3"/>
    <w:rsid w:val="00DD0FF8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4E6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AFE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25E2"/>
    <w:rsid w:val="00F32A41"/>
    <w:rsid w:val="00F32BEC"/>
    <w:rsid w:val="00F33379"/>
    <w:rsid w:val="00F33DC2"/>
    <w:rsid w:val="00F35A0C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F9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E7CB4"/>
    <w:rsid w:val="00FF0D30"/>
    <w:rsid w:val="00FF15D8"/>
    <w:rsid w:val="00FF1B54"/>
    <w:rsid w:val="00FF236F"/>
    <w:rsid w:val="00FF2FB5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9"/>
      </w:numPr>
    </w:pPr>
  </w:style>
  <w:style w:type="numbering" w:customStyle="1" w:styleId="Zaimportowanystyl16">
    <w:name w:val="Zaimportowany styl 16"/>
    <w:rsid w:val="002B42B4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20</Pages>
  <Words>4151</Words>
  <Characters>24907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29001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143</cp:revision>
  <cp:lastPrinted>2023-06-19T10:53:00Z</cp:lastPrinted>
  <dcterms:created xsi:type="dcterms:W3CDTF">2022-02-24T10:14:00Z</dcterms:created>
  <dcterms:modified xsi:type="dcterms:W3CDTF">2023-07-28T11:01:00Z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