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24D8" w14:textId="3BBA731D" w:rsidR="00C3061B" w:rsidRPr="006E62AA" w:rsidRDefault="00C3061B"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0" w:name="_Hlk522899271"/>
      <w:bookmarkStart w:id="1" w:name="_Hlk101256359"/>
      <w:r w:rsidRPr="006E62AA">
        <w:rPr>
          <w:rFonts w:ascii="Times New Roman" w:eastAsia="MS Mincho" w:hAnsi="Times New Roman" w:cs="Times New Roman"/>
          <w:b/>
          <w:bCs/>
          <w:sz w:val="24"/>
          <w:szCs w:val="24"/>
          <w:lang w:eastAsia="zh-CN"/>
        </w:rPr>
        <w:t>DZP.281.</w:t>
      </w:r>
      <w:r w:rsidR="00F22278" w:rsidRPr="006E62AA">
        <w:rPr>
          <w:rFonts w:ascii="Times New Roman" w:eastAsia="MS Mincho" w:hAnsi="Times New Roman" w:cs="Times New Roman"/>
          <w:b/>
          <w:bCs/>
          <w:sz w:val="24"/>
          <w:szCs w:val="24"/>
          <w:lang w:eastAsia="zh-CN"/>
        </w:rPr>
        <w:t>88A.2024</w:t>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6E62AA">
        <w:rPr>
          <w:rFonts w:ascii="Times New Roman" w:eastAsia="MS Mincho" w:hAnsi="Times New Roman" w:cs="Times New Roman"/>
          <w:b/>
          <w:bCs/>
          <w:sz w:val="24"/>
          <w:szCs w:val="24"/>
          <w:lang w:eastAsia="zh-CN"/>
        </w:rPr>
        <w:tab/>
      </w:r>
      <w:r w:rsidRPr="002B3573">
        <w:rPr>
          <w:rFonts w:ascii="Times New Roman" w:eastAsia="MS Mincho" w:hAnsi="Times New Roman" w:cs="Times New Roman"/>
          <w:b/>
          <w:bCs/>
          <w:color w:val="FF0000"/>
          <w:kern w:val="2"/>
          <w:sz w:val="24"/>
          <w:szCs w:val="24"/>
          <w:lang w:eastAsia="zh-CN"/>
        </w:rPr>
        <w:t>z</w:t>
      </w:r>
      <w:r w:rsidR="002B3573" w:rsidRPr="002B3573">
        <w:rPr>
          <w:rFonts w:ascii="Times New Roman" w:eastAsia="MS Mincho" w:hAnsi="Times New Roman" w:cs="Times New Roman"/>
          <w:b/>
          <w:bCs/>
          <w:color w:val="FF0000"/>
          <w:kern w:val="2"/>
          <w:sz w:val="24"/>
          <w:szCs w:val="24"/>
          <w:lang w:eastAsia="zh-CN"/>
        </w:rPr>
        <w:t xml:space="preserve">modyfikowany </w:t>
      </w:r>
      <w:r w:rsidR="002B3573">
        <w:rPr>
          <w:rFonts w:ascii="Times New Roman" w:eastAsia="MS Mincho" w:hAnsi="Times New Roman" w:cs="Times New Roman"/>
          <w:b/>
          <w:bCs/>
          <w:kern w:val="2"/>
          <w:sz w:val="24"/>
          <w:szCs w:val="24"/>
          <w:lang w:eastAsia="zh-CN"/>
        </w:rPr>
        <w:t>z</w:t>
      </w:r>
      <w:r w:rsidRPr="006E62AA">
        <w:rPr>
          <w:rFonts w:ascii="Times New Roman" w:eastAsia="MS Mincho" w:hAnsi="Times New Roman" w:cs="Times New Roman"/>
          <w:b/>
          <w:bCs/>
          <w:kern w:val="2"/>
          <w:sz w:val="24"/>
          <w:szCs w:val="24"/>
          <w:lang w:eastAsia="zh-CN"/>
        </w:rPr>
        <w:t>ałącznik nr 5</w:t>
      </w:r>
    </w:p>
    <w:p w14:paraId="3F5944D1" w14:textId="77777777" w:rsidR="00C3061B" w:rsidRPr="006E62AA"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6E62AA"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6E62AA">
        <w:rPr>
          <w:rFonts w:ascii="Times New Roman" w:eastAsia="Times New Roman" w:hAnsi="Times New Roman" w:cs="Times New Roman"/>
          <w:b/>
          <w:bCs/>
          <w:sz w:val="24"/>
          <w:szCs w:val="24"/>
          <w:lang w:eastAsia="zh-CN"/>
        </w:rPr>
        <w:t>WZÓR UMOWY</w:t>
      </w:r>
    </w:p>
    <w:p w14:paraId="6D166B17" w14:textId="77777777" w:rsidR="000E26A5" w:rsidRPr="006E62AA"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10174798" w14:textId="77777777" w:rsidR="000E26A5" w:rsidRPr="006E62AA" w:rsidRDefault="000E26A5" w:rsidP="000E26A5">
      <w:pPr>
        <w:suppressAutoHyphens/>
        <w:spacing w:after="0" w:line="240" w:lineRule="auto"/>
        <w:jc w:val="center"/>
        <w:rPr>
          <w:rFonts w:ascii="Times New Roman" w:eastAsia="Calibri" w:hAnsi="Times New Roman" w:cs="Times New Roman"/>
          <w:b/>
          <w:bCs/>
          <w:sz w:val="24"/>
          <w:szCs w:val="24"/>
          <w:lang w:eastAsia="ar-SA"/>
        </w:rPr>
      </w:pPr>
      <w:r w:rsidRPr="006E62AA">
        <w:rPr>
          <w:rFonts w:ascii="Times New Roman" w:eastAsia="Calibri" w:hAnsi="Times New Roman" w:cs="Times New Roman"/>
          <w:b/>
          <w:bCs/>
          <w:sz w:val="24"/>
          <w:szCs w:val="24"/>
          <w:lang w:eastAsia="ar-SA"/>
        </w:rPr>
        <w:t>UMOWA nr …….</w:t>
      </w:r>
    </w:p>
    <w:p w14:paraId="68225DF8" w14:textId="77777777" w:rsidR="000E26A5" w:rsidRPr="006E62AA"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097BE570" w14:textId="77777777" w:rsidR="000E26A5" w:rsidRPr="006E62AA" w:rsidRDefault="000E26A5" w:rsidP="000E26A5">
      <w:pPr>
        <w:suppressAutoHyphens/>
        <w:spacing w:after="0" w:line="240" w:lineRule="auto"/>
        <w:jc w:val="both"/>
        <w:rPr>
          <w:rFonts w:ascii="Times New Roman" w:eastAsia="Calibri" w:hAnsi="Times New Roman" w:cs="Times New Roman"/>
          <w:sz w:val="24"/>
          <w:szCs w:val="24"/>
          <w:lang w:eastAsia="ar-SA"/>
        </w:rPr>
      </w:pPr>
      <w:bookmarkStart w:id="2" w:name="_Hlk113535011"/>
      <w:r w:rsidRPr="006E62AA">
        <w:rPr>
          <w:rFonts w:ascii="Times New Roman" w:eastAsia="Calibri" w:hAnsi="Times New Roman" w:cs="Times New Roman"/>
          <w:sz w:val="24"/>
          <w:szCs w:val="24"/>
          <w:lang w:eastAsia="ar-SA"/>
        </w:rPr>
        <w:t>zawarta w dniu …………………. w Katowicach pomiędzy:</w:t>
      </w:r>
      <w:bookmarkEnd w:id="2"/>
    </w:p>
    <w:p w14:paraId="711DB434" w14:textId="77777777" w:rsidR="000E26A5" w:rsidRPr="00A0444D" w:rsidRDefault="000E26A5" w:rsidP="000E26A5">
      <w:pPr>
        <w:spacing w:after="0" w:line="240" w:lineRule="auto"/>
        <w:jc w:val="both"/>
        <w:rPr>
          <w:rFonts w:ascii="Times New Roman" w:eastAsia="Cambria" w:hAnsi="Times New Roman" w:cs="Times New Roman"/>
          <w:sz w:val="24"/>
          <w:szCs w:val="24"/>
        </w:rPr>
      </w:pPr>
      <w:r w:rsidRPr="006E62AA">
        <w:rPr>
          <w:rFonts w:ascii="Times New Roman" w:eastAsia="Calibri" w:hAnsi="Times New Roman" w:cs="Times New Roman"/>
          <w:b/>
          <w:bCs/>
          <w:sz w:val="24"/>
          <w:szCs w:val="24"/>
        </w:rPr>
        <w:t>Uniwersyteckim Centrum Klinicznym im. prof. K. Gibińskiego Śląskiego Uniwersytetu Medycznego w Katowicach</w:t>
      </w:r>
      <w:r w:rsidRPr="006E62AA">
        <w:rPr>
          <w:rFonts w:ascii="Times New Roman" w:eastAsia="Calibri" w:hAnsi="Times New Roman" w:cs="Times New Roman"/>
          <w:sz w:val="24"/>
          <w:szCs w:val="24"/>
        </w:rPr>
        <w:t xml:space="preserve"> z siedzibą w Katowicach (40-514) przy</w:t>
      </w:r>
      <w:r w:rsidRPr="00A0444D">
        <w:rPr>
          <w:rFonts w:ascii="Times New Roman" w:eastAsia="Calibri" w:hAnsi="Times New Roman" w:cs="Times New Roman"/>
          <w:sz w:val="24"/>
          <w:szCs w:val="24"/>
        </w:rPr>
        <w:t xml:space="preserve">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B9729C7" w14:textId="77777777" w:rsidR="000E26A5" w:rsidRPr="00A0444D" w:rsidRDefault="000E26A5" w:rsidP="000E26A5">
      <w:pPr>
        <w:spacing w:after="0" w:line="240" w:lineRule="auto"/>
        <w:rPr>
          <w:rFonts w:ascii="Times New Roman" w:eastAsia="Cambria" w:hAnsi="Times New Roman" w:cs="Times New Roman"/>
          <w:sz w:val="24"/>
          <w:szCs w:val="24"/>
        </w:rPr>
      </w:pPr>
      <w:r w:rsidRPr="00A0444D">
        <w:rPr>
          <w:rFonts w:ascii="Times New Roman" w:eastAsia="Cambria" w:hAnsi="Times New Roman" w:cs="Times New Roman"/>
          <w:sz w:val="24"/>
          <w:szCs w:val="24"/>
        </w:rPr>
        <w:t xml:space="preserve">zwanym w treści umowy Zamawiającym, </w:t>
      </w:r>
    </w:p>
    <w:p w14:paraId="112A6693" w14:textId="77777777" w:rsidR="000E26A5" w:rsidRPr="00A0444D" w:rsidRDefault="000E26A5" w:rsidP="000E26A5">
      <w:pPr>
        <w:spacing w:after="0" w:line="240" w:lineRule="auto"/>
        <w:rPr>
          <w:rFonts w:ascii="Times New Roman" w:eastAsia="Cambria" w:hAnsi="Times New Roman" w:cs="Times New Roman"/>
          <w:sz w:val="24"/>
          <w:szCs w:val="24"/>
        </w:rPr>
      </w:pPr>
      <w:r w:rsidRPr="00A0444D">
        <w:rPr>
          <w:rFonts w:ascii="Times New Roman" w:eastAsia="Cambria" w:hAnsi="Times New Roman" w:cs="Times New Roman"/>
          <w:sz w:val="24"/>
          <w:szCs w:val="24"/>
        </w:rPr>
        <w:t>reprezentowanym przez:</w:t>
      </w:r>
    </w:p>
    <w:p w14:paraId="22ADE07C" w14:textId="77777777" w:rsidR="000E26A5" w:rsidRPr="00A0444D" w:rsidRDefault="000E26A5" w:rsidP="000E26A5">
      <w:pPr>
        <w:spacing w:after="0" w:line="312" w:lineRule="auto"/>
        <w:rPr>
          <w:rFonts w:ascii="Times New Roman" w:eastAsia="Cambria" w:hAnsi="Times New Roman" w:cs="Times New Roman"/>
          <w:sz w:val="24"/>
          <w:szCs w:val="24"/>
        </w:rPr>
      </w:pPr>
    </w:p>
    <w:p w14:paraId="0389A8AD" w14:textId="77777777" w:rsidR="000E26A5" w:rsidRPr="00A0444D" w:rsidRDefault="000E26A5" w:rsidP="000E26A5">
      <w:pPr>
        <w:spacing w:after="0" w:line="240" w:lineRule="auto"/>
        <w:rPr>
          <w:rFonts w:ascii="Times New Roman" w:eastAsia="Cambria" w:hAnsi="Times New Roman" w:cs="Times New Roman"/>
          <w:sz w:val="24"/>
          <w:szCs w:val="24"/>
        </w:rPr>
      </w:pPr>
    </w:p>
    <w:p w14:paraId="5318AE18" w14:textId="77777777" w:rsidR="000E26A5" w:rsidRPr="00A0444D" w:rsidRDefault="000E26A5" w:rsidP="000E26A5">
      <w:pPr>
        <w:spacing w:after="0" w:line="240" w:lineRule="auto"/>
        <w:rPr>
          <w:rFonts w:ascii="Times New Roman" w:eastAsia="Cambria" w:hAnsi="Times New Roman" w:cs="Times New Roman"/>
          <w:sz w:val="24"/>
          <w:szCs w:val="24"/>
        </w:rPr>
      </w:pPr>
    </w:p>
    <w:p w14:paraId="74DB9FDD" w14:textId="77777777" w:rsidR="000E26A5" w:rsidRPr="00A0444D" w:rsidRDefault="000E26A5" w:rsidP="000E26A5">
      <w:pPr>
        <w:spacing w:after="0" w:line="240" w:lineRule="auto"/>
        <w:rPr>
          <w:rFonts w:ascii="Times New Roman" w:eastAsia="Times New Roman" w:hAnsi="Times New Roman" w:cs="Times New Roman"/>
          <w:sz w:val="24"/>
          <w:szCs w:val="24"/>
        </w:rPr>
      </w:pPr>
      <w:r w:rsidRPr="00A0444D">
        <w:rPr>
          <w:rFonts w:ascii="Times New Roman" w:eastAsia="Cambria" w:hAnsi="Times New Roman" w:cs="Times New Roman"/>
          <w:sz w:val="24"/>
          <w:szCs w:val="24"/>
        </w:rPr>
        <w:t xml:space="preserve">……………………………… </w:t>
      </w:r>
    </w:p>
    <w:p w14:paraId="2890D6A0" w14:textId="77777777" w:rsidR="000E26A5" w:rsidRPr="00A0444D" w:rsidRDefault="000E26A5" w:rsidP="000E26A5">
      <w:pPr>
        <w:spacing w:after="0" w:line="240" w:lineRule="auto"/>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a</w:t>
      </w:r>
    </w:p>
    <w:p w14:paraId="57867CFC" w14:textId="77777777" w:rsidR="000E26A5" w:rsidRPr="00A0444D" w:rsidRDefault="000E26A5" w:rsidP="000E26A5">
      <w:pPr>
        <w:spacing w:after="0" w:line="240" w:lineRule="auto"/>
        <w:rPr>
          <w:rFonts w:ascii="Times New Roman" w:eastAsia="Times New Roman" w:hAnsi="Times New Roman" w:cs="Times New Roman"/>
          <w:sz w:val="24"/>
          <w:szCs w:val="24"/>
        </w:rPr>
      </w:pPr>
    </w:p>
    <w:p w14:paraId="5D75A69D" w14:textId="77777777" w:rsidR="000E26A5" w:rsidRPr="00A0444D" w:rsidRDefault="000E26A5" w:rsidP="000E26A5">
      <w:pPr>
        <w:spacing w:after="0" w:line="240" w:lineRule="auto"/>
        <w:rPr>
          <w:rFonts w:ascii="Times New Roman" w:eastAsia="Times New Roman" w:hAnsi="Times New Roman" w:cs="Times New Roman"/>
          <w:b/>
          <w:bCs/>
          <w:sz w:val="24"/>
          <w:szCs w:val="24"/>
        </w:rPr>
      </w:pPr>
    </w:p>
    <w:p w14:paraId="0585B16D" w14:textId="77777777" w:rsidR="000E26A5" w:rsidRPr="00A0444D" w:rsidRDefault="000E26A5" w:rsidP="000E26A5">
      <w:pPr>
        <w:suppressAutoHyphens/>
        <w:spacing w:after="0" w:line="240" w:lineRule="auto"/>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w:t>
      </w:r>
    </w:p>
    <w:p w14:paraId="74F454A6"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z siedzibą:</w:t>
      </w:r>
      <w:r w:rsidRPr="00A0444D">
        <w:rPr>
          <w:rFonts w:ascii="Times New Roman" w:eastAsia="Times New Roman" w:hAnsi="Times New Roman" w:cs="Times New Roman"/>
          <w:sz w:val="24"/>
          <w:szCs w:val="24"/>
          <w:lang w:eastAsia="ar-SA"/>
        </w:rPr>
        <w:tab/>
        <w:t>................................</w:t>
      </w:r>
    </w:p>
    <w:p w14:paraId="5C604B08"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wpisanym do</w:t>
      </w:r>
      <w:r w:rsidRPr="00A0444D">
        <w:rPr>
          <w:rFonts w:ascii="Times New Roman" w:eastAsia="Times New Roman" w:hAnsi="Times New Roman" w:cs="Times New Roman"/>
          <w:sz w:val="24"/>
          <w:szCs w:val="24"/>
          <w:lang w:eastAsia="ar-SA"/>
        </w:rPr>
        <w:tab/>
        <w:t xml:space="preserve">................................ </w:t>
      </w:r>
    </w:p>
    <w:p w14:paraId="752B4CF1"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 xml:space="preserve">NIP  </w:t>
      </w:r>
    </w:p>
    <w:p w14:paraId="1933ADFE"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REGON</w:t>
      </w:r>
    </w:p>
    <w:p w14:paraId="6EA6A73D" w14:textId="77777777" w:rsidR="000E26A5" w:rsidRPr="00A0444D" w:rsidRDefault="000E26A5" w:rsidP="000E26A5">
      <w:pPr>
        <w:suppressAutoHyphens/>
        <w:spacing w:after="0" w:line="240" w:lineRule="auto"/>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 xml:space="preserve">zwanym w treści umowy Wykonawcą </w:t>
      </w:r>
    </w:p>
    <w:p w14:paraId="0A6AB152" w14:textId="77777777" w:rsidR="000E26A5" w:rsidRPr="00A0444D" w:rsidRDefault="000E26A5" w:rsidP="000E26A5">
      <w:pPr>
        <w:suppressAutoHyphens/>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reprezentowanym przez:</w:t>
      </w:r>
    </w:p>
    <w:p w14:paraId="3A214878" w14:textId="77777777" w:rsidR="000E26A5" w:rsidRPr="00A0444D" w:rsidRDefault="000E26A5" w:rsidP="000E26A5">
      <w:pPr>
        <w:suppressAutoHyphens/>
        <w:spacing w:after="0" w:line="312" w:lineRule="auto"/>
        <w:rPr>
          <w:rFonts w:ascii="Times New Roman" w:eastAsia="Times New Roman" w:hAnsi="Times New Roman" w:cs="Times New Roman"/>
          <w:bCs/>
          <w:sz w:val="24"/>
          <w:szCs w:val="24"/>
          <w:lang w:eastAsia="ar-SA"/>
        </w:rPr>
      </w:pPr>
    </w:p>
    <w:p w14:paraId="29E5E77B" w14:textId="77777777" w:rsidR="000E26A5" w:rsidRPr="00A0444D" w:rsidRDefault="000E26A5" w:rsidP="000E26A5">
      <w:pPr>
        <w:widowControl w:val="0"/>
        <w:spacing w:after="0" w:line="312"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t>
      </w:r>
    </w:p>
    <w:p w14:paraId="73EE22E3" w14:textId="77777777" w:rsidR="000E26A5" w:rsidRPr="00A0444D" w:rsidRDefault="000E26A5" w:rsidP="000E26A5">
      <w:pPr>
        <w:widowControl w:val="0"/>
        <w:spacing w:after="0" w:line="312" w:lineRule="auto"/>
        <w:rPr>
          <w:rFonts w:ascii="Times New Roman" w:eastAsia="Lucida Sans Unicode" w:hAnsi="Times New Roman" w:cs="Times New Roman"/>
          <w:sz w:val="24"/>
          <w:szCs w:val="24"/>
        </w:rPr>
      </w:pPr>
    </w:p>
    <w:p w14:paraId="11BD4A11" w14:textId="77777777" w:rsidR="000E26A5" w:rsidRPr="00A0444D" w:rsidRDefault="000E26A5" w:rsidP="000E26A5">
      <w:pPr>
        <w:suppressAutoHyphens/>
        <w:spacing w:after="0" w:line="240" w:lineRule="auto"/>
        <w:jc w:val="both"/>
        <w:rPr>
          <w:rFonts w:ascii="Times New Roman" w:eastAsia="Times New Roman" w:hAnsi="Times New Roman" w:cs="Times New Roman"/>
          <w:b/>
          <w:sz w:val="24"/>
          <w:szCs w:val="24"/>
          <w:lang w:eastAsia="ar-SA"/>
        </w:rPr>
      </w:pPr>
      <w:r w:rsidRPr="00A0444D">
        <w:rPr>
          <w:rFonts w:ascii="Times New Roman" w:eastAsia="Lucida Sans Unicode" w:hAnsi="Times New Roman" w:cs="Times New Roman"/>
          <w:sz w:val="24"/>
          <w:szCs w:val="24"/>
        </w:rPr>
        <w:t>W wyniku przeprowadzonego przez Zamawiającego postępowania o udzielenie zamówienia publicznego w trybie przetargu nieograniczonego – zgodnie z ustawą Prawo zamówień publicznych z dnia 11 września 2019r. Pzp (tekst jednolity: Dz. U. z 2024 r. poz. 1320) została zawarta umowa następującej treści:</w:t>
      </w:r>
    </w:p>
    <w:p w14:paraId="25CF1B5C" w14:textId="77777777" w:rsidR="000E26A5" w:rsidRPr="00A0444D" w:rsidRDefault="000E26A5" w:rsidP="000E26A5">
      <w:pPr>
        <w:suppressAutoHyphens/>
        <w:spacing w:after="0" w:line="312" w:lineRule="auto"/>
        <w:jc w:val="center"/>
        <w:rPr>
          <w:rFonts w:ascii="Times New Roman" w:eastAsia="Times New Roman" w:hAnsi="Times New Roman" w:cs="Times New Roman"/>
          <w:b/>
          <w:sz w:val="24"/>
          <w:szCs w:val="24"/>
          <w:lang w:eastAsia="ar-SA"/>
        </w:rPr>
      </w:pPr>
    </w:p>
    <w:p w14:paraId="15596035" w14:textId="77777777" w:rsidR="000E26A5" w:rsidRPr="00A0444D" w:rsidRDefault="000E26A5" w:rsidP="000E26A5">
      <w:pPr>
        <w:suppressAutoHyphens/>
        <w:spacing w:after="0" w:line="312" w:lineRule="auto"/>
        <w:jc w:val="center"/>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§1.</w:t>
      </w:r>
    </w:p>
    <w:p w14:paraId="20CC852E" w14:textId="77777777" w:rsidR="000E26A5" w:rsidRPr="00A0444D" w:rsidRDefault="000E26A5" w:rsidP="000E26A5">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A0444D">
        <w:rPr>
          <w:rFonts w:ascii="Times New Roman" w:eastAsia="Times New Roman" w:hAnsi="Times New Roman" w:cs="Times New Roman"/>
          <w:b/>
          <w:iCs/>
          <w:sz w:val="24"/>
          <w:szCs w:val="24"/>
          <w:u w:val="single"/>
          <w:lang w:eastAsia="ar-SA"/>
        </w:rPr>
        <w:t>PRZEDMIOT UMOWY I PRAWO OPCJI</w:t>
      </w:r>
    </w:p>
    <w:p w14:paraId="611E0AD4"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Calibri" w:hAnsi="Times New Roman"/>
          <w:kern w:val="2"/>
          <w:sz w:val="24"/>
          <w:szCs w:val="24"/>
        </w:rPr>
      </w:pPr>
      <w:r w:rsidRPr="00A0444D">
        <w:rPr>
          <w:rFonts w:ascii="Times New Roman" w:eastAsia="Calibri" w:hAnsi="Times New Roman"/>
          <w:kern w:val="2"/>
          <w:sz w:val="24"/>
          <w:szCs w:val="24"/>
        </w:rPr>
        <w:t xml:space="preserve">Na podstawie oferty wybranej w postępowaniu na </w:t>
      </w:r>
      <w:r w:rsidRPr="00A0444D">
        <w:rPr>
          <w:rFonts w:ascii="Times New Roman" w:eastAsia="Calibri" w:hAnsi="Times New Roman"/>
          <w:b/>
          <w:bCs/>
          <w:kern w:val="2"/>
          <w:sz w:val="24"/>
          <w:szCs w:val="24"/>
        </w:rPr>
        <w:t>Dostawę odzieży ochronnej jednorazowej (</w:t>
      </w:r>
      <w:r w:rsidRPr="00A0444D">
        <w:rPr>
          <w:rFonts w:ascii="Times New Roman" w:eastAsia="Calibri" w:hAnsi="Times New Roman"/>
          <w:kern w:val="2"/>
          <w:sz w:val="24"/>
          <w:szCs w:val="24"/>
        </w:rPr>
        <w:t>formularz ofertowy stanowi załącznik nr 1 do umowy) Zamawiający zamawia</w:t>
      </w:r>
      <w:r w:rsidRPr="00A0444D">
        <w:rPr>
          <w:rFonts w:ascii="Times New Roman" w:eastAsia="Calibri" w:hAnsi="Times New Roman"/>
          <w:b/>
          <w:bCs/>
          <w:kern w:val="2"/>
          <w:sz w:val="24"/>
          <w:szCs w:val="24"/>
        </w:rPr>
        <w:t>,</w:t>
      </w:r>
      <w:r w:rsidRPr="00A0444D">
        <w:rPr>
          <w:rFonts w:ascii="Times New Roman" w:eastAsia="Calibri" w:hAnsi="Times New Roman"/>
          <w:kern w:val="2"/>
          <w:sz w:val="24"/>
          <w:szCs w:val="24"/>
        </w:rPr>
        <w:t xml:space="preserve"> a Wykonawca zobowiązuje się sprzedać i dostarczyć do Zamawiającego odzież ochronną jednorazową wskazaną</w:t>
      </w:r>
      <w:r w:rsidRPr="00A0444D">
        <w:rPr>
          <w:rFonts w:ascii="Times New Roman" w:eastAsia="Calibri" w:hAnsi="Times New Roman"/>
          <w:b/>
          <w:bCs/>
          <w:kern w:val="2"/>
          <w:sz w:val="24"/>
          <w:szCs w:val="24"/>
        </w:rPr>
        <w:t xml:space="preserve"> w części nr ……………………… </w:t>
      </w:r>
      <w:r w:rsidRPr="00A0444D">
        <w:rPr>
          <w:rFonts w:ascii="Times New Roman" w:eastAsia="Calibri" w:hAnsi="Times New Roman"/>
          <w:kern w:val="2"/>
          <w:sz w:val="24"/>
          <w:szCs w:val="24"/>
        </w:rPr>
        <w:t>(zwaną dalej przedmiotem zamówienia), której ilość, rodzaj i cena wymienione są w załączniku nr 2 (formularzu asortymentowo – cenowym wybranej w postępowaniu oferty).</w:t>
      </w:r>
    </w:p>
    <w:p w14:paraId="58924E0A"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z zastrzeżeniem § 7 ust. 5 pkt e) niniejszej umowy.</w:t>
      </w:r>
    </w:p>
    <w:p w14:paraId="7FC8CC77"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 xml:space="preserve">Zamawiający skorzysta z prawa opcji w przypadku zaistnienia zwiększonego zapotrzebowania na daną pozycję asortymentową. </w:t>
      </w:r>
    </w:p>
    <w:p w14:paraId="5558F494"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 xml:space="preserve">O fakcie skorzystania z prawa opcji Zamawiający poinformuje Wykonawcę w formie </w:t>
      </w:r>
      <w:r w:rsidRPr="00A0444D">
        <w:rPr>
          <w:rFonts w:ascii="Times New Roman" w:eastAsia="Times New Roman" w:hAnsi="Times New Roman" w:cs="Times New Roman"/>
          <w:sz w:val="24"/>
          <w:szCs w:val="24"/>
          <w:lang w:eastAsia="ar-SA"/>
        </w:rPr>
        <w:lastRenderedPageBreak/>
        <w:t>pisemnej.</w:t>
      </w:r>
    </w:p>
    <w:p w14:paraId="50ABBBA3"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674A4F4D"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28D13D2D" w14:textId="77777777" w:rsidR="000E26A5" w:rsidRPr="00A0444D" w:rsidRDefault="000E26A5" w:rsidP="000E26A5">
      <w:pPr>
        <w:pStyle w:val="Akapitzlist"/>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Do asortymentu dostarczanego w ramach prawa opcji stosuje się wszystkie postanowienia przedmiotowej umowy, w tym w szczególności postanowienia dotyczące terminu, reklamacji i okresu przydatności do użycia.</w:t>
      </w:r>
    </w:p>
    <w:p w14:paraId="7E24B904" w14:textId="77777777" w:rsidR="000E26A5" w:rsidRPr="00A0444D" w:rsidRDefault="000E26A5" w:rsidP="000E26A5">
      <w:pPr>
        <w:widowControl w:val="0"/>
        <w:suppressAutoHyphens/>
        <w:spacing w:after="0" w:line="240" w:lineRule="auto"/>
        <w:jc w:val="center"/>
        <w:rPr>
          <w:rFonts w:ascii="Times New Roman" w:eastAsia="Lucida Sans Unicode" w:hAnsi="Times New Roman" w:cs="Times New Roman"/>
          <w:b/>
          <w:kern w:val="2"/>
          <w:sz w:val="24"/>
          <w:szCs w:val="24"/>
          <w:lang w:eastAsia="ar-SA"/>
        </w:rPr>
      </w:pPr>
      <w:bookmarkStart w:id="3" w:name="_Hlk158282974"/>
      <w:bookmarkStart w:id="4" w:name="_Hlk162514705"/>
    </w:p>
    <w:p w14:paraId="61DACE34" w14:textId="77777777" w:rsidR="000E26A5" w:rsidRPr="00A0444D" w:rsidRDefault="000E26A5" w:rsidP="000E26A5">
      <w:pPr>
        <w:widowControl w:val="0"/>
        <w:suppressAutoHyphens/>
        <w:spacing w:after="0" w:line="240" w:lineRule="auto"/>
        <w:jc w:val="center"/>
        <w:rPr>
          <w:rFonts w:ascii="Times New Roman" w:eastAsia="Lucida Sans Unicode" w:hAnsi="Times New Roman" w:cs="Times New Roman"/>
          <w:b/>
          <w:bCs/>
          <w:kern w:val="2"/>
          <w:sz w:val="24"/>
          <w:szCs w:val="24"/>
          <w:lang w:eastAsia="ar-SA"/>
        </w:rPr>
      </w:pPr>
      <w:r w:rsidRPr="00A0444D">
        <w:rPr>
          <w:rFonts w:ascii="Times New Roman" w:eastAsia="Lucida Sans Unicode" w:hAnsi="Times New Roman" w:cs="Times New Roman"/>
          <w:b/>
          <w:kern w:val="2"/>
          <w:sz w:val="24"/>
          <w:szCs w:val="24"/>
          <w:lang w:eastAsia="ar-SA"/>
        </w:rPr>
        <w:t>§</w:t>
      </w:r>
      <w:bookmarkEnd w:id="3"/>
      <w:bookmarkEnd w:id="4"/>
      <w:r w:rsidRPr="00A0444D">
        <w:rPr>
          <w:rFonts w:ascii="Times New Roman" w:eastAsia="Lucida Sans Unicode" w:hAnsi="Times New Roman" w:cs="Times New Roman"/>
          <w:b/>
          <w:kern w:val="2"/>
          <w:sz w:val="24"/>
          <w:szCs w:val="24"/>
          <w:lang w:eastAsia="ar-SA"/>
        </w:rPr>
        <w:t>2.</w:t>
      </w:r>
    </w:p>
    <w:p w14:paraId="2225958E" w14:textId="77777777" w:rsidR="000E26A5" w:rsidRPr="00A0444D" w:rsidRDefault="000E26A5" w:rsidP="000E26A5">
      <w:pPr>
        <w:widowControl w:val="0"/>
        <w:suppressAutoHyphens/>
        <w:spacing w:after="0" w:line="240" w:lineRule="auto"/>
        <w:jc w:val="center"/>
        <w:rPr>
          <w:rFonts w:ascii="Times New Roman" w:eastAsia="Lucida Sans Unicode" w:hAnsi="Times New Roman" w:cs="Times New Roman"/>
          <w:b/>
          <w:kern w:val="2"/>
          <w:sz w:val="24"/>
          <w:szCs w:val="24"/>
          <w:u w:val="single"/>
          <w:lang w:eastAsia="ar-SA"/>
        </w:rPr>
      </w:pPr>
      <w:r w:rsidRPr="00A0444D">
        <w:rPr>
          <w:rFonts w:ascii="Times New Roman" w:eastAsia="Lucida Sans Unicode" w:hAnsi="Times New Roman" w:cs="Times New Roman"/>
          <w:b/>
          <w:kern w:val="2"/>
          <w:sz w:val="24"/>
          <w:szCs w:val="24"/>
          <w:u w:val="single"/>
          <w:lang w:eastAsia="ar-SA"/>
        </w:rPr>
        <w:t>WARUNKI REALIZACJI UMOWY</w:t>
      </w:r>
    </w:p>
    <w:p w14:paraId="16E73B4F" w14:textId="77777777" w:rsidR="000E26A5" w:rsidRPr="00A0444D" w:rsidRDefault="000E26A5" w:rsidP="000E26A5">
      <w:pPr>
        <w:widowControl w:val="0"/>
        <w:numPr>
          <w:ilvl w:val="0"/>
          <w:numId w:val="90"/>
        </w:numPr>
        <w:suppressAutoHyphens/>
        <w:spacing w:after="0" w:line="240" w:lineRule="auto"/>
        <w:contextualSpacing/>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Wykonawca zobowiązuje się realizować umowę zgodnie z:</w:t>
      </w:r>
    </w:p>
    <w:p w14:paraId="3FDB0D8E" w14:textId="2C4610F2" w:rsidR="000E26A5" w:rsidRPr="00A0444D" w:rsidRDefault="000E26A5" w:rsidP="000E26A5">
      <w:pPr>
        <w:pStyle w:val="Akapitzlist"/>
        <w:widowControl w:val="0"/>
        <w:numPr>
          <w:ilvl w:val="0"/>
          <w:numId w:val="97"/>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 xml:space="preserve">obowiązującymi przepisami prawa, a w </w:t>
      </w:r>
      <w:r w:rsidR="002B3573" w:rsidRPr="002B3573">
        <w:rPr>
          <w:rFonts w:ascii="Times New Roman" w:eastAsia="Times New Roman" w:hAnsi="Times New Roman" w:cs="Times New Roman"/>
          <w:color w:val="FF0000"/>
          <w:sz w:val="24"/>
          <w:szCs w:val="24"/>
          <w:lang w:eastAsia="ar-SA"/>
        </w:rPr>
        <w:t xml:space="preserve">zakresie wyrobów medycznych </w:t>
      </w:r>
      <w:r w:rsidRPr="002B3573">
        <w:rPr>
          <w:rFonts w:ascii="Times New Roman" w:eastAsia="Times New Roman" w:hAnsi="Times New Roman" w:cs="Times New Roman"/>
          <w:color w:val="FF0000"/>
          <w:sz w:val="24"/>
          <w:szCs w:val="24"/>
          <w:lang w:eastAsia="ar-SA"/>
        </w:rPr>
        <w:t xml:space="preserve"> </w:t>
      </w:r>
      <w:r w:rsidRPr="00A0444D">
        <w:rPr>
          <w:rFonts w:ascii="Times New Roman" w:eastAsia="Times New Roman" w:hAnsi="Times New Roman" w:cs="Times New Roman"/>
          <w:sz w:val="24"/>
          <w:szCs w:val="24"/>
          <w:lang w:eastAsia="ar-SA"/>
        </w:rPr>
        <w:t>zgodnie z ustawą z dnia 7 kwietnia 2022 r. o wyrobach medycznych, aktami wykonawczymi do niej i aktami prawnymi, które według ustawy mają zastosowanie do przedmiotu zamówienia.</w:t>
      </w:r>
    </w:p>
    <w:p w14:paraId="51A3E1D8" w14:textId="77777777" w:rsidR="000E26A5" w:rsidRPr="00A0444D" w:rsidRDefault="000E26A5" w:rsidP="000E26A5">
      <w:pPr>
        <w:pStyle w:val="Akapitzlist"/>
        <w:widowControl w:val="0"/>
        <w:numPr>
          <w:ilvl w:val="0"/>
          <w:numId w:val="97"/>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warunkami wynikającymi z treści Specyfikacji Warunków Zamówienia.</w:t>
      </w:r>
    </w:p>
    <w:p w14:paraId="171BEC78"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oświadcza i gwarantuje, że oferowany przedmiot zamówienia:</w:t>
      </w:r>
    </w:p>
    <w:p w14:paraId="254B78A2" w14:textId="77777777" w:rsidR="000E26A5" w:rsidRPr="00A0444D" w:rsidRDefault="000E26A5" w:rsidP="000E26A5">
      <w:pPr>
        <w:numPr>
          <w:ilvl w:val="0"/>
          <w:numId w:val="94"/>
        </w:numPr>
        <w:suppressAutoHyphens/>
        <w:spacing w:after="0" w:line="240" w:lineRule="auto"/>
        <w:jc w:val="both"/>
        <w:rPr>
          <w:rFonts w:ascii="Times New Roman" w:eastAsia="Calibri" w:hAnsi="Times New Roman" w:cs="Times New Roman"/>
          <w:sz w:val="24"/>
          <w:szCs w:val="24"/>
        </w:rPr>
      </w:pPr>
      <w:r w:rsidRPr="00A0444D">
        <w:rPr>
          <w:rFonts w:ascii="Times New Roman" w:eastAsia="Calibri" w:hAnsi="Times New Roman" w:cs="Times New Roman"/>
          <w:sz w:val="24"/>
          <w:szCs w:val="24"/>
        </w:rPr>
        <w:t>jest kompletny, zdatny oraz dopuszczony do obrotu i używania przy udzielaniu świadczeń medycznych;</w:t>
      </w:r>
    </w:p>
    <w:p w14:paraId="5B5FABCD" w14:textId="77777777" w:rsidR="000E26A5" w:rsidRPr="00A0444D" w:rsidRDefault="000E26A5" w:rsidP="000E26A5">
      <w:pPr>
        <w:numPr>
          <w:ilvl w:val="0"/>
          <w:numId w:val="94"/>
        </w:numPr>
        <w:suppressAutoHyphens/>
        <w:spacing w:after="0" w:line="240" w:lineRule="auto"/>
        <w:jc w:val="both"/>
        <w:rPr>
          <w:rFonts w:ascii="Times New Roman" w:eastAsia="Calibri" w:hAnsi="Times New Roman" w:cs="Times New Roman"/>
          <w:sz w:val="24"/>
          <w:szCs w:val="24"/>
        </w:rPr>
      </w:pPr>
      <w:r w:rsidRPr="00A0444D">
        <w:rPr>
          <w:rFonts w:ascii="Times New Roman" w:eastAsia="Calibri" w:hAnsi="Times New Roman" w:cs="Times New Roman"/>
          <w:sz w:val="24"/>
          <w:szCs w:val="24"/>
        </w:rPr>
        <w:t>będzie dostarczany transportem i w warunkach zgodnych z zaleceniami producenta;</w:t>
      </w:r>
    </w:p>
    <w:p w14:paraId="004EC639" w14:textId="77777777" w:rsidR="000E26A5" w:rsidRPr="00A0444D" w:rsidRDefault="000E26A5" w:rsidP="000E26A5">
      <w:pPr>
        <w:numPr>
          <w:ilvl w:val="0"/>
          <w:numId w:val="94"/>
        </w:numPr>
        <w:suppressAutoHyphens/>
        <w:spacing w:after="0" w:line="240" w:lineRule="auto"/>
        <w:jc w:val="both"/>
        <w:rPr>
          <w:rFonts w:ascii="Times New Roman" w:eastAsia="Calibri" w:hAnsi="Times New Roman" w:cs="Times New Roman"/>
          <w:sz w:val="24"/>
          <w:szCs w:val="24"/>
        </w:rPr>
      </w:pPr>
      <w:r w:rsidRPr="00A0444D">
        <w:rPr>
          <w:rFonts w:ascii="Times New Roman" w:eastAsia="Calibri" w:hAnsi="Times New Roman" w:cs="Times New Roman"/>
          <w:sz w:val="24"/>
          <w:szCs w:val="24"/>
        </w:rPr>
        <w:t>jest wolny od wad;</w:t>
      </w:r>
    </w:p>
    <w:p w14:paraId="691717A6" w14:textId="77777777" w:rsidR="000E26A5" w:rsidRPr="00A0444D" w:rsidRDefault="000E26A5" w:rsidP="000E26A5">
      <w:pPr>
        <w:numPr>
          <w:ilvl w:val="0"/>
          <w:numId w:val="94"/>
        </w:numPr>
        <w:spacing w:after="0" w:line="240" w:lineRule="auto"/>
        <w:contextualSpacing/>
        <w:jc w:val="both"/>
        <w:rPr>
          <w:rFonts w:ascii="Times New Roman" w:eastAsia="Calibri" w:hAnsi="Times New Roman" w:cs="Times New Roman"/>
          <w:sz w:val="24"/>
          <w:szCs w:val="24"/>
        </w:rPr>
      </w:pPr>
      <w:r w:rsidRPr="00A0444D">
        <w:rPr>
          <w:rFonts w:ascii="Times New Roman" w:eastAsia="Calibri" w:hAnsi="Times New Roman" w:cs="Times New Roman"/>
          <w:sz w:val="24"/>
          <w:szCs w:val="24"/>
        </w:rPr>
        <w:t>nie jest obciążony prawami osób trzecich oraz należnościami na rzecz Skarbu Państwa z tytułu sprowadzenia na polski obszar celny.</w:t>
      </w:r>
    </w:p>
    <w:p w14:paraId="35F33C2F"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 xml:space="preserve">Dostarczany przedmiot zamówienia powinien być przez Wykonawcę odpowiednio opakowany i oznakowany (tj. muszą posiadać oznakowanie informujące o nazwie, ilości, dacie ważności, nazwie producenta, nr. katalogowym). Zamawiający wyraża zgodę na oznakowanie przedmiotu zamówienia w języku angielskim. </w:t>
      </w:r>
    </w:p>
    <w:p w14:paraId="4F58A91F" w14:textId="77777777" w:rsidR="000E26A5" w:rsidRPr="00A0444D" w:rsidRDefault="000E26A5" w:rsidP="000E26A5">
      <w:pPr>
        <w:pStyle w:val="Akapitzlist"/>
        <w:numPr>
          <w:ilvl w:val="0"/>
          <w:numId w:val="90"/>
        </w:numPr>
        <w:spacing w:after="0" w:line="240" w:lineRule="auto"/>
        <w:jc w:val="both"/>
        <w:rPr>
          <w:rFonts w:ascii="Times New Roman" w:eastAsia="Calibri" w:hAnsi="Times New Roman" w:cs="Times New Roman"/>
          <w:sz w:val="24"/>
          <w:szCs w:val="24"/>
          <w:lang w:eastAsia="pl-PL"/>
        </w:rPr>
      </w:pPr>
      <w:r w:rsidRPr="00A0444D">
        <w:rPr>
          <w:rFonts w:ascii="Times New Roman" w:eastAsia="Calibri" w:hAnsi="Times New Roman" w:cs="Times New Roman"/>
          <w:sz w:val="24"/>
          <w:szCs w:val="24"/>
          <w:lang w:eastAsia="pl-PL"/>
        </w:rPr>
        <w:t>Okres przydatności do użycia przedmiotu zamówienia nie może być krótszy niż 12 miesięcy licząc od dnia dostawy. Dostawy z krótszym terminem ważności mogą być dopuszczone tylko w wyjątkowych sytuacjach i każdorazowo zgodę na nie musi wyrazić kierownik Apteki Zamawiającego.</w:t>
      </w:r>
    </w:p>
    <w:p w14:paraId="175CE022" w14:textId="77777777" w:rsidR="000E26A5" w:rsidRPr="00A0444D" w:rsidRDefault="000E26A5" w:rsidP="000E26A5">
      <w:pPr>
        <w:pStyle w:val="Akapitzlist"/>
        <w:numPr>
          <w:ilvl w:val="0"/>
          <w:numId w:val="90"/>
        </w:numPr>
        <w:autoSpaceDE w:val="0"/>
        <w:autoSpaceDN w:val="0"/>
        <w:adjustRightInd w:val="0"/>
        <w:spacing w:after="0" w:line="240" w:lineRule="auto"/>
        <w:jc w:val="both"/>
        <w:rPr>
          <w:rFonts w:ascii="Times New Roman" w:hAnsi="Times New Roman" w:cs="Times New Roman"/>
          <w:sz w:val="24"/>
          <w:szCs w:val="24"/>
        </w:rPr>
      </w:pPr>
      <w:r w:rsidRPr="00A0444D">
        <w:rPr>
          <w:rFonts w:ascii="Times New Roman" w:hAnsi="Times New Roman" w:cs="Times New Roman"/>
          <w:sz w:val="24"/>
          <w:szCs w:val="24"/>
        </w:rPr>
        <w:t>Każdorazowa dostawa częściowa zamówionego przedmiotu zamówienia odbywać się będzie na podstawie zamówień składanych przez Kierownika Apteki Szpitalnej oraz upoważnionych przez niego pracowników Apteki Szpitalnej Zamawiającego e-mail: apteka@uck.katowice.pl tel. (32) 358-12-05 lub aptekal@uck.katowice.pl tel. (32)789-48-42, którzy są upoważnieni również do składania reklamacji</w:t>
      </w:r>
      <w:r w:rsidRPr="00A0444D">
        <w:rPr>
          <w:rFonts w:ascii="Times New Roman" w:eastAsia="Times New Roman" w:hAnsi="Times New Roman" w:cs="Times New Roman"/>
          <w:sz w:val="24"/>
          <w:szCs w:val="24"/>
          <w:lang w:eastAsia="ar-SA"/>
        </w:rPr>
        <w:t xml:space="preserve"> o których mowa w § 4 ust. 1 niniejszej umowy oraz zamówień w ramach prawa opcji.</w:t>
      </w:r>
    </w:p>
    <w:p w14:paraId="610F31F8"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upoważnia do przyjmowania zamówienia na dostawy częściowe ………………………………..………….. Zamówienia będą składane Wykonawcy za pośrednictwem e-mail ……………………………………………………..…….</w:t>
      </w:r>
    </w:p>
    <w:p w14:paraId="1EFCEB16"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będzie realizował dostawy częściowe w asortymencie i ilości wskazanej w zamówieniach, o których mowa w ust. 5 niniejszego paragrafu w terminie do 4 dni roboczych (tj. od poniedziałku do piątku z wyjątkiem dni ustawowo wolnych od pracy) od dnia złożenia zamówienia.</w:t>
      </w:r>
    </w:p>
    <w:p w14:paraId="67D3655C"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ponosi koszty transportu, ubezpieczenia, dostarczenia i rozładunku przedmiotu zamówienia do pomieszczeń magazynowych Apteki Szpitalnej Katowice ul. Ceglana 35 lub do pomieszczeń magazynowych w lokalizacji Katowice ul. Medyków 14 – zgodnie ze złożonym zamówieniem częściowym.</w:t>
      </w:r>
    </w:p>
    <w:p w14:paraId="33E4675E"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 xml:space="preserve">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w:t>
      </w:r>
      <w:r w:rsidRPr="00A0444D">
        <w:rPr>
          <w:rFonts w:ascii="Times New Roman" w:eastAsia="Times New Roman" w:hAnsi="Times New Roman" w:cs="Times New Roman"/>
          <w:bCs/>
          <w:sz w:val="24"/>
          <w:szCs w:val="24"/>
          <w:lang w:eastAsia="ar-SA"/>
        </w:rPr>
        <w:lastRenderedPageBreak/>
        <w:t>Zamawiającego nie jest równoznaczne z potwierdzeniem, że przedmiotowy asortyment został dostarczony w ilości i jakości zgodnej z zamówieniem.</w:t>
      </w:r>
    </w:p>
    <w:p w14:paraId="5C5E5F08" w14:textId="77777777" w:rsidR="000E26A5" w:rsidRPr="00A0444D" w:rsidRDefault="000E26A5" w:rsidP="000E26A5">
      <w:pPr>
        <w:pStyle w:val="Akapitzlist"/>
        <w:widowControl w:val="0"/>
        <w:numPr>
          <w:ilvl w:val="0"/>
          <w:numId w:val="90"/>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zapewnia terminowość dostaw, a ewentualne przeszkody zaistniałe po stronie Wykonawcy lub producenta nie mogą wpłynąć na terminowość dostaw oraz odpowiedzialność Wykonawcy.</w:t>
      </w:r>
    </w:p>
    <w:p w14:paraId="2B70A69A"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Ilości podane w formularzu asortymentowo-cenowym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wartości pierwotnej umowy, a w przypadku zastosowania §7 ust. 5 pkt e) lub §2 ust. 13 z odpowiednim przeliczeniem tej wartości.</w:t>
      </w:r>
    </w:p>
    <w:p w14:paraId="1BB41C9E" w14:textId="77777777" w:rsidR="000E26A5" w:rsidRPr="00A0444D" w:rsidRDefault="000E26A5" w:rsidP="000E26A5">
      <w:pPr>
        <w:pStyle w:val="Akapitzlist"/>
        <w:widowControl w:val="0"/>
        <w:numPr>
          <w:ilvl w:val="0"/>
          <w:numId w:val="90"/>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67BA957D"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 przypadku niewykonania przez Wykonawcę dostawy zamówionego przedmiotu zamówienia na zasadach i w terminie określonym w niniejszej umowie, Zamawiający ma prawo dokonać zakupu u innego dostawcy niedostarczonych w terminie produktów.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C05D02C" w14:textId="77777777" w:rsidR="000E26A5" w:rsidRPr="00A0444D" w:rsidRDefault="000E26A5" w:rsidP="000E26A5">
      <w:pPr>
        <w:pStyle w:val="Akapitzlist"/>
        <w:widowControl w:val="0"/>
        <w:numPr>
          <w:ilvl w:val="0"/>
          <w:numId w:val="90"/>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 przypadku skorzystania przez Zamawiającego z prawa zakupu u innego dostawcy, zgodnie z ust. 13 powyżej, zmniejsza się ilość i wartość całkowitą przedmiotu umowy o ilość i wartość zakupu dokonanego u tego innego dostawcy.</w:t>
      </w:r>
    </w:p>
    <w:p w14:paraId="06101A2E" w14:textId="77777777" w:rsidR="000E26A5" w:rsidRPr="00A0444D" w:rsidRDefault="000E26A5" w:rsidP="000E26A5">
      <w:pPr>
        <w:pStyle w:val="Akapitzlist"/>
        <w:numPr>
          <w:ilvl w:val="0"/>
          <w:numId w:val="90"/>
        </w:numPr>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bCs/>
          <w:sz w:val="24"/>
          <w:szCs w:val="24"/>
          <w:lang w:eastAsia="ar-SA"/>
        </w:rPr>
        <w:t>Wykonawca zobowiązuje się do informowania Zamawiającego w terminie max. do 7 dni roboczych przed wystąpieniem spodziewanych braków produkcyjnych przedmiotu zamówienia objętego umową oraz zagwarantowania w związku z tym realizacji zwiększonych zamówień zabezpieczających prawidłowe funkcjonowanie oddziałów szpitalnych Zamawiającego.</w:t>
      </w:r>
    </w:p>
    <w:p w14:paraId="32C9034B" w14:textId="77777777" w:rsidR="000E26A5" w:rsidRPr="00A0444D" w:rsidRDefault="000E26A5" w:rsidP="000E26A5">
      <w:pPr>
        <w:pStyle w:val="Akapitzlist"/>
        <w:numPr>
          <w:ilvl w:val="0"/>
          <w:numId w:val="90"/>
        </w:numPr>
        <w:tabs>
          <w:tab w:val="clear" w:pos="397"/>
        </w:tabs>
        <w:spacing w:after="0" w:line="240" w:lineRule="auto"/>
        <w:jc w:val="both"/>
        <w:rPr>
          <w:rFonts w:ascii="Times New Roman" w:eastAsia="Calibri" w:hAnsi="Times New Roman" w:cs="Times New Roman"/>
          <w:bCs/>
          <w:sz w:val="24"/>
          <w:szCs w:val="24"/>
        </w:rPr>
      </w:pPr>
      <w:r w:rsidRPr="00A0444D">
        <w:rPr>
          <w:rFonts w:ascii="Times New Roman" w:eastAsia="Calibri" w:hAnsi="Times New Roman" w:cs="Times New Roman"/>
          <w:bCs/>
          <w:sz w:val="24"/>
          <w:szCs w:val="24"/>
        </w:rPr>
        <w:t>Wykonawca zobowiązany jest zapoznać osoby, których dane podaje w związku z realizacją umowy z treścią klauzuli informacyjnej stanowiącej załącznik nr 3 do umowy.</w:t>
      </w:r>
    </w:p>
    <w:p w14:paraId="64903101" w14:textId="77777777" w:rsidR="000E26A5" w:rsidRPr="00A0444D" w:rsidRDefault="000E26A5" w:rsidP="000E26A5">
      <w:pPr>
        <w:pStyle w:val="Akapitzlist"/>
        <w:numPr>
          <w:ilvl w:val="0"/>
          <w:numId w:val="90"/>
        </w:numPr>
        <w:tabs>
          <w:tab w:val="clear" w:pos="397"/>
        </w:tabs>
        <w:spacing w:after="0" w:line="240" w:lineRule="auto"/>
        <w:jc w:val="both"/>
        <w:rPr>
          <w:rFonts w:ascii="Times New Roman" w:eastAsia="Calibri" w:hAnsi="Times New Roman" w:cs="Times New Roman"/>
          <w:bCs/>
          <w:sz w:val="24"/>
          <w:szCs w:val="24"/>
        </w:rPr>
      </w:pPr>
      <w:r w:rsidRPr="00A0444D">
        <w:rPr>
          <w:rFonts w:ascii="Times New Roman" w:eastAsia="Times New Roman" w:hAnsi="Times New Roman" w:cs="Times New Roman"/>
          <w:sz w:val="24"/>
          <w:szCs w:val="24"/>
        </w:rPr>
        <w:t>Zamawiający, bez jakichkolwiek roszczeń finansowych ze strony Wykonawcy może odmówić przyjęcia dostawy w całości lub w części, jeżeli:</w:t>
      </w:r>
    </w:p>
    <w:p w14:paraId="0AB4EEA0" w14:textId="77777777" w:rsidR="000E26A5" w:rsidRPr="00A0444D" w:rsidRDefault="000E26A5" w:rsidP="000E26A5">
      <w:pPr>
        <w:pStyle w:val="Akapitzlist"/>
        <w:numPr>
          <w:ilvl w:val="2"/>
          <w:numId w:val="90"/>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jakikolwiek element przedmiotu zamówienia nie będzie oryginalnie zapakowany i oznaczony zgodnie z obowiązującymi przepisami,</w:t>
      </w:r>
    </w:p>
    <w:p w14:paraId="5A331BE2" w14:textId="77777777" w:rsidR="000E26A5" w:rsidRPr="00A0444D" w:rsidRDefault="000E26A5" w:rsidP="000E26A5">
      <w:pPr>
        <w:pStyle w:val="Akapitzlist"/>
        <w:numPr>
          <w:ilvl w:val="2"/>
          <w:numId w:val="90"/>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jakiekolwiek opakowanie będzie naruszone,</w:t>
      </w:r>
    </w:p>
    <w:p w14:paraId="75C189EF" w14:textId="77777777" w:rsidR="000E26A5" w:rsidRPr="00A0444D" w:rsidRDefault="000E26A5" w:rsidP="000E26A5">
      <w:pPr>
        <w:pStyle w:val="Akapitzlist"/>
        <w:numPr>
          <w:ilvl w:val="2"/>
          <w:numId w:val="90"/>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dostarczony asortyment nie będzie zgodny z przedmiotem zamówienia znajdującym się w formularzu asortymentowo-cenowym.</w:t>
      </w:r>
    </w:p>
    <w:p w14:paraId="1CD5980D" w14:textId="77777777" w:rsidR="000E26A5" w:rsidRPr="00A0444D" w:rsidRDefault="000E26A5" w:rsidP="000E26A5">
      <w:pPr>
        <w:widowControl w:val="0"/>
        <w:suppressAutoHyphens/>
        <w:spacing w:after="0" w:line="240" w:lineRule="auto"/>
        <w:jc w:val="both"/>
        <w:rPr>
          <w:rFonts w:ascii="Times New Roman" w:eastAsia="Calibri" w:hAnsi="Times New Roman" w:cs="Times New Roman"/>
          <w:bCs/>
          <w:sz w:val="24"/>
          <w:szCs w:val="24"/>
        </w:rPr>
      </w:pPr>
    </w:p>
    <w:p w14:paraId="4936F8DF" w14:textId="77777777" w:rsidR="000E26A5" w:rsidRPr="00A0444D" w:rsidRDefault="000E26A5" w:rsidP="000E26A5">
      <w:pPr>
        <w:suppressAutoHyphens/>
        <w:spacing w:after="0" w:line="240" w:lineRule="auto"/>
        <w:ind w:left="397"/>
        <w:jc w:val="center"/>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§3.</w:t>
      </w:r>
    </w:p>
    <w:p w14:paraId="5CF66E28"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u w:val="single"/>
          <w:lang w:eastAsia="ar-SA"/>
        </w:rPr>
      </w:pPr>
      <w:r w:rsidRPr="00A0444D">
        <w:rPr>
          <w:rFonts w:ascii="Times New Roman" w:eastAsia="Times New Roman" w:hAnsi="Times New Roman" w:cs="Times New Roman"/>
          <w:b/>
          <w:sz w:val="24"/>
          <w:szCs w:val="24"/>
          <w:u w:val="single"/>
          <w:lang w:eastAsia="ar-SA"/>
        </w:rPr>
        <w:t>WYNAGRODZENIE I WARUNKI PŁATNOŚCI</w:t>
      </w:r>
    </w:p>
    <w:p w14:paraId="74ECEAFD"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u w:val="single"/>
          <w:lang w:eastAsia="ar-SA"/>
        </w:rPr>
      </w:pPr>
    </w:p>
    <w:p w14:paraId="3FFFF2C8" w14:textId="77777777" w:rsidR="000E26A5" w:rsidRPr="00A0444D" w:rsidRDefault="000E26A5" w:rsidP="000E26A5">
      <w:pPr>
        <w:pStyle w:val="Akapitzlist"/>
        <w:widowControl w:val="0"/>
        <w:numPr>
          <w:ilvl w:val="0"/>
          <w:numId w:val="95"/>
        </w:numPr>
        <w:spacing w:after="0" w:line="240" w:lineRule="auto"/>
        <w:ind w:left="284" w:hanging="284"/>
        <w:jc w:val="both"/>
        <w:rPr>
          <w:rFonts w:ascii="Times New Roman" w:eastAsia="Calibri" w:hAnsi="Times New Roman" w:cs="Times New Roman"/>
          <w:sz w:val="24"/>
          <w:szCs w:val="24"/>
          <w:lang w:eastAsia="ar-SA"/>
        </w:rPr>
      </w:pPr>
      <w:bookmarkStart w:id="5" w:name="_Hlk141162909"/>
      <w:r w:rsidRPr="00A0444D">
        <w:rPr>
          <w:rFonts w:ascii="Times New Roman" w:eastAsia="Calibri" w:hAnsi="Times New Roman" w:cs="Times New Roman"/>
          <w:sz w:val="24"/>
          <w:szCs w:val="24"/>
          <w:lang w:eastAsia="ar-SA"/>
        </w:rPr>
        <w:t xml:space="preserve">Wynagrodzenie Wykonawcy za zrealizowanie całej umowy, zgodnie ze złożoną ofertą wynosi:  </w:t>
      </w:r>
    </w:p>
    <w:p w14:paraId="5911BAB2" w14:textId="77777777" w:rsidR="000E26A5" w:rsidRPr="00A0444D" w:rsidRDefault="000E26A5" w:rsidP="000E26A5">
      <w:pPr>
        <w:pStyle w:val="Akapitzlist"/>
        <w:widowControl w:val="0"/>
        <w:spacing w:after="0" w:line="240" w:lineRule="auto"/>
        <w:ind w:left="284"/>
        <w:jc w:val="both"/>
        <w:rPr>
          <w:rFonts w:ascii="Times New Roman" w:eastAsia="Calibri" w:hAnsi="Times New Roman" w:cs="Times New Roman"/>
          <w:sz w:val="24"/>
          <w:szCs w:val="24"/>
          <w:lang w:eastAsia="ar-SA"/>
        </w:rPr>
      </w:pPr>
      <w:r w:rsidRPr="00A0444D">
        <w:rPr>
          <w:rFonts w:ascii="Times New Roman" w:eastAsia="Calibri" w:hAnsi="Times New Roman" w:cs="Times New Roman"/>
          <w:sz w:val="24"/>
          <w:szCs w:val="24"/>
          <w:lang w:eastAsia="ar-SA"/>
        </w:rPr>
        <w:t xml:space="preserve">netto: </w:t>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t xml:space="preserve">..................... zł  </w:t>
      </w:r>
    </w:p>
    <w:p w14:paraId="183428EA" w14:textId="77777777" w:rsidR="000E26A5" w:rsidRPr="00A0444D" w:rsidRDefault="000E26A5" w:rsidP="000E26A5">
      <w:pPr>
        <w:pStyle w:val="Akapitzlist"/>
        <w:widowControl w:val="0"/>
        <w:spacing w:after="0" w:line="240" w:lineRule="auto"/>
        <w:ind w:left="284"/>
        <w:jc w:val="both"/>
        <w:rPr>
          <w:rFonts w:ascii="Times New Roman" w:eastAsia="Calibri" w:hAnsi="Times New Roman" w:cs="Times New Roman"/>
          <w:sz w:val="24"/>
          <w:szCs w:val="24"/>
          <w:lang w:eastAsia="ar-SA"/>
        </w:rPr>
      </w:pPr>
      <w:r w:rsidRPr="00A0444D">
        <w:rPr>
          <w:rFonts w:ascii="Times New Roman" w:eastAsia="Calibri" w:hAnsi="Times New Roman" w:cs="Times New Roman"/>
          <w:sz w:val="24"/>
          <w:szCs w:val="24"/>
          <w:lang w:eastAsia="ar-SA"/>
        </w:rPr>
        <w:t xml:space="preserve">należny podatek VAT: </w:t>
      </w:r>
      <w:r w:rsidRPr="00A0444D">
        <w:rPr>
          <w:rFonts w:ascii="Times New Roman" w:eastAsia="Calibri" w:hAnsi="Times New Roman" w:cs="Times New Roman"/>
          <w:sz w:val="24"/>
          <w:szCs w:val="24"/>
          <w:lang w:eastAsia="ar-SA"/>
        </w:rPr>
        <w:tab/>
        <w:t xml:space="preserve">....................  zł </w:t>
      </w:r>
    </w:p>
    <w:p w14:paraId="24126237" w14:textId="77777777" w:rsidR="000E26A5" w:rsidRPr="00A0444D" w:rsidRDefault="000E26A5" w:rsidP="000E26A5">
      <w:pPr>
        <w:pStyle w:val="Akapitzlist"/>
        <w:widowControl w:val="0"/>
        <w:spacing w:after="0" w:line="240" w:lineRule="auto"/>
        <w:ind w:left="284"/>
        <w:jc w:val="both"/>
        <w:rPr>
          <w:rFonts w:ascii="Times New Roman" w:eastAsia="Calibri" w:hAnsi="Times New Roman" w:cs="Times New Roman"/>
          <w:sz w:val="24"/>
          <w:szCs w:val="24"/>
          <w:lang w:eastAsia="ar-SA"/>
        </w:rPr>
      </w:pPr>
      <w:r w:rsidRPr="00A0444D">
        <w:rPr>
          <w:rFonts w:ascii="Times New Roman" w:eastAsia="Calibri" w:hAnsi="Times New Roman" w:cs="Times New Roman"/>
          <w:b/>
          <w:bCs/>
          <w:sz w:val="24"/>
          <w:szCs w:val="24"/>
          <w:lang w:eastAsia="ar-SA"/>
        </w:rPr>
        <w:t>brutto</w:t>
      </w:r>
      <w:r w:rsidRPr="00A0444D">
        <w:rPr>
          <w:rFonts w:ascii="Times New Roman" w:eastAsia="Calibri" w:hAnsi="Times New Roman" w:cs="Times New Roman"/>
          <w:sz w:val="24"/>
          <w:szCs w:val="24"/>
          <w:lang w:eastAsia="ar-SA"/>
        </w:rPr>
        <w:t>:</w:t>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t>....................  zł</w:t>
      </w:r>
    </w:p>
    <w:p w14:paraId="704E9D36" w14:textId="77777777" w:rsidR="000E26A5" w:rsidRPr="00A0444D" w:rsidRDefault="000E26A5" w:rsidP="000E26A5">
      <w:pPr>
        <w:pStyle w:val="Akapitzlist"/>
        <w:widowControl w:val="0"/>
        <w:spacing w:after="0" w:line="240" w:lineRule="auto"/>
        <w:ind w:left="284"/>
        <w:jc w:val="both"/>
        <w:rPr>
          <w:rFonts w:ascii="Times New Roman" w:eastAsia="Calibri" w:hAnsi="Times New Roman" w:cs="Times New Roman"/>
          <w:sz w:val="24"/>
          <w:szCs w:val="24"/>
          <w:lang w:eastAsia="ar-SA"/>
        </w:rPr>
      </w:pPr>
      <w:r w:rsidRPr="00A0444D">
        <w:rPr>
          <w:rFonts w:ascii="Times New Roman" w:eastAsia="Calibri" w:hAnsi="Times New Roman" w:cs="Times New Roman"/>
          <w:sz w:val="24"/>
          <w:szCs w:val="24"/>
          <w:lang w:eastAsia="ar-SA"/>
        </w:rPr>
        <w:t xml:space="preserve">(słownie: </w:t>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r>
      <w:r w:rsidRPr="00A0444D">
        <w:rPr>
          <w:rFonts w:ascii="Times New Roman" w:eastAsia="Calibri" w:hAnsi="Times New Roman" w:cs="Times New Roman"/>
          <w:sz w:val="24"/>
          <w:szCs w:val="24"/>
          <w:lang w:eastAsia="ar-SA"/>
        </w:rPr>
        <w:tab/>
        <w:t>...........................)</w:t>
      </w:r>
    </w:p>
    <w:bookmarkEnd w:id="5"/>
    <w:p w14:paraId="12F21A87"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 xml:space="preserve">Ceny jednostkowe przedmiotu zamówienia określono w załączniku nr 2 do umowy. </w:t>
      </w:r>
    </w:p>
    <w:p w14:paraId="6CF074E6"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ar-SA"/>
        </w:rPr>
        <w:lastRenderedPageBreak/>
        <w:t xml:space="preserve">Zapłata za każdą zamówioną przez Zamawiającego i dostarczoną zgodnie z umową partię przedmiotu zamówienia nastąpi przelewem na rachunek Wykonawcy ………………………………………………………… w terminie 30 dni od otrzymania przez Zamawiającego faktury VAT w formie papierowej na adres Zamawiającego lub w formie elektronicznej poprzez zastosowanie adresu PEF (rodzaj adresu PEF: NIP, numer adresu PEF: 9542274017) lub w formacie pliku elektronicznego PDF na adres mailowy: faktury@uck.katowice.pl. W przypadku, gdyby Wykonawca zamieścił na fakturze inny termin płatności niż określony w niniejszej umowie obowiązuje termin płatności określony w umowie. </w:t>
      </w:r>
    </w:p>
    <w:p w14:paraId="5FC17CCF"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ar-SA"/>
        </w:rPr>
        <w:t>Za datę dokonania zapłaty przyjmuje się datę obciążenia rachunku bankowego Zamawiającego.</w:t>
      </w:r>
    </w:p>
    <w:p w14:paraId="1CDE08B6"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bCs/>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D00FD18" w14:textId="77777777" w:rsidR="000E26A5" w:rsidRPr="00A0444D" w:rsidRDefault="000E26A5" w:rsidP="000E26A5">
      <w:pPr>
        <w:pStyle w:val="Akapitzlist"/>
        <w:numPr>
          <w:ilvl w:val="0"/>
          <w:numId w:val="95"/>
        </w:numPr>
        <w:spacing w:after="0" w:line="240" w:lineRule="auto"/>
        <w:ind w:left="284" w:hanging="284"/>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bCs/>
          <w:sz w:val="24"/>
          <w:szCs w:val="24"/>
          <w:lang w:eastAsia="pl-PL"/>
        </w:rPr>
        <w:t xml:space="preserve">Na podstawie art. 12 ust. 4i i 4j oraz art. 15d ustawy z dnia 15 lutego 1992 r. o podatku dochodowym od osób prawnych </w:t>
      </w:r>
      <w:r w:rsidRPr="00A0444D">
        <w:rPr>
          <w:rFonts w:ascii="Times New Roman" w:eastAsia="Times New Roman" w:hAnsi="Times New Roman" w:cs="Times New Roman"/>
          <w:sz w:val="24"/>
          <w:szCs w:val="24"/>
          <w:lang w:eastAsia="pl-PL"/>
        </w:rPr>
        <w:t>(t.j. Dz.U. 2023 poz. 2805 późn. zm.):</w:t>
      </w:r>
    </w:p>
    <w:p w14:paraId="79FA466D" w14:textId="77777777" w:rsidR="000E26A5" w:rsidRPr="00A0444D" w:rsidRDefault="000E26A5" w:rsidP="000E26A5">
      <w:pPr>
        <w:pStyle w:val="Akapitzlist"/>
        <w:widowControl w:val="0"/>
        <w:numPr>
          <w:ilvl w:val="1"/>
          <w:numId w:val="84"/>
        </w:numPr>
        <w:tabs>
          <w:tab w:val="left" w:pos="709"/>
        </w:tabs>
        <w:suppressAutoHyphens/>
        <w:spacing w:after="0" w:line="240" w:lineRule="auto"/>
        <w:ind w:left="851" w:hanging="284"/>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A0444D">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116CB318" w14:textId="77777777" w:rsidR="000E26A5" w:rsidRPr="00A0444D" w:rsidRDefault="000E26A5" w:rsidP="000E26A5">
      <w:pPr>
        <w:widowControl w:val="0"/>
        <w:numPr>
          <w:ilvl w:val="1"/>
          <w:numId w:val="8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21F5DFD" w14:textId="77777777" w:rsidR="000E26A5" w:rsidRPr="00A0444D" w:rsidRDefault="000E26A5" w:rsidP="000E26A5">
      <w:pPr>
        <w:widowControl w:val="0"/>
        <w:numPr>
          <w:ilvl w:val="1"/>
          <w:numId w:val="8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8656436" w14:textId="77777777" w:rsidR="000E26A5" w:rsidRPr="00A0444D" w:rsidRDefault="000E26A5" w:rsidP="000E26A5">
      <w:pPr>
        <w:widowControl w:val="0"/>
        <w:numPr>
          <w:ilvl w:val="1"/>
          <w:numId w:val="84"/>
        </w:numPr>
        <w:tabs>
          <w:tab w:val="left" w:pos="567"/>
        </w:tabs>
        <w:suppressAutoHyphens/>
        <w:spacing w:after="0" w:line="240" w:lineRule="auto"/>
        <w:ind w:left="851" w:hanging="284"/>
        <w:contextualSpacing/>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44C25963" w14:textId="77777777" w:rsidR="000E26A5" w:rsidRPr="00A0444D" w:rsidRDefault="000E26A5" w:rsidP="000E26A5">
      <w:pPr>
        <w:numPr>
          <w:ilvl w:val="0"/>
          <w:numId w:val="88"/>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lastRenderedPageBreak/>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6EEC08C6" w14:textId="77777777" w:rsidR="000E26A5" w:rsidRPr="00A0444D" w:rsidRDefault="000E26A5" w:rsidP="000E26A5">
      <w:pPr>
        <w:numPr>
          <w:ilvl w:val="0"/>
          <w:numId w:val="88"/>
        </w:numPr>
        <w:tabs>
          <w:tab w:val="clear" w:pos="510"/>
        </w:tabs>
        <w:suppressAutoHyphens/>
        <w:spacing w:after="0" w:line="240" w:lineRule="auto"/>
        <w:ind w:left="426" w:hanging="426"/>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0197DA7" w14:textId="77777777" w:rsidR="000E26A5" w:rsidRPr="00A0444D" w:rsidRDefault="000E26A5" w:rsidP="000E26A5">
      <w:pPr>
        <w:numPr>
          <w:ilvl w:val="0"/>
          <w:numId w:val="87"/>
        </w:numPr>
        <w:suppressAutoHyphens/>
        <w:spacing w:after="0" w:line="240" w:lineRule="auto"/>
        <w:ind w:left="851" w:hanging="284"/>
        <w:jc w:val="both"/>
        <w:rPr>
          <w:rFonts w:ascii="Times New Roman" w:hAnsi="Times New Roman" w:cs="Times New Roman"/>
          <w:sz w:val="24"/>
          <w:szCs w:val="24"/>
        </w:rPr>
      </w:pPr>
      <w:r w:rsidRPr="00A0444D">
        <w:rPr>
          <w:rFonts w:ascii="Times New Roman" w:eastAsia="Cambria" w:hAnsi="Times New Roman" w:cs="Times New Roman"/>
          <w:sz w:val="24"/>
          <w:szCs w:val="24"/>
          <w:lang w:eastAsia="pl-PL"/>
        </w:rPr>
        <w:t xml:space="preserve">adres e-mail na który Wykonawca może przekazywać Zamawiającemu wskazane powyżej dokumenty: </w:t>
      </w:r>
      <w:hyperlink r:id="rId8">
        <w:r w:rsidRPr="00A0444D">
          <w:rPr>
            <w:rStyle w:val="czeinternetowe"/>
            <w:rFonts w:ascii="Times New Roman" w:eastAsia="Cambria" w:hAnsi="Times New Roman" w:cs="Times New Roman"/>
            <w:sz w:val="24"/>
            <w:szCs w:val="24"/>
            <w:lang w:eastAsia="pl-PL"/>
          </w:rPr>
          <w:t>faktury@uck.katowice.pl</w:t>
        </w:r>
      </w:hyperlink>
      <w:r w:rsidRPr="00A0444D">
        <w:rPr>
          <w:rFonts w:ascii="Times New Roman" w:eastAsia="Cambria" w:hAnsi="Times New Roman" w:cs="Times New Roman"/>
          <w:sz w:val="24"/>
          <w:szCs w:val="24"/>
          <w:lang w:eastAsia="pl-PL"/>
        </w:rPr>
        <w:t xml:space="preserve"> </w:t>
      </w:r>
    </w:p>
    <w:p w14:paraId="1CF654E6" w14:textId="77777777" w:rsidR="000E26A5" w:rsidRPr="00A0444D" w:rsidRDefault="000E26A5" w:rsidP="000E26A5">
      <w:pPr>
        <w:numPr>
          <w:ilvl w:val="0"/>
          <w:numId w:val="87"/>
        </w:numPr>
        <w:suppressAutoHyphens/>
        <w:spacing w:after="0" w:line="240" w:lineRule="auto"/>
        <w:ind w:left="851" w:hanging="284"/>
        <w:jc w:val="both"/>
        <w:rPr>
          <w:rFonts w:ascii="Times New Roman" w:eastAsia="Calibri" w:hAnsi="Times New Roman" w:cs="Times New Roman"/>
          <w:b/>
          <w:bCs/>
          <w:kern w:val="2"/>
          <w:sz w:val="24"/>
          <w:szCs w:val="24"/>
          <w:lang w:eastAsia="pl-PL"/>
        </w:rPr>
      </w:pPr>
      <w:r w:rsidRPr="00A0444D">
        <w:rPr>
          <w:rFonts w:ascii="Times New Roman" w:eastAsia="Cambria" w:hAnsi="Times New Roman" w:cs="Times New Roman"/>
          <w:sz w:val="24"/>
          <w:szCs w:val="24"/>
          <w:lang w:eastAsia="pl-PL"/>
        </w:rPr>
        <w:t>adres e-mail, na który Zamawiający może przekazywać Wykonawcy wskazane powyżej dokumenty: ……………………………………….</w:t>
      </w:r>
    </w:p>
    <w:p w14:paraId="3123BE51" w14:textId="77777777" w:rsidR="000E26A5" w:rsidRPr="00A0444D" w:rsidRDefault="000E26A5" w:rsidP="000E26A5">
      <w:pPr>
        <w:suppressAutoHyphens/>
        <w:spacing w:after="0" w:line="240" w:lineRule="auto"/>
        <w:ind w:left="851"/>
        <w:jc w:val="both"/>
        <w:rPr>
          <w:rFonts w:ascii="Times New Roman" w:eastAsia="Calibri" w:hAnsi="Times New Roman" w:cs="Times New Roman"/>
          <w:b/>
          <w:bCs/>
          <w:kern w:val="2"/>
          <w:sz w:val="24"/>
          <w:szCs w:val="24"/>
          <w:lang w:eastAsia="pl-PL"/>
        </w:rPr>
      </w:pPr>
    </w:p>
    <w:p w14:paraId="4348FD32" w14:textId="77777777" w:rsidR="000E26A5" w:rsidRPr="00A0444D" w:rsidRDefault="000E26A5" w:rsidP="000E26A5">
      <w:pPr>
        <w:spacing w:after="0" w:line="240" w:lineRule="auto"/>
        <w:jc w:val="center"/>
        <w:rPr>
          <w:rFonts w:ascii="Times New Roman" w:eastAsia="Times New Roman" w:hAnsi="Times New Roman" w:cs="Times New Roman"/>
          <w:b/>
          <w:sz w:val="24"/>
          <w:szCs w:val="24"/>
          <w:lang w:eastAsia="pl-PL"/>
        </w:rPr>
      </w:pPr>
      <w:r w:rsidRPr="00A0444D">
        <w:rPr>
          <w:rFonts w:ascii="Times New Roman" w:eastAsia="Times New Roman" w:hAnsi="Times New Roman" w:cs="Times New Roman"/>
          <w:b/>
          <w:sz w:val="24"/>
          <w:szCs w:val="24"/>
          <w:lang w:eastAsia="pl-PL"/>
        </w:rPr>
        <w:t>§4.</w:t>
      </w:r>
    </w:p>
    <w:p w14:paraId="622643D9" w14:textId="77777777" w:rsidR="000E26A5" w:rsidRPr="00A0444D" w:rsidRDefault="000E26A5" w:rsidP="000E26A5">
      <w:pPr>
        <w:spacing w:after="0" w:line="240" w:lineRule="auto"/>
        <w:jc w:val="center"/>
        <w:rPr>
          <w:rFonts w:ascii="Times New Roman" w:eastAsia="Times New Roman" w:hAnsi="Times New Roman" w:cs="Times New Roman"/>
          <w:b/>
          <w:bCs/>
          <w:sz w:val="24"/>
          <w:szCs w:val="24"/>
          <w:u w:val="single"/>
          <w:lang w:eastAsia="pl-PL"/>
        </w:rPr>
      </w:pPr>
      <w:r w:rsidRPr="00A0444D">
        <w:rPr>
          <w:rFonts w:ascii="Times New Roman" w:eastAsia="Times New Roman" w:hAnsi="Times New Roman" w:cs="Times New Roman"/>
          <w:b/>
          <w:bCs/>
          <w:sz w:val="24"/>
          <w:szCs w:val="24"/>
          <w:u w:val="single"/>
          <w:lang w:eastAsia="pl-PL"/>
        </w:rPr>
        <w:t>REKLAMACJE</w:t>
      </w:r>
    </w:p>
    <w:p w14:paraId="7105D01E" w14:textId="77777777" w:rsidR="000E26A5" w:rsidRPr="00A0444D" w:rsidRDefault="000E26A5" w:rsidP="000E26A5">
      <w:pPr>
        <w:numPr>
          <w:ilvl w:val="0"/>
          <w:numId w:val="93"/>
        </w:numPr>
        <w:spacing w:after="0" w:line="240" w:lineRule="auto"/>
        <w:ind w:hanging="340"/>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bCs/>
          <w:kern w:val="2"/>
          <w:sz w:val="24"/>
          <w:szCs w:val="24"/>
          <w:lang w:eastAsia="ar-SA"/>
        </w:rPr>
        <w:t>W przypadku stwierdzenia przez Zamawiającego, że dostarczony przedmiot zamówienia nie posiada oznakowania określonego w § 2 ust. 3 niniejszej umowy, stwierdzenia braków ilościowych w stosunku do zamówienia częściowego, stwierdzenia wadliwości lub niezgodności dostarczonego przedmiotu zamówienia ze złożoną ofertą</w:t>
      </w:r>
      <w:r w:rsidRPr="00A0444D">
        <w:rPr>
          <w:rFonts w:ascii="Times New Roman" w:eastAsia="Calibri" w:hAnsi="Times New Roman" w:cs="Times New Roman"/>
          <w:sz w:val="24"/>
          <w:szCs w:val="24"/>
          <w:lang w:eastAsia="pl-PL"/>
        </w:rPr>
        <w:t xml:space="preserve"> </w:t>
      </w:r>
      <w:r w:rsidRPr="00A0444D">
        <w:rPr>
          <w:rFonts w:ascii="Times New Roman" w:eastAsia="Calibri" w:hAnsi="Times New Roman" w:cs="Times New Roman"/>
          <w:bCs/>
          <w:kern w:val="2"/>
          <w:sz w:val="24"/>
          <w:szCs w:val="24"/>
          <w:lang w:eastAsia="ar-SA"/>
        </w:rPr>
        <w:t>i/lub umową - Zamawiający zgłosi pisemną reklamację Wykonawcy. Zgłoszenie reklamacji może nastąpić również za pośrednictwem poczty e-mail na adres……………………………………………………………….</w:t>
      </w:r>
    </w:p>
    <w:p w14:paraId="070E0B82" w14:textId="77777777" w:rsidR="000E26A5" w:rsidRPr="00A0444D" w:rsidRDefault="000E26A5" w:rsidP="000E26A5">
      <w:pPr>
        <w:widowControl w:val="0"/>
        <w:numPr>
          <w:ilvl w:val="0"/>
          <w:numId w:val="93"/>
        </w:numPr>
        <w:suppressAutoHyphens/>
        <w:spacing w:after="0" w:line="240" w:lineRule="auto"/>
        <w:ind w:hanging="340"/>
        <w:jc w:val="both"/>
        <w:rPr>
          <w:rFonts w:ascii="Times New Roman" w:eastAsia="Calibri" w:hAnsi="Times New Roman" w:cs="Times New Roman"/>
          <w:sz w:val="24"/>
          <w:szCs w:val="24"/>
          <w:lang w:eastAsia="ar-SA"/>
        </w:rPr>
      </w:pPr>
      <w:r w:rsidRPr="00A0444D">
        <w:rPr>
          <w:rFonts w:ascii="Times New Roman" w:eastAsia="Calibri" w:hAnsi="Times New Roman" w:cs="Times New Roman"/>
          <w:sz w:val="24"/>
          <w:szCs w:val="24"/>
          <w:lang w:eastAsia="ar-SA"/>
        </w:rPr>
        <w:t>Wykonawca w terminie 5 dni roboczych od dnia zgłoszenia reklamacji uzupełni braki ilościowe, wymieni wadliwy przedmiot zamówienia na wolny od wad lub na zgodny ze złożoną ofertą i/lub umową.</w:t>
      </w:r>
    </w:p>
    <w:p w14:paraId="40DC3066" w14:textId="77777777" w:rsidR="000E26A5" w:rsidRPr="00A0444D" w:rsidRDefault="000E26A5" w:rsidP="000E26A5">
      <w:pPr>
        <w:numPr>
          <w:ilvl w:val="0"/>
          <w:numId w:val="93"/>
        </w:numPr>
        <w:spacing w:after="0" w:line="240" w:lineRule="auto"/>
        <w:ind w:hanging="340"/>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A0444D">
        <w:rPr>
          <w:rFonts w:ascii="Times New Roman" w:eastAsia="Calibri" w:hAnsi="Times New Roman" w:cs="Times New Roman"/>
          <w:sz w:val="24"/>
          <w:szCs w:val="24"/>
          <w:lang w:eastAsia="pl-PL"/>
        </w:rPr>
        <w:t xml:space="preserve">przedmiotu zamówienia ze </w:t>
      </w:r>
      <w:r w:rsidRPr="00A0444D">
        <w:rPr>
          <w:rFonts w:ascii="Times New Roman" w:eastAsia="Calibri" w:hAnsi="Times New Roman" w:cs="Times New Roman"/>
          <w:bCs/>
          <w:kern w:val="2"/>
          <w:sz w:val="24"/>
          <w:szCs w:val="24"/>
          <w:lang w:eastAsia="ar-SA"/>
        </w:rPr>
        <w:t>złożoną ofertą i/lub umową albo braku oznakowania dostarczonego przedmiotu zamówienia w sposób określony w § 2 ust. 3 niniejszej umowy do dnia usunięcia tych uchybień dostawa częściowa będzie uważana za niezrealizowaną.</w:t>
      </w:r>
    </w:p>
    <w:p w14:paraId="5A399F68" w14:textId="77777777" w:rsidR="000E26A5" w:rsidRPr="00A0444D" w:rsidRDefault="000E26A5" w:rsidP="000E26A5">
      <w:pPr>
        <w:numPr>
          <w:ilvl w:val="0"/>
          <w:numId w:val="93"/>
        </w:numPr>
        <w:spacing w:after="0" w:line="240" w:lineRule="auto"/>
        <w:ind w:hanging="340"/>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6FA53743" w14:textId="77777777" w:rsidR="000E26A5" w:rsidRPr="00A0444D" w:rsidRDefault="000E26A5" w:rsidP="000E26A5">
      <w:pPr>
        <w:pStyle w:val="Akapitzlist"/>
        <w:numPr>
          <w:ilvl w:val="0"/>
          <w:numId w:val="93"/>
        </w:numPr>
        <w:tabs>
          <w:tab w:val="left" w:pos="408"/>
          <w:tab w:val="center" w:pos="4960"/>
        </w:tabs>
        <w:suppressAutoHyphens/>
        <w:spacing w:after="0" w:line="240" w:lineRule="auto"/>
        <w:ind w:hanging="340"/>
        <w:rPr>
          <w:rFonts w:ascii="Times New Roman" w:eastAsia="Calibri" w:hAnsi="Times New Roman" w:cs="Times New Roman"/>
          <w:bCs/>
          <w:kern w:val="2"/>
          <w:sz w:val="24"/>
          <w:szCs w:val="24"/>
          <w:lang w:eastAsia="ar-SA"/>
        </w:rPr>
      </w:pPr>
      <w:r w:rsidRPr="00A0444D">
        <w:rPr>
          <w:rFonts w:ascii="Times New Roman" w:eastAsia="Calibri" w:hAnsi="Times New Roman" w:cs="Times New Roman"/>
          <w:bCs/>
          <w:kern w:val="2"/>
          <w:sz w:val="24"/>
          <w:szCs w:val="24"/>
          <w:lang w:eastAsia="ar-SA"/>
        </w:rPr>
        <w:t>Odesłanie wadliwego przedmiotu zamówienia następuje na koszt i ryzyko Wykonawcy.</w:t>
      </w:r>
    </w:p>
    <w:p w14:paraId="3046076B" w14:textId="77777777" w:rsidR="000E26A5" w:rsidRPr="00A0444D" w:rsidRDefault="000E26A5" w:rsidP="000E26A5">
      <w:pPr>
        <w:tabs>
          <w:tab w:val="left" w:pos="408"/>
          <w:tab w:val="center" w:pos="4960"/>
        </w:tabs>
        <w:suppressAutoHyphens/>
        <w:spacing w:after="0" w:line="240" w:lineRule="auto"/>
        <w:rPr>
          <w:rFonts w:ascii="Times New Roman" w:eastAsia="Times New Roman" w:hAnsi="Times New Roman" w:cs="Times New Roman"/>
          <w:b/>
          <w:sz w:val="24"/>
          <w:szCs w:val="24"/>
          <w:lang w:eastAsia="ar-SA"/>
        </w:rPr>
      </w:pPr>
    </w:p>
    <w:p w14:paraId="099753F0" w14:textId="77777777" w:rsidR="000E26A5" w:rsidRPr="00A0444D" w:rsidRDefault="000E26A5" w:rsidP="000E26A5">
      <w:pPr>
        <w:suppressAutoHyphens/>
        <w:spacing w:after="0" w:line="240" w:lineRule="auto"/>
        <w:jc w:val="center"/>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§5.</w:t>
      </w:r>
    </w:p>
    <w:p w14:paraId="0D7BDD48"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u w:val="single"/>
          <w:lang w:eastAsia="ar-SA"/>
        </w:rPr>
      </w:pPr>
      <w:r w:rsidRPr="00A0444D">
        <w:rPr>
          <w:rFonts w:ascii="Times New Roman" w:eastAsia="Times New Roman" w:hAnsi="Times New Roman" w:cs="Times New Roman"/>
          <w:b/>
          <w:sz w:val="24"/>
          <w:szCs w:val="24"/>
          <w:u w:val="single"/>
          <w:lang w:eastAsia="ar-SA"/>
        </w:rPr>
        <w:t>KARY UMOWNE</w:t>
      </w:r>
    </w:p>
    <w:p w14:paraId="63E4C462" w14:textId="77777777" w:rsidR="000E26A5" w:rsidRPr="00A0444D" w:rsidRDefault="000E26A5" w:rsidP="000E26A5">
      <w:pPr>
        <w:widowControl w:val="0"/>
        <w:numPr>
          <w:ilvl w:val="0"/>
          <w:numId w:val="80"/>
        </w:numPr>
        <w:tabs>
          <w:tab w:val="left" w:pos="2780"/>
        </w:tabs>
        <w:suppressAutoHyphens/>
        <w:spacing w:after="0" w:line="240" w:lineRule="auto"/>
        <w:contextualSpacing/>
        <w:jc w:val="both"/>
        <w:rPr>
          <w:rFonts w:ascii="Times New Roman" w:eastAsia="Calibri" w:hAnsi="Times New Roman" w:cs="Times New Roman"/>
          <w:bCs/>
          <w:sz w:val="24"/>
          <w:szCs w:val="24"/>
          <w:lang w:eastAsia="ar-SA"/>
        </w:rPr>
      </w:pPr>
      <w:r w:rsidRPr="00A0444D">
        <w:rPr>
          <w:rFonts w:ascii="Times New Roman" w:eastAsia="Calibri" w:hAnsi="Times New Roman" w:cs="Times New Roman"/>
          <w:sz w:val="24"/>
          <w:szCs w:val="24"/>
          <w:lang w:eastAsia="ar-SA"/>
        </w:rPr>
        <w:t>Wykonawca</w:t>
      </w:r>
      <w:r w:rsidRPr="00A0444D">
        <w:rPr>
          <w:rFonts w:ascii="Times New Roman" w:eastAsia="Calibri" w:hAnsi="Times New Roman" w:cs="Times New Roman"/>
          <w:i/>
          <w:iCs/>
          <w:sz w:val="24"/>
          <w:szCs w:val="24"/>
          <w:lang w:eastAsia="ar-SA"/>
        </w:rPr>
        <w:t xml:space="preserve"> </w:t>
      </w:r>
      <w:r w:rsidRPr="00A0444D">
        <w:rPr>
          <w:rFonts w:ascii="Times New Roman" w:eastAsia="Calibri" w:hAnsi="Times New Roman" w:cs="Times New Roman"/>
          <w:sz w:val="24"/>
          <w:szCs w:val="24"/>
          <w:lang w:eastAsia="ar-SA"/>
        </w:rPr>
        <w:t xml:space="preserve">zapłaci Zamawiającemu kary umowne: </w:t>
      </w:r>
    </w:p>
    <w:p w14:paraId="5A4ECA67" w14:textId="77777777" w:rsidR="000E26A5" w:rsidRPr="00A0444D" w:rsidRDefault="000E26A5" w:rsidP="000E26A5">
      <w:pPr>
        <w:pStyle w:val="Akapitzlist"/>
        <w:widowControl w:val="0"/>
        <w:numPr>
          <w:ilvl w:val="0"/>
          <w:numId w:val="96"/>
        </w:numPr>
        <w:suppressAutoHyphens/>
        <w:spacing w:after="0" w:line="240" w:lineRule="auto"/>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sz w:val="24"/>
          <w:szCs w:val="24"/>
          <w:lang w:eastAsia="ar-SA"/>
        </w:rPr>
        <w:t>w przypadku niedostarczenia zamówienia częściowego lub stwierdzenia braków ilościowych w stosunku do zamówienia częściowego - w wysokości 0,5% wartości brutto przedmiotu zamówienia niedostarczonego w ramach danego zamówienia częściowego - za każdy dzień zwłoki w dostawie,</w:t>
      </w:r>
    </w:p>
    <w:p w14:paraId="1BB7B35A" w14:textId="77777777" w:rsidR="000E26A5" w:rsidRPr="00A0444D" w:rsidRDefault="000E26A5" w:rsidP="000E26A5">
      <w:pPr>
        <w:pStyle w:val="Akapitzlist"/>
        <w:widowControl w:val="0"/>
        <w:numPr>
          <w:ilvl w:val="0"/>
          <w:numId w:val="96"/>
        </w:numPr>
        <w:suppressAutoHyphens/>
        <w:spacing w:after="0" w:line="240" w:lineRule="auto"/>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sz w:val="24"/>
          <w:szCs w:val="24"/>
          <w:lang w:eastAsia="ar-SA"/>
        </w:rPr>
        <w:t xml:space="preserve">w przypadku stwierdzenia braku oznakowania dostarczonego przedmiotu zamówienia w sposób określony w § 2 ust. 3 niniejszej umowy, ich wadliwości lub niezgodności przedmiotu zamówienia ze złożoną ofertą i/lub umową oraz zwłoki w dostarczeniu przez Wykonawcę prawidłowo oznaczonego przedmiotu zamówienia, wolnego od wad lub zgodnego ze złożoną ofertą i/lub umową - w wysokości 0,5% wartości brutto przedmiotu zamówienia dostarczonego  w ramach danego zamówienia częściowego, którego dotyczy brak oznakowania, wadliwość, lub niezgodność ze złożona ofertą i/lub umową - za każdy dzień zwłoki w realizacji obowiązków określonych w § 4 ust. 2 niniejszej umowy </w:t>
      </w:r>
    </w:p>
    <w:p w14:paraId="716846AE" w14:textId="77777777" w:rsidR="000E26A5" w:rsidRPr="00A0444D" w:rsidRDefault="000E26A5" w:rsidP="000E26A5">
      <w:pPr>
        <w:pStyle w:val="Akapitzlist"/>
        <w:widowControl w:val="0"/>
        <w:numPr>
          <w:ilvl w:val="0"/>
          <w:numId w:val="96"/>
        </w:numPr>
        <w:suppressAutoHyphens/>
        <w:spacing w:after="0" w:line="240" w:lineRule="auto"/>
        <w:jc w:val="both"/>
        <w:rPr>
          <w:rFonts w:ascii="Times New Roman" w:eastAsia="Calibri" w:hAnsi="Times New Roman" w:cs="Times New Roman"/>
          <w:bCs/>
          <w:kern w:val="2"/>
          <w:sz w:val="24"/>
          <w:szCs w:val="24"/>
          <w:lang w:eastAsia="ar-SA"/>
        </w:rPr>
      </w:pPr>
      <w:r w:rsidRPr="00A0444D">
        <w:rPr>
          <w:rFonts w:ascii="Times New Roman" w:eastAsia="Calibri" w:hAnsi="Times New Roman" w:cs="Times New Roman"/>
          <w:sz w:val="24"/>
          <w:szCs w:val="24"/>
          <w:lang w:eastAsia="ar-SA"/>
        </w:rPr>
        <w:t xml:space="preserve">w wysokości 2% wartości brutto niedostarczonego w ramach danego zamówienia częściowego przedmiotu zamówienia za każdy przypadek, w którym konieczny był zakup asortymentu od podmiotu trzeciego w okolicznościach określonych w § 2 ust. 13 niniejszej umowy, niezależnie od obowiązku pokrycia przez Wykonawcę różnicy pomiędzy ceną </w:t>
      </w:r>
      <w:r w:rsidRPr="00A0444D">
        <w:rPr>
          <w:rFonts w:ascii="Times New Roman" w:eastAsia="Calibri" w:hAnsi="Times New Roman" w:cs="Times New Roman"/>
          <w:sz w:val="24"/>
          <w:szCs w:val="24"/>
          <w:lang w:eastAsia="ar-SA"/>
        </w:rPr>
        <w:lastRenderedPageBreak/>
        <w:t>zakupu zastępczego i ceną przetargową;</w:t>
      </w:r>
    </w:p>
    <w:p w14:paraId="486C69E3" w14:textId="77777777" w:rsidR="000E26A5" w:rsidRPr="00A0444D" w:rsidRDefault="000E26A5" w:rsidP="000E26A5">
      <w:pPr>
        <w:pStyle w:val="Akapitzlist"/>
        <w:widowControl w:val="0"/>
        <w:numPr>
          <w:ilvl w:val="0"/>
          <w:numId w:val="96"/>
        </w:numPr>
        <w:suppressAutoHyphens/>
        <w:spacing w:after="0" w:line="240" w:lineRule="auto"/>
        <w:jc w:val="both"/>
        <w:rPr>
          <w:rFonts w:ascii="Times New Roman" w:eastAsia="Calibri" w:hAnsi="Times New Roman" w:cs="Times New Roman"/>
          <w:kern w:val="2"/>
          <w:sz w:val="24"/>
          <w:szCs w:val="24"/>
          <w:lang w:eastAsia="pl-PL"/>
        </w:rPr>
      </w:pPr>
      <w:r w:rsidRPr="00A0444D">
        <w:rPr>
          <w:rFonts w:ascii="Times New Roman" w:eastAsia="Calibri" w:hAnsi="Times New Roman" w:cs="Times New Roman"/>
          <w:sz w:val="24"/>
          <w:szCs w:val="24"/>
        </w:rPr>
        <w:t>w wysokości 10% kwoty wynagrodzenia brutto całej umowy określonej w § 3 ust. 1 niniejszej umowy – w przypadku, gdy dojdzie do rozwiązania umowy ze skutkiem natychmiastowym lub odstąpienia od umowy z przyczyn za które odpowiada Wykonawca</w:t>
      </w:r>
      <w:r w:rsidRPr="00A0444D">
        <w:rPr>
          <w:rFonts w:ascii="Times New Roman" w:eastAsia="Times New Roman" w:hAnsi="Times New Roman" w:cs="Times New Roman"/>
          <w:sz w:val="24"/>
          <w:szCs w:val="24"/>
        </w:rPr>
        <w:t>.</w:t>
      </w:r>
    </w:p>
    <w:p w14:paraId="0226F9DE" w14:textId="77777777" w:rsidR="000E26A5" w:rsidRPr="00A0444D" w:rsidRDefault="000E26A5" w:rsidP="000E26A5">
      <w:pPr>
        <w:pStyle w:val="Akapitzlist"/>
        <w:numPr>
          <w:ilvl w:val="0"/>
          <w:numId w:val="96"/>
        </w:numPr>
        <w:spacing w:after="0" w:line="240" w:lineRule="auto"/>
        <w:jc w:val="both"/>
        <w:rPr>
          <w:rFonts w:ascii="Times New Roman" w:eastAsia="Calibri" w:hAnsi="Times New Roman" w:cs="Times New Roman"/>
          <w:kern w:val="2"/>
          <w:sz w:val="24"/>
          <w:szCs w:val="24"/>
          <w:lang w:eastAsia="pl-PL"/>
        </w:rPr>
      </w:pPr>
      <w:r w:rsidRPr="00A0444D">
        <w:rPr>
          <w:rFonts w:ascii="Times New Roman" w:eastAsia="Calibri" w:hAnsi="Times New Roman" w:cs="Times New Roman"/>
          <w:kern w:val="2"/>
          <w:sz w:val="24"/>
          <w:szCs w:val="24"/>
          <w:lang w:eastAsia="pl-PL"/>
        </w:rPr>
        <w:t>w wysokości 1.000,00 zł (jeden tysiąc złotych 00/100)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2C4C694E" w14:textId="77777777" w:rsidR="000E26A5" w:rsidRPr="00A0444D" w:rsidRDefault="000E26A5" w:rsidP="000E26A5">
      <w:pPr>
        <w:pStyle w:val="Akapitzlist"/>
        <w:numPr>
          <w:ilvl w:val="0"/>
          <w:numId w:val="80"/>
        </w:numPr>
        <w:spacing w:after="0" w:line="240" w:lineRule="auto"/>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0A709CE6" w14:textId="77777777" w:rsidR="000E26A5" w:rsidRPr="00A0444D" w:rsidRDefault="000E26A5" w:rsidP="000E26A5">
      <w:pPr>
        <w:widowControl w:val="0"/>
        <w:numPr>
          <w:ilvl w:val="0"/>
          <w:numId w:val="80"/>
        </w:numPr>
        <w:suppressAutoHyphens/>
        <w:spacing w:after="0" w:line="240" w:lineRule="auto"/>
        <w:contextualSpacing/>
        <w:jc w:val="both"/>
        <w:rPr>
          <w:rFonts w:ascii="Times New Roman" w:eastAsia="Calibri" w:hAnsi="Times New Roman" w:cs="Times New Roman"/>
          <w:kern w:val="2"/>
          <w:sz w:val="24"/>
          <w:szCs w:val="24"/>
          <w:lang w:eastAsia="pl-PL"/>
        </w:rPr>
      </w:pPr>
      <w:r w:rsidRPr="00A0444D">
        <w:rPr>
          <w:rFonts w:ascii="Times New Roman" w:eastAsia="Calibri" w:hAnsi="Times New Roman" w:cs="Times New Roman"/>
          <w:kern w:val="2"/>
          <w:sz w:val="24"/>
          <w:szCs w:val="24"/>
          <w:lang w:eastAsia="pl-PL"/>
        </w:rPr>
        <w:t xml:space="preserve">W przypadku braku potrącenia należności z tytułu kary umownej przez Zamawiającego w sposób, o którym mowa w § 3 ust. 5 należność z tytułu kary umownej będzie płatna w terminie 14 dni od daty wystawienia przez Zamawiającego noty obciążeniowej. </w:t>
      </w:r>
    </w:p>
    <w:p w14:paraId="1D3FD995" w14:textId="77777777" w:rsidR="000E26A5" w:rsidRPr="00A0444D" w:rsidRDefault="000E26A5" w:rsidP="000E26A5">
      <w:pPr>
        <w:widowControl w:val="0"/>
        <w:numPr>
          <w:ilvl w:val="0"/>
          <w:numId w:val="80"/>
        </w:numPr>
        <w:suppressAutoHyphens/>
        <w:spacing w:after="0" w:line="240" w:lineRule="auto"/>
        <w:contextualSpacing/>
        <w:jc w:val="both"/>
        <w:rPr>
          <w:rFonts w:ascii="Times New Roman" w:eastAsia="Calibri" w:hAnsi="Times New Roman" w:cs="Times New Roman"/>
          <w:sz w:val="24"/>
          <w:szCs w:val="24"/>
          <w:lang w:eastAsia="pl-PL"/>
        </w:rPr>
      </w:pPr>
      <w:r w:rsidRPr="00A0444D">
        <w:rPr>
          <w:rFonts w:ascii="Times New Roman" w:eastAsia="Calibri" w:hAnsi="Times New Roman" w:cs="Times New Roman"/>
          <w:kern w:val="2"/>
          <w:sz w:val="24"/>
          <w:szCs w:val="24"/>
          <w:lang w:eastAsia="pl-PL"/>
        </w:rPr>
        <w:t>W przypadku, gdy wysokość wyrządzonej szkody przewyższa naliczoną karę umowną Zamawiający ma prawo dochodzić odszkodowania uzupełniającego na zasadach ogólnych.</w:t>
      </w:r>
    </w:p>
    <w:p w14:paraId="358ADB2F" w14:textId="77777777" w:rsidR="000E26A5" w:rsidRPr="00A0444D" w:rsidRDefault="000E26A5" w:rsidP="000E26A5">
      <w:pPr>
        <w:widowControl w:val="0"/>
        <w:numPr>
          <w:ilvl w:val="0"/>
          <w:numId w:val="80"/>
        </w:numPr>
        <w:suppressAutoHyphens/>
        <w:spacing w:after="0" w:line="240" w:lineRule="auto"/>
        <w:contextualSpacing/>
        <w:jc w:val="both"/>
        <w:rPr>
          <w:rFonts w:ascii="Times New Roman" w:eastAsia="Times New Roman" w:hAnsi="Times New Roman" w:cs="Times New Roman"/>
          <w:sz w:val="24"/>
          <w:szCs w:val="24"/>
          <w:lang w:eastAsia="pl-PL"/>
        </w:rPr>
      </w:pPr>
      <w:r w:rsidRPr="00A0444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2B075A70"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lang w:eastAsia="ar-SA"/>
        </w:rPr>
      </w:pPr>
    </w:p>
    <w:p w14:paraId="542555A6"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lang w:eastAsia="ar-SA"/>
        </w:rPr>
      </w:pPr>
    </w:p>
    <w:p w14:paraId="3753AEC7" w14:textId="77777777" w:rsidR="000E26A5" w:rsidRPr="00A0444D" w:rsidRDefault="000E26A5" w:rsidP="000E26A5">
      <w:pPr>
        <w:suppressAutoHyphens/>
        <w:spacing w:after="0" w:line="240" w:lineRule="auto"/>
        <w:jc w:val="center"/>
        <w:rPr>
          <w:rFonts w:ascii="Times New Roman" w:eastAsia="Times New Roman" w:hAnsi="Times New Roman" w:cs="Times New Roman"/>
          <w:b/>
          <w:bCs/>
          <w:sz w:val="24"/>
          <w:szCs w:val="24"/>
          <w:lang w:eastAsia="ar-SA"/>
        </w:rPr>
      </w:pPr>
      <w:r w:rsidRPr="00A0444D">
        <w:rPr>
          <w:rFonts w:ascii="Times New Roman" w:eastAsia="Times New Roman" w:hAnsi="Times New Roman" w:cs="Times New Roman"/>
          <w:b/>
          <w:sz w:val="24"/>
          <w:szCs w:val="24"/>
          <w:lang w:eastAsia="ar-SA"/>
        </w:rPr>
        <w:t>§6.</w:t>
      </w:r>
    </w:p>
    <w:p w14:paraId="2064CA3B" w14:textId="77777777" w:rsidR="000E26A5" w:rsidRPr="00A0444D" w:rsidRDefault="000E26A5" w:rsidP="000E26A5">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A0444D">
        <w:rPr>
          <w:rFonts w:ascii="Times New Roman" w:eastAsia="Times New Roman" w:hAnsi="Times New Roman" w:cs="Times New Roman"/>
          <w:b/>
          <w:sz w:val="24"/>
          <w:szCs w:val="24"/>
          <w:u w:val="single"/>
          <w:lang w:eastAsia="ar-SA"/>
        </w:rPr>
        <w:t>ROZWIĄZANIE I ODSTĄPIENIE OD UMOWY</w:t>
      </w:r>
    </w:p>
    <w:p w14:paraId="55AF0D47" w14:textId="77777777" w:rsidR="000E26A5" w:rsidRPr="00A0444D" w:rsidRDefault="000E26A5" w:rsidP="000E26A5">
      <w:pPr>
        <w:widowControl w:val="0"/>
        <w:numPr>
          <w:ilvl w:val="0"/>
          <w:numId w:val="85"/>
        </w:numPr>
        <w:suppressAutoHyphens/>
        <w:spacing w:after="0" w:line="240" w:lineRule="auto"/>
        <w:contextualSpacing/>
        <w:jc w:val="both"/>
        <w:rPr>
          <w:rFonts w:ascii="Times New Roman" w:eastAsia="Times New Roman" w:hAnsi="Times New Roman" w:cs="Times New Roman"/>
          <w:bCs/>
          <w:sz w:val="24"/>
          <w:szCs w:val="24"/>
          <w:lang w:eastAsia="ar-SA"/>
        </w:rPr>
      </w:pPr>
      <w:r w:rsidRPr="00A0444D">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379D4073" w14:textId="77777777" w:rsidR="000E26A5" w:rsidRPr="00A0444D" w:rsidRDefault="000E26A5" w:rsidP="000E26A5">
      <w:pPr>
        <w:widowControl w:val="0"/>
        <w:numPr>
          <w:ilvl w:val="0"/>
          <w:numId w:val="85"/>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Zamawiający może rozwiązać umowę w drodze jednostronnego oświadczenia woli ze skutkiem natychmiastowym w przypadku, gdy:</w:t>
      </w:r>
    </w:p>
    <w:p w14:paraId="26BE4595" w14:textId="77777777" w:rsidR="000E26A5" w:rsidRPr="00A0444D" w:rsidRDefault="000E26A5" w:rsidP="000E26A5">
      <w:pPr>
        <w:pStyle w:val="Akapitzlist"/>
        <w:numPr>
          <w:ilvl w:val="1"/>
          <w:numId w:val="98"/>
        </w:numPr>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Wykonawca trzykrotnie nie dotrzyma terminów realizacji dostaw częściowych określonych zgodnie z § 2 ust. 7 niniejszej umowy</w:t>
      </w:r>
    </w:p>
    <w:p w14:paraId="6C803BBE" w14:textId="77777777" w:rsidR="000E26A5" w:rsidRPr="00A0444D" w:rsidRDefault="000E26A5" w:rsidP="000E26A5">
      <w:pPr>
        <w:pStyle w:val="Akapitzlist"/>
        <w:numPr>
          <w:ilvl w:val="1"/>
          <w:numId w:val="98"/>
        </w:numPr>
        <w:spacing w:after="0" w:line="240" w:lineRule="auto"/>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zwłoka w zrealizowaniu dostawy częściowej przekroczy 10 dni kalendarzowych;</w:t>
      </w:r>
    </w:p>
    <w:p w14:paraId="0E80E754" w14:textId="77777777" w:rsidR="000E26A5" w:rsidRPr="00A0444D" w:rsidRDefault="000E26A5" w:rsidP="000E26A5">
      <w:pPr>
        <w:pStyle w:val="Akapitzlist"/>
        <w:widowControl w:val="0"/>
        <w:numPr>
          <w:ilvl w:val="1"/>
          <w:numId w:val="98"/>
        </w:numPr>
        <w:suppressAutoHyphens/>
        <w:spacing w:after="0" w:line="240" w:lineRule="auto"/>
        <w:jc w:val="both"/>
        <w:rPr>
          <w:rFonts w:ascii="Times New Roman" w:eastAsia="Times New Roman" w:hAnsi="Times New Roman" w:cs="Times New Roman"/>
          <w:sz w:val="24"/>
          <w:szCs w:val="24"/>
          <w:lang w:eastAsia="ar-SA"/>
        </w:rPr>
      </w:pPr>
      <w:r w:rsidRPr="00A0444D">
        <w:rPr>
          <w:rFonts w:ascii="Times New Roman" w:eastAsia="Times New Roman" w:hAnsi="Times New Roman" w:cs="Times New Roman"/>
          <w:sz w:val="24"/>
          <w:szCs w:val="24"/>
          <w:lang w:eastAsia="ar-SA"/>
        </w:rPr>
        <w:t>Wykonawca pozostaje w zwłoce z realizacją któregokolwiek z obowiązków określonych w § 4 ust. 2 umowy o ponad 10 dni kalendarzowych.</w:t>
      </w:r>
    </w:p>
    <w:p w14:paraId="02374C60" w14:textId="77777777" w:rsidR="000E26A5" w:rsidRPr="00A0444D" w:rsidRDefault="000E26A5" w:rsidP="000E26A5">
      <w:pPr>
        <w:widowControl w:val="0"/>
        <w:numPr>
          <w:ilvl w:val="0"/>
          <w:numId w:val="85"/>
        </w:numPr>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1E799D99" w14:textId="77777777" w:rsidR="000E26A5" w:rsidRPr="00A0444D" w:rsidRDefault="000E26A5" w:rsidP="000E26A5">
      <w:pPr>
        <w:widowControl w:val="0"/>
        <w:numPr>
          <w:ilvl w:val="0"/>
          <w:numId w:val="85"/>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A0444D">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3A9FBC32" w14:textId="77777777" w:rsidR="000E26A5" w:rsidRPr="00A0444D" w:rsidRDefault="000E26A5" w:rsidP="000E26A5">
      <w:pPr>
        <w:numPr>
          <w:ilvl w:val="0"/>
          <w:numId w:val="85"/>
        </w:numPr>
        <w:spacing w:after="0" w:line="240" w:lineRule="auto"/>
        <w:contextualSpacing/>
        <w:jc w:val="both"/>
        <w:rPr>
          <w:rFonts w:ascii="Times New Roman" w:eastAsia="Calibri" w:hAnsi="Times New Roman" w:cs="Times New Roman"/>
          <w:bCs/>
          <w:sz w:val="24"/>
          <w:szCs w:val="24"/>
          <w:lang w:eastAsia="pl-PL"/>
        </w:rPr>
      </w:pPr>
      <w:r w:rsidRPr="00A0444D">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14:paraId="1D038AD4" w14:textId="77777777" w:rsidR="000E26A5" w:rsidRPr="00A0444D" w:rsidRDefault="000E26A5" w:rsidP="000E26A5">
      <w:pPr>
        <w:suppressAutoHyphens/>
        <w:spacing w:after="0" w:line="240" w:lineRule="auto"/>
        <w:jc w:val="center"/>
        <w:rPr>
          <w:rFonts w:ascii="Times New Roman" w:eastAsia="Times New Roman" w:hAnsi="Times New Roman" w:cs="Times New Roman"/>
          <w:b/>
          <w:sz w:val="24"/>
          <w:szCs w:val="24"/>
          <w:lang w:eastAsia="ar-SA"/>
        </w:rPr>
      </w:pPr>
    </w:p>
    <w:p w14:paraId="2BF1B77D" w14:textId="77777777" w:rsidR="000E26A5" w:rsidRPr="00A0444D" w:rsidRDefault="000E26A5" w:rsidP="000E26A5">
      <w:pPr>
        <w:spacing w:after="0" w:line="240" w:lineRule="auto"/>
        <w:jc w:val="center"/>
        <w:rPr>
          <w:rFonts w:ascii="Times New Roman" w:eastAsia="Times New Roman" w:hAnsi="Times New Roman" w:cs="Times New Roman"/>
          <w:b/>
          <w:bCs/>
          <w:sz w:val="24"/>
          <w:szCs w:val="24"/>
          <w:u w:val="single"/>
        </w:rPr>
      </w:pPr>
      <w:r w:rsidRPr="00A0444D">
        <w:rPr>
          <w:rFonts w:ascii="Times New Roman" w:eastAsia="Times New Roman" w:hAnsi="Times New Roman" w:cs="Times New Roman"/>
          <w:b/>
          <w:sz w:val="24"/>
          <w:szCs w:val="24"/>
        </w:rPr>
        <w:t>§7.</w:t>
      </w:r>
    </w:p>
    <w:p w14:paraId="73191365" w14:textId="77777777" w:rsidR="000E26A5" w:rsidRPr="00A0444D" w:rsidRDefault="000E26A5" w:rsidP="000E26A5">
      <w:pPr>
        <w:spacing w:after="0" w:line="240" w:lineRule="auto"/>
        <w:jc w:val="center"/>
        <w:rPr>
          <w:rFonts w:ascii="Times New Roman" w:eastAsia="Times New Roman" w:hAnsi="Times New Roman" w:cs="Times New Roman"/>
          <w:b/>
          <w:bCs/>
          <w:sz w:val="24"/>
          <w:szCs w:val="24"/>
          <w:u w:val="single"/>
        </w:rPr>
      </w:pPr>
      <w:r w:rsidRPr="00A0444D">
        <w:rPr>
          <w:rFonts w:ascii="Times New Roman" w:eastAsia="Times New Roman" w:hAnsi="Times New Roman" w:cs="Times New Roman"/>
          <w:b/>
          <w:bCs/>
          <w:sz w:val="24"/>
          <w:szCs w:val="24"/>
          <w:u w:val="single"/>
        </w:rPr>
        <w:t>POSTANOWIENIA KOŃCOWE</w:t>
      </w:r>
    </w:p>
    <w:p w14:paraId="2409F37E" w14:textId="77777777" w:rsidR="000E26A5" w:rsidRPr="00A0444D" w:rsidRDefault="000E26A5" w:rsidP="000E26A5">
      <w:pPr>
        <w:pStyle w:val="Akapitzlist"/>
        <w:widowControl w:val="0"/>
        <w:numPr>
          <w:ilvl w:val="0"/>
          <w:numId w:val="89"/>
        </w:numPr>
        <w:suppressAutoHyphens/>
        <w:spacing w:after="0" w:line="240" w:lineRule="auto"/>
        <w:jc w:val="both"/>
        <w:rPr>
          <w:rFonts w:ascii="Times New Roman" w:eastAsia="Times New Roman" w:hAnsi="Times New Roman" w:cs="Times New Roman"/>
          <w:sz w:val="24"/>
          <w:szCs w:val="24"/>
        </w:rPr>
      </w:pPr>
      <w:r w:rsidRPr="00A0444D">
        <w:rPr>
          <w:rFonts w:ascii="Times New Roman" w:eastAsia="Times New Roman" w:hAnsi="Times New Roman" w:cs="Times New Roman"/>
          <w:sz w:val="24"/>
          <w:szCs w:val="24"/>
        </w:rPr>
        <w:t>Umowa zawarta jest na okres 24 miesięcy od dnia …………………….</w:t>
      </w:r>
    </w:p>
    <w:p w14:paraId="2CCEEE88" w14:textId="77777777" w:rsidR="000E26A5" w:rsidRPr="00A0444D" w:rsidRDefault="000E26A5" w:rsidP="000E26A5">
      <w:pPr>
        <w:widowControl w:val="0"/>
        <w:numPr>
          <w:ilvl w:val="0"/>
          <w:numId w:val="89"/>
        </w:numPr>
        <w:suppressAutoHyphens/>
        <w:spacing w:after="0" w:line="240" w:lineRule="auto"/>
        <w:ind w:left="426"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19A1B55E" w14:textId="77777777" w:rsidR="000E26A5" w:rsidRPr="00A0444D" w:rsidRDefault="000E26A5" w:rsidP="000E26A5">
      <w:pPr>
        <w:widowControl w:val="0"/>
        <w:numPr>
          <w:ilvl w:val="0"/>
          <w:numId w:val="89"/>
        </w:numPr>
        <w:suppressAutoHyphens/>
        <w:spacing w:after="0" w:line="240" w:lineRule="auto"/>
        <w:ind w:left="426" w:hanging="426"/>
        <w:jc w:val="both"/>
        <w:rPr>
          <w:rFonts w:ascii="Times New Roman" w:eastAsia="Cambria" w:hAnsi="Times New Roman" w:cs="Times New Roman"/>
          <w:sz w:val="24"/>
          <w:szCs w:val="24"/>
          <w:lang w:eastAsia="pl-PL"/>
        </w:rPr>
      </w:pPr>
      <w:r w:rsidRPr="00A0444D">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6BB7A871" w14:textId="77777777" w:rsidR="000E26A5" w:rsidRPr="00A0444D" w:rsidRDefault="000E26A5" w:rsidP="000E26A5">
      <w:pPr>
        <w:widowControl w:val="0"/>
        <w:numPr>
          <w:ilvl w:val="0"/>
          <w:numId w:val="89"/>
        </w:numPr>
        <w:suppressAutoHyphens/>
        <w:spacing w:after="0" w:line="240" w:lineRule="auto"/>
        <w:ind w:left="426" w:hanging="426"/>
        <w:jc w:val="both"/>
        <w:rPr>
          <w:rFonts w:ascii="Times New Roman" w:eastAsia="Times New Roman" w:hAnsi="Times New Roman" w:cs="Times New Roman"/>
          <w:sz w:val="24"/>
          <w:szCs w:val="24"/>
          <w:lang w:eastAsia="pl-PL"/>
        </w:rPr>
      </w:pPr>
      <w:r w:rsidRPr="00A0444D">
        <w:rPr>
          <w:rFonts w:ascii="Times New Roman" w:eastAsia="Cambria" w:hAnsi="Times New Roman" w:cs="Times New Roman"/>
          <w:sz w:val="24"/>
          <w:szCs w:val="24"/>
          <w:lang w:eastAsia="pl-PL"/>
        </w:rPr>
        <w:t xml:space="preserve">Strony ustalają, że wszelkie zmiany postanowień niniejszej umowy mogą być wprowadzane </w:t>
      </w:r>
      <w:r w:rsidRPr="00A0444D">
        <w:rPr>
          <w:rFonts w:ascii="Times New Roman" w:eastAsia="Cambria" w:hAnsi="Times New Roman" w:cs="Times New Roman"/>
          <w:sz w:val="24"/>
          <w:szCs w:val="24"/>
          <w:lang w:eastAsia="pl-PL"/>
        </w:rPr>
        <w:lastRenderedPageBreak/>
        <w:t xml:space="preserve">wyłącznie zgodnie z obowiązującymi przepisami prawa oraz przy zachowaniu zasad wynikających z niniejszej umowy. </w:t>
      </w:r>
    </w:p>
    <w:p w14:paraId="7FC5FA52" w14:textId="77777777" w:rsidR="000E26A5" w:rsidRPr="00A0444D" w:rsidRDefault="000E26A5" w:rsidP="000E26A5">
      <w:pPr>
        <w:widowControl w:val="0"/>
        <w:numPr>
          <w:ilvl w:val="0"/>
          <w:numId w:val="89"/>
        </w:numPr>
        <w:suppressAutoHyphens/>
        <w:spacing w:after="0" w:line="240" w:lineRule="auto"/>
        <w:ind w:left="426"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Strony dopuszczają następujące zmiany w umowie:</w:t>
      </w:r>
    </w:p>
    <w:p w14:paraId="692124FB" w14:textId="77777777" w:rsidR="000E26A5" w:rsidRPr="00A0444D" w:rsidRDefault="000E26A5" w:rsidP="000E26A5">
      <w:pPr>
        <w:widowControl w:val="0"/>
        <w:numPr>
          <w:ilvl w:val="0"/>
          <w:numId w:val="92"/>
        </w:numPr>
        <w:suppressAutoHyphen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kern w:val="2"/>
          <w:sz w:val="24"/>
          <w:szCs w:val="24"/>
          <w:lang w:eastAsia="hi-IN" w:bidi="hi-IN"/>
        </w:rPr>
        <w:t>zmiany danych stron (np. zmiana siedziby, adresu, nazwy), które wymagają dla swej skuteczności pisemnego powiadomienia drugiej Strony,</w:t>
      </w:r>
    </w:p>
    <w:p w14:paraId="3794A180" w14:textId="77777777" w:rsidR="000E26A5" w:rsidRPr="00A0444D" w:rsidRDefault="000E26A5" w:rsidP="000E26A5">
      <w:pPr>
        <w:widowControl w:val="0"/>
        <w:numPr>
          <w:ilvl w:val="0"/>
          <w:numId w:val="92"/>
        </w:numPr>
        <w:suppressAutoHyphens/>
        <w:spacing w:after="0" w:line="240" w:lineRule="auto"/>
        <w:ind w:left="993" w:hanging="426"/>
        <w:jc w:val="both"/>
        <w:rPr>
          <w:rFonts w:ascii="Times New Roman" w:eastAsia="Cambria" w:hAnsi="Times New Roman" w:cs="Times New Roman"/>
          <w:kern w:val="2"/>
          <w:sz w:val="24"/>
          <w:szCs w:val="24"/>
          <w:lang w:eastAsia="hi-IN" w:bidi="hi-IN"/>
        </w:rPr>
      </w:pPr>
      <w:r w:rsidRPr="00A0444D">
        <w:rPr>
          <w:rFonts w:ascii="Times New Roman" w:eastAsia="Times New Roman" w:hAnsi="Times New Roman" w:cs="Times New Roman"/>
          <w:sz w:val="24"/>
          <w:szCs w:val="24"/>
          <w:lang w:eastAsia="pl-PL"/>
        </w:rPr>
        <w:t>zmiana numeru rachunku bankowego wykonawcy wskazanego w § 3 ust. 3,</w:t>
      </w:r>
    </w:p>
    <w:p w14:paraId="5C04900D"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 xml:space="preserve">zmiany numeru katalogowego producenta,  </w:t>
      </w:r>
    </w:p>
    <w:p w14:paraId="361739C9"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 razie 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produktu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34109F8C"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7CC59B4B"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tymczasowego dostarczania przedmiotu zamówienia w opakowaniach o innej ilości sztuk niż określona w ofercie Wykonawcy w przypadku braku dostępności na rynku produktów w opakowaniach o zaoferowanej wielkości, a cena jednostkowych sztuk będzie nie wyższa niż określona w umowie,</w:t>
      </w:r>
    </w:p>
    <w:p w14:paraId="43E3797E"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08B8AA52" w14:textId="77777777" w:rsidR="000E26A5" w:rsidRPr="00A0444D" w:rsidRDefault="000E26A5" w:rsidP="000E26A5">
      <w:pPr>
        <w:pStyle w:val="Akapitzlist"/>
        <w:numPr>
          <w:ilvl w:val="0"/>
          <w:numId w:val="92"/>
        </w:numPr>
        <w:tabs>
          <w:tab w:val="left" w:pos="993"/>
        </w:tabs>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wydłużenie okresu trwania umowy o w przypadku niewyczerpania całości asortymentu stanowiącego przedmiot umowy do czasu jego wyczerpania jednak na okres nie dłuższy niż 12 miesięcy.</w:t>
      </w:r>
    </w:p>
    <w:p w14:paraId="2F6AD392" w14:textId="77777777" w:rsidR="000E26A5" w:rsidRPr="00A0444D" w:rsidRDefault="000E26A5" w:rsidP="000E26A5">
      <w:pPr>
        <w:pStyle w:val="Akapitzlist"/>
        <w:numPr>
          <w:ilvl w:val="0"/>
          <w:numId w:val="89"/>
        </w:numPr>
        <w:spacing w:after="0" w:line="240" w:lineRule="auto"/>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Zmiany określone w ust. 5 pkt b), g) - h) wymagają formy pisemnego aneksu pod rygorem nieważności.</w:t>
      </w:r>
    </w:p>
    <w:p w14:paraId="30436254" w14:textId="77777777" w:rsidR="000E26A5" w:rsidRPr="00A0444D" w:rsidRDefault="000E26A5" w:rsidP="000E26A5">
      <w:pPr>
        <w:pStyle w:val="Akapitzlist"/>
        <w:widowControl w:val="0"/>
        <w:numPr>
          <w:ilvl w:val="0"/>
          <w:numId w:val="89"/>
        </w:numPr>
        <w:spacing w:after="0" w:line="240" w:lineRule="auto"/>
        <w:ind w:left="426"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Strony dopuszczają zmianę wynagrodzenia należnego Wykonawcy w przypadku zmiany kosztów związanych z realizacją zamówienia na następujących zasadach:</w:t>
      </w:r>
    </w:p>
    <w:p w14:paraId="242005A3"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7B84FEE0"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zmiany mogą być wprowadzone na wniosek Strony nie wcześniej niż po upływie pół roku od dnia zawarcia umowy;</w:t>
      </w:r>
    </w:p>
    <w:p w14:paraId="3832CE36"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 xml:space="preserve">Strony określają poziom istotności zmiany kosztów, uprawniający Strony do żądania </w:t>
      </w:r>
      <w:r w:rsidRPr="00A0444D">
        <w:rPr>
          <w:rFonts w:ascii="Times New Roman" w:eastAsia="Times New Roman" w:hAnsi="Times New Roman" w:cs="Times New Roman"/>
          <w:sz w:val="24"/>
          <w:szCs w:val="24"/>
          <w:lang w:eastAsia="pl-PL"/>
        </w:rPr>
        <w:lastRenderedPageBreak/>
        <w:t>zmiany wynagrodzenia jako 5%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01DCAC2"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p>
    <w:p w14:paraId="61F81F7C"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8, stanowiących odrębną podstawę waloryzacji umowy);</w:t>
      </w:r>
    </w:p>
    <w:p w14:paraId="06DCBBEE"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podwyższenie cen umownych w ramach procesu waloryzacji nie może przekroczyć wysokości wskaźnika GUS, o którym mowa w pkt. a);</w:t>
      </w:r>
    </w:p>
    <w:p w14:paraId="5D2251CE"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suma zmian wynagrodzenia Wykonawcy w wyniku waloryzacji wprowadzonych w trakcie obowiązywania Umowy na nie może przekroczyć 15 % wysokości wynagrodzenia netto Wykonawcy określonego na dzień zawarcia umowy;</w:t>
      </w:r>
    </w:p>
    <w:p w14:paraId="08A93C75" w14:textId="77777777" w:rsidR="000E26A5" w:rsidRPr="00A0444D" w:rsidRDefault="000E26A5" w:rsidP="000E26A5">
      <w:pPr>
        <w:pStyle w:val="Akapitzlist"/>
        <w:widowControl w:val="0"/>
        <w:numPr>
          <w:ilvl w:val="1"/>
          <w:numId w:val="81"/>
        </w:numPr>
        <w:spacing w:after="0" w:line="240" w:lineRule="auto"/>
        <w:ind w:left="993" w:hanging="426"/>
        <w:jc w:val="both"/>
        <w:rPr>
          <w:rFonts w:ascii="Times New Roman" w:eastAsia="Arial Unicode MS" w:hAnsi="Times New Roman" w:cs="Times New Roman"/>
          <w:sz w:val="24"/>
          <w:szCs w:val="24"/>
          <w:lang w:eastAsia="pl-PL"/>
        </w:rPr>
      </w:pPr>
      <w:r w:rsidRPr="00A0444D">
        <w:rPr>
          <w:rFonts w:ascii="Times New Roman" w:eastAsia="Times New Roman" w:hAnsi="Times New Roman" w:cs="Times New Roman"/>
          <w:sz w:val="24"/>
          <w:szCs w:val="24"/>
          <w:lang w:eastAsia="pl-PL"/>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5F810834" w14:textId="77777777" w:rsidR="000E26A5" w:rsidRPr="00A0444D" w:rsidRDefault="000E26A5" w:rsidP="000E26A5">
      <w:pPr>
        <w:pStyle w:val="Akapitzlist"/>
        <w:numPr>
          <w:ilvl w:val="0"/>
          <w:numId w:val="8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74249977" w14:textId="77777777" w:rsidR="000E26A5" w:rsidRPr="00A0444D" w:rsidRDefault="000E26A5" w:rsidP="000E26A5">
      <w:pPr>
        <w:pStyle w:val="Akapitzlist"/>
        <w:numPr>
          <w:ilvl w:val="0"/>
          <w:numId w:val="9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zmiany stawki podatku od towarów i usług oraz podatku akcyzowego,</w:t>
      </w:r>
    </w:p>
    <w:p w14:paraId="3B205D9F" w14:textId="77777777" w:rsidR="000E26A5" w:rsidRPr="00A0444D" w:rsidRDefault="000E26A5" w:rsidP="000E26A5">
      <w:pPr>
        <w:pStyle w:val="Akapitzlist"/>
        <w:numPr>
          <w:ilvl w:val="0"/>
          <w:numId w:val="9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zmiany wysokości minimalnego wynagrodzenia za pracę albo wysokości minimalnej stawki godzinowej, ustalonych na podstawie ustawy z dnia 10 października 2002 r. o minimalnym wynagrodzeniu za pracę,</w:t>
      </w:r>
    </w:p>
    <w:p w14:paraId="63B46C1C" w14:textId="77777777" w:rsidR="000E26A5" w:rsidRPr="00A0444D" w:rsidRDefault="000E26A5" w:rsidP="000E26A5">
      <w:pPr>
        <w:pStyle w:val="Akapitzlist"/>
        <w:numPr>
          <w:ilvl w:val="0"/>
          <w:numId w:val="9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zmiany zasad podlegania ubezpieczeniom społecznym lub ubezpieczeniu zdrowotnemu lub wysokości stawki składki na ubezpieczenia społeczne lub ubezpieczenie zdrowotne</w:t>
      </w:r>
    </w:p>
    <w:p w14:paraId="1BA455BA" w14:textId="77777777" w:rsidR="000E26A5" w:rsidRPr="00A0444D" w:rsidRDefault="000E26A5" w:rsidP="000E26A5">
      <w:pPr>
        <w:pStyle w:val="Akapitzlist"/>
        <w:numPr>
          <w:ilvl w:val="0"/>
          <w:numId w:val="9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zmiany zasad gromadzenia i wysokości wpłat do pracowniczych planów kapitałowych, o których mowa w ustawie z dnia 4 października 2018 r. o pracowniczych planach kapitałowych</w:t>
      </w:r>
    </w:p>
    <w:p w14:paraId="0A797519" w14:textId="77777777" w:rsidR="000E26A5" w:rsidRPr="00A0444D" w:rsidRDefault="000E26A5" w:rsidP="000E26A5">
      <w:pPr>
        <w:pStyle w:val="Akapitzlist"/>
        <w:spacing w:after="0" w:line="240" w:lineRule="auto"/>
        <w:ind w:left="397"/>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 jeżeli zmiany te będą miały wpływ na koszty wykonania zamówienia przez Wykonawcę.</w:t>
      </w:r>
    </w:p>
    <w:p w14:paraId="708E0038" w14:textId="77777777" w:rsidR="000E26A5" w:rsidRPr="00A0444D" w:rsidRDefault="000E26A5" w:rsidP="000E26A5">
      <w:pPr>
        <w:pStyle w:val="Akapitzlist"/>
        <w:numPr>
          <w:ilvl w:val="0"/>
          <w:numId w:val="8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2AB50C5" w14:textId="77777777" w:rsidR="000E26A5" w:rsidRPr="00A0444D" w:rsidRDefault="000E26A5" w:rsidP="000E26A5">
      <w:pPr>
        <w:pStyle w:val="Akapitzlist"/>
        <w:numPr>
          <w:ilvl w:val="0"/>
          <w:numId w:val="75"/>
        </w:numPr>
        <w:tabs>
          <w:tab w:val="clear" w:pos="737"/>
          <w:tab w:val="num" w:pos="0"/>
          <w:tab w:val="left" w:pos="1134"/>
        </w:tabs>
        <w:spacing w:after="0" w:line="240" w:lineRule="auto"/>
        <w:ind w:left="624" w:firstLine="85"/>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wskazanie okoliczności stanowiącej podstawę do zmiany,</w:t>
      </w:r>
    </w:p>
    <w:p w14:paraId="514642BF" w14:textId="77777777" w:rsidR="000E26A5" w:rsidRPr="00A0444D" w:rsidRDefault="000E26A5" w:rsidP="000E26A5">
      <w:pPr>
        <w:pStyle w:val="Akapitzlist"/>
        <w:numPr>
          <w:ilvl w:val="0"/>
          <w:numId w:val="75"/>
        </w:numPr>
        <w:tabs>
          <w:tab w:val="clear" w:pos="737"/>
          <w:tab w:val="num" w:pos="0"/>
          <w:tab w:val="left" w:pos="1134"/>
        </w:tabs>
        <w:spacing w:after="0" w:line="240" w:lineRule="auto"/>
        <w:ind w:left="624" w:firstLine="85"/>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uzasadnienie wskazujące jaki wpływ ma okoliczność na wysokość wynagrodzenia Wykonawcy,</w:t>
      </w:r>
    </w:p>
    <w:p w14:paraId="0F7B8789" w14:textId="77777777" w:rsidR="000E26A5" w:rsidRPr="00A0444D" w:rsidRDefault="000E26A5" w:rsidP="000E26A5">
      <w:pPr>
        <w:pStyle w:val="Akapitzlist"/>
        <w:numPr>
          <w:ilvl w:val="0"/>
          <w:numId w:val="75"/>
        </w:numPr>
        <w:tabs>
          <w:tab w:val="clear" w:pos="737"/>
          <w:tab w:val="num" w:pos="0"/>
          <w:tab w:val="left" w:pos="1134"/>
        </w:tabs>
        <w:spacing w:after="0" w:line="240" w:lineRule="auto"/>
        <w:ind w:left="624" w:firstLine="85"/>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propozycję nowej wysokości wynagrodzenia.</w:t>
      </w:r>
    </w:p>
    <w:p w14:paraId="110B46B3" w14:textId="77777777" w:rsidR="000E26A5" w:rsidRPr="00A0444D" w:rsidRDefault="000E26A5" w:rsidP="000E26A5">
      <w:pPr>
        <w:pStyle w:val="Akapitzlist"/>
        <w:numPr>
          <w:ilvl w:val="0"/>
          <w:numId w:val="89"/>
        </w:numPr>
        <w:spacing w:after="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w:t>
      </w:r>
      <w:r w:rsidRPr="00A0444D">
        <w:rPr>
          <w:rFonts w:ascii="Times New Roman" w:eastAsia="Cambria" w:hAnsi="Times New Roman" w:cs="Times New Roman"/>
          <w:bCs/>
          <w:sz w:val="24"/>
          <w:szCs w:val="24"/>
          <w:lang w:eastAsia="pl-PL"/>
        </w:rPr>
        <w:lastRenderedPageBreak/>
        <w:t>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8A3EFC8" w14:textId="77777777" w:rsidR="000E26A5" w:rsidRPr="00A0444D" w:rsidRDefault="000E26A5" w:rsidP="000E26A5">
      <w:pPr>
        <w:pStyle w:val="Akapitzlist"/>
        <w:numPr>
          <w:ilvl w:val="0"/>
          <w:numId w:val="89"/>
        </w:numPr>
        <w:spacing w:before="100" w:line="240" w:lineRule="auto"/>
        <w:jc w:val="both"/>
        <w:rPr>
          <w:rFonts w:ascii="Times New Roman" w:eastAsia="Cambria" w:hAnsi="Times New Roman" w:cs="Times New Roman"/>
          <w:bCs/>
          <w:sz w:val="24"/>
          <w:szCs w:val="24"/>
          <w:lang w:eastAsia="pl-PL"/>
        </w:rPr>
      </w:pPr>
      <w:r w:rsidRPr="00A0444D">
        <w:rPr>
          <w:rFonts w:ascii="Times New Roman" w:eastAsia="Cambria" w:hAnsi="Times New Roman" w:cs="Times New Roman"/>
          <w:bCs/>
          <w:sz w:val="24"/>
          <w:szCs w:val="24"/>
          <w:lang w:eastAsia="pl-PL"/>
        </w:rPr>
        <w:t>Zmiana umowy z przyczyn wskazanych w ust. 8 pkt. b) może nastąpić nie wcześniej niż od 1 lipca 2025 r. z uwagi na fakt, iż na dzień składania ofert znana jest wysokości kwot minimalnego wynagrodzenia, minimalnej stawki godzinowej obowiązujące od 1 stycznia 2025r. i wartość tych kwot winna zostać już uwzględniona w wynagrodzeniu Wykonawcy, chyba że do tego czasu zmianie uległyby regulacje prawne w powyższym zakresie.</w:t>
      </w:r>
    </w:p>
    <w:p w14:paraId="4432B2AF" w14:textId="77777777" w:rsidR="000E26A5" w:rsidRPr="00A0444D" w:rsidRDefault="000E26A5" w:rsidP="000E26A5">
      <w:pPr>
        <w:pStyle w:val="Akapitzlist"/>
        <w:numPr>
          <w:ilvl w:val="0"/>
          <w:numId w:val="89"/>
        </w:numPr>
        <w:spacing w:after="0" w:line="240" w:lineRule="auto"/>
        <w:jc w:val="both"/>
        <w:rPr>
          <w:rFonts w:ascii="Times New Roman" w:eastAsia="Cambria" w:hAnsi="Times New Roman" w:cs="Times New Roman"/>
          <w:sz w:val="24"/>
          <w:szCs w:val="24"/>
          <w:lang w:eastAsia="pl-PL"/>
        </w:rPr>
      </w:pPr>
      <w:r w:rsidRPr="00A0444D">
        <w:rPr>
          <w:rFonts w:ascii="Times New Roman" w:eastAsia="Arial Unicode MS" w:hAnsi="Times New Roman" w:cs="Times New Roman"/>
          <w:sz w:val="24"/>
          <w:szCs w:val="24"/>
          <w:lang w:eastAsia="pl-PL"/>
        </w:rPr>
        <w:t>Zmiany określone w ust. 7 – 9 powyżej wymagają formy pisemnego aneksu pod rygorem nieważności</w:t>
      </w:r>
    </w:p>
    <w:p w14:paraId="67FDB41F" w14:textId="77777777" w:rsidR="000E26A5" w:rsidRPr="00A0444D" w:rsidRDefault="000E26A5" w:rsidP="000E26A5">
      <w:pPr>
        <w:pStyle w:val="Akapitzlist"/>
        <w:widowControl w:val="0"/>
        <w:numPr>
          <w:ilvl w:val="0"/>
          <w:numId w:val="89"/>
        </w:numPr>
        <w:spacing w:after="0" w:line="240" w:lineRule="auto"/>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AF3ED38" w14:textId="77777777" w:rsidR="000E26A5" w:rsidRPr="00A0444D" w:rsidRDefault="000E26A5" w:rsidP="000E26A5">
      <w:pPr>
        <w:pStyle w:val="Akapitzlist"/>
        <w:widowControl w:val="0"/>
        <w:numPr>
          <w:ilvl w:val="0"/>
          <w:numId w:val="89"/>
        </w:numPr>
        <w:spacing w:after="0" w:line="240" w:lineRule="auto"/>
        <w:jc w:val="both"/>
        <w:rPr>
          <w:rFonts w:ascii="Times New Roman" w:eastAsia="Times New Roman" w:hAnsi="Times New Roman" w:cs="Times New Roman"/>
          <w:sz w:val="24"/>
          <w:szCs w:val="24"/>
          <w:lang w:eastAsia="pl-PL"/>
        </w:rPr>
      </w:pPr>
      <w:r w:rsidRPr="00A0444D">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4AE03CA8" w14:textId="77777777" w:rsidR="000E26A5" w:rsidRPr="00A0444D" w:rsidRDefault="000E26A5" w:rsidP="000E26A5">
      <w:pPr>
        <w:pStyle w:val="Akapitzlist"/>
        <w:widowControl w:val="0"/>
        <w:numPr>
          <w:ilvl w:val="0"/>
          <w:numId w:val="89"/>
        </w:numPr>
        <w:spacing w:after="0" w:line="240" w:lineRule="auto"/>
        <w:jc w:val="both"/>
        <w:rPr>
          <w:rFonts w:ascii="Times New Roman" w:eastAsia="Times New Roman" w:hAnsi="Times New Roman" w:cs="Times New Roman"/>
          <w:sz w:val="24"/>
          <w:szCs w:val="24"/>
          <w:lang w:eastAsia="hi-IN" w:bidi="hi-IN"/>
        </w:rPr>
      </w:pPr>
      <w:r w:rsidRPr="00A0444D">
        <w:rPr>
          <w:rFonts w:ascii="Times New Roman" w:eastAsia="Times New Roman" w:hAnsi="Times New Roman" w:cs="Times New Roman"/>
          <w:sz w:val="24"/>
          <w:szCs w:val="24"/>
          <w:lang w:eastAsia="pl-PL"/>
        </w:rPr>
        <w:t>Umowę sporządzono w 2 jednobrzmiących egzemplarzach, po jednym dla każdej ze stron.</w:t>
      </w:r>
    </w:p>
    <w:p w14:paraId="1783E588" w14:textId="77777777" w:rsidR="000E26A5" w:rsidRPr="00A0444D" w:rsidRDefault="000E26A5" w:rsidP="000E26A5">
      <w:pPr>
        <w:widowControl w:val="0"/>
        <w:suppressAutoHyphens/>
        <w:spacing w:after="0" w:line="240" w:lineRule="auto"/>
        <w:rPr>
          <w:rFonts w:ascii="Times New Roman" w:eastAsia="Arial Unicode MS" w:hAnsi="Times New Roman" w:cs="Times New Roman"/>
          <w:kern w:val="2"/>
          <w:sz w:val="24"/>
          <w:szCs w:val="24"/>
          <w:lang w:eastAsia="ar-SA"/>
        </w:rPr>
      </w:pPr>
    </w:p>
    <w:p w14:paraId="3A09467B" w14:textId="77777777" w:rsidR="000E26A5" w:rsidRPr="00A0444D" w:rsidRDefault="000E26A5" w:rsidP="000E26A5">
      <w:pPr>
        <w:widowControl w:val="0"/>
        <w:suppressAutoHyphens/>
        <w:spacing w:after="0" w:line="240" w:lineRule="auto"/>
        <w:rPr>
          <w:rFonts w:ascii="Times New Roman" w:eastAsia="Arial Unicode MS" w:hAnsi="Times New Roman" w:cs="Times New Roman"/>
          <w:kern w:val="2"/>
          <w:sz w:val="24"/>
          <w:szCs w:val="24"/>
          <w:lang w:eastAsia="ar-SA"/>
        </w:rPr>
      </w:pPr>
    </w:p>
    <w:p w14:paraId="10E1BFBE" w14:textId="77777777" w:rsidR="000E26A5" w:rsidRPr="00A0444D" w:rsidRDefault="000E26A5" w:rsidP="000E26A5">
      <w:pPr>
        <w:widowControl w:val="0"/>
        <w:suppressAutoHyphens/>
        <w:spacing w:after="0" w:line="240" w:lineRule="auto"/>
        <w:rPr>
          <w:rFonts w:ascii="Times New Roman" w:eastAsia="Arial Unicode MS" w:hAnsi="Times New Roman" w:cs="Times New Roman"/>
          <w:kern w:val="2"/>
          <w:sz w:val="24"/>
          <w:szCs w:val="24"/>
          <w:lang w:eastAsia="ar-SA"/>
        </w:rPr>
      </w:pPr>
      <w:r w:rsidRPr="00A0444D">
        <w:rPr>
          <w:rFonts w:ascii="Times New Roman" w:eastAsia="Arial Unicode MS" w:hAnsi="Times New Roman" w:cs="Times New Roman"/>
          <w:kern w:val="2"/>
          <w:sz w:val="24"/>
          <w:szCs w:val="24"/>
          <w:lang w:eastAsia="ar-SA"/>
        </w:rPr>
        <w:t>Załącznik do umowy:</w:t>
      </w:r>
    </w:p>
    <w:p w14:paraId="3F859472" w14:textId="77777777" w:rsidR="000E26A5" w:rsidRPr="00A0444D" w:rsidRDefault="000E26A5" w:rsidP="000E26A5">
      <w:pPr>
        <w:pStyle w:val="Akapitzlist"/>
        <w:widowControl w:val="0"/>
        <w:numPr>
          <w:ilvl w:val="0"/>
          <w:numId w:val="91"/>
        </w:numPr>
        <w:suppressAutoHyphens/>
        <w:spacing w:after="0" w:line="240" w:lineRule="auto"/>
        <w:rPr>
          <w:rFonts w:ascii="Times New Roman" w:eastAsia="Arial Unicode MS" w:hAnsi="Times New Roman" w:cs="Times New Roman"/>
          <w:kern w:val="2"/>
          <w:sz w:val="24"/>
          <w:szCs w:val="24"/>
          <w:lang w:eastAsia="ar-SA"/>
        </w:rPr>
      </w:pPr>
      <w:r w:rsidRPr="00A0444D">
        <w:rPr>
          <w:rFonts w:ascii="Times New Roman" w:eastAsia="Arial Unicode MS" w:hAnsi="Times New Roman" w:cs="Times New Roman"/>
          <w:bCs/>
          <w:kern w:val="2"/>
          <w:sz w:val="24"/>
          <w:szCs w:val="24"/>
          <w:lang w:eastAsia="ar-SA"/>
        </w:rPr>
        <w:t xml:space="preserve">Formularz ofertowy </w:t>
      </w:r>
    </w:p>
    <w:p w14:paraId="029CAAA4" w14:textId="77777777" w:rsidR="000E26A5" w:rsidRPr="00A0444D" w:rsidRDefault="000E26A5" w:rsidP="000E26A5">
      <w:pPr>
        <w:pStyle w:val="Akapitzlist"/>
        <w:widowControl w:val="0"/>
        <w:numPr>
          <w:ilvl w:val="0"/>
          <w:numId w:val="91"/>
        </w:numPr>
        <w:suppressAutoHyphens/>
        <w:spacing w:after="0" w:line="240" w:lineRule="auto"/>
        <w:rPr>
          <w:rFonts w:ascii="Times New Roman" w:eastAsia="Arial Unicode MS" w:hAnsi="Times New Roman" w:cs="Times New Roman"/>
          <w:kern w:val="2"/>
          <w:sz w:val="24"/>
          <w:szCs w:val="24"/>
          <w:lang w:eastAsia="ar-SA"/>
        </w:rPr>
      </w:pPr>
      <w:r w:rsidRPr="00A0444D">
        <w:rPr>
          <w:rFonts w:ascii="Times New Roman" w:eastAsia="Arial Unicode MS" w:hAnsi="Times New Roman" w:cs="Times New Roman"/>
          <w:kern w:val="2"/>
          <w:sz w:val="24"/>
          <w:szCs w:val="24"/>
          <w:lang w:eastAsia="ar-SA"/>
        </w:rPr>
        <w:t>Formularz asortymentowo – cenowy</w:t>
      </w:r>
    </w:p>
    <w:p w14:paraId="4F4B0528" w14:textId="77777777" w:rsidR="000E26A5" w:rsidRPr="00A0444D" w:rsidRDefault="000E26A5" w:rsidP="000E26A5">
      <w:pPr>
        <w:pStyle w:val="Akapitzlist"/>
        <w:widowControl w:val="0"/>
        <w:numPr>
          <w:ilvl w:val="0"/>
          <w:numId w:val="91"/>
        </w:numPr>
        <w:suppressAutoHyphens/>
        <w:spacing w:after="0" w:line="240" w:lineRule="auto"/>
        <w:rPr>
          <w:rFonts w:ascii="Times New Roman" w:eastAsia="Arial Unicode MS" w:hAnsi="Times New Roman" w:cs="Times New Roman"/>
          <w:kern w:val="2"/>
          <w:sz w:val="24"/>
          <w:szCs w:val="24"/>
          <w:lang w:eastAsia="ar-SA"/>
        </w:rPr>
      </w:pPr>
      <w:r w:rsidRPr="00A0444D">
        <w:rPr>
          <w:rFonts w:ascii="Times New Roman" w:eastAsia="Arial Unicode MS" w:hAnsi="Times New Roman" w:cs="Times New Roman"/>
          <w:kern w:val="2"/>
          <w:sz w:val="24"/>
          <w:szCs w:val="24"/>
          <w:lang w:eastAsia="ar-SA"/>
        </w:rPr>
        <w:t xml:space="preserve">Klauzula informacyjna </w:t>
      </w:r>
    </w:p>
    <w:p w14:paraId="0C11B67D" w14:textId="77777777" w:rsidR="000E26A5" w:rsidRPr="00A0444D" w:rsidRDefault="000E26A5" w:rsidP="000E26A5">
      <w:pPr>
        <w:spacing w:after="0" w:line="312" w:lineRule="auto"/>
        <w:rPr>
          <w:rFonts w:ascii="Times New Roman" w:eastAsia="Times New Roman" w:hAnsi="Times New Roman" w:cs="Times New Roman"/>
          <w:sz w:val="24"/>
          <w:szCs w:val="24"/>
        </w:rPr>
      </w:pPr>
    </w:p>
    <w:p w14:paraId="1E92938F" w14:textId="77777777" w:rsidR="000E26A5" w:rsidRPr="00A0444D" w:rsidRDefault="000E26A5" w:rsidP="000E26A5">
      <w:pPr>
        <w:spacing w:after="0" w:line="312" w:lineRule="auto"/>
        <w:rPr>
          <w:rFonts w:ascii="Times New Roman" w:eastAsia="Times New Roman" w:hAnsi="Times New Roman" w:cs="Times New Roman"/>
          <w:sz w:val="24"/>
          <w:szCs w:val="24"/>
        </w:rPr>
      </w:pPr>
    </w:p>
    <w:p w14:paraId="783386A0"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r w:rsidRPr="00A0444D">
        <w:rPr>
          <w:rFonts w:ascii="Times New Roman" w:eastAsia="Times New Roman" w:hAnsi="Times New Roman" w:cs="Times New Roman"/>
          <w:b/>
          <w:bCs/>
          <w:sz w:val="24"/>
          <w:szCs w:val="24"/>
        </w:rPr>
        <w:t xml:space="preserve">            Wykonawca</w:t>
      </w:r>
      <w:r w:rsidRPr="00A0444D">
        <w:rPr>
          <w:rFonts w:ascii="Times New Roman" w:eastAsia="Times New Roman" w:hAnsi="Times New Roman" w:cs="Times New Roman"/>
          <w:b/>
          <w:bCs/>
          <w:sz w:val="24"/>
          <w:szCs w:val="24"/>
        </w:rPr>
        <w:tab/>
        <w:t xml:space="preserve">                                                                                       Zamawiający                                                 </w:t>
      </w:r>
    </w:p>
    <w:p w14:paraId="6BC0925F"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55BC363B"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07948AE"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37E60D7C"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FA01276" w14:textId="5DCE58C9" w:rsidR="006E62AA" w:rsidRDefault="006E62A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030F08F"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0AF0E621" w14:textId="77777777" w:rsidR="000E26A5" w:rsidRPr="00A0444D" w:rsidRDefault="000E26A5" w:rsidP="000E26A5">
      <w:pPr>
        <w:widowControl w:val="0"/>
        <w:tabs>
          <w:tab w:val="left" w:pos="2304"/>
        </w:tabs>
        <w:spacing w:after="0" w:line="312" w:lineRule="auto"/>
        <w:ind w:left="1152" w:hanging="1152"/>
        <w:rPr>
          <w:rFonts w:ascii="Times New Roman" w:eastAsia="Times New Roman" w:hAnsi="Times New Roman" w:cs="Times New Roman"/>
          <w:b/>
          <w:bCs/>
          <w:sz w:val="24"/>
          <w:szCs w:val="24"/>
        </w:rPr>
      </w:pPr>
    </w:p>
    <w:p w14:paraId="4751508D" w14:textId="77777777" w:rsidR="000E26A5" w:rsidRPr="00A0444D" w:rsidRDefault="000E26A5" w:rsidP="000E26A5">
      <w:pPr>
        <w:widowControl w:val="0"/>
        <w:tabs>
          <w:tab w:val="left" w:pos="2304"/>
        </w:tabs>
        <w:spacing w:after="0" w:line="312" w:lineRule="auto"/>
        <w:ind w:left="1152" w:hanging="1152"/>
        <w:rPr>
          <w:rFonts w:ascii="Times New Roman" w:eastAsia="Calibri" w:hAnsi="Times New Roman" w:cs="Times New Roman"/>
          <w:b/>
          <w:sz w:val="24"/>
          <w:szCs w:val="24"/>
        </w:rPr>
      </w:pPr>
      <w:r w:rsidRPr="00A0444D">
        <w:rPr>
          <w:rFonts w:ascii="Times New Roman" w:eastAsia="Times New Roman" w:hAnsi="Times New Roman" w:cs="Times New Roman"/>
          <w:b/>
          <w:bCs/>
          <w:sz w:val="24"/>
          <w:szCs w:val="24"/>
        </w:rPr>
        <w:t xml:space="preserve">                                                    </w:t>
      </w:r>
      <w:r w:rsidRPr="00A0444D">
        <w:rPr>
          <w:rFonts w:ascii="Times New Roman" w:eastAsia="Times New Roman" w:hAnsi="Times New Roman" w:cs="Times New Roman"/>
          <w:b/>
          <w:bCs/>
          <w:sz w:val="24"/>
          <w:szCs w:val="24"/>
        </w:rPr>
        <w:tab/>
      </w:r>
      <w:r w:rsidRPr="00A0444D">
        <w:rPr>
          <w:rFonts w:ascii="Times New Roman" w:eastAsia="Times New Roman" w:hAnsi="Times New Roman" w:cs="Times New Roman"/>
          <w:b/>
          <w:bCs/>
          <w:sz w:val="24"/>
          <w:szCs w:val="24"/>
        </w:rPr>
        <w:tab/>
      </w:r>
      <w:r w:rsidRPr="00A0444D">
        <w:rPr>
          <w:rFonts w:ascii="Times New Roman" w:eastAsia="Times New Roman" w:hAnsi="Times New Roman" w:cs="Times New Roman"/>
          <w:b/>
          <w:bCs/>
          <w:sz w:val="24"/>
          <w:szCs w:val="24"/>
        </w:rPr>
        <w:tab/>
      </w:r>
      <w:r w:rsidRPr="00A0444D">
        <w:rPr>
          <w:rFonts w:ascii="Times New Roman" w:eastAsia="Times New Roman" w:hAnsi="Times New Roman" w:cs="Times New Roman"/>
          <w:b/>
          <w:bCs/>
          <w:sz w:val="24"/>
          <w:szCs w:val="24"/>
        </w:rPr>
        <w:tab/>
      </w:r>
      <w:r w:rsidRPr="00A0444D">
        <w:rPr>
          <w:rFonts w:ascii="Times New Roman" w:eastAsia="Times New Roman" w:hAnsi="Times New Roman" w:cs="Times New Roman"/>
          <w:b/>
          <w:bCs/>
          <w:sz w:val="24"/>
          <w:szCs w:val="24"/>
        </w:rPr>
        <w:tab/>
      </w:r>
      <w:r w:rsidRPr="00A0444D">
        <w:rPr>
          <w:rFonts w:ascii="Times New Roman" w:eastAsia="Calibri" w:hAnsi="Times New Roman" w:cs="Times New Roman"/>
          <w:b/>
          <w:sz w:val="24"/>
          <w:szCs w:val="24"/>
        </w:rPr>
        <w:t xml:space="preserve">Załącznik nr 3 do umowy  </w:t>
      </w:r>
    </w:p>
    <w:p w14:paraId="158C1F25" w14:textId="77777777" w:rsidR="000E26A5" w:rsidRPr="00A0444D" w:rsidRDefault="000E26A5" w:rsidP="000E26A5">
      <w:pPr>
        <w:widowControl w:val="0"/>
        <w:tabs>
          <w:tab w:val="left" w:pos="2304"/>
        </w:tabs>
        <w:spacing w:after="0" w:line="312" w:lineRule="auto"/>
        <w:ind w:left="1152" w:hanging="1152"/>
        <w:jc w:val="center"/>
        <w:rPr>
          <w:rFonts w:ascii="Times New Roman" w:eastAsia="Calibri" w:hAnsi="Times New Roman" w:cs="Times New Roman"/>
          <w:b/>
          <w:bCs/>
          <w:sz w:val="24"/>
          <w:szCs w:val="24"/>
        </w:rPr>
      </w:pPr>
      <w:r w:rsidRPr="00A0444D">
        <w:rPr>
          <w:rFonts w:ascii="Times New Roman" w:eastAsia="Calibri" w:hAnsi="Times New Roman" w:cs="Times New Roman"/>
          <w:b/>
          <w:sz w:val="24"/>
          <w:szCs w:val="24"/>
        </w:rPr>
        <w:t>Klauzula informacyjna</w:t>
      </w:r>
    </w:p>
    <w:p w14:paraId="3B9393D3" w14:textId="77777777" w:rsidR="000E26A5" w:rsidRPr="00A0444D" w:rsidRDefault="000E26A5" w:rsidP="000E26A5">
      <w:pPr>
        <w:numPr>
          <w:ilvl w:val="0"/>
          <w:numId w:val="82"/>
        </w:numPr>
        <w:suppressAutoHyphens/>
        <w:spacing w:after="0" w:line="240" w:lineRule="auto"/>
        <w:ind w:left="425" w:hanging="425"/>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 xml:space="preserve">Dane osobowe przedstawicieli Stron niniejszej umowy oraz dane </w:t>
      </w:r>
      <w:r w:rsidRPr="00A0444D">
        <w:rPr>
          <w:rFonts w:ascii="Times New Roman" w:eastAsia="Arial Unicode MS" w:hAnsi="Times New Roman" w:cs="Times New Roman"/>
          <w:sz w:val="24"/>
          <w:szCs w:val="24"/>
          <w:lang w:eastAsia="pl-PL"/>
        </w:rPr>
        <w:t>osób wyznaczonych do kontaktów roboczych oraz odpowiedzialnych za koordynację i realizację umowy</w:t>
      </w:r>
      <w:r w:rsidRPr="00A0444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279AE723" w14:textId="77777777" w:rsidR="000E26A5" w:rsidRPr="00A0444D" w:rsidRDefault="000E26A5" w:rsidP="000E26A5">
      <w:pPr>
        <w:numPr>
          <w:ilvl w:val="0"/>
          <w:numId w:val="82"/>
        </w:numPr>
        <w:suppressAutoHyphens/>
        <w:spacing w:after="0" w:line="240" w:lineRule="auto"/>
        <w:ind w:left="425" w:hanging="425"/>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CA1E940" w14:textId="77777777" w:rsidR="000E26A5" w:rsidRPr="00A0444D" w:rsidRDefault="000E26A5" w:rsidP="000E26A5">
      <w:pPr>
        <w:numPr>
          <w:ilvl w:val="0"/>
          <w:numId w:val="82"/>
        </w:numPr>
        <w:suppressAutoHyphens/>
        <w:spacing w:after="0" w:line="240" w:lineRule="auto"/>
        <w:ind w:left="425" w:hanging="425"/>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A7E3DA6"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80FFDD2"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68892612"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0867700"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1901B81" w14:textId="77777777" w:rsidR="000E26A5" w:rsidRPr="00A0444D" w:rsidRDefault="000E26A5" w:rsidP="000E26A5">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407C2245"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A0444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753B7506"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Cambria" w:hAnsi="Times New Roman" w:cs="Times New Roman"/>
          <w:sz w:val="24"/>
          <w:szCs w:val="24"/>
        </w:rPr>
      </w:pPr>
      <w:r w:rsidRPr="00A0444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5055DB8"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Cambria" w:hAnsi="Times New Roman" w:cs="Times New Roman"/>
          <w:sz w:val="24"/>
          <w:szCs w:val="24"/>
        </w:rPr>
        <w:t>Dane osobowe będą przetwarzane przez okres realizacji umowy, a po jej rozwiązaniu lub wygaśnięciu</w:t>
      </w:r>
      <w:r w:rsidRPr="00A0444D">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39E91D1B" w14:textId="77777777" w:rsidR="000E26A5" w:rsidRPr="00A0444D" w:rsidRDefault="000E26A5" w:rsidP="000E26A5">
      <w:pPr>
        <w:widowControl w:val="0"/>
        <w:spacing w:after="0" w:line="240" w:lineRule="auto"/>
        <w:ind w:left="851"/>
        <w:contextualSpacing/>
        <w:jc w:val="both"/>
        <w:rPr>
          <w:rFonts w:ascii="Times New Roman" w:eastAsia="Calibri" w:hAnsi="Times New Roman" w:cs="Times New Roman"/>
          <w:sz w:val="24"/>
          <w:szCs w:val="24"/>
          <w:lang w:eastAsia="pl-PL"/>
        </w:rPr>
      </w:pPr>
      <w:r w:rsidRPr="00A0444D">
        <w:rPr>
          <w:rFonts w:ascii="Times New Roman" w:eastAsia="Arial Unicode MS" w:hAnsi="Times New Roman" w:cs="Times New Roman"/>
          <w:sz w:val="24"/>
          <w:szCs w:val="24"/>
          <w:lang w:eastAsia="pl-PL"/>
        </w:rPr>
        <w:t xml:space="preserve">Dane osobowe będą przechowywane przez okres co najmniej 5 lat od momentu </w:t>
      </w:r>
      <w:r w:rsidRPr="00A0444D">
        <w:rPr>
          <w:rFonts w:ascii="Times New Roman" w:eastAsia="Arial Unicode MS" w:hAnsi="Times New Roman" w:cs="Times New Roman"/>
          <w:sz w:val="24"/>
          <w:szCs w:val="24"/>
          <w:lang w:eastAsia="pl-PL"/>
        </w:rPr>
        <w:lastRenderedPageBreak/>
        <w:t xml:space="preserve">zakończenia umowy. </w:t>
      </w:r>
      <w:r w:rsidRPr="00A0444D">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F0E76AA" w14:textId="77777777" w:rsidR="000E26A5" w:rsidRPr="00A0444D" w:rsidRDefault="000E26A5" w:rsidP="000E26A5">
      <w:pPr>
        <w:widowControl w:val="0"/>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28EB3A24"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3223D82" w14:textId="77777777" w:rsidR="000E26A5" w:rsidRPr="00A0444D" w:rsidRDefault="000E26A5" w:rsidP="000E26A5">
      <w:pPr>
        <w:widowControl w:val="0"/>
        <w:numPr>
          <w:ilvl w:val="0"/>
          <w:numId w:val="83"/>
        </w:numPr>
        <w:suppressAutoHyphens/>
        <w:spacing w:after="0" w:line="240" w:lineRule="auto"/>
        <w:ind w:left="851"/>
        <w:contextualSpacing/>
        <w:jc w:val="both"/>
        <w:rPr>
          <w:rFonts w:ascii="Times New Roman" w:eastAsia="Arial Unicode MS" w:hAnsi="Times New Roman" w:cs="Times New Roman"/>
          <w:sz w:val="24"/>
          <w:szCs w:val="24"/>
          <w:lang w:eastAsia="pl-PL"/>
        </w:rPr>
      </w:pPr>
      <w:r w:rsidRPr="00A0444D">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39E9A8A" w14:textId="77777777" w:rsidR="000E26A5" w:rsidRPr="00A0444D" w:rsidRDefault="000E26A5" w:rsidP="009B435D">
      <w:pPr>
        <w:widowControl w:val="0"/>
        <w:numPr>
          <w:ilvl w:val="0"/>
          <w:numId w:val="83"/>
        </w:numPr>
        <w:suppressAutoHyphens/>
        <w:spacing w:after="0" w:line="312" w:lineRule="auto"/>
        <w:ind w:left="851"/>
        <w:contextualSpacing/>
        <w:jc w:val="both"/>
        <w:rPr>
          <w:rFonts w:ascii="Times New Roman" w:eastAsia="Arial Unicode MS" w:hAnsi="Times New Roman" w:cs="Times New Roman"/>
          <w:sz w:val="24"/>
          <w:szCs w:val="24"/>
          <w:lang w:eastAsia="pl-PL"/>
        </w:rPr>
      </w:pPr>
      <w:bookmarkStart w:id="6" w:name="_Hlk492902681"/>
      <w:bookmarkEnd w:id="6"/>
      <w:r w:rsidRPr="002B3573">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bookmarkEnd w:id="1"/>
    <w:bookmarkEnd w:id="0"/>
    <w:sectPr w:rsidR="000E26A5" w:rsidRPr="00A0444D" w:rsidSect="005C55B7">
      <w:headerReference w:type="default" r:id="rId9"/>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6"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7"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6"/>
    <w:multiLevelType w:val="singleLevel"/>
    <w:tmpl w:val="C60C3CCC"/>
    <w:styleLink w:val="WWNum151"/>
    <w:lvl w:ilvl="0">
      <w:start w:val="1"/>
      <w:numFmt w:val="lowerLetter"/>
      <w:lvlText w:val="%1)"/>
      <w:lvlJc w:val="left"/>
      <w:pPr>
        <w:tabs>
          <w:tab w:val="num" w:pos="1070"/>
        </w:tabs>
        <w:ind w:left="1050" w:hanging="340"/>
      </w:p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6"/>
    <w:multiLevelType w:val="multilevel"/>
    <w:tmpl w:val="282A592A"/>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B1C385C"/>
    <w:multiLevelType w:val="multilevel"/>
    <w:tmpl w:val="BB6A7C78"/>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2E31BB"/>
    <w:multiLevelType w:val="hybridMultilevel"/>
    <w:tmpl w:val="1CF0661A"/>
    <w:lvl w:ilvl="0" w:tplc="04150017">
      <w:start w:val="1"/>
      <w:numFmt w:val="lowerLetter"/>
      <w:lvlText w:val="%1)"/>
      <w:lvlJc w:val="left"/>
      <w:pPr>
        <w:ind w:left="720" w:hanging="360"/>
      </w:pPr>
    </w:lvl>
    <w:lvl w:ilvl="1" w:tplc="65A297BA">
      <w:numFmt w:val="bullet"/>
      <w:lvlText w:val=""/>
      <w:lvlJc w:val="left"/>
      <w:pPr>
        <w:ind w:left="1440" w:hanging="360"/>
      </w:pPr>
      <w:rPr>
        <w:rFonts w:ascii="Symbol" w:eastAsia="Cambr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770608"/>
    <w:multiLevelType w:val="multilevel"/>
    <w:tmpl w:val="BE821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6B6F36"/>
    <w:multiLevelType w:val="multilevel"/>
    <w:tmpl w:val="C5D040D8"/>
    <w:lvl w:ilvl="0">
      <w:start w:val="1"/>
      <w:numFmt w:val="lowerLetter"/>
      <w:lvlText w:val="%1)"/>
      <w:lvlJc w:val="left"/>
      <w:pPr>
        <w:ind w:left="720" w:hanging="360"/>
      </w:pPr>
      <w:rPr>
        <w:b w:val="0"/>
        <w:i w:val="0"/>
        <w:kern w:val="2"/>
        <w:sz w:val="20"/>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ABC31F6"/>
    <w:multiLevelType w:val="multilevel"/>
    <w:tmpl w:val="0BD8A790"/>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2C114ED6"/>
    <w:multiLevelType w:val="hybridMultilevel"/>
    <w:tmpl w:val="588671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9" w15:restartNumberingAfterBreak="0">
    <w:nsid w:val="2F440378"/>
    <w:multiLevelType w:val="multilevel"/>
    <w:tmpl w:val="51465152"/>
    <w:lvl w:ilvl="0">
      <w:start w:val="1"/>
      <w:numFmt w:val="decimal"/>
      <w:lvlText w:val="%1."/>
      <w:lvlJc w:val="left"/>
      <w:pPr>
        <w:tabs>
          <w:tab w:val="num" w:pos="360"/>
        </w:tabs>
        <w:ind w:left="340" w:hanging="340"/>
      </w:pPr>
      <w:rPr>
        <w:rFonts w:cs="Tahoma"/>
        <w:b w:val="0"/>
        <w:i w:val="0"/>
        <w:sz w:val="20"/>
        <w:szCs w:val="20"/>
      </w:rPr>
    </w:lvl>
    <w:lvl w:ilvl="1">
      <w:start w:val="1"/>
      <w:numFmt w:val="lowerLetter"/>
      <w:lvlText w:val="%2)"/>
      <w:lvlJc w:val="left"/>
      <w:pPr>
        <w:ind w:left="720" w:hanging="360"/>
      </w:pPr>
    </w:lvl>
    <w:lvl w:ilvl="2">
      <w:start w:val="1"/>
      <w:numFmt w:val="bullet"/>
      <w:lvlText w:val=""/>
      <w:lvlJc w:val="left"/>
      <w:pPr>
        <w:tabs>
          <w:tab w:val="num" w:pos="737"/>
        </w:tabs>
        <w:ind w:left="737" w:hanging="34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2FEA621C"/>
    <w:multiLevelType w:val="multilevel"/>
    <w:tmpl w:val="4078B9F2"/>
    <w:lvl w:ilvl="0">
      <w:start w:val="1"/>
      <w:numFmt w:val="decimal"/>
      <w:lvlText w:val="%1."/>
      <w:lvlJc w:val="left"/>
      <w:pPr>
        <w:tabs>
          <w:tab w:val="num" w:pos="720"/>
        </w:tabs>
        <w:ind w:left="720" w:hanging="360"/>
      </w:pPr>
      <w:rPr>
        <w:rFonts w:ascii="Tahoma" w:eastAsia="Times New Roman" w:hAnsi="Tahoma" w:cs="Tahoma"/>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5C6A95"/>
    <w:multiLevelType w:val="multilevel"/>
    <w:tmpl w:val="60D2DEB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6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3DE3613C"/>
    <w:multiLevelType w:val="multilevel"/>
    <w:tmpl w:val="CCCA0FB6"/>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z w:val="24"/>
        <w:szCs w:val="24"/>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127EAC"/>
    <w:multiLevelType w:val="hybridMultilevel"/>
    <w:tmpl w:val="BA56E85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2"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275744"/>
    <w:multiLevelType w:val="hybridMultilevel"/>
    <w:tmpl w:val="6232B5AA"/>
    <w:lvl w:ilvl="0" w:tplc="ED48A0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68D4E9C"/>
    <w:multiLevelType w:val="multilevel"/>
    <w:tmpl w:val="64D0F874"/>
    <w:lvl w:ilvl="0">
      <w:start w:val="1"/>
      <w:numFmt w:val="decimal"/>
      <w:lvlText w:val="%1."/>
      <w:lvlJc w:val="left"/>
      <w:pPr>
        <w:tabs>
          <w:tab w:val="num" w:pos="397"/>
        </w:tabs>
        <w:ind w:left="397" w:hanging="397"/>
      </w:pPr>
      <w:rPr>
        <w:rFonts w:ascii="Times New Roman" w:eastAsia="Times New Roman" w:hAnsi="Times New Roman" w:cs="Times New Roman" w:hint="default"/>
        <w:b w:val="0"/>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9"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52CD4744"/>
    <w:multiLevelType w:val="multilevel"/>
    <w:tmpl w:val="2DB60568"/>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trike w:val="0"/>
        <w:dstrike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164866"/>
    <w:multiLevelType w:val="hybridMultilevel"/>
    <w:tmpl w:val="4BF209F4"/>
    <w:lvl w:ilvl="0" w:tplc="A5C860C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A401B7"/>
    <w:multiLevelType w:val="multilevel"/>
    <w:tmpl w:val="09CE85EA"/>
    <w:lvl w:ilvl="0">
      <w:start w:val="1"/>
      <w:numFmt w:val="decimal"/>
      <w:lvlText w:val="%1)"/>
      <w:lvlJc w:val="left"/>
      <w:pPr>
        <w:ind w:left="720" w:firstLine="0"/>
      </w:pPr>
      <w:rPr>
        <w:rFonts w:ascii="Tahoma" w:hAnsi="Tahoma" w:cs="Tahoma"/>
        <w:sz w:val="20"/>
        <w:szCs w:val="20"/>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0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5"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55F2D63"/>
    <w:multiLevelType w:val="hybridMultilevel"/>
    <w:tmpl w:val="A38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6895950"/>
    <w:multiLevelType w:val="multilevel"/>
    <w:tmpl w:val="0A245AB6"/>
    <w:lvl w:ilvl="0">
      <w:start w:val="1"/>
      <w:numFmt w:val="decimal"/>
      <w:lvlText w:val="%1."/>
      <w:lvlJc w:val="left"/>
      <w:pPr>
        <w:tabs>
          <w:tab w:val="num" w:pos="360"/>
        </w:tabs>
        <w:ind w:left="340" w:hanging="340"/>
      </w:pPr>
      <w:rPr>
        <w:rFonts w:ascii="Times New Roman" w:hAnsi="Times New Roman" w:cs="Times New Roman" w:hint="default"/>
        <w:b w:val="0"/>
        <w:bCs/>
        <w:i w:val="0"/>
        <w:i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67A322B6"/>
    <w:multiLevelType w:val="multilevel"/>
    <w:tmpl w:val="617A0A9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3"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4" w15:restartNumberingAfterBreak="0">
    <w:nsid w:val="731C53F6"/>
    <w:multiLevelType w:val="multilevel"/>
    <w:tmpl w:val="FEF46BE6"/>
    <w:lvl w:ilvl="0">
      <w:start w:val="1"/>
      <w:numFmt w:val="decimal"/>
      <w:lvlText w:val="%1."/>
      <w:lvlJc w:val="left"/>
      <w:pPr>
        <w:ind w:left="340" w:firstLine="0"/>
      </w:pPr>
      <w:rPr>
        <w:rFonts w:ascii="Times New Roman" w:hAnsi="Times New Roman" w:cs="Times New Roman" w:hint="default"/>
        <w:b w:val="0"/>
        <w:bCs w:val="0"/>
        <w:i w:val="0"/>
        <w:color w:val="00000A"/>
        <w:sz w:val="24"/>
        <w:szCs w:val="24"/>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13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2"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4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6" w15:restartNumberingAfterBreak="0">
    <w:nsid w:val="7F1E70E3"/>
    <w:multiLevelType w:val="multilevel"/>
    <w:tmpl w:val="88E65806"/>
    <w:lvl w:ilvl="0">
      <w:start w:val="1"/>
      <w:numFmt w:val="decimal"/>
      <w:lvlText w:val="%1."/>
      <w:lvlJc w:val="left"/>
      <w:pPr>
        <w:tabs>
          <w:tab w:val="num" w:pos="397"/>
        </w:tabs>
        <w:ind w:left="397" w:hanging="397"/>
      </w:pPr>
      <w:rPr>
        <w:rFonts w:ascii="Times New Roman" w:eastAsia="Lucida Sans Unicode" w:hAnsi="Times New Roman" w:cs="Times New Roman"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7738597">
    <w:abstractNumId w:val="102"/>
  </w:num>
  <w:num w:numId="2" w16cid:durableId="123891816">
    <w:abstractNumId w:val="48"/>
  </w:num>
  <w:num w:numId="3" w16cid:durableId="1798177978">
    <w:abstractNumId w:val="70"/>
  </w:num>
  <w:num w:numId="4" w16cid:durableId="255943556">
    <w:abstractNumId w:val="124"/>
  </w:num>
  <w:num w:numId="5" w16cid:durableId="1250119920">
    <w:abstractNumId w:val="89"/>
  </w:num>
  <w:num w:numId="6" w16cid:durableId="1393499005">
    <w:abstractNumId w:val="110"/>
  </w:num>
  <w:num w:numId="7" w16cid:durableId="1805001389">
    <w:abstractNumId w:val="137"/>
  </w:num>
  <w:num w:numId="8" w16cid:durableId="1419869282">
    <w:abstractNumId w:val="24"/>
  </w:num>
  <w:num w:numId="9" w16cid:durableId="234701669">
    <w:abstractNumId w:val="109"/>
    <w:lvlOverride w:ilvl="0">
      <w:startOverride w:val="1"/>
    </w:lvlOverride>
  </w:num>
  <w:num w:numId="10" w16cid:durableId="547182215">
    <w:abstractNumId w:val="80"/>
    <w:lvlOverride w:ilvl="0">
      <w:startOverride w:val="1"/>
    </w:lvlOverride>
  </w:num>
  <w:num w:numId="11" w16cid:durableId="1704596252">
    <w:abstractNumId w:val="49"/>
  </w:num>
  <w:num w:numId="12" w16cid:durableId="470439319">
    <w:abstractNumId w:val="18"/>
  </w:num>
  <w:num w:numId="13" w16cid:durableId="952632260">
    <w:abstractNumId w:val="65"/>
  </w:num>
  <w:num w:numId="14" w16cid:durableId="747842726">
    <w:abstractNumId w:val="35"/>
  </w:num>
  <w:num w:numId="15" w16cid:durableId="24985865">
    <w:abstractNumId w:val="56"/>
  </w:num>
  <w:num w:numId="16" w16cid:durableId="298342113">
    <w:abstractNumId w:val="54"/>
  </w:num>
  <w:num w:numId="17" w16cid:durableId="2020039669">
    <w:abstractNumId w:val="140"/>
  </w:num>
  <w:num w:numId="18" w16cid:durableId="628047109">
    <w:abstractNumId w:val="69"/>
  </w:num>
  <w:num w:numId="19" w16cid:durableId="1591816678">
    <w:abstractNumId w:val="145"/>
  </w:num>
  <w:num w:numId="20" w16cid:durableId="309678976">
    <w:abstractNumId w:val="113"/>
  </w:num>
  <w:num w:numId="21" w16cid:durableId="999653262">
    <w:abstractNumId w:val="22"/>
  </w:num>
  <w:num w:numId="22" w16cid:durableId="290014221">
    <w:abstractNumId w:val="36"/>
  </w:num>
  <w:num w:numId="23" w16cid:durableId="750270556">
    <w:abstractNumId w:val="62"/>
  </w:num>
  <w:num w:numId="24" w16cid:durableId="853229153">
    <w:abstractNumId w:val="84"/>
  </w:num>
  <w:num w:numId="25" w16cid:durableId="454909298">
    <w:abstractNumId w:val="112"/>
  </w:num>
  <w:num w:numId="26" w16cid:durableId="139006914">
    <w:abstractNumId w:val="93"/>
  </w:num>
  <w:num w:numId="27" w16cid:durableId="113987995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0"/>
  </w:num>
  <w:num w:numId="30" w16cid:durableId="1606309918">
    <w:abstractNumId w:val="73"/>
  </w:num>
  <w:num w:numId="31" w16cid:durableId="928348793">
    <w:abstractNumId w:val="20"/>
  </w:num>
  <w:num w:numId="32" w16cid:durableId="555507204">
    <w:abstractNumId w:val="130"/>
  </w:num>
  <w:num w:numId="33" w16cid:durableId="1782529871">
    <w:abstractNumId w:val="25"/>
  </w:num>
  <w:num w:numId="34" w16cid:durableId="493490107">
    <w:abstractNumId w:val="87"/>
  </w:num>
  <w:num w:numId="35" w16cid:durableId="766652229">
    <w:abstractNumId w:val="116"/>
  </w:num>
  <w:num w:numId="36" w16cid:durableId="836578732">
    <w:abstractNumId w:val="52"/>
  </w:num>
  <w:num w:numId="37" w16cid:durableId="641812836">
    <w:abstractNumId w:val="74"/>
  </w:num>
  <w:num w:numId="38" w16cid:durableId="1346791000">
    <w:abstractNumId w:val="141"/>
  </w:num>
  <w:num w:numId="39" w16cid:durableId="254096267">
    <w:abstractNumId w:val="118"/>
  </w:num>
  <w:num w:numId="40" w16cid:durableId="999115862">
    <w:abstractNumId w:val="0"/>
  </w:num>
  <w:num w:numId="41" w16cid:durableId="2092387465">
    <w:abstractNumId w:val="81"/>
  </w:num>
  <w:num w:numId="42" w16cid:durableId="513810865">
    <w:abstractNumId w:val="55"/>
  </w:num>
  <w:num w:numId="43" w16cid:durableId="164319295">
    <w:abstractNumId w:val="21"/>
  </w:num>
  <w:num w:numId="44" w16cid:durableId="1327054315">
    <w:abstractNumId w:val="128"/>
  </w:num>
  <w:num w:numId="45" w16cid:durableId="458883555">
    <w:abstractNumId w:val="85"/>
  </w:num>
  <w:num w:numId="46" w16cid:durableId="1944339695">
    <w:abstractNumId w:val="63"/>
  </w:num>
  <w:num w:numId="47" w16cid:durableId="2070032832">
    <w:abstractNumId w:val="117"/>
  </w:num>
  <w:num w:numId="48" w16cid:durableId="2049791601">
    <w:abstractNumId w:val="40"/>
  </w:num>
  <w:num w:numId="49" w16cid:durableId="90708094">
    <w:abstractNumId w:val="108"/>
  </w:num>
  <w:num w:numId="50" w16cid:durableId="756898763">
    <w:abstractNumId w:val="88"/>
  </w:num>
  <w:num w:numId="51" w16cid:durableId="1164517675">
    <w:abstractNumId w:val="127"/>
  </w:num>
  <w:num w:numId="52" w16cid:durableId="1746761517">
    <w:abstractNumId w:val="51"/>
  </w:num>
  <w:num w:numId="53" w16cid:durableId="1124346247">
    <w:abstractNumId w:val="97"/>
  </w:num>
  <w:num w:numId="54" w16cid:durableId="484200547">
    <w:abstractNumId w:val="98"/>
  </w:num>
  <w:num w:numId="55" w16cid:durableId="29453296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9274859">
    <w:abstractNumId w:val="45"/>
  </w:num>
  <w:num w:numId="57" w16cid:durableId="273514033">
    <w:abstractNumId w:val="32"/>
  </w:num>
  <w:num w:numId="58" w16cid:durableId="203296535">
    <w:abstractNumId w:val="126"/>
  </w:num>
  <w:num w:numId="59" w16cid:durableId="1971739389">
    <w:abstractNumId w:val="76"/>
  </w:num>
  <w:num w:numId="60" w16cid:durableId="361169844">
    <w:abstractNumId w:val="115"/>
  </w:num>
  <w:num w:numId="61" w16cid:durableId="233975306">
    <w:abstractNumId w:val="144"/>
  </w:num>
  <w:num w:numId="62" w16cid:durableId="771126025">
    <w:abstractNumId w:val="39"/>
  </w:num>
  <w:num w:numId="63" w16cid:durableId="1312517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803285">
    <w:abstractNumId w:val="92"/>
  </w:num>
  <w:num w:numId="65" w16cid:durableId="61604460">
    <w:abstractNumId w:val="14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3740993">
    <w:abstractNumId w:val="71"/>
  </w:num>
  <w:num w:numId="67" w16cid:durableId="1580405243">
    <w:abstractNumId w:val="107"/>
  </w:num>
  <w:num w:numId="68" w16cid:durableId="8070674">
    <w:abstractNumId w:val="119"/>
  </w:num>
  <w:num w:numId="69" w16cid:durableId="1745103636">
    <w:abstractNumId w:val="123"/>
  </w:num>
  <w:num w:numId="70" w16cid:durableId="570238474">
    <w:abstractNumId w:val="83"/>
  </w:num>
  <w:num w:numId="71" w16cid:durableId="565453012">
    <w:abstractNumId w:val="110"/>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2" w16cid:durableId="1991975622">
    <w:abstractNumId w:val="42"/>
  </w:num>
  <w:num w:numId="73" w16cid:durableId="1015960778">
    <w:abstractNumId w:val="29"/>
  </w:num>
  <w:num w:numId="74" w16cid:durableId="1866215224">
    <w:abstractNumId w:val="11"/>
  </w:num>
  <w:num w:numId="75" w16cid:durableId="1494878782">
    <w:abstractNumId w:val="13"/>
  </w:num>
  <w:num w:numId="76" w16cid:durableId="665324882">
    <w:abstractNumId w:val="133"/>
  </w:num>
  <w:num w:numId="77" w16cid:durableId="121970402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3667707">
    <w:abstractNumId w:val="44"/>
  </w:num>
  <w:num w:numId="79" w16cid:durableId="1154567344">
    <w:abstractNumId w:val="104"/>
  </w:num>
  <w:num w:numId="80" w16cid:durableId="1012223027">
    <w:abstractNumId w:val="122"/>
  </w:num>
  <w:num w:numId="81" w16cid:durableId="1595555788">
    <w:abstractNumId w:val="125"/>
  </w:num>
  <w:num w:numId="82" w16cid:durableId="1274289272">
    <w:abstractNumId w:val="37"/>
  </w:num>
  <w:num w:numId="83" w16cid:durableId="1252087689">
    <w:abstractNumId w:val="105"/>
  </w:num>
  <w:num w:numId="84" w16cid:durableId="1006398817">
    <w:abstractNumId w:val="59"/>
  </w:num>
  <w:num w:numId="85" w16cid:durableId="1790850909">
    <w:abstractNumId w:val="75"/>
  </w:num>
  <w:num w:numId="86" w16cid:durableId="954291716">
    <w:abstractNumId w:val="146"/>
  </w:num>
  <w:num w:numId="87" w16cid:durableId="730736337">
    <w:abstractNumId w:val="99"/>
  </w:num>
  <w:num w:numId="88" w16cid:durableId="452675965">
    <w:abstractNumId w:val="28"/>
  </w:num>
  <w:num w:numId="89" w16cid:durableId="2063551462">
    <w:abstractNumId w:val="86"/>
  </w:num>
  <w:num w:numId="90" w16cid:durableId="914507397">
    <w:abstractNumId w:val="103"/>
  </w:num>
  <w:num w:numId="91" w16cid:durableId="837042053">
    <w:abstractNumId w:val="60"/>
  </w:num>
  <w:num w:numId="92" w16cid:durableId="584457168">
    <w:abstractNumId w:val="53"/>
  </w:num>
  <w:num w:numId="93" w16cid:durableId="1337683924">
    <w:abstractNumId w:val="134"/>
  </w:num>
  <w:num w:numId="94" w16cid:durableId="8010719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78494979">
    <w:abstractNumId w:val="58"/>
  </w:num>
  <w:num w:numId="96" w16cid:durableId="1788740219">
    <w:abstractNumId w:val="46"/>
  </w:num>
  <w:num w:numId="97" w16cid:durableId="973565816">
    <w:abstractNumId w:val="67"/>
  </w:num>
  <w:num w:numId="98" w16cid:durableId="670135306">
    <w:abstractNumId w:val="57"/>
  </w:num>
  <w:num w:numId="99" w16cid:durableId="445738803">
    <w:abstractNumId w:val="7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defaultTabStop w:val="708"/>
  <w:hyphenationZone w:val="425"/>
  <w:characterSpacingControl w:val="doNotCompress"/>
  <w:hdrShapeDefaults>
    <o:shapedefaults v:ext="edit" spidmax="534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29CF"/>
    <w:rsid w:val="00003432"/>
    <w:rsid w:val="00003B3D"/>
    <w:rsid w:val="000048BA"/>
    <w:rsid w:val="00004E18"/>
    <w:rsid w:val="00006D08"/>
    <w:rsid w:val="00007B97"/>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6AF4"/>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9762F"/>
    <w:rsid w:val="000A0CD3"/>
    <w:rsid w:val="000A18C9"/>
    <w:rsid w:val="000A201A"/>
    <w:rsid w:val="000A229E"/>
    <w:rsid w:val="000A3ACA"/>
    <w:rsid w:val="000A435A"/>
    <w:rsid w:val="000A4DCA"/>
    <w:rsid w:val="000B1952"/>
    <w:rsid w:val="000B31A6"/>
    <w:rsid w:val="000B4369"/>
    <w:rsid w:val="000B5823"/>
    <w:rsid w:val="000B5D5E"/>
    <w:rsid w:val="000C05F0"/>
    <w:rsid w:val="000C1176"/>
    <w:rsid w:val="000C4080"/>
    <w:rsid w:val="000C438A"/>
    <w:rsid w:val="000C49AF"/>
    <w:rsid w:val="000C4C79"/>
    <w:rsid w:val="000C5B04"/>
    <w:rsid w:val="000C5C6F"/>
    <w:rsid w:val="000C6C54"/>
    <w:rsid w:val="000C6EB9"/>
    <w:rsid w:val="000D1A77"/>
    <w:rsid w:val="000D1BF0"/>
    <w:rsid w:val="000D2C70"/>
    <w:rsid w:val="000D391B"/>
    <w:rsid w:val="000D3A8D"/>
    <w:rsid w:val="000E183D"/>
    <w:rsid w:val="000E1F52"/>
    <w:rsid w:val="000E26A5"/>
    <w:rsid w:val="000E3F7C"/>
    <w:rsid w:val="000E7A5F"/>
    <w:rsid w:val="000F2C34"/>
    <w:rsid w:val="000F2F06"/>
    <w:rsid w:val="000F31E5"/>
    <w:rsid w:val="000F41DE"/>
    <w:rsid w:val="000F6C23"/>
    <w:rsid w:val="000F71C5"/>
    <w:rsid w:val="0010018A"/>
    <w:rsid w:val="001018EB"/>
    <w:rsid w:val="001024F1"/>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97023"/>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5B1E"/>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A5C"/>
    <w:rsid w:val="00214F86"/>
    <w:rsid w:val="002153FF"/>
    <w:rsid w:val="00217886"/>
    <w:rsid w:val="0022035D"/>
    <w:rsid w:val="002218AA"/>
    <w:rsid w:val="00222F3E"/>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7AC"/>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67E8"/>
    <w:rsid w:val="0028720A"/>
    <w:rsid w:val="0029017C"/>
    <w:rsid w:val="00291838"/>
    <w:rsid w:val="00291B2D"/>
    <w:rsid w:val="002929EE"/>
    <w:rsid w:val="00294C1D"/>
    <w:rsid w:val="002956D4"/>
    <w:rsid w:val="00295E7F"/>
    <w:rsid w:val="0029767F"/>
    <w:rsid w:val="002A0147"/>
    <w:rsid w:val="002A0BA3"/>
    <w:rsid w:val="002A38A2"/>
    <w:rsid w:val="002A6246"/>
    <w:rsid w:val="002A6AF5"/>
    <w:rsid w:val="002A72A5"/>
    <w:rsid w:val="002A75F6"/>
    <w:rsid w:val="002B01F6"/>
    <w:rsid w:val="002B32A1"/>
    <w:rsid w:val="002B3573"/>
    <w:rsid w:val="002B7167"/>
    <w:rsid w:val="002B7388"/>
    <w:rsid w:val="002C07F3"/>
    <w:rsid w:val="002C2528"/>
    <w:rsid w:val="002C26B6"/>
    <w:rsid w:val="002C2753"/>
    <w:rsid w:val="002C39FF"/>
    <w:rsid w:val="002C3F5D"/>
    <w:rsid w:val="002C47FE"/>
    <w:rsid w:val="002C4B8B"/>
    <w:rsid w:val="002C7A14"/>
    <w:rsid w:val="002D010B"/>
    <w:rsid w:val="002D137E"/>
    <w:rsid w:val="002D31A8"/>
    <w:rsid w:val="002D6EAD"/>
    <w:rsid w:val="002D7D33"/>
    <w:rsid w:val="002E086C"/>
    <w:rsid w:val="002E116C"/>
    <w:rsid w:val="002E18DB"/>
    <w:rsid w:val="002E32EC"/>
    <w:rsid w:val="002E341D"/>
    <w:rsid w:val="002E4D6D"/>
    <w:rsid w:val="002E5AF6"/>
    <w:rsid w:val="002F0189"/>
    <w:rsid w:val="002F1421"/>
    <w:rsid w:val="002F17CF"/>
    <w:rsid w:val="002F190A"/>
    <w:rsid w:val="002F1D6A"/>
    <w:rsid w:val="002F25B9"/>
    <w:rsid w:val="002F2852"/>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28F"/>
    <w:rsid w:val="0035163B"/>
    <w:rsid w:val="00351ED4"/>
    <w:rsid w:val="00352076"/>
    <w:rsid w:val="0035308D"/>
    <w:rsid w:val="00353196"/>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A6DA4"/>
    <w:rsid w:val="003B02FC"/>
    <w:rsid w:val="003B049B"/>
    <w:rsid w:val="003B0925"/>
    <w:rsid w:val="003B0AF6"/>
    <w:rsid w:val="003B14D5"/>
    <w:rsid w:val="003B1897"/>
    <w:rsid w:val="003B1ECC"/>
    <w:rsid w:val="003B6F89"/>
    <w:rsid w:val="003B743B"/>
    <w:rsid w:val="003C0995"/>
    <w:rsid w:val="003C1059"/>
    <w:rsid w:val="003C1242"/>
    <w:rsid w:val="003C27A7"/>
    <w:rsid w:val="003C2CED"/>
    <w:rsid w:val="003C3301"/>
    <w:rsid w:val="003C3702"/>
    <w:rsid w:val="003C3B4B"/>
    <w:rsid w:val="003C4285"/>
    <w:rsid w:val="003C4F55"/>
    <w:rsid w:val="003C5744"/>
    <w:rsid w:val="003D03C5"/>
    <w:rsid w:val="003D0D46"/>
    <w:rsid w:val="003D10D7"/>
    <w:rsid w:val="003D257A"/>
    <w:rsid w:val="003D2A08"/>
    <w:rsid w:val="003D3857"/>
    <w:rsid w:val="003D395B"/>
    <w:rsid w:val="003D49AF"/>
    <w:rsid w:val="003D4EFD"/>
    <w:rsid w:val="003D5C26"/>
    <w:rsid w:val="003D6F36"/>
    <w:rsid w:val="003D7468"/>
    <w:rsid w:val="003E3796"/>
    <w:rsid w:val="003E5BD5"/>
    <w:rsid w:val="003F0ADC"/>
    <w:rsid w:val="003F16BA"/>
    <w:rsid w:val="003F5A6F"/>
    <w:rsid w:val="003F5C7E"/>
    <w:rsid w:val="003F671A"/>
    <w:rsid w:val="00400D48"/>
    <w:rsid w:val="00400F14"/>
    <w:rsid w:val="004013D1"/>
    <w:rsid w:val="00401DC9"/>
    <w:rsid w:val="0040445C"/>
    <w:rsid w:val="00405F9E"/>
    <w:rsid w:val="00407D77"/>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5D3"/>
    <w:rsid w:val="00430E64"/>
    <w:rsid w:val="004316D9"/>
    <w:rsid w:val="00431EAC"/>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03DE"/>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2657"/>
    <w:rsid w:val="004C4AD3"/>
    <w:rsid w:val="004C53F3"/>
    <w:rsid w:val="004C550A"/>
    <w:rsid w:val="004C5C4C"/>
    <w:rsid w:val="004C7E75"/>
    <w:rsid w:val="004D0161"/>
    <w:rsid w:val="004D2074"/>
    <w:rsid w:val="004D28D4"/>
    <w:rsid w:val="004D293E"/>
    <w:rsid w:val="004D3E79"/>
    <w:rsid w:val="004D4140"/>
    <w:rsid w:val="004D4279"/>
    <w:rsid w:val="004D4458"/>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75D6"/>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374D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4CEA"/>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427"/>
    <w:rsid w:val="00616A83"/>
    <w:rsid w:val="0061745E"/>
    <w:rsid w:val="00617855"/>
    <w:rsid w:val="00617BBE"/>
    <w:rsid w:val="00621C28"/>
    <w:rsid w:val="00622609"/>
    <w:rsid w:val="00623AA2"/>
    <w:rsid w:val="00625575"/>
    <w:rsid w:val="00626869"/>
    <w:rsid w:val="00626A6A"/>
    <w:rsid w:val="00626B86"/>
    <w:rsid w:val="00626CDC"/>
    <w:rsid w:val="00626F56"/>
    <w:rsid w:val="00627522"/>
    <w:rsid w:val="00630F6B"/>
    <w:rsid w:val="00631D86"/>
    <w:rsid w:val="006331D9"/>
    <w:rsid w:val="006347A0"/>
    <w:rsid w:val="00637645"/>
    <w:rsid w:val="006404A8"/>
    <w:rsid w:val="0064189A"/>
    <w:rsid w:val="00642CD3"/>
    <w:rsid w:val="006456B1"/>
    <w:rsid w:val="00646F0C"/>
    <w:rsid w:val="006543A0"/>
    <w:rsid w:val="00654DF2"/>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8D8"/>
    <w:rsid w:val="006B6B25"/>
    <w:rsid w:val="006B6BB1"/>
    <w:rsid w:val="006B6E67"/>
    <w:rsid w:val="006B7214"/>
    <w:rsid w:val="006B7F67"/>
    <w:rsid w:val="006C0BFD"/>
    <w:rsid w:val="006C25A5"/>
    <w:rsid w:val="006C2920"/>
    <w:rsid w:val="006C3E66"/>
    <w:rsid w:val="006D08A7"/>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2AA"/>
    <w:rsid w:val="006E6516"/>
    <w:rsid w:val="006F1BA2"/>
    <w:rsid w:val="006F1FFA"/>
    <w:rsid w:val="006F231F"/>
    <w:rsid w:val="006F235E"/>
    <w:rsid w:val="006F27C7"/>
    <w:rsid w:val="006F29E6"/>
    <w:rsid w:val="006F43A6"/>
    <w:rsid w:val="006F50FD"/>
    <w:rsid w:val="00700B11"/>
    <w:rsid w:val="00701BF4"/>
    <w:rsid w:val="00704212"/>
    <w:rsid w:val="00704572"/>
    <w:rsid w:val="00704A8E"/>
    <w:rsid w:val="00704FD3"/>
    <w:rsid w:val="00705CEE"/>
    <w:rsid w:val="007106B5"/>
    <w:rsid w:val="0071192B"/>
    <w:rsid w:val="00711BA9"/>
    <w:rsid w:val="00711D51"/>
    <w:rsid w:val="007128BD"/>
    <w:rsid w:val="00713FFB"/>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57EE3"/>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623"/>
    <w:rsid w:val="007A2DA0"/>
    <w:rsid w:val="007A4615"/>
    <w:rsid w:val="007A6749"/>
    <w:rsid w:val="007B1102"/>
    <w:rsid w:val="007B2590"/>
    <w:rsid w:val="007B2B85"/>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4490"/>
    <w:rsid w:val="007E660B"/>
    <w:rsid w:val="007F0576"/>
    <w:rsid w:val="007F0ACB"/>
    <w:rsid w:val="007F1FFF"/>
    <w:rsid w:val="007F2401"/>
    <w:rsid w:val="007F2F2B"/>
    <w:rsid w:val="007F5176"/>
    <w:rsid w:val="007F5F6F"/>
    <w:rsid w:val="007F6A1F"/>
    <w:rsid w:val="007F6B9B"/>
    <w:rsid w:val="007F7349"/>
    <w:rsid w:val="007F7478"/>
    <w:rsid w:val="007F7A79"/>
    <w:rsid w:val="007F7FB6"/>
    <w:rsid w:val="008035FC"/>
    <w:rsid w:val="00805438"/>
    <w:rsid w:val="00806575"/>
    <w:rsid w:val="0080753C"/>
    <w:rsid w:val="00807995"/>
    <w:rsid w:val="00807DA2"/>
    <w:rsid w:val="00807FF9"/>
    <w:rsid w:val="008109C6"/>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5669C"/>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87CAB"/>
    <w:rsid w:val="0089141A"/>
    <w:rsid w:val="00891C19"/>
    <w:rsid w:val="00892192"/>
    <w:rsid w:val="00892FBD"/>
    <w:rsid w:val="00894370"/>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06B8"/>
    <w:rsid w:val="008E11F3"/>
    <w:rsid w:val="008E2A21"/>
    <w:rsid w:val="008E32EF"/>
    <w:rsid w:val="008E3603"/>
    <w:rsid w:val="008E3DD9"/>
    <w:rsid w:val="008E4692"/>
    <w:rsid w:val="008E46D2"/>
    <w:rsid w:val="008E70A3"/>
    <w:rsid w:val="008E728C"/>
    <w:rsid w:val="008F01C7"/>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058"/>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1284"/>
    <w:rsid w:val="009720AD"/>
    <w:rsid w:val="0097254A"/>
    <w:rsid w:val="00973C5B"/>
    <w:rsid w:val="00975DEC"/>
    <w:rsid w:val="00975F9A"/>
    <w:rsid w:val="00976701"/>
    <w:rsid w:val="00976CEA"/>
    <w:rsid w:val="00977DB3"/>
    <w:rsid w:val="00980E6B"/>
    <w:rsid w:val="0098203D"/>
    <w:rsid w:val="00982206"/>
    <w:rsid w:val="0098244D"/>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5F5F"/>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7AA"/>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842"/>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4C3B"/>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47F39"/>
    <w:rsid w:val="00A500F8"/>
    <w:rsid w:val="00A5064F"/>
    <w:rsid w:val="00A526D4"/>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1E02"/>
    <w:rsid w:val="00A8231E"/>
    <w:rsid w:val="00A826A5"/>
    <w:rsid w:val="00A8325A"/>
    <w:rsid w:val="00A858BC"/>
    <w:rsid w:val="00A85B7A"/>
    <w:rsid w:val="00A8629D"/>
    <w:rsid w:val="00A864E3"/>
    <w:rsid w:val="00A87176"/>
    <w:rsid w:val="00A874D0"/>
    <w:rsid w:val="00A87EA9"/>
    <w:rsid w:val="00A9017B"/>
    <w:rsid w:val="00A90470"/>
    <w:rsid w:val="00A90479"/>
    <w:rsid w:val="00A913FD"/>
    <w:rsid w:val="00A926A6"/>
    <w:rsid w:val="00A94672"/>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118F"/>
    <w:rsid w:val="00AD236F"/>
    <w:rsid w:val="00AD2CF4"/>
    <w:rsid w:val="00AD2EA6"/>
    <w:rsid w:val="00AD3CA3"/>
    <w:rsid w:val="00AD3E7F"/>
    <w:rsid w:val="00AD4038"/>
    <w:rsid w:val="00AD4609"/>
    <w:rsid w:val="00AD5889"/>
    <w:rsid w:val="00AD5F07"/>
    <w:rsid w:val="00AD7A24"/>
    <w:rsid w:val="00AE0C4C"/>
    <w:rsid w:val="00AE0E3F"/>
    <w:rsid w:val="00AE1555"/>
    <w:rsid w:val="00AE175D"/>
    <w:rsid w:val="00AE2178"/>
    <w:rsid w:val="00AE4372"/>
    <w:rsid w:val="00AE55D4"/>
    <w:rsid w:val="00AE565C"/>
    <w:rsid w:val="00AE6B78"/>
    <w:rsid w:val="00AF0620"/>
    <w:rsid w:val="00AF1728"/>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2A8"/>
    <w:rsid w:val="00B30A73"/>
    <w:rsid w:val="00B31493"/>
    <w:rsid w:val="00B31F64"/>
    <w:rsid w:val="00B33C6B"/>
    <w:rsid w:val="00B33DCC"/>
    <w:rsid w:val="00B33ECB"/>
    <w:rsid w:val="00B3471F"/>
    <w:rsid w:val="00B35AA3"/>
    <w:rsid w:val="00B40242"/>
    <w:rsid w:val="00B4053E"/>
    <w:rsid w:val="00B40E36"/>
    <w:rsid w:val="00B40E88"/>
    <w:rsid w:val="00B4148B"/>
    <w:rsid w:val="00B41DCB"/>
    <w:rsid w:val="00B42619"/>
    <w:rsid w:val="00B4462B"/>
    <w:rsid w:val="00B453BF"/>
    <w:rsid w:val="00B465EA"/>
    <w:rsid w:val="00B474C4"/>
    <w:rsid w:val="00B47D07"/>
    <w:rsid w:val="00B506FC"/>
    <w:rsid w:val="00B5167C"/>
    <w:rsid w:val="00B5332F"/>
    <w:rsid w:val="00B5340A"/>
    <w:rsid w:val="00B548AE"/>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54F7"/>
    <w:rsid w:val="00C16E9F"/>
    <w:rsid w:val="00C17CA2"/>
    <w:rsid w:val="00C21206"/>
    <w:rsid w:val="00C21782"/>
    <w:rsid w:val="00C21ABF"/>
    <w:rsid w:val="00C22D94"/>
    <w:rsid w:val="00C232D0"/>
    <w:rsid w:val="00C24B7E"/>
    <w:rsid w:val="00C24C0E"/>
    <w:rsid w:val="00C25CBD"/>
    <w:rsid w:val="00C26205"/>
    <w:rsid w:val="00C27891"/>
    <w:rsid w:val="00C27CEC"/>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054"/>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2813"/>
    <w:rsid w:val="00C842FC"/>
    <w:rsid w:val="00C84DFB"/>
    <w:rsid w:val="00C8509C"/>
    <w:rsid w:val="00C864C9"/>
    <w:rsid w:val="00C874F7"/>
    <w:rsid w:val="00C87B6E"/>
    <w:rsid w:val="00C90902"/>
    <w:rsid w:val="00C91409"/>
    <w:rsid w:val="00C941B3"/>
    <w:rsid w:val="00C94957"/>
    <w:rsid w:val="00C952A3"/>
    <w:rsid w:val="00C953C4"/>
    <w:rsid w:val="00C95D70"/>
    <w:rsid w:val="00C96F3D"/>
    <w:rsid w:val="00C97012"/>
    <w:rsid w:val="00C9704A"/>
    <w:rsid w:val="00C97D20"/>
    <w:rsid w:val="00CA00D9"/>
    <w:rsid w:val="00CA061C"/>
    <w:rsid w:val="00CA0F0A"/>
    <w:rsid w:val="00CA1DD0"/>
    <w:rsid w:val="00CA51A5"/>
    <w:rsid w:val="00CA5860"/>
    <w:rsid w:val="00CA6907"/>
    <w:rsid w:val="00CA7131"/>
    <w:rsid w:val="00CB0FD5"/>
    <w:rsid w:val="00CB2844"/>
    <w:rsid w:val="00CB3B62"/>
    <w:rsid w:val="00CB3DEE"/>
    <w:rsid w:val="00CB3E86"/>
    <w:rsid w:val="00CB3EE1"/>
    <w:rsid w:val="00CB43F1"/>
    <w:rsid w:val="00CB67C9"/>
    <w:rsid w:val="00CC06B5"/>
    <w:rsid w:val="00CC1FF2"/>
    <w:rsid w:val="00CC2230"/>
    <w:rsid w:val="00CC22BC"/>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CF7448"/>
    <w:rsid w:val="00D04C00"/>
    <w:rsid w:val="00D10430"/>
    <w:rsid w:val="00D10CF9"/>
    <w:rsid w:val="00D10DB1"/>
    <w:rsid w:val="00D11224"/>
    <w:rsid w:val="00D136A8"/>
    <w:rsid w:val="00D15602"/>
    <w:rsid w:val="00D169BA"/>
    <w:rsid w:val="00D17EF5"/>
    <w:rsid w:val="00D238C9"/>
    <w:rsid w:val="00D247C2"/>
    <w:rsid w:val="00D24F3D"/>
    <w:rsid w:val="00D2518E"/>
    <w:rsid w:val="00D26FFF"/>
    <w:rsid w:val="00D270E2"/>
    <w:rsid w:val="00D27BE0"/>
    <w:rsid w:val="00D30262"/>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1F4C"/>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07FB4"/>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4E05"/>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97B4A"/>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4AC4"/>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1BD8"/>
    <w:rsid w:val="00F22278"/>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3D0C"/>
    <w:rsid w:val="00F44367"/>
    <w:rsid w:val="00F45934"/>
    <w:rsid w:val="00F473F8"/>
    <w:rsid w:val="00F50863"/>
    <w:rsid w:val="00F50E91"/>
    <w:rsid w:val="00F52BD3"/>
    <w:rsid w:val="00F54688"/>
    <w:rsid w:val="00F56F5A"/>
    <w:rsid w:val="00F60577"/>
    <w:rsid w:val="00F631F3"/>
    <w:rsid w:val="00F670E0"/>
    <w:rsid w:val="00F70768"/>
    <w:rsid w:val="00F72A62"/>
    <w:rsid w:val="00F72BDB"/>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5F1B"/>
    <w:rsid w:val="00F87604"/>
    <w:rsid w:val="00F87985"/>
    <w:rsid w:val="00F90B00"/>
    <w:rsid w:val="00F919C6"/>
    <w:rsid w:val="00F91F02"/>
    <w:rsid w:val="00F92981"/>
    <w:rsid w:val="00F92F97"/>
    <w:rsid w:val="00F93B92"/>
    <w:rsid w:val="00F94634"/>
    <w:rsid w:val="00F94BA4"/>
    <w:rsid w:val="00F95CAC"/>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49C"/>
    <w:rsid w:val="00FC69A4"/>
    <w:rsid w:val="00FC7156"/>
    <w:rsid w:val="00FD31C8"/>
    <w:rsid w:val="00FD3A22"/>
    <w:rsid w:val="00FD78CF"/>
    <w:rsid w:val="00FD7A85"/>
    <w:rsid w:val="00FE1BF5"/>
    <w:rsid w:val="00FE1ED2"/>
    <w:rsid w:val="00FE23F5"/>
    <w:rsid w:val="00FE3C2C"/>
    <w:rsid w:val="00FE3F98"/>
    <w:rsid w:val="00FE51AD"/>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2"/>
      </w:numPr>
    </w:pPr>
  </w:style>
  <w:style w:type="numbering" w:customStyle="1" w:styleId="WW8Num2011111">
    <w:name w:val="WW8Num2011111"/>
    <w:basedOn w:val="Bezlisty"/>
    <w:rsid w:val="00250DB1"/>
    <w:pPr>
      <w:numPr>
        <w:numId w:val="3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3"/>
      </w:numPr>
    </w:pPr>
  </w:style>
  <w:style w:type="numbering" w:customStyle="1" w:styleId="WWNum15">
    <w:name w:val="WWNum15"/>
    <w:rsid w:val="008A5C8F"/>
    <w:pPr>
      <w:numPr>
        <w:numId w:val="34"/>
      </w:numPr>
    </w:pPr>
  </w:style>
  <w:style w:type="numbering" w:customStyle="1" w:styleId="WWNum16">
    <w:name w:val="WWNum16"/>
    <w:rsid w:val="008A5C8F"/>
    <w:pPr>
      <w:numPr>
        <w:numId w:val="35"/>
      </w:numPr>
    </w:pPr>
  </w:style>
  <w:style w:type="numbering" w:customStyle="1" w:styleId="WWNum18">
    <w:name w:val="WWNum18"/>
    <w:rsid w:val="008A5C8F"/>
    <w:pPr>
      <w:numPr>
        <w:numId w:val="36"/>
      </w:numPr>
    </w:pPr>
  </w:style>
  <w:style w:type="numbering" w:customStyle="1" w:styleId="WWNum21">
    <w:name w:val="WWNum21"/>
    <w:rsid w:val="008A5C8F"/>
    <w:pPr>
      <w:numPr>
        <w:numId w:val="3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3"/>
      </w:numPr>
    </w:pPr>
  </w:style>
  <w:style w:type="paragraph" w:customStyle="1" w:styleId="Nagl1">
    <w:name w:val="Nagl1"/>
    <w:basedOn w:val="Normalny"/>
    <w:link w:val="Nagl1Znak"/>
    <w:qFormat/>
    <w:rsid w:val="00DC054B"/>
    <w:pPr>
      <w:numPr>
        <w:numId w:val="54"/>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4"/>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6"/>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 w:type="numbering" w:customStyle="1" w:styleId="WWNum151">
    <w:name w:val="WWNum151"/>
    <w:rsid w:val="00F90B00"/>
    <w:pPr>
      <w:numPr>
        <w:numId w:val="74"/>
      </w:numPr>
    </w:pPr>
  </w:style>
  <w:style w:type="character" w:customStyle="1" w:styleId="czeinternetowe">
    <w:name w:val="Łącze internetowe"/>
    <w:basedOn w:val="Domylnaczcionkaakapitu"/>
    <w:uiPriority w:val="99"/>
    <w:unhideWhenUsed/>
    <w:rsid w:val="000E26A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193972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20743104">
      <w:bodyDiv w:val="1"/>
      <w:marLeft w:val="0"/>
      <w:marRight w:val="0"/>
      <w:marTop w:val="0"/>
      <w:marBottom w:val="0"/>
      <w:divBdr>
        <w:top w:val="none" w:sz="0" w:space="0" w:color="auto"/>
        <w:left w:val="none" w:sz="0" w:space="0" w:color="auto"/>
        <w:bottom w:val="none" w:sz="0" w:space="0" w:color="auto"/>
        <w:right w:val="none" w:sz="0" w:space="0" w:color="auto"/>
      </w:divBdr>
    </w:div>
    <w:div w:id="17449142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4857</Words>
  <Characters>29144</Characters>
  <Application>Microsoft Office Word</Application>
  <DocSecurity>0</DocSecurity>
  <Lines>242</Lines>
  <Paragraphs>67</Paragraphs>
  <ScaleCrop>false</ScaleCrop>
  <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2024-10-30T09:37:00Z</dcterms:created>
  <dcterms:modified xsi:type="dcterms:W3CDTF">2024-10-30T09:39:00Z</dcterms:modified>
</cp:coreProperties>
</file>