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2D63" w14:textId="77777777" w:rsidR="000C7C68" w:rsidRDefault="000C7C68" w:rsidP="007C6AC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  <w:r w:rsidRPr="00C6166D">
        <w:rPr>
          <w:rFonts w:ascii="Arial" w:hAnsi="Arial" w:cs="Arial"/>
          <w:b/>
          <w:color w:val="FF0000"/>
        </w:rPr>
        <w:t>Zamawiający zaleca zapisanie dokument</w:t>
      </w:r>
      <w:r>
        <w:rPr>
          <w:rFonts w:ascii="Arial" w:hAnsi="Arial" w:cs="Arial"/>
          <w:b/>
          <w:color w:val="FF0000"/>
        </w:rPr>
        <w:t>ów</w:t>
      </w:r>
      <w:r w:rsidRPr="00C6166D">
        <w:rPr>
          <w:rFonts w:ascii="Arial" w:hAnsi="Arial" w:cs="Arial"/>
          <w:b/>
          <w:color w:val="FF0000"/>
        </w:rPr>
        <w:t xml:space="preserve"> w formacie PDF</w:t>
      </w:r>
    </w:p>
    <w:p w14:paraId="5D60E4C3" w14:textId="77777777" w:rsidR="000C7C68" w:rsidRDefault="000C7C68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 w:rsidRPr="00CD67D6">
        <w:rPr>
          <w:rFonts w:ascii="Arial Narrow" w:hAnsi="Arial Narrow" w:cs="Arial"/>
          <w:color w:val="FF0000"/>
          <w:sz w:val="24"/>
        </w:rPr>
        <w:t xml:space="preserve">Formularz ofertowy </w:t>
      </w:r>
      <w:r>
        <w:rPr>
          <w:rFonts w:ascii="Arial Narrow" w:hAnsi="Arial Narrow" w:cs="Arial"/>
          <w:color w:val="FF0000"/>
          <w:sz w:val="24"/>
        </w:rPr>
        <w:t xml:space="preserve">i oświadczenia </w:t>
      </w:r>
      <w:r w:rsidRPr="00CD67D6">
        <w:rPr>
          <w:rFonts w:ascii="Arial Narrow" w:hAnsi="Arial Narrow" w:cs="Arial"/>
          <w:color w:val="FF0000"/>
          <w:sz w:val="24"/>
        </w:rPr>
        <w:t>należy opatrzyć kwalifikowanym podpisem elektronicznym, podpisem zaufanym lub podpisem osobistym Wykonawcy lub osoby upoważnionej</w:t>
      </w:r>
    </w:p>
    <w:p w14:paraId="6934F6B7" w14:textId="77777777" w:rsidR="000C7C68" w:rsidRPr="001541A2" w:rsidRDefault="000C7C68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16"/>
          <w:szCs w:val="16"/>
        </w:rPr>
      </w:pPr>
    </w:p>
    <w:p w14:paraId="2FE9AE36" w14:textId="77777777" w:rsidR="000C7C68" w:rsidRDefault="000C7C68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32CD1E64" w14:textId="77777777" w:rsidR="000C7C68" w:rsidRPr="001541A2" w:rsidRDefault="000C7C68" w:rsidP="00074FAA">
      <w:pPr>
        <w:rPr>
          <w:sz w:val="16"/>
          <w:szCs w:val="16"/>
        </w:rPr>
      </w:pPr>
    </w:p>
    <w:p w14:paraId="0213B4D4" w14:textId="77777777" w:rsidR="000C7C68" w:rsidRPr="006B4C4B" w:rsidRDefault="000C7C68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490CDBF7" w14:textId="77777777" w:rsidR="000C7C68" w:rsidRPr="006B4C4B" w:rsidRDefault="000C7C68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0D5F805B" w14:textId="77777777" w:rsidR="000C7C68" w:rsidRDefault="000C7C68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23CBE393" w14:textId="77777777" w:rsidR="000C7C68" w:rsidRDefault="000C7C68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0C7C68" w:rsidRPr="00C513EE" w14:paraId="4C01F5C0" w14:textId="77777777" w:rsidTr="00304D7A">
        <w:tc>
          <w:tcPr>
            <w:tcW w:w="2235" w:type="dxa"/>
          </w:tcPr>
          <w:p w14:paraId="5FE640F0" w14:textId="77777777" w:rsidR="000C7C68" w:rsidRPr="00C513EE" w:rsidRDefault="000C7C68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1F561C6B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458CF78F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7C68" w:rsidRPr="00C513EE" w14:paraId="2A059069" w14:textId="77777777" w:rsidTr="00304D7A">
        <w:tc>
          <w:tcPr>
            <w:tcW w:w="2235" w:type="dxa"/>
          </w:tcPr>
          <w:p w14:paraId="023DA790" w14:textId="77777777" w:rsidR="000C7C68" w:rsidRPr="00C513EE" w:rsidRDefault="000C7C68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1251E681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6B049644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7C68" w:rsidRPr="00C513EE" w14:paraId="63D3639B" w14:textId="77777777" w:rsidTr="00304D7A">
        <w:tc>
          <w:tcPr>
            <w:tcW w:w="2235" w:type="dxa"/>
          </w:tcPr>
          <w:p w14:paraId="3281E097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371" w:type="dxa"/>
          </w:tcPr>
          <w:p w14:paraId="3B91CF88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7C68" w:rsidRPr="00C513EE" w14:paraId="537532BC" w14:textId="77777777" w:rsidTr="00304D7A">
        <w:tc>
          <w:tcPr>
            <w:tcW w:w="2235" w:type="dxa"/>
          </w:tcPr>
          <w:p w14:paraId="3FA10AEC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2CE2DE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75081E09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7C68" w:rsidRPr="00C513EE" w14:paraId="0FB41AF6" w14:textId="77777777" w:rsidTr="00304D7A">
        <w:tc>
          <w:tcPr>
            <w:tcW w:w="2235" w:type="dxa"/>
          </w:tcPr>
          <w:p w14:paraId="52282CB0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A474655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14:paraId="4B622862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7C68" w:rsidRPr="00C513EE" w14:paraId="2150A490" w14:textId="77777777" w:rsidTr="00304D7A">
        <w:tc>
          <w:tcPr>
            <w:tcW w:w="2235" w:type="dxa"/>
          </w:tcPr>
          <w:p w14:paraId="0B7AFD4D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371" w:type="dxa"/>
          </w:tcPr>
          <w:p w14:paraId="085433B7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7C68" w:rsidRPr="00C513EE" w14:paraId="2D94DFE6" w14:textId="77777777" w:rsidTr="00304D7A">
        <w:tc>
          <w:tcPr>
            <w:tcW w:w="2235" w:type="dxa"/>
          </w:tcPr>
          <w:p w14:paraId="2DC5DAD1" w14:textId="77777777" w:rsidR="000C7C68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371" w:type="dxa"/>
          </w:tcPr>
          <w:p w14:paraId="1A6847BD" w14:textId="77777777" w:rsidR="000C7C68" w:rsidRPr="00C513EE" w:rsidRDefault="000C7C6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35E43E9" w14:textId="77777777" w:rsidR="000C7C68" w:rsidRPr="00D83AF4" w:rsidRDefault="000C7C68" w:rsidP="00E70214">
      <w:pPr>
        <w:rPr>
          <w:rFonts w:ascii="Arial Narrow" w:hAnsi="Arial Narrow"/>
          <w:sz w:val="16"/>
          <w:szCs w:val="16"/>
        </w:rPr>
      </w:pPr>
    </w:p>
    <w:p w14:paraId="126014D1" w14:textId="77777777" w:rsidR="000C7C68" w:rsidRDefault="000C7C68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0B0B613B" w14:textId="77777777" w:rsidR="000C7C68" w:rsidRPr="001541A2" w:rsidRDefault="000C7C68" w:rsidP="00E70214">
      <w:pPr>
        <w:jc w:val="center"/>
        <w:rPr>
          <w:rFonts w:ascii="Arial Narrow" w:hAnsi="Arial Narrow"/>
          <w:sz w:val="16"/>
          <w:szCs w:val="16"/>
        </w:rPr>
      </w:pPr>
    </w:p>
    <w:p w14:paraId="4E9DDCF7" w14:textId="77777777" w:rsidR="000C7C68" w:rsidRDefault="000C7C68" w:rsidP="00E70214">
      <w:pPr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231696">
        <w:rPr>
          <w:rFonts w:ascii="Arial Narrow" w:hAnsi="Arial Narrow" w:cs="Arial"/>
          <w:b/>
          <w:noProof/>
          <w:sz w:val="32"/>
          <w:szCs w:val="32"/>
        </w:rPr>
        <w:t>Zaprojektowanie i budowa zbiornika retencyjnego w Nowej Karczmie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1932C2FA" w14:textId="77777777" w:rsidR="000C7C68" w:rsidRPr="0041122B" w:rsidRDefault="000C7C68" w:rsidP="00E70214">
      <w:pPr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Wykonawca oświadcza, że:</w:t>
      </w:r>
    </w:p>
    <w:p w14:paraId="4B6EC317" w14:textId="77777777" w:rsidR="000C7C68" w:rsidRPr="0041122B" w:rsidRDefault="000C7C6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Uzyskał wszystkie niezbędne informacje do przygotowania rzetelnej i kompletnej oferty, podpisania umowy i jej realizacji.</w:t>
      </w:r>
    </w:p>
    <w:p w14:paraId="733F3420" w14:textId="77777777" w:rsidR="000C7C68" w:rsidRPr="0041122B" w:rsidRDefault="000C7C6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Nie wnosi zastrzeżeń do treści Specyfikacji Warunków Zamówienia (SWZ) oraz innych dokumentów i informacji przekazanych przez Zamawiającego.</w:t>
      </w:r>
    </w:p>
    <w:p w14:paraId="5ABFA99B" w14:textId="77777777" w:rsidR="000C7C68" w:rsidRDefault="000C7C6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Zobowiązuje się do ścisłego przestrzegania warunków określonych przez Zamawiającego, a zwłaszcza akceptuje warunki dotyczące terminu realizacji oraz płatności.</w:t>
      </w:r>
    </w:p>
    <w:p w14:paraId="05DA946D" w14:textId="77777777" w:rsidR="000C7C68" w:rsidRPr="0041122B" w:rsidRDefault="000C7C68" w:rsidP="006E7005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6E7005">
        <w:rPr>
          <w:rFonts w:ascii="Arial Narrow" w:hAnsi="Arial Narrow"/>
          <w:sz w:val="24"/>
          <w:szCs w:val="24"/>
        </w:rPr>
        <w:t>Oferuje realizację przedmiotu zamówienia wg poniższych danych: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6379"/>
        <w:gridCol w:w="2552"/>
      </w:tblGrid>
      <w:tr w:rsidR="000C7C68" w:rsidRPr="00316B6E" w14:paraId="02E1BB0A" w14:textId="77777777" w:rsidTr="002B6874">
        <w:tc>
          <w:tcPr>
            <w:tcW w:w="6379" w:type="dxa"/>
          </w:tcPr>
          <w:p w14:paraId="2D7CC967" w14:textId="77777777" w:rsidR="000C7C68" w:rsidRDefault="000C7C68" w:rsidP="00E915B4">
            <w:pPr>
              <w:keepNext/>
              <w:overflowPunct/>
              <w:autoSpaceDE/>
              <w:autoSpaceDN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</w:t>
            </w:r>
            <w:r w:rsidRPr="0076568D">
              <w:rPr>
                <w:rFonts w:ascii="Arial Narrow" w:hAnsi="Arial Narrow" w:cs="Arial"/>
                <w:b/>
                <w:bCs/>
                <w:sz w:val="24"/>
              </w:rPr>
              <w:t xml:space="preserve">brutto </w:t>
            </w:r>
            <w:r w:rsidRPr="00316B6E">
              <w:rPr>
                <w:rFonts w:ascii="Arial Narrow" w:hAnsi="Arial Narrow" w:cs="Arial"/>
                <w:sz w:val="24"/>
              </w:rPr>
              <w:t xml:space="preserve">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  <w:p w14:paraId="274749EA" w14:textId="77777777" w:rsidR="000C7C68" w:rsidRPr="00316B6E" w:rsidRDefault="000C7C68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EB5325" w14:textId="77777777" w:rsidR="000C7C68" w:rsidRPr="00316B6E" w:rsidRDefault="000C7C68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7C68" w:rsidRPr="00316B6E" w14:paraId="55B48C3B" w14:textId="77777777" w:rsidTr="002B6874">
        <w:tc>
          <w:tcPr>
            <w:tcW w:w="6379" w:type="dxa"/>
          </w:tcPr>
          <w:p w14:paraId="28D12735" w14:textId="77777777" w:rsidR="000C7C68" w:rsidRDefault="000C7C68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w latach </w:t>
            </w:r>
          </w:p>
          <w:p w14:paraId="7AD9D50C" w14:textId="77777777" w:rsidR="000C7C68" w:rsidRPr="00316B6E" w:rsidRDefault="000C7C68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2552" w:type="dxa"/>
          </w:tcPr>
          <w:p w14:paraId="11CF386E" w14:textId="77777777" w:rsidR="000C7C68" w:rsidRPr="00316B6E" w:rsidRDefault="000C7C68" w:rsidP="00E915B4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A749D16" w14:textId="77777777" w:rsidR="000C7C68" w:rsidRPr="0041122B" w:rsidRDefault="000C7C68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Cena, o której mowa w ustępie </w:t>
      </w:r>
      <w:r>
        <w:rPr>
          <w:rFonts w:ascii="Arial Narrow" w:hAnsi="Arial Narrow" w:cs="Arial"/>
          <w:sz w:val="24"/>
          <w:szCs w:val="24"/>
        </w:rPr>
        <w:t>4</w:t>
      </w:r>
      <w:r w:rsidRPr="0041122B">
        <w:rPr>
          <w:rFonts w:ascii="Arial Narrow" w:hAnsi="Arial Narrow" w:cs="Arial"/>
          <w:sz w:val="24"/>
          <w:szCs w:val="24"/>
        </w:rPr>
        <w:t xml:space="preserve"> niniejszej oferty odpowiada zobowiązaniu Wykonawcy, dla świadczenia ustalonego zakresem rzeczowym i standardem wykonania zamówienia i w przypadku wyboru niniejszej oferty stanowić będzie ekwiwalentnie wartość zobowiązania Zamawiającego.</w:t>
      </w:r>
      <w:r w:rsidRPr="007E7A30">
        <w:t xml:space="preserve"> </w:t>
      </w:r>
      <w:r w:rsidRPr="007E7A30">
        <w:rPr>
          <w:rFonts w:ascii="Arial Narrow" w:hAnsi="Arial Narrow" w:cs="Arial"/>
          <w:sz w:val="24"/>
          <w:szCs w:val="24"/>
        </w:rPr>
        <w:t xml:space="preserve">W celu dokonania oceny </w:t>
      </w:r>
      <w:r w:rsidRPr="007E7A30">
        <w:rPr>
          <w:rFonts w:ascii="Arial Narrow" w:hAnsi="Arial Narrow" w:cs="Arial"/>
          <w:sz w:val="24"/>
          <w:szCs w:val="24"/>
        </w:rPr>
        <w:lastRenderedPageBreak/>
        <w:t xml:space="preserve">ofert pod uwagę będzie brana cena oferty brutto obejmująca cały </w:t>
      </w:r>
      <w:r>
        <w:rPr>
          <w:rFonts w:ascii="Arial Narrow" w:hAnsi="Arial Narrow" w:cs="Arial"/>
          <w:sz w:val="24"/>
          <w:szCs w:val="24"/>
        </w:rPr>
        <w:t xml:space="preserve">zakres </w:t>
      </w:r>
      <w:r w:rsidRPr="007E7A30">
        <w:rPr>
          <w:rFonts w:ascii="Arial Narrow" w:hAnsi="Arial Narrow" w:cs="Arial"/>
          <w:sz w:val="24"/>
          <w:szCs w:val="24"/>
        </w:rPr>
        <w:t xml:space="preserve">przedmiotu zamówienia wraz z </w:t>
      </w:r>
      <w:r>
        <w:rPr>
          <w:rFonts w:ascii="Arial Narrow" w:hAnsi="Arial Narrow" w:cs="Arial"/>
          <w:sz w:val="24"/>
          <w:szCs w:val="24"/>
        </w:rPr>
        <w:t xml:space="preserve">ewentualnym </w:t>
      </w:r>
      <w:r w:rsidRPr="007E7A30">
        <w:rPr>
          <w:rFonts w:ascii="Arial Narrow" w:hAnsi="Arial Narrow" w:cs="Arial"/>
          <w:sz w:val="24"/>
          <w:szCs w:val="24"/>
        </w:rPr>
        <w:t>prawem opcji.</w:t>
      </w:r>
    </w:p>
    <w:p w14:paraId="36BB0CD1" w14:textId="77777777" w:rsidR="000C7C68" w:rsidRPr="0041122B" w:rsidRDefault="000C7C68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 oferty zawiera wszystkie niezbędne koszty związane z realizacją zamówienia określonego przez Zamawiającego w SWZ.</w:t>
      </w:r>
    </w:p>
    <w:p w14:paraId="40E76DC4" w14:textId="77777777" w:rsidR="000C7C68" w:rsidRPr="0041122B" w:rsidRDefault="000C7C6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Uważa się za związanego złożoną ofertą przez okres wskazany w SWZ.</w:t>
      </w:r>
    </w:p>
    <w:p w14:paraId="096AC8C1" w14:textId="77777777" w:rsidR="000C7C68" w:rsidRPr="0041122B" w:rsidRDefault="000C7C6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Akceptuje projekt umowy stanowiący załącznik do SWZ i w przypadku wyboru niniejszej oferty zobowiązuje się </w:t>
      </w:r>
      <w:r w:rsidRPr="0041122B">
        <w:rPr>
          <w:rFonts w:ascii="Arial Narrow" w:hAnsi="Arial Narrow"/>
          <w:sz w:val="24"/>
          <w:szCs w:val="24"/>
        </w:rPr>
        <w:t xml:space="preserve">(na warunkach określonych w SWZ, Projekcie Umowy i złożonej ofercie) </w:t>
      </w:r>
      <w:r w:rsidRPr="0041122B">
        <w:rPr>
          <w:rFonts w:ascii="Arial Narrow" w:hAnsi="Arial Narrow" w:cs="Arial"/>
          <w:sz w:val="24"/>
          <w:szCs w:val="24"/>
        </w:rPr>
        <w:t>do podpisania umowy w terminie i miejscu wyznaczonym przez Zamawiającego.</w:t>
      </w:r>
    </w:p>
    <w:p w14:paraId="60A451B4" w14:textId="77777777" w:rsidR="000C7C68" w:rsidRPr="0041122B" w:rsidRDefault="000C7C6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W przypadku gdy Wykonawca przekazuje dane osobowe inne niż bezpośrednio jego dotyczących lub nie zachodzi wyłączenie stosowania obowiązku informacyjnego to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1ADF4C12" w14:textId="77777777" w:rsidR="000C7C68" w:rsidRPr="0041122B" w:rsidRDefault="000C7C6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4"/>
          <w:szCs w:val="24"/>
        </w:rPr>
      </w:pPr>
      <w:r w:rsidRPr="0041122B">
        <w:rPr>
          <w:rFonts w:ascii="Arial Narrow" w:hAnsi="Arial Narrow" w:cs="Arial"/>
          <w:bCs/>
          <w:sz w:val="24"/>
          <w:szCs w:val="24"/>
        </w:rPr>
        <w:t xml:space="preserve">Zamówienie wykona sam z wyłączeniem wskazanego poniżej zakresu (w przypadku </w:t>
      </w:r>
      <w:proofErr w:type="gramStart"/>
      <w:r w:rsidRPr="0041122B">
        <w:rPr>
          <w:rFonts w:ascii="Arial Narrow" w:hAnsi="Arial Narrow" w:cs="Arial"/>
          <w:bCs/>
          <w:sz w:val="24"/>
          <w:szCs w:val="24"/>
        </w:rPr>
        <w:t>nie wskazania</w:t>
      </w:r>
      <w:proofErr w:type="gramEnd"/>
      <w:r w:rsidRPr="0041122B">
        <w:rPr>
          <w:rFonts w:ascii="Arial Narrow" w:hAnsi="Arial Narrow" w:cs="Arial"/>
          <w:bCs/>
          <w:sz w:val="24"/>
          <w:szCs w:val="24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0C7C68" w:rsidRPr="0041122B" w14:paraId="047214CB" w14:textId="77777777" w:rsidTr="009C5B29">
        <w:tc>
          <w:tcPr>
            <w:tcW w:w="4678" w:type="dxa"/>
          </w:tcPr>
          <w:p w14:paraId="037614AD" w14:textId="77777777" w:rsidR="000C7C68" w:rsidRPr="0041122B" w:rsidRDefault="000C7C68" w:rsidP="009F3093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Opis części zamówienia</w:t>
            </w:r>
          </w:p>
        </w:tc>
        <w:tc>
          <w:tcPr>
            <w:tcW w:w="4536" w:type="dxa"/>
          </w:tcPr>
          <w:p w14:paraId="6403E4EC" w14:textId="77777777" w:rsidR="000C7C68" w:rsidRPr="0041122B" w:rsidRDefault="000C7C68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Nazwa/firma, adres, NIP/PESEL</w:t>
            </w:r>
          </w:p>
        </w:tc>
      </w:tr>
      <w:tr w:rsidR="000C7C68" w:rsidRPr="0041122B" w14:paraId="573F6118" w14:textId="77777777" w:rsidTr="009C5B29">
        <w:trPr>
          <w:trHeight w:val="329"/>
        </w:trPr>
        <w:tc>
          <w:tcPr>
            <w:tcW w:w="4678" w:type="dxa"/>
          </w:tcPr>
          <w:p w14:paraId="2794682B" w14:textId="77777777" w:rsidR="000C7C68" w:rsidRPr="0041122B" w:rsidRDefault="000C7C68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  <w:p w14:paraId="036D0AD9" w14:textId="77777777" w:rsidR="000C7C68" w:rsidRPr="0041122B" w:rsidRDefault="000C7C68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45D66A" w14:textId="77777777" w:rsidR="000C7C68" w:rsidRPr="0041122B" w:rsidRDefault="000C7C68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57CC596" w14:textId="77777777" w:rsidR="000C7C68" w:rsidRPr="0041122B" w:rsidRDefault="000C7C68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 xml:space="preserve">Wszystkie informacje podane w ofercie </w:t>
      </w:r>
      <w:r>
        <w:rPr>
          <w:rFonts w:ascii="Arial Narrow" w:hAnsi="Arial Narrow" w:cs="Times-Roman"/>
          <w:sz w:val="24"/>
          <w:szCs w:val="24"/>
        </w:rPr>
        <w:t xml:space="preserve">i załącznikach </w:t>
      </w:r>
      <w:r w:rsidRPr="0041122B">
        <w:rPr>
          <w:rFonts w:ascii="Arial Narrow" w:hAnsi="Arial Narrow" w:cs="Times-Roman"/>
          <w:sz w:val="24"/>
          <w:szCs w:val="24"/>
        </w:rPr>
        <w:t>są aktualne i zgodne z prawdą oraz zostały przedstawione z pełną świadomością konsekwencji wprowadzenia Zamawiającego w błąd przy przedstawianiu informacji oraz zatajenia informacji.</w:t>
      </w:r>
    </w:p>
    <w:p w14:paraId="0EB4EC9A" w14:textId="77777777" w:rsidR="000C7C68" w:rsidRPr="0041122B" w:rsidRDefault="000C7C68" w:rsidP="007C6AC4">
      <w:pPr>
        <w:pStyle w:val="Akapitzlist"/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Osobą wskazaną do kontaktu z Zamawiającym jest: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622"/>
        <w:gridCol w:w="2244"/>
        <w:gridCol w:w="3196"/>
      </w:tblGrid>
      <w:tr w:rsidR="000C7C68" w:rsidRPr="0041122B" w14:paraId="3A5A56F6" w14:textId="77777777" w:rsidTr="009C5B29">
        <w:tc>
          <w:tcPr>
            <w:tcW w:w="3686" w:type="dxa"/>
          </w:tcPr>
          <w:p w14:paraId="4DE59301" w14:textId="77777777" w:rsidR="000C7C68" w:rsidRPr="0041122B" w:rsidRDefault="000C7C68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14:paraId="7B457D01" w14:textId="77777777" w:rsidR="000C7C68" w:rsidRPr="0041122B" w:rsidRDefault="000C7C68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Numer telefonu</w:t>
            </w:r>
          </w:p>
        </w:tc>
        <w:tc>
          <w:tcPr>
            <w:tcW w:w="3260" w:type="dxa"/>
          </w:tcPr>
          <w:p w14:paraId="33D981EE" w14:textId="77777777" w:rsidR="000C7C68" w:rsidRPr="0041122B" w:rsidRDefault="000C7C68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e-mail</w:t>
            </w:r>
          </w:p>
        </w:tc>
      </w:tr>
      <w:tr w:rsidR="000C7C68" w:rsidRPr="0041122B" w14:paraId="6AB28433" w14:textId="77777777" w:rsidTr="009C5B29">
        <w:tc>
          <w:tcPr>
            <w:tcW w:w="3686" w:type="dxa"/>
          </w:tcPr>
          <w:p w14:paraId="36C6EA7E" w14:textId="77777777" w:rsidR="000C7C68" w:rsidRPr="0041122B" w:rsidRDefault="000C7C68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81EB66C" w14:textId="77777777" w:rsidR="000C7C68" w:rsidRPr="0041122B" w:rsidRDefault="000C7C68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490E20" w14:textId="77777777" w:rsidR="000C7C68" w:rsidRPr="0041122B" w:rsidRDefault="000C7C68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AFA0A4" w14:textId="77777777" w:rsidR="000C7C68" w:rsidRPr="0041122B" w:rsidRDefault="000C7C68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D868373" w14:textId="77777777" w:rsidR="000C7C68" w:rsidRPr="0041122B" w:rsidRDefault="000C7C68" w:rsidP="00017A61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>Wykonawca należy do następującego rodzaju grupy</w:t>
      </w:r>
      <w:r w:rsidRPr="0041122B">
        <w:rPr>
          <w:rFonts w:ascii="Arial Narrow" w:hAnsi="Arial Narrow" w:cs="Times-Roman"/>
          <w:b/>
          <w:sz w:val="24"/>
          <w:szCs w:val="24"/>
        </w:rPr>
        <w:t xml:space="preserve"> </w:t>
      </w:r>
      <w:r w:rsidRPr="0041122B">
        <w:rPr>
          <w:rFonts w:ascii="Arial Narrow" w:hAnsi="Arial Narrow" w:cs="Times-Roman"/>
          <w:bCs/>
          <w:sz w:val="24"/>
          <w:szCs w:val="24"/>
        </w:rPr>
        <w:t>(właściwe zaznaczyć</w:t>
      </w:r>
      <w:r w:rsidRPr="0041122B">
        <w:rPr>
          <w:rFonts w:ascii="Arial Narrow" w:hAnsi="Arial Narrow"/>
          <w:sz w:val="24"/>
          <w:szCs w:val="24"/>
        </w:rPr>
        <w:t xml:space="preserve">, </w:t>
      </w:r>
      <w:r w:rsidRPr="0041122B">
        <w:rPr>
          <w:rFonts w:ascii="Arial Narrow" w:hAnsi="Arial Narrow" w:cs="Times-Roman"/>
          <w:bCs/>
          <w:sz w:val="24"/>
          <w:szCs w:val="24"/>
        </w:rPr>
        <w:t>w przypadku składania oferty wspólnej w/w informacje należy podać dla każdego 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985"/>
        <w:gridCol w:w="1066"/>
      </w:tblGrid>
      <w:tr w:rsidR="000C7C68" w:rsidRPr="0041122B" w14:paraId="1A389396" w14:textId="77777777" w:rsidTr="0041122B">
        <w:tc>
          <w:tcPr>
            <w:tcW w:w="1560" w:type="dxa"/>
          </w:tcPr>
          <w:p w14:paraId="0C6DB456" w14:textId="77777777" w:rsidR="000C7C68" w:rsidRPr="0041122B" w:rsidRDefault="000C7C6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Mikro przedsiębiorcy</w:t>
            </w:r>
          </w:p>
        </w:tc>
        <w:tc>
          <w:tcPr>
            <w:tcW w:w="1559" w:type="dxa"/>
          </w:tcPr>
          <w:p w14:paraId="67AC0DBF" w14:textId="77777777" w:rsidR="000C7C68" w:rsidRPr="0041122B" w:rsidRDefault="000C7C6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Mali przedsiębiorcy</w:t>
            </w:r>
          </w:p>
        </w:tc>
        <w:tc>
          <w:tcPr>
            <w:tcW w:w="1559" w:type="dxa"/>
          </w:tcPr>
          <w:p w14:paraId="4E9855AB" w14:textId="77777777" w:rsidR="000C7C68" w:rsidRPr="0041122B" w:rsidRDefault="000C7C6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Średni przedsiębiorcy</w:t>
            </w:r>
          </w:p>
        </w:tc>
        <w:tc>
          <w:tcPr>
            <w:tcW w:w="1559" w:type="dxa"/>
          </w:tcPr>
          <w:p w14:paraId="451B4F92" w14:textId="77777777" w:rsidR="000C7C68" w:rsidRPr="0041122B" w:rsidRDefault="000C7C6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Jednoosobowa działalność gospodarcza</w:t>
            </w:r>
          </w:p>
        </w:tc>
        <w:tc>
          <w:tcPr>
            <w:tcW w:w="1985" w:type="dxa"/>
          </w:tcPr>
          <w:p w14:paraId="43C874B2" w14:textId="77777777" w:rsidR="000C7C68" w:rsidRPr="0041122B" w:rsidRDefault="000C7C6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7C31B6A3" w14:textId="77777777" w:rsidR="000C7C68" w:rsidRPr="0041122B" w:rsidRDefault="000C7C6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Inny rodzaj</w:t>
            </w:r>
          </w:p>
        </w:tc>
      </w:tr>
      <w:tr w:rsidR="000C7C68" w:rsidRPr="0041122B" w14:paraId="41C642F4" w14:textId="77777777" w:rsidTr="0041122B">
        <w:tc>
          <w:tcPr>
            <w:tcW w:w="1560" w:type="dxa"/>
          </w:tcPr>
          <w:p w14:paraId="0782AB73" w14:textId="77777777" w:rsidR="000C7C68" w:rsidRPr="0041122B" w:rsidRDefault="000C7C6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F818F8" w14:textId="77777777" w:rsidR="000C7C68" w:rsidRPr="0041122B" w:rsidRDefault="000C7C6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E2B2CA" w14:textId="77777777" w:rsidR="000C7C68" w:rsidRPr="0041122B" w:rsidRDefault="000C7C6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F1E146" w14:textId="77777777" w:rsidR="000C7C68" w:rsidRPr="0041122B" w:rsidRDefault="000C7C6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5C17DD" w14:textId="77777777" w:rsidR="000C7C68" w:rsidRPr="0041122B" w:rsidRDefault="000C7C6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70C6688" w14:textId="77777777" w:rsidR="000C7C68" w:rsidRPr="0041122B" w:rsidRDefault="000C7C6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</w:tr>
    </w:tbl>
    <w:p w14:paraId="6E03526B" w14:textId="77777777" w:rsidR="000C7C68" w:rsidRPr="00467827" w:rsidRDefault="000C7C68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107DD387" w14:textId="77777777" w:rsidR="000C7C68" w:rsidRPr="006B4C4B" w:rsidRDefault="000C7C68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0C7C68" w14:paraId="15EBA2A1" w14:textId="77777777" w:rsidTr="00017A61">
        <w:tc>
          <w:tcPr>
            <w:tcW w:w="2552" w:type="dxa"/>
          </w:tcPr>
          <w:p w14:paraId="462890E0" w14:textId="77777777" w:rsidR="000C7C68" w:rsidRDefault="000C7C68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lastRenderedPageBreak/>
              <w:t xml:space="preserve">Nazwa Wykonawcy / </w:t>
            </w:r>
          </w:p>
          <w:p w14:paraId="1D4AA902" w14:textId="77777777" w:rsidR="000C7C68" w:rsidRPr="00017A61" w:rsidRDefault="000C7C68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54427E14" w14:textId="77777777" w:rsidR="000C7C68" w:rsidRDefault="000C7C68" w:rsidP="00017A61">
            <w:pPr>
              <w:rPr>
                <w:rFonts w:ascii="Arial Narrow" w:hAnsi="Arial Narrow" w:cs="Arial"/>
              </w:rPr>
            </w:pPr>
          </w:p>
        </w:tc>
      </w:tr>
      <w:tr w:rsidR="000C7C68" w14:paraId="031C9B2A" w14:textId="77777777" w:rsidTr="00017A61">
        <w:tc>
          <w:tcPr>
            <w:tcW w:w="2552" w:type="dxa"/>
          </w:tcPr>
          <w:p w14:paraId="0BCABA68" w14:textId="77777777" w:rsidR="000C7C68" w:rsidRDefault="000C7C68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7B5DD8EE" w14:textId="77777777" w:rsidR="000C7C68" w:rsidRPr="00017A61" w:rsidRDefault="000C7C68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5A5828A8" w14:textId="77777777" w:rsidR="000C7C68" w:rsidRDefault="000C7C68" w:rsidP="00017A61">
            <w:pPr>
              <w:rPr>
                <w:rFonts w:ascii="Arial Narrow" w:hAnsi="Arial Narrow" w:cs="Arial"/>
              </w:rPr>
            </w:pPr>
          </w:p>
        </w:tc>
      </w:tr>
      <w:tr w:rsidR="000C7C68" w14:paraId="080AB637" w14:textId="77777777" w:rsidTr="00017A61">
        <w:tc>
          <w:tcPr>
            <w:tcW w:w="2552" w:type="dxa"/>
          </w:tcPr>
          <w:p w14:paraId="7B793D79" w14:textId="77777777" w:rsidR="000C7C68" w:rsidRPr="00017A61" w:rsidRDefault="000C7C68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75383308" w14:textId="77777777" w:rsidR="000C7C68" w:rsidRDefault="000C7C68" w:rsidP="00017A61">
            <w:pPr>
              <w:rPr>
                <w:rFonts w:ascii="Arial Narrow" w:hAnsi="Arial Narrow" w:cs="Arial"/>
              </w:rPr>
            </w:pPr>
          </w:p>
        </w:tc>
      </w:tr>
    </w:tbl>
    <w:p w14:paraId="1DFD1CA5" w14:textId="77777777" w:rsidR="000C7C68" w:rsidRPr="006B4C4B" w:rsidRDefault="000C7C68" w:rsidP="00E70214">
      <w:pPr>
        <w:ind w:left="1134" w:hanging="1134"/>
        <w:rPr>
          <w:rFonts w:ascii="Arial Narrow" w:hAnsi="Arial Narrow" w:cs="Arial"/>
        </w:rPr>
      </w:pPr>
    </w:p>
    <w:p w14:paraId="1240B66B" w14:textId="77777777" w:rsidR="000C7C68" w:rsidRDefault="000C7C68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57A2DD7E" w14:textId="77777777" w:rsidR="000C7C68" w:rsidRPr="006B4C4B" w:rsidRDefault="000C7C68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1E181493" w14:textId="77777777" w:rsidR="000C7C68" w:rsidRDefault="000C7C68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F25F6">
        <w:rPr>
          <w:rFonts w:ascii="Arial Narrow" w:hAnsi="Arial Narrow"/>
          <w:szCs w:val="24"/>
        </w:rPr>
        <w:t xml:space="preserve">Na potrzeby postępowania 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231696">
        <w:rPr>
          <w:rFonts w:ascii="Arial Narrow" w:hAnsi="Arial Narrow"/>
          <w:b/>
          <w:bCs/>
          <w:noProof/>
          <w:szCs w:val="24"/>
        </w:rPr>
        <w:t>Zaprojektowanie i budowa zbiornika retencyjnego w Nowej Karczmie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1CDA112A" w14:textId="77777777" w:rsidR="000C7C68" w:rsidRDefault="000C7C68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74D12FDA" w14:textId="77777777" w:rsidR="000C7C68" w:rsidRDefault="000C7C68" w:rsidP="00F23517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1825B5DC" w14:textId="77777777" w:rsidR="000C7C68" w:rsidRDefault="000C7C68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79BE6F8B" w14:textId="77777777" w:rsidR="000C7C68" w:rsidRDefault="000C7C68" w:rsidP="00F23517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 xml:space="preserve">.….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). Jednocześnie oświadczam, że w związku z ww. okolicznością, na podstawie art. 110 ust. 2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19CA114C" w14:textId="77777777" w:rsidR="000C7C68" w:rsidRPr="00052B20" w:rsidRDefault="000C7C68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7806565D" w14:textId="77777777" w:rsidR="000C7C68" w:rsidRPr="00074FAA" w:rsidRDefault="000C7C68" w:rsidP="00074FAA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62C321C" w14:textId="77777777" w:rsidR="000C7C68" w:rsidRDefault="000C7C68" w:rsidP="00DC54A5">
      <w:pPr>
        <w:pStyle w:val="Tekstpodstawowy"/>
        <w:jc w:val="both"/>
        <w:rPr>
          <w:rFonts w:ascii="Arial Narrow" w:hAnsi="Arial Narrow"/>
          <w:szCs w:val="24"/>
        </w:rPr>
      </w:pPr>
    </w:p>
    <w:p w14:paraId="088B2D9F" w14:textId="77777777" w:rsidR="000C7C68" w:rsidRDefault="000C7C68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5E61F13F" w14:textId="77777777" w:rsidR="000C7C68" w:rsidRPr="00CA0B4B" w:rsidRDefault="000C7C68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6E70D879" w14:textId="77777777" w:rsidR="000C7C68" w:rsidRPr="00467827" w:rsidRDefault="000C7C68" w:rsidP="004B7DCC">
      <w:pPr>
        <w:pStyle w:val="Tekstpodstawowy"/>
        <w:ind w:left="72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7A2D8AF2" w14:textId="77777777" w:rsidR="000C7C68" w:rsidRDefault="000C7C68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403862D2" w14:textId="77777777" w:rsidR="000C7C68" w:rsidRPr="00CA0B4B" w:rsidRDefault="000C7C68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4E33E456" w14:textId="77777777" w:rsidR="000C7C68" w:rsidRPr="00512ED8" w:rsidRDefault="000C7C68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37CB8D1C" w14:textId="77777777" w:rsidR="000C7C68" w:rsidRDefault="000C7C68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0C7C68" w14:paraId="5AB89D49" w14:textId="77777777" w:rsidTr="00EF2CEA">
        <w:tc>
          <w:tcPr>
            <w:tcW w:w="2410" w:type="dxa"/>
          </w:tcPr>
          <w:p w14:paraId="16F14B28" w14:textId="77777777" w:rsidR="000C7C68" w:rsidRDefault="000C7C68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lastRenderedPageBreak/>
              <w:t xml:space="preserve">Nazwa Wykonawcy / </w:t>
            </w:r>
          </w:p>
          <w:p w14:paraId="41DD0B28" w14:textId="77777777" w:rsidR="000C7C68" w:rsidRDefault="000C7C68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5801DE43" w14:textId="77777777" w:rsidR="000C7C68" w:rsidRDefault="000C7C68" w:rsidP="00EF2CEA">
            <w:pPr>
              <w:rPr>
                <w:rFonts w:ascii="Arial Narrow" w:hAnsi="Arial Narrow" w:cs="Arial"/>
              </w:rPr>
            </w:pPr>
          </w:p>
        </w:tc>
      </w:tr>
      <w:tr w:rsidR="000C7C68" w14:paraId="378C2759" w14:textId="77777777" w:rsidTr="00EF2CEA">
        <w:tc>
          <w:tcPr>
            <w:tcW w:w="2410" w:type="dxa"/>
          </w:tcPr>
          <w:p w14:paraId="7776D767" w14:textId="77777777" w:rsidR="000C7C68" w:rsidRDefault="000C7C68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25327B1D" w14:textId="77777777" w:rsidR="000C7C68" w:rsidRDefault="000C7C68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1CA9C235" w14:textId="77777777" w:rsidR="000C7C68" w:rsidRDefault="000C7C68" w:rsidP="00EF2CEA">
            <w:pPr>
              <w:rPr>
                <w:rFonts w:ascii="Arial Narrow" w:hAnsi="Arial Narrow" w:cs="Arial"/>
              </w:rPr>
            </w:pPr>
          </w:p>
        </w:tc>
      </w:tr>
      <w:tr w:rsidR="000C7C68" w14:paraId="7754F491" w14:textId="77777777" w:rsidTr="00EF2CEA">
        <w:tc>
          <w:tcPr>
            <w:tcW w:w="2410" w:type="dxa"/>
          </w:tcPr>
          <w:p w14:paraId="16CE4EBC" w14:textId="77777777" w:rsidR="000C7C68" w:rsidRDefault="000C7C68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03AF4E21" w14:textId="77777777" w:rsidR="000C7C68" w:rsidRDefault="000C7C68" w:rsidP="00EF2CEA">
            <w:pPr>
              <w:rPr>
                <w:rFonts w:ascii="Arial Narrow" w:hAnsi="Arial Narrow" w:cs="Arial"/>
              </w:rPr>
            </w:pPr>
          </w:p>
        </w:tc>
      </w:tr>
    </w:tbl>
    <w:p w14:paraId="113761CE" w14:textId="77777777" w:rsidR="000C7C68" w:rsidRPr="006B4C4B" w:rsidRDefault="000C7C68" w:rsidP="00E70214">
      <w:pPr>
        <w:ind w:left="1134" w:hanging="1134"/>
        <w:rPr>
          <w:rFonts w:ascii="Arial Narrow" w:hAnsi="Arial Narrow" w:cs="Arial"/>
        </w:rPr>
      </w:pPr>
    </w:p>
    <w:p w14:paraId="14AFCA85" w14:textId="77777777" w:rsidR="000C7C68" w:rsidRDefault="000C7C68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36F90A03" w14:textId="77777777" w:rsidR="000C7C68" w:rsidRDefault="000C7C68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F25F6">
        <w:rPr>
          <w:rFonts w:ascii="Arial Narrow" w:hAnsi="Arial Narrow"/>
          <w:szCs w:val="24"/>
        </w:rPr>
        <w:t xml:space="preserve">Na potrzeby postępowania o udzielenie zamówienia publicznego </w:t>
      </w:r>
      <w:r w:rsidRPr="00975350">
        <w:rPr>
          <w:rFonts w:ascii="Arial Narrow" w:hAnsi="Arial Narrow"/>
          <w:szCs w:val="24"/>
        </w:rPr>
        <w:t>„</w:t>
      </w:r>
      <w:r w:rsidRPr="00231696">
        <w:rPr>
          <w:rFonts w:ascii="Arial Narrow" w:hAnsi="Arial Narrow"/>
          <w:b/>
          <w:bCs/>
          <w:noProof/>
          <w:szCs w:val="24"/>
        </w:rPr>
        <w:t>Zaprojektowanie i budowa zbiornika retencyjnego w Nowej Karczmie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0B01E9B0" w14:textId="77777777" w:rsidR="000C7C68" w:rsidRDefault="000C7C68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636EBB2F" w14:textId="77777777" w:rsidR="000C7C68" w:rsidRPr="006B1EC6" w:rsidRDefault="000C7C68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2A0FE765" w14:textId="77777777" w:rsidR="000C7C68" w:rsidRPr="006B1EC6" w:rsidRDefault="000C7C68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3F2CE80E" w14:textId="77777777" w:rsidR="000C7C68" w:rsidRDefault="000C7C68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38CF3D2C" w14:textId="77777777" w:rsidR="000C7C68" w:rsidRPr="00647ED0" w:rsidRDefault="000C7C68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016AA3E5" w14:textId="77777777" w:rsidR="000C7C68" w:rsidRPr="00647ED0" w:rsidRDefault="000C7C68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731E32AC" w14:textId="77777777" w:rsidR="000C7C68" w:rsidRPr="00CA0B4B" w:rsidRDefault="000C7C6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</w:t>
      </w:r>
      <w:proofErr w:type="spellStart"/>
      <w:r>
        <w:rPr>
          <w:rFonts w:ascii="Arial Narrow" w:hAnsi="Arial Narrow"/>
          <w:i/>
          <w:iCs/>
          <w:sz w:val="20"/>
        </w:rPr>
        <w:t>Pzp</w:t>
      </w:r>
      <w:proofErr w:type="spellEnd"/>
      <w:r>
        <w:rPr>
          <w:rFonts w:ascii="Arial Narrow" w:hAnsi="Arial Narrow"/>
          <w:i/>
          <w:iCs/>
          <w:sz w:val="20"/>
        </w:rPr>
        <w:t>:</w:t>
      </w:r>
    </w:p>
    <w:p w14:paraId="688AF050" w14:textId="77777777" w:rsidR="000C7C68" w:rsidRPr="00CA0B4B" w:rsidRDefault="000C7C6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35320DCC" w14:textId="77777777" w:rsidR="000C7C68" w:rsidRPr="00CA0B4B" w:rsidRDefault="000C7C6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5C4811B1" w14:textId="77777777" w:rsidR="000C7C68" w:rsidRPr="00CA0B4B" w:rsidRDefault="000C7C6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53DB912F" w14:textId="77777777" w:rsidR="000C7C68" w:rsidRPr="00CA0B4B" w:rsidRDefault="000C7C6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295DA8C5" w14:textId="77777777" w:rsidR="000C7C68" w:rsidRPr="00CA0B4B" w:rsidRDefault="000C7C6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0920483D" w14:textId="77777777" w:rsidR="000C7C68" w:rsidRDefault="000C7C6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6800841" w14:textId="77777777" w:rsidR="000C7C68" w:rsidRPr="00647ED0" w:rsidRDefault="000C7C68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68C97303" w14:textId="77777777" w:rsidR="000C7C68" w:rsidRDefault="000C7C6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</w:t>
      </w:r>
      <w:proofErr w:type="spellStart"/>
      <w:r w:rsidRPr="00CA0B4B">
        <w:rPr>
          <w:rFonts w:ascii="Arial Narrow" w:hAnsi="Arial Narrow"/>
          <w:i/>
          <w:iCs/>
          <w:sz w:val="20"/>
        </w:rPr>
        <w:t>Pzp</w:t>
      </w:r>
      <w:proofErr w:type="spellEnd"/>
      <w:r w:rsidRPr="00CA0B4B">
        <w:rPr>
          <w:rFonts w:ascii="Arial Narrow" w:hAnsi="Arial Narrow"/>
          <w:i/>
          <w:iCs/>
          <w:sz w:val="20"/>
        </w:rPr>
        <w:t xml:space="preserve">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134E2C49" w14:textId="77777777" w:rsidR="000C7C68" w:rsidRPr="00647ED0" w:rsidRDefault="000C7C68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3905991A" w14:textId="77777777" w:rsidR="000C7C68" w:rsidRDefault="000C7C6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26CF5735" w14:textId="77777777" w:rsidR="000C7C68" w:rsidRPr="00647ED0" w:rsidRDefault="000C7C68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7B516125" w14:textId="77777777" w:rsidR="000C7C68" w:rsidRPr="00647ED0" w:rsidRDefault="000C7C68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7C08C0EC" w14:textId="77777777" w:rsidR="000C7C68" w:rsidRDefault="000C7C68" w:rsidP="00EF2CEA">
      <w:pPr>
        <w:ind w:left="142" w:hanging="141"/>
        <w:jc w:val="both"/>
        <w:rPr>
          <w:rFonts w:ascii="Arial Narrow" w:hAnsi="Arial Narrow" w:cs="Arial"/>
        </w:rPr>
        <w:sectPr w:rsidR="000C7C68" w:rsidSect="000C7C68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40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76DE20EE" w14:textId="77777777" w:rsidR="000C7C68" w:rsidRPr="008A5268" w:rsidRDefault="000C7C68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0C7C68" w:rsidRPr="008A5268" w:rsidSect="000C7C68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40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1524" w14:textId="77777777" w:rsidR="000C7C68" w:rsidRDefault="000C7C68">
      <w:r>
        <w:separator/>
      </w:r>
    </w:p>
  </w:endnote>
  <w:endnote w:type="continuationSeparator" w:id="0">
    <w:p w14:paraId="26166D5B" w14:textId="77777777" w:rsidR="000C7C68" w:rsidRDefault="000C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0C7C68" w:rsidRPr="003D0C04" w14:paraId="7D72D9CF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E6FCCB" w14:textId="77777777" w:rsidR="000C7C68" w:rsidRPr="003D0C04" w:rsidRDefault="000C7C68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231696">
            <w:rPr>
              <w:rFonts w:ascii="Arial Narrow" w:hAnsi="Arial Narrow"/>
              <w:noProof/>
              <w:sz w:val="16"/>
              <w:szCs w:val="16"/>
            </w:rPr>
            <w:t>Zaprojektowanie i budowa zbiornika retencyjnego w Nowej Karczmie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7CD137" w14:textId="77777777" w:rsidR="000C7C68" w:rsidRPr="003D0C04" w:rsidRDefault="000C7C68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231696">
            <w:rPr>
              <w:rFonts w:ascii="Arial Narrow" w:hAnsi="Arial Narrow"/>
              <w:noProof/>
              <w:sz w:val="16"/>
              <w:szCs w:val="16"/>
            </w:rPr>
            <w:t>RRG.271.4.2024.RJ</w:t>
          </w:r>
        </w:p>
      </w:tc>
    </w:tr>
    <w:tr w:rsidR="000C7C68" w:rsidRPr="00157DF5" w14:paraId="112A8F51" w14:textId="77777777" w:rsidTr="00BC60CF">
      <w:tc>
        <w:tcPr>
          <w:tcW w:w="7905" w:type="dxa"/>
        </w:tcPr>
        <w:p w14:paraId="3A1AC832" w14:textId="77777777" w:rsidR="000C7C68" w:rsidRPr="00157DF5" w:rsidRDefault="000C7C68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>S</w:t>
          </w:r>
          <w:r>
            <w:rPr>
              <w:rFonts w:ascii="Arial Narrow" w:hAnsi="Arial Narrow"/>
            </w:rPr>
            <w:t>pecyfikacja warunków zamówienia - formularze</w:t>
          </w:r>
        </w:p>
      </w:tc>
      <w:tc>
        <w:tcPr>
          <w:tcW w:w="1842" w:type="dxa"/>
        </w:tcPr>
        <w:p w14:paraId="307EF284" w14:textId="77777777" w:rsidR="000C7C68" w:rsidRPr="00157DF5" w:rsidRDefault="000C7C68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28C8D657" w14:textId="77777777" w:rsidR="000C7C68" w:rsidRDefault="000C7C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0C7C68" w:rsidRPr="003D0C04" w14:paraId="7538A923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F20972" w14:textId="77777777" w:rsidR="000C7C68" w:rsidRPr="003D0C04" w:rsidRDefault="000C7C68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231696">
            <w:rPr>
              <w:rFonts w:ascii="Arial Narrow" w:hAnsi="Arial Narrow"/>
              <w:noProof/>
              <w:sz w:val="16"/>
              <w:szCs w:val="16"/>
            </w:rPr>
            <w:t>Zaprojektowanie i budowa zbiornika retencyjnego w Nowej Karczmie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612797" w14:textId="77777777" w:rsidR="000C7C68" w:rsidRPr="003D0C04" w:rsidRDefault="000C7C68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231696">
            <w:rPr>
              <w:rFonts w:ascii="Arial Narrow" w:hAnsi="Arial Narrow"/>
              <w:noProof/>
              <w:sz w:val="16"/>
              <w:szCs w:val="16"/>
            </w:rPr>
            <w:t>RRG.271.4.2024.RJ</w:t>
          </w:r>
        </w:p>
      </w:tc>
    </w:tr>
    <w:tr w:rsidR="000C7C68" w:rsidRPr="00157DF5" w14:paraId="6327F167" w14:textId="77777777" w:rsidTr="00CD67D6">
      <w:tc>
        <w:tcPr>
          <w:tcW w:w="7905" w:type="dxa"/>
        </w:tcPr>
        <w:p w14:paraId="19BDA964" w14:textId="77777777" w:rsidR="000C7C68" w:rsidRPr="00157DF5" w:rsidRDefault="000C7C68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SWZ – Załączniki nr 3-5 - formularze</w:t>
          </w:r>
        </w:p>
      </w:tc>
      <w:tc>
        <w:tcPr>
          <w:tcW w:w="1842" w:type="dxa"/>
        </w:tcPr>
        <w:p w14:paraId="1C18169B" w14:textId="77777777" w:rsidR="000C7C68" w:rsidRPr="00157DF5" w:rsidRDefault="000C7C68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0E64E5FF" w14:textId="77777777" w:rsidR="000C7C68" w:rsidRPr="00AD6FAF" w:rsidRDefault="000C7C68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3D0C04" w14:paraId="7C0C7411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305DBC" w14:textId="77777777" w:rsidR="00BC60CF" w:rsidRPr="003D0C04" w:rsidRDefault="00BC780C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231696">
            <w:rPr>
              <w:rFonts w:ascii="Arial Narrow" w:hAnsi="Arial Narrow"/>
              <w:noProof/>
              <w:sz w:val="16"/>
              <w:szCs w:val="16"/>
            </w:rPr>
            <w:t>Zaprojektowanie i budowa zbiornika retencyjnego w Nowej Karczmie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88C578" w14:textId="77777777" w:rsidR="00BC60CF" w:rsidRPr="003D0C04" w:rsidRDefault="00BC780C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231696">
            <w:rPr>
              <w:rFonts w:ascii="Arial Narrow" w:hAnsi="Arial Narrow"/>
              <w:noProof/>
              <w:sz w:val="16"/>
              <w:szCs w:val="16"/>
            </w:rPr>
            <w:t>RRG.271.4.2024.RJ</w:t>
          </w:r>
        </w:p>
      </w:tc>
    </w:tr>
    <w:tr w:rsidR="003B20A5" w:rsidRPr="00157DF5" w14:paraId="6C2FF8AB" w14:textId="77777777" w:rsidTr="00BC60CF">
      <w:tc>
        <w:tcPr>
          <w:tcW w:w="7905" w:type="dxa"/>
        </w:tcPr>
        <w:p w14:paraId="04CDAA76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>S</w:t>
          </w:r>
          <w:r>
            <w:rPr>
              <w:rFonts w:ascii="Arial Narrow" w:hAnsi="Arial Narrow"/>
            </w:rPr>
            <w:t>pecyfikacja warunków zamówienia - formularze</w:t>
          </w:r>
        </w:p>
      </w:tc>
      <w:tc>
        <w:tcPr>
          <w:tcW w:w="1842" w:type="dxa"/>
        </w:tcPr>
        <w:p w14:paraId="61113520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0763B57B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3D0C04" w14:paraId="0668493C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C43563" w14:textId="77777777" w:rsidR="00CD67D6" w:rsidRPr="003D0C04" w:rsidRDefault="00BC780C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231696">
            <w:rPr>
              <w:rFonts w:ascii="Arial Narrow" w:hAnsi="Arial Narrow"/>
              <w:noProof/>
              <w:sz w:val="16"/>
              <w:szCs w:val="16"/>
            </w:rPr>
            <w:t>Zaprojektowanie i budowa zbiornika retencyjnego w Nowej Karczmie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40FE4B" w14:textId="77777777" w:rsidR="00CD67D6" w:rsidRPr="003D0C04" w:rsidRDefault="00BC780C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231696">
            <w:rPr>
              <w:rFonts w:ascii="Arial Narrow" w:hAnsi="Arial Narrow"/>
              <w:noProof/>
              <w:sz w:val="16"/>
              <w:szCs w:val="16"/>
            </w:rPr>
            <w:t>RRG.271.4.2024.RJ</w:t>
          </w:r>
        </w:p>
      </w:tc>
    </w:tr>
    <w:tr w:rsidR="00BA4A4B" w:rsidRPr="00157DF5" w14:paraId="5613374C" w14:textId="77777777" w:rsidTr="00CD67D6">
      <w:tc>
        <w:tcPr>
          <w:tcW w:w="7905" w:type="dxa"/>
        </w:tcPr>
        <w:p w14:paraId="69CE28EF" w14:textId="77777777" w:rsidR="00BA4A4B" w:rsidRPr="00157DF5" w:rsidRDefault="00B66D91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SWZ – Załączniki nr 3-5</w:t>
          </w:r>
          <w:r w:rsidR="000E6CDF">
            <w:rPr>
              <w:rFonts w:ascii="Arial Narrow" w:hAnsi="Arial Narrow"/>
            </w:rPr>
            <w:t xml:space="preserve"> - formularze</w:t>
          </w:r>
        </w:p>
      </w:tc>
      <w:tc>
        <w:tcPr>
          <w:tcW w:w="1842" w:type="dxa"/>
        </w:tcPr>
        <w:p w14:paraId="25054420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3A3D36E0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A9E2" w14:textId="77777777" w:rsidR="000C7C68" w:rsidRDefault="000C7C68">
      <w:r>
        <w:separator/>
      </w:r>
    </w:p>
  </w:footnote>
  <w:footnote w:type="continuationSeparator" w:id="0">
    <w:p w14:paraId="3A6AB07D" w14:textId="77777777" w:rsidR="000C7C68" w:rsidRDefault="000C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4818" w14:textId="77777777" w:rsidR="000C7C68" w:rsidRDefault="000C7C68" w:rsidP="00AA1C5E">
    <w:pPr>
      <w:rPr>
        <w:rFonts w:ascii="Arial" w:hAnsi="Arial" w:cs="Arial"/>
        <w:color w:val="0F243E"/>
      </w:rPr>
    </w:pPr>
    <w:r>
      <w:rPr>
        <w:noProof/>
      </w:rPr>
      <w:drawing>
        <wp:anchor distT="0" distB="0" distL="114300" distR="114300" simplePos="0" relativeHeight="251661312" behindDoc="0" locked="0" layoutInCell="0" allowOverlap="1" wp14:anchorId="72FF9996" wp14:editId="52B3FED6">
          <wp:simplePos x="0" y="0"/>
          <wp:positionH relativeFrom="page">
            <wp:posOffset>2863215</wp:posOffset>
          </wp:positionH>
          <wp:positionV relativeFrom="page">
            <wp:posOffset>565150</wp:posOffset>
          </wp:positionV>
          <wp:extent cx="1704975" cy="844550"/>
          <wp:effectExtent l="0" t="0" r="0" b="0"/>
          <wp:wrapNone/>
          <wp:docPr id="120102305" name="Obraz 3" descr="SR_KSOW-listownik-nagl-kolor-2015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SR_KSOW-listownik-nagl-kolor-2015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9" r="57796" b="20340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E442E95" wp14:editId="78BBF7F8">
          <wp:extent cx="1301750" cy="946150"/>
          <wp:effectExtent l="0" t="0" r="0" b="6350"/>
          <wp:docPr id="15705427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4"/>
        <w:szCs w:val="24"/>
      </w:rP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5E24F03C" wp14:editId="4A211379">
          <wp:extent cx="1422400" cy="927100"/>
          <wp:effectExtent l="0" t="0" r="6350" b="6350"/>
          <wp:docPr id="2602110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5" t="-328" r="-215" b="-328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927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0B6A6C5" w14:textId="77777777" w:rsidR="000C7C68" w:rsidRDefault="000C7C68" w:rsidP="00AA1C5E">
    <w:pPr>
      <w:pBdr>
        <w:bottom w:val="single" w:sz="4" w:space="1" w:color="auto"/>
      </w:pBdr>
      <w:tabs>
        <w:tab w:val="left" w:pos="2085"/>
      </w:tabs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„Europejski Fundusz Rolny na rzecz Rozwoju Obszarów Wiejskich: Europa inwestująca w obszary wiejskie”</w:t>
    </w:r>
  </w:p>
  <w:p w14:paraId="5A28BC8A" w14:textId="77777777" w:rsidR="000C7C68" w:rsidRDefault="000C7C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B512" w14:textId="77777777" w:rsidR="00AA1C5E" w:rsidRDefault="00AA1C5E" w:rsidP="00AA1C5E">
    <w:pPr>
      <w:rPr>
        <w:rFonts w:ascii="Arial" w:hAnsi="Arial" w:cs="Arial"/>
        <w:color w:val="0F243E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71F4F573" wp14:editId="5D793D94">
          <wp:simplePos x="0" y="0"/>
          <wp:positionH relativeFrom="page">
            <wp:posOffset>2863215</wp:posOffset>
          </wp:positionH>
          <wp:positionV relativeFrom="page">
            <wp:posOffset>565150</wp:posOffset>
          </wp:positionV>
          <wp:extent cx="1704975" cy="844550"/>
          <wp:effectExtent l="0" t="0" r="0" b="0"/>
          <wp:wrapNone/>
          <wp:docPr id="1201341714" name="Obraz 3" descr="SR_KSOW-listownik-nagl-kolor-2015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SR_KSOW-listownik-nagl-kolor-2015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9" r="57796" b="20340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3C39E6" wp14:editId="1485EBF2">
          <wp:extent cx="1301750" cy="946150"/>
          <wp:effectExtent l="0" t="0" r="0" b="6350"/>
          <wp:docPr id="181607564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4"/>
        <w:szCs w:val="24"/>
      </w:rP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70B97003" wp14:editId="150B1FC6">
          <wp:extent cx="1422400" cy="927100"/>
          <wp:effectExtent l="0" t="0" r="6350" b="6350"/>
          <wp:docPr id="16787131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5" t="-328" r="-215" b="-328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927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47C2F69" w14:textId="77777777" w:rsidR="00AA1C5E" w:rsidRDefault="00AA1C5E" w:rsidP="00AA1C5E">
    <w:pPr>
      <w:pBdr>
        <w:bottom w:val="single" w:sz="4" w:space="1" w:color="auto"/>
      </w:pBdr>
      <w:tabs>
        <w:tab w:val="left" w:pos="2085"/>
      </w:tabs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„Europejski Fundusz Rolny na rzecz Rozwoju Obszarów Wiejskich: Europa inwestująca w obszary wiejskie”</w:t>
    </w:r>
  </w:p>
  <w:p w14:paraId="4B3387A4" w14:textId="77777777" w:rsidR="00CF47C0" w:rsidRDefault="00CF47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76423436"/>
    <w:lvl w:ilvl="0" w:tplc="7068C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4FAA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591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C7C68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399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2B7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3B3F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1A2"/>
    <w:rsid w:val="0015427F"/>
    <w:rsid w:val="001552B8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170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087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8BD"/>
    <w:rsid w:val="001F59CE"/>
    <w:rsid w:val="001F6709"/>
    <w:rsid w:val="001F6725"/>
    <w:rsid w:val="00200430"/>
    <w:rsid w:val="00201CEF"/>
    <w:rsid w:val="00201CF9"/>
    <w:rsid w:val="0020283C"/>
    <w:rsid w:val="00202C8D"/>
    <w:rsid w:val="00203E7B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785"/>
    <w:rsid w:val="00214881"/>
    <w:rsid w:val="002148A4"/>
    <w:rsid w:val="002164C2"/>
    <w:rsid w:val="00216FC2"/>
    <w:rsid w:val="0021772E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874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CA9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6D3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4D7A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18B"/>
    <w:rsid w:val="00320436"/>
    <w:rsid w:val="003206CF"/>
    <w:rsid w:val="003209C8"/>
    <w:rsid w:val="00321053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E2D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8F8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74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74C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3F7DC0"/>
    <w:rsid w:val="004001BE"/>
    <w:rsid w:val="004011E6"/>
    <w:rsid w:val="00401EF1"/>
    <w:rsid w:val="00402777"/>
    <w:rsid w:val="00403472"/>
    <w:rsid w:val="00403684"/>
    <w:rsid w:val="00403B36"/>
    <w:rsid w:val="00403C7D"/>
    <w:rsid w:val="00404587"/>
    <w:rsid w:val="00405779"/>
    <w:rsid w:val="0040590C"/>
    <w:rsid w:val="004066EC"/>
    <w:rsid w:val="00406F46"/>
    <w:rsid w:val="0040796A"/>
    <w:rsid w:val="00407E63"/>
    <w:rsid w:val="0041009A"/>
    <w:rsid w:val="004104C1"/>
    <w:rsid w:val="00411137"/>
    <w:rsid w:val="0041122B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274C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E85"/>
    <w:rsid w:val="0046107F"/>
    <w:rsid w:val="004617E8"/>
    <w:rsid w:val="00461817"/>
    <w:rsid w:val="00461C46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59C3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138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0C60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36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5C7C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03C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4DA6"/>
    <w:rsid w:val="006E5913"/>
    <w:rsid w:val="006E5C82"/>
    <w:rsid w:val="006E633A"/>
    <w:rsid w:val="006E7005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51CF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68D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264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2B5C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A43"/>
    <w:rsid w:val="007C56D5"/>
    <w:rsid w:val="007C6AC4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E7A3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796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3551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2FC"/>
    <w:rsid w:val="00870B14"/>
    <w:rsid w:val="00870E8E"/>
    <w:rsid w:val="0087156B"/>
    <w:rsid w:val="00871572"/>
    <w:rsid w:val="0087163F"/>
    <w:rsid w:val="008717CE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5F6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07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193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1D0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093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450"/>
    <w:rsid w:val="00A10C2F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487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25AF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1C5E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44B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4A55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6D91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526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1D58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2FC6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C780C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0BBF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571CB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A6B"/>
    <w:rsid w:val="00C91FCC"/>
    <w:rsid w:val="00C929F0"/>
    <w:rsid w:val="00C92A56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472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7C0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1C1E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6AC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4A5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9C6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0B17"/>
    <w:rsid w:val="00F21274"/>
    <w:rsid w:val="00F21F8F"/>
    <w:rsid w:val="00F22136"/>
    <w:rsid w:val="00F22753"/>
    <w:rsid w:val="00F22B25"/>
    <w:rsid w:val="00F23315"/>
    <w:rsid w:val="00F233AF"/>
    <w:rsid w:val="00F23517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5F10"/>
    <w:rsid w:val="00F568DB"/>
    <w:rsid w:val="00F57403"/>
    <w:rsid w:val="00F57CC1"/>
    <w:rsid w:val="00F6011E"/>
    <w:rsid w:val="00F6013B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0F89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4ED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002F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1A930E7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8205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9412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2024-02-22T08:54:00Z</cp:lastPrinted>
  <dcterms:created xsi:type="dcterms:W3CDTF">2024-02-22T08:53:00Z</dcterms:created>
  <dcterms:modified xsi:type="dcterms:W3CDTF">2024-02-22T08:54:00Z</dcterms:modified>
</cp:coreProperties>
</file>