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D01505">
        <w:rPr>
          <w:rFonts w:ascii="Times New Roman" w:hAnsi="Times New Roman" w:cs="Times New Roman"/>
          <w:b/>
          <w:i w:val="0"/>
          <w:sz w:val="22"/>
          <w:szCs w:val="22"/>
        </w:rPr>
        <w:t>20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D01505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CC47D1">
        <w:rPr>
          <w:rFonts w:cs="Times New Roman"/>
          <w:b/>
          <w:sz w:val="22"/>
          <w:szCs w:val="22"/>
        </w:rPr>
        <w:t>Zimow</w:t>
      </w:r>
      <w:r w:rsidR="008B0709">
        <w:rPr>
          <w:rFonts w:cs="Times New Roman"/>
          <w:b/>
          <w:sz w:val="22"/>
          <w:szCs w:val="22"/>
        </w:rPr>
        <w:t>e utrzymanie dróg w sezonie 202</w:t>
      </w:r>
      <w:r w:rsidR="00D01505">
        <w:rPr>
          <w:rFonts w:cs="Times New Roman"/>
          <w:b/>
          <w:sz w:val="22"/>
          <w:szCs w:val="22"/>
        </w:rPr>
        <w:t>3</w:t>
      </w:r>
      <w:r w:rsidR="00CC47D1">
        <w:rPr>
          <w:rFonts w:cs="Times New Roman"/>
          <w:b/>
          <w:sz w:val="22"/>
          <w:szCs w:val="22"/>
        </w:rPr>
        <w:t>/202</w:t>
      </w:r>
      <w:r w:rsidR="00D01505">
        <w:rPr>
          <w:rFonts w:cs="Times New Roman"/>
          <w:b/>
          <w:sz w:val="22"/>
          <w:szCs w:val="22"/>
        </w:rPr>
        <w:t>4 na terenie g</w:t>
      </w:r>
      <w:r w:rsidR="00CC47D1">
        <w:rPr>
          <w:rFonts w:cs="Times New Roman"/>
          <w:b/>
          <w:sz w:val="22"/>
          <w:szCs w:val="22"/>
        </w:rPr>
        <w:t>miny Kleszczewo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CC5861" w:rsidRPr="002D7F31">
        <w:rPr>
          <w:sz w:val="22"/>
        </w:rPr>
        <w:t>oraz art</w:t>
      </w:r>
      <w:r w:rsidR="00E058D7">
        <w:rPr>
          <w:sz w:val="22"/>
        </w:rPr>
        <w:t>. 109 ust. 1 pkt 4</w:t>
      </w:r>
      <w:r w:rsidR="00432F72">
        <w:rPr>
          <w:sz w:val="22"/>
        </w:rPr>
        <w:t xml:space="preserve"> </w:t>
      </w:r>
      <w:r w:rsidRPr="002D7F31">
        <w:rPr>
          <w:sz w:val="22"/>
        </w:rPr>
        <w:t>ustawy pzp.</w:t>
      </w:r>
      <w:r w:rsidR="002D7F31">
        <w:rPr>
          <w:sz w:val="22"/>
        </w:rPr>
        <w:t>*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tbl>
      <w:tblPr>
        <w:tblStyle w:val="Tabela-Siatk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</w:tblGrid>
      <w:tr w:rsidR="002D7F31" w:rsidTr="002D7F31">
        <w:tc>
          <w:tcPr>
            <w:tcW w:w="1101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D7F31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="00E058D7">
        <w:rPr>
          <w:i/>
          <w:sz w:val="22"/>
        </w:rPr>
        <w:t xml:space="preserve"> oraz art. 109 ust. 1 pkt 4</w:t>
      </w:r>
      <w:r w:rsidR="00432F72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8B0709" w:rsidRPr="001A3626" w:rsidRDefault="008B0709" w:rsidP="008B0709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3710B9" w:rsidRPr="008B0709" w:rsidRDefault="003710B9" w:rsidP="00432CE3">
      <w:pPr>
        <w:spacing w:line="360" w:lineRule="auto"/>
        <w:rPr>
          <w:rFonts w:cs="Times New Roman"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lastRenderedPageBreak/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66" w:rsidRDefault="00A06666" w:rsidP="00D450AA">
      <w:r>
        <w:separator/>
      </w:r>
    </w:p>
  </w:endnote>
  <w:endnote w:type="continuationSeparator" w:id="1">
    <w:p w:rsidR="00A06666" w:rsidRDefault="00A06666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063F3B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063F3B" w:rsidRPr="002D7F31">
              <w:rPr>
                <w:b/>
                <w:sz w:val="18"/>
                <w:szCs w:val="18"/>
              </w:rPr>
              <w:fldChar w:fldCharType="separate"/>
            </w:r>
            <w:r w:rsidR="002962C4">
              <w:rPr>
                <w:b/>
                <w:noProof/>
                <w:sz w:val="18"/>
                <w:szCs w:val="18"/>
              </w:rPr>
              <w:t>2</w:t>
            </w:r>
            <w:r w:rsidR="00063F3B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063F3B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063F3B" w:rsidRPr="002D7F31">
              <w:rPr>
                <w:sz w:val="18"/>
                <w:szCs w:val="18"/>
              </w:rPr>
              <w:fldChar w:fldCharType="separate"/>
            </w:r>
            <w:r w:rsidR="002962C4">
              <w:rPr>
                <w:noProof/>
                <w:sz w:val="18"/>
                <w:szCs w:val="18"/>
              </w:rPr>
              <w:t>2</w:t>
            </w:r>
            <w:r w:rsidR="00063F3B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66" w:rsidRDefault="00A06666" w:rsidP="00D450AA">
      <w:r>
        <w:separator/>
      </w:r>
    </w:p>
  </w:footnote>
  <w:footnote w:type="continuationSeparator" w:id="1">
    <w:p w:rsidR="00A06666" w:rsidRDefault="00A06666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63F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3F3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5A4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19D5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94318"/>
    <w:rsid w:val="002943B5"/>
    <w:rsid w:val="00295F43"/>
    <w:rsid w:val="002962C4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5E13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405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87EB7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17C07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0709"/>
    <w:rsid w:val="008B1495"/>
    <w:rsid w:val="008B17FF"/>
    <w:rsid w:val="008B46BE"/>
    <w:rsid w:val="008C2565"/>
    <w:rsid w:val="008C72CC"/>
    <w:rsid w:val="008C73CF"/>
    <w:rsid w:val="008C767B"/>
    <w:rsid w:val="008C784B"/>
    <w:rsid w:val="008D0808"/>
    <w:rsid w:val="008D0EC8"/>
    <w:rsid w:val="008D106B"/>
    <w:rsid w:val="008D2A50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19FC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06666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4F8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47D1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505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42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6A5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D7067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58D7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4390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3F6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8B0709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8B0709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12</cp:revision>
  <cp:lastPrinted>2023-10-23T06:46:00Z</cp:lastPrinted>
  <dcterms:created xsi:type="dcterms:W3CDTF">2021-07-19T10:50:00Z</dcterms:created>
  <dcterms:modified xsi:type="dcterms:W3CDTF">2023-10-23T06:51:00Z</dcterms:modified>
</cp:coreProperties>
</file>