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31C25A" w14:textId="77777777" w:rsidR="00162EFC" w:rsidRPr="002D5127" w:rsidRDefault="00162EFC" w:rsidP="00162EFC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formularz oferty </w:t>
      </w:r>
    </w:p>
    <w:p w14:paraId="13F9D269" w14:textId="77777777" w:rsidR="00162EFC" w:rsidRPr="002D5127" w:rsidRDefault="00162EFC" w:rsidP="00162EFC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7209C635" w14:textId="77777777" w:rsidR="00162EFC" w:rsidRPr="002D5127" w:rsidRDefault="00162EFC" w:rsidP="00162EFC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7C05C4B4" w14:textId="77777777" w:rsidR="00162EFC" w:rsidRPr="002D5127" w:rsidRDefault="00162EFC" w:rsidP="00162EF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4582B80" w14:textId="77777777" w:rsidR="00162EFC" w:rsidRPr="002D5127" w:rsidRDefault="00162EFC" w:rsidP="00162EF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5897596" w14:textId="77777777" w:rsidR="00162EFC" w:rsidRPr="002D5127" w:rsidRDefault="00162EFC" w:rsidP="00162EF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570DC26" w14:textId="77777777" w:rsidR="00162EFC" w:rsidRPr="002D5127" w:rsidRDefault="00162EFC" w:rsidP="00162EF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5BA83C9" w14:textId="77777777" w:rsidR="00162EFC" w:rsidRPr="002D5127" w:rsidRDefault="00162EFC" w:rsidP="00162EF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F5E71AA" w14:textId="77777777" w:rsidR="00162EFC" w:rsidRPr="002D5127" w:rsidRDefault="00162EFC" w:rsidP="00162EF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53B50B6" w14:textId="77777777" w:rsidR="00162EFC" w:rsidRPr="002D5127" w:rsidRDefault="00162EFC" w:rsidP="00162EF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943AAB" w14:textId="77777777" w:rsidR="00162EFC" w:rsidRPr="002D5127" w:rsidRDefault="00162EFC" w:rsidP="00162EF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49BA92E" w14:textId="77777777" w:rsidR="00162EFC" w:rsidRPr="002D5127" w:rsidRDefault="00162EFC" w:rsidP="00162EF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2B63B99" w14:textId="77777777" w:rsidR="00162EFC" w:rsidRPr="002D5127" w:rsidRDefault="00162EFC" w:rsidP="00162EF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4196061" w14:textId="77777777" w:rsidR="00162EFC" w:rsidRPr="002D5127" w:rsidRDefault="00162EFC" w:rsidP="00162EF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C93568E" w14:textId="77777777" w:rsidR="00162EFC" w:rsidRPr="002D5127" w:rsidRDefault="00162EFC" w:rsidP="00162EF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B6C864F" w14:textId="77777777" w:rsidR="00162EFC" w:rsidRPr="002D5127" w:rsidRDefault="00162EFC" w:rsidP="00162EF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D69874D" w14:textId="77777777" w:rsidR="00162EFC" w:rsidRPr="002D5127" w:rsidRDefault="00162EFC" w:rsidP="00162EF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14785F87" w14:textId="77777777" w:rsidR="00162EFC" w:rsidRPr="002D5127" w:rsidRDefault="00162EFC" w:rsidP="00162EFC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68F58D9D" w14:textId="77777777" w:rsidR="00162EFC" w:rsidRPr="002D5127" w:rsidRDefault="00162EFC" w:rsidP="00162EFC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 - plik: formularz oferty.</w:t>
      </w:r>
      <w:r>
        <w:rPr>
          <w:rFonts w:ascii="Tahoma" w:hAnsi="Tahoma" w:cs="Tahoma"/>
          <w:bCs/>
          <w:color w:val="auto"/>
          <w:sz w:val="28"/>
          <w:szCs w:val="28"/>
        </w:rPr>
        <w:t>zip</w:t>
      </w:r>
    </w:p>
    <w:p w14:paraId="2F46BC7E" w14:textId="77777777" w:rsidR="00162EFC" w:rsidRDefault="00162EFC" w:rsidP="00162EFC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7B9FC4C" w14:textId="77777777" w:rsidR="00162EFC" w:rsidRDefault="00162EFC" w:rsidP="00162EF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510D73C" w14:textId="77777777" w:rsidR="00162EFC" w:rsidRPr="002D5127" w:rsidRDefault="00162EFC" w:rsidP="00162EFC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3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321DFAA8" w14:textId="77777777" w:rsidR="00162EFC" w:rsidRPr="002D5127" w:rsidRDefault="00162EFC" w:rsidP="00162EFC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4325BB0D" w14:textId="77777777" w:rsidR="00162EFC" w:rsidRDefault="00162EFC" w:rsidP="00162EFC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14:paraId="1985A828" w14:textId="77777777" w:rsidR="00162EFC" w:rsidRPr="002D5127" w:rsidRDefault="00162EFC" w:rsidP="00162EFC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......................................................</w:t>
      </w:r>
    </w:p>
    <w:p w14:paraId="3790D67B" w14:textId="77777777" w:rsidR="00162EFC" w:rsidRPr="002D5127" w:rsidRDefault="00162EFC" w:rsidP="00162EFC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data)</w:t>
      </w:r>
    </w:p>
    <w:p w14:paraId="4A80FF41" w14:textId="77777777" w:rsidR="00162EFC" w:rsidRPr="002D5127" w:rsidRDefault="00162EFC" w:rsidP="00162EFC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162EFC" w:rsidRPr="002D5127" w14:paraId="1984B7E3" w14:textId="77777777" w:rsidTr="0070688B">
        <w:trPr>
          <w:trHeight w:val="485"/>
        </w:trPr>
        <w:tc>
          <w:tcPr>
            <w:tcW w:w="4390" w:type="dxa"/>
            <w:gridSpan w:val="2"/>
          </w:tcPr>
          <w:p w14:paraId="51CD40E5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  <w:p w14:paraId="4A3F7AB1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  <w:p w14:paraId="0052A88E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7E18F14D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1DEE0D23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07ACACF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  <w:p w14:paraId="11C351E6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0D29B136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13801121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331DCE6B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</w:p>
        </w:tc>
      </w:tr>
      <w:tr w:rsidR="00162EFC" w:rsidRPr="002D5127" w14:paraId="14D7144D" w14:textId="77777777" w:rsidTr="0070688B">
        <w:trPr>
          <w:trHeight w:val="333"/>
        </w:trPr>
        <w:tc>
          <w:tcPr>
            <w:tcW w:w="562" w:type="dxa"/>
          </w:tcPr>
          <w:p w14:paraId="138F5137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7C2B64F9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27CD94ED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</w:tc>
      </w:tr>
      <w:tr w:rsidR="00162EFC" w:rsidRPr="002D5127" w14:paraId="2999A530" w14:textId="77777777" w:rsidTr="0070688B">
        <w:trPr>
          <w:trHeight w:val="485"/>
        </w:trPr>
        <w:tc>
          <w:tcPr>
            <w:tcW w:w="4390" w:type="dxa"/>
            <w:gridSpan w:val="2"/>
          </w:tcPr>
          <w:p w14:paraId="1A329D66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  <w:p w14:paraId="22CD1A36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  <w:p w14:paraId="31736063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3245767B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  <w:p w14:paraId="2DDF0F39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6157BC92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  <w:p w14:paraId="7DEA1616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185E3D29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725D0869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76189F06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</w:p>
        </w:tc>
      </w:tr>
      <w:tr w:rsidR="00162EFC" w:rsidRPr="002D5127" w14:paraId="074B3940" w14:textId="77777777" w:rsidTr="0070688B">
        <w:trPr>
          <w:trHeight w:val="333"/>
        </w:trPr>
        <w:tc>
          <w:tcPr>
            <w:tcW w:w="562" w:type="dxa"/>
          </w:tcPr>
          <w:p w14:paraId="0662ED98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1C419AD1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1BDCF90D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</w:tc>
      </w:tr>
    </w:tbl>
    <w:p w14:paraId="6BDFF156" w14:textId="77777777" w:rsidR="00162EFC" w:rsidRPr="002D5127" w:rsidRDefault="00162EFC" w:rsidP="00162EFC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162EFC" w:rsidRPr="002D5127" w14:paraId="05D09271" w14:textId="77777777" w:rsidTr="0070688B">
        <w:tc>
          <w:tcPr>
            <w:tcW w:w="4390" w:type="dxa"/>
          </w:tcPr>
          <w:p w14:paraId="093A6D14" w14:textId="77777777" w:rsidR="00162EFC" w:rsidRPr="002D5127" w:rsidRDefault="00162EFC" w:rsidP="0070688B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21773D0F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766E230A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  <w:p w14:paraId="7A43387B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  <w:p w14:paraId="7FDABEA4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</w:tc>
      </w:tr>
      <w:tr w:rsidR="00162EFC" w:rsidRPr="002D5127" w14:paraId="364C3287" w14:textId="77777777" w:rsidTr="0070688B">
        <w:tc>
          <w:tcPr>
            <w:tcW w:w="4390" w:type="dxa"/>
          </w:tcPr>
          <w:p w14:paraId="2D8EAC14" w14:textId="77777777" w:rsidR="00162EFC" w:rsidRPr="002D5127" w:rsidRDefault="00162EFC" w:rsidP="0070688B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Adres skrzynki podawczej </w:t>
            </w:r>
            <w:proofErr w:type="spellStart"/>
            <w:r w:rsidRPr="002D5127">
              <w:rPr>
                <w:rFonts w:ascii="Tahoma" w:hAnsi="Tahoma" w:cs="Tahoma"/>
                <w:b/>
              </w:rPr>
              <w:t>ePUAP</w:t>
            </w:r>
            <w:proofErr w:type="spellEnd"/>
            <w:r w:rsidRPr="002D5127">
              <w:rPr>
                <w:rFonts w:ascii="Tahoma" w:hAnsi="Tahoma" w:cs="Tahoma"/>
                <w:b/>
              </w:rPr>
              <w:t xml:space="preserve"> Wykonawcy </w:t>
            </w:r>
          </w:p>
        </w:tc>
        <w:tc>
          <w:tcPr>
            <w:tcW w:w="5499" w:type="dxa"/>
          </w:tcPr>
          <w:p w14:paraId="556C497D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</w:tc>
      </w:tr>
    </w:tbl>
    <w:p w14:paraId="243B3106" w14:textId="77777777" w:rsidR="00162EFC" w:rsidRPr="002D5127" w:rsidRDefault="00162EFC" w:rsidP="00162EFC">
      <w:pPr>
        <w:ind w:left="2160" w:firstLine="720"/>
        <w:rPr>
          <w:rFonts w:ascii="Tahoma" w:hAnsi="Tahoma" w:cs="Tahoma"/>
        </w:rPr>
      </w:pPr>
    </w:p>
    <w:p w14:paraId="0DD46DB4" w14:textId="77777777" w:rsidR="00162EFC" w:rsidRDefault="00162EFC" w:rsidP="00162EFC">
      <w:pPr>
        <w:rPr>
          <w:rFonts w:ascii="Tahoma" w:hAnsi="Tahoma" w:cs="Tahoma"/>
          <w:sz w:val="22"/>
          <w:szCs w:val="22"/>
        </w:rPr>
      </w:pPr>
    </w:p>
    <w:p w14:paraId="2981408C" w14:textId="77777777" w:rsidR="00162EFC" w:rsidRPr="002D5127" w:rsidRDefault="00162EFC" w:rsidP="00162EFC">
      <w:pPr>
        <w:rPr>
          <w:rFonts w:ascii="Tahoma" w:hAnsi="Tahoma" w:cs="Tahoma"/>
          <w:sz w:val="22"/>
          <w:szCs w:val="22"/>
        </w:rPr>
      </w:pPr>
    </w:p>
    <w:p w14:paraId="5E961080" w14:textId="77777777" w:rsidR="00162EFC" w:rsidRPr="002D5127" w:rsidRDefault="00162EFC" w:rsidP="00162EFC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3E03EFF1" w14:textId="77777777" w:rsidR="00162EFC" w:rsidRPr="002D5127" w:rsidRDefault="00162EFC" w:rsidP="00162EFC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3818CA8A" w14:textId="77777777" w:rsidR="00162EFC" w:rsidRDefault="00162EFC" w:rsidP="00162EFC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2A1EEFBE" w14:textId="77777777" w:rsidR="00162EFC" w:rsidRPr="00467A52" w:rsidRDefault="00162EFC" w:rsidP="00162EFC"/>
    <w:p w14:paraId="7FE01D2B" w14:textId="77777777" w:rsidR="00162EFC" w:rsidRPr="002D5127" w:rsidRDefault="00162EFC" w:rsidP="00162EFC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53CBEFF5" w14:textId="77777777" w:rsidR="00162EFC" w:rsidRPr="002D5127" w:rsidRDefault="00162EFC" w:rsidP="00162EFC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51C1753A" w14:textId="77777777" w:rsidR="00162EFC" w:rsidRPr="002D5127" w:rsidRDefault="00162EFC" w:rsidP="00162EFC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05BB0924" w14:textId="77777777" w:rsidR="00162EFC" w:rsidRPr="002D5127" w:rsidRDefault="00162EFC" w:rsidP="00162EFC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735A6019" w14:textId="77777777" w:rsidR="00162EFC" w:rsidRDefault="00162EFC" w:rsidP="00162EFC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6D259DDC" w14:textId="77777777" w:rsidR="00162EFC" w:rsidRPr="00467A52" w:rsidRDefault="00162EFC" w:rsidP="00162EFC"/>
    <w:p w14:paraId="5725E7A6" w14:textId="77777777" w:rsidR="00162EFC" w:rsidRPr="002D5127" w:rsidRDefault="00162EFC" w:rsidP="00162EFC">
      <w:pPr>
        <w:jc w:val="both"/>
        <w:rPr>
          <w:rFonts w:ascii="Tahoma" w:hAnsi="Tahoma" w:cs="Tahoma"/>
          <w:b/>
          <w:sz w:val="22"/>
          <w:szCs w:val="22"/>
        </w:rPr>
      </w:pPr>
      <w:r w:rsidRPr="002D5127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2D5127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2D5127">
        <w:rPr>
          <w:rFonts w:ascii="Tahoma" w:hAnsi="Tahoma" w:cs="Tahoma"/>
          <w:sz w:val="22"/>
          <w:szCs w:val="22"/>
        </w:rPr>
        <w:t>oferujemy  wykonanie zamówienia pn.:</w:t>
      </w:r>
      <w:r w:rsidRPr="002D5127">
        <w:rPr>
          <w:rFonts w:ascii="Tahoma" w:hAnsi="Tahoma" w:cs="Tahoma"/>
          <w:b/>
          <w:sz w:val="22"/>
          <w:szCs w:val="22"/>
        </w:rPr>
        <w:t xml:space="preserve"> </w:t>
      </w:r>
    </w:p>
    <w:p w14:paraId="6434A657" w14:textId="77777777" w:rsidR="00162EFC" w:rsidRPr="002D5127" w:rsidRDefault="00162EFC" w:rsidP="00162EFC">
      <w:pPr>
        <w:jc w:val="both"/>
        <w:rPr>
          <w:rFonts w:ascii="Tahoma" w:hAnsi="Tahoma" w:cs="Tahoma"/>
          <w:b/>
        </w:rPr>
      </w:pPr>
    </w:p>
    <w:p w14:paraId="52DE4C0B" w14:textId="77777777" w:rsidR="00162EFC" w:rsidRPr="00B05A11" w:rsidRDefault="00162EFC" w:rsidP="00162EFC">
      <w:pPr>
        <w:pStyle w:val="podstawowy"/>
        <w:ind w:firstLine="0"/>
        <w:jc w:val="center"/>
        <w:rPr>
          <w:rFonts w:ascii="Tahoma" w:hAnsi="Tahoma" w:cs="Tahoma"/>
          <w:b/>
          <w:sz w:val="28"/>
          <w:szCs w:val="28"/>
        </w:rPr>
      </w:pPr>
      <w:r w:rsidRPr="00B05A11">
        <w:rPr>
          <w:rFonts w:ascii="Tahoma" w:hAnsi="Tahoma" w:cs="Tahoma"/>
          <w:b/>
          <w:sz w:val="28"/>
          <w:szCs w:val="28"/>
        </w:rPr>
        <w:t>Naprawa dróg gminnych o nawierzchni bitumicznej</w:t>
      </w:r>
    </w:p>
    <w:p w14:paraId="3518262D" w14:textId="77777777" w:rsidR="00162EFC" w:rsidRPr="0091470A" w:rsidRDefault="00162EFC" w:rsidP="00162EFC">
      <w:pPr>
        <w:pStyle w:val="podstawowy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14:paraId="7A7D6090" w14:textId="77777777" w:rsidR="00162EFC" w:rsidRDefault="00162EFC" w:rsidP="00162EFC">
      <w:pPr>
        <w:jc w:val="both"/>
        <w:rPr>
          <w:rFonts w:ascii="Tahoma" w:hAnsi="Tahoma" w:cs="Tahoma"/>
        </w:rPr>
      </w:pPr>
      <w:r w:rsidRPr="00464665">
        <w:rPr>
          <w:rFonts w:ascii="Tahoma" w:hAnsi="Tahoma" w:cs="Tahoma"/>
        </w:rPr>
        <w:t xml:space="preserve">Za  realizację  przedmiotu zamówienia oferujemy </w:t>
      </w:r>
      <w:r w:rsidRPr="00464665">
        <w:rPr>
          <w:rFonts w:ascii="Tahoma" w:hAnsi="Tahoma" w:cs="Tahoma"/>
          <w:b/>
          <w:bCs/>
        </w:rPr>
        <w:t xml:space="preserve">ceny jednostkowe </w:t>
      </w:r>
      <w:r>
        <w:rPr>
          <w:rFonts w:ascii="Tahoma" w:hAnsi="Tahoma" w:cs="Tahoma"/>
          <w:b/>
          <w:bCs/>
        </w:rPr>
        <w:t>z</w:t>
      </w:r>
      <w:r w:rsidRPr="00464665">
        <w:rPr>
          <w:rFonts w:ascii="Tahoma" w:hAnsi="Tahoma" w:cs="Tahoma"/>
          <w:b/>
          <w:bCs/>
        </w:rPr>
        <w:t>godnie</w:t>
      </w:r>
      <w:r>
        <w:rPr>
          <w:rFonts w:ascii="Tahoma" w:hAnsi="Tahoma" w:cs="Tahoma"/>
          <w:b/>
          <w:bCs/>
        </w:rPr>
        <w:t xml:space="preserve"> z poniższą tabelą, sporządzoną</w:t>
      </w:r>
      <w:r w:rsidRPr="00B05A11">
        <w:rPr>
          <w:rFonts w:ascii="Tahoma" w:hAnsi="Tahoma" w:cs="Tahoma"/>
          <w:b/>
          <w:bCs/>
        </w:rPr>
        <w:t xml:space="preserve"> w oparciu o kosztorys szczegółowy</w:t>
      </w:r>
      <w:r>
        <w:rPr>
          <w:rFonts w:ascii="Tahoma" w:hAnsi="Tahoma" w:cs="Tahoma"/>
        </w:rPr>
        <w:t xml:space="preserve"> załączony do niniejszej oferty: </w:t>
      </w:r>
    </w:p>
    <w:p w14:paraId="36EE7ACF" w14:textId="77777777" w:rsidR="00162EFC" w:rsidRDefault="00162EFC" w:rsidP="00162EFC">
      <w:pPr>
        <w:jc w:val="both"/>
        <w:rPr>
          <w:rFonts w:ascii="Tahoma" w:hAnsi="Tahoma" w:cs="Tahoma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3827"/>
        <w:gridCol w:w="850"/>
        <w:gridCol w:w="709"/>
        <w:gridCol w:w="1276"/>
        <w:gridCol w:w="1276"/>
      </w:tblGrid>
      <w:tr w:rsidR="00162EFC" w:rsidRPr="007950EC" w14:paraId="0B25A59A" w14:textId="77777777" w:rsidTr="0070688B">
        <w:tc>
          <w:tcPr>
            <w:tcW w:w="704" w:type="dxa"/>
            <w:shd w:val="clear" w:color="auto" w:fill="EEECE1" w:themeFill="background2"/>
          </w:tcPr>
          <w:p w14:paraId="75EA32D5" w14:textId="77777777" w:rsidR="00162EFC" w:rsidRPr="007950EC" w:rsidRDefault="00162EFC" w:rsidP="0070688B">
            <w:pPr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50EC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1418" w:type="dxa"/>
            <w:shd w:val="clear" w:color="auto" w:fill="EEECE1" w:themeFill="background2"/>
          </w:tcPr>
          <w:p w14:paraId="34AD1B34" w14:textId="77777777" w:rsidR="00162EFC" w:rsidRPr="007950EC" w:rsidRDefault="00162EFC" w:rsidP="0070688B">
            <w:pPr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50EC">
              <w:rPr>
                <w:rFonts w:ascii="Arial" w:hAnsi="Arial" w:cs="Arial"/>
                <w:sz w:val="12"/>
                <w:szCs w:val="12"/>
              </w:rPr>
              <w:t>Podstawa wyceny</w:t>
            </w:r>
          </w:p>
        </w:tc>
        <w:tc>
          <w:tcPr>
            <w:tcW w:w="3827" w:type="dxa"/>
            <w:shd w:val="clear" w:color="auto" w:fill="EEECE1" w:themeFill="background2"/>
          </w:tcPr>
          <w:p w14:paraId="6FF95D40" w14:textId="77777777" w:rsidR="00162EFC" w:rsidRPr="007950EC" w:rsidRDefault="00162EFC" w:rsidP="0070688B">
            <w:pPr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50EC">
              <w:rPr>
                <w:rFonts w:ascii="Arial" w:hAnsi="Arial" w:cs="Arial"/>
                <w:sz w:val="12"/>
                <w:szCs w:val="12"/>
              </w:rPr>
              <w:t>Opis</w:t>
            </w:r>
          </w:p>
        </w:tc>
        <w:tc>
          <w:tcPr>
            <w:tcW w:w="850" w:type="dxa"/>
            <w:shd w:val="clear" w:color="auto" w:fill="EEECE1" w:themeFill="background2"/>
          </w:tcPr>
          <w:p w14:paraId="4C7B4567" w14:textId="77777777" w:rsidR="00162EFC" w:rsidRPr="007950EC" w:rsidRDefault="00162EFC" w:rsidP="0070688B">
            <w:pPr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50EC">
              <w:rPr>
                <w:rFonts w:ascii="Arial" w:hAnsi="Arial" w:cs="Arial"/>
                <w:sz w:val="12"/>
                <w:szCs w:val="12"/>
              </w:rPr>
              <w:t>Jednostka miary</w:t>
            </w:r>
          </w:p>
        </w:tc>
        <w:tc>
          <w:tcPr>
            <w:tcW w:w="709" w:type="dxa"/>
            <w:shd w:val="clear" w:color="auto" w:fill="EEECE1" w:themeFill="background2"/>
          </w:tcPr>
          <w:p w14:paraId="302262A6" w14:textId="77777777" w:rsidR="00162EFC" w:rsidRPr="007950EC" w:rsidRDefault="00162EFC" w:rsidP="0070688B">
            <w:pPr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50EC">
              <w:rPr>
                <w:rFonts w:ascii="Arial" w:hAnsi="Arial" w:cs="Arial"/>
                <w:sz w:val="12"/>
                <w:szCs w:val="12"/>
              </w:rPr>
              <w:t>ilość</w:t>
            </w:r>
          </w:p>
        </w:tc>
        <w:tc>
          <w:tcPr>
            <w:tcW w:w="1276" w:type="dxa"/>
            <w:shd w:val="clear" w:color="auto" w:fill="EEECE1" w:themeFill="background2"/>
          </w:tcPr>
          <w:p w14:paraId="322F592A" w14:textId="77777777" w:rsidR="00162EFC" w:rsidRPr="007950EC" w:rsidRDefault="00162EFC" w:rsidP="0070688B">
            <w:pPr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50EC">
              <w:rPr>
                <w:rFonts w:ascii="Arial" w:hAnsi="Arial" w:cs="Arial"/>
                <w:sz w:val="12"/>
                <w:szCs w:val="12"/>
              </w:rPr>
              <w:t xml:space="preserve">Cena jednostkowa </w:t>
            </w:r>
            <w:r w:rsidRPr="007950EC">
              <w:rPr>
                <w:rFonts w:ascii="Arial" w:hAnsi="Arial" w:cs="Arial"/>
                <w:b/>
                <w:bCs/>
                <w:sz w:val="12"/>
                <w:szCs w:val="12"/>
              </w:rPr>
              <w:t>netto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276" w:type="dxa"/>
            <w:shd w:val="clear" w:color="auto" w:fill="EEECE1" w:themeFill="background2"/>
          </w:tcPr>
          <w:p w14:paraId="5D7C7872" w14:textId="77777777" w:rsidR="00162EFC" w:rsidRPr="007950EC" w:rsidRDefault="00162EFC" w:rsidP="0070688B">
            <w:pPr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50EC">
              <w:rPr>
                <w:rFonts w:ascii="Arial" w:hAnsi="Arial" w:cs="Arial"/>
                <w:sz w:val="12"/>
                <w:szCs w:val="12"/>
              </w:rPr>
              <w:t xml:space="preserve">Cena jednostkowa </w:t>
            </w:r>
            <w:r w:rsidRPr="007950EC">
              <w:rPr>
                <w:rFonts w:ascii="Arial" w:hAnsi="Arial" w:cs="Arial"/>
                <w:b/>
                <w:bCs/>
                <w:sz w:val="12"/>
                <w:szCs w:val="12"/>
              </w:rPr>
              <w:t>brutto</w:t>
            </w:r>
          </w:p>
        </w:tc>
      </w:tr>
      <w:tr w:rsidR="00162EFC" w14:paraId="2471769B" w14:textId="77777777" w:rsidTr="0070688B">
        <w:trPr>
          <w:trHeight w:val="284"/>
        </w:trPr>
        <w:tc>
          <w:tcPr>
            <w:tcW w:w="704" w:type="dxa"/>
          </w:tcPr>
          <w:p w14:paraId="3E4EC5E9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 d.1</w:t>
            </w:r>
          </w:p>
        </w:tc>
        <w:tc>
          <w:tcPr>
            <w:tcW w:w="1418" w:type="dxa"/>
          </w:tcPr>
          <w:p w14:paraId="6F0B41A0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KNR 2-31 0311-01 </w:t>
            </w:r>
          </w:p>
        </w:tc>
        <w:tc>
          <w:tcPr>
            <w:tcW w:w="3827" w:type="dxa"/>
          </w:tcPr>
          <w:p w14:paraId="1DE189FE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Nawierzchnia z mieszanek mineralno-bitumicznych grysowo-żwirowych - warstwa wiążąca asfaltowa - grubość po zagęszczeniu 4 cm</w:t>
            </w:r>
          </w:p>
        </w:tc>
        <w:tc>
          <w:tcPr>
            <w:tcW w:w="850" w:type="dxa"/>
            <w:vAlign w:val="center"/>
          </w:tcPr>
          <w:p w14:paraId="70779A48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3766A129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  <w:p w14:paraId="77417609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255A36CD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10F50FF2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143685DB" w14:textId="77777777" w:rsidTr="0070688B">
        <w:trPr>
          <w:trHeight w:val="284"/>
        </w:trPr>
        <w:tc>
          <w:tcPr>
            <w:tcW w:w="704" w:type="dxa"/>
          </w:tcPr>
          <w:p w14:paraId="2FDFDAEC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 d.1</w:t>
            </w:r>
          </w:p>
          <w:p w14:paraId="39DE5591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85809B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KNR 2-31 0311-02 </w:t>
            </w:r>
          </w:p>
        </w:tc>
        <w:tc>
          <w:tcPr>
            <w:tcW w:w="3827" w:type="dxa"/>
          </w:tcPr>
          <w:p w14:paraId="19A3877D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Nawierzchnia z mieszanek mineralno-bitumicznych grysowo-żwirowych - warstwa wiążąca asfaltowa - za każdy dalszy 1 cm grubości po zagęszczeniu</w:t>
            </w:r>
          </w:p>
        </w:tc>
        <w:tc>
          <w:tcPr>
            <w:tcW w:w="850" w:type="dxa"/>
            <w:vAlign w:val="center"/>
          </w:tcPr>
          <w:p w14:paraId="31917D55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35820530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  <w:p w14:paraId="580DDE13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270D5E5D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46E9D8FF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53908811" w14:textId="77777777" w:rsidTr="0070688B">
        <w:trPr>
          <w:trHeight w:val="284"/>
        </w:trPr>
        <w:tc>
          <w:tcPr>
            <w:tcW w:w="704" w:type="dxa"/>
          </w:tcPr>
          <w:p w14:paraId="0AB9E686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3 d.1</w:t>
            </w:r>
          </w:p>
          <w:p w14:paraId="18CD4C7E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FC3EE4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KNR 2-31 0311-05 </w:t>
            </w:r>
          </w:p>
        </w:tc>
        <w:tc>
          <w:tcPr>
            <w:tcW w:w="3827" w:type="dxa"/>
          </w:tcPr>
          <w:p w14:paraId="66055E62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Nawierzchnia z mieszanek mineralno-bitumicznych grysowo-żwirowych -warstwa ścieralna asfaltowa - grubość po zagęszczeniu 3 cm</w:t>
            </w:r>
          </w:p>
        </w:tc>
        <w:tc>
          <w:tcPr>
            <w:tcW w:w="850" w:type="dxa"/>
            <w:vAlign w:val="center"/>
          </w:tcPr>
          <w:p w14:paraId="7702C039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3F9536C1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  <w:p w14:paraId="5A626141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0B39DDF9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46054763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1BD1BCC0" w14:textId="77777777" w:rsidTr="0070688B">
        <w:trPr>
          <w:trHeight w:val="284"/>
        </w:trPr>
        <w:tc>
          <w:tcPr>
            <w:tcW w:w="704" w:type="dxa"/>
          </w:tcPr>
          <w:p w14:paraId="6AC0CB9D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4 d.1</w:t>
            </w:r>
          </w:p>
          <w:p w14:paraId="01504544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F7E0582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KNR 2-31 0311-06 </w:t>
            </w:r>
          </w:p>
        </w:tc>
        <w:tc>
          <w:tcPr>
            <w:tcW w:w="3827" w:type="dxa"/>
          </w:tcPr>
          <w:p w14:paraId="20A65B31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Nawierzchnia z mieszanek mineralno-bitumicznych grysowo-żwirowych - warstwa ścieralna asfaltowa - za każdy dalszy 1 cm grubości po zagęszczeniu</w:t>
            </w:r>
          </w:p>
        </w:tc>
        <w:tc>
          <w:tcPr>
            <w:tcW w:w="850" w:type="dxa"/>
            <w:vAlign w:val="center"/>
          </w:tcPr>
          <w:p w14:paraId="29053BB2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48CFEDC9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  <w:p w14:paraId="6BE214DA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5B46F16B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4BA88A62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08F1B3AF" w14:textId="77777777" w:rsidTr="0070688B">
        <w:trPr>
          <w:trHeight w:val="284"/>
        </w:trPr>
        <w:tc>
          <w:tcPr>
            <w:tcW w:w="704" w:type="dxa"/>
          </w:tcPr>
          <w:p w14:paraId="5842E1D9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5 d.1</w:t>
            </w:r>
          </w:p>
        </w:tc>
        <w:tc>
          <w:tcPr>
            <w:tcW w:w="1418" w:type="dxa"/>
          </w:tcPr>
          <w:p w14:paraId="18DF2258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KNNR 6 1108-01</w:t>
            </w:r>
          </w:p>
        </w:tc>
        <w:tc>
          <w:tcPr>
            <w:tcW w:w="3827" w:type="dxa"/>
          </w:tcPr>
          <w:p w14:paraId="43353BA5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Remonty cząstkowe nawierzchni bitumicznych mieszankami mineralno-asfaltowymi z obcinaniem krawędzi ręcznie</w:t>
            </w:r>
          </w:p>
        </w:tc>
        <w:tc>
          <w:tcPr>
            <w:tcW w:w="850" w:type="dxa"/>
            <w:vAlign w:val="center"/>
          </w:tcPr>
          <w:p w14:paraId="6C3E1330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t</w:t>
            </w:r>
          </w:p>
        </w:tc>
        <w:tc>
          <w:tcPr>
            <w:tcW w:w="709" w:type="dxa"/>
            <w:vAlign w:val="center"/>
          </w:tcPr>
          <w:p w14:paraId="24730802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6C06FA08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62B305C8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367EA3A1" w14:textId="77777777" w:rsidTr="0070688B">
        <w:trPr>
          <w:trHeight w:val="284"/>
        </w:trPr>
        <w:tc>
          <w:tcPr>
            <w:tcW w:w="704" w:type="dxa"/>
          </w:tcPr>
          <w:p w14:paraId="3B86F4E0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6 d.1</w:t>
            </w:r>
          </w:p>
        </w:tc>
        <w:tc>
          <w:tcPr>
            <w:tcW w:w="1418" w:type="dxa"/>
          </w:tcPr>
          <w:p w14:paraId="436D06F9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KNNR 6 1108-02</w:t>
            </w:r>
          </w:p>
        </w:tc>
        <w:tc>
          <w:tcPr>
            <w:tcW w:w="3827" w:type="dxa"/>
          </w:tcPr>
          <w:p w14:paraId="48B150E1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Remonty cząstkowe nawierzchni bitumicznych mieszankami mineralno-asfaltowymi z obcinaniem krawędzi mechanicznie</w:t>
            </w:r>
          </w:p>
        </w:tc>
        <w:tc>
          <w:tcPr>
            <w:tcW w:w="850" w:type="dxa"/>
            <w:vAlign w:val="center"/>
          </w:tcPr>
          <w:p w14:paraId="55789A15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t</w:t>
            </w:r>
          </w:p>
        </w:tc>
        <w:tc>
          <w:tcPr>
            <w:tcW w:w="709" w:type="dxa"/>
            <w:vAlign w:val="center"/>
          </w:tcPr>
          <w:p w14:paraId="0EBC0960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5EC05102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12F0AF38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420135E7" w14:textId="77777777" w:rsidTr="0070688B">
        <w:trPr>
          <w:trHeight w:val="284"/>
        </w:trPr>
        <w:tc>
          <w:tcPr>
            <w:tcW w:w="704" w:type="dxa"/>
          </w:tcPr>
          <w:p w14:paraId="33581861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7 d.1</w:t>
            </w:r>
          </w:p>
        </w:tc>
        <w:tc>
          <w:tcPr>
            <w:tcW w:w="1418" w:type="dxa"/>
          </w:tcPr>
          <w:p w14:paraId="55AC0041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KNNR 6 1109-01</w:t>
            </w:r>
          </w:p>
        </w:tc>
        <w:tc>
          <w:tcPr>
            <w:tcW w:w="3827" w:type="dxa"/>
          </w:tcPr>
          <w:p w14:paraId="42928E3C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Remonty cząstkowe nawierzchni powierzchniowo utrwalonych przy pomocy grysów - </w:t>
            </w:r>
            <w:proofErr w:type="spellStart"/>
            <w:r>
              <w:rPr>
                <w:rFonts w:ascii="ArialMT" w:hAnsi="ArialMT" w:cs="ArialMT"/>
                <w:sz w:val="12"/>
                <w:szCs w:val="12"/>
              </w:rPr>
              <w:t>rakowizny</w:t>
            </w:r>
            <w:proofErr w:type="spellEnd"/>
          </w:p>
        </w:tc>
        <w:tc>
          <w:tcPr>
            <w:tcW w:w="850" w:type="dxa"/>
            <w:vAlign w:val="center"/>
          </w:tcPr>
          <w:p w14:paraId="0B677EB9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1C753A67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584E47ED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4E2A2604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4269656A" w14:textId="77777777" w:rsidTr="0070688B">
        <w:trPr>
          <w:trHeight w:val="284"/>
        </w:trPr>
        <w:tc>
          <w:tcPr>
            <w:tcW w:w="704" w:type="dxa"/>
          </w:tcPr>
          <w:p w14:paraId="437DBF93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8 d.1</w:t>
            </w:r>
          </w:p>
        </w:tc>
        <w:tc>
          <w:tcPr>
            <w:tcW w:w="1418" w:type="dxa"/>
          </w:tcPr>
          <w:p w14:paraId="4A2B5061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KNNR 6 1109-02</w:t>
            </w:r>
          </w:p>
        </w:tc>
        <w:tc>
          <w:tcPr>
            <w:tcW w:w="3827" w:type="dxa"/>
          </w:tcPr>
          <w:p w14:paraId="7AB77B3E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Remonty cząstkowe nawierzchni powierzchniowo utrwalonych przy pomocy grysów - wyboje o głębokości 1.5 cm</w:t>
            </w:r>
          </w:p>
        </w:tc>
        <w:tc>
          <w:tcPr>
            <w:tcW w:w="850" w:type="dxa"/>
            <w:vAlign w:val="center"/>
          </w:tcPr>
          <w:p w14:paraId="6BFFE9D7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53BAC1BC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3EA7210A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2CAB4B02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51018139" w14:textId="77777777" w:rsidTr="0070688B">
        <w:trPr>
          <w:trHeight w:val="284"/>
        </w:trPr>
        <w:tc>
          <w:tcPr>
            <w:tcW w:w="704" w:type="dxa"/>
          </w:tcPr>
          <w:p w14:paraId="60647D9B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9 d.1</w:t>
            </w:r>
          </w:p>
        </w:tc>
        <w:tc>
          <w:tcPr>
            <w:tcW w:w="1418" w:type="dxa"/>
          </w:tcPr>
          <w:p w14:paraId="0A3384F2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2-31 0803-03</w:t>
            </w:r>
          </w:p>
        </w:tc>
        <w:tc>
          <w:tcPr>
            <w:tcW w:w="3827" w:type="dxa"/>
          </w:tcPr>
          <w:p w14:paraId="757FDF06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Mechaniczne rozebranie nawierzchni z mieszanek mineralno-bitumicznych o grubości 3 cm</w:t>
            </w:r>
          </w:p>
        </w:tc>
        <w:tc>
          <w:tcPr>
            <w:tcW w:w="850" w:type="dxa"/>
            <w:vAlign w:val="center"/>
          </w:tcPr>
          <w:p w14:paraId="459BE257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0846F282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24D222F8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2C945159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3C358AEA" w14:textId="77777777" w:rsidTr="0070688B">
        <w:trPr>
          <w:trHeight w:val="284"/>
        </w:trPr>
        <w:tc>
          <w:tcPr>
            <w:tcW w:w="704" w:type="dxa"/>
          </w:tcPr>
          <w:p w14:paraId="41C742E5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10 d.1</w:t>
            </w:r>
          </w:p>
        </w:tc>
        <w:tc>
          <w:tcPr>
            <w:tcW w:w="1418" w:type="dxa"/>
          </w:tcPr>
          <w:p w14:paraId="145E2735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KNR 2-31 0803-04 </w:t>
            </w:r>
          </w:p>
        </w:tc>
        <w:tc>
          <w:tcPr>
            <w:tcW w:w="3827" w:type="dxa"/>
          </w:tcPr>
          <w:p w14:paraId="7B12D1D3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Mechaniczne rozebranie nawierzchni z mieszanek mineralno-bitumicznych - za każdy dalszy 1 cm grubości</w:t>
            </w:r>
          </w:p>
        </w:tc>
        <w:tc>
          <w:tcPr>
            <w:tcW w:w="850" w:type="dxa"/>
            <w:vAlign w:val="center"/>
          </w:tcPr>
          <w:p w14:paraId="1C0886FD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0E2F4ACA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4754E7AC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1F48857B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20709ADD" w14:textId="77777777" w:rsidTr="0070688B">
        <w:trPr>
          <w:trHeight w:val="284"/>
        </w:trPr>
        <w:tc>
          <w:tcPr>
            <w:tcW w:w="704" w:type="dxa"/>
          </w:tcPr>
          <w:p w14:paraId="6D1EF491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11 d.1</w:t>
            </w:r>
          </w:p>
          <w:p w14:paraId="57995C68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7AD3D4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4-04 1101-02 analiza indywidualna</w:t>
            </w:r>
          </w:p>
        </w:tc>
        <w:tc>
          <w:tcPr>
            <w:tcW w:w="3827" w:type="dxa"/>
          </w:tcPr>
          <w:p w14:paraId="501D41E2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Transport gruzu z terenu rozbiórki przy ręcznym załadowaniu i wyładowaniu samochodem skrzyniowym na odległość do 1 km. UWAGA - w pozycji uwzględnić opłatę utylizacyjną.</w:t>
            </w:r>
          </w:p>
        </w:tc>
        <w:tc>
          <w:tcPr>
            <w:tcW w:w="850" w:type="dxa"/>
            <w:vAlign w:val="center"/>
          </w:tcPr>
          <w:p w14:paraId="0D755B17" w14:textId="77777777" w:rsidR="00162EFC" w:rsidRPr="005C3EEE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14:paraId="6A34289E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6E071621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20E8DCF0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7BF4EDBE" w14:textId="77777777" w:rsidTr="0070688B">
        <w:trPr>
          <w:trHeight w:val="284"/>
        </w:trPr>
        <w:tc>
          <w:tcPr>
            <w:tcW w:w="704" w:type="dxa"/>
          </w:tcPr>
          <w:p w14:paraId="1AF1C231" w14:textId="77777777" w:rsidR="00162EFC" w:rsidRPr="000C6F1B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12 d.1</w:t>
            </w:r>
          </w:p>
        </w:tc>
        <w:tc>
          <w:tcPr>
            <w:tcW w:w="1418" w:type="dxa"/>
          </w:tcPr>
          <w:p w14:paraId="47B3843A" w14:textId="77777777" w:rsidR="00162EFC" w:rsidRPr="000C6F1B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4-04 1105-02</w:t>
            </w:r>
          </w:p>
        </w:tc>
        <w:tc>
          <w:tcPr>
            <w:tcW w:w="3827" w:type="dxa"/>
          </w:tcPr>
          <w:p w14:paraId="4CE48846" w14:textId="77777777" w:rsidR="00162EFC" w:rsidRPr="000C6F1B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Transport gruzu samochodem samowyładowczym przy ręcznym załadowaniu i mechanicznym rozładowaniu - dodatek za każdy rozpoczęty km ponad 1 km</w:t>
            </w:r>
          </w:p>
        </w:tc>
        <w:tc>
          <w:tcPr>
            <w:tcW w:w="850" w:type="dxa"/>
            <w:vAlign w:val="center"/>
          </w:tcPr>
          <w:p w14:paraId="764CD226" w14:textId="77777777" w:rsidR="00162EFC" w:rsidRPr="005C3EEE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14:paraId="7C26EB25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7C17E7A5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3C1E92DD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1C80552A" w14:textId="77777777" w:rsidTr="0070688B">
        <w:trPr>
          <w:trHeight w:val="284"/>
        </w:trPr>
        <w:tc>
          <w:tcPr>
            <w:tcW w:w="704" w:type="dxa"/>
          </w:tcPr>
          <w:p w14:paraId="7E517A78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13 d.1</w:t>
            </w:r>
          </w:p>
        </w:tc>
        <w:tc>
          <w:tcPr>
            <w:tcW w:w="1418" w:type="dxa"/>
          </w:tcPr>
          <w:p w14:paraId="16D455E4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KNNR 6 1107-01</w:t>
            </w:r>
          </w:p>
        </w:tc>
        <w:tc>
          <w:tcPr>
            <w:tcW w:w="3827" w:type="dxa"/>
          </w:tcPr>
          <w:p w14:paraId="6AEFCEE3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Remonty cząstkowe nawierzchni mieszankami asfaltu lanego przy ręcznym obcinaniu krawędzi uszkodzenia</w:t>
            </w:r>
          </w:p>
        </w:tc>
        <w:tc>
          <w:tcPr>
            <w:tcW w:w="850" w:type="dxa"/>
            <w:vAlign w:val="center"/>
          </w:tcPr>
          <w:p w14:paraId="0CE0CA1D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t</w:t>
            </w:r>
          </w:p>
        </w:tc>
        <w:tc>
          <w:tcPr>
            <w:tcW w:w="709" w:type="dxa"/>
            <w:vAlign w:val="center"/>
          </w:tcPr>
          <w:p w14:paraId="26B66087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3DA1D20A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0403AFEA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1250DBF6" w14:textId="77777777" w:rsidTr="0070688B">
        <w:trPr>
          <w:trHeight w:val="284"/>
        </w:trPr>
        <w:tc>
          <w:tcPr>
            <w:tcW w:w="704" w:type="dxa"/>
          </w:tcPr>
          <w:p w14:paraId="024FE5BB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14 d.1</w:t>
            </w:r>
          </w:p>
        </w:tc>
        <w:tc>
          <w:tcPr>
            <w:tcW w:w="1418" w:type="dxa"/>
          </w:tcPr>
          <w:p w14:paraId="4E2CF69F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2-31 1406-02</w:t>
            </w:r>
          </w:p>
        </w:tc>
        <w:tc>
          <w:tcPr>
            <w:tcW w:w="3827" w:type="dxa"/>
          </w:tcPr>
          <w:p w14:paraId="2DFE1ABD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Regulacja pionowa studzienek dla kratek ściekowych ulicznych</w:t>
            </w:r>
          </w:p>
        </w:tc>
        <w:tc>
          <w:tcPr>
            <w:tcW w:w="850" w:type="dxa"/>
            <w:vAlign w:val="center"/>
          </w:tcPr>
          <w:p w14:paraId="0854A180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szt.</w:t>
            </w:r>
          </w:p>
        </w:tc>
        <w:tc>
          <w:tcPr>
            <w:tcW w:w="709" w:type="dxa"/>
            <w:vAlign w:val="center"/>
          </w:tcPr>
          <w:p w14:paraId="31C46100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55CA0B00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4314DC36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054B95B5" w14:textId="77777777" w:rsidTr="0070688B">
        <w:trPr>
          <w:trHeight w:val="284"/>
        </w:trPr>
        <w:tc>
          <w:tcPr>
            <w:tcW w:w="704" w:type="dxa"/>
          </w:tcPr>
          <w:p w14:paraId="431325C3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15 d.1</w:t>
            </w:r>
          </w:p>
        </w:tc>
        <w:tc>
          <w:tcPr>
            <w:tcW w:w="1418" w:type="dxa"/>
          </w:tcPr>
          <w:p w14:paraId="509C88EC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2-31 1406-02 analiza indywidualna</w:t>
            </w:r>
          </w:p>
        </w:tc>
        <w:tc>
          <w:tcPr>
            <w:tcW w:w="3827" w:type="dxa"/>
          </w:tcPr>
          <w:p w14:paraId="203DB2D5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Regulacja pionowa studzienek dla kratek ściekowych ulicznych – </w:t>
            </w:r>
          </w:p>
          <w:p w14:paraId="7A025AD6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z wymianą kraty ściekowej</w:t>
            </w:r>
          </w:p>
        </w:tc>
        <w:tc>
          <w:tcPr>
            <w:tcW w:w="850" w:type="dxa"/>
            <w:vAlign w:val="center"/>
          </w:tcPr>
          <w:p w14:paraId="4763AC31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szt.</w:t>
            </w:r>
          </w:p>
        </w:tc>
        <w:tc>
          <w:tcPr>
            <w:tcW w:w="709" w:type="dxa"/>
            <w:vAlign w:val="center"/>
          </w:tcPr>
          <w:p w14:paraId="55D1B5BB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6935B048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4BB8A2D5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15EF157F" w14:textId="77777777" w:rsidTr="0070688B">
        <w:trPr>
          <w:trHeight w:val="284"/>
        </w:trPr>
        <w:tc>
          <w:tcPr>
            <w:tcW w:w="704" w:type="dxa"/>
          </w:tcPr>
          <w:p w14:paraId="3FBAE971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16 d.1</w:t>
            </w:r>
          </w:p>
        </w:tc>
        <w:tc>
          <w:tcPr>
            <w:tcW w:w="1418" w:type="dxa"/>
          </w:tcPr>
          <w:p w14:paraId="009A5FBC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KNR 2-31 1406-03 </w:t>
            </w:r>
          </w:p>
        </w:tc>
        <w:tc>
          <w:tcPr>
            <w:tcW w:w="3827" w:type="dxa"/>
          </w:tcPr>
          <w:p w14:paraId="3D574DF1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Regulacja pionowa studzienek dla włazów kanałowych</w:t>
            </w:r>
          </w:p>
        </w:tc>
        <w:tc>
          <w:tcPr>
            <w:tcW w:w="850" w:type="dxa"/>
            <w:vAlign w:val="center"/>
          </w:tcPr>
          <w:p w14:paraId="5955FB8E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szt.</w:t>
            </w:r>
          </w:p>
        </w:tc>
        <w:tc>
          <w:tcPr>
            <w:tcW w:w="709" w:type="dxa"/>
            <w:vAlign w:val="center"/>
          </w:tcPr>
          <w:p w14:paraId="52A05632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6C178D4F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5E950509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4AC03B21" w14:textId="77777777" w:rsidTr="0070688B">
        <w:trPr>
          <w:trHeight w:val="284"/>
        </w:trPr>
        <w:tc>
          <w:tcPr>
            <w:tcW w:w="704" w:type="dxa"/>
          </w:tcPr>
          <w:p w14:paraId="101859D8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17 d.1</w:t>
            </w:r>
          </w:p>
        </w:tc>
        <w:tc>
          <w:tcPr>
            <w:tcW w:w="1418" w:type="dxa"/>
          </w:tcPr>
          <w:p w14:paraId="113B697F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2-31 1406-03 analiza indywidualna</w:t>
            </w:r>
          </w:p>
        </w:tc>
        <w:tc>
          <w:tcPr>
            <w:tcW w:w="3827" w:type="dxa"/>
          </w:tcPr>
          <w:p w14:paraId="2F4ADF31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Regulacja pionowa studzienek dla włazów kanałowych - z wymianą włazów</w:t>
            </w:r>
          </w:p>
        </w:tc>
        <w:tc>
          <w:tcPr>
            <w:tcW w:w="850" w:type="dxa"/>
            <w:vAlign w:val="center"/>
          </w:tcPr>
          <w:p w14:paraId="66611B2A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szt.</w:t>
            </w:r>
          </w:p>
        </w:tc>
        <w:tc>
          <w:tcPr>
            <w:tcW w:w="709" w:type="dxa"/>
            <w:vAlign w:val="center"/>
          </w:tcPr>
          <w:p w14:paraId="365BF539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00DB52D1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7904DDDC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017C9CCF" w14:textId="77777777" w:rsidTr="0070688B">
        <w:trPr>
          <w:trHeight w:val="284"/>
        </w:trPr>
        <w:tc>
          <w:tcPr>
            <w:tcW w:w="704" w:type="dxa"/>
          </w:tcPr>
          <w:p w14:paraId="4BA95042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18 d.1</w:t>
            </w:r>
          </w:p>
        </w:tc>
        <w:tc>
          <w:tcPr>
            <w:tcW w:w="1418" w:type="dxa"/>
          </w:tcPr>
          <w:p w14:paraId="3978C3B3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KNR 2-31 1406-04 </w:t>
            </w:r>
          </w:p>
        </w:tc>
        <w:tc>
          <w:tcPr>
            <w:tcW w:w="3827" w:type="dxa"/>
          </w:tcPr>
          <w:p w14:paraId="68F88E0E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Regulacja pionowa studzienek dla zaworów wodociągowych i gazowych</w:t>
            </w:r>
          </w:p>
        </w:tc>
        <w:tc>
          <w:tcPr>
            <w:tcW w:w="850" w:type="dxa"/>
            <w:vAlign w:val="center"/>
          </w:tcPr>
          <w:p w14:paraId="226E9BBC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szt.</w:t>
            </w:r>
          </w:p>
        </w:tc>
        <w:tc>
          <w:tcPr>
            <w:tcW w:w="709" w:type="dxa"/>
            <w:vAlign w:val="center"/>
          </w:tcPr>
          <w:p w14:paraId="08593D50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6291DA83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1078B320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3129FD8E" w14:textId="77777777" w:rsidTr="0070688B">
        <w:trPr>
          <w:trHeight w:val="284"/>
        </w:trPr>
        <w:tc>
          <w:tcPr>
            <w:tcW w:w="704" w:type="dxa"/>
          </w:tcPr>
          <w:p w14:paraId="24985DEF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19 d.1</w:t>
            </w:r>
          </w:p>
        </w:tc>
        <w:tc>
          <w:tcPr>
            <w:tcW w:w="1418" w:type="dxa"/>
          </w:tcPr>
          <w:p w14:paraId="04585E2A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KNR 2-31 1406-05 </w:t>
            </w:r>
          </w:p>
        </w:tc>
        <w:tc>
          <w:tcPr>
            <w:tcW w:w="3827" w:type="dxa"/>
          </w:tcPr>
          <w:p w14:paraId="4D21230C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Regulacja pionowa studzienek telefonicznych</w:t>
            </w:r>
          </w:p>
        </w:tc>
        <w:tc>
          <w:tcPr>
            <w:tcW w:w="850" w:type="dxa"/>
            <w:vAlign w:val="center"/>
          </w:tcPr>
          <w:p w14:paraId="0B4A64E2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szt.</w:t>
            </w:r>
          </w:p>
        </w:tc>
        <w:tc>
          <w:tcPr>
            <w:tcW w:w="709" w:type="dxa"/>
            <w:vAlign w:val="center"/>
          </w:tcPr>
          <w:p w14:paraId="400CE1E8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494356C6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3764CD6F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3A87ED32" w14:textId="77777777" w:rsidTr="0070688B">
        <w:trPr>
          <w:trHeight w:val="284"/>
        </w:trPr>
        <w:tc>
          <w:tcPr>
            <w:tcW w:w="704" w:type="dxa"/>
          </w:tcPr>
          <w:p w14:paraId="32F10F72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20 d.1</w:t>
            </w:r>
          </w:p>
        </w:tc>
        <w:tc>
          <w:tcPr>
            <w:tcW w:w="1418" w:type="dxa"/>
          </w:tcPr>
          <w:p w14:paraId="64EA609A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KNNR 6 1108-02 analiza indywidualna</w:t>
            </w:r>
          </w:p>
        </w:tc>
        <w:tc>
          <w:tcPr>
            <w:tcW w:w="3827" w:type="dxa"/>
          </w:tcPr>
          <w:p w14:paraId="0E88EC22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Remonty cząstkowe nawierzchni bitumicznych z obcinaniem krawędzi mechanicznie - masa na zimno</w:t>
            </w:r>
          </w:p>
        </w:tc>
        <w:tc>
          <w:tcPr>
            <w:tcW w:w="850" w:type="dxa"/>
            <w:vAlign w:val="center"/>
          </w:tcPr>
          <w:p w14:paraId="35D79551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t</w:t>
            </w:r>
          </w:p>
        </w:tc>
        <w:tc>
          <w:tcPr>
            <w:tcW w:w="709" w:type="dxa"/>
            <w:vAlign w:val="center"/>
          </w:tcPr>
          <w:p w14:paraId="2A880A69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40042AA6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7AE4E73C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0A7E3F08" w14:textId="77777777" w:rsidTr="0070688B">
        <w:trPr>
          <w:trHeight w:val="284"/>
        </w:trPr>
        <w:tc>
          <w:tcPr>
            <w:tcW w:w="704" w:type="dxa"/>
          </w:tcPr>
          <w:p w14:paraId="0BA36F82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21 d.1</w:t>
            </w:r>
          </w:p>
        </w:tc>
        <w:tc>
          <w:tcPr>
            <w:tcW w:w="1418" w:type="dxa"/>
          </w:tcPr>
          <w:p w14:paraId="17F987A0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2-31 1106-01</w:t>
            </w:r>
          </w:p>
        </w:tc>
        <w:tc>
          <w:tcPr>
            <w:tcW w:w="3827" w:type="dxa"/>
          </w:tcPr>
          <w:p w14:paraId="5AD4BDD8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Remonty cząstkowe nawierzchni bitumicznych bez obcinania krawędzi mechanicznie - masa na zimno</w:t>
            </w:r>
          </w:p>
        </w:tc>
        <w:tc>
          <w:tcPr>
            <w:tcW w:w="850" w:type="dxa"/>
            <w:vAlign w:val="center"/>
          </w:tcPr>
          <w:p w14:paraId="2E83F491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t</w:t>
            </w:r>
          </w:p>
        </w:tc>
        <w:tc>
          <w:tcPr>
            <w:tcW w:w="709" w:type="dxa"/>
            <w:vAlign w:val="center"/>
          </w:tcPr>
          <w:p w14:paraId="174A2423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125914CE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7E7FDE40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7ADFDB5E" w14:textId="77777777" w:rsidTr="0070688B">
        <w:trPr>
          <w:trHeight w:val="284"/>
        </w:trPr>
        <w:tc>
          <w:tcPr>
            <w:tcW w:w="704" w:type="dxa"/>
          </w:tcPr>
          <w:p w14:paraId="2844BA19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22 d.1</w:t>
            </w:r>
          </w:p>
        </w:tc>
        <w:tc>
          <w:tcPr>
            <w:tcW w:w="1418" w:type="dxa"/>
          </w:tcPr>
          <w:p w14:paraId="6FA420A7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2-31 0114-05</w:t>
            </w:r>
          </w:p>
        </w:tc>
        <w:tc>
          <w:tcPr>
            <w:tcW w:w="3827" w:type="dxa"/>
          </w:tcPr>
          <w:p w14:paraId="0685A321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Podbudowa z kruszywa łamanego - warstwa dolna o grubości po zagęszczeniu15 cm</w:t>
            </w:r>
          </w:p>
        </w:tc>
        <w:tc>
          <w:tcPr>
            <w:tcW w:w="850" w:type="dxa"/>
            <w:vAlign w:val="center"/>
          </w:tcPr>
          <w:p w14:paraId="4FCFD139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729A664C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285375B6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24D78396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3F52342D" w14:textId="77777777" w:rsidTr="0070688B">
        <w:trPr>
          <w:trHeight w:val="284"/>
        </w:trPr>
        <w:tc>
          <w:tcPr>
            <w:tcW w:w="704" w:type="dxa"/>
          </w:tcPr>
          <w:p w14:paraId="78EFA918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23 d.1</w:t>
            </w:r>
          </w:p>
        </w:tc>
        <w:tc>
          <w:tcPr>
            <w:tcW w:w="1418" w:type="dxa"/>
          </w:tcPr>
          <w:p w14:paraId="1D36F8FA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2-31 0114-06</w:t>
            </w:r>
          </w:p>
        </w:tc>
        <w:tc>
          <w:tcPr>
            <w:tcW w:w="3827" w:type="dxa"/>
          </w:tcPr>
          <w:p w14:paraId="60FA6104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Podbudowa z kruszywa łamanego - warstwa dolna - za każdy dalszy 1 cm grubości po zagęszczeniu</w:t>
            </w:r>
          </w:p>
        </w:tc>
        <w:tc>
          <w:tcPr>
            <w:tcW w:w="850" w:type="dxa"/>
            <w:vAlign w:val="center"/>
          </w:tcPr>
          <w:p w14:paraId="0068BA43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4CBE4DB8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3BB85A39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2A69FE6C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53E105B2" w14:textId="77777777" w:rsidTr="0070688B">
        <w:trPr>
          <w:trHeight w:val="284"/>
        </w:trPr>
        <w:tc>
          <w:tcPr>
            <w:tcW w:w="704" w:type="dxa"/>
          </w:tcPr>
          <w:p w14:paraId="4FA86C00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24 d.1</w:t>
            </w:r>
          </w:p>
        </w:tc>
        <w:tc>
          <w:tcPr>
            <w:tcW w:w="1418" w:type="dxa"/>
          </w:tcPr>
          <w:p w14:paraId="0B442B0C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2-31 0114-07</w:t>
            </w:r>
          </w:p>
        </w:tc>
        <w:tc>
          <w:tcPr>
            <w:tcW w:w="3827" w:type="dxa"/>
          </w:tcPr>
          <w:p w14:paraId="5134262D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Podbudowa z kruszywa łamanego - warstwa górna o grubości po zagęszczeniu 8 cm</w:t>
            </w:r>
          </w:p>
        </w:tc>
        <w:tc>
          <w:tcPr>
            <w:tcW w:w="850" w:type="dxa"/>
            <w:vAlign w:val="center"/>
          </w:tcPr>
          <w:p w14:paraId="58A97CBD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79234A2E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59E1B9A6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439C07B8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1ECDAE16" w14:textId="77777777" w:rsidTr="0070688B">
        <w:trPr>
          <w:trHeight w:val="284"/>
        </w:trPr>
        <w:tc>
          <w:tcPr>
            <w:tcW w:w="704" w:type="dxa"/>
          </w:tcPr>
          <w:p w14:paraId="7AA44E0F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25 d.1</w:t>
            </w:r>
          </w:p>
        </w:tc>
        <w:tc>
          <w:tcPr>
            <w:tcW w:w="1418" w:type="dxa"/>
          </w:tcPr>
          <w:p w14:paraId="0C5391D5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KNR 2-31 0114-08 </w:t>
            </w:r>
          </w:p>
        </w:tc>
        <w:tc>
          <w:tcPr>
            <w:tcW w:w="3827" w:type="dxa"/>
          </w:tcPr>
          <w:p w14:paraId="7D0E5FEF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Podbudowa z kruszywa łamanego - warstwa górna - za każdy dalszy 1 cm grubości po zagęszczeniu</w:t>
            </w:r>
          </w:p>
        </w:tc>
        <w:tc>
          <w:tcPr>
            <w:tcW w:w="850" w:type="dxa"/>
            <w:vAlign w:val="center"/>
          </w:tcPr>
          <w:p w14:paraId="2B833F93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652AA5AB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302284F6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3753A42A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44F250DE" w14:textId="77777777" w:rsidTr="0070688B">
        <w:trPr>
          <w:trHeight w:val="284"/>
        </w:trPr>
        <w:tc>
          <w:tcPr>
            <w:tcW w:w="704" w:type="dxa"/>
          </w:tcPr>
          <w:p w14:paraId="539C38C4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26 d.1</w:t>
            </w:r>
          </w:p>
        </w:tc>
        <w:tc>
          <w:tcPr>
            <w:tcW w:w="1418" w:type="dxa"/>
          </w:tcPr>
          <w:p w14:paraId="2B3A8894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KNNR 6 1107-03</w:t>
            </w:r>
          </w:p>
        </w:tc>
        <w:tc>
          <w:tcPr>
            <w:tcW w:w="3827" w:type="dxa"/>
          </w:tcPr>
          <w:p w14:paraId="7F965347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Wyrównanie lokalnych nierówności mieszankami asfaltu lanego. Wyrwy, szczeliny, pęknięcia</w:t>
            </w:r>
          </w:p>
        </w:tc>
        <w:tc>
          <w:tcPr>
            <w:tcW w:w="850" w:type="dxa"/>
            <w:vAlign w:val="center"/>
          </w:tcPr>
          <w:p w14:paraId="4505CFDE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t</w:t>
            </w:r>
          </w:p>
        </w:tc>
        <w:tc>
          <w:tcPr>
            <w:tcW w:w="709" w:type="dxa"/>
            <w:vAlign w:val="center"/>
          </w:tcPr>
          <w:p w14:paraId="0B0441E8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3D6114FB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506EC7C2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5340AD36" w14:textId="77777777" w:rsidTr="0070688B">
        <w:trPr>
          <w:trHeight w:val="284"/>
        </w:trPr>
        <w:tc>
          <w:tcPr>
            <w:tcW w:w="704" w:type="dxa"/>
          </w:tcPr>
          <w:p w14:paraId="1F152400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27 d.1</w:t>
            </w:r>
          </w:p>
        </w:tc>
        <w:tc>
          <w:tcPr>
            <w:tcW w:w="1418" w:type="dxa"/>
          </w:tcPr>
          <w:p w14:paraId="0912D531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KNR 2-33 0701-08 analogia</w:t>
            </w:r>
          </w:p>
        </w:tc>
        <w:tc>
          <w:tcPr>
            <w:tcW w:w="3827" w:type="dxa"/>
          </w:tcPr>
          <w:p w14:paraId="32896D54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Zalanie szwu dylatacyjnego o szer. do 2 cm masą asfaltową. </w:t>
            </w:r>
          </w:p>
          <w:p w14:paraId="5D33EFA7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Zalanie pęknięć nawierzchni masą asfaltową zalewową.</w:t>
            </w:r>
          </w:p>
        </w:tc>
        <w:tc>
          <w:tcPr>
            <w:tcW w:w="850" w:type="dxa"/>
            <w:vAlign w:val="center"/>
          </w:tcPr>
          <w:p w14:paraId="2C7DC617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</w:p>
        </w:tc>
        <w:tc>
          <w:tcPr>
            <w:tcW w:w="709" w:type="dxa"/>
            <w:vAlign w:val="center"/>
          </w:tcPr>
          <w:p w14:paraId="702533D3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5E420CD4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26F2FF81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681DB11C" w14:textId="77777777" w:rsidTr="0070688B">
        <w:trPr>
          <w:trHeight w:val="284"/>
        </w:trPr>
        <w:tc>
          <w:tcPr>
            <w:tcW w:w="704" w:type="dxa"/>
          </w:tcPr>
          <w:p w14:paraId="7341D70B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28 d.1</w:t>
            </w:r>
          </w:p>
        </w:tc>
        <w:tc>
          <w:tcPr>
            <w:tcW w:w="1418" w:type="dxa"/>
          </w:tcPr>
          <w:p w14:paraId="3FE3A673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KNNR 6 1004-01</w:t>
            </w:r>
          </w:p>
        </w:tc>
        <w:tc>
          <w:tcPr>
            <w:tcW w:w="3827" w:type="dxa"/>
          </w:tcPr>
          <w:p w14:paraId="1B756185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Regeneracja nawierzchni bitumicznych asfaltem i kruszywem łamanym w ilości 7 dm3/m2</w:t>
            </w:r>
          </w:p>
        </w:tc>
        <w:tc>
          <w:tcPr>
            <w:tcW w:w="850" w:type="dxa"/>
            <w:vAlign w:val="center"/>
          </w:tcPr>
          <w:p w14:paraId="012AF9B2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68B9D4FD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3C2CD803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1F67B1D3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0F82FF88" w14:textId="77777777" w:rsidTr="0070688B">
        <w:trPr>
          <w:trHeight w:val="284"/>
        </w:trPr>
        <w:tc>
          <w:tcPr>
            <w:tcW w:w="704" w:type="dxa"/>
          </w:tcPr>
          <w:p w14:paraId="5620679F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29 d.1</w:t>
            </w:r>
          </w:p>
        </w:tc>
        <w:tc>
          <w:tcPr>
            <w:tcW w:w="1418" w:type="dxa"/>
          </w:tcPr>
          <w:p w14:paraId="3434208B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KNNR 6 1004-02</w:t>
            </w:r>
          </w:p>
        </w:tc>
        <w:tc>
          <w:tcPr>
            <w:tcW w:w="3827" w:type="dxa"/>
          </w:tcPr>
          <w:p w14:paraId="4ED14FE8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Regeneracja nawierzchni bitumicznych asfaltem i kruszywem naturalnym w ilości 6 dm3/m2</w:t>
            </w:r>
          </w:p>
        </w:tc>
        <w:tc>
          <w:tcPr>
            <w:tcW w:w="850" w:type="dxa"/>
            <w:vAlign w:val="center"/>
          </w:tcPr>
          <w:p w14:paraId="4EF36833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6AF13C19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439B878A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40AB87BC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09188AFE" w14:textId="77777777" w:rsidTr="0070688B">
        <w:trPr>
          <w:trHeight w:val="284"/>
        </w:trPr>
        <w:tc>
          <w:tcPr>
            <w:tcW w:w="704" w:type="dxa"/>
          </w:tcPr>
          <w:p w14:paraId="2F91BBC8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30 d.1</w:t>
            </w:r>
          </w:p>
        </w:tc>
        <w:tc>
          <w:tcPr>
            <w:tcW w:w="1418" w:type="dxa"/>
          </w:tcPr>
          <w:p w14:paraId="04DDA40D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KNNR 6 1004-03</w:t>
            </w:r>
          </w:p>
        </w:tc>
        <w:tc>
          <w:tcPr>
            <w:tcW w:w="3827" w:type="dxa"/>
          </w:tcPr>
          <w:p w14:paraId="45EB49A2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Regeneracja nawierzchni bitumicznych emulsją i kruszywem łamanym w ilości 7 dm3/m2</w:t>
            </w:r>
          </w:p>
        </w:tc>
        <w:tc>
          <w:tcPr>
            <w:tcW w:w="850" w:type="dxa"/>
            <w:vAlign w:val="center"/>
          </w:tcPr>
          <w:p w14:paraId="6E74AD8E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0D331B66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7CAEC070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57198538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  <w:tr w:rsidR="00162EFC" w14:paraId="5D506C00" w14:textId="77777777" w:rsidTr="0070688B">
        <w:trPr>
          <w:trHeight w:val="284"/>
        </w:trPr>
        <w:tc>
          <w:tcPr>
            <w:tcW w:w="704" w:type="dxa"/>
          </w:tcPr>
          <w:p w14:paraId="0D98D6FE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31 d.1</w:t>
            </w:r>
          </w:p>
        </w:tc>
        <w:tc>
          <w:tcPr>
            <w:tcW w:w="1418" w:type="dxa"/>
          </w:tcPr>
          <w:p w14:paraId="3B7C81E6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 xml:space="preserve">KNNR 6 1004-04 </w:t>
            </w:r>
          </w:p>
          <w:p w14:paraId="3290342A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3827" w:type="dxa"/>
          </w:tcPr>
          <w:p w14:paraId="612E0067" w14:textId="77777777" w:rsidR="00162EFC" w:rsidRDefault="00162EFC" w:rsidP="0070688B">
            <w:pPr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Regeneracja nawierzchni bitumicznych emulsją i kruszywem naturalnym w ilości 6 dm3/m2</w:t>
            </w:r>
          </w:p>
        </w:tc>
        <w:tc>
          <w:tcPr>
            <w:tcW w:w="850" w:type="dxa"/>
            <w:vAlign w:val="center"/>
          </w:tcPr>
          <w:p w14:paraId="3CD264C2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m</w:t>
            </w:r>
            <w:r>
              <w:rPr>
                <w:rFonts w:ascii="ArialMT" w:hAnsi="ArialMT" w:cs="ArialMT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6E702B2F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1,00</w:t>
            </w:r>
          </w:p>
        </w:tc>
        <w:tc>
          <w:tcPr>
            <w:tcW w:w="1276" w:type="dxa"/>
            <w:vAlign w:val="center"/>
          </w:tcPr>
          <w:p w14:paraId="60359991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0351344F" w14:textId="77777777" w:rsidR="00162EFC" w:rsidRDefault="00162EFC" w:rsidP="0070688B">
            <w:pPr>
              <w:autoSpaceDN w:val="0"/>
              <w:adjustRightInd w:val="0"/>
              <w:jc w:val="center"/>
              <w:rPr>
                <w:rFonts w:ascii="ArialMT" w:hAnsi="ArialMT" w:cs="ArialMT"/>
                <w:sz w:val="12"/>
                <w:szCs w:val="12"/>
              </w:rPr>
            </w:pPr>
          </w:p>
        </w:tc>
      </w:tr>
    </w:tbl>
    <w:p w14:paraId="714C29C5" w14:textId="77777777" w:rsidR="00162EFC" w:rsidRDefault="00162EFC" w:rsidP="00162EFC">
      <w:pPr>
        <w:autoSpaceDN w:val="0"/>
        <w:rPr>
          <w:rFonts w:ascii="Tahoma" w:hAnsi="Tahoma" w:cs="Tahoma"/>
        </w:rPr>
      </w:pPr>
    </w:p>
    <w:p w14:paraId="11EB5F62" w14:textId="77777777" w:rsidR="00162EFC" w:rsidRDefault="00162EFC" w:rsidP="00162EFC">
      <w:pPr>
        <w:autoSpaceDN w:val="0"/>
        <w:rPr>
          <w:rFonts w:ascii="Tahoma" w:hAnsi="Tahoma" w:cs="Tahoma"/>
        </w:rPr>
      </w:pPr>
    </w:p>
    <w:p w14:paraId="0DB6ECF9" w14:textId="77777777" w:rsidR="00162EFC" w:rsidRPr="00464665" w:rsidRDefault="00162EFC" w:rsidP="00162EFC">
      <w:pPr>
        <w:autoSpaceDN w:val="0"/>
        <w:rPr>
          <w:rFonts w:ascii="Tahoma" w:hAnsi="Tahoma" w:cs="Tahoma"/>
        </w:rPr>
      </w:pPr>
      <w:r w:rsidRPr="00464665">
        <w:rPr>
          <w:rFonts w:ascii="Tahoma" w:hAnsi="Tahoma" w:cs="Tahoma"/>
        </w:rPr>
        <w:t xml:space="preserve">Składniki cenotwórcze: </w:t>
      </w:r>
    </w:p>
    <w:p w14:paraId="3DADD30A" w14:textId="77777777" w:rsidR="00162EFC" w:rsidRPr="00464665" w:rsidRDefault="00162EFC" w:rsidP="00162EFC">
      <w:pPr>
        <w:numPr>
          <w:ilvl w:val="0"/>
          <w:numId w:val="23"/>
        </w:numPr>
        <w:suppressAutoHyphens w:val="0"/>
        <w:autoSpaceDN w:val="0"/>
        <w:spacing w:line="360" w:lineRule="auto"/>
        <w:ind w:left="0" w:firstLine="0"/>
        <w:rPr>
          <w:rFonts w:ascii="Tahoma" w:hAnsi="Tahoma" w:cs="Tahoma"/>
        </w:rPr>
      </w:pPr>
      <w:r w:rsidRPr="00464665">
        <w:rPr>
          <w:rFonts w:ascii="Tahoma" w:hAnsi="Tahoma" w:cs="Tahoma"/>
        </w:rPr>
        <w:t>roboczogodzina</w:t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  <w:t>........................................</w:t>
      </w:r>
    </w:p>
    <w:p w14:paraId="50860484" w14:textId="77777777" w:rsidR="00162EFC" w:rsidRPr="00464665" w:rsidRDefault="00162EFC" w:rsidP="00162EFC">
      <w:pPr>
        <w:numPr>
          <w:ilvl w:val="0"/>
          <w:numId w:val="23"/>
        </w:numPr>
        <w:suppressAutoHyphens w:val="0"/>
        <w:autoSpaceDN w:val="0"/>
        <w:spacing w:line="360" w:lineRule="auto"/>
        <w:ind w:left="0" w:firstLine="0"/>
        <w:rPr>
          <w:rFonts w:ascii="Tahoma" w:hAnsi="Tahoma" w:cs="Tahoma"/>
        </w:rPr>
      </w:pPr>
      <w:r w:rsidRPr="00464665">
        <w:rPr>
          <w:rFonts w:ascii="Tahoma" w:hAnsi="Tahoma" w:cs="Tahoma"/>
        </w:rPr>
        <w:t xml:space="preserve">wskaźniki kosztów ogólnych do R i S </w:t>
      </w:r>
      <w:r w:rsidRPr="00464665">
        <w:rPr>
          <w:rFonts w:ascii="Tahoma" w:hAnsi="Tahoma" w:cs="Tahoma"/>
        </w:rPr>
        <w:tab/>
        <w:t>........................................</w:t>
      </w:r>
    </w:p>
    <w:p w14:paraId="40682CA5" w14:textId="77777777" w:rsidR="00162EFC" w:rsidRPr="00464665" w:rsidRDefault="00162EFC" w:rsidP="00162EFC">
      <w:pPr>
        <w:numPr>
          <w:ilvl w:val="0"/>
          <w:numId w:val="23"/>
        </w:numPr>
        <w:suppressAutoHyphens w:val="0"/>
        <w:autoSpaceDN w:val="0"/>
        <w:spacing w:line="360" w:lineRule="auto"/>
        <w:ind w:left="0" w:firstLine="0"/>
        <w:rPr>
          <w:rFonts w:ascii="Tahoma" w:hAnsi="Tahoma" w:cs="Tahoma"/>
        </w:rPr>
      </w:pPr>
      <w:r w:rsidRPr="00464665">
        <w:rPr>
          <w:rFonts w:ascii="Tahoma" w:hAnsi="Tahoma" w:cs="Tahoma"/>
        </w:rPr>
        <w:t>zysk od R, S i Ko</w:t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  <w:t>........................................</w:t>
      </w:r>
    </w:p>
    <w:p w14:paraId="778596F8" w14:textId="77777777" w:rsidR="00162EFC" w:rsidRPr="00464665" w:rsidRDefault="00162EFC" w:rsidP="00162EFC">
      <w:pPr>
        <w:numPr>
          <w:ilvl w:val="0"/>
          <w:numId w:val="23"/>
        </w:numPr>
        <w:suppressAutoHyphens w:val="0"/>
        <w:autoSpaceDN w:val="0"/>
        <w:spacing w:line="360" w:lineRule="auto"/>
        <w:ind w:left="0" w:firstLine="0"/>
        <w:rPr>
          <w:rFonts w:ascii="Tahoma" w:hAnsi="Tahoma" w:cs="Tahoma"/>
        </w:rPr>
      </w:pPr>
      <w:r w:rsidRPr="00464665">
        <w:rPr>
          <w:rFonts w:ascii="Tahoma" w:hAnsi="Tahoma" w:cs="Tahoma"/>
        </w:rPr>
        <w:t>koszty zakupu materiałów do M</w:t>
      </w:r>
      <w:r w:rsidRPr="00464665">
        <w:rPr>
          <w:rFonts w:ascii="Tahoma" w:hAnsi="Tahoma" w:cs="Tahoma"/>
        </w:rPr>
        <w:tab/>
      </w:r>
      <w:r w:rsidRPr="00464665">
        <w:rPr>
          <w:rFonts w:ascii="Tahoma" w:hAnsi="Tahoma" w:cs="Tahoma"/>
        </w:rPr>
        <w:tab/>
        <w:t>........................................</w:t>
      </w:r>
    </w:p>
    <w:p w14:paraId="5AFDB0E9" w14:textId="77777777" w:rsidR="00162EFC" w:rsidRPr="00464665" w:rsidRDefault="00162EFC" w:rsidP="00162EFC">
      <w:pPr>
        <w:tabs>
          <w:tab w:val="left" w:pos="0"/>
        </w:tabs>
        <w:jc w:val="both"/>
        <w:rPr>
          <w:rFonts w:ascii="Tahoma" w:hAnsi="Tahoma" w:cs="Tahoma"/>
        </w:rPr>
      </w:pPr>
    </w:p>
    <w:p w14:paraId="5178CE8F" w14:textId="77777777" w:rsidR="00162EFC" w:rsidRPr="00464665" w:rsidRDefault="00162EFC" w:rsidP="00162EFC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464665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22991DB7" w14:textId="77777777" w:rsidR="00162EFC" w:rsidRPr="00F81BB5" w:rsidRDefault="00162EFC" w:rsidP="00162EFC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6715C02F" w14:textId="77777777" w:rsidR="00162EFC" w:rsidRDefault="00162EFC" w:rsidP="00162EFC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Składamy niniejszą ofertę:  w imieniu własnym</w:t>
      </w:r>
      <w:r w:rsidRPr="002D5127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2D5127">
        <w:rPr>
          <w:rFonts w:ascii="Tahoma" w:hAnsi="Tahoma" w:cs="Tahoma"/>
        </w:rPr>
        <w:t>/ jako Wykonawcy wspólnie ubiegający  się o udzielenie zamówienia</w:t>
      </w:r>
      <w:r w:rsidRPr="002D5127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2D5127">
        <w:rPr>
          <w:rFonts w:ascii="Tahoma" w:hAnsi="Tahoma" w:cs="Tahoma"/>
        </w:rPr>
        <w:t>.</w:t>
      </w:r>
    </w:p>
    <w:p w14:paraId="487AA896" w14:textId="77777777" w:rsidR="00162EFC" w:rsidRPr="002D5127" w:rsidRDefault="00162EFC" w:rsidP="00162EFC">
      <w:pPr>
        <w:adjustRightInd w:val="0"/>
        <w:jc w:val="both"/>
        <w:rPr>
          <w:rFonts w:ascii="Tahoma" w:hAnsi="Tahoma" w:cs="Tahoma"/>
        </w:rPr>
      </w:pPr>
    </w:p>
    <w:p w14:paraId="24A25058" w14:textId="77777777" w:rsidR="00162EFC" w:rsidRPr="002D5127" w:rsidRDefault="00162EFC" w:rsidP="00162EFC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Ponadto oświadczamy, że będziemy odpowiadać  solidarnie za wykonanie niniejszego zamówienia.</w:t>
      </w:r>
    </w:p>
    <w:p w14:paraId="01F10F3F" w14:textId="77777777" w:rsidR="00162EFC" w:rsidRPr="002D5127" w:rsidRDefault="00162EFC" w:rsidP="00162EFC">
      <w:pPr>
        <w:tabs>
          <w:tab w:val="left" w:pos="0"/>
        </w:tabs>
        <w:jc w:val="both"/>
        <w:rPr>
          <w:rFonts w:ascii="Tahoma" w:hAnsi="Tahoma" w:cs="Tahoma"/>
        </w:rPr>
      </w:pPr>
    </w:p>
    <w:p w14:paraId="17E29E1C" w14:textId="77777777" w:rsidR="00162EFC" w:rsidRPr="00E2029D" w:rsidRDefault="00162EFC" w:rsidP="00162EFC">
      <w:pPr>
        <w:tabs>
          <w:tab w:val="left" w:pos="0"/>
        </w:tabs>
        <w:jc w:val="both"/>
        <w:rPr>
          <w:rFonts w:ascii="Tahoma" w:hAnsi="Tahoma" w:cs="Tahoma"/>
          <w:bCs/>
        </w:rPr>
      </w:pPr>
      <w:r w:rsidRPr="00923810">
        <w:rPr>
          <w:rFonts w:ascii="Tahoma" w:hAnsi="Tahoma" w:cs="Tahoma"/>
        </w:rPr>
        <w:t xml:space="preserve">Przedmiot zamówienia wykonamy </w:t>
      </w:r>
      <w:r w:rsidRPr="00923810">
        <w:rPr>
          <w:rFonts w:ascii="Tahoma" w:hAnsi="Tahoma" w:cs="Tahoma"/>
          <w:bCs/>
        </w:rPr>
        <w:t>w terminie określonym w SWZ.</w:t>
      </w:r>
    </w:p>
    <w:p w14:paraId="6BD850D1" w14:textId="77777777" w:rsidR="00162EFC" w:rsidRPr="002D5127" w:rsidRDefault="00162EFC" w:rsidP="00162EFC">
      <w:pPr>
        <w:tabs>
          <w:tab w:val="left" w:pos="0"/>
        </w:tabs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  <w:color w:val="000000" w:themeColor="text1"/>
        </w:rPr>
        <w:t xml:space="preserve"> </w:t>
      </w:r>
    </w:p>
    <w:p w14:paraId="64A15F0E" w14:textId="77777777" w:rsidR="00162EFC" w:rsidRDefault="00162EFC" w:rsidP="00162EFC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Oświadczamy, że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2D5127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2D5127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1DC8831D" w14:textId="77777777" w:rsidR="00162EFC" w:rsidRPr="002D5127" w:rsidRDefault="00162EFC" w:rsidP="00162EFC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305AC002" w14:textId="77777777" w:rsidR="00162EFC" w:rsidRPr="002D5127" w:rsidRDefault="00162EFC" w:rsidP="00162EF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2484E9B7" w14:textId="77777777" w:rsidR="00162EFC" w:rsidRPr="002D5127" w:rsidRDefault="00162EFC" w:rsidP="00162EFC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1A06D4EB" w14:textId="77777777" w:rsidR="00162EFC" w:rsidRDefault="00162EFC" w:rsidP="00162EFC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13230122" w14:textId="77777777" w:rsidR="00162EFC" w:rsidRPr="002D5127" w:rsidRDefault="00162EFC" w:rsidP="00162EFC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40EF2CF3" w14:textId="77777777" w:rsidR="00162EFC" w:rsidRPr="002D5127" w:rsidRDefault="00162EFC" w:rsidP="00162EFC">
      <w:pPr>
        <w:autoSpaceDE/>
        <w:textAlignment w:val="baseline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na temat polegania na zdolnościach innych podmiotów w celu spełnienia warunków udziału  w postępowaniu:</w:t>
      </w:r>
    </w:p>
    <w:p w14:paraId="329C3793" w14:textId="77777777" w:rsidR="00162EFC" w:rsidRPr="002D5127" w:rsidRDefault="00162EFC" w:rsidP="00162EFC">
      <w:pPr>
        <w:pStyle w:val="Standard"/>
        <w:widowControl/>
        <w:numPr>
          <w:ilvl w:val="0"/>
          <w:numId w:val="18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2E0CDF51" w14:textId="77777777" w:rsidR="00162EFC" w:rsidRPr="002D5127" w:rsidRDefault="00162EFC" w:rsidP="00162EFC">
      <w:pPr>
        <w:pStyle w:val="Standard"/>
        <w:widowControl/>
        <w:numPr>
          <w:ilvl w:val="0"/>
          <w:numId w:val="18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3EDFE2E5" w14:textId="77777777" w:rsidR="00162EFC" w:rsidRPr="002D5127" w:rsidRDefault="00162EFC" w:rsidP="00162EFC">
      <w:pPr>
        <w:pStyle w:val="Nagwek"/>
        <w:ind w:left="644"/>
        <w:rPr>
          <w:rFonts w:ascii="Tahoma" w:hAnsi="Tahoma" w:cs="Tahoma"/>
        </w:rPr>
      </w:pPr>
    </w:p>
    <w:p w14:paraId="2E103512" w14:textId="77777777" w:rsidR="00162EFC" w:rsidRPr="002D5127" w:rsidRDefault="00162EFC" w:rsidP="00162EF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ED0D120" w14:textId="77777777" w:rsidR="00162EFC" w:rsidRPr="002D5127" w:rsidRDefault="00162EFC" w:rsidP="00162EF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Informuję, iż</w:t>
      </w:r>
      <w:r>
        <w:rPr>
          <w:rFonts w:ascii="Tahoma" w:hAnsi="Tahoma" w:cs="Tahoma"/>
          <w:color w:val="auto"/>
          <w:sz w:val="20"/>
          <w:szCs w:val="20"/>
        </w:rPr>
        <w:t xml:space="preserve"> 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6BF38D71" w14:textId="77777777" w:rsidR="00162EFC" w:rsidRPr="002D5127" w:rsidRDefault="00162EFC" w:rsidP="00162EF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9861990" w14:textId="77777777" w:rsidR="00162EFC" w:rsidRDefault="00162EFC" w:rsidP="00162EF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288FB0B6" w14:textId="77777777" w:rsidR="00162EFC" w:rsidRPr="002D5127" w:rsidRDefault="00162EFC" w:rsidP="00162EF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2B7AF249" w14:textId="77777777" w:rsidR="00162EFC" w:rsidRPr="002D5127" w:rsidRDefault="00162EFC" w:rsidP="00162EF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podwykonawcom</w:t>
      </w:r>
      <w:r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2D5127">
        <w:rPr>
          <w:rFonts w:ascii="Tahoma" w:hAnsi="Tahoma" w:cs="Tahoma"/>
          <w:color w:val="auto"/>
          <w:sz w:val="20"/>
          <w:szCs w:val="20"/>
        </w:rPr>
        <w:t>:</w:t>
      </w:r>
    </w:p>
    <w:p w14:paraId="26ADAEE4" w14:textId="77777777" w:rsidR="00162EFC" w:rsidRPr="002D5127" w:rsidRDefault="00162EFC" w:rsidP="00162EFC">
      <w:pPr>
        <w:pStyle w:val="Tekstpodstawowy"/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2D5127">
        <w:rPr>
          <w:rFonts w:ascii="Tahoma" w:hAnsi="Tahoma" w:cs="Tahoma"/>
          <w:color w:val="auto"/>
          <w:sz w:val="16"/>
          <w:szCs w:val="16"/>
        </w:rPr>
        <w:t>(* niepotrzebne skreślić)</w:t>
      </w:r>
    </w:p>
    <w:p w14:paraId="701B2888" w14:textId="77777777" w:rsidR="00162EFC" w:rsidRPr="002D5127" w:rsidRDefault="00162EFC" w:rsidP="00162EFC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162EFC" w:rsidRPr="002D5127" w14:paraId="09FE6A03" w14:textId="77777777" w:rsidTr="0070688B">
        <w:tc>
          <w:tcPr>
            <w:tcW w:w="413" w:type="dxa"/>
          </w:tcPr>
          <w:p w14:paraId="5CEEE317" w14:textId="77777777" w:rsidR="00162EFC" w:rsidRPr="002D5127" w:rsidRDefault="00162EFC" w:rsidP="0070688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538AC298" w14:textId="77777777" w:rsidR="00162EFC" w:rsidRPr="002D5127" w:rsidRDefault="00162EFC" w:rsidP="0070688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0D5827E0" w14:textId="77777777" w:rsidR="00162EFC" w:rsidRPr="002D5127" w:rsidRDefault="00162EFC" w:rsidP="0070688B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162EFC" w:rsidRPr="002D5127" w14:paraId="7B4CC547" w14:textId="77777777" w:rsidTr="0070688B">
        <w:trPr>
          <w:trHeight w:val="465"/>
        </w:trPr>
        <w:tc>
          <w:tcPr>
            <w:tcW w:w="413" w:type="dxa"/>
          </w:tcPr>
          <w:p w14:paraId="003599F5" w14:textId="77777777" w:rsidR="00162EFC" w:rsidRPr="002D5127" w:rsidRDefault="00162EFC" w:rsidP="007068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23600D91" w14:textId="77777777" w:rsidR="00162EFC" w:rsidRPr="002D5127" w:rsidRDefault="00162EFC" w:rsidP="007068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36F54B0B" w14:textId="77777777" w:rsidR="00162EFC" w:rsidRPr="002D5127" w:rsidRDefault="00162EFC" w:rsidP="007068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162EFC" w:rsidRPr="002D5127" w14:paraId="3A8C8F25" w14:textId="77777777" w:rsidTr="0070688B">
        <w:tc>
          <w:tcPr>
            <w:tcW w:w="413" w:type="dxa"/>
          </w:tcPr>
          <w:p w14:paraId="4B391E4B" w14:textId="77777777" w:rsidR="00162EFC" w:rsidRPr="002D5127" w:rsidRDefault="00162EFC" w:rsidP="007068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694BF37E" w14:textId="77777777" w:rsidR="00162EFC" w:rsidRPr="002D5127" w:rsidRDefault="00162EFC" w:rsidP="007068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21C91738" w14:textId="77777777" w:rsidR="00162EFC" w:rsidRPr="002D5127" w:rsidRDefault="00162EFC" w:rsidP="0070688B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3D5C4314" w14:textId="77777777" w:rsidR="00162EFC" w:rsidRDefault="00162EFC" w:rsidP="00162EFC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</w:p>
    <w:p w14:paraId="1786186E" w14:textId="77777777" w:rsidR="00162EFC" w:rsidRPr="002D5127" w:rsidRDefault="00162EFC" w:rsidP="00162EFC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E63F65A" w14:textId="77777777" w:rsidR="00162EFC" w:rsidRPr="002D5127" w:rsidRDefault="00162EFC" w:rsidP="00162EFC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2D5127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2BEE8BA0" w14:textId="77777777" w:rsidR="00162EFC" w:rsidRPr="002D5127" w:rsidRDefault="00162EFC" w:rsidP="00162EFC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i/>
          <w:sz w:val="18"/>
          <w:szCs w:val="18"/>
        </w:rPr>
        <w:t>(zaznaczyć właściwe X)</w:t>
      </w:r>
      <w:r w:rsidRPr="002D5127">
        <w:rPr>
          <w:rFonts w:ascii="Tahoma" w:hAnsi="Tahoma" w:cs="Tahoma"/>
          <w:sz w:val="18"/>
          <w:szCs w:val="18"/>
        </w:rPr>
        <w:t>:</w:t>
      </w:r>
    </w:p>
    <w:p w14:paraId="796F440D" w14:textId="77777777" w:rsidR="00162EFC" w:rsidRPr="002D5127" w:rsidRDefault="00162EFC" w:rsidP="00162EFC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tak </w:t>
      </w:r>
    </w:p>
    <w:p w14:paraId="3C929924" w14:textId="77777777" w:rsidR="00162EFC" w:rsidRPr="002D5127" w:rsidRDefault="00162EFC" w:rsidP="00162EFC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nie dotyczy,</w:t>
      </w:r>
    </w:p>
    <w:p w14:paraId="5F09BBA4" w14:textId="77777777" w:rsidR="00162EFC" w:rsidRPr="002D5127" w:rsidRDefault="00162EFC" w:rsidP="00162EFC">
      <w:pPr>
        <w:autoSpaceDN w:val="0"/>
        <w:adjustRightInd w:val="0"/>
        <w:rPr>
          <w:rFonts w:ascii="Tahoma" w:hAnsi="Tahoma" w:cs="Tahoma"/>
        </w:rPr>
      </w:pPr>
    </w:p>
    <w:p w14:paraId="137059F3" w14:textId="77777777" w:rsidR="00162EFC" w:rsidRDefault="00162EFC" w:rsidP="00162EFC">
      <w:pPr>
        <w:suppressAutoHyphens w:val="0"/>
        <w:autoSpaceDE/>
        <w:rPr>
          <w:rFonts w:ascii="Tahoma" w:hAnsi="Tahoma" w:cs="Tahoma"/>
        </w:rPr>
      </w:pPr>
    </w:p>
    <w:p w14:paraId="58376ACF" w14:textId="77777777" w:rsidR="00162EFC" w:rsidRDefault="00162EFC" w:rsidP="00162EFC">
      <w:pPr>
        <w:suppressAutoHyphens w:val="0"/>
        <w:autoSpaceDE/>
        <w:rPr>
          <w:rFonts w:ascii="Tahoma" w:hAnsi="Tahoma" w:cs="Tahoma"/>
        </w:rPr>
      </w:pPr>
    </w:p>
    <w:p w14:paraId="6109757E" w14:textId="77777777" w:rsidR="00162EFC" w:rsidRPr="002D5127" w:rsidRDefault="00162EFC" w:rsidP="00162EFC">
      <w:pPr>
        <w:suppressAutoHyphens w:val="0"/>
        <w:autoSpaceDE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Jestem/jesteśmy </w:t>
      </w:r>
      <w:r w:rsidRPr="002D5127">
        <w:rPr>
          <w:rFonts w:ascii="Tahoma" w:hAnsi="Tahoma" w:cs="Tahoma"/>
          <w:i/>
        </w:rPr>
        <w:t>(zaznaczyć właściwe X)</w:t>
      </w:r>
      <w:r w:rsidRPr="002D5127">
        <w:rPr>
          <w:rFonts w:ascii="Tahoma" w:hAnsi="Tahoma" w:cs="Tahoma"/>
        </w:rPr>
        <w:t>:</w:t>
      </w:r>
    </w:p>
    <w:p w14:paraId="42ED4B00" w14:textId="77777777" w:rsidR="00162EFC" w:rsidRPr="002D5127" w:rsidRDefault="00162EFC" w:rsidP="00162EFC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24630BE1" w14:textId="77777777" w:rsidR="00162EFC" w:rsidRPr="002D5127" w:rsidRDefault="00162EFC" w:rsidP="00162EFC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06CB7828" w14:textId="77777777" w:rsidR="00162EFC" w:rsidRPr="002D5127" w:rsidRDefault="00162EFC" w:rsidP="00162EFC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46CD3999" w14:textId="77777777" w:rsidR="00162EFC" w:rsidRPr="002D5127" w:rsidRDefault="00162EFC" w:rsidP="00162EFC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4A277CB8" w14:textId="77777777" w:rsidR="00162EFC" w:rsidRPr="002D5127" w:rsidRDefault="00162EFC" w:rsidP="00162EFC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67E88C63" w14:textId="77777777" w:rsidR="00162EFC" w:rsidRPr="002D5127" w:rsidRDefault="00162EFC" w:rsidP="00162EFC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5F5EA13B" w14:textId="77777777" w:rsidR="00162EFC" w:rsidRPr="002D5127" w:rsidRDefault="00162EFC" w:rsidP="00162EFC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4C5C4A85" w14:textId="77777777" w:rsidR="00162EFC" w:rsidRDefault="00162EFC" w:rsidP="00162EFC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0BA3B459" w14:textId="77777777" w:rsidR="00162EFC" w:rsidRDefault="00162EFC" w:rsidP="00162EFC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224A809E" w14:textId="77777777" w:rsidR="00162EFC" w:rsidRPr="002D5127" w:rsidRDefault="00162EFC" w:rsidP="00162EFC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</w:t>
      </w:r>
      <w:r w:rsidRPr="002D5127">
        <w:rPr>
          <w:rFonts w:ascii="Tahoma" w:hAnsi="Tahoma" w:cs="Tahoma"/>
          <w:color w:val="auto"/>
          <w:sz w:val="20"/>
          <w:szCs w:val="20"/>
        </w:rPr>
        <w:t>ferta została złożona na ............ stronach.</w:t>
      </w:r>
    </w:p>
    <w:p w14:paraId="1F34EF6A" w14:textId="77777777" w:rsidR="00162EFC" w:rsidRPr="002D5127" w:rsidRDefault="00162EFC" w:rsidP="00162EFC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4CD169F5" w14:textId="77777777" w:rsidR="00162EFC" w:rsidRDefault="00162EFC" w:rsidP="00162EFC">
      <w:pPr>
        <w:pStyle w:val="Akapitzlist"/>
        <w:numPr>
          <w:ilvl w:val="0"/>
          <w:numId w:val="17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 xml:space="preserve">1 </w:t>
      </w:r>
      <w:proofErr w:type="spellStart"/>
      <w:r w:rsidRPr="002D5127">
        <w:rPr>
          <w:rFonts w:ascii="Tahoma" w:hAnsi="Tahoma" w:cs="Tahoma"/>
        </w:rPr>
        <w:t>Pzp</w:t>
      </w:r>
      <w:proofErr w:type="spellEnd"/>
      <w:r w:rsidRPr="002D5127">
        <w:rPr>
          <w:rFonts w:ascii="Tahoma" w:hAnsi="Tahoma" w:cs="Tahoma"/>
        </w:rPr>
        <w:t>.</w:t>
      </w:r>
    </w:p>
    <w:p w14:paraId="18DABB8A" w14:textId="77777777" w:rsidR="00162EFC" w:rsidRPr="006237A8" w:rsidRDefault="00162EFC" w:rsidP="00162EFC">
      <w:pPr>
        <w:pStyle w:val="Akapitzlist"/>
        <w:numPr>
          <w:ilvl w:val="0"/>
          <w:numId w:val="17"/>
        </w:numPr>
        <w:suppressAutoHyphens w:val="0"/>
        <w:autoSpaceDE/>
        <w:autoSpaceDN w:val="0"/>
        <w:adjustRightInd w:val="0"/>
        <w:ind w:left="709" w:hanging="349"/>
        <w:jc w:val="both"/>
        <w:rPr>
          <w:rFonts w:ascii="Tahoma" w:hAnsi="Tahoma" w:cs="Tahoma"/>
          <w:u w:val="single"/>
        </w:rPr>
      </w:pPr>
      <w:r w:rsidRPr="006237A8">
        <w:rPr>
          <w:rFonts w:ascii="Tahoma" w:hAnsi="Tahoma" w:cs="Tahoma"/>
          <w:b/>
          <w:bCs/>
          <w:u w:val="single"/>
        </w:rPr>
        <w:t xml:space="preserve">Szczegółowy kosztorys ofertowy. </w:t>
      </w:r>
    </w:p>
    <w:p w14:paraId="1A596750" w14:textId="77777777" w:rsidR="00162EFC" w:rsidRPr="002D5127" w:rsidRDefault="00162EFC" w:rsidP="00162EFC">
      <w:pPr>
        <w:pStyle w:val="Akapitzlist"/>
        <w:ind w:left="1065"/>
        <w:rPr>
          <w:rFonts w:ascii="Tahoma" w:hAnsi="Tahoma" w:cs="Tahoma"/>
        </w:rPr>
      </w:pPr>
    </w:p>
    <w:p w14:paraId="72DD3B28" w14:textId="77777777" w:rsidR="00162EFC" w:rsidRPr="002D5127" w:rsidRDefault="00162EFC" w:rsidP="00162EF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62EFC" w:rsidRPr="002D5127" w14:paraId="2EA6165B" w14:textId="77777777" w:rsidTr="007068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C33583B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8CC9C16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6C8CCADC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4F5613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162EFC" w:rsidRPr="002D5127" w14:paraId="4813674E" w14:textId="77777777" w:rsidTr="007068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479DA" w14:textId="77777777" w:rsidR="00162EFC" w:rsidRPr="002D5127" w:rsidRDefault="00162EFC" w:rsidP="0070688B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0AB35D0A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50EFE" w14:textId="77777777" w:rsidR="00162EFC" w:rsidRPr="002D5127" w:rsidRDefault="00162EFC" w:rsidP="007068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EF41" w14:textId="77777777" w:rsidR="00162EFC" w:rsidRPr="002D5127" w:rsidRDefault="00162EFC" w:rsidP="007068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62EFC" w:rsidRPr="002D5127" w14:paraId="4793B853" w14:textId="77777777" w:rsidTr="007068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EFB3F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</w:p>
          <w:p w14:paraId="5BA9668B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CFC75A" w14:textId="77777777" w:rsidR="00162EFC" w:rsidRPr="002D5127" w:rsidRDefault="00162EFC" w:rsidP="007068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8DE8" w14:textId="77777777" w:rsidR="00162EFC" w:rsidRPr="002D5127" w:rsidRDefault="00162EFC" w:rsidP="007068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9132717" w14:textId="77777777" w:rsidR="00162EFC" w:rsidRPr="002D5127" w:rsidRDefault="00162EFC" w:rsidP="00162EFC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3ECF5627" w14:textId="77777777" w:rsidR="00162EFC" w:rsidRPr="002D5127" w:rsidRDefault="00162EFC" w:rsidP="00162EFC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3328E3DF" w14:textId="77777777" w:rsidR="00162EFC" w:rsidRDefault="00162EFC" w:rsidP="00162EFC">
      <w:pPr>
        <w:pStyle w:val="Standard"/>
        <w:ind w:left="284" w:hanging="284"/>
        <w:jc w:val="right"/>
        <w:rPr>
          <w:rFonts w:ascii="Tahoma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42BAA359" w14:textId="77777777" w:rsidR="00162EFC" w:rsidRDefault="00162EFC" w:rsidP="00162EF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D197629" w14:textId="77777777" w:rsidR="00162EFC" w:rsidRPr="002D5127" w:rsidRDefault="00162EFC" w:rsidP="00162EFC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2D5127">
        <w:rPr>
          <w:rFonts w:ascii="Tahoma" w:hAnsi="Tahoma" w:cs="Tahoma"/>
          <w:b/>
          <w:bCs/>
          <w:sz w:val="20"/>
          <w:szCs w:val="20"/>
        </w:rPr>
        <w:t xml:space="preserve"> do SWZ – </w:t>
      </w:r>
      <w:r w:rsidRPr="002D5127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162EFC" w:rsidRPr="002D5127" w14:paraId="4A1B6075" w14:textId="77777777" w:rsidTr="0070688B">
        <w:trPr>
          <w:trHeight w:val="400"/>
        </w:trPr>
        <w:tc>
          <w:tcPr>
            <w:tcW w:w="5098" w:type="dxa"/>
            <w:gridSpan w:val="2"/>
          </w:tcPr>
          <w:p w14:paraId="24D6BACB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5CC8C48D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  <w:p w14:paraId="1D294804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  <w:p w14:paraId="53BC7F6B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01710E08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6933FA6F" w14:textId="77777777" w:rsidR="00162EFC" w:rsidRPr="002D5127" w:rsidRDefault="00162EFC" w:rsidP="0070688B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0A1B50A4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54F15A20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162EFC" w:rsidRPr="002D5127" w14:paraId="0E9C8C22" w14:textId="77777777" w:rsidTr="0070688B">
        <w:trPr>
          <w:trHeight w:val="400"/>
        </w:trPr>
        <w:tc>
          <w:tcPr>
            <w:tcW w:w="988" w:type="dxa"/>
          </w:tcPr>
          <w:p w14:paraId="17503263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7AA9B72F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5BE58141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</w:tc>
      </w:tr>
    </w:tbl>
    <w:p w14:paraId="26B8AEF3" w14:textId="77777777" w:rsidR="00162EFC" w:rsidRPr="002D5127" w:rsidRDefault="00162EFC" w:rsidP="00162EFC">
      <w:pPr>
        <w:spacing w:line="360" w:lineRule="auto"/>
        <w:jc w:val="both"/>
        <w:rPr>
          <w:rFonts w:ascii="Tahoma" w:hAnsi="Tahoma" w:cs="Tahoma"/>
        </w:rPr>
      </w:pPr>
    </w:p>
    <w:p w14:paraId="161C5568" w14:textId="77777777" w:rsidR="00162EFC" w:rsidRPr="002D5127" w:rsidRDefault="00162EFC" w:rsidP="00162EFC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580521F0" w14:textId="77777777" w:rsidR="00162EFC" w:rsidRPr="002D5127" w:rsidRDefault="00162EFC" w:rsidP="00162EFC">
      <w:pPr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składane na podstawie art. 125 ust. 1 ustawy z dnia 11 września 2019 r. - Prawo zamówień publicznych</w:t>
      </w:r>
    </w:p>
    <w:p w14:paraId="57F3E601" w14:textId="77777777" w:rsidR="00162EFC" w:rsidRPr="002D5127" w:rsidRDefault="00162EFC" w:rsidP="00162EF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42CB8AD5" w14:textId="77777777" w:rsidR="00162EFC" w:rsidRPr="00B05A11" w:rsidRDefault="00162EFC" w:rsidP="00162EF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B05A11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B05A11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1599D863" w14:textId="77777777" w:rsidR="00162EFC" w:rsidRPr="002A74F9" w:rsidRDefault="00162EFC" w:rsidP="00162EFC">
      <w:pPr>
        <w:rPr>
          <w:lang w:eastAsia="ar-SA"/>
        </w:rPr>
      </w:pPr>
    </w:p>
    <w:p w14:paraId="4A0EFA9F" w14:textId="77777777" w:rsidR="00162EFC" w:rsidRPr="00B05A11" w:rsidRDefault="00162EFC" w:rsidP="00162EFC">
      <w:pPr>
        <w:autoSpaceDE/>
        <w:ind w:left="720" w:hanging="294"/>
        <w:jc w:val="center"/>
        <w:rPr>
          <w:rFonts w:ascii="Tahoma" w:hAnsi="Tahoma" w:cs="Tahoma"/>
          <w:b/>
          <w:sz w:val="28"/>
          <w:szCs w:val="28"/>
          <w:lang w:eastAsia="en-US"/>
        </w:rPr>
      </w:pPr>
      <w:r w:rsidRPr="00B05A11">
        <w:rPr>
          <w:rFonts w:ascii="Tahoma" w:hAnsi="Tahoma" w:cs="Tahoma"/>
          <w:b/>
          <w:sz w:val="28"/>
          <w:szCs w:val="28"/>
          <w:lang w:eastAsia="en-US"/>
        </w:rPr>
        <w:t>Naprawa dróg gminnych o nawierzchni bitumicznej</w:t>
      </w:r>
    </w:p>
    <w:p w14:paraId="3BB1897E" w14:textId="77777777" w:rsidR="00162EFC" w:rsidRPr="002D5127" w:rsidRDefault="00162EFC" w:rsidP="00162EFC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24F4778C" w14:textId="77777777" w:rsidR="00162EFC" w:rsidRPr="002D5127" w:rsidRDefault="00162EFC" w:rsidP="00162EFC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519B085B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39C6460" w14:textId="77777777" w:rsidR="00162EFC" w:rsidRPr="002D5127" w:rsidRDefault="00162EFC" w:rsidP="00162EFC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61C37E21" w14:textId="77777777" w:rsidR="00162EFC" w:rsidRPr="002D5127" w:rsidRDefault="00162EFC" w:rsidP="00162EFC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23CAAE3A" w14:textId="77777777" w:rsidR="00162EFC" w:rsidRPr="002D5127" w:rsidRDefault="00162EFC" w:rsidP="00162EFC">
      <w:pPr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spełniam warunki udziału w postępowaniu określone przez zamawiającego w  specyfikacji warunków zamówienia. </w:t>
      </w:r>
    </w:p>
    <w:p w14:paraId="318AB2AD" w14:textId="77777777" w:rsidR="00162EFC" w:rsidRPr="002D5127" w:rsidRDefault="00162EFC" w:rsidP="00162EFC">
      <w:pPr>
        <w:suppressAutoHyphens w:val="0"/>
        <w:autoSpaceDE/>
        <w:spacing w:line="360" w:lineRule="auto"/>
        <w:contextualSpacing/>
        <w:rPr>
          <w:rFonts w:ascii="Tahoma" w:hAnsi="Tahoma" w:cs="Tahoma"/>
        </w:rPr>
      </w:pPr>
    </w:p>
    <w:p w14:paraId="30F554E4" w14:textId="77777777" w:rsidR="00162EFC" w:rsidRDefault="00162EFC" w:rsidP="00162EFC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proofErr w:type="spellStart"/>
      <w:r w:rsidRPr="002D5127">
        <w:rPr>
          <w:rFonts w:ascii="Tahoma" w:hAnsi="Tahoma" w:cs="Tahoma"/>
          <w:sz w:val="20"/>
          <w:szCs w:val="20"/>
        </w:rPr>
        <w:t>Oświadczam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127">
        <w:rPr>
          <w:rFonts w:ascii="Tahoma" w:hAnsi="Tahoma" w:cs="Tahoma"/>
          <w:sz w:val="20"/>
          <w:szCs w:val="20"/>
        </w:rPr>
        <w:t>że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podlegam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wykluczeniu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2D5127">
        <w:rPr>
          <w:rFonts w:ascii="Tahoma" w:hAnsi="Tahoma" w:cs="Tahoma"/>
          <w:sz w:val="20"/>
          <w:szCs w:val="20"/>
        </w:rPr>
        <w:t>postępowania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podstawie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art. 108 </w:t>
      </w:r>
      <w:proofErr w:type="spellStart"/>
      <w:r w:rsidRPr="002D5127">
        <w:rPr>
          <w:rFonts w:ascii="Tahoma" w:hAnsi="Tahoma" w:cs="Tahoma"/>
          <w:sz w:val="20"/>
          <w:szCs w:val="20"/>
        </w:rPr>
        <w:t>ust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. 1 </w:t>
      </w:r>
      <w:proofErr w:type="spellStart"/>
      <w:r w:rsidRPr="002D5127">
        <w:rPr>
          <w:rFonts w:ascii="Tahoma" w:hAnsi="Tahoma" w:cs="Tahoma"/>
          <w:sz w:val="20"/>
          <w:szCs w:val="20"/>
        </w:rPr>
        <w:t>ustawy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Pzp</w:t>
      </w:r>
      <w:proofErr w:type="spellEnd"/>
      <w:r w:rsidRPr="002D5127">
        <w:rPr>
          <w:rFonts w:ascii="Tahoma" w:hAnsi="Tahoma" w:cs="Tahoma"/>
          <w:sz w:val="20"/>
          <w:szCs w:val="20"/>
        </w:rPr>
        <w:t>.</w:t>
      </w:r>
    </w:p>
    <w:p w14:paraId="4EC67197" w14:textId="77777777" w:rsidR="00162EFC" w:rsidRDefault="00162EFC" w:rsidP="00162EFC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2E0081A0" w14:textId="77777777" w:rsidR="00162EFC" w:rsidRPr="007610AB" w:rsidRDefault="00162EFC" w:rsidP="00162EFC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6479B3CF" w14:textId="77777777" w:rsidR="00162EFC" w:rsidRPr="002D5127" w:rsidRDefault="00162EFC" w:rsidP="00162EFC">
      <w:pPr>
        <w:pStyle w:val="Default"/>
        <w:rPr>
          <w:rFonts w:ascii="Tahoma" w:hAnsi="Tahoma" w:cs="Tahoma"/>
          <w:sz w:val="20"/>
          <w:szCs w:val="20"/>
        </w:rPr>
      </w:pPr>
    </w:p>
    <w:p w14:paraId="2BF4007D" w14:textId="77777777" w:rsidR="00162EFC" w:rsidRPr="002D5127" w:rsidRDefault="00162EFC" w:rsidP="00162EFC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4AC391A7" w14:textId="77777777" w:rsidR="00162EFC" w:rsidRPr="002D5127" w:rsidRDefault="00162EFC" w:rsidP="00162EFC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4BB79021" w14:textId="77777777" w:rsidR="00162EFC" w:rsidRPr="002D5127" w:rsidRDefault="00162EFC" w:rsidP="00162EFC">
      <w:pPr>
        <w:spacing w:line="360" w:lineRule="auto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 ……………………………………………………………………..</w:t>
      </w:r>
    </w:p>
    <w:p w14:paraId="5C21215F" w14:textId="77777777" w:rsidR="00162EFC" w:rsidRPr="002D5127" w:rsidRDefault="00162EFC" w:rsidP="00162EFC">
      <w:pPr>
        <w:spacing w:line="360" w:lineRule="auto"/>
        <w:jc w:val="both"/>
        <w:rPr>
          <w:rFonts w:ascii="Tahoma" w:hAnsi="Tahoma" w:cs="Tahoma"/>
        </w:rPr>
      </w:pPr>
    </w:p>
    <w:p w14:paraId="7E0A1C1D" w14:textId="77777777" w:rsidR="00162EFC" w:rsidRPr="002D5127" w:rsidRDefault="00162EFC" w:rsidP="00162EFC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</w:rPr>
        <w:t>INFORMACJA W ZWIĄZKU Z POLEGANIEM NA ZASOBACH INNYCH PODMIOTÓW</w:t>
      </w:r>
      <w:r w:rsidRPr="002D5127">
        <w:rPr>
          <w:rFonts w:ascii="Tahoma" w:hAnsi="Tahoma" w:cs="Tahoma"/>
        </w:rPr>
        <w:t xml:space="preserve">: </w:t>
      </w:r>
    </w:p>
    <w:p w14:paraId="64E5863C" w14:textId="77777777" w:rsidR="00162EFC" w:rsidRPr="002D5127" w:rsidRDefault="00162EFC" w:rsidP="00162EFC">
      <w:pPr>
        <w:spacing w:line="360" w:lineRule="auto"/>
        <w:jc w:val="both"/>
        <w:rPr>
          <w:rFonts w:ascii="Tahoma" w:hAnsi="Tahoma" w:cs="Tahoma"/>
        </w:rPr>
      </w:pPr>
    </w:p>
    <w:p w14:paraId="545B95D2" w14:textId="77777777" w:rsidR="00162EFC" w:rsidRPr="002D5127" w:rsidRDefault="00162EFC" w:rsidP="00162EFC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2D5127">
        <w:rPr>
          <w:rFonts w:ascii="Tahoma" w:hAnsi="Tahoma" w:cs="Tahoma"/>
          <w:i/>
        </w:rPr>
        <w:t>,</w:t>
      </w:r>
      <w:r w:rsidRPr="002D5127">
        <w:rPr>
          <w:rFonts w:ascii="Tahoma" w:hAnsi="Tahoma" w:cs="Tahoma"/>
        </w:rPr>
        <w:t xml:space="preserve"> polegam na zasobach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588F73F3" w14:textId="77777777" w:rsidR="00162EFC" w:rsidRPr="002D5127" w:rsidRDefault="00162EFC" w:rsidP="00162EFC">
      <w:pPr>
        <w:spacing w:line="360" w:lineRule="auto"/>
        <w:rPr>
          <w:rFonts w:ascii="Tahoma" w:hAnsi="Tahoma" w:cs="Tahoma"/>
          <w:i/>
        </w:rPr>
      </w:pPr>
      <w:r w:rsidRPr="002D5127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1260293E" w14:textId="77777777" w:rsidR="00162EFC" w:rsidRDefault="00162EFC" w:rsidP="00162EFC">
      <w:pPr>
        <w:spacing w:line="360" w:lineRule="auto"/>
        <w:jc w:val="both"/>
        <w:rPr>
          <w:rFonts w:ascii="Tahoma" w:hAnsi="Tahoma" w:cs="Tahoma"/>
          <w:i/>
        </w:rPr>
      </w:pPr>
    </w:p>
    <w:p w14:paraId="0E1ADB96" w14:textId="77777777" w:rsidR="00162EFC" w:rsidRPr="002D5127" w:rsidRDefault="00162EFC" w:rsidP="00162EFC">
      <w:pPr>
        <w:spacing w:line="360" w:lineRule="auto"/>
        <w:jc w:val="both"/>
        <w:rPr>
          <w:rFonts w:ascii="Tahoma" w:hAnsi="Tahoma" w:cs="Tahoma"/>
          <w:i/>
        </w:rPr>
      </w:pPr>
    </w:p>
    <w:p w14:paraId="3766B57A" w14:textId="77777777" w:rsidR="00162EFC" w:rsidRPr="002D5127" w:rsidRDefault="00162EFC" w:rsidP="00162EFC">
      <w:pPr>
        <w:spacing w:line="360" w:lineRule="auto"/>
        <w:jc w:val="both"/>
        <w:rPr>
          <w:rFonts w:ascii="Tahoma" w:hAnsi="Tahoma" w:cs="Tahoma"/>
          <w:i/>
        </w:rPr>
      </w:pPr>
    </w:p>
    <w:p w14:paraId="7A4CD4B2" w14:textId="77777777" w:rsidR="00162EFC" w:rsidRPr="002D5127" w:rsidRDefault="00162EFC" w:rsidP="00162EFC">
      <w:pPr>
        <w:spacing w:line="360" w:lineRule="auto"/>
        <w:jc w:val="both"/>
        <w:rPr>
          <w:rFonts w:ascii="Tahoma" w:hAnsi="Tahoma" w:cs="Tahoma"/>
          <w:i/>
        </w:rPr>
      </w:pPr>
    </w:p>
    <w:p w14:paraId="7088A686" w14:textId="77777777" w:rsidR="00162EFC" w:rsidRPr="002D5127" w:rsidRDefault="00162EFC" w:rsidP="00162EFC">
      <w:pPr>
        <w:spacing w:line="360" w:lineRule="auto"/>
        <w:jc w:val="both"/>
        <w:rPr>
          <w:rFonts w:ascii="Tahoma" w:hAnsi="Tahoma" w:cs="Tahoma"/>
          <w:i/>
        </w:rPr>
      </w:pPr>
    </w:p>
    <w:p w14:paraId="4569583E" w14:textId="77777777" w:rsidR="00162EFC" w:rsidRPr="002D5127" w:rsidRDefault="00162EFC" w:rsidP="00162EFC">
      <w:pPr>
        <w:spacing w:line="360" w:lineRule="auto"/>
        <w:jc w:val="both"/>
        <w:rPr>
          <w:rFonts w:ascii="Tahoma" w:hAnsi="Tahoma" w:cs="Tahoma"/>
          <w:i/>
        </w:rPr>
      </w:pPr>
    </w:p>
    <w:p w14:paraId="756B1C36" w14:textId="77777777" w:rsidR="00162EFC" w:rsidRPr="002D5127" w:rsidRDefault="00162EFC" w:rsidP="00162EFC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29262DB8" w14:textId="77777777" w:rsidR="00162EFC" w:rsidRPr="002D5127" w:rsidRDefault="00162EFC" w:rsidP="00162EFC">
      <w:pPr>
        <w:spacing w:line="360" w:lineRule="auto"/>
        <w:jc w:val="both"/>
        <w:rPr>
          <w:rFonts w:ascii="Tahoma" w:hAnsi="Tahoma" w:cs="Tahoma"/>
        </w:rPr>
      </w:pPr>
    </w:p>
    <w:p w14:paraId="38B4A71D" w14:textId="77777777" w:rsidR="00162EFC" w:rsidRPr="002D5127" w:rsidRDefault="00162EFC" w:rsidP="00162EFC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stosunku do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</w:t>
      </w:r>
      <w:proofErr w:type="spellStart"/>
      <w:r w:rsidRPr="002D5127">
        <w:rPr>
          <w:rFonts w:ascii="Tahoma" w:hAnsi="Tahoma" w:cs="Tahoma"/>
        </w:rPr>
        <w:t>tów</w:t>
      </w:r>
      <w:proofErr w:type="spellEnd"/>
      <w:r w:rsidRPr="002D5127">
        <w:rPr>
          <w:rFonts w:ascii="Tahoma" w:hAnsi="Tahoma" w:cs="Tahoma"/>
        </w:rPr>
        <w:t>, będącego/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podwykonawcą/</w:t>
      </w:r>
      <w:proofErr w:type="spellStart"/>
      <w:r w:rsidRPr="002D5127">
        <w:rPr>
          <w:rFonts w:ascii="Tahoma" w:hAnsi="Tahoma" w:cs="Tahoma"/>
        </w:rPr>
        <w:t>ami</w:t>
      </w:r>
      <w:proofErr w:type="spellEnd"/>
      <w:r w:rsidRPr="002D5127">
        <w:rPr>
          <w:rFonts w:ascii="Tahoma" w:hAnsi="Tahoma" w:cs="Tahoma"/>
        </w:rPr>
        <w:t xml:space="preserve">: ……………………………………………………………………..….…… </w:t>
      </w:r>
      <w:r w:rsidRPr="002D5127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2D5127">
        <w:rPr>
          <w:rFonts w:ascii="Tahoma" w:hAnsi="Tahoma" w:cs="Tahoma"/>
          <w:i/>
        </w:rPr>
        <w:t>CEiDG</w:t>
      </w:r>
      <w:proofErr w:type="spellEnd"/>
      <w:r w:rsidRPr="002D5127">
        <w:rPr>
          <w:rFonts w:ascii="Tahoma" w:hAnsi="Tahoma" w:cs="Tahoma"/>
          <w:i/>
        </w:rPr>
        <w:t>)</w:t>
      </w:r>
      <w:r w:rsidRPr="002D5127">
        <w:rPr>
          <w:rFonts w:ascii="Tahoma" w:hAnsi="Tahoma" w:cs="Tahoma"/>
        </w:rPr>
        <w:t>, nie zachodzą podstawy wykluczenia z postępowania o udzielenie zamówienia.</w:t>
      </w:r>
    </w:p>
    <w:p w14:paraId="057BD104" w14:textId="77777777" w:rsidR="00162EFC" w:rsidRPr="002D5127" w:rsidRDefault="00162EFC" w:rsidP="00162EFC">
      <w:pPr>
        <w:spacing w:line="360" w:lineRule="auto"/>
        <w:jc w:val="both"/>
        <w:rPr>
          <w:rFonts w:ascii="Tahoma" w:hAnsi="Tahoma" w:cs="Tahoma"/>
        </w:rPr>
      </w:pPr>
    </w:p>
    <w:p w14:paraId="7A0E32E2" w14:textId="77777777" w:rsidR="00162EFC" w:rsidRPr="002D5127" w:rsidRDefault="00162EFC" w:rsidP="00162EFC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0DC2FD4B" w14:textId="77777777" w:rsidR="00162EFC" w:rsidRPr="002D5127" w:rsidRDefault="00162EFC" w:rsidP="00162EFC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0C7BDD06" w14:textId="77777777" w:rsidR="00162EFC" w:rsidRDefault="00162EFC" w:rsidP="00162EFC">
      <w:pPr>
        <w:rPr>
          <w:rFonts w:ascii="Tahoma" w:hAnsi="Tahoma" w:cs="Tahoma"/>
        </w:rPr>
      </w:pPr>
    </w:p>
    <w:p w14:paraId="06DADA31" w14:textId="77777777" w:rsidR="00162EFC" w:rsidRDefault="00162EFC" w:rsidP="00162EFC">
      <w:pPr>
        <w:rPr>
          <w:rFonts w:ascii="Tahoma" w:hAnsi="Tahoma" w:cs="Tahoma"/>
        </w:rPr>
      </w:pPr>
    </w:p>
    <w:p w14:paraId="14F14752" w14:textId="77777777" w:rsidR="00162EFC" w:rsidRDefault="00162EFC" w:rsidP="00162EFC">
      <w:pPr>
        <w:rPr>
          <w:rFonts w:ascii="Tahoma" w:hAnsi="Tahoma" w:cs="Tahoma"/>
        </w:rPr>
      </w:pPr>
    </w:p>
    <w:p w14:paraId="0749CD24" w14:textId="77777777" w:rsidR="00162EFC" w:rsidRPr="002D5127" w:rsidRDefault="00162EFC" w:rsidP="00162EFC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354F81F8" w14:textId="77777777" w:rsidR="00162EFC" w:rsidRPr="002D5127" w:rsidRDefault="00162EFC" w:rsidP="00162EFC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4639E128" w14:textId="77777777" w:rsidR="00162EFC" w:rsidRPr="002D5127" w:rsidRDefault="00162EFC" w:rsidP="00162EF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62EFC" w:rsidRPr="002D5127" w14:paraId="4CC85EDB" w14:textId="77777777" w:rsidTr="007068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57FA21C" w14:textId="77777777" w:rsidR="00162EFC" w:rsidRPr="002D5127" w:rsidRDefault="00162EFC" w:rsidP="007068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C7AD932" w14:textId="77777777" w:rsidR="00162EFC" w:rsidRPr="002D5127" w:rsidRDefault="00162EFC" w:rsidP="007068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FEB48E1" w14:textId="77777777" w:rsidR="00162EFC" w:rsidRPr="002D5127" w:rsidRDefault="00162EFC" w:rsidP="007068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57A100" w14:textId="77777777" w:rsidR="00162EFC" w:rsidRPr="002D5127" w:rsidRDefault="00162EFC" w:rsidP="007068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5127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D5127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162EFC" w:rsidRPr="002D5127" w14:paraId="727A3509" w14:textId="77777777" w:rsidTr="007068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BD9F1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</w:p>
          <w:p w14:paraId="1C14B8FC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096B7E" w14:textId="77777777" w:rsidR="00162EFC" w:rsidRPr="002D5127" w:rsidRDefault="00162EFC" w:rsidP="007068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9B6" w14:textId="77777777" w:rsidR="00162EFC" w:rsidRPr="002D5127" w:rsidRDefault="00162EFC" w:rsidP="007068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62EFC" w:rsidRPr="002D5127" w14:paraId="285B31AE" w14:textId="77777777" w:rsidTr="007068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183C5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</w:p>
          <w:p w14:paraId="3338ECD1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1D602" w14:textId="77777777" w:rsidR="00162EFC" w:rsidRPr="002D5127" w:rsidRDefault="00162EFC" w:rsidP="007068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DA86" w14:textId="77777777" w:rsidR="00162EFC" w:rsidRPr="002D5127" w:rsidRDefault="00162EFC" w:rsidP="007068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D8DA25F" w14:textId="77777777" w:rsidR="00162EFC" w:rsidRPr="002D5127" w:rsidRDefault="00162EFC" w:rsidP="00162EFC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4D9AFF43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E3F84A1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5D005C7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87A95B5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1CE28AE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CFB7293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56769A9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B4D66C3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36C3608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961C006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6108E54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43118CA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A90C2EA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E927A6D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46F8542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55810C4" w14:textId="77777777" w:rsidR="00162EFC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E87F63C" w14:textId="77777777" w:rsidR="00162EFC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0FE3D22" w14:textId="77777777" w:rsidR="00162EFC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47BF2F5" w14:textId="77777777" w:rsidR="00162EFC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2245DED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162EFC" w:rsidRPr="002D5127" w14:paraId="41C0765D" w14:textId="77777777" w:rsidTr="0070688B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FF91" w14:textId="77777777" w:rsidR="00162EFC" w:rsidRPr="002D5127" w:rsidRDefault="00162EFC" w:rsidP="007068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1DE00AD3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</w:p>
          <w:p w14:paraId="370BF1C5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  <w:p w14:paraId="6046DBBB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19689045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5B7359CB" w14:textId="77777777" w:rsidR="00162EFC" w:rsidRPr="002D5127" w:rsidRDefault="00162EFC" w:rsidP="0070688B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73489975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4334201B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162EFC" w:rsidRPr="002D5127" w14:paraId="13DB95F3" w14:textId="77777777" w:rsidTr="0070688B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9D5D" w14:textId="77777777" w:rsidR="00162EFC" w:rsidRPr="002D5127" w:rsidRDefault="00162EFC" w:rsidP="0070688B">
            <w:pPr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884" w14:textId="77777777" w:rsidR="00162EFC" w:rsidRPr="002D5127" w:rsidRDefault="00162EFC" w:rsidP="007068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565B9E7A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</w:tc>
      </w:tr>
    </w:tbl>
    <w:p w14:paraId="6A1446C5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26EBD5F3" w14:textId="77777777" w:rsidR="00162EFC" w:rsidRPr="00B05A11" w:rsidRDefault="00162EFC" w:rsidP="00162EF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B05A11">
        <w:rPr>
          <w:rFonts w:ascii="Tahoma" w:hAnsi="Tahoma" w:cs="Tahoma"/>
          <w:b w:val="0"/>
          <w:bCs w:val="0"/>
          <w:sz w:val="20"/>
          <w:szCs w:val="20"/>
        </w:rPr>
        <w:t>Postępowanie o udzielenie zamówienia publicznego pn.:</w:t>
      </w:r>
    </w:p>
    <w:p w14:paraId="407B91B6" w14:textId="77777777" w:rsidR="00162EFC" w:rsidRDefault="00162EFC" w:rsidP="00162EFC">
      <w:pPr>
        <w:pStyle w:val="podstawowy"/>
        <w:ind w:firstLine="0"/>
        <w:jc w:val="center"/>
        <w:rPr>
          <w:rFonts w:ascii="Tahoma" w:hAnsi="Tahoma" w:cs="Tahoma"/>
          <w:b/>
          <w:sz w:val="22"/>
          <w:szCs w:val="22"/>
        </w:rPr>
      </w:pPr>
    </w:p>
    <w:p w14:paraId="5F91C310" w14:textId="77777777" w:rsidR="00162EFC" w:rsidRPr="00B05A11" w:rsidRDefault="00162EFC" w:rsidP="00162EFC">
      <w:pPr>
        <w:pStyle w:val="podstawowy"/>
        <w:ind w:firstLine="0"/>
        <w:jc w:val="center"/>
        <w:rPr>
          <w:rFonts w:ascii="Tahoma" w:hAnsi="Tahoma" w:cs="Tahoma"/>
          <w:b/>
          <w:sz w:val="36"/>
          <w:szCs w:val="36"/>
        </w:rPr>
      </w:pPr>
      <w:r w:rsidRPr="00B05A11">
        <w:rPr>
          <w:rFonts w:ascii="Tahoma" w:hAnsi="Tahoma" w:cs="Tahoma"/>
          <w:b/>
          <w:bCs/>
          <w:sz w:val="28"/>
          <w:szCs w:val="28"/>
        </w:rPr>
        <w:t>Naprawa dróg gminnych o nawierzchni bitumicznej</w:t>
      </w:r>
    </w:p>
    <w:p w14:paraId="75F535BE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5B1BC0AB" w14:textId="77777777" w:rsidR="00162EFC" w:rsidRPr="002D5127" w:rsidRDefault="00162EFC" w:rsidP="00162EFC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52BB49B2" w14:textId="77777777" w:rsidR="00162EFC" w:rsidRPr="002D5127" w:rsidRDefault="00162EFC" w:rsidP="00162EFC">
      <w:pPr>
        <w:spacing w:line="360" w:lineRule="auto"/>
        <w:jc w:val="both"/>
        <w:rPr>
          <w:rFonts w:ascii="Tahoma" w:hAnsi="Tahoma" w:cs="Tahoma"/>
          <w:b/>
        </w:rPr>
      </w:pPr>
    </w:p>
    <w:p w14:paraId="760708E1" w14:textId="77777777" w:rsidR="00162EFC" w:rsidRPr="002D5127" w:rsidRDefault="00162EFC" w:rsidP="00162EFC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zakresie w jakim udostępniam zasoby, spełniam warunki udziału w postępowaniu określone w pkt .......SWZ.</w:t>
      </w:r>
    </w:p>
    <w:p w14:paraId="06EC8A11" w14:textId="77777777" w:rsidR="00162EFC" w:rsidRDefault="00162EFC" w:rsidP="00162EFC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proofErr w:type="spellStart"/>
      <w:r w:rsidRPr="002D5127">
        <w:rPr>
          <w:rFonts w:ascii="Tahoma" w:hAnsi="Tahoma" w:cs="Tahoma"/>
          <w:sz w:val="20"/>
          <w:szCs w:val="20"/>
        </w:rPr>
        <w:t>Oświadczam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127">
        <w:rPr>
          <w:rFonts w:ascii="Tahoma" w:hAnsi="Tahoma" w:cs="Tahoma"/>
          <w:sz w:val="20"/>
          <w:szCs w:val="20"/>
        </w:rPr>
        <w:t>że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podlegam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wykluczeniu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2D5127">
        <w:rPr>
          <w:rFonts w:ascii="Tahoma" w:hAnsi="Tahoma" w:cs="Tahoma"/>
          <w:sz w:val="20"/>
          <w:szCs w:val="20"/>
        </w:rPr>
        <w:t>postępowania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na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podstawie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art. 108 </w:t>
      </w:r>
      <w:proofErr w:type="spellStart"/>
      <w:r w:rsidRPr="002D5127">
        <w:rPr>
          <w:rFonts w:ascii="Tahoma" w:hAnsi="Tahoma" w:cs="Tahoma"/>
          <w:sz w:val="20"/>
          <w:szCs w:val="20"/>
        </w:rPr>
        <w:t>ust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. 1 </w:t>
      </w:r>
      <w:proofErr w:type="spellStart"/>
      <w:r w:rsidRPr="002D5127">
        <w:rPr>
          <w:rFonts w:ascii="Tahoma" w:hAnsi="Tahoma" w:cs="Tahoma"/>
          <w:sz w:val="20"/>
          <w:szCs w:val="20"/>
        </w:rPr>
        <w:t>ustawy</w:t>
      </w:r>
      <w:proofErr w:type="spellEnd"/>
      <w:r w:rsidRPr="002D51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127">
        <w:rPr>
          <w:rFonts w:ascii="Tahoma" w:hAnsi="Tahoma" w:cs="Tahoma"/>
          <w:sz w:val="20"/>
          <w:szCs w:val="20"/>
        </w:rPr>
        <w:t>Pzp</w:t>
      </w:r>
      <w:proofErr w:type="spellEnd"/>
      <w:r w:rsidRPr="002D5127">
        <w:rPr>
          <w:rFonts w:ascii="Tahoma" w:hAnsi="Tahoma" w:cs="Tahoma"/>
          <w:sz w:val="20"/>
          <w:szCs w:val="20"/>
        </w:rPr>
        <w:t>.</w:t>
      </w:r>
    </w:p>
    <w:p w14:paraId="3B795810" w14:textId="77777777" w:rsidR="00162EFC" w:rsidRDefault="00162EFC" w:rsidP="00162EFC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393425E5" w14:textId="77777777" w:rsidR="00162EFC" w:rsidRPr="007610AB" w:rsidRDefault="00162EFC" w:rsidP="00162EFC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209E91FE" w14:textId="77777777" w:rsidR="00162EFC" w:rsidRPr="002D5127" w:rsidRDefault="00162EFC" w:rsidP="00162EFC">
      <w:pPr>
        <w:pStyle w:val="Default"/>
        <w:rPr>
          <w:rFonts w:ascii="Tahoma" w:hAnsi="Tahoma" w:cs="Tahoma"/>
          <w:sz w:val="20"/>
          <w:szCs w:val="20"/>
        </w:rPr>
      </w:pPr>
    </w:p>
    <w:p w14:paraId="7E5381E7" w14:textId="77777777" w:rsidR="00162EFC" w:rsidRPr="002D5127" w:rsidRDefault="00162EFC" w:rsidP="00162EFC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64AB89CE" w14:textId="77777777" w:rsidR="00162EFC" w:rsidRPr="002D5127" w:rsidRDefault="00162EFC" w:rsidP="00162EFC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3D28CAA" w14:textId="77777777" w:rsidR="00162EFC" w:rsidRPr="002D5127" w:rsidRDefault="00162EFC" w:rsidP="00162EFC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5F6B0DA7" w14:textId="77777777" w:rsidR="00162EFC" w:rsidRPr="002D5127" w:rsidRDefault="00162EFC" w:rsidP="00162EFC">
      <w:pPr>
        <w:rPr>
          <w:rFonts w:ascii="Tahoma" w:hAnsi="Tahoma" w:cs="Tahoma"/>
        </w:rPr>
      </w:pPr>
    </w:p>
    <w:p w14:paraId="28F7ACD7" w14:textId="77777777" w:rsidR="00162EFC" w:rsidRDefault="00162EFC" w:rsidP="00162EFC">
      <w:pPr>
        <w:rPr>
          <w:rFonts w:ascii="Tahoma" w:hAnsi="Tahoma" w:cs="Tahoma"/>
        </w:rPr>
      </w:pPr>
    </w:p>
    <w:p w14:paraId="40AE8088" w14:textId="77777777" w:rsidR="00162EFC" w:rsidRDefault="00162EFC" w:rsidP="00162EFC">
      <w:pPr>
        <w:rPr>
          <w:rFonts w:ascii="Tahoma" w:hAnsi="Tahoma" w:cs="Tahoma"/>
        </w:rPr>
      </w:pPr>
    </w:p>
    <w:p w14:paraId="0185C5BD" w14:textId="77777777" w:rsidR="00162EFC" w:rsidRPr="002D5127" w:rsidRDefault="00162EFC" w:rsidP="00162EFC">
      <w:pPr>
        <w:rPr>
          <w:rFonts w:ascii="Tahoma" w:hAnsi="Tahoma" w:cs="Tahoma"/>
        </w:rPr>
      </w:pPr>
    </w:p>
    <w:p w14:paraId="03FF9F75" w14:textId="77777777" w:rsidR="00162EFC" w:rsidRPr="002D5127" w:rsidRDefault="00162EFC" w:rsidP="00162EFC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0094FD09" w14:textId="77777777" w:rsidR="00162EFC" w:rsidRPr="002D5127" w:rsidRDefault="00162EFC" w:rsidP="00162EFC">
      <w:pPr>
        <w:rPr>
          <w:rFonts w:ascii="Tahoma" w:hAnsi="Tahoma" w:cs="Tahoma"/>
          <w:sz w:val="16"/>
        </w:rPr>
      </w:pPr>
      <w:r w:rsidRPr="002D5127">
        <w:rPr>
          <w:rFonts w:ascii="Tahoma" w:hAnsi="Tahoma" w:cs="Tahoma"/>
          <w:sz w:val="16"/>
        </w:rPr>
        <w:t>(miejscowość i data )</w:t>
      </w:r>
    </w:p>
    <w:p w14:paraId="6EBC03B6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62EFC" w:rsidRPr="002D5127" w14:paraId="280ABB45" w14:textId="77777777" w:rsidTr="007068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E75BF3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FBF4C5F" w14:textId="77777777" w:rsidR="00162EFC" w:rsidRPr="002D5127" w:rsidRDefault="00162EFC" w:rsidP="007068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E1C336" w14:textId="77777777" w:rsidR="00162EFC" w:rsidRPr="002D5127" w:rsidRDefault="00162EFC" w:rsidP="007068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D5127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162EFC" w:rsidRPr="002D5127" w14:paraId="08C575DE" w14:textId="77777777" w:rsidTr="007068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F18F0" w14:textId="77777777" w:rsidR="00162EFC" w:rsidRPr="002D5127" w:rsidRDefault="00162EFC" w:rsidP="007068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42C84FB" w14:textId="77777777" w:rsidR="00162EFC" w:rsidRPr="002D5127" w:rsidRDefault="00162EFC" w:rsidP="007068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F66A32" w14:textId="77777777" w:rsidR="00162EFC" w:rsidRPr="002D5127" w:rsidRDefault="00162EFC" w:rsidP="0070688B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F846" w14:textId="77777777" w:rsidR="00162EFC" w:rsidRPr="002D5127" w:rsidRDefault="00162EFC" w:rsidP="0070688B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62EFC" w:rsidRPr="002D5127" w14:paraId="02E7A3A8" w14:textId="77777777" w:rsidTr="007068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7705C" w14:textId="77777777" w:rsidR="00162EFC" w:rsidRPr="002D5127" w:rsidRDefault="00162EFC" w:rsidP="007068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1AE416E" w14:textId="77777777" w:rsidR="00162EFC" w:rsidRPr="002D5127" w:rsidRDefault="00162EFC" w:rsidP="007068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10E1CA" w14:textId="77777777" w:rsidR="00162EFC" w:rsidRPr="002D5127" w:rsidRDefault="00162EFC" w:rsidP="0070688B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F181" w14:textId="77777777" w:rsidR="00162EFC" w:rsidRPr="002D5127" w:rsidRDefault="00162EFC" w:rsidP="0070688B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B7E0394" w14:textId="77777777" w:rsidR="00162EFC" w:rsidRPr="002D5127" w:rsidRDefault="00162EFC" w:rsidP="00162EFC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7C5C0A4C" w14:textId="77777777" w:rsidR="00162EFC" w:rsidRPr="002D5127" w:rsidRDefault="00162EFC" w:rsidP="00162EFC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2040C05" w14:textId="77777777" w:rsidR="00162EFC" w:rsidRDefault="00162EFC" w:rsidP="00162EF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04E07A4" w14:textId="77777777" w:rsidR="00162EFC" w:rsidRPr="002D5127" w:rsidRDefault="00162EFC" w:rsidP="00162EFC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 Nr </w:t>
      </w:r>
      <w:r>
        <w:rPr>
          <w:rFonts w:ascii="Tahoma" w:hAnsi="Tahoma" w:cs="Tahoma"/>
          <w:b/>
          <w:bCs/>
          <w:color w:val="auto"/>
          <w:sz w:val="20"/>
          <w:szCs w:val="20"/>
        </w:rPr>
        <w:t>5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wykaz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robót budowlanych </w:t>
      </w:r>
    </w:p>
    <w:p w14:paraId="6C87E0BD" w14:textId="77777777" w:rsidR="00162EFC" w:rsidRDefault="00162EFC" w:rsidP="00162EF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3C59B69" w14:textId="77777777" w:rsidR="00162EFC" w:rsidRPr="002D5127" w:rsidRDefault="00162EFC" w:rsidP="00162EF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62EFC" w:rsidRPr="002D5127" w14:paraId="0AAA1C9E" w14:textId="77777777" w:rsidTr="0070688B">
        <w:trPr>
          <w:trHeight w:val="1030"/>
        </w:trPr>
        <w:tc>
          <w:tcPr>
            <w:tcW w:w="5098" w:type="dxa"/>
          </w:tcPr>
          <w:p w14:paraId="3EE7E296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60EC6D5B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  <w:p w14:paraId="692C263B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DC38E08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322CB8A0" w14:textId="77777777" w:rsidR="00162EFC" w:rsidRPr="002D5127" w:rsidRDefault="00162EFC" w:rsidP="0070688B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78B3A54B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1ED91FEA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3B188D40" w14:textId="77777777" w:rsidR="00162EFC" w:rsidRPr="002D5127" w:rsidRDefault="00162EFC" w:rsidP="00162EFC">
      <w:pPr>
        <w:rPr>
          <w:rFonts w:ascii="Tahoma" w:hAnsi="Tahoma" w:cs="Tahoma"/>
          <w:sz w:val="22"/>
          <w:szCs w:val="22"/>
        </w:rPr>
      </w:pPr>
      <w:r w:rsidRPr="002D5127">
        <w:rPr>
          <w:rFonts w:ascii="Tahoma" w:hAnsi="Tahoma" w:cs="Tahoma"/>
        </w:rPr>
        <w:t xml:space="preserve">                                                </w:t>
      </w:r>
    </w:p>
    <w:p w14:paraId="37EF9E67" w14:textId="77777777" w:rsidR="00162EFC" w:rsidRPr="00464665" w:rsidRDefault="00162EFC" w:rsidP="00162EFC">
      <w:pPr>
        <w:pStyle w:val="Tekstpodstawowy"/>
        <w:jc w:val="center"/>
        <w:rPr>
          <w:rFonts w:ascii="Tahoma" w:hAnsi="Tahoma" w:cs="Tahoma"/>
          <w:color w:val="auto"/>
        </w:rPr>
      </w:pPr>
      <w:r w:rsidRPr="00464665">
        <w:rPr>
          <w:rFonts w:ascii="Tahoma" w:hAnsi="Tahoma" w:cs="Tahoma"/>
          <w:b/>
          <w:bCs/>
          <w:color w:val="auto"/>
        </w:rPr>
        <w:t>WYKAZ ROBÓT BUDOWLANYCH</w:t>
      </w:r>
    </w:p>
    <w:p w14:paraId="7E9C9A33" w14:textId="77777777" w:rsidR="00162EFC" w:rsidRPr="00B05A11" w:rsidRDefault="00162EFC" w:rsidP="00162EF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</w:rPr>
      </w:pPr>
      <w:r w:rsidRPr="00B05A11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B05A11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58D48CFD" w14:textId="77777777" w:rsidR="00162EFC" w:rsidRPr="002A74F9" w:rsidRDefault="00162EFC" w:rsidP="00162EFC"/>
    <w:p w14:paraId="6D31A67E" w14:textId="77777777" w:rsidR="00162EFC" w:rsidRPr="00B05A11" w:rsidRDefault="00162EFC" w:rsidP="00162EFC">
      <w:pPr>
        <w:pStyle w:val="podstawowy"/>
        <w:ind w:firstLine="0"/>
        <w:jc w:val="center"/>
        <w:rPr>
          <w:rFonts w:ascii="Tahoma" w:hAnsi="Tahoma" w:cs="Tahoma"/>
          <w:b/>
          <w:bCs/>
          <w:sz w:val="28"/>
          <w:szCs w:val="28"/>
        </w:rPr>
      </w:pPr>
      <w:r w:rsidRPr="00B05A11">
        <w:rPr>
          <w:rFonts w:ascii="Tahoma" w:hAnsi="Tahoma" w:cs="Tahoma"/>
          <w:b/>
          <w:bCs/>
          <w:sz w:val="28"/>
          <w:szCs w:val="28"/>
        </w:rPr>
        <w:t>Naprawa dróg gminnych o nawierzchni bitumicznej</w:t>
      </w:r>
    </w:p>
    <w:p w14:paraId="24CD0EC9" w14:textId="77777777" w:rsidR="00162EFC" w:rsidRPr="002D5127" w:rsidRDefault="00162EFC" w:rsidP="00162EFC">
      <w:pPr>
        <w:pStyle w:val="podstawowy"/>
        <w:ind w:firstLine="0"/>
        <w:jc w:val="center"/>
        <w:rPr>
          <w:rFonts w:ascii="Tahoma" w:hAnsi="Tahoma" w:cs="Tahoma"/>
          <w:b/>
        </w:rPr>
      </w:pPr>
    </w:p>
    <w:p w14:paraId="69BCF4C8" w14:textId="77777777" w:rsidR="00162EFC" w:rsidRPr="0076129F" w:rsidRDefault="00162EFC" w:rsidP="00162EFC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11078C9A" w14:textId="77777777" w:rsidR="00162EFC" w:rsidRPr="0076129F" w:rsidRDefault="00162EFC" w:rsidP="00162EFC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9A9B1A8" w14:textId="77777777" w:rsidR="00162EFC" w:rsidRPr="0076129F" w:rsidRDefault="00162EFC" w:rsidP="00162EFC">
      <w:pPr>
        <w:jc w:val="both"/>
        <w:rPr>
          <w:rFonts w:ascii="Tahoma" w:hAnsi="Tahoma" w:cs="Tahoma"/>
        </w:rPr>
      </w:pPr>
    </w:p>
    <w:p w14:paraId="2E115F56" w14:textId="77777777" w:rsidR="00162EFC" w:rsidRPr="0076129F" w:rsidRDefault="00162EFC" w:rsidP="00162EFC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162EFC" w:rsidRPr="0076129F" w14:paraId="3DD6D250" w14:textId="77777777" w:rsidTr="0070688B">
        <w:tc>
          <w:tcPr>
            <w:tcW w:w="1078" w:type="dxa"/>
          </w:tcPr>
          <w:p w14:paraId="6B832FE5" w14:textId="77777777" w:rsidR="00162EFC" w:rsidRPr="0076129F" w:rsidRDefault="00162EFC" w:rsidP="0070688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22D1533D" w14:textId="77777777" w:rsidR="00162EFC" w:rsidRPr="0076129F" w:rsidRDefault="00162EFC" w:rsidP="0070688B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53730621" w14:textId="77777777" w:rsidR="00162EFC" w:rsidRPr="0076129F" w:rsidRDefault="00162EFC" w:rsidP="0070688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BEF7F3" w14:textId="77777777" w:rsidR="00162EFC" w:rsidRPr="0076129F" w:rsidRDefault="00162EFC" w:rsidP="0070688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7F3B2EEB" w14:textId="77777777" w:rsidR="00162EFC" w:rsidRPr="0076129F" w:rsidRDefault="00162EFC" w:rsidP="0070688B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1C83E123" w14:textId="77777777" w:rsidR="00162EFC" w:rsidRPr="0076129F" w:rsidRDefault="00162EFC" w:rsidP="0070688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0A60C79F" w14:textId="77777777" w:rsidR="00162EFC" w:rsidRPr="0076129F" w:rsidRDefault="00162EFC" w:rsidP="0070688B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162EFC" w:rsidRPr="0076129F" w14:paraId="0643EAA8" w14:textId="77777777" w:rsidTr="0070688B">
        <w:trPr>
          <w:trHeight w:val="465"/>
        </w:trPr>
        <w:tc>
          <w:tcPr>
            <w:tcW w:w="1078" w:type="dxa"/>
          </w:tcPr>
          <w:p w14:paraId="754F1FB3" w14:textId="77777777" w:rsidR="00162EFC" w:rsidRPr="0076129F" w:rsidRDefault="00162EFC" w:rsidP="0070688B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778011A8" w14:textId="77777777" w:rsidR="00162EFC" w:rsidRPr="0076129F" w:rsidRDefault="00162EFC" w:rsidP="007068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324F26" w14:textId="77777777" w:rsidR="00162EFC" w:rsidRPr="0076129F" w:rsidRDefault="00162EFC" w:rsidP="007068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1314AF" w14:textId="77777777" w:rsidR="00162EFC" w:rsidRPr="0076129F" w:rsidRDefault="00162EFC" w:rsidP="007068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70D5A09" w14:textId="77777777" w:rsidR="00162EFC" w:rsidRPr="0076129F" w:rsidRDefault="00162EFC" w:rsidP="007068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162EFC" w:rsidRPr="0076129F" w14:paraId="6173039C" w14:textId="77777777" w:rsidTr="0070688B">
        <w:tc>
          <w:tcPr>
            <w:tcW w:w="1078" w:type="dxa"/>
          </w:tcPr>
          <w:p w14:paraId="768DEB45" w14:textId="77777777" w:rsidR="00162EFC" w:rsidRPr="0076129F" w:rsidRDefault="00162EFC" w:rsidP="0070688B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3D87B7C5" w14:textId="77777777" w:rsidR="00162EFC" w:rsidRPr="0076129F" w:rsidRDefault="00162EFC" w:rsidP="007068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A1C43B" w14:textId="77777777" w:rsidR="00162EFC" w:rsidRPr="0076129F" w:rsidRDefault="00162EFC" w:rsidP="007068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F1BFBC" w14:textId="77777777" w:rsidR="00162EFC" w:rsidRPr="0076129F" w:rsidRDefault="00162EFC" w:rsidP="007068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75560E5" w14:textId="77777777" w:rsidR="00162EFC" w:rsidRPr="0076129F" w:rsidRDefault="00162EFC" w:rsidP="0070688B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45E7062" w14:textId="77777777" w:rsidR="00162EFC" w:rsidRPr="0076129F" w:rsidRDefault="00162EFC" w:rsidP="00162EFC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060A2AFC" w14:textId="77777777" w:rsidR="00162EFC" w:rsidRPr="0076129F" w:rsidRDefault="00162EFC" w:rsidP="00162EFC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4F1FAEAF" w14:textId="77777777" w:rsidR="00162EFC" w:rsidRPr="0076129F" w:rsidRDefault="00162EFC" w:rsidP="00162EFC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0D7D3EB4" w14:textId="77777777" w:rsidR="00162EFC" w:rsidRDefault="00162EFC" w:rsidP="00162EFC">
      <w:pPr>
        <w:ind w:left="426"/>
        <w:jc w:val="both"/>
        <w:rPr>
          <w:rFonts w:ascii="Tahoma" w:hAnsi="Tahoma" w:cs="Tahoma"/>
        </w:rPr>
      </w:pPr>
    </w:p>
    <w:p w14:paraId="18DB2BAD" w14:textId="77777777" w:rsidR="00162EFC" w:rsidRDefault="00162EFC" w:rsidP="00162EFC">
      <w:pPr>
        <w:ind w:left="426"/>
        <w:jc w:val="both"/>
        <w:rPr>
          <w:rFonts w:ascii="Tahoma" w:hAnsi="Tahoma" w:cs="Tahoma"/>
        </w:rPr>
      </w:pPr>
    </w:p>
    <w:p w14:paraId="2B274CBD" w14:textId="77777777" w:rsidR="00162EFC" w:rsidRPr="0076129F" w:rsidRDefault="00162EFC" w:rsidP="00162EFC">
      <w:pPr>
        <w:ind w:left="426"/>
        <w:jc w:val="both"/>
        <w:rPr>
          <w:rFonts w:ascii="Tahoma" w:hAnsi="Tahoma" w:cs="Tahoma"/>
        </w:rPr>
      </w:pPr>
    </w:p>
    <w:p w14:paraId="1DB7ADAD" w14:textId="77777777" w:rsidR="00162EFC" w:rsidRPr="0076129F" w:rsidRDefault="00162EFC" w:rsidP="00162EF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A8E9679" w14:textId="77777777" w:rsidR="00162EFC" w:rsidRPr="0076129F" w:rsidRDefault="00162EFC" w:rsidP="00162EFC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(miejscowość i data )</w:t>
      </w:r>
    </w:p>
    <w:p w14:paraId="3B2F6484" w14:textId="77777777" w:rsidR="00162EFC" w:rsidRPr="0076129F" w:rsidRDefault="00162EFC" w:rsidP="00162EFC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62EFC" w:rsidRPr="0076129F" w14:paraId="48F74D6F" w14:textId="77777777" w:rsidTr="007068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42FFD83" w14:textId="77777777" w:rsidR="00162EFC" w:rsidRPr="0076129F" w:rsidRDefault="00162EFC" w:rsidP="007068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01D5119" w14:textId="77777777" w:rsidR="00162EFC" w:rsidRPr="0076129F" w:rsidRDefault="00162EFC" w:rsidP="007068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Nazwa(y)</w:t>
            </w:r>
          </w:p>
          <w:p w14:paraId="5FBD02FF" w14:textId="77777777" w:rsidR="00162EFC" w:rsidRPr="0076129F" w:rsidRDefault="00162EFC" w:rsidP="007068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28E572" w14:textId="77777777" w:rsidR="00162EFC" w:rsidRPr="0076129F" w:rsidRDefault="00162EFC" w:rsidP="0070688B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</w:rPr>
              <w:t>nych</w:t>
            </w:r>
            <w:proofErr w:type="spellEnd"/>
            <w:r w:rsidRPr="0076129F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162EFC" w:rsidRPr="0076129F" w14:paraId="6923D480" w14:textId="77777777" w:rsidTr="007068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28173" w14:textId="77777777" w:rsidR="00162EFC" w:rsidRPr="0076129F" w:rsidRDefault="00162EFC" w:rsidP="0070688B">
            <w:pPr>
              <w:jc w:val="center"/>
              <w:rPr>
                <w:rFonts w:ascii="Tahoma" w:hAnsi="Tahoma" w:cs="Tahoma"/>
              </w:rPr>
            </w:pPr>
          </w:p>
          <w:p w14:paraId="280D08B9" w14:textId="77777777" w:rsidR="00162EFC" w:rsidRPr="0076129F" w:rsidRDefault="00162EFC" w:rsidP="007068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1462EC" w14:textId="77777777" w:rsidR="00162EFC" w:rsidRPr="0076129F" w:rsidRDefault="00162EFC" w:rsidP="007068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B6AE" w14:textId="77777777" w:rsidR="00162EFC" w:rsidRPr="0076129F" w:rsidRDefault="00162EFC" w:rsidP="007068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62EFC" w:rsidRPr="0076129F" w14:paraId="18DF7827" w14:textId="77777777" w:rsidTr="007068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C218C" w14:textId="77777777" w:rsidR="00162EFC" w:rsidRPr="0076129F" w:rsidRDefault="00162EFC" w:rsidP="0070688B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66BFB2AD" w14:textId="77777777" w:rsidR="00162EFC" w:rsidRPr="0076129F" w:rsidRDefault="00162EFC" w:rsidP="007068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36873D" w14:textId="77777777" w:rsidR="00162EFC" w:rsidRPr="0076129F" w:rsidRDefault="00162EFC" w:rsidP="007068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1AAF" w14:textId="77777777" w:rsidR="00162EFC" w:rsidRPr="0076129F" w:rsidRDefault="00162EFC" w:rsidP="007068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0113C12" w14:textId="77777777" w:rsidR="00162EFC" w:rsidRPr="0076129F" w:rsidRDefault="00162EFC" w:rsidP="00162EFC">
      <w:pPr>
        <w:rPr>
          <w:rFonts w:ascii="Tahoma" w:hAnsi="Tahoma" w:cs="Tahoma"/>
        </w:rPr>
      </w:pPr>
    </w:p>
    <w:p w14:paraId="403A5874" w14:textId="77777777" w:rsidR="00162EFC" w:rsidRPr="0076129F" w:rsidRDefault="00162EFC" w:rsidP="00162EFC">
      <w:pPr>
        <w:jc w:val="center"/>
        <w:rPr>
          <w:rFonts w:ascii="Tahoma" w:hAnsi="Tahoma" w:cs="Tahoma"/>
          <w:b/>
          <w:i/>
          <w:color w:val="FF0000"/>
          <w:lang w:eastAsia="pl-PL"/>
        </w:rPr>
      </w:pPr>
      <w:r w:rsidRPr="0076129F">
        <w:rPr>
          <w:rFonts w:ascii="Tahoma" w:hAnsi="Tahoma" w:cs="Tahoma"/>
          <w:b/>
          <w:iCs/>
          <w:color w:val="FF0000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</w:rPr>
        <w:t>przekazuje się w postaci elektronicznej i opatruje się kwalifikowanym podpisem elektronicznym, podpisem zaufanym lub podpisem osobistym</w:t>
      </w:r>
    </w:p>
    <w:p w14:paraId="196032C9" w14:textId="77777777" w:rsidR="00162EFC" w:rsidRDefault="00162EFC" w:rsidP="00162EFC">
      <w:pPr>
        <w:widowControl w:val="0"/>
        <w:spacing w:after="144"/>
        <w:ind w:left="3828" w:firstLine="492"/>
        <w:rPr>
          <w:rFonts w:ascii="Tahoma" w:hAnsi="Tahoma" w:cs="Tahoma"/>
          <w:b/>
          <w:bCs/>
        </w:rPr>
      </w:pPr>
    </w:p>
    <w:p w14:paraId="1A88F7ED" w14:textId="77777777" w:rsidR="00162EFC" w:rsidRDefault="00162EFC" w:rsidP="00162EFC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39C0DB3" w14:textId="77777777" w:rsidR="00162EFC" w:rsidRPr="002D5127" w:rsidRDefault="00162EFC" w:rsidP="00162EFC">
      <w:pPr>
        <w:widowControl w:val="0"/>
        <w:spacing w:after="144"/>
        <w:ind w:left="3828" w:firstLine="492"/>
        <w:jc w:val="right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6</w:t>
      </w:r>
      <w:r w:rsidRPr="002D5127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64C65442" w14:textId="77777777" w:rsidR="00162EFC" w:rsidRDefault="00162EFC" w:rsidP="00162EF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79B45B7" w14:textId="77777777" w:rsidR="00162EFC" w:rsidRPr="002D5127" w:rsidRDefault="00162EFC" w:rsidP="00162EFC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0ACE39E0" w14:textId="77777777" w:rsidR="00162EFC" w:rsidRPr="002D5127" w:rsidRDefault="00162EFC" w:rsidP="00162EFC">
      <w:pPr>
        <w:adjustRightInd w:val="0"/>
        <w:jc w:val="right"/>
        <w:rPr>
          <w:rFonts w:ascii="Tahoma" w:hAnsi="Tahoma" w:cs="Tahoma"/>
          <w:b/>
          <w:bCs/>
        </w:rPr>
      </w:pPr>
    </w:p>
    <w:p w14:paraId="248F094A" w14:textId="77777777" w:rsidR="00162EFC" w:rsidRPr="002D5127" w:rsidRDefault="00162EFC" w:rsidP="00162EFC">
      <w:pPr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162EFC" w:rsidRPr="002D5127" w14:paraId="5DB60D19" w14:textId="77777777" w:rsidTr="0070688B">
        <w:trPr>
          <w:trHeight w:val="1030"/>
        </w:trPr>
        <w:tc>
          <w:tcPr>
            <w:tcW w:w="5098" w:type="dxa"/>
          </w:tcPr>
          <w:p w14:paraId="1E64173A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00DBE085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  <w:p w14:paraId="0E40F6A2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D424DB0" w14:textId="77777777" w:rsidR="00162EFC" w:rsidRPr="002D5127" w:rsidRDefault="00162EFC" w:rsidP="0070688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23AB3E0E" w14:textId="77777777" w:rsidR="00162EFC" w:rsidRPr="002D5127" w:rsidRDefault="00162EFC" w:rsidP="0070688B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7B786A89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559C0699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</w:tbl>
    <w:p w14:paraId="2C21590A" w14:textId="77777777" w:rsidR="00162EFC" w:rsidRPr="002D5127" w:rsidRDefault="00162EFC" w:rsidP="00162EFC">
      <w:pPr>
        <w:rPr>
          <w:rFonts w:ascii="Tahoma" w:hAnsi="Tahoma" w:cs="Tahoma"/>
          <w:b/>
          <w:bCs/>
        </w:rPr>
      </w:pPr>
    </w:p>
    <w:p w14:paraId="1661B020" w14:textId="77777777" w:rsidR="00162EFC" w:rsidRPr="002D5127" w:rsidRDefault="00162EFC" w:rsidP="00162EFC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2D5127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2D5127">
        <w:rPr>
          <w:rFonts w:ascii="Tahoma" w:hAnsi="Tahoma" w:cs="Tahoma"/>
          <w:b/>
        </w:rPr>
        <w:t xml:space="preserve">1 pkt. 5  Ustawy </w:t>
      </w:r>
      <w:proofErr w:type="spellStart"/>
      <w:r w:rsidRPr="002D5127">
        <w:rPr>
          <w:rFonts w:ascii="Tahoma" w:hAnsi="Tahoma" w:cs="Tahoma"/>
          <w:b/>
        </w:rPr>
        <w:t>Pzp</w:t>
      </w:r>
      <w:proofErr w:type="spellEnd"/>
    </w:p>
    <w:p w14:paraId="3CAE66C9" w14:textId="77777777" w:rsidR="00162EFC" w:rsidRPr="002D5127" w:rsidRDefault="00162EFC" w:rsidP="00162EFC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09A9F87A" w14:textId="77777777" w:rsidR="00162EFC" w:rsidRPr="00B05A11" w:rsidRDefault="00162EFC" w:rsidP="00162EF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B05A11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B05A11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58AE106C" w14:textId="77777777" w:rsidR="00162EFC" w:rsidRDefault="00162EFC" w:rsidP="00162EFC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28B8F09A" w14:textId="77777777" w:rsidR="00162EFC" w:rsidRPr="00B05A11" w:rsidRDefault="00162EFC" w:rsidP="00162EFC">
      <w:pPr>
        <w:pStyle w:val="podstawowy"/>
        <w:ind w:firstLine="0"/>
        <w:jc w:val="center"/>
        <w:rPr>
          <w:rFonts w:ascii="Tahoma" w:hAnsi="Tahoma" w:cs="Tahoma"/>
          <w:b/>
          <w:bCs/>
          <w:sz w:val="28"/>
          <w:szCs w:val="28"/>
        </w:rPr>
      </w:pPr>
      <w:r w:rsidRPr="00B05A11">
        <w:rPr>
          <w:rFonts w:ascii="Tahoma" w:hAnsi="Tahoma" w:cs="Tahoma"/>
          <w:b/>
          <w:bCs/>
          <w:sz w:val="28"/>
          <w:szCs w:val="28"/>
        </w:rPr>
        <w:t>Naprawa dróg gminnych o nawierzchni bitumicznej</w:t>
      </w:r>
    </w:p>
    <w:p w14:paraId="59F316F7" w14:textId="77777777" w:rsidR="00162EFC" w:rsidRPr="002D5127" w:rsidRDefault="00162EFC" w:rsidP="00162EFC">
      <w:pPr>
        <w:pStyle w:val="podstawowy"/>
        <w:rPr>
          <w:rFonts w:ascii="Tahoma" w:hAnsi="Tahoma" w:cs="Tahoma"/>
          <w:b/>
          <w:sz w:val="28"/>
          <w:szCs w:val="28"/>
        </w:rPr>
      </w:pPr>
    </w:p>
    <w:p w14:paraId="5DC4E575" w14:textId="77777777" w:rsidR="00162EFC" w:rsidRPr="002D5127" w:rsidRDefault="00162EFC" w:rsidP="00162EFC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jako wykonawca:</w:t>
      </w:r>
    </w:p>
    <w:p w14:paraId="65A3B0A3" w14:textId="77777777" w:rsidR="00162EFC" w:rsidRPr="002D5127" w:rsidRDefault="00162EFC" w:rsidP="00162EFC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nie należę* </w:t>
      </w:r>
      <w:r w:rsidRPr="002D5127">
        <w:rPr>
          <w:rFonts w:ascii="Tahoma" w:hAnsi="Tahoma" w:cs="Tahoma"/>
        </w:rPr>
        <w:t xml:space="preserve">do grupy kapitałowej**, w rozumieniu ustawy z dnia 16 lutego 2007r. o ochronie </w:t>
      </w:r>
      <w:r w:rsidRPr="002D5127">
        <w:rPr>
          <w:rFonts w:ascii="Tahoma" w:hAnsi="Tahoma" w:cs="Tahoma"/>
        </w:rPr>
        <w:tab/>
        <w:t xml:space="preserve">konkurencji 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>)</w:t>
      </w:r>
    </w:p>
    <w:p w14:paraId="53BC5613" w14:textId="77777777" w:rsidR="00162EFC" w:rsidRPr="002D5127" w:rsidRDefault="00162EFC" w:rsidP="00162EFC">
      <w:pPr>
        <w:adjustRightInd w:val="0"/>
        <w:ind w:left="709" w:hanging="709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</w:t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  <w:b/>
          <w:bCs/>
        </w:rPr>
        <w:t xml:space="preserve">należę*  </w:t>
      </w:r>
      <w:r w:rsidRPr="002D5127">
        <w:rPr>
          <w:rFonts w:ascii="Tahoma" w:hAnsi="Tahoma" w:cs="Tahoma"/>
        </w:rPr>
        <w:t xml:space="preserve">do grupy kapitałowej**, w rozumieniu ustawy z dnia 16 lutego 2007r. o ochronie konkurencji i konsumentów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>
        <w:rPr>
          <w:rFonts w:ascii="Tahoma" w:hAnsi="Tahoma" w:cs="Tahoma"/>
          <w:b/>
          <w:bCs/>
          <w:lang w:eastAsia="pl-PL"/>
        </w:rPr>
        <w:t>t.j</w:t>
      </w:r>
      <w:proofErr w:type="spellEnd"/>
      <w:r>
        <w:rPr>
          <w:rFonts w:ascii="Tahoma" w:hAnsi="Tahoma" w:cs="Tahoma"/>
          <w:b/>
          <w:bCs/>
          <w:lang w:eastAsia="pl-PL"/>
        </w:rPr>
        <w:t>. z dnia 2021.02.11</w:t>
      </w:r>
      <w:r>
        <w:rPr>
          <w:rFonts w:ascii="Tahoma" w:hAnsi="Tahoma" w:cs="Tahoma"/>
        </w:rPr>
        <w:t>)</w:t>
      </w:r>
      <w:r w:rsidRPr="0076129F">
        <w:rPr>
          <w:rFonts w:ascii="Tahoma" w:hAnsi="Tahoma" w:cs="Tahoma"/>
        </w:rPr>
        <w:t xml:space="preserve">, </w:t>
      </w:r>
      <w:r w:rsidRPr="002D5127">
        <w:rPr>
          <w:rFonts w:ascii="Tahoma" w:hAnsi="Tahoma" w:cs="Tahoma"/>
        </w:rPr>
        <w:t>w której skład wchodzą następujące podmioty:</w:t>
      </w:r>
    </w:p>
    <w:p w14:paraId="7B3EF037" w14:textId="77777777" w:rsidR="00162EFC" w:rsidRPr="002D5127" w:rsidRDefault="00162EFC" w:rsidP="00162EFC">
      <w:pPr>
        <w:adjustRightInd w:val="0"/>
        <w:rPr>
          <w:rFonts w:ascii="Tahoma" w:hAnsi="Tahoma" w:cs="Tahoma"/>
        </w:rPr>
      </w:pPr>
    </w:p>
    <w:p w14:paraId="38925B9A" w14:textId="77777777" w:rsidR="00162EFC" w:rsidRPr="002D5127" w:rsidRDefault="00162EFC" w:rsidP="00162EFC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61D0F2E4" w14:textId="77777777" w:rsidR="00162EFC" w:rsidRPr="002D5127" w:rsidRDefault="00162EFC" w:rsidP="00162EFC">
      <w:pPr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</w:p>
    <w:p w14:paraId="28030DC4" w14:textId="77777777" w:rsidR="00162EFC" w:rsidRPr="002D5127" w:rsidRDefault="00162EFC" w:rsidP="00162EFC">
      <w:pPr>
        <w:adjustRightInd w:val="0"/>
        <w:ind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1833D220" w14:textId="77777777" w:rsidR="00162EFC" w:rsidRDefault="00162EFC" w:rsidP="00162EFC">
      <w:pPr>
        <w:adjustRightInd w:val="0"/>
        <w:rPr>
          <w:rFonts w:ascii="Tahoma" w:hAnsi="Tahoma" w:cs="Tahoma"/>
          <w:i/>
        </w:rPr>
      </w:pPr>
      <w:r w:rsidRPr="002D5127">
        <w:rPr>
          <w:rFonts w:ascii="Tahoma" w:hAnsi="Tahoma" w:cs="Tahoma"/>
        </w:rPr>
        <w:tab/>
        <w:t xml:space="preserve">                                        </w:t>
      </w:r>
      <w:r w:rsidRPr="002D5127">
        <w:rPr>
          <w:rFonts w:ascii="Tahoma" w:hAnsi="Tahoma" w:cs="Tahoma"/>
          <w:i/>
        </w:rPr>
        <w:t>( lub lista w załączeniu)</w:t>
      </w:r>
    </w:p>
    <w:p w14:paraId="1710D8C3" w14:textId="77777777" w:rsidR="00162EFC" w:rsidRPr="002D5127" w:rsidRDefault="00162EFC" w:rsidP="00162EFC">
      <w:pPr>
        <w:adjustRightInd w:val="0"/>
        <w:rPr>
          <w:rFonts w:ascii="Tahoma" w:hAnsi="Tahoma" w:cs="Tahoma"/>
          <w:i/>
        </w:rPr>
      </w:pPr>
    </w:p>
    <w:p w14:paraId="7C588116" w14:textId="77777777" w:rsidR="00162EFC" w:rsidRPr="002D5127" w:rsidRDefault="00162EFC" w:rsidP="00162EFC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2D5127">
        <w:rPr>
          <w:rFonts w:ascii="Tahoma" w:hAnsi="Tahoma" w:cs="Tahoma"/>
          <w:b/>
          <w:bCs/>
          <w:i/>
          <w:iCs/>
        </w:rPr>
        <w:t xml:space="preserve">W przypadku przynależności do tej samej grupy kapitałowej wykonawca wraz z oświadczeniem składa </w:t>
      </w:r>
      <w:r w:rsidRPr="002D5127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6A5D176F" w14:textId="77777777" w:rsidR="00162EFC" w:rsidRPr="002D5127" w:rsidRDefault="00162EFC" w:rsidP="00162EFC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1058F3A4" w14:textId="77777777" w:rsidR="00162EFC" w:rsidRPr="002D5127" w:rsidRDefault="00162EFC" w:rsidP="00162EF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F8786C9" w14:textId="77777777" w:rsidR="00162EFC" w:rsidRPr="002D5127" w:rsidRDefault="00162EFC" w:rsidP="00162EFC">
      <w:pPr>
        <w:ind w:left="426"/>
        <w:jc w:val="both"/>
        <w:rPr>
          <w:rFonts w:ascii="Tahoma" w:hAnsi="Tahoma" w:cs="Tahoma"/>
        </w:rPr>
      </w:pPr>
    </w:p>
    <w:p w14:paraId="4D4AAD4D" w14:textId="77777777" w:rsidR="00162EFC" w:rsidRDefault="00162EFC" w:rsidP="00162EFC">
      <w:pPr>
        <w:rPr>
          <w:rFonts w:ascii="Tahoma" w:hAnsi="Tahoma" w:cs="Tahoma"/>
        </w:rPr>
      </w:pPr>
    </w:p>
    <w:p w14:paraId="44E74C79" w14:textId="77777777" w:rsidR="00162EFC" w:rsidRPr="002D5127" w:rsidRDefault="00162EFC" w:rsidP="00162EFC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786D8E34" w14:textId="77777777" w:rsidR="00162EFC" w:rsidRPr="002D5127" w:rsidRDefault="00162EFC" w:rsidP="00162EFC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1DF54F56" w14:textId="77777777" w:rsidR="00162EFC" w:rsidRPr="002D5127" w:rsidRDefault="00162EFC" w:rsidP="00162EFC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162EFC" w:rsidRPr="002D5127" w14:paraId="69BA3622" w14:textId="77777777" w:rsidTr="007068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6F16630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5EA385F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Nazwa(y)</w:t>
            </w:r>
          </w:p>
          <w:p w14:paraId="158174CC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6A793F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Imię i nazwisko osoby(osób) upoważnionej(</w:t>
            </w:r>
            <w:proofErr w:type="spellStart"/>
            <w:r w:rsidRPr="002D5127">
              <w:rPr>
                <w:rFonts w:ascii="Tahoma" w:hAnsi="Tahoma" w:cs="Tahoma"/>
              </w:rPr>
              <w:t>nych</w:t>
            </w:r>
            <w:proofErr w:type="spellEnd"/>
            <w:r w:rsidRPr="002D5127">
              <w:rPr>
                <w:rFonts w:ascii="Tahoma" w:hAnsi="Tahoma" w:cs="Tahoma"/>
              </w:rPr>
              <w:t>) do podpisania niniejszej oferty w imieniu Wykonawcy(ów)</w:t>
            </w:r>
          </w:p>
        </w:tc>
      </w:tr>
      <w:tr w:rsidR="00162EFC" w:rsidRPr="002D5127" w14:paraId="5CE0182D" w14:textId="77777777" w:rsidTr="007068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BA4CC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</w:p>
          <w:p w14:paraId="64ADF5E8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BFB048" w14:textId="77777777" w:rsidR="00162EFC" w:rsidRPr="002D5127" w:rsidRDefault="00162EFC" w:rsidP="007068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7C51" w14:textId="77777777" w:rsidR="00162EFC" w:rsidRPr="002D5127" w:rsidRDefault="00162EFC" w:rsidP="007068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162EFC" w:rsidRPr="002D5127" w14:paraId="2D6932DF" w14:textId="77777777" w:rsidTr="007068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C591B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</w:p>
          <w:p w14:paraId="20C323B9" w14:textId="77777777" w:rsidR="00162EFC" w:rsidRPr="002D5127" w:rsidRDefault="00162EFC" w:rsidP="0070688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E2B8C" w14:textId="77777777" w:rsidR="00162EFC" w:rsidRPr="002D5127" w:rsidRDefault="00162EFC" w:rsidP="007068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94AA" w14:textId="77777777" w:rsidR="00162EFC" w:rsidRPr="002D5127" w:rsidRDefault="00162EFC" w:rsidP="0070688B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7D16B2E" w14:textId="77777777" w:rsidR="00162EFC" w:rsidRPr="002D5127" w:rsidRDefault="00162EFC" w:rsidP="00162EFC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8099933" w14:textId="77777777" w:rsidR="00162EFC" w:rsidRPr="002D5127" w:rsidRDefault="00162EFC" w:rsidP="00162EFC">
      <w:pPr>
        <w:ind w:left="3969"/>
        <w:rPr>
          <w:rFonts w:ascii="Tahoma" w:hAnsi="Tahoma" w:cs="Tahoma"/>
        </w:rPr>
      </w:pPr>
    </w:p>
    <w:p w14:paraId="23474366" w14:textId="77777777" w:rsidR="00162EFC" w:rsidRPr="002D5127" w:rsidRDefault="00162EFC" w:rsidP="00162EFC">
      <w:pPr>
        <w:rPr>
          <w:rFonts w:ascii="Tahoma" w:hAnsi="Tahoma" w:cs="Tahoma"/>
          <w:b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 xml:space="preserve">Uwaga </w:t>
      </w:r>
    </w:p>
    <w:p w14:paraId="7FF15BEB" w14:textId="77777777" w:rsidR="00162EFC" w:rsidRPr="002D5127" w:rsidRDefault="00162EFC" w:rsidP="00162EFC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i/>
          <w:iCs/>
          <w:sz w:val="16"/>
          <w:szCs w:val="16"/>
        </w:rPr>
        <w:t>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35A21BE2" w14:textId="1B24835D" w:rsidR="00D8441B" w:rsidRPr="00162EFC" w:rsidRDefault="00162EFC" w:rsidP="00162EFC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b/>
          <w:sz w:val="16"/>
          <w:szCs w:val="16"/>
        </w:rPr>
        <w:t>**</w:t>
      </w:r>
      <w:r w:rsidRPr="002D5127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2D5127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2D5127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sectPr w:rsidR="00D8441B" w:rsidRPr="00162EFC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C9F7" w14:textId="77777777" w:rsidR="0031149B" w:rsidRDefault="0031149B">
      <w:r>
        <w:separator/>
      </w:r>
    </w:p>
    <w:p w14:paraId="05E9EE90" w14:textId="77777777" w:rsidR="0031149B" w:rsidRDefault="0031149B"/>
    <w:p w14:paraId="7A71B804" w14:textId="77777777" w:rsidR="0031149B" w:rsidRDefault="0031149B"/>
  </w:endnote>
  <w:endnote w:type="continuationSeparator" w:id="0">
    <w:p w14:paraId="52C8D8F8" w14:textId="77777777" w:rsidR="0031149B" w:rsidRDefault="0031149B">
      <w:r>
        <w:continuationSeparator/>
      </w:r>
    </w:p>
    <w:p w14:paraId="7E3880E0" w14:textId="77777777" w:rsidR="0031149B" w:rsidRDefault="0031149B"/>
    <w:p w14:paraId="58B508F6" w14:textId="77777777" w:rsidR="0031149B" w:rsidRDefault="00311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KIJ Inchike">
    <w:altName w:val="Calibri"/>
    <w:charset w:val="00"/>
    <w:family w:val="swiss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586623" w:rsidRDefault="00586623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19E2B129" w14:textId="6F59D8E5" w:rsidR="00586623" w:rsidRDefault="00586623" w:rsidP="008136D5">
    <w:pPr>
      <w:pStyle w:val="podstawowy"/>
      <w:ind w:firstLine="0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B43EE0">
      <w:rPr>
        <w:rFonts w:ascii="Tahoma" w:hAnsi="Tahoma" w:cs="Tahoma"/>
        <w:sz w:val="16"/>
        <w:szCs w:val="16"/>
      </w:rPr>
      <w:t>1</w:t>
    </w:r>
    <w:r w:rsidR="00B702FB">
      <w:rPr>
        <w:rFonts w:ascii="Tahoma" w:hAnsi="Tahoma" w:cs="Tahoma"/>
        <w:sz w:val="16"/>
        <w:szCs w:val="16"/>
      </w:rPr>
      <w:t>2</w:t>
    </w:r>
    <w:r>
      <w:rPr>
        <w:rFonts w:ascii="Tahoma" w:hAnsi="Tahoma" w:cs="Tahoma"/>
        <w:sz w:val="16"/>
        <w:szCs w:val="16"/>
      </w:rPr>
      <w:t>.202</w:t>
    </w:r>
    <w:r w:rsidR="002820C0">
      <w:rPr>
        <w:rFonts w:ascii="Tahoma" w:hAnsi="Tahoma" w:cs="Tahoma"/>
        <w:sz w:val="16"/>
        <w:szCs w:val="16"/>
      </w:rPr>
      <w:t>3</w:t>
    </w:r>
    <w:r>
      <w:rPr>
        <w:rFonts w:ascii="Tahoma" w:hAnsi="Tahoma" w:cs="Tahoma"/>
        <w:sz w:val="16"/>
        <w:szCs w:val="16"/>
      </w:rPr>
      <w:t xml:space="preserve">      </w:t>
    </w:r>
  </w:p>
  <w:p w14:paraId="6B0456B2" w14:textId="1DE548B2" w:rsidR="00586623" w:rsidRPr="002820C0" w:rsidRDefault="002820C0" w:rsidP="002820C0">
    <w:pPr>
      <w:jc w:val="right"/>
      <w:rPr>
        <w:rFonts w:ascii="Tahoma" w:hAnsi="Tahoma" w:cs="Tahoma"/>
        <w:b/>
        <w:i/>
        <w:iCs/>
        <w:sz w:val="16"/>
        <w:szCs w:val="16"/>
        <w:lang w:eastAsia="en-US"/>
      </w:rPr>
    </w:pPr>
    <w:bookmarkStart w:id="1" w:name="_Hlk135821678"/>
    <w:bookmarkStart w:id="2" w:name="_Hlk135821679"/>
    <w:r w:rsidRPr="002820C0">
      <w:rPr>
        <w:rFonts w:ascii="Tahoma" w:hAnsi="Tahoma" w:cs="Tahoma"/>
        <w:b/>
        <w:i/>
        <w:iCs/>
        <w:sz w:val="16"/>
        <w:szCs w:val="16"/>
        <w:lang w:eastAsia="en-US"/>
      </w:rPr>
      <w:t>Naprawa dróg gminnych</w:t>
    </w:r>
    <w:r>
      <w:rPr>
        <w:rFonts w:ascii="Tahoma" w:hAnsi="Tahoma" w:cs="Tahoma"/>
        <w:b/>
        <w:i/>
        <w:iCs/>
        <w:sz w:val="16"/>
        <w:szCs w:val="16"/>
        <w:lang w:eastAsia="en-US"/>
      </w:rPr>
      <w:t xml:space="preserve"> </w:t>
    </w:r>
    <w:r w:rsidRPr="002820C0">
      <w:rPr>
        <w:rFonts w:ascii="Tahoma" w:hAnsi="Tahoma" w:cs="Tahoma"/>
        <w:b/>
        <w:i/>
        <w:iCs/>
        <w:sz w:val="16"/>
        <w:szCs w:val="16"/>
        <w:lang w:eastAsia="en-US"/>
      </w:rPr>
      <w:t>o nawierzchni bitumicznej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B066" w14:textId="77777777" w:rsidR="0031149B" w:rsidRDefault="0031149B">
      <w:bookmarkStart w:id="0" w:name="_Hlk510172753"/>
      <w:bookmarkEnd w:id="0"/>
      <w:r>
        <w:separator/>
      </w:r>
    </w:p>
    <w:p w14:paraId="69DE203B" w14:textId="77777777" w:rsidR="0031149B" w:rsidRDefault="0031149B"/>
    <w:p w14:paraId="098755D9" w14:textId="77777777" w:rsidR="0031149B" w:rsidRDefault="0031149B"/>
  </w:footnote>
  <w:footnote w:type="continuationSeparator" w:id="0">
    <w:p w14:paraId="0015462B" w14:textId="77777777" w:rsidR="0031149B" w:rsidRDefault="0031149B">
      <w:r>
        <w:continuationSeparator/>
      </w:r>
    </w:p>
    <w:p w14:paraId="4B319E56" w14:textId="77777777" w:rsidR="0031149B" w:rsidRDefault="0031149B"/>
    <w:p w14:paraId="4994245B" w14:textId="77777777" w:rsidR="0031149B" w:rsidRDefault="0031149B"/>
  </w:footnote>
  <w:footnote w:id="1">
    <w:p w14:paraId="2E40DE90" w14:textId="77777777" w:rsidR="00162EFC" w:rsidRPr="00D659AF" w:rsidRDefault="00162EFC" w:rsidP="00162EFC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09A6F3B6" w14:textId="77777777" w:rsidR="00162EFC" w:rsidRDefault="00162EFC" w:rsidP="00162EF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586623" w:rsidRDefault="00586623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586623" w:rsidRPr="008D62C7" w:rsidRDefault="0058662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11DE5" w:rsidRPr="00111DE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586623" w:rsidRPr="008D62C7" w:rsidRDefault="0058662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111DE5" w:rsidRPr="00111DE5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586623" w:rsidRPr="006A4C30" w:rsidRDefault="00586623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0501"/>
        </w:tabs>
        <w:ind w:left="10501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0645"/>
        </w:tabs>
        <w:ind w:left="10645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0789"/>
        </w:tabs>
        <w:ind w:left="10789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0933"/>
        </w:tabs>
        <w:ind w:left="10933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1077"/>
        </w:tabs>
        <w:ind w:left="11077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221"/>
        </w:tabs>
        <w:ind w:left="11221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1365"/>
        </w:tabs>
        <w:ind w:left="11365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1509"/>
        </w:tabs>
        <w:ind w:left="1150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53"/>
        </w:tabs>
        <w:ind w:left="11653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1E3A25"/>
    <w:multiLevelType w:val="hybridMultilevel"/>
    <w:tmpl w:val="902693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FE4517"/>
    <w:multiLevelType w:val="hybridMultilevel"/>
    <w:tmpl w:val="BC7C7268"/>
    <w:lvl w:ilvl="0" w:tplc="8AE0388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56B3C"/>
    <w:multiLevelType w:val="hybridMultilevel"/>
    <w:tmpl w:val="7A78B58E"/>
    <w:lvl w:ilvl="0" w:tplc="580C3DBC">
      <w:start w:val="2"/>
      <w:numFmt w:val="decimal"/>
      <w:lvlText w:val="%1."/>
      <w:lvlJc w:val="left"/>
      <w:pPr>
        <w:ind w:left="1211" w:hanging="360"/>
      </w:pPr>
      <w:rPr>
        <w:rFonts w:hint="default"/>
        <w:b/>
        <w:sz w:val="20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353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9086B23"/>
    <w:multiLevelType w:val="hybridMultilevel"/>
    <w:tmpl w:val="04C44C86"/>
    <w:lvl w:ilvl="0" w:tplc="26226D0C">
      <w:start w:val="11"/>
      <w:numFmt w:val="bullet"/>
      <w:lvlText w:val="-"/>
      <w:lvlJc w:val="left"/>
      <w:pPr>
        <w:tabs>
          <w:tab w:val="num" w:pos="1443"/>
        </w:tabs>
        <w:ind w:left="1443" w:hanging="58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228221D"/>
    <w:multiLevelType w:val="hybridMultilevel"/>
    <w:tmpl w:val="DA629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B23B5"/>
    <w:multiLevelType w:val="hybridMultilevel"/>
    <w:tmpl w:val="D96234DC"/>
    <w:lvl w:ilvl="0" w:tplc="AA702F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6031C8"/>
    <w:multiLevelType w:val="hybridMultilevel"/>
    <w:tmpl w:val="20ACE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A6740"/>
    <w:multiLevelType w:val="hybridMultilevel"/>
    <w:tmpl w:val="B23A0D3C"/>
    <w:lvl w:ilvl="0" w:tplc="3034877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0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928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C8A74B4"/>
    <w:multiLevelType w:val="hybridMultilevel"/>
    <w:tmpl w:val="7994B258"/>
    <w:lvl w:ilvl="0" w:tplc="D7CC42E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81C8609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5539C"/>
    <w:multiLevelType w:val="hybridMultilevel"/>
    <w:tmpl w:val="902693F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09209F4"/>
    <w:multiLevelType w:val="hybridMultilevel"/>
    <w:tmpl w:val="7EB203C6"/>
    <w:lvl w:ilvl="0" w:tplc="A2B8D5CC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892089D"/>
    <w:multiLevelType w:val="hybridMultilevel"/>
    <w:tmpl w:val="DE5AC7BA"/>
    <w:lvl w:ilvl="0" w:tplc="85CA21BE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6529AA"/>
    <w:multiLevelType w:val="hybridMultilevel"/>
    <w:tmpl w:val="D03E5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652150">
    <w:abstractNumId w:val="0"/>
  </w:num>
  <w:num w:numId="2" w16cid:durableId="1662545233">
    <w:abstractNumId w:val="24"/>
  </w:num>
  <w:num w:numId="3" w16cid:durableId="1896618838">
    <w:abstractNumId w:val="18"/>
  </w:num>
  <w:num w:numId="4" w16cid:durableId="1278177718">
    <w:abstractNumId w:val="28"/>
  </w:num>
  <w:num w:numId="5" w16cid:durableId="74404862">
    <w:abstractNumId w:val="29"/>
  </w:num>
  <w:num w:numId="6" w16cid:durableId="1545941145">
    <w:abstractNumId w:val="30"/>
  </w:num>
  <w:num w:numId="7" w16cid:durableId="1604603818">
    <w:abstractNumId w:val="34"/>
  </w:num>
  <w:num w:numId="8" w16cid:durableId="1959022554">
    <w:abstractNumId w:val="20"/>
  </w:num>
  <w:num w:numId="9" w16cid:durableId="106390428">
    <w:abstractNumId w:val="19"/>
  </w:num>
  <w:num w:numId="10" w16cid:durableId="2054963443">
    <w:abstractNumId w:val="16"/>
  </w:num>
  <w:num w:numId="11" w16cid:durableId="110246056">
    <w:abstractNumId w:val="15"/>
  </w:num>
  <w:num w:numId="12" w16cid:durableId="1360548848">
    <w:abstractNumId w:val="31"/>
  </w:num>
  <w:num w:numId="13" w16cid:durableId="644358319">
    <w:abstractNumId w:val="32"/>
  </w:num>
  <w:num w:numId="14" w16cid:durableId="926771965">
    <w:abstractNumId w:val="45"/>
  </w:num>
  <w:num w:numId="15" w16cid:durableId="2041733968">
    <w:abstractNumId w:val="36"/>
  </w:num>
  <w:num w:numId="16" w16cid:durableId="1896506149">
    <w:abstractNumId w:val="38"/>
  </w:num>
  <w:num w:numId="17" w16cid:durableId="1006639742">
    <w:abstractNumId w:val="13"/>
  </w:num>
  <w:num w:numId="18" w16cid:durableId="579028644">
    <w:abstractNumId w:val="39"/>
  </w:num>
  <w:num w:numId="19" w16cid:durableId="1393039555">
    <w:abstractNumId w:val="37"/>
  </w:num>
  <w:num w:numId="20" w16cid:durableId="1482574092">
    <w:abstractNumId w:val="40"/>
  </w:num>
  <w:num w:numId="21" w16cid:durableId="207449140">
    <w:abstractNumId w:val="41"/>
  </w:num>
  <w:num w:numId="22" w16cid:durableId="1698772694">
    <w:abstractNumId w:val="44"/>
  </w:num>
  <w:num w:numId="23" w16cid:durableId="329143284">
    <w:abstractNumId w:val="17"/>
  </w:num>
  <w:num w:numId="24" w16cid:durableId="899092376">
    <w:abstractNumId w:val="12"/>
  </w:num>
  <w:num w:numId="25" w16cid:durableId="583306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783521">
    <w:abstractNumId w:val="27"/>
  </w:num>
  <w:num w:numId="27" w16cid:durableId="569730694">
    <w:abstractNumId w:val="43"/>
  </w:num>
  <w:num w:numId="28" w16cid:durableId="542406869">
    <w:abstractNumId w:val="23"/>
  </w:num>
  <w:num w:numId="29" w16cid:durableId="1592817820">
    <w:abstractNumId w:val="42"/>
  </w:num>
  <w:num w:numId="30" w16cid:durableId="1833910486">
    <w:abstractNumId w:val="14"/>
  </w:num>
  <w:num w:numId="31" w16cid:durableId="18663600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66085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03986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6718103">
    <w:abstractNumId w:val="22"/>
  </w:num>
  <w:num w:numId="35" w16cid:durableId="970743213">
    <w:abstractNumId w:val="26"/>
  </w:num>
  <w:num w:numId="36" w16cid:durableId="502011415">
    <w:abstractNumId w:val="33"/>
  </w:num>
  <w:num w:numId="37" w16cid:durableId="2072539304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C3C"/>
    <w:rsid w:val="00004FA1"/>
    <w:rsid w:val="00007253"/>
    <w:rsid w:val="00012B8F"/>
    <w:rsid w:val="00015412"/>
    <w:rsid w:val="000160CE"/>
    <w:rsid w:val="00016539"/>
    <w:rsid w:val="0001661E"/>
    <w:rsid w:val="00017075"/>
    <w:rsid w:val="000201C7"/>
    <w:rsid w:val="00020AE5"/>
    <w:rsid w:val="000219D6"/>
    <w:rsid w:val="00021FE5"/>
    <w:rsid w:val="00022083"/>
    <w:rsid w:val="00023136"/>
    <w:rsid w:val="000240BF"/>
    <w:rsid w:val="00025421"/>
    <w:rsid w:val="00027E71"/>
    <w:rsid w:val="0003501E"/>
    <w:rsid w:val="00035440"/>
    <w:rsid w:val="00035EF8"/>
    <w:rsid w:val="000363A5"/>
    <w:rsid w:val="00041650"/>
    <w:rsid w:val="00042125"/>
    <w:rsid w:val="00043F34"/>
    <w:rsid w:val="000447A5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4CDA"/>
    <w:rsid w:val="00055005"/>
    <w:rsid w:val="00055C2E"/>
    <w:rsid w:val="0005698A"/>
    <w:rsid w:val="00056BA3"/>
    <w:rsid w:val="00057407"/>
    <w:rsid w:val="0006174A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7ED8"/>
    <w:rsid w:val="000A15B7"/>
    <w:rsid w:val="000A19AB"/>
    <w:rsid w:val="000A7F3B"/>
    <w:rsid w:val="000B070D"/>
    <w:rsid w:val="000B0981"/>
    <w:rsid w:val="000B2479"/>
    <w:rsid w:val="000B3D52"/>
    <w:rsid w:val="000B42C8"/>
    <w:rsid w:val="000B515F"/>
    <w:rsid w:val="000B6E21"/>
    <w:rsid w:val="000B742C"/>
    <w:rsid w:val="000C47C4"/>
    <w:rsid w:val="000C4864"/>
    <w:rsid w:val="000C49F7"/>
    <w:rsid w:val="000C5886"/>
    <w:rsid w:val="000C634B"/>
    <w:rsid w:val="000D01A0"/>
    <w:rsid w:val="000D0326"/>
    <w:rsid w:val="000D097A"/>
    <w:rsid w:val="000D1D0D"/>
    <w:rsid w:val="000D4BEE"/>
    <w:rsid w:val="000D54E6"/>
    <w:rsid w:val="000D563F"/>
    <w:rsid w:val="000D5E84"/>
    <w:rsid w:val="000E13C4"/>
    <w:rsid w:val="000E1C50"/>
    <w:rsid w:val="000E2D2B"/>
    <w:rsid w:val="000E5921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3325"/>
    <w:rsid w:val="00105D7D"/>
    <w:rsid w:val="00107098"/>
    <w:rsid w:val="001114CA"/>
    <w:rsid w:val="00111DE5"/>
    <w:rsid w:val="00113BA0"/>
    <w:rsid w:val="00113F3E"/>
    <w:rsid w:val="001151E7"/>
    <w:rsid w:val="00115CD9"/>
    <w:rsid w:val="00116EA4"/>
    <w:rsid w:val="00117F5E"/>
    <w:rsid w:val="00121761"/>
    <w:rsid w:val="0012345C"/>
    <w:rsid w:val="001235BC"/>
    <w:rsid w:val="001235DC"/>
    <w:rsid w:val="00125DDF"/>
    <w:rsid w:val="0012677C"/>
    <w:rsid w:val="00130673"/>
    <w:rsid w:val="0013149F"/>
    <w:rsid w:val="001320C5"/>
    <w:rsid w:val="00134B55"/>
    <w:rsid w:val="0013542D"/>
    <w:rsid w:val="00135E12"/>
    <w:rsid w:val="00136ED3"/>
    <w:rsid w:val="0013785B"/>
    <w:rsid w:val="0014016B"/>
    <w:rsid w:val="001401E9"/>
    <w:rsid w:val="0014142C"/>
    <w:rsid w:val="001415E7"/>
    <w:rsid w:val="00142D89"/>
    <w:rsid w:val="00143A3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EFC"/>
    <w:rsid w:val="0016484F"/>
    <w:rsid w:val="001674D0"/>
    <w:rsid w:val="001701DF"/>
    <w:rsid w:val="00170D07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C2E"/>
    <w:rsid w:val="00192DB0"/>
    <w:rsid w:val="00193BEA"/>
    <w:rsid w:val="001941B2"/>
    <w:rsid w:val="001953D5"/>
    <w:rsid w:val="001961A3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E59"/>
    <w:rsid w:val="001B125B"/>
    <w:rsid w:val="001B2ADB"/>
    <w:rsid w:val="001B2B4C"/>
    <w:rsid w:val="001B3A48"/>
    <w:rsid w:val="001B4B26"/>
    <w:rsid w:val="001B5765"/>
    <w:rsid w:val="001B5BF7"/>
    <w:rsid w:val="001B746C"/>
    <w:rsid w:val="001B7D86"/>
    <w:rsid w:val="001C3CBA"/>
    <w:rsid w:val="001D0CF1"/>
    <w:rsid w:val="001D215F"/>
    <w:rsid w:val="001D2E26"/>
    <w:rsid w:val="001D4C6D"/>
    <w:rsid w:val="001E0A71"/>
    <w:rsid w:val="001E11DB"/>
    <w:rsid w:val="001E11F3"/>
    <w:rsid w:val="001E2769"/>
    <w:rsid w:val="001E28ED"/>
    <w:rsid w:val="001E2F9E"/>
    <w:rsid w:val="001E4184"/>
    <w:rsid w:val="001E4576"/>
    <w:rsid w:val="001E52E6"/>
    <w:rsid w:val="001E559C"/>
    <w:rsid w:val="001E58E7"/>
    <w:rsid w:val="001E6CD7"/>
    <w:rsid w:val="001E6D47"/>
    <w:rsid w:val="001E767B"/>
    <w:rsid w:val="001F08A5"/>
    <w:rsid w:val="001F1350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71BC"/>
    <w:rsid w:val="00217B3B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2B1"/>
    <w:rsid w:val="00233615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413D"/>
    <w:rsid w:val="0025533E"/>
    <w:rsid w:val="00256CDA"/>
    <w:rsid w:val="002602BB"/>
    <w:rsid w:val="00261B72"/>
    <w:rsid w:val="00262AF6"/>
    <w:rsid w:val="00263F33"/>
    <w:rsid w:val="00272ED9"/>
    <w:rsid w:val="0027456B"/>
    <w:rsid w:val="00275871"/>
    <w:rsid w:val="00275B86"/>
    <w:rsid w:val="00275C68"/>
    <w:rsid w:val="00276068"/>
    <w:rsid w:val="00276875"/>
    <w:rsid w:val="002800BA"/>
    <w:rsid w:val="002809E0"/>
    <w:rsid w:val="00280EB2"/>
    <w:rsid w:val="002820C0"/>
    <w:rsid w:val="00284B92"/>
    <w:rsid w:val="002872A9"/>
    <w:rsid w:val="002907FC"/>
    <w:rsid w:val="00291682"/>
    <w:rsid w:val="00294BD6"/>
    <w:rsid w:val="002952DF"/>
    <w:rsid w:val="00296D5E"/>
    <w:rsid w:val="00297573"/>
    <w:rsid w:val="002A0FDF"/>
    <w:rsid w:val="002A1BFD"/>
    <w:rsid w:val="002A2BE5"/>
    <w:rsid w:val="002A38DB"/>
    <w:rsid w:val="002A54E6"/>
    <w:rsid w:val="002A72A3"/>
    <w:rsid w:val="002A74F9"/>
    <w:rsid w:val="002A7836"/>
    <w:rsid w:val="002A7D14"/>
    <w:rsid w:val="002B08D6"/>
    <w:rsid w:val="002B30EE"/>
    <w:rsid w:val="002B3F31"/>
    <w:rsid w:val="002B4D7D"/>
    <w:rsid w:val="002B7F9E"/>
    <w:rsid w:val="002C2705"/>
    <w:rsid w:val="002C2F1B"/>
    <w:rsid w:val="002C302D"/>
    <w:rsid w:val="002C3888"/>
    <w:rsid w:val="002C5006"/>
    <w:rsid w:val="002C6DB1"/>
    <w:rsid w:val="002C7784"/>
    <w:rsid w:val="002D12D3"/>
    <w:rsid w:val="002D311F"/>
    <w:rsid w:val="002D3246"/>
    <w:rsid w:val="002D5127"/>
    <w:rsid w:val="002D55F1"/>
    <w:rsid w:val="002D6B54"/>
    <w:rsid w:val="002E0327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40CD"/>
    <w:rsid w:val="003045CF"/>
    <w:rsid w:val="00305BB8"/>
    <w:rsid w:val="00306E7E"/>
    <w:rsid w:val="00307947"/>
    <w:rsid w:val="0031149B"/>
    <w:rsid w:val="00311F70"/>
    <w:rsid w:val="00312AA7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5CE"/>
    <w:rsid w:val="0033099D"/>
    <w:rsid w:val="00331656"/>
    <w:rsid w:val="00331DC9"/>
    <w:rsid w:val="00331F33"/>
    <w:rsid w:val="0033267F"/>
    <w:rsid w:val="0033268D"/>
    <w:rsid w:val="00334D69"/>
    <w:rsid w:val="003357BD"/>
    <w:rsid w:val="003379A4"/>
    <w:rsid w:val="00337BEA"/>
    <w:rsid w:val="00340351"/>
    <w:rsid w:val="00342481"/>
    <w:rsid w:val="00343124"/>
    <w:rsid w:val="00343488"/>
    <w:rsid w:val="003457B3"/>
    <w:rsid w:val="00345863"/>
    <w:rsid w:val="00351830"/>
    <w:rsid w:val="00353CEB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27"/>
    <w:rsid w:val="003673C3"/>
    <w:rsid w:val="003678BA"/>
    <w:rsid w:val="00374B8A"/>
    <w:rsid w:val="00375C0C"/>
    <w:rsid w:val="00383C0B"/>
    <w:rsid w:val="0038447F"/>
    <w:rsid w:val="00384AE2"/>
    <w:rsid w:val="0038550F"/>
    <w:rsid w:val="003879F4"/>
    <w:rsid w:val="00387C50"/>
    <w:rsid w:val="003903D4"/>
    <w:rsid w:val="00390468"/>
    <w:rsid w:val="003A081B"/>
    <w:rsid w:val="003A1F92"/>
    <w:rsid w:val="003A2A24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D7961"/>
    <w:rsid w:val="003E2133"/>
    <w:rsid w:val="003F10E0"/>
    <w:rsid w:val="003F1165"/>
    <w:rsid w:val="003F3ABB"/>
    <w:rsid w:val="003F7CE1"/>
    <w:rsid w:val="00400869"/>
    <w:rsid w:val="00401E44"/>
    <w:rsid w:val="004029EE"/>
    <w:rsid w:val="00403288"/>
    <w:rsid w:val="00413AEB"/>
    <w:rsid w:val="00416FF0"/>
    <w:rsid w:val="0042232C"/>
    <w:rsid w:val="00424344"/>
    <w:rsid w:val="0042497A"/>
    <w:rsid w:val="00425E4A"/>
    <w:rsid w:val="00426CF4"/>
    <w:rsid w:val="00427039"/>
    <w:rsid w:val="0042708E"/>
    <w:rsid w:val="004278D2"/>
    <w:rsid w:val="0043013C"/>
    <w:rsid w:val="00430D75"/>
    <w:rsid w:val="00430E77"/>
    <w:rsid w:val="0043263F"/>
    <w:rsid w:val="00434EC5"/>
    <w:rsid w:val="004371CE"/>
    <w:rsid w:val="0043792F"/>
    <w:rsid w:val="00442006"/>
    <w:rsid w:val="004421C5"/>
    <w:rsid w:val="0044295B"/>
    <w:rsid w:val="00443835"/>
    <w:rsid w:val="004447B6"/>
    <w:rsid w:val="004449F0"/>
    <w:rsid w:val="00444BB8"/>
    <w:rsid w:val="0044522C"/>
    <w:rsid w:val="00445B46"/>
    <w:rsid w:val="00447491"/>
    <w:rsid w:val="00452CD2"/>
    <w:rsid w:val="00454D90"/>
    <w:rsid w:val="00454E0E"/>
    <w:rsid w:val="00456AEC"/>
    <w:rsid w:val="00457E43"/>
    <w:rsid w:val="00464665"/>
    <w:rsid w:val="00464E4B"/>
    <w:rsid w:val="00465032"/>
    <w:rsid w:val="00466433"/>
    <w:rsid w:val="00467A52"/>
    <w:rsid w:val="00470194"/>
    <w:rsid w:val="00472459"/>
    <w:rsid w:val="0047322F"/>
    <w:rsid w:val="00475718"/>
    <w:rsid w:val="004802D4"/>
    <w:rsid w:val="00480BC1"/>
    <w:rsid w:val="004818C2"/>
    <w:rsid w:val="00482B04"/>
    <w:rsid w:val="004850FB"/>
    <w:rsid w:val="0048514B"/>
    <w:rsid w:val="00486894"/>
    <w:rsid w:val="00487C72"/>
    <w:rsid w:val="004937EC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2890"/>
    <w:rsid w:val="004A300A"/>
    <w:rsid w:val="004A3FCD"/>
    <w:rsid w:val="004A5F70"/>
    <w:rsid w:val="004A7451"/>
    <w:rsid w:val="004B1C9A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E5E86"/>
    <w:rsid w:val="004F3156"/>
    <w:rsid w:val="004F365D"/>
    <w:rsid w:val="004F3D7A"/>
    <w:rsid w:val="004F4A76"/>
    <w:rsid w:val="004F4F5E"/>
    <w:rsid w:val="004F7088"/>
    <w:rsid w:val="005006E3"/>
    <w:rsid w:val="0050110C"/>
    <w:rsid w:val="0050295B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30311"/>
    <w:rsid w:val="00533F29"/>
    <w:rsid w:val="00534976"/>
    <w:rsid w:val="00535FCE"/>
    <w:rsid w:val="005360E7"/>
    <w:rsid w:val="00537837"/>
    <w:rsid w:val="0053799C"/>
    <w:rsid w:val="00541B95"/>
    <w:rsid w:val="0054300B"/>
    <w:rsid w:val="00545CDB"/>
    <w:rsid w:val="00550033"/>
    <w:rsid w:val="00552197"/>
    <w:rsid w:val="00552399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059A"/>
    <w:rsid w:val="00571184"/>
    <w:rsid w:val="0057232C"/>
    <w:rsid w:val="005730FA"/>
    <w:rsid w:val="005734B5"/>
    <w:rsid w:val="00574031"/>
    <w:rsid w:val="00574153"/>
    <w:rsid w:val="0057521C"/>
    <w:rsid w:val="005767A6"/>
    <w:rsid w:val="00581F94"/>
    <w:rsid w:val="00583133"/>
    <w:rsid w:val="0058344B"/>
    <w:rsid w:val="00583AAF"/>
    <w:rsid w:val="00584442"/>
    <w:rsid w:val="005849FE"/>
    <w:rsid w:val="00586623"/>
    <w:rsid w:val="00587933"/>
    <w:rsid w:val="0059133D"/>
    <w:rsid w:val="00591574"/>
    <w:rsid w:val="00593CB5"/>
    <w:rsid w:val="00596DE7"/>
    <w:rsid w:val="00597EB4"/>
    <w:rsid w:val="005A1881"/>
    <w:rsid w:val="005A18E9"/>
    <w:rsid w:val="005A382B"/>
    <w:rsid w:val="005A5A49"/>
    <w:rsid w:val="005A5D0D"/>
    <w:rsid w:val="005A65EC"/>
    <w:rsid w:val="005A67DD"/>
    <w:rsid w:val="005B029D"/>
    <w:rsid w:val="005B2487"/>
    <w:rsid w:val="005B2D1D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2EA7"/>
    <w:rsid w:val="005C4076"/>
    <w:rsid w:val="005C41AB"/>
    <w:rsid w:val="005C53E4"/>
    <w:rsid w:val="005C62F6"/>
    <w:rsid w:val="005C678E"/>
    <w:rsid w:val="005C6810"/>
    <w:rsid w:val="005D0309"/>
    <w:rsid w:val="005D16B2"/>
    <w:rsid w:val="005D24FD"/>
    <w:rsid w:val="005D305D"/>
    <w:rsid w:val="005D3786"/>
    <w:rsid w:val="005D4759"/>
    <w:rsid w:val="005D519E"/>
    <w:rsid w:val="005D57D7"/>
    <w:rsid w:val="005D7571"/>
    <w:rsid w:val="005E02AF"/>
    <w:rsid w:val="005E32A4"/>
    <w:rsid w:val="005E3307"/>
    <w:rsid w:val="005E3E40"/>
    <w:rsid w:val="005E410A"/>
    <w:rsid w:val="005E4FB7"/>
    <w:rsid w:val="005E59F5"/>
    <w:rsid w:val="005E67AA"/>
    <w:rsid w:val="005E686C"/>
    <w:rsid w:val="005E7923"/>
    <w:rsid w:val="005E7A46"/>
    <w:rsid w:val="005E7EA7"/>
    <w:rsid w:val="005F2AF3"/>
    <w:rsid w:val="005F418D"/>
    <w:rsid w:val="005F4BC8"/>
    <w:rsid w:val="005F65F5"/>
    <w:rsid w:val="005F67D8"/>
    <w:rsid w:val="005F793D"/>
    <w:rsid w:val="00601137"/>
    <w:rsid w:val="006032FC"/>
    <w:rsid w:val="00603CEA"/>
    <w:rsid w:val="00605474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37A8"/>
    <w:rsid w:val="00624E00"/>
    <w:rsid w:val="0062558D"/>
    <w:rsid w:val="00627C1D"/>
    <w:rsid w:val="006304F0"/>
    <w:rsid w:val="0063147A"/>
    <w:rsid w:val="00632C89"/>
    <w:rsid w:val="00636CDF"/>
    <w:rsid w:val="0064172B"/>
    <w:rsid w:val="00641E49"/>
    <w:rsid w:val="00642EA8"/>
    <w:rsid w:val="00643609"/>
    <w:rsid w:val="006439B4"/>
    <w:rsid w:val="00643EF4"/>
    <w:rsid w:val="00646337"/>
    <w:rsid w:val="00647395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59D0"/>
    <w:rsid w:val="0067621F"/>
    <w:rsid w:val="00680A5F"/>
    <w:rsid w:val="00681E15"/>
    <w:rsid w:val="00682E68"/>
    <w:rsid w:val="00684395"/>
    <w:rsid w:val="00684E1C"/>
    <w:rsid w:val="00685CA5"/>
    <w:rsid w:val="006863D6"/>
    <w:rsid w:val="00690609"/>
    <w:rsid w:val="00691E83"/>
    <w:rsid w:val="00692987"/>
    <w:rsid w:val="006932D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9D7"/>
    <w:rsid w:val="006A7A21"/>
    <w:rsid w:val="006B78EA"/>
    <w:rsid w:val="006B7A49"/>
    <w:rsid w:val="006B7E3F"/>
    <w:rsid w:val="006B7F7C"/>
    <w:rsid w:val="006C206B"/>
    <w:rsid w:val="006C2244"/>
    <w:rsid w:val="006C39FF"/>
    <w:rsid w:val="006C4E68"/>
    <w:rsid w:val="006C5770"/>
    <w:rsid w:val="006C61F2"/>
    <w:rsid w:val="006C62A9"/>
    <w:rsid w:val="006C6469"/>
    <w:rsid w:val="006C6908"/>
    <w:rsid w:val="006C73CC"/>
    <w:rsid w:val="006C794F"/>
    <w:rsid w:val="006D0B62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3DD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213"/>
    <w:rsid w:val="00700A76"/>
    <w:rsid w:val="0070102A"/>
    <w:rsid w:val="00702369"/>
    <w:rsid w:val="0070253D"/>
    <w:rsid w:val="00703609"/>
    <w:rsid w:val="00704DDC"/>
    <w:rsid w:val="00705473"/>
    <w:rsid w:val="0070555E"/>
    <w:rsid w:val="00705713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726"/>
    <w:rsid w:val="00727E96"/>
    <w:rsid w:val="0073089F"/>
    <w:rsid w:val="007310E2"/>
    <w:rsid w:val="00731B33"/>
    <w:rsid w:val="00731F93"/>
    <w:rsid w:val="007364D8"/>
    <w:rsid w:val="00737557"/>
    <w:rsid w:val="00737BD0"/>
    <w:rsid w:val="00737C81"/>
    <w:rsid w:val="007448B4"/>
    <w:rsid w:val="007464F2"/>
    <w:rsid w:val="007500CC"/>
    <w:rsid w:val="00751292"/>
    <w:rsid w:val="00753954"/>
    <w:rsid w:val="00754546"/>
    <w:rsid w:val="007551F7"/>
    <w:rsid w:val="007566BC"/>
    <w:rsid w:val="007568B7"/>
    <w:rsid w:val="0076060C"/>
    <w:rsid w:val="00760BBD"/>
    <w:rsid w:val="0076129F"/>
    <w:rsid w:val="007618D9"/>
    <w:rsid w:val="00762594"/>
    <w:rsid w:val="00763834"/>
    <w:rsid w:val="00763FA9"/>
    <w:rsid w:val="00764909"/>
    <w:rsid w:val="00764BB2"/>
    <w:rsid w:val="00765B6A"/>
    <w:rsid w:val="0076608B"/>
    <w:rsid w:val="00767224"/>
    <w:rsid w:val="00767265"/>
    <w:rsid w:val="007678BA"/>
    <w:rsid w:val="00767E88"/>
    <w:rsid w:val="007740AB"/>
    <w:rsid w:val="00774E73"/>
    <w:rsid w:val="007812D4"/>
    <w:rsid w:val="00782A8B"/>
    <w:rsid w:val="00782BB9"/>
    <w:rsid w:val="00784B87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F85"/>
    <w:rsid w:val="007A14CA"/>
    <w:rsid w:val="007A5061"/>
    <w:rsid w:val="007A59F8"/>
    <w:rsid w:val="007B045B"/>
    <w:rsid w:val="007B058F"/>
    <w:rsid w:val="007B0A11"/>
    <w:rsid w:val="007B1FAC"/>
    <w:rsid w:val="007B3F84"/>
    <w:rsid w:val="007B6C12"/>
    <w:rsid w:val="007C0209"/>
    <w:rsid w:val="007C021C"/>
    <w:rsid w:val="007C1E88"/>
    <w:rsid w:val="007C30C3"/>
    <w:rsid w:val="007D2059"/>
    <w:rsid w:val="007D4A5E"/>
    <w:rsid w:val="007D4DEB"/>
    <w:rsid w:val="007D5EA0"/>
    <w:rsid w:val="007D7D27"/>
    <w:rsid w:val="007E1355"/>
    <w:rsid w:val="007E2D26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72"/>
    <w:rsid w:val="007F5AD2"/>
    <w:rsid w:val="007F6C36"/>
    <w:rsid w:val="007F6F31"/>
    <w:rsid w:val="007F7162"/>
    <w:rsid w:val="0080575C"/>
    <w:rsid w:val="00805881"/>
    <w:rsid w:val="0080699D"/>
    <w:rsid w:val="00807901"/>
    <w:rsid w:val="00807AF5"/>
    <w:rsid w:val="00807D73"/>
    <w:rsid w:val="00810BD4"/>
    <w:rsid w:val="008136D5"/>
    <w:rsid w:val="00820091"/>
    <w:rsid w:val="008201A2"/>
    <w:rsid w:val="00820BCB"/>
    <w:rsid w:val="00820FD2"/>
    <w:rsid w:val="00821DE0"/>
    <w:rsid w:val="00821FD4"/>
    <w:rsid w:val="00827713"/>
    <w:rsid w:val="00827D10"/>
    <w:rsid w:val="00830E55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2A7"/>
    <w:rsid w:val="008614F9"/>
    <w:rsid w:val="00861611"/>
    <w:rsid w:val="00862836"/>
    <w:rsid w:val="00862AE2"/>
    <w:rsid w:val="00862E21"/>
    <w:rsid w:val="00864D98"/>
    <w:rsid w:val="008665E1"/>
    <w:rsid w:val="008670B0"/>
    <w:rsid w:val="00867F4C"/>
    <w:rsid w:val="00870D05"/>
    <w:rsid w:val="00870F0B"/>
    <w:rsid w:val="00871487"/>
    <w:rsid w:val="00873890"/>
    <w:rsid w:val="00875296"/>
    <w:rsid w:val="00877021"/>
    <w:rsid w:val="008778CA"/>
    <w:rsid w:val="00880AF4"/>
    <w:rsid w:val="00880F44"/>
    <w:rsid w:val="00882A30"/>
    <w:rsid w:val="00883317"/>
    <w:rsid w:val="0089293F"/>
    <w:rsid w:val="008939A2"/>
    <w:rsid w:val="00897278"/>
    <w:rsid w:val="008A028F"/>
    <w:rsid w:val="008A1956"/>
    <w:rsid w:val="008A3589"/>
    <w:rsid w:val="008A3F02"/>
    <w:rsid w:val="008A411C"/>
    <w:rsid w:val="008B124B"/>
    <w:rsid w:val="008B2608"/>
    <w:rsid w:val="008B2785"/>
    <w:rsid w:val="008B5427"/>
    <w:rsid w:val="008B63F3"/>
    <w:rsid w:val="008C04BD"/>
    <w:rsid w:val="008C1129"/>
    <w:rsid w:val="008C47CE"/>
    <w:rsid w:val="008C4DA7"/>
    <w:rsid w:val="008C50FC"/>
    <w:rsid w:val="008C5F9B"/>
    <w:rsid w:val="008C6C85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1ECD"/>
    <w:rsid w:val="008E505B"/>
    <w:rsid w:val="008E6F4E"/>
    <w:rsid w:val="008E75EA"/>
    <w:rsid w:val="008F0341"/>
    <w:rsid w:val="008F3CCE"/>
    <w:rsid w:val="008F5194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70A"/>
    <w:rsid w:val="0091490C"/>
    <w:rsid w:val="00914A9F"/>
    <w:rsid w:val="00914D94"/>
    <w:rsid w:val="009162B0"/>
    <w:rsid w:val="00923810"/>
    <w:rsid w:val="00923F34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125C"/>
    <w:rsid w:val="009514DB"/>
    <w:rsid w:val="009526C2"/>
    <w:rsid w:val="00960906"/>
    <w:rsid w:val="009626D9"/>
    <w:rsid w:val="009635DC"/>
    <w:rsid w:val="00964A62"/>
    <w:rsid w:val="009668F8"/>
    <w:rsid w:val="009700CE"/>
    <w:rsid w:val="00970626"/>
    <w:rsid w:val="00972A9E"/>
    <w:rsid w:val="00973BDB"/>
    <w:rsid w:val="0097427B"/>
    <w:rsid w:val="00974EB9"/>
    <w:rsid w:val="0097522E"/>
    <w:rsid w:val="00975D2D"/>
    <w:rsid w:val="00976E0D"/>
    <w:rsid w:val="00980F24"/>
    <w:rsid w:val="00981FDB"/>
    <w:rsid w:val="00982DB4"/>
    <w:rsid w:val="00984129"/>
    <w:rsid w:val="009853BC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0627"/>
    <w:rsid w:val="009C2820"/>
    <w:rsid w:val="009C436A"/>
    <w:rsid w:val="009C4F57"/>
    <w:rsid w:val="009C54AF"/>
    <w:rsid w:val="009C57EC"/>
    <w:rsid w:val="009C74F9"/>
    <w:rsid w:val="009C776A"/>
    <w:rsid w:val="009D0C31"/>
    <w:rsid w:val="009D203B"/>
    <w:rsid w:val="009D25F8"/>
    <w:rsid w:val="009D2A7E"/>
    <w:rsid w:val="009D2C9C"/>
    <w:rsid w:val="009D4871"/>
    <w:rsid w:val="009E551F"/>
    <w:rsid w:val="009F0047"/>
    <w:rsid w:val="009F07D5"/>
    <w:rsid w:val="009F0EF0"/>
    <w:rsid w:val="009F5CEE"/>
    <w:rsid w:val="009F66E7"/>
    <w:rsid w:val="00A03215"/>
    <w:rsid w:val="00A06F03"/>
    <w:rsid w:val="00A119E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6A41"/>
    <w:rsid w:val="00A403D7"/>
    <w:rsid w:val="00A43C41"/>
    <w:rsid w:val="00A44C59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2B1"/>
    <w:rsid w:val="00A8259A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4B5"/>
    <w:rsid w:val="00A95B65"/>
    <w:rsid w:val="00A96C19"/>
    <w:rsid w:val="00A972C7"/>
    <w:rsid w:val="00AA0DAD"/>
    <w:rsid w:val="00AA22C7"/>
    <w:rsid w:val="00AA2837"/>
    <w:rsid w:val="00AA2ACA"/>
    <w:rsid w:val="00AA43A6"/>
    <w:rsid w:val="00AA4E00"/>
    <w:rsid w:val="00AB28C2"/>
    <w:rsid w:val="00AB3BAC"/>
    <w:rsid w:val="00AB4C41"/>
    <w:rsid w:val="00AB5498"/>
    <w:rsid w:val="00AB58AF"/>
    <w:rsid w:val="00AB6D34"/>
    <w:rsid w:val="00AC4035"/>
    <w:rsid w:val="00AD1A06"/>
    <w:rsid w:val="00AD6637"/>
    <w:rsid w:val="00AE05FA"/>
    <w:rsid w:val="00AE14F7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2D"/>
    <w:rsid w:val="00AF7170"/>
    <w:rsid w:val="00AF7696"/>
    <w:rsid w:val="00B009B9"/>
    <w:rsid w:val="00B02DCB"/>
    <w:rsid w:val="00B03A2C"/>
    <w:rsid w:val="00B05A11"/>
    <w:rsid w:val="00B05C90"/>
    <w:rsid w:val="00B1153D"/>
    <w:rsid w:val="00B117BF"/>
    <w:rsid w:val="00B11D94"/>
    <w:rsid w:val="00B16198"/>
    <w:rsid w:val="00B163DE"/>
    <w:rsid w:val="00B20F2C"/>
    <w:rsid w:val="00B224B2"/>
    <w:rsid w:val="00B233AC"/>
    <w:rsid w:val="00B23574"/>
    <w:rsid w:val="00B24280"/>
    <w:rsid w:val="00B26C6A"/>
    <w:rsid w:val="00B31715"/>
    <w:rsid w:val="00B3201A"/>
    <w:rsid w:val="00B33C33"/>
    <w:rsid w:val="00B33C64"/>
    <w:rsid w:val="00B34DE1"/>
    <w:rsid w:val="00B35D37"/>
    <w:rsid w:val="00B3668A"/>
    <w:rsid w:val="00B36D17"/>
    <w:rsid w:val="00B37364"/>
    <w:rsid w:val="00B409F2"/>
    <w:rsid w:val="00B42872"/>
    <w:rsid w:val="00B43EE0"/>
    <w:rsid w:val="00B4447C"/>
    <w:rsid w:val="00B44484"/>
    <w:rsid w:val="00B4598F"/>
    <w:rsid w:val="00B4680A"/>
    <w:rsid w:val="00B50024"/>
    <w:rsid w:val="00B50C17"/>
    <w:rsid w:val="00B514E7"/>
    <w:rsid w:val="00B52BFE"/>
    <w:rsid w:val="00B5445D"/>
    <w:rsid w:val="00B56BC8"/>
    <w:rsid w:val="00B56FA3"/>
    <w:rsid w:val="00B57FC7"/>
    <w:rsid w:val="00B62782"/>
    <w:rsid w:val="00B64CE4"/>
    <w:rsid w:val="00B664D1"/>
    <w:rsid w:val="00B702FB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66D"/>
    <w:rsid w:val="00B92C0F"/>
    <w:rsid w:val="00B9349C"/>
    <w:rsid w:val="00B946F4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6560"/>
    <w:rsid w:val="00BC7484"/>
    <w:rsid w:val="00BC76A7"/>
    <w:rsid w:val="00BD0A11"/>
    <w:rsid w:val="00BD181A"/>
    <w:rsid w:val="00BD25B7"/>
    <w:rsid w:val="00BD4894"/>
    <w:rsid w:val="00BD556B"/>
    <w:rsid w:val="00BD66CC"/>
    <w:rsid w:val="00BD6F94"/>
    <w:rsid w:val="00BD701A"/>
    <w:rsid w:val="00BD7854"/>
    <w:rsid w:val="00BD7FFB"/>
    <w:rsid w:val="00BE0EC5"/>
    <w:rsid w:val="00BE23CC"/>
    <w:rsid w:val="00BE2B0A"/>
    <w:rsid w:val="00BE3C58"/>
    <w:rsid w:val="00BE3D70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3E1"/>
    <w:rsid w:val="00C0763D"/>
    <w:rsid w:val="00C1148E"/>
    <w:rsid w:val="00C129ED"/>
    <w:rsid w:val="00C13A72"/>
    <w:rsid w:val="00C16071"/>
    <w:rsid w:val="00C17185"/>
    <w:rsid w:val="00C175F9"/>
    <w:rsid w:val="00C17ECE"/>
    <w:rsid w:val="00C21C16"/>
    <w:rsid w:val="00C228EF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5AF2"/>
    <w:rsid w:val="00C37744"/>
    <w:rsid w:val="00C40C9C"/>
    <w:rsid w:val="00C42267"/>
    <w:rsid w:val="00C4441F"/>
    <w:rsid w:val="00C445E1"/>
    <w:rsid w:val="00C44995"/>
    <w:rsid w:val="00C47DE5"/>
    <w:rsid w:val="00C5092B"/>
    <w:rsid w:val="00C54362"/>
    <w:rsid w:val="00C54D7B"/>
    <w:rsid w:val="00C55992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285E"/>
    <w:rsid w:val="00C758CA"/>
    <w:rsid w:val="00C76B2F"/>
    <w:rsid w:val="00C80FBD"/>
    <w:rsid w:val="00C81072"/>
    <w:rsid w:val="00C814CB"/>
    <w:rsid w:val="00C814F9"/>
    <w:rsid w:val="00C81ABB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138A"/>
    <w:rsid w:val="00CA2968"/>
    <w:rsid w:val="00CA353E"/>
    <w:rsid w:val="00CA36EC"/>
    <w:rsid w:val="00CA3F80"/>
    <w:rsid w:val="00CA525D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749"/>
    <w:rsid w:val="00CB6848"/>
    <w:rsid w:val="00CC00B2"/>
    <w:rsid w:val="00CC072E"/>
    <w:rsid w:val="00CC3D2E"/>
    <w:rsid w:val="00CC4173"/>
    <w:rsid w:val="00CC4817"/>
    <w:rsid w:val="00CC5E1F"/>
    <w:rsid w:val="00CC6C50"/>
    <w:rsid w:val="00CC7DD9"/>
    <w:rsid w:val="00CD0658"/>
    <w:rsid w:val="00CD0A91"/>
    <w:rsid w:val="00CD12F5"/>
    <w:rsid w:val="00CD20A6"/>
    <w:rsid w:val="00CD37CC"/>
    <w:rsid w:val="00CD4843"/>
    <w:rsid w:val="00CD63F3"/>
    <w:rsid w:val="00CD7365"/>
    <w:rsid w:val="00CE08F1"/>
    <w:rsid w:val="00CE0987"/>
    <w:rsid w:val="00CE1A60"/>
    <w:rsid w:val="00CE2125"/>
    <w:rsid w:val="00CE297A"/>
    <w:rsid w:val="00CE2ABF"/>
    <w:rsid w:val="00CE3546"/>
    <w:rsid w:val="00CE42CF"/>
    <w:rsid w:val="00CE459A"/>
    <w:rsid w:val="00CE61B6"/>
    <w:rsid w:val="00CF03AE"/>
    <w:rsid w:val="00CF13A4"/>
    <w:rsid w:val="00CF3582"/>
    <w:rsid w:val="00CF63DF"/>
    <w:rsid w:val="00D0020B"/>
    <w:rsid w:val="00D0075A"/>
    <w:rsid w:val="00D01C63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C23"/>
    <w:rsid w:val="00D207C2"/>
    <w:rsid w:val="00D20C5E"/>
    <w:rsid w:val="00D21A1F"/>
    <w:rsid w:val="00D228CE"/>
    <w:rsid w:val="00D24334"/>
    <w:rsid w:val="00D2487A"/>
    <w:rsid w:val="00D259F2"/>
    <w:rsid w:val="00D27380"/>
    <w:rsid w:val="00D35A6F"/>
    <w:rsid w:val="00D3607C"/>
    <w:rsid w:val="00D3622A"/>
    <w:rsid w:val="00D36C9F"/>
    <w:rsid w:val="00D3756F"/>
    <w:rsid w:val="00D37DFE"/>
    <w:rsid w:val="00D407C5"/>
    <w:rsid w:val="00D42309"/>
    <w:rsid w:val="00D427DB"/>
    <w:rsid w:val="00D44378"/>
    <w:rsid w:val="00D45111"/>
    <w:rsid w:val="00D46202"/>
    <w:rsid w:val="00D502FC"/>
    <w:rsid w:val="00D51203"/>
    <w:rsid w:val="00D51586"/>
    <w:rsid w:val="00D54896"/>
    <w:rsid w:val="00D60072"/>
    <w:rsid w:val="00D60BD6"/>
    <w:rsid w:val="00D71D18"/>
    <w:rsid w:val="00D73218"/>
    <w:rsid w:val="00D741FE"/>
    <w:rsid w:val="00D75676"/>
    <w:rsid w:val="00D8146B"/>
    <w:rsid w:val="00D81840"/>
    <w:rsid w:val="00D821E6"/>
    <w:rsid w:val="00D83B24"/>
    <w:rsid w:val="00D8441B"/>
    <w:rsid w:val="00D84570"/>
    <w:rsid w:val="00D8565C"/>
    <w:rsid w:val="00D859AE"/>
    <w:rsid w:val="00D9031A"/>
    <w:rsid w:val="00D90861"/>
    <w:rsid w:val="00D91AC9"/>
    <w:rsid w:val="00D92713"/>
    <w:rsid w:val="00D9334D"/>
    <w:rsid w:val="00D94430"/>
    <w:rsid w:val="00D94805"/>
    <w:rsid w:val="00D979AB"/>
    <w:rsid w:val="00DA0F5B"/>
    <w:rsid w:val="00DA273F"/>
    <w:rsid w:val="00DA3554"/>
    <w:rsid w:val="00DA36E0"/>
    <w:rsid w:val="00DB2A3A"/>
    <w:rsid w:val="00DB2FEB"/>
    <w:rsid w:val="00DB31FA"/>
    <w:rsid w:val="00DB525E"/>
    <w:rsid w:val="00DB6426"/>
    <w:rsid w:val="00DB658A"/>
    <w:rsid w:val="00DB7057"/>
    <w:rsid w:val="00DC0C5C"/>
    <w:rsid w:val="00DC21AF"/>
    <w:rsid w:val="00DC2376"/>
    <w:rsid w:val="00DC514E"/>
    <w:rsid w:val="00DC5703"/>
    <w:rsid w:val="00DC5973"/>
    <w:rsid w:val="00DC5A4F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36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DF1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368E"/>
    <w:rsid w:val="00E05742"/>
    <w:rsid w:val="00E059DF"/>
    <w:rsid w:val="00E07BAF"/>
    <w:rsid w:val="00E10EB7"/>
    <w:rsid w:val="00E11EB9"/>
    <w:rsid w:val="00E1220A"/>
    <w:rsid w:val="00E12819"/>
    <w:rsid w:val="00E1416D"/>
    <w:rsid w:val="00E14C18"/>
    <w:rsid w:val="00E15F8F"/>
    <w:rsid w:val="00E17465"/>
    <w:rsid w:val="00E2029D"/>
    <w:rsid w:val="00E20D5C"/>
    <w:rsid w:val="00E223EF"/>
    <w:rsid w:val="00E22438"/>
    <w:rsid w:val="00E23CF7"/>
    <w:rsid w:val="00E24B99"/>
    <w:rsid w:val="00E2573C"/>
    <w:rsid w:val="00E25AE7"/>
    <w:rsid w:val="00E25DB9"/>
    <w:rsid w:val="00E26397"/>
    <w:rsid w:val="00E2782F"/>
    <w:rsid w:val="00E302C6"/>
    <w:rsid w:val="00E316A5"/>
    <w:rsid w:val="00E31E6E"/>
    <w:rsid w:val="00E327C4"/>
    <w:rsid w:val="00E3583D"/>
    <w:rsid w:val="00E368B6"/>
    <w:rsid w:val="00E41337"/>
    <w:rsid w:val="00E50FA3"/>
    <w:rsid w:val="00E5124D"/>
    <w:rsid w:val="00E5162E"/>
    <w:rsid w:val="00E526E1"/>
    <w:rsid w:val="00E527E8"/>
    <w:rsid w:val="00E5307F"/>
    <w:rsid w:val="00E53BB9"/>
    <w:rsid w:val="00E55DCC"/>
    <w:rsid w:val="00E564A3"/>
    <w:rsid w:val="00E60677"/>
    <w:rsid w:val="00E61A57"/>
    <w:rsid w:val="00E6232B"/>
    <w:rsid w:val="00E62E5C"/>
    <w:rsid w:val="00E63335"/>
    <w:rsid w:val="00E65486"/>
    <w:rsid w:val="00E66065"/>
    <w:rsid w:val="00E66A78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82452"/>
    <w:rsid w:val="00E87F75"/>
    <w:rsid w:val="00E90323"/>
    <w:rsid w:val="00E923A7"/>
    <w:rsid w:val="00E92B32"/>
    <w:rsid w:val="00E92C6F"/>
    <w:rsid w:val="00E9394E"/>
    <w:rsid w:val="00E94F96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3CC2"/>
    <w:rsid w:val="00EB6195"/>
    <w:rsid w:val="00EC0C7F"/>
    <w:rsid w:val="00EC0EFE"/>
    <w:rsid w:val="00EC1773"/>
    <w:rsid w:val="00EC21E3"/>
    <w:rsid w:val="00EC25D5"/>
    <w:rsid w:val="00EC3C24"/>
    <w:rsid w:val="00EC46EE"/>
    <w:rsid w:val="00EC5179"/>
    <w:rsid w:val="00EC53B3"/>
    <w:rsid w:val="00EC6395"/>
    <w:rsid w:val="00EC7578"/>
    <w:rsid w:val="00EC78EE"/>
    <w:rsid w:val="00ED172E"/>
    <w:rsid w:val="00ED3184"/>
    <w:rsid w:val="00ED3394"/>
    <w:rsid w:val="00ED657A"/>
    <w:rsid w:val="00ED780F"/>
    <w:rsid w:val="00EE0B46"/>
    <w:rsid w:val="00EE0C08"/>
    <w:rsid w:val="00EE0E70"/>
    <w:rsid w:val="00EE12A4"/>
    <w:rsid w:val="00EE1BDF"/>
    <w:rsid w:val="00EE2475"/>
    <w:rsid w:val="00EE3151"/>
    <w:rsid w:val="00EE465C"/>
    <w:rsid w:val="00EE6E8A"/>
    <w:rsid w:val="00EE7932"/>
    <w:rsid w:val="00EF0081"/>
    <w:rsid w:val="00EF00C2"/>
    <w:rsid w:val="00EF20D7"/>
    <w:rsid w:val="00EF53F5"/>
    <w:rsid w:val="00EF54BB"/>
    <w:rsid w:val="00EF7492"/>
    <w:rsid w:val="00F01826"/>
    <w:rsid w:val="00F06341"/>
    <w:rsid w:val="00F0683F"/>
    <w:rsid w:val="00F076DC"/>
    <w:rsid w:val="00F10712"/>
    <w:rsid w:val="00F120B7"/>
    <w:rsid w:val="00F206F5"/>
    <w:rsid w:val="00F20915"/>
    <w:rsid w:val="00F215B5"/>
    <w:rsid w:val="00F22308"/>
    <w:rsid w:val="00F26712"/>
    <w:rsid w:val="00F27651"/>
    <w:rsid w:val="00F27E18"/>
    <w:rsid w:val="00F34113"/>
    <w:rsid w:val="00F36D85"/>
    <w:rsid w:val="00F370DA"/>
    <w:rsid w:val="00F40236"/>
    <w:rsid w:val="00F40307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3E18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1BB5"/>
    <w:rsid w:val="00F82CC0"/>
    <w:rsid w:val="00F84A2B"/>
    <w:rsid w:val="00F853C0"/>
    <w:rsid w:val="00F85E2E"/>
    <w:rsid w:val="00F8636B"/>
    <w:rsid w:val="00F8730B"/>
    <w:rsid w:val="00F87BEF"/>
    <w:rsid w:val="00F919A1"/>
    <w:rsid w:val="00F93C9E"/>
    <w:rsid w:val="00F950D5"/>
    <w:rsid w:val="00F95719"/>
    <w:rsid w:val="00F95B6E"/>
    <w:rsid w:val="00F9749B"/>
    <w:rsid w:val="00F979F1"/>
    <w:rsid w:val="00F97B0E"/>
    <w:rsid w:val="00FA0379"/>
    <w:rsid w:val="00FA1BB9"/>
    <w:rsid w:val="00FA21FD"/>
    <w:rsid w:val="00FA4C8D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CD5"/>
    <w:rsid w:val="00FD076A"/>
    <w:rsid w:val="00FD0B7F"/>
    <w:rsid w:val="00FD1016"/>
    <w:rsid w:val="00FD4684"/>
    <w:rsid w:val="00FD6908"/>
    <w:rsid w:val="00FD696B"/>
    <w:rsid w:val="00FE045B"/>
    <w:rsid w:val="00FE0E6D"/>
    <w:rsid w:val="00FE21C9"/>
    <w:rsid w:val="00FE3E19"/>
    <w:rsid w:val="00FE4A55"/>
    <w:rsid w:val="00FE6571"/>
    <w:rsid w:val="00FE68AA"/>
    <w:rsid w:val="00FE774F"/>
    <w:rsid w:val="00FE7C76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35197D"/>
  <w15:docId w15:val="{E8545B9B-E24A-4D4C-9051-C1EAAD34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564A3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0B070D"/>
    <w:pPr>
      <w:widowControl w:val="0"/>
      <w:suppressAutoHyphens w:val="0"/>
      <w:autoSpaceDN w:val="0"/>
      <w:spacing w:before="23" w:line="211" w:lineRule="exact"/>
      <w:jc w:val="center"/>
    </w:pPr>
    <w:rPr>
      <w:rFonts w:ascii="UKIJ Inchike" w:eastAsia="UKIJ Inchike" w:hAnsi="UKIJ Inchike" w:cs="UKIJ Inchik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11939-8369-464F-B3A5-BA41EA07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2731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19079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oem</dc:creator>
  <cp:lastModifiedBy>Rafał Soska</cp:lastModifiedBy>
  <cp:revision>2</cp:revision>
  <cp:lastPrinted>2023-06-19T07:00:00Z</cp:lastPrinted>
  <dcterms:created xsi:type="dcterms:W3CDTF">2023-06-19T07:02:00Z</dcterms:created>
  <dcterms:modified xsi:type="dcterms:W3CDTF">2023-06-19T07:02:00Z</dcterms:modified>
</cp:coreProperties>
</file>