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57EA0" w:rsidRDefault="00E265F3" w:rsidP="00E265F3">
      <w:pPr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Numer referencyjny postępowania:</w:t>
      </w:r>
    </w:p>
    <w:p w:rsidR="00E265F3" w:rsidRPr="00457EA0" w:rsidRDefault="00800A32" w:rsidP="00E265F3">
      <w:pPr>
        <w:ind w:right="4533"/>
        <w:jc w:val="center"/>
        <w:rPr>
          <w:rFonts w:cs="Times New Roman"/>
          <w:b/>
          <w:sz w:val="22"/>
        </w:rPr>
      </w:pPr>
      <w:r w:rsidRPr="00457EA0">
        <w:rPr>
          <w:rFonts w:cs="Times New Roman"/>
          <w:b/>
          <w:sz w:val="22"/>
        </w:rPr>
        <w:t>OR.272.</w:t>
      </w:r>
      <w:r w:rsidR="002F2C4A">
        <w:rPr>
          <w:rFonts w:cs="Times New Roman"/>
          <w:b/>
          <w:sz w:val="22"/>
        </w:rPr>
        <w:t>1</w:t>
      </w:r>
      <w:r w:rsidRPr="00457EA0">
        <w:rPr>
          <w:rFonts w:cs="Times New Roman"/>
          <w:b/>
          <w:sz w:val="22"/>
        </w:rPr>
        <w:t>.202</w:t>
      </w:r>
      <w:r w:rsidR="002F2C4A">
        <w:rPr>
          <w:rFonts w:cs="Times New Roman"/>
          <w:b/>
          <w:sz w:val="22"/>
        </w:rPr>
        <w:t>4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  <w:r w:rsidRPr="00457EA0">
        <w:rPr>
          <w:rFonts w:cs="Times New Roman"/>
          <w:b/>
          <w:sz w:val="22"/>
          <w:szCs w:val="20"/>
        </w:rPr>
        <w:t xml:space="preserve">Załącznik nr </w:t>
      </w:r>
      <w:r w:rsidR="002F2C4A">
        <w:rPr>
          <w:rFonts w:cs="Times New Roman"/>
          <w:b/>
          <w:sz w:val="22"/>
          <w:szCs w:val="20"/>
        </w:rPr>
        <w:t>2</w:t>
      </w:r>
      <w:r w:rsidRPr="00457EA0">
        <w:rPr>
          <w:rFonts w:cs="Times New Roman"/>
          <w:b/>
          <w:sz w:val="22"/>
          <w:szCs w:val="20"/>
        </w:rPr>
        <w:t>b do SWZ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spacing w:line="276" w:lineRule="auto"/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………………………………………….</w:t>
      </w:r>
    </w:p>
    <w:p w:rsidR="00735D5C" w:rsidRPr="00457EA0" w:rsidRDefault="00735D5C" w:rsidP="00735D5C">
      <w:pPr>
        <w:ind w:right="4533"/>
        <w:jc w:val="center"/>
        <w:rPr>
          <w:rFonts w:cs="Times New Roman"/>
          <w:sz w:val="22"/>
          <w:vertAlign w:val="superscript"/>
        </w:rPr>
      </w:pPr>
      <w:r w:rsidRPr="00457EA0">
        <w:rPr>
          <w:rFonts w:cs="Times New Roman"/>
          <w:sz w:val="22"/>
          <w:vertAlign w:val="superscript"/>
        </w:rPr>
        <w:t>Nazwa Podmiotu udostępniającego zasoby oraz KRS/NIP/REGON</w:t>
      </w: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D47FC7" w:rsidRDefault="00735D5C" w:rsidP="00B5228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D47FC7">
        <w:rPr>
          <w:rFonts w:eastAsia="HG Mincho Light J"/>
          <w:b/>
        </w:rPr>
        <w:t xml:space="preserve">Oświadczenie podmiotu udostępniającego zasoby o niepodleganiu wykluczeniu </w:t>
      </w:r>
      <w:r w:rsidR="00B52281" w:rsidRPr="00D47FC7">
        <w:rPr>
          <w:rFonts w:eastAsia="HG Mincho Light J"/>
          <w:b/>
        </w:rPr>
        <w:br/>
      </w:r>
      <w:r w:rsidRPr="00D47FC7">
        <w:rPr>
          <w:rFonts w:eastAsia="HG Mincho Light J"/>
          <w:b/>
        </w:rPr>
        <w:t>oraz spełnianiu warunków udziału w postępowaniu</w:t>
      </w:r>
    </w:p>
    <w:p w:rsidR="00735D5C" w:rsidRPr="00457EA0" w:rsidRDefault="00735D5C" w:rsidP="00735D5C">
      <w:pPr>
        <w:jc w:val="center"/>
        <w:rPr>
          <w:rFonts w:cs="Times New Roman"/>
          <w:b/>
          <w:color w:val="000000"/>
          <w:sz w:val="22"/>
          <w:szCs w:val="22"/>
        </w:rPr>
      </w:pPr>
      <w:r w:rsidRPr="00457EA0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>na zadanie pod nazwą:</w:t>
      </w: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F11496" w:rsidRPr="00925A41" w:rsidRDefault="002F2C4A" w:rsidP="002F2C4A">
      <w:pPr>
        <w:numPr>
          <w:ilvl w:val="0"/>
          <w:numId w:val="53"/>
        </w:numPr>
        <w:jc w:val="center"/>
        <w:rPr>
          <w:rFonts w:cs="Times New Roman"/>
          <w:b/>
          <w:szCs w:val="20"/>
        </w:rPr>
      </w:pPr>
      <w:r w:rsidRPr="002F2C4A">
        <w:rPr>
          <w:rFonts w:cs="Times New Roman"/>
          <w:b/>
          <w:szCs w:val="20"/>
        </w:rPr>
        <w:t>sukcesywna dostawa tablic rejestracyjnych</w:t>
      </w:r>
    </w:p>
    <w:p w:rsidR="00735D5C" w:rsidRPr="00457EA0" w:rsidRDefault="00735D5C" w:rsidP="00735D5C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sz w:val="22"/>
          <w:szCs w:val="22"/>
        </w:rPr>
      </w:pPr>
      <w:r w:rsidRPr="00457EA0">
        <w:rPr>
          <w:rFonts w:cs="Times New Roman"/>
          <w:sz w:val="22"/>
          <w:szCs w:val="22"/>
        </w:rPr>
        <w:t xml:space="preserve">składam </w:t>
      </w:r>
      <w:r w:rsidRPr="00457EA0">
        <w:rPr>
          <w:rFonts w:cs="Times New Roman"/>
          <w:color w:val="000000"/>
          <w:sz w:val="22"/>
          <w:szCs w:val="22"/>
        </w:rPr>
        <w:t>oświadczenie</w:t>
      </w:r>
      <w:r w:rsidRPr="00457EA0">
        <w:rPr>
          <w:rFonts w:cs="Times New Roman"/>
          <w:sz w:val="22"/>
          <w:szCs w:val="22"/>
        </w:rPr>
        <w:t xml:space="preserve"> na podstawie art. 125 ust. 5 ustawy z dnia 11 września 2019 r. – Prawo zamówień publicznych, w następującym zakresie:</w:t>
      </w:r>
    </w:p>
    <w:p w:rsidR="00735D5C" w:rsidRPr="00457EA0" w:rsidRDefault="00735D5C" w:rsidP="00735D5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735D5C" w:rsidRPr="00F11496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457EA0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457EA0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B522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457EA0">
        <w:rPr>
          <w:rFonts w:ascii="Times New Roman" w:hAnsi="Times New Roman" w:cs="Times New Roman"/>
          <w:color w:val="222222"/>
          <w:szCs w:val="22"/>
        </w:rPr>
        <w:t>(Dz. U. poz. 835)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457EA0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35D5C" w:rsidRPr="002F2C4A" w:rsidRDefault="00735D5C" w:rsidP="002F2C4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457EA0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457EA0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2F2C4A">
        <w:rPr>
          <w:rFonts w:ascii="Times New Roman" w:hAnsi="Times New Roman" w:cs="Times New Roman"/>
          <w:szCs w:val="22"/>
        </w:rPr>
        <w:t>……………………………………………………</w:t>
      </w:r>
      <w:r w:rsidRPr="002F2C4A">
        <w:rPr>
          <w:rFonts w:ascii="Times New Roman" w:hAnsi="Times New Roman" w:cs="Times New Roman"/>
          <w:szCs w:val="22"/>
        </w:rPr>
        <w:t xml:space="preserve">* </w:t>
      </w:r>
    </w:p>
    <w:p w:rsidR="00B52281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457EA0">
        <w:rPr>
          <w:rFonts w:ascii="Times New Roman" w:hAnsi="Times New Roman" w:cs="Times New Roman"/>
          <w:szCs w:val="22"/>
        </w:rPr>
        <w:t>Oświadczam, że spełniam warunki udziału w postępowaniu określone przez zamawiającego</w:t>
      </w:r>
      <w:r w:rsidRPr="00457EA0">
        <w:rPr>
          <w:rFonts w:ascii="Times New Roman" w:hAnsi="Times New Roman" w:cs="Times New Roman"/>
          <w:sz w:val="21"/>
          <w:szCs w:val="21"/>
        </w:rPr>
        <w:t xml:space="preserve"> w    </w:t>
      </w:r>
      <w:bookmarkStart w:id="0" w:name="_Hlk99016450"/>
      <w:r w:rsidRPr="00457EA0">
        <w:rPr>
          <w:rFonts w:ascii="Times New Roman" w:hAnsi="Times New Roman" w:cs="Times New Roman"/>
          <w:sz w:val="21"/>
          <w:szCs w:val="21"/>
        </w:rPr>
        <w:t>…………..…………</w:t>
      </w:r>
      <w:bookmarkEnd w:id="0"/>
      <w:r w:rsidRPr="00457EA0">
        <w:rPr>
          <w:rFonts w:ascii="Times New Roman" w:hAnsi="Times New Roman" w:cs="Times New Roman"/>
          <w:szCs w:val="22"/>
        </w:rPr>
        <w:t>…</w:t>
      </w:r>
      <w:r w:rsidR="00B52281">
        <w:rPr>
          <w:rFonts w:ascii="Times New Roman" w:hAnsi="Times New Roman" w:cs="Times New Roman"/>
          <w:szCs w:val="22"/>
        </w:rPr>
        <w:t>…………</w:t>
      </w:r>
      <w:r w:rsidRPr="00457E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457EA0">
        <w:rPr>
          <w:rFonts w:ascii="Times New Roman" w:hAnsi="Times New Roman" w:cs="Times New Roman"/>
          <w:szCs w:val="22"/>
        </w:rPr>
        <w:t xml:space="preserve"> </w:t>
      </w:r>
      <w:r w:rsidRPr="00457EA0">
        <w:rPr>
          <w:rFonts w:ascii="Times New Roman" w:hAnsi="Times New Roman" w:cs="Times New Roman"/>
          <w:sz w:val="21"/>
          <w:szCs w:val="21"/>
        </w:rPr>
        <w:t xml:space="preserve">w  następującym </w:t>
      </w:r>
      <w:r w:rsidR="002F2C4A">
        <w:rPr>
          <w:rFonts w:ascii="Times New Roman" w:hAnsi="Times New Roman" w:cs="Times New Roman"/>
          <w:sz w:val="21"/>
          <w:szCs w:val="21"/>
        </w:rPr>
        <w:t>z</w:t>
      </w:r>
      <w:r w:rsidRPr="00457EA0">
        <w:rPr>
          <w:rFonts w:ascii="Times New Roman" w:hAnsi="Times New Roman" w:cs="Times New Roman"/>
          <w:sz w:val="21"/>
          <w:szCs w:val="21"/>
        </w:rPr>
        <w:t>akresie: ………………………</w:t>
      </w:r>
      <w:r w:rsidR="002F2C4A">
        <w:rPr>
          <w:rFonts w:ascii="Times New Roman" w:hAnsi="Times New Roman" w:cs="Times New Roman"/>
          <w:sz w:val="21"/>
          <w:szCs w:val="21"/>
        </w:rPr>
        <w:t>……………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57EA0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2F2C4A" w:rsidRDefault="00735D5C" w:rsidP="002F2C4A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  <w:bookmarkStart w:id="1" w:name="_GoBack"/>
      <w:bookmarkEnd w:id="1"/>
    </w:p>
    <w:sectPr w:rsidR="00A30361" w:rsidRPr="002F2C4A" w:rsidSect="002F2C4A">
      <w:footerReference w:type="default" r:id="rId9"/>
      <w:pgSz w:w="11906" w:h="16838"/>
      <w:pgMar w:top="1134" w:right="1418" w:bottom="1134" w:left="1418" w:header="99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A8" w:rsidRDefault="00D441A8" w:rsidP="00047F36">
      <w:r>
        <w:separator/>
      </w:r>
    </w:p>
  </w:endnote>
  <w:endnote w:type="continuationSeparator" w:id="0">
    <w:p w:rsidR="00D441A8" w:rsidRDefault="00D441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800A32" w:rsidP="00800A32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800A32" w:rsidRDefault="00800A32" w:rsidP="00800A32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2F2C4A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2F2C4A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A8" w:rsidRDefault="00D441A8" w:rsidP="00047F36">
      <w:r>
        <w:separator/>
      </w:r>
    </w:p>
  </w:footnote>
  <w:footnote w:type="continuationSeparator" w:id="0">
    <w:p w:rsidR="00D441A8" w:rsidRDefault="00D441A8" w:rsidP="00047F36">
      <w:r>
        <w:continuationSeparator/>
      </w:r>
    </w:p>
  </w:footnote>
  <w:footnote w:id="1"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Style w:val="Odwoanieprzypisudolnego"/>
          <w:rFonts w:cs="Times New Roman"/>
          <w:color w:val="000000"/>
          <w:sz w:val="16"/>
          <w:szCs w:val="16"/>
        </w:rPr>
        <w:footnoteRef/>
      </w:r>
      <w:r w:rsidRPr="00457EA0">
        <w:rPr>
          <w:rFonts w:cs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457EA0">
        <w:rPr>
          <w:rFonts w:cs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57EA0">
        <w:rPr>
          <w:rFonts w:cs="Times New Roman"/>
          <w:color w:val="000000"/>
          <w:sz w:val="16"/>
          <w:szCs w:val="16"/>
        </w:rPr>
        <w:t xml:space="preserve">z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  <w:lang w:eastAsia="pl-PL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</w:rPr>
        <w:t xml:space="preserve">2)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35D5C" w:rsidRPr="00457EA0" w:rsidRDefault="00735D5C" w:rsidP="00735D5C">
      <w:pPr>
        <w:pStyle w:val="Tekstprzypisudolnego"/>
        <w:rPr>
          <w:rFonts w:cs="Times New Roman"/>
          <w:sz w:val="16"/>
        </w:rPr>
      </w:pPr>
      <w:r w:rsidRPr="00457EA0">
        <w:rPr>
          <w:rStyle w:val="Odwoanieprzypisudolnego"/>
          <w:rFonts w:eastAsia="HG Mincho Light J" w:cs="Times New Roman"/>
          <w:sz w:val="16"/>
        </w:rPr>
        <w:footnoteRef/>
      </w:r>
      <w:r w:rsidRPr="00457EA0">
        <w:rPr>
          <w:rFonts w:cs="Times New Roman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A69D3"/>
    <w:rsid w:val="001B0629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181A"/>
    <w:rsid w:val="002B30D4"/>
    <w:rsid w:val="002C319D"/>
    <w:rsid w:val="002C6300"/>
    <w:rsid w:val="002C6BC1"/>
    <w:rsid w:val="002C76FA"/>
    <w:rsid w:val="002D5790"/>
    <w:rsid w:val="002D7860"/>
    <w:rsid w:val="002F0891"/>
    <w:rsid w:val="002F2C4A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C6977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571B5"/>
    <w:rsid w:val="00457EA0"/>
    <w:rsid w:val="0047659D"/>
    <w:rsid w:val="004856A2"/>
    <w:rsid w:val="00485B45"/>
    <w:rsid w:val="004948EC"/>
    <w:rsid w:val="004A781B"/>
    <w:rsid w:val="004B0736"/>
    <w:rsid w:val="004B340F"/>
    <w:rsid w:val="004C2D05"/>
    <w:rsid w:val="004C522C"/>
    <w:rsid w:val="004C78E2"/>
    <w:rsid w:val="004D3949"/>
    <w:rsid w:val="004D3BDA"/>
    <w:rsid w:val="004E62B0"/>
    <w:rsid w:val="004F7AF2"/>
    <w:rsid w:val="00514058"/>
    <w:rsid w:val="00521580"/>
    <w:rsid w:val="00534257"/>
    <w:rsid w:val="00536AC9"/>
    <w:rsid w:val="00541CC9"/>
    <w:rsid w:val="00545BB1"/>
    <w:rsid w:val="00551EF9"/>
    <w:rsid w:val="00552DB7"/>
    <w:rsid w:val="00560015"/>
    <w:rsid w:val="00570FAF"/>
    <w:rsid w:val="005761BC"/>
    <w:rsid w:val="005827A5"/>
    <w:rsid w:val="005A4D9B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2A6F"/>
    <w:rsid w:val="00644058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35D5C"/>
    <w:rsid w:val="007420B3"/>
    <w:rsid w:val="00744BAB"/>
    <w:rsid w:val="007561AA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0A32"/>
    <w:rsid w:val="00803645"/>
    <w:rsid w:val="0080439D"/>
    <w:rsid w:val="00806E77"/>
    <w:rsid w:val="00817BE8"/>
    <w:rsid w:val="00834A62"/>
    <w:rsid w:val="00841F57"/>
    <w:rsid w:val="00852C78"/>
    <w:rsid w:val="008562E7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8F5C00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52281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B0D8A"/>
    <w:rsid w:val="00CB668F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441A8"/>
    <w:rsid w:val="00D47FC7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647D"/>
    <w:rsid w:val="00F11496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8C7D1-E081-405A-804A-A0AA13DA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10</cp:revision>
  <cp:lastPrinted>2017-01-12T14:38:00Z</cp:lastPrinted>
  <dcterms:created xsi:type="dcterms:W3CDTF">2022-09-06T19:15:00Z</dcterms:created>
  <dcterms:modified xsi:type="dcterms:W3CDTF">2024-01-12T06:10:00Z</dcterms:modified>
</cp:coreProperties>
</file>