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5F4F05" w14:textId="77777777" w:rsidR="00F651E3" w:rsidRPr="006E3C71" w:rsidRDefault="00CE59C4" w:rsidP="00F651E3">
      <w:pPr>
        <w:spacing w:after="0"/>
        <w:rPr>
          <w:lang w:val="en-US"/>
        </w:rPr>
      </w:pPr>
      <w:bookmarkStart w:id="0" w:name="_Hlk146789229"/>
      <w:r w:rsidRPr="00567442">
        <w:rPr>
          <w:rFonts w:ascii="Liberation Serif" w:eastAsia="Times New Roman" w:hAnsi="Liberation Serif" w:cs="Times New Roman"/>
          <w:noProof/>
          <w:sz w:val="18"/>
          <w:szCs w:val="18"/>
          <w:lang w:val="en-US"/>
        </w:rPr>
        <w:t xml:space="preserve">                                      </w:t>
      </w:r>
      <w:r w:rsidR="00F651E3">
        <w:rPr>
          <w:noProof/>
        </w:rPr>
        <w:drawing>
          <wp:anchor distT="0" distB="0" distL="114300" distR="114300" simplePos="0" relativeHeight="251659264" behindDoc="0" locked="0" layoutInCell="1" allowOverlap="1" wp14:anchorId="259D20F0" wp14:editId="3AE079F1">
            <wp:simplePos x="0" y="0"/>
            <wp:positionH relativeFrom="margin">
              <wp:posOffset>314325</wp:posOffset>
            </wp:positionH>
            <wp:positionV relativeFrom="paragraph">
              <wp:posOffset>0</wp:posOffset>
            </wp:positionV>
            <wp:extent cx="1295400" cy="1568450"/>
            <wp:effectExtent l="0" t="0" r="0" b="0"/>
            <wp:wrapSquare wrapText="bothSides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56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E673FC5" w14:textId="77777777" w:rsidR="00F651E3" w:rsidRPr="006E3C71" w:rsidRDefault="00F651E3" w:rsidP="00F651E3">
      <w:pPr>
        <w:spacing w:after="0"/>
        <w:rPr>
          <w:lang w:val="en-US"/>
        </w:rPr>
      </w:pPr>
    </w:p>
    <w:p w14:paraId="2A0630F3" w14:textId="77777777" w:rsidR="00F651E3" w:rsidRDefault="00F651E3" w:rsidP="00F651E3">
      <w:pPr>
        <w:tabs>
          <w:tab w:val="left" w:pos="4935"/>
        </w:tabs>
        <w:spacing w:after="0" w:line="240" w:lineRule="auto"/>
        <w:rPr>
          <w:noProof/>
          <w:sz w:val="28"/>
          <w:szCs w:val="28"/>
        </w:rPr>
      </w:pPr>
      <w:r w:rsidRPr="00BD682F">
        <w:rPr>
          <w:noProof/>
          <w:sz w:val="28"/>
          <w:szCs w:val="28"/>
        </w:rPr>
        <w:t xml:space="preserve">                          </w:t>
      </w:r>
    </w:p>
    <w:p w14:paraId="4A909F96" w14:textId="77777777" w:rsidR="00F651E3" w:rsidRPr="003068FE" w:rsidRDefault="00F651E3" w:rsidP="00F651E3">
      <w:pPr>
        <w:tabs>
          <w:tab w:val="left" w:pos="4935"/>
        </w:tabs>
        <w:spacing w:after="0" w:line="240" w:lineRule="auto"/>
        <w:rPr>
          <w:rFonts w:ascii="Liberation Serif" w:hAnsi="Liberation Serif"/>
          <w:noProof/>
          <w:sz w:val="24"/>
          <w:szCs w:val="24"/>
        </w:rPr>
      </w:pPr>
      <w:r>
        <w:rPr>
          <w:rFonts w:ascii="Liberation Serif" w:hAnsi="Liberation Serif"/>
          <w:noProof/>
        </w:rPr>
        <w:t xml:space="preserve">               </w:t>
      </w:r>
      <w:r w:rsidRPr="003068FE">
        <w:rPr>
          <w:rFonts w:ascii="Liberation Serif" w:hAnsi="Liberation Serif"/>
          <w:noProof/>
          <w:sz w:val="24"/>
          <w:szCs w:val="24"/>
        </w:rPr>
        <w:t>Zespół Zakładów Opieki Zdrowotnej w Wadowicach</w:t>
      </w:r>
    </w:p>
    <w:p w14:paraId="29471802" w14:textId="77777777" w:rsidR="00F651E3" w:rsidRPr="00787A6E" w:rsidRDefault="00F651E3" w:rsidP="00F651E3">
      <w:pPr>
        <w:tabs>
          <w:tab w:val="left" w:pos="4935"/>
        </w:tabs>
        <w:spacing w:after="0" w:line="240" w:lineRule="auto"/>
        <w:rPr>
          <w:rFonts w:ascii="Liberation Serif" w:hAnsi="Liberation Serif"/>
          <w:noProof/>
          <w:sz w:val="18"/>
          <w:szCs w:val="18"/>
        </w:rPr>
      </w:pPr>
      <w:r>
        <w:rPr>
          <w:rFonts w:ascii="Liberation Serif" w:hAnsi="Liberation Serif"/>
          <w:noProof/>
          <w:sz w:val="18"/>
          <w:szCs w:val="18"/>
        </w:rPr>
        <w:t xml:space="preserve">                                         </w:t>
      </w:r>
      <w:r w:rsidRPr="00787A6E">
        <w:rPr>
          <w:rFonts w:ascii="Liberation Serif" w:hAnsi="Liberation Serif"/>
          <w:noProof/>
          <w:sz w:val="18"/>
          <w:szCs w:val="18"/>
        </w:rPr>
        <w:t>ul. Karmelicka 5, 34-100 Wadowice</w:t>
      </w:r>
    </w:p>
    <w:p w14:paraId="2770C863" w14:textId="77777777" w:rsidR="00F651E3" w:rsidRPr="00E2453F" w:rsidRDefault="00F651E3" w:rsidP="00F651E3">
      <w:pPr>
        <w:tabs>
          <w:tab w:val="left" w:pos="4935"/>
        </w:tabs>
        <w:spacing w:after="0" w:line="240" w:lineRule="auto"/>
        <w:rPr>
          <w:rFonts w:ascii="Liberation Serif" w:hAnsi="Liberation Serif"/>
          <w:noProof/>
          <w:sz w:val="18"/>
          <w:szCs w:val="18"/>
        </w:rPr>
      </w:pPr>
      <w:r w:rsidRPr="00787A6E">
        <w:rPr>
          <w:rFonts w:ascii="Liberation Serif" w:hAnsi="Liberation Serif"/>
          <w:noProof/>
          <w:sz w:val="20"/>
          <w:szCs w:val="20"/>
        </w:rPr>
        <w:t xml:space="preserve">                 </w:t>
      </w:r>
      <w:r>
        <w:rPr>
          <w:rFonts w:ascii="Liberation Serif" w:hAnsi="Liberation Serif"/>
          <w:noProof/>
          <w:sz w:val="20"/>
          <w:szCs w:val="20"/>
        </w:rPr>
        <w:t xml:space="preserve">    </w:t>
      </w:r>
      <w:hyperlink r:id="rId8" w:history="1">
        <w:r w:rsidRPr="003068FE">
          <w:rPr>
            <w:rStyle w:val="Hipercze"/>
            <w:rFonts w:ascii="Liberation Serif" w:hAnsi="Liberation Serif"/>
            <w:noProof/>
            <w:color w:val="auto"/>
            <w:sz w:val="20"/>
            <w:szCs w:val="20"/>
            <w:u w:val="none"/>
          </w:rPr>
          <w:t>www.zzozwadowice.pl</w:t>
        </w:r>
      </w:hyperlink>
      <w:r w:rsidRPr="003068FE">
        <w:rPr>
          <w:rFonts w:ascii="Liberation Serif" w:hAnsi="Liberation Serif"/>
          <w:noProof/>
          <w:sz w:val="20"/>
          <w:szCs w:val="20"/>
        </w:rPr>
        <w:t xml:space="preserve">, </w:t>
      </w:r>
      <w:r w:rsidRPr="00E2453F">
        <w:rPr>
          <w:rFonts w:ascii="Liberation Serif" w:hAnsi="Liberation Serif"/>
          <w:noProof/>
          <w:sz w:val="18"/>
          <w:szCs w:val="18"/>
        </w:rPr>
        <w:t xml:space="preserve">email: </w:t>
      </w:r>
      <w:hyperlink r:id="rId9" w:history="1">
        <w:r w:rsidRPr="00E2453F">
          <w:rPr>
            <w:rStyle w:val="Hipercze"/>
            <w:rFonts w:ascii="Liberation Serif" w:hAnsi="Liberation Serif"/>
            <w:noProof/>
            <w:color w:val="auto"/>
            <w:sz w:val="18"/>
            <w:szCs w:val="18"/>
            <w:u w:val="none"/>
          </w:rPr>
          <w:t>sekretariat@zzozwadowice.pl</w:t>
        </w:r>
      </w:hyperlink>
    </w:p>
    <w:p w14:paraId="2CC458A1" w14:textId="77777777" w:rsidR="00F651E3" w:rsidRPr="00E2453F" w:rsidRDefault="00F651E3" w:rsidP="00F651E3">
      <w:pPr>
        <w:spacing w:after="0"/>
      </w:pPr>
    </w:p>
    <w:p w14:paraId="3689206A" w14:textId="77777777" w:rsidR="00F651E3" w:rsidRPr="00E2453F" w:rsidRDefault="00F651E3" w:rsidP="00F651E3">
      <w:pPr>
        <w:spacing w:after="0"/>
      </w:pPr>
    </w:p>
    <w:p w14:paraId="30033301" w14:textId="5D9CA5F2" w:rsidR="00CE59C4" w:rsidRPr="00FA3E70" w:rsidRDefault="00CE59C4" w:rsidP="00CE59C4">
      <w:pPr>
        <w:pStyle w:val="WW-Tekstpodstawowy2"/>
        <w:numPr>
          <w:ilvl w:val="0"/>
          <w:numId w:val="13"/>
        </w:numPr>
        <w:suppressAutoHyphens w:val="0"/>
        <w:spacing w:before="0" w:after="0" w:line="360" w:lineRule="auto"/>
        <w:jc w:val="right"/>
        <w:rPr>
          <w:lang w:val="pl-PL"/>
        </w:rPr>
      </w:pPr>
      <w:r>
        <w:rPr>
          <w:rFonts w:ascii="Georgia" w:hAnsi="Georgia" w:cs="Georgia"/>
          <w:sz w:val="20"/>
          <w:lang w:val="pl-PL"/>
        </w:rPr>
        <w:t xml:space="preserve">Załącznik nr </w:t>
      </w:r>
      <w:r w:rsidR="006D6D95">
        <w:rPr>
          <w:rFonts w:ascii="Georgia" w:hAnsi="Georgia" w:cs="Georgia"/>
          <w:sz w:val="20"/>
          <w:lang w:val="pl-PL"/>
        </w:rPr>
        <w:t>3</w:t>
      </w:r>
    </w:p>
    <w:bookmarkEnd w:id="0"/>
    <w:p w14:paraId="05C887BB" w14:textId="77777777" w:rsidR="00CE59C4" w:rsidRDefault="00CE59C4" w:rsidP="001D0F48">
      <w:pPr>
        <w:suppressAutoHyphens/>
        <w:spacing w:before="40" w:after="40" w:line="360" w:lineRule="auto"/>
        <w:rPr>
          <w:rFonts w:ascii="Georgia" w:hAnsi="Georgia" w:cs="Georgia"/>
          <w:b/>
          <w:bCs/>
          <w:sz w:val="20"/>
          <w:szCs w:val="20"/>
        </w:rPr>
      </w:pPr>
    </w:p>
    <w:p w14:paraId="790BC6A7" w14:textId="77777777" w:rsidR="00CE59C4" w:rsidRPr="00D25F24" w:rsidRDefault="00CE59C4" w:rsidP="00CE59C4">
      <w:pPr>
        <w:numPr>
          <w:ilvl w:val="0"/>
          <w:numId w:val="13"/>
        </w:numPr>
        <w:suppressAutoHyphens/>
        <w:spacing w:before="40" w:after="40" w:line="360" w:lineRule="auto"/>
        <w:jc w:val="center"/>
        <w:rPr>
          <w:rFonts w:ascii="Georgia" w:hAnsi="Georgia" w:cs="Georgia"/>
          <w:b/>
          <w:bCs/>
          <w:sz w:val="20"/>
          <w:szCs w:val="20"/>
        </w:rPr>
      </w:pPr>
      <w:r w:rsidRPr="00D25F24">
        <w:rPr>
          <w:rFonts w:ascii="Georgia" w:hAnsi="Georgia" w:cs="Georgia"/>
          <w:b/>
          <w:bCs/>
          <w:sz w:val="20"/>
          <w:szCs w:val="20"/>
        </w:rPr>
        <w:t>Formularz Ofertowy (wzór)</w:t>
      </w:r>
    </w:p>
    <w:p w14:paraId="53D0FDF0" w14:textId="77777777" w:rsidR="00CE59C4" w:rsidRPr="00D25F24" w:rsidRDefault="00CE59C4" w:rsidP="00CE59C4">
      <w:pPr>
        <w:numPr>
          <w:ilvl w:val="0"/>
          <w:numId w:val="13"/>
        </w:numPr>
        <w:suppressAutoHyphens/>
        <w:spacing w:before="40" w:after="40" w:line="360" w:lineRule="auto"/>
        <w:jc w:val="center"/>
        <w:rPr>
          <w:rFonts w:ascii="Georgia" w:hAnsi="Georgia" w:cs="Georgia"/>
          <w:b/>
          <w:bCs/>
          <w:sz w:val="20"/>
          <w:szCs w:val="20"/>
        </w:rPr>
      </w:pPr>
    </w:p>
    <w:p w14:paraId="13AAB10A" w14:textId="24FC0285" w:rsidR="00CE59C4" w:rsidRPr="00540CAA" w:rsidRDefault="00CE59C4" w:rsidP="00CE59C4">
      <w:pPr>
        <w:numPr>
          <w:ilvl w:val="0"/>
          <w:numId w:val="13"/>
        </w:numPr>
        <w:suppressAutoHyphens/>
        <w:spacing w:after="0" w:line="360" w:lineRule="auto"/>
        <w:rPr>
          <w:rFonts w:ascii="Georgia" w:hAnsi="Georgia" w:cs="Georgia"/>
          <w:sz w:val="20"/>
          <w:szCs w:val="20"/>
        </w:rPr>
      </w:pPr>
      <w:r w:rsidRPr="00540CAA">
        <w:rPr>
          <w:rFonts w:ascii="Georgia" w:hAnsi="Georgia" w:cs="Georgia"/>
          <w:sz w:val="20"/>
          <w:szCs w:val="20"/>
        </w:rPr>
        <w:t xml:space="preserve">Nazwa oraz siedziba </w:t>
      </w:r>
      <w:r w:rsidR="00F651E3">
        <w:rPr>
          <w:rFonts w:ascii="Georgia" w:hAnsi="Georgia" w:cs="Georgia"/>
          <w:sz w:val="20"/>
          <w:szCs w:val="20"/>
        </w:rPr>
        <w:t xml:space="preserve">Wykonawcy </w:t>
      </w:r>
      <w:r w:rsidRPr="00540CAA">
        <w:rPr>
          <w:rFonts w:ascii="Georgia" w:hAnsi="Georgia" w:cs="Georgia"/>
          <w:sz w:val="20"/>
          <w:szCs w:val="20"/>
        </w:rPr>
        <w:t>...................................................................</w:t>
      </w:r>
      <w:r>
        <w:rPr>
          <w:rFonts w:ascii="Georgia" w:hAnsi="Georgia" w:cs="Georgia"/>
          <w:sz w:val="20"/>
          <w:szCs w:val="20"/>
        </w:rPr>
        <w:t>.........................</w:t>
      </w:r>
      <w:r w:rsidRPr="00540CAA">
        <w:rPr>
          <w:rFonts w:ascii="Georgia" w:hAnsi="Georgia" w:cs="Georgia"/>
          <w:sz w:val="20"/>
          <w:szCs w:val="20"/>
        </w:rPr>
        <w:t>............</w:t>
      </w:r>
      <w:r>
        <w:rPr>
          <w:rFonts w:ascii="Georgia" w:hAnsi="Georgia" w:cs="Georgia"/>
          <w:sz w:val="20"/>
          <w:szCs w:val="20"/>
        </w:rPr>
        <w:t>....</w:t>
      </w:r>
      <w:r w:rsidRPr="00540CAA">
        <w:rPr>
          <w:rFonts w:ascii="Georgia" w:hAnsi="Georgia" w:cs="Georgia"/>
          <w:sz w:val="20"/>
          <w:szCs w:val="20"/>
        </w:rPr>
        <w:t>...............................</w:t>
      </w:r>
    </w:p>
    <w:p w14:paraId="16567FBD" w14:textId="77777777" w:rsidR="00CE59C4" w:rsidRPr="00540CAA" w:rsidRDefault="00CE59C4" w:rsidP="00CE59C4">
      <w:pPr>
        <w:pStyle w:val="WW-Tekstpodstawowy2"/>
        <w:numPr>
          <w:ilvl w:val="0"/>
          <w:numId w:val="13"/>
        </w:numPr>
        <w:suppressAutoHyphens w:val="0"/>
        <w:spacing w:before="0" w:after="0" w:line="360" w:lineRule="auto"/>
        <w:rPr>
          <w:rFonts w:ascii="Georgia" w:hAnsi="Georgia"/>
          <w:b w:val="0"/>
          <w:bCs w:val="0"/>
          <w:i w:val="0"/>
          <w:iCs w:val="0"/>
          <w:sz w:val="20"/>
          <w:szCs w:val="20"/>
          <w:lang w:val="pl-PL"/>
        </w:rPr>
      </w:pPr>
      <w:r w:rsidRPr="00540CAA">
        <w:rPr>
          <w:rFonts w:ascii="Georgia" w:hAnsi="Georgia"/>
          <w:b w:val="0"/>
          <w:bCs w:val="0"/>
          <w:i w:val="0"/>
          <w:iCs w:val="0"/>
          <w:sz w:val="20"/>
          <w:szCs w:val="20"/>
          <w:lang w:val="pl-PL"/>
        </w:rPr>
        <w:t>TELEFON: ..........................................</w:t>
      </w:r>
      <w:r>
        <w:rPr>
          <w:rFonts w:ascii="Georgia" w:hAnsi="Georgia"/>
          <w:b w:val="0"/>
          <w:bCs w:val="0"/>
          <w:i w:val="0"/>
          <w:iCs w:val="0"/>
          <w:sz w:val="20"/>
          <w:szCs w:val="20"/>
          <w:lang w:val="pl-PL"/>
        </w:rPr>
        <w:t>.....</w:t>
      </w:r>
      <w:r w:rsidRPr="00540CAA">
        <w:rPr>
          <w:rFonts w:ascii="Georgia" w:hAnsi="Georgia"/>
          <w:b w:val="0"/>
          <w:bCs w:val="0"/>
          <w:i w:val="0"/>
          <w:iCs w:val="0"/>
          <w:sz w:val="20"/>
          <w:szCs w:val="20"/>
          <w:lang w:val="pl-PL"/>
        </w:rPr>
        <w:t>.....................; FAX: ..........................</w:t>
      </w:r>
      <w:r>
        <w:rPr>
          <w:rFonts w:ascii="Georgia" w:hAnsi="Georgia"/>
          <w:b w:val="0"/>
          <w:bCs w:val="0"/>
          <w:i w:val="0"/>
          <w:iCs w:val="0"/>
          <w:sz w:val="20"/>
          <w:szCs w:val="20"/>
          <w:lang w:val="pl-PL"/>
        </w:rPr>
        <w:t>...............</w:t>
      </w:r>
      <w:r w:rsidRPr="00540CAA">
        <w:rPr>
          <w:rFonts w:ascii="Georgia" w:hAnsi="Georgia"/>
          <w:b w:val="0"/>
          <w:bCs w:val="0"/>
          <w:i w:val="0"/>
          <w:iCs w:val="0"/>
          <w:sz w:val="20"/>
          <w:szCs w:val="20"/>
          <w:lang w:val="pl-PL"/>
        </w:rPr>
        <w:t>.............</w:t>
      </w:r>
      <w:r>
        <w:rPr>
          <w:rFonts w:ascii="Georgia" w:hAnsi="Georgia"/>
          <w:b w:val="0"/>
          <w:bCs w:val="0"/>
          <w:i w:val="0"/>
          <w:iCs w:val="0"/>
          <w:sz w:val="20"/>
          <w:szCs w:val="20"/>
          <w:lang w:val="pl-PL"/>
        </w:rPr>
        <w:t>....</w:t>
      </w:r>
      <w:r w:rsidRPr="00540CAA">
        <w:rPr>
          <w:rFonts w:ascii="Georgia" w:hAnsi="Georgia"/>
          <w:b w:val="0"/>
          <w:bCs w:val="0"/>
          <w:i w:val="0"/>
          <w:iCs w:val="0"/>
          <w:sz w:val="20"/>
          <w:szCs w:val="20"/>
          <w:lang w:val="pl-PL"/>
        </w:rPr>
        <w:t>.</w:t>
      </w:r>
      <w:r>
        <w:rPr>
          <w:rFonts w:ascii="Georgia" w:hAnsi="Georgia"/>
          <w:b w:val="0"/>
          <w:bCs w:val="0"/>
          <w:i w:val="0"/>
          <w:iCs w:val="0"/>
          <w:sz w:val="20"/>
          <w:szCs w:val="20"/>
          <w:lang w:val="pl-PL"/>
        </w:rPr>
        <w:t>.</w:t>
      </w:r>
      <w:r w:rsidRPr="00540CAA">
        <w:rPr>
          <w:rFonts w:ascii="Georgia" w:hAnsi="Georgia"/>
          <w:b w:val="0"/>
          <w:bCs w:val="0"/>
          <w:i w:val="0"/>
          <w:iCs w:val="0"/>
          <w:sz w:val="20"/>
          <w:szCs w:val="20"/>
          <w:lang w:val="pl-PL"/>
        </w:rPr>
        <w:t>.................................</w:t>
      </w:r>
    </w:p>
    <w:p w14:paraId="0F6F247E" w14:textId="77777777" w:rsidR="00CE59C4" w:rsidRPr="00540CAA" w:rsidRDefault="00CE59C4" w:rsidP="00CE59C4">
      <w:pPr>
        <w:numPr>
          <w:ilvl w:val="0"/>
          <w:numId w:val="13"/>
        </w:numPr>
        <w:suppressAutoHyphens/>
        <w:spacing w:after="0" w:line="360" w:lineRule="auto"/>
        <w:jc w:val="both"/>
        <w:rPr>
          <w:rFonts w:ascii="Georgia" w:hAnsi="Georgia" w:cs="Georgia"/>
          <w:sz w:val="20"/>
          <w:szCs w:val="20"/>
        </w:rPr>
      </w:pPr>
      <w:r w:rsidRPr="00540CAA">
        <w:rPr>
          <w:rFonts w:ascii="Georgia" w:hAnsi="Georgia" w:cs="Georgia"/>
          <w:sz w:val="20"/>
          <w:szCs w:val="20"/>
        </w:rPr>
        <w:t>REGON: ..................................................</w:t>
      </w:r>
      <w:r>
        <w:rPr>
          <w:rFonts w:ascii="Georgia" w:hAnsi="Georgia" w:cs="Georgia"/>
          <w:sz w:val="20"/>
          <w:szCs w:val="20"/>
        </w:rPr>
        <w:t>....</w:t>
      </w:r>
      <w:r w:rsidRPr="00540CAA">
        <w:rPr>
          <w:rFonts w:ascii="Georgia" w:hAnsi="Georgia" w:cs="Georgia"/>
          <w:sz w:val="20"/>
          <w:szCs w:val="20"/>
        </w:rPr>
        <w:t>.................., NIP: .....................</w:t>
      </w:r>
      <w:r>
        <w:rPr>
          <w:rFonts w:ascii="Georgia" w:hAnsi="Georgia" w:cs="Georgia"/>
          <w:sz w:val="20"/>
          <w:szCs w:val="20"/>
        </w:rPr>
        <w:t>...............</w:t>
      </w:r>
      <w:r w:rsidRPr="00540CAA">
        <w:rPr>
          <w:rFonts w:ascii="Georgia" w:hAnsi="Georgia" w:cs="Georgia"/>
          <w:sz w:val="20"/>
          <w:szCs w:val="20"/>
        </w:rPr>
        <w:t>...................</w:t>
      </w:r>
      <w:r>
        <w:rPr>
          <w:rFonts w:ascii="Georgia" w:hAnsi="Georgia" w:cs="Georgia"/>
          <w:sz w:val="20"/>
          <w:szCs w:val="20"/>
        </w:rPr>
        <w:t>....</w:t>
      </w:r>
      <w:r w:rsidRPr="00540CAA">
        <w:rPr>
          <w:rFonts w:ascii="Georgia" w:hAnsi="Georgia" w:cs="Georgia"/>
          <w:sz w:val="20"/>
          <w:szCs w:val="20"/>
        </w:rPr>
        <w:t>.</w:t>
      </w:r>
      <w:r>
        <w:rPr>
          <w:rFonts w:ascii="Georgia" w:hAnsi="Georgia" w:cs="Georgia"/>
          <w:sz w:val="20"/>
          <w:szCs w:val="20"/>
        </w:rPr>
        <w:t>.</w:t>
      </w:r>
      <w:r w:rsidRPr="00540CAA">
        <w:rPr>
          <w:rFonts w:ascii="Georgia" w:hAnsi="Georgia" w:cs="Georgia"/>
          <w:sz w:val="20"/>
          <w:szCs w:val="20"/>
        </w:rPr>
        <w:t>.................................</w:t>
      </w:r>
    </w:p>
    <w:p w14:paraId="35D7BD68" w14:textId="77777777" w:rsidR="00CE59C4" w:rsidRPr="00A509A0" w:rsidRDefault="00CE59C4" w:rsidP="00CE59C4">
      <w:pPr>
        <w:numPr>
          <w:ilvl w:val="0"/>
          <w:numId w:val="13"/>
        </w:numPr>
        <w:suppressAutoHyphens/>
        <w:spacing w:after="0" w:line="360" w:lineRule="auto"/>
        <w:jc w:val="both"/>
        <w:rPr>
          <w:rFonts w:ascii="Georgia" w:hAnsi="Georgia" w:cs="Georgia"/>
          <w:sz w:val="20"/>
          <w:szCs w:val="20"/>
        </w:rPr>
      </w:pPr>
      <w:r w:rsidRPr="00540CAA">
        <w:rPr>
          <w:rFonts w:ascii="Georgia" w:hAnsi="Georgia" w:cs="Georgia"/>
          <w:sz w:val="20"/>
          <w:szCs w:val="20"/>
        </w:rPr>
        <w:t>INTERNET: http: ..................................</w:t>
      </w:r>
      <w:r>
        <w:rPr>
          <w:rFonts w:ascii="Georgia" w:hAnsi="Georgia" w:cs="Georgia"/>
          <w:sz w:val="20"/>
          <w:szCs w:val="20"/>
        </w:rPr>
        <w:t>..</w:t>
      </w:r>
      <w:r w:rsidRPr="00540CAA">
        <w:rPr>
          <w:rFonts w:ascii="Georgia" w:hAnsi="Georgia" w:cs="Georgia"/>
          <w:sz w:val="20"/>
          <w:szCs w:val="20"/>
        </w:rPr>
        <w:t>....................; e-mail: .............................................</w:t>
      </w:r>
      <w:r>
        <w:rPr>
          <w:rFonts w:ascii="Georgia" w:hAnsi="Georgia" w:cs="Georgia"/>
          <w:sz w:val="20"/>
          <w:szCs w:val="20"/>
        </w:rPr>
        <w:t>......................</w:t>
      </w:r>
      <w:r w:rsidRPr="00540CAA">
        <w:rPr>
          <w:rFonts w:ascii="Georgia" w:hAnsi="Georgia" w:cs="Georgia"/>
          <w:sz w:val="20"/>
          <w:szCs w:val="20"/>
        </w:rPr>
        <w:t>........................</w:t>
      </w:r>
    </w:p>
    <w:p w14:paraId="308A0B22" w14:textId="77777777" w:rsidR="00CE59C4" w:rsidRDefault="00CE59C4" w:rsidP="00CE59C4">
      <w:pPr>
        <w:numPr>
          <w:ilvl w:val="0"/>
          <w:numId w:val="13"/>
        </w:numPr>
        <w:suppressAutoHyphens/>
        <w:spacing w:after="0" w:line="100" w:lineRule="atLeast"/>
        <w:rPr>
          <w:rFonts w:ascii="Georgia" w:hAnsi="Georgia" w:cs="Georgia"/>
          <w:kern w:val="1"/>
          <w:sz w:val="20"/>
          <w:szCs w:val="20"/>
        </w:rPr>
      </w:pPr>
    </w:p>
    <w:p w14:paraId="3AD9F4B6" w14:textId="77777777" w:rsidR="00CE59C4" w:rsidRPr="00540CAA" w:rsidRDefault="00CE59C4" w:rsidP="00CE59C4">
      <w:pPr>
        <w:numPr>
          <w:ilvl w:val="0"/>
          <w:numId w:val="13"/>
        </w:numPr>
        <w:suppressAutoHyphens/>
        <w:spacing w:after="0" w:line="100" w:lineRule="atLeast"/>
        <w:rPr>
          <w:rFonts w:ascii="Georgia" w:hAnsi="Georgia" w:cs="Georgia"/>
          <w:kern w:val="1"/>
          <w:sz w:val="20"/>
          <w:szCs w:val="20"/>
        </w:rPr>
      </w:pPr>
      <w:r w:rsidRPr="00540CAA">
        <w:rPr>
          <w:rFonts w:ascii="Georgia" w:hAnsi="Georgia" w:cs="Georgia"/>
          <w:kern w:val="1"/>
          <w:sz w:val="20"/>
          <w:szCs w:val="20"/>
        </w:rPr>
        <w:t>Osoba odpowiedzialna za realizację umowy:  .....................................................................</w:t>
      </w:r>
      <w:r>
        <w:rPr>
          <w:rFonts w:ascii="Georgia" w:hAnsi="Georgia" w:cs="Georgia"/>
          <w:kern w:val="1"/>
          <w:sz w:val="20"/>
          <w:szCs w:val="20"/>
        </w:rPr>
        <w:t>.........................</w:t>
      </w:r>
      <w:r w:rsidRPr="00540CAA">
        <w:rPr>
          <w:rFonts w:ascii="Georgia" w:hAnsi="Georgia" w:cs="Georgia"/>
          <w:kern w:val="1"/>
          <w:sz w:val="20"/>
          <w:szCs w:val="20"/>
        </w:rPr>
        <w:t>.........................</w:t>
      </w:r>
    </w:p>
    <w:p w14:paraId="568DD065" w14:textId="095D5817" w:rsidR="00CE59C4" w:rsidRPr="00540CAA" w:rsidRDefault="00CE59C4" w:rsidP="00CE59C4">
      <w:pPr>
        <w:pStyle w:val="Tekstpodstawowy21"/>
        <w:numPr>
          <w:ilvl w:val="0"/>
          <w:numId w:val="13"/>
        </w:numPr>
        <w:rPr>
          <w:i/>
          <w:iCs/>
          <w:sz w:val="16"/>
          <w:szCs w:val="16"/>
        </w:rPr>
      </w:pPr>
      <w:r w:rsidRPr="00540CAA">
        <w:rPr>
          <w:i/>
          <w:iCs/>
          <w:sz w:val="16"/>
          <w:szCs w:val="16"/>
        </w:rPr>
        <w:t xml:space="preserve">     </w:t>
      </w:r>
      <w:r>
        <w:rPr>
          <w:i/>
          <w:iCs/>
          <w:sz w:val="16"/>
          <w:szCs w:val="16"/>
        </w:rPr>
        <w:tab/>
      </w:r>
      <w:r>
        <w:rPr>
          <w:i/>
          <w:iCs/>
          <w:sz w:val="16"/>
          <w:szCs w:val="16"/>
        </w:rPr>
        <w:tab/>
      </w:r>
      <w:r>
        <w:rPr>
          <w:i/>
          <w:iCs/>
          <w:sz w:val="16"/>
          <w:szCs w:val="16"/>
        </w:rPr>
        <w:tab/>
      </w:r>
      <w:r>
        <w:rPr>
          <w:i/>
          <w:iCs/>
          <w:sz w:val="16"/>
          <w:szCs w:val="16"/>
        </w:rPr>
        <w:tab/>
      </w:r>
      <w:r>
        <w:rPr>
          <w:i/>
          <w:iCs/>
          <w:sz w:val="16"/>
          <w:szCs w:val="16"/>
        </w:rPr>
        <w:tab/>
      </w:r>
      <w:r>
        <w:rPr>
          <w:i/>
          <w:iCs/>
          <w:sz w:val="16"/>
          <w:szCs w:val="16"/>
        </w:rPr>
        <w:tab/>
      </w:r>
      <w:r>
        <w:rPr>
          <w:i/>
          <w:iCs/>
          <w:sz w:val="16"/>
          <w:szCs w:val="16"/>
        </w:rPr>
        <w:tab/>
      </w:r>
      <w:r w:rsidRPr="00540CAA">
        <w:rPr>
          <w:i/>
          <w:iCs/>
          <w:sz w:val="16"/>
          <w:szCs w:val="16"/>
        </w:rPr>
        <w:t xml:space="preserve">  </w:t>
      </w:r>
      <w:r w:rsidR="00EF2B37">
        <w:rPr>
          <w:i/>
          <w:iCs/>
          <w:sz w:val="16"/>
          <w:szCs w:val="16"/>
        </w:rPr>
        <w:t xml:space="preserve">                     </w:t>
      </w:r>
      <w:r w:rsidRPr="00540CAA">
        <w:rPr>
          <w:i/>
          <w:iCs/>
          <w:sz w:val="16"/>
          <w:szCs w:val="16"/>
        </w:rPr>
        <w:t xml:space="preserve">   (Imię i nazwisko nr tel).</w:t>
      </w:r>
    </w:p>
    <w:p w14:paraId="19808A36" w14:textId="77777777" w:rsidR="00CE59C4" w:rsidRDefault="00CE59C4" w:rsidP="00CE59C4">
      <w:pPr>
        <w:numPr>
          <w:ilvl w:val="0"/>
          <w:numId w:val="13"/>
        </w:numPr>
        <w:suppressAutoHyphens/>
        <w:spacing w:after="0" w:line="240" w:lineRule="auto"/>
        <w:rPr>
          <w:rFonts w:ascii="Georgia" w:hAnsi="Georgia" w:cs="Georgia"/>
          <w:sz w:val="20"/>
          <w:szCs w:val="20"/>
        </w:rPr>
      </w:pPr>
    </w:p>
    <w:p w14:paraId="7342F316" w14:textId="77777777" w:rsidR="00CE59C4" w:rsidRPr="00D25F24" w:rsidRDefault="00CE59C4" w:rsidP="00CE59C4">
      <w:pPr>
        <w:numPr>
          <w:ilvl w:val="0"/>
          <w:numId w:val="13"/>
        </w:numPr>
        <w:suppressAutoHyphens/>
        <w:spacing w:after="0" w:line="240" w:lineRule="auto"/>
        <w:rPr>
          <w:rFonts w:ascii="Georgia" w:hAnsi="Georgia" w:cs="Georgia"/>
          <w:sz w:val="20"/>
          <w:szCs w:val="20"/>
        </w:rPr>
      </w:pPr>
      <w:r w:rsidRPr="00D25F24">
        <w:rPr>
          <w:rFonts w:ascii="Georgia" w:hAnsi="Georgia" w:cs="Georgia"/>
          <w:sz w:val="20"/>
          <w:szCs w:val="20"/>
        </w:rPr>
        <w:t>Osoba upoważniona do zawarcia umowy: ………………………………….………………...........</w:t>
      </w:r>
      <w:r>
        <w:rPr>
          <w:rFonts w:ascii="Georgia" w:hAnsi="Georgia" w:cs="Georgia"/>
          <w:sz w:val="20"/>
          <w:szCs w:val="20"/>
        </w:rPr>
        <w:t>........................</w:t>
      </w:r>
      <w:r w:rsidRPr="00D25F24">
        <w:rPr>
          <w:rFonts w:ascii="Georgia" w:hAnsi="Georgia" w:cs="Georgia"/>
          <w:sz w:val="20"/>
          <w:szCs w:val="20"/>
        </w:rPr>
        <w:t>...............................</w:t>
      </w:r>
    </w:p>
    <w:p w14:paraId="6A74790B" w14:textId="6A2DE97D" w:rsidR="00CE59C4" w:rsidRPr="00D25F24" w:rsidRDefault="00EF2B37" w:rsidP="00CE59C4">
      <w:pPr>
        <w:numPr>
          <w:ilvl w:val="0"/>
          <w:numId w:val="13"/>
        </w:numPr>
        <w:suppressAutoHyphens/>
        <w:spacing w:after="0" w:line="240" w:lineRule="auto"/>
        <w:jc w:val="center"/>
        <w:rPr>
          <w:rFonts w:ascii="Georgia" w:hAnsi="Georgia" w:cs="Georgia"/>
          <w:i/>
          <w:iCs/>
          <w:sz w:val="16"/>
          <w:szCs w:val="16"/>
        </w:rPr>
      </w:pPr>
      <w:r>
        <w:rPr>
          <w:rFonts w:ascii="Georgia" w:hAnsi="Georgia" w:cs="Georgia"/>
          <w:i/>
          <w:iCs/>
          <w:sz w:val="16"/>
          <w:szCs w:val="16"/>
        </w:rPr>
        <w:t xml:space="preserve">                                                                                    </w:t>
      </w:r>
      <w:r w:rsidR="00CE59C4" w:rsidRPr="00D25F24">
        <w:rPr>
          <w:rFonts w:ascii="Georgia" w:hAnsi="Georgia" w:cs="Georgia"/>
          <w:i/>
          <w:iCs/>
          <w:sz w:val="16"/>
          <w:szCs w:val="16"/>
        </w:rPr>
        <w:t xml:space="preserve"> (Imię i nazwisko, zajmowane stanowisko)</w:t>
      </w:r>
    </w:p>
    <w:p w14:paraId="11548420" w14:textId="77777777" w:rsidR="00CE59C4" w:rsidRDefault="00CE59C4" w:rsidP="00CE59C4">
      <w:pPr>
        <w:pStyle w:val="Tekstpodstawowy21"/>
        <w:rPr>
          <w:i/>
          <w:iCs/>
          <w:sz w:val="16"/>
          <w:szCs w:val="16"/>
        </w:rPr>
      </w:pPr>
    </w:p>
    <w:p w14:paraId="052CA899" w14:textId="0AC126EA" w:rsidR="00CE59C4" w:rsidRPr="00210239" w:rsidRDefault="00CE59C4" w:rsidP="00CE59C4">
      <w:pPr>
        <w:pStyle w:val="Nagwek7"/>
        <w:numPr>
          <w:ilvl w:val="6"/>
          <w:numId w:val="13"/>
        </w:numPr>
        <w:tabs>
          <w:tab w:val="clear" w:pos="0"/>
          <w:tab w:val="num" w:pos="7920"/>
        </w:tabs>
        <w:spacing w:before="0" w:after="0" w:line="360" w:lineRule="auto"/>
        <w:ind w:left="-57" w:firstLine="0"/>
        <w:jc w:val="center"/>
        <w:rPr>
          <w:rFonts w:ascii="Georgia" w:hAnsi="Georgia" w:cs="Georgia"/>
          <w:b/>
          <w:iCs/>
          <w:sz w:val="20"/>
          <w:szCs w:val="20"/>
        </w:rPr>
      </w:pPr>
      <w:r w:rsidRPr="00BA2536">
        <w:rPr>
          <w:rFonts w:ascii="Georgia" w:hAnsi="Georgia" w:cs="Georgia"/>
          <w:b/>
          <w:iCs/>
          <w:sz w:val="20"/>
        </w:rPr>
        <w:t xml:space="preserve">OFERTA CENOWA (w PLN) </w:t>
      </w:r>
      <w:r w:rsidRPr="00BA2536">
        <w:rPr>
          <w:rFonts w:ascii="Georgia" w:hAnsi="Georgia" w:cs="Tahoma"/>
          <w:b/>
          <w:bCs/>
          <w:iCs/>
          <w:sz w:val="20"/>
          <w:szCs w:val="20"/>
        </w:rPr>
        <w:t xml:space="preserve">znak: </w:t>
      </w:r>
      <w:r>
        <w:rPr>
          <w:rFonts w:ascii="Georgia" w:hAnsi="Georgia" w:cs="Georgia"/>
          <w:b/>
          <w:iCs/>
          <w:sz w:val="20"/>
          <w:szCs w:val="20"/>
        </w:rPr>
        <w:t>ZP.26.2.</w:t>
      </w:r>
      <w:r w:rsidR="00CF5061">
        <w:rPr>
          <w:rFonts w:ascii="Georgia" w:hAnsi="Georgia" w:cs="Georgia"/>
          <w:b/>
          <w:iCs/>
          <w:sz w:val="20"/>
          <w:szCs w:val="20"/>
        </w:rPr>
        <w:t>40</w:t>
      </w:r>
      <w:r>
        <w:rPr>
          <w:rFonts w:ascii="Georgia" w:hAnsi="Georgia" w:cs="Georgia"/>
          <w:b/>
          <w:iCs/>
          <w:sz w:val="20"/>
          <w:szCs w:val="20"/>
        </w:rPr>
        <w:t>.2023</w:t>
      </w:r>
    </w:p>
    <w:p w14:paraId="5D822AE1" w14:textId="77777777" w:rsidR="00EF2B37" w:rsidRDefault="00EF2B37" w:rsidP="00EF2B37">
      <w:pPr>
        <w:tabs>
          <w:tab w:val="left" w:pos="0"/>
        </w:tabs>
        <w:spacing w:line="360" w:lineRule="auto"/>
        <w:jc w:val="both"/>
        <w:rPr>
          <w:rFonts w:ascii="Georgia" w:hAnsi="Georgia" w:cs="Georgia"/>
          <w:color w:val="000000"/>
          <w:sz w:val="20"/>
          <w:szCs w:val="20"/>
        </w:rPr>
      </w:pPr>
    </w:p>
    <w:tbl>
      <w:tblPr>
        <w:tblW w:w="4988" w:type="pct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4"/>
        <w:gridCol w:w="1316"/>
        <w:gridCol w:w="486"/>
        <w:gridCol w:w="605"/>
        <w:gridCol w:w="970"/>
        <w:gridCol w:w="849"/>
        <w:gridCol w:w="607"/>
        <w:gridCol w:w="849"/>
        <w:gridCol w:w="851"/>
        <w:gridCol w:w="2061"/>
        <w:gridCol w:w="1333"/>
      </w:tblGrid>
      <w:tr w:rsidR="00EF2B37" w14:paraId="4F1627E8" w14:textId="77777777" w:rsidTr="00EF2B37">
        <w:trPr>
          <w:cantSplit/>
        </w:trPr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5B3D0CE" w14:textId="77777777" w:rsidR="00EF2B37" w:rsidRPr="009C7CF4" w:rsidRDefault="00EF2B37" w:rsidP="00490EF1">
            <w:pPr>
              <w:snapToGrid w:val="0"/>
              <w:ind w:left="33" w:right="4"/>
              <w:jc w:val="center"/>
              <w:rPr>
                <w:rFonts w:ascii="Georgia" w:hAnsi="Georgia" w:cs="Georgia"/>
                <w:sz w:val="18"/>
                <w:szCs w:val="18"/>
              </w:rPr>
            </w:pPr>
            <w:r w:rsidRPr="009C7CF4">
              <w:rPr>
                <w:rFonts w:ascii="Georgia" w:hAnsi="Georgia" w:cs="Georgia"/>
                <w:sz w:val="18"/>
                <w:szCs w:val="18"/>
              </w:rPr>
              <w:t>Lp</w:t>
            </w: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E5E4B39" w14:textId="77777777" w:rsidR="00EF2B37" w:rsidRPr="009C7CF4" w:rsidRDefault="00EF2B37" w:rsidP="00490EF1">
            <w:pPr>
              <w:snapToGrid w:val="0"/>
              <w:ind w:left="33" w:right="4"/>
              <w:jc w:val="center"/>
              <w:rPr>
                <w:rFonts w:ascii="Georgia" w:hAnsi="Georgia" w:cs="Georgia"/>
                <w:sz w:val="18"/>
                <w:szCs w:val="18"/>
              </w:rPr>
            </w:pPr>
            <w:r w:rsidRPr="009C7CF4">
              <w:rPr>
                <w:rFonts w:ascii="Georgia" w:hAnsi="Georgia" w:cs="Georgia"/>
                <w:sz w:val="18"/>
                <w:szCs w:val="18"/>
              </w:rPr>
              <w:t>Nazwa asortymentu</w:t>
            </w:r>
          </w:p>
        </w:tc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278A21F" w14:textId="77777777" w:rsidR="00EF2B37" w:rsidRPr="009C7CF4" w:rsidRDefault="00EF2B37" w:rsidP="00490EF1">
            <w:pPr>
              <w:snapToGrid w:val="0"/>
              <w:ind w:left="33" w:right="4"/>
              <w:jc w:val="center"/>
              <w:rPr>
                <w:rFonts w:ascii="Georgia" w:hAnsi="Georgia" w:cs="Georgia"/>
                <w:sz w:val="18"/>
                <w:szCs w:val="18"/>
              </w:rPr>
            </w:pPr>
            <w:r w:rsidRPr="009C7CF4">
              <w:rPr>
                <w:rFonts w:ascii="Georgia" w:hAnsi="Georgia" w:cs="Georgia"/>
                <w:sz w:val="18"/>
                <w:szCs w:val="18"/>
              </w:rPr>
              <w:t>j.m</w:t>
            </w:r>
          </w:p>
        </w:tc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8F065FD" w14:textId="77777777" w:rsidR="00EF2B37" w:rsidRPr="009C7CF4" w:rsidRDefault="00EF2B37" w:rsidP="00490EF1">
            <w:pPr>
              <w:snapToGrid w:val="0"/>
              <w:ind w:left="33" w:right="4"/>
              <w:jc w:val="center"/>
              <w:rPr>
                <w:rFonts w:ascii="Georgia" w:hAnsi="Georgia" w:cs="Georgia"/>
                <w:sz w:val="18"/>
                <w:szCs w:val="18"/>
              </w:rPr>
            </w:pPr>
            <w:r w:rsidRPr="009C7CF4">
              <w:rPr>
                <w:rFonts w:ascii="Georgia" w:hAnsi="Georgia" w:cs="Georgia"/>
                <w:sz w:val="18"/>
                <w:szCs w:val="18"/>
              </w:rPr>
              <w:t>Ilość</w:t>
            </w: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98575E0" w14:textId="77777777" w:rsidR="00EF2B37" w:rsidRPr="009C7CF4" w:rsidRDefault="00EF2B37" w:rsidP="00490EF1">
            <w:pPr>
              <w:snapToGrid w:val="0"/>
              <w:ind w:left="33" w:right="4"/>
              <w:jc w:val="center"/>
              <w:rPr>
                <w:rFonts w:ascii="Georgia" w:hAnsi="Georgia" w:cs="Georgia"/>
                <w:sz w:val="18"/>
                <w:szCs w:val="18"/>
              </w:rPr>
            </w:pPr>
            <w:r w:rsidRPr="009C7CF4">
              <w:rPr>
                <w:rFonts w:ascii="Georgia" w:hAnsi="Georgia" w:cs="Georgia"/>
                <w:sz w:val="18"/>
                <w:szCs w:val="18"/>
              </w:rPr>
              <w:t>Cena jed. netto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07D97C" w14:textId="77777777" w:rsidR="00EF2B37" w:rsidRPr="009C7CF4" w:rsidRDefault="00EF2B37" w:rsidP="00490EF1">
            <w:pPr>
              <w:snapToGrid w:val="0"/>
              <w:ind w:left="33" w:right="4"/>
              <w:jc w:val="center"/>
              <w:rPr>
                <w:rFonts w:ascii="Georgia" w:hAnsi="Georgia" w:cs="Georgia"/>
                <w:sz w:val="18"/>
                <w:szCs w:val="18"/>
              </w:rPr>
            </w:pPr>
            <w:r w:rsidRPr="009C7CF4">
              <w:rPr>
                <w:rFonts w:ascii="Georgia" w:hAnsi="Georgia" w:cs="Georgia"/>
                <w:sz w:val="18"/>
                <w:szCs w:val="18"/>
              </w:rPr>
              <w:t>Wartość netto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82F2BFC" w14:textId="77777777" w:rsidR="00EF2B37" w:rsidRPr="009C7CF4" w:rsidRDefault="00EF2B37" w:rsidP="00490EF1">
            <w:pPr>
              <w:snapToGrid w:val="0"/>
              <w:ind w:left="33" w:right="4"/>
              <w:jc w:val="center"/>
              <w:rPr>
                <w:rFonts w:ascii="Georgia" w:hAnsi="Georgia" w:cs="Georgia"/>
                <w:sz w:val="18"/>
                <w:szCs w:val="18"/>
              </w:rPr>
            </w:pPr>
            <w:r w:rsidRPr="009C7CF4">
              <w:rPr>
                <w:rFonts w:ascii="Georgia" w:hAnsi="Georgia" w:cs="Georgia"/>
                <w:sz w:val="18"/>
                <w:szCs w:val="18"/>
              </w:rPr>
              <w:t>% VAT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4B73664" w14:textId="77777777" w:rsidR="00EF2B37" w:rsidRPr="009C7CF4" w:rsidRDefault="00EF2B37" w:rsidP="00490EF1">
            <w:pPr>
              <w:snapToGrid w:val="0"/>
              <w:ind w:left="33" w:right="4"/>
              <w:jc w:val="center"/>
              <w:rPr>
                <w:rFonts w:ascii="Georgia" w:hAnsi="Georgia" w:cs="Georgia"/>
                <w:sz w:val="18"/>
                <w:szCs w:val="18"/>
              </w:rPr>
            </w:pPr>
            <w:r w:rsidRPr="009C7CF4">
              <w:rPr>
                <w:rFonts w:ascii="Georgia" w:hAnsi="Georgia" w:cs="Georgia"/>
                <w:sz w:val="18"/>
                <w:szCs w:val="18"/>
              </w:rPr>
              <w:t>Wartość VAT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3AE8B9F" w14:textId="77777777" w:rsidR="00EF2B37" w:rsidRPr="009C7CF4" w:rsidRDefault="00EF2B37" w:rsidP="00490EF1">
            <w:pPr>
              <w:snapToGrid w:val="0"/>
              <w:ind w:left="33" w:right="4"/>
              <w:jc w:val="center"/>
              <w:rPr>
                <w:rFonts w:ascii="Georgia" w:hAnsi="Georgia" w:cs="Georgia"/>
                <w:sz w:val="18"/>
                <w:szCs w:val="18"/>
              </w:rPr>
            </w:pPr>
            <w:r w:rsidRPr="009C7CF4">
              <w:rPr>
                <w:rFonts w:ascii="Georgia" w:hAnsi="Georgia" w:cs="Georgia"/>
                <w:sz w:val="18"/>
                <w:szCs w:val="18"/>
              </w:rPr>
              <w:t>Wartość brutto</w:t>
            </w:r>
          </w:p>
        </w:tc>
        <w:tc>
          <w:tcPr>
            <w:tcW w:w="9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2F1ED1" w14:textId="77777777" w:rsidR="00EF2B37" w:rsidRPr="009C7CF4" w:rsidRDefault="00EF2B37" w:rsidP="00490EF1">
            <w:pPr>
              <w:snapToGrid w:val="0"/>
              <w:ind w:right="4"/>
              <w:jc w:val="center"/>
              <w:rPr>
                <w:rFonts w:ascii="Georgia" w:hAnsi="Georgia" w:cs="Georgia"/>
                <w:sz w:val="18"/>
                <w:szCs w:val="18"/>
              </w:rPr>
            </w:pPr>
            <w:r w:rsidRPr="009C7CF4">
              <w:rPr>
                <w:rFonts w:ascii="Georgia" w:hAnsi="Georgia" w:cs="Georgia"/>
                <w:sz w:val="18"/>
                <w:szCs w:val="18"/>
              </w:rPr>
              <w:t xml:space="preserve">Nazwa Producenta/nazwa handlowa </w:t>
            </w:r>
            <w:r>
              <w:rPr>
                <w:rFonts w:ascii="Georgia" w:hAnsi="Georgia" w:cs="Georgia"/>
                <w:sz w:val="18"/>
                <w:szCs w:val="18"/>
              </w:rPr>
              <w:t xml:space="preserve">- </w:t>
            </w:r>
            <w:r w:rsidRPr="009C7CF4">
              <w:rPr>
                <w:rFonts w:ascii="Georgia" w:hAnsi="Georgia" w:cs="Georgia"/>
                <w:i/>
                <w:sz w:val="18"/>
                <w:szCs w:val="18"/>
              </w:rPr>
              <w:t>jeśli dotyczy</w:t>
            </w:r>
          </w:p>
        </w:tc>
        <w:tc>
          <w:tcPr>
            <w:tcW w:w="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BDF969" w14:textId="77777777" w:rsidR="00EF2B37" w:rsidRPr="009C7CF4" w:rsidRDefault="00EF2B37" w:rsidP="00490EF1">
            <w:pPr>
              <w:snapToGrid w:val="0"/>
              <w:ind w:right="4"/>
              <w:jc w:val="center"/>
              <w:rPr>
                <w:rFonts w:ascii="Georgia" w:hAnsi="Georgia" w:cs="Georgia"/>
                <w:sz w:val="18"/>
                <w:szCs w:val="18"/>
              </w:rPr>
            </w:pPr>
            <w:r w:rsidRPr="009C7CF4">
              <w:rPr>
                <w:rFonts w:ascii="Georgia" w:hAnsi="Georgia" w:cs="Georgia"/>
                <w:sz w:val="18"/>
                <w:szCs w:val="18"/>
              </w:rPr>
              <w:t>Kod produktu-</w:t>
            </w:r>
            <w:r w:rsidRPr="009C7CF4">
              <w:rPr>
                <w:rFonts w:ascii="Georgia" w:hAnsi="Georgia" w:cs="Georgia"/>
                <w:i/>
                <w:sz w:val="18"/>
                <w:szCs w:val="18"/>
              </w:rPr>
              <w:t>jeżeli dotyczy</w:t>
            </w:r>
          </w:p>
        </w:tc>
      </w:tr>
      <w:tr w:rsidR="00EF2B37" w14:paraId="3FF3DFF8" w14:textId="77777777" w:rsidTr="00EF2B37">
        <w:trPr>
          <w:cantSplit/>
        </w:trPr>
        <w:tc>
          <w:tcPr>
            <w:tcW w:w="241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005C560" w14:textId="77777777" w:rsidR="00EF2B37" w:rsidRDefault="00EF2B37" w:rsidP="00490EF1">
            <w:pPr>
              <w:snapToGrid w:val="0"/>
              <w:spacing w:line="360" w:lineRule="auto"/>
              <w:jc w:val="both"/>
              <w:rPr>
                <w:rFonts w:ascii="Georgia" w:hAnsi="Georgia" w:cs="Georgia"/>
                <w:sz w:val="20"/>
                <w:szCs w:val="18"/>
              </w:rPr>
            </w:pPr>
            <w:r>
              <w:rPr>
                <w:rFonts w:ascii="Georgia" w:hAnsi="Georgia" w:cs="Georgia"/>
                <w:sz w:val="20"/>
                <w:szCs w:val="18"/>
              </w:rPr>
              <w:t>1.</w:t>
            </w:r>
          </w:p>
        </w:tc>
        <w:tc>
          <w:tcPr>
            <w:tcW w:w="631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871C267" w14:textId="77777777" w:rsidR="00EF2B37" w:rsidRDefault="00EF2B37" w:rsidP="00490EF1">
            <w:pPr>
              <w:snapToGrid w:val="0"/>
              <w:spacing w:line="360" w:lineRule="auto"/>
              <w:jc w:val="both"/>
              <w:rPr>
                <w:rFonts w:ascii="Georgia" w:hAnsi="Georgia" w:cs="Georgia"/>
                <w:sz w:val="20"/>
                <w:szCs w:val="18"/>
              </w:rPr>
            </w:pPr>
          </w:p>
        </w:tc>
        <w:tc>
          <w:tcPr>
            <w:tcW w:w="23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F3BAAAE" w14:textId="77777777" w:rsidR="00EF2B37" w:rsidRDefault="00EF2B37" w:rsidP="00490EF1">
            <w:pPr>
              <w:snapToGrid w:val="0"/>
              <w:spacing w:line="360" w:lineRule="auto"/>
              <w:jc w:val="both"/>
              <w:rPr>
                <w:rFonts w:ascii="Georgia" w:hAnsi="Georgia" w:cs="Georgia"/>
                <w:sz w:val="20"/>
                <w:szCs w:val="18"/>
              </w:rPr>
            </w:pPr>
          </w:p>
        </w:tc>
        <w:tc>
          <w:tcPr>
            <w:tcW w:w="29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F0FB712" w14:textId="77777777" w:rsidR="00EF2B37" w:rsidRDefault="00EF2B37" w:rsidP="00490EF1">
            <w:pPr>
              <w:snapToGrid w:val="0"/>
              <w:spacing w:line="360" w:lineRule="auto"/>
              <w:jc w:val="both"/>
              <w:rPr>
                <w:rFonts w:ascii="Georgia" w:hAnsi="Georgia" w:cs="Georgia"/>
                <w:sz w:val="20"/>
                <w:szCs w:val="18"/>
              </w:rPr>
            </w:pPr>
          </w:p>
        </w:tc>
        <w:tc>
          <w:tcPr>
            <w:tcW w:w="46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EEE98E" w14:textId="77777777" w:rsidR="00EF2B37" w:rsidRDefault="00EF2B37" w:rsidP="00490EF1">
            <w:pPr>
              <w:snapToGrid w:val="0"/>
              <w:spacing w:line="360" w:lineRule="auto"/>
              <w:jc w:val="both"/>
              <w:rPr>
                <w:rFonts w:ascii="Georgia" w:hAnsi="Georgia" w:cs="Georgia"/>
                <w:sz w:val="20"/>
                <w:szCs w:val="18"/>
              </w:rPr>
            </w:pPr>
          </w:p>
        </w:tc>
        <w:tc>
          <w:tcPr>
            <w:tcW w:w="40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082D962" w14:textId="77777777" w:rsidR="00EF2B37" w:rsidRDefault="00EF2B37" w:rsidP="00490EF1">
            <w:pPr>
              <w:snapToGrid w:val="0"/>
              <w:spacing w:line="360" w:lineRule="auto"/>
              <w:jc w:val="both"/>
              <w:rPr>
                <w:rFonts w:ascii="Georgia" w:hAnsi="Georgia" w:cs="Georgia"/>
                <w:sz w:val="20"/>
                <w:szCs w:val="18"/>
              </w:rPr>
            </w:pPr>
          </w:p>
        </w:tc>
        <w:tc>
          <w:tcPr>
            <w:tcW w:w="291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6DA548D" w14:textId="77777777" w:rsidR="00EF2B37" w:rsidRDefault="00EF2B37" w:rsidP="00490EF1">
            <w:pPr>
              <w:snapToGrid w:val="0"/>
              <w:spacing w:line="360" w:lineRule="auto"/>
              <w:jc w:val="both"/>
              <w:rPr>
                <w:rFonts w:ascii="Georgia" w:hAnsi="Georgia" w:cs="Georgia"/>
                <w:sz w:val="20"/>
                <w:szCs w:val="18"/>
              </w:rPr>
            </w:pPr>
          </w:p>
        </w:tc>
        <w:tc>
          <w:tcPr>
            <w:tcW w:w="40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0EA77CC" w14:textId="77777777" w:rsidR="00EF2B37" w:rsidRDefault="00EF2B37" w:rsidP="00490EF1">
            <w:pPr>
              <w:snapToGrid w:val="0"/>
              <w:spacing w:line="360" w:lineRule="auto"/>
              <w:jc w:val="both"/>
              <w:rPr>
                <w:rFonts w:ascii="Georgia" w:hAnsi="Georgia" w:cs="Georgia"/>
                <w:sz w:val="20"/>
                <w:szCs w:val="18"/>
              </w:rPr>
            </w:pPr>
          </w:p>
        </w:tc>
        <w:tc>
          <w:tcPr>
            <w:tcW w:w="40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E028707" w14:textId="77777777" w:rsidR="00EF2B37" w:rsidRDefault="00EF2B37" w:rsidP="00490EF1">
            <w:pPr>
              <w:snapToGrid w:val="0"/>
              <w:spacing w:line="360" w:lineRule="auto"/>
              <w:jc w:val="both"/>
              <w:rPr>
                <w:rFonts w:ascii="Georgia" w:hAnsi="Georgia" w:cs="Georgia"/>
                <w:sz w:val="20"/>
                <w:szCs w:val="18"/>
              </w:rPr>
            </w:pPr>
          </w:p>
        </w:tc>
        <w:tc>
          <w:tcPr>
            <w:tcW w:w="9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03010B" w14:textId="77777777" w:rsidR="00EF2B37" w:rsidRDefault="00EF2B37" w:rsidP="00490EF1">
            <w:pPr>
              <w:snapToGrid w:val="0"/>
              <w:spacing w:line="360" w:lineRule="auto"/>
              <w:jc w:val="both"/>
              <w:rPr>
                <w:rFonts w:ascii="Georgia" w:hAnsi="Georgia" w:cs="Georgia"/>
                <w:sz w:val="20"/>
                <w:szCs w:val="18"/>
              </w:rPr>
            </w:pPr>
          </w:p>
        </w:tc>
        <w:tc>
          <w:tcPr>
            <w:tcW w:w="63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4BD33E" w14:textId="77777777" w:rsidR="00EF2B37" w:rsidRDefault="00EF2B37" w:rsidP="00490EF1">
            <w:pPr>
              <w:snapToGrid w:val="0"/>
              <w:spacing w:line="360" w:lineRule="auto"/>
              <w:jc w:val="both"/>
              <w:rPr>
                <w:rFonts w:ascii="Georgia" w:hAnsi="Georgia" w:cs="Georgia"/>
                <w:sz w:val="20"/>
                <w:szCs w:val="18"/>
              </w:rPr>
            </w:pPr>
          </w:p>
        </w:tc>
      </w:tr>
      <w:tr w:rsidR="00EF2B37" w14:paraId="6CE63B87" w14:textId="77777777" w:rsidTr="00EF2B37">
        <w:trPr>
          <w:cantSplit/>
        </w:trPr>
        <w:tc>
          <w:tcPr>
            <w:tcW w:w="241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9E3FCE5" w14:textId="77777777" w:rsidR="00EF2B37" w:rsidRDefault="00EF2B37" w:rsidP="00490EF1">
            <w:pPr>
              <w:snapToGrid w:val="0"/>
              <w:spacing w:line="360" w:lineRule="auto"/>
              <w:jc w:val="both"/>
              <w:rPr>
                <w:rFonts w:ascii="Georgia" w:hAnsi="Georgia" w:cs="Georgia"/>
                <w:sz w:val="20"/>
                <w:szCs w:val="18"/>
              </w:rPr>
            </w:pPr>
            <w:r>
              <w:rPr>
                <w:rFonts w:ascii="Georgia" w:hAnsi="Georgia" w:cs="Georgia"/>
                <w:sz w:val="20"/>
                <w:szCs w:val="18"/>
              </w:rPr>
              <w:t>itd</w:t>
            </w:r>
          </w:p>
        </w:tc>
        <w:tc>
          <w:tcPr>
            <w:tcW w:w="631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A69A1D4" w14:textId="77777777" w:rsidR="00EF2B37" w:rsidRDefault="00EF2B37" w:rsidP="00490EF1">
            <w:pPr>
              <w:snapToGrid w:val="0"/>
              <w:spacing w:line="360" w:lineRule="auto"/>
              <w:jc w:val="both"/>
              <w:rPr>
                <w:rFonts w:ascii="Georgia" w:hAnsi="Georgia" w:cs="Georgia"/>
                <w:sz w:val="20"/>
                <w:szCs w:val="18"/>
              </w:rPr>
            </w:pPr>
          </w:p>
        </w:tc>
        <w:tc>
          <w:tcPr>
            <w:tcW w:w="23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172042E" w14:textId="77777777" w:rsidR="00EF2B37" w:rsidRDefault="00EF2B37" w:rsidP="00490EF1">
            <w:pPr>
              <w:snapToGrid w:val="0"/>
              <w:spacing w:line="360" w:lineRule="auto"/>
              <w:jc w:val="both"/>
              <w:rPr>
                <w:rFonts w:ascii="Georgia" w:hAnsi="Georgia" w:cs="Georgia"/>
                <w:sz w:val="20"/>
                <w:szCs w:val="18"/>
              </w:rPr>
            </w:pPr>
          </w:p>
        </w:tc>
        <w:tc>
          <w:tcPr>
            <w:tcW w:w="29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E171B19" w14:textId="77777777" w:rsidR="00EF2B37" w:rsidRDefault="00EF2B37" w:rsidP="00490EF1">
            <w:pPr>
              <w:snapToGrid w:val="0"/>
              <w:spacing w:line="360" w:lineRule="auto"/>
              <w:jc w:val="both"/>
              <w:rPr>
                <w:rFonts w:ascii="Georgia" w:hAnsi="Georgia" w:cs="Georgia"/>
                <w:sz w:val="20"/>
                <w:szCs w:val="18"/>
              </w:rPr>
            </w:pPr>
          </w:p>
        </w:tc>
        <w:tc>
          <w:tcPr>
            <w:tcW w:w="46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7776560" w14:textId="77777777" w:rsidR="00EF2B37" w:rsidRDefault="00EF2B37" w:rsidP="00490EF1">
            <w:pPr>
              <w:snapToGrid w:val="0"/>
              <w:spacing w:line="360" w:lineRule="auto"/>
              <w:jc w:val="both"/>
              <w:rPr>
                <w:rFonts w:ascii="Georgia" w:hAnsi="Georgia" w:cs="Georgia"/>
                <w:sz w:val="20"/>
                <w:szCs w:val="18"/>
              </w:rPr>
            </w:pPr>
          </w:p>
        </w:tc>
        <w:tc>
          <w:tcPr>
            <w:tcW w:w="40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A78DECD" w14:textId="77777777" w:rsidR="00EF2B37" w:rsidRDefault="00EF2B37" w:rsidP="00490EF1">
            <w:pPr>
              <w:snapToGrid w:val="0"/>
              <w:spacing w:line="360" w:lineRule="auto"/>
              <w:jc w:val="both"/>
              <w:rPr>
                <w:rFonts w:ascii="Georgia" w:hAnsi="Georgia" w:cs="Georgia"/>
                <w:sz w:val="20"/>
                <w:szCs w:val="18"/>
              </w:rPr>
            </w:pPr>
          </w:p>
        </w:tc>
        <w:tc>
          <w:tcPr>
            <w:tcW w:w="291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A0850E4" w14:textId="77777777" w:rsidR="00EF2B37" w:rsidRDefault="00EF2B37" w:rsidP="00490EF1">
            <w:pPr>
              <w:snapToGrid w:val="0"/>
              <w:spacing w:line="360" w:lineRule="auto"/>
              <w:jc w:val="both"/>
              <w:rPr>
                <w:rFonts w:ascii="Georgia" w:hAnsi="Georgia" w:cs="Georgia"/>
                <w:sz w:val="20"/>
                <w:szCs w:val="18"/>
              </w:rPr>
            </w:pPr>
          </w:p>
        </w:tc>
        <w:tc>
          <w:tcPr>
            <w:tcW w:w="40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C13FC63" w14:textId="77777777" w:rsidR="00EF2B37" w:rsidRDefault="00EF2B37" w:rsidP="00490EF1">
            <w:pPr>
              <w:snapToGrid w:val="0"/>
              <w:spacing w:line="360" w:lineRule="auto"/>
              <w:jc w:val="both"/>
              <w:rPr>
                <w:rFonts w:ascii="Georgia" w:hAnsi="Georgia" w:cs="Georgia"/>
                <w:sz w:val="20"/>
                <w:szCs w:val="18"/>
              </w:rPr>
            </w:pPr>
          </w:p>
        </w:tc>
        <w:tc>
          <w:tcPr>
            <w:tcW w:w="40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5C65FB2" w14:textId="77777777" w:rsidR="00EF2B37" w:rsidRDefault="00EF2B37" w:rsidP="00490EF1">
            <w:pPr>
              <w:snapToGrid w:val="0"/>
              <w:spacing w:line="360" w:lineRule="auto"/>
              <w:jc w:val="both"/>
              <w:rPr>
                <w:rFonts w:ascii="Georgia" w:hAnsi="Georgia" w:cs="Georgia"/>
                <w:sz w:val="20"/>
                <w:szCs w:val="18"/>
              </w:rPr>
            </w:pPr>
          </w:p>
        </w:tc>
        <w:tc>
          <w:tcPr>
            <w:tcW w:w="9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5201B6" w14:textId="77777777" w:rsidR="00EF2B37" w:rsidRDefault="00EF2B37" w:rsidP="00490EF1">
            <w:pPr>
              <w:snapToGrid w:val="0"/>
              <w:spacing w:line="360" w:lineRule="auto"/>
              <w:jc w:val="both"/>
              <w:rPr>
                <w:rFonts w:ascii="Georgia" w:hAnsi="Georgia" w:cs="Georgia"/>
                <w:sz w:val="20"/>
                <w:szCs w:val="18"/>
              </w:rPr>
            </w:pPr>
          </w:p>
        </w:tc>
        <w:tc>
          <w:tcPr>
            <w:tcW w:w="63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1878FC" w14:textId="77777777" w:rsidR="00EF2B37" w:rsidRDefault="00EF2B37" w:rsidP="00490EF1">
            <w:pPr>
              <w:snapToGrid w:val="0"/>
              <w:spacing w:line="360" w:lineRule="auto"/>
              <w:jc w:val="both"/>
              <w:rPr>
                <w:rFonts w:ascii="Georgia" w:hAnsi="Georgia" w:cs="Georgia"/>
                <w:sz w:val="20"/>
                <w:szCs w:val="18"/>
              </w:rPr>
            </w:pPr>
          </w:p>
        </w:tc>
      </w:tr>
      <w:tr w:rsidR="00EF2B37" w14:paraId="6721AD12" w14:textId="77777777" w:rsidTr="00EF2B37">
        <w:trPr>
          <w:cantSplit/>
        </w:trPr>
        <w:tc>
          <w:tcPr>
            <w:tcW w:w="1395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7869E08" w14:textId="77777777" w:rsidR="00EF2B37" w:rsidRDefault="00EF2B37" w:rsidP="0091680D">
            <w:pPr>
              <w:snapToGrid w:val="0"/>
              <w:spacing w:after="0" w:line="360" w:lineRule="auto"/>
              <w:jc w:val="center"/>
              <w:rPr>
                <w:rFonts w:ascii="Georgia" w:hAnsi="Georgia" w:cs="Georgia"/>
                <w:sz w:val="20"/>
                <w:szCs w:val="18"/>
              </w:rPr>
            </w:pPr>
            <w:r>
              <w:rPr>
                <w:rFonts w:ascii="Georgia" w:hAnsi="Georgia" w:cs="Georgia"/>
                <w:sz w:val="20"/>
                <w:szCs w:val="18"/>
              </w:rPr>
              <w:t>Razem</w:t>
            </w:r>
          </w:p>
        </w:tc>
        <w:tc>
          <w:tcPr>
            <w:tcW w:w="46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26979A3" w14:textId="76920A6D" w:rsidR="00EF2B37" w:rsidRDefault="0091680D" w:rsidP="0091680D">
            <w:pPr>
              <w:snapToGrid w:val="0"/>
              <w:spacing w:after="0" w:line="360" w:lineRule="auto"/>
              <w:jc w:val="center"/>
              <w:rPr>
                <w:rFonts w:ascii="Georgia" w:hAnsi="Georgia" w:cs="Georgia"/>
                <w:sz w:val="20"/>
                <w:szCs w:val="18"/>
              </w:rPr>
            </w:pPr>
            <w:r>
              <w:rPr>
                <w:rFonts w:ascii="Georgia" w:hAnsi="Georgia" w:cs="Georgia"/>
                <w:sz w:val="20"/>
                <w:szCs w:val="18"/>
              </w:rPr>
              <w:t>X</w:t>
            </w:r>
          </w:p>
        </w:tc>
        <w:tc>
          <w:tcPr>
            <w:tcW w:w="40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36C4F2A" w14:textId="77777777" w:rsidR="00EF2B37" w:rsidRDefault="00EF2B37" w:rsidP="0091680D">
            <w:pPr>
              <w:snapToGrid w:val="0"/>
              <w:spacing w:after="0" w:line="360" w:lineRule="auto"/>
              <w:jc w:val="center"/>
              <w:rPr>
                <w:rFonts w:ascii="Georgia" w:hAnsi="Georgia" w:cs="Georgia"/>
                <w:sz w:val="20"/>
                <w:szCs w:val="18"/>
              </w:rPr>
            </w:pPr>
          </w:p>
        </w:tc>
        <w:tc>
          <w:tcPr>
            <w:tcW w:w="291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D25B5C7" w14:textId="5BA6EA16" w:rsidR="00EF2B37" w:rsidRDefault="0091680D" w:rsidP="0091680D">
            <w:pPr>
              <w:snapToGrid w:val="0"/>
              <w:spacing w:after="0" w:line="360" w:lineRule="auto"/>
              <w:jc w:val="center"/>
              <w:rPr>
                <w:rFonts w:ascii="Georgia" w:hAnsi="Georgia" w:cs="Georgia"/>
                <w:sz w:val="20"/>
                <w:szCs w:val="18"/>
              </w:rPr>
            </w:pPr>
            <w:r>
              <w:rPr>
                <w:rFonts w:ascii="Georgia" w:hAnsi="Georgia" w:cs="Georgia"/>
                <w:sz w:val="20"/>
                <w:szCs w:val="18"/>
              </w:rPr>
              <w:t>X</w:t>
            </w:r>
          </w:p>
        </w:tc>
        <w:tc>
          <w:tcPr>
            <w:tcW w:w="40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ABB83FC" w14:textId="7C7E2388" w:rsidR="00EF2B37" w:rsidRDefault="00EF2B37" w:rsidP="0091680D">
            <w:pPr>
              <w:snapToGrid w:val="0"/>
              <w:spacing w:after="0" w:line="360" w:lineRule="auto"/>
              <w:jc w:val="center"/>
              <w:rPr>
                <w:rFonts w:ascii="Georgia" w:hAnsi="Georgia" w:cs="Georgia"/>
                <w:sz w:val="20"/>
                <w:szCs w:val="18"/>
              </w:rPr>
            </w:pPr>
          </w:p>
        </w:tc>
        <w:tc>
          <w:tcPr>
            <w:tcW w:w="40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6C33B94" w14:textId="77777777" w:rsidR="00EF2B37" w:rsidRDefault="00EF2B37" w:rsidP="0091680D">
            <w:pPr>
              <w:snapToGrid w:val="0"/>
              <w:spacing w:after="0" w:line="360" w:lineRule="auto"/>
              <w:jc w:val="center"/>
              <w:rPr>
                <w:rFonts w:ascii="Georgia" w:hAnsi="Georgia" w:cs="Georgia"/>
                <w:sz w:val="20"/>
                <w:szCs w:val="18"/>
              </w:rPr>
            </w:pPr>
          </w:p>
        </w:tc>
        <w:tc>
          <w:tcPr>
            <w:tcW w:w="9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D17F38" w14:textId="1F7CC3D8" w:rsidR="00EF2B37" w:rsidRDefault="0091680D" w:rsidP="0091680D">
            <w:pPr>
              <w:snapToGrid w:val="0"/>
              <w:spacing w:after="0" w:line="360" w:lineRule="auto"/>
              <w:jc w:val="center"/>
              <w:rPr>
                <w:rFonts w:ascii="Georgia" w:hAnsi="Georgia" w:cs="Georgia"/>
                <w:sz w:val="20"/>
                <w:szCs w:val="18"/>
              </w:rPr>
            </w:pPr>
            <w:r>
              <w:rPr>
                <w:rFonts w:ascii="Georgia" w:hAnsi="Georgia" w:cs="Georgia"/>
                <w:sz w:val="20"/>
                <w:szCs w:val="18"/>
              </w:rPr>
              <w:t>X</w:t>
            </w:r>
          </w:p>
        </w:tc>
        <w:tc>
          <w:tcPr>
            <w:tcW w:w="63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0A7B1D" w14:textId="1071E580" w:rsidR="00EF2B37" w:rsidRDefault="0091680D" w:rsidP="0091680D">
            <w:pPr>
              <w:snapToGrid w:val="0"/>
              <w:spacing w:after="0" w:line="360" w:lineRule="auto"/>
              <w:jc w:val="center"/>
              <w:rPr>
                <w:rFonts w:ascii="Georgia" w:hAnsi="Georgia" w:cs="Georgia"/>
                <w:sz w:val="20"/>
                <w:szCs w:val="18"/>
              </w:rPr>
            </w:pPr>
            <w:r>
              <w:rPr>
                <w:rFonts w:ascii="Georgia" w:hAnsi="Georgia" w:cs="Georgia"/>
                <w:sz w:val="20"/>
                <w:szCs w:val="18"/>
              </w:rPr>
              <w:t>X</w:t>
            </w:r>
          </w:p>
        </w:tc>
      </w:tr>
    </w:tbl>
    <w:p w14:paraId="19696D3E" w14:textId="77777777" w:rsidR="00EF2B37" w:rsidRPr="00800EB7" w:rsidRDefault="00EF2B37" w:rsidP="00EF2B37">
      <w:pPr>
        <w:widowControl w:val="0"/>
        <w:numPr>
          <w:ilvl w:val="0"/>
          <w:numId w:val="13"/>
        </w:numPr>
        <w:spacing w:after="0" w:line="360" w:lineRule="auto"/>
        <w:jc w:val="both"/>
        <w:rPr>
          <w:rFonts w:ascii="Georgia" w:hAnsi="Georgia" w:cs="Georgia"/>
          <w:color w:val="000000"/>
          <w:sz w:val="16"/>
          <w:szCs w:val="16"/>
          <w:lang w:eastAsia="zh-CN"/>
        </w:rPr>
      </w:pPr>
    </w:p>
    <w:p w14:paraId="562DDC6F" w14:textId="0A38A6DE" w:rsidR="00EF2B37" w:rsidRPr="00800EB7" w:rsidRDefault="00EF2B37" w:rsidP="00EF2B37">
      <w:pPr>
        <w:widowControl w:val="0"/>
        <w:numPr>
          <w:ilvl w:val="0"/>
          <w:numId w:val="14"/>
        </w:numPr>
        <w:spacing w:after="0" w:line="360" w:lineRule="auto"/>
        <w:jc w:val="both"/>
        <w:rPr>
          <w:b/>
          <w:bCs/>
          <w:i/>
          <w:iCs/>
          <w:color w:val="000000"/>
          <w:sz w:val="20"/>
          <w:szCs w:val="20"/>
          <w:lang w:eastAsia="zh-CN"/>
        </w:rPr>
      </w:pPr>
      <w:r w:rsidRPr="00800EB7">
        <w:rPr>
          <w:rFonts w:ascii="Georgia" w:hAnsi="Georgia" w:cs="Georgia"/>
          <w:color w:val="000000"/>
          <w:sz w:val="20"/>
          <w:szCs w:val="20"/>
          <w:lang w:eastAsia="zh-CN"/>
        </w:rPr>
        <w:t>Wartość oferty netto: ………</w:t>
      </w:r>
      <w:r w:rsidR="0091680D">
        <w:rPr>
          <w:rFonts w:ascii="Georgia" w:hAnsi="Georgia" w:cs="Georgia"/>
          <w:color w:val="000000"/>
          <w:sz w:val="20"/>
          <w:szCs w:val="20"/>
          <w:lang w:eastAsia="zh-CN"/>
        </w:rPr>
        <w:t>………</w:t>
      </w:r>
      <w:r w:rsidRPr="00800EB7">
        <w:rPr>
          <w:rFonts w:ascii="Georgia" w:hAnsi="Georgia" w:cs="Georgia"/>
          <w:color w:val="000000"/>
          <w:sz w:val="20"/>
          <w:szCs w:val="20"/>
          <w:lang w:eastAsia="zh-CN"/>
        </w:rPr>
        <w:t>…… zł, brutto: ………</w:t>
      </w:r>
      <w:r w:rsidR="0091680D">
        <w:rPr>
          <w:rFonts w:ascii="Georgia" w:hAnsi="Georgia" w:cs="Georgia"/>
          <w:color w:val="000000"/>
          <w:sz w:val="20"/>
          <w:szCs w:val="20"/>
          <w:lang w:eastAsia="zh-CN"/>
        </w:rPr>
        <w:t>……..</w:t>
      </w:r>
      <w:r w:rsidRPr="00800EB7">
        <w:rPr>
          <w:rFonts w:ascii="Georgia" w:hAnsi="Georgia" w:cs="Georgia"/>
          <w:color w:val="000000"/>
          <w:sz w:val="20"/>
          <w:szCs w:val="20"/>
          <w:lang w:eastAsia="zh-CN"/>
        </w:rPr>
        <w:t>…… zł</w:t>
      </w:r>
      <w:r w:rsidR="0091680D">
        <w:rPr>
          <w:rFonts w:ascii="Georgia" w:hAnsi="Georgia" w:cs="Georgia"/>
          <w:color w:val="000000"/>
          <w:sz w:val="20"/>
          <w:szCs w:val="20"/>
          <w:lang w:eastAsia="zh-CN"/>
        </w:rPr>
        <w:t>.</w:t>
      </w:r>
    </w:p>
    <w:p w14:paraId="386E652B" w14:textId="031EB339" w:rsidR="00EF2B37" w:rsidRPr="00EF2B37" w:rsidRDefault="00EF2B37" w:rsidP="00EF2B37">
      <w:pPr>
        <w:pStyle w:val="WW-Tekstpodstawowy2"/>
        <w:numPr>
          <w:ilvl w:val="0"/>
          <w:numId w:val="14"/>
        </w:numPr>
        <w:suppressAutoHyphens w:val="0"/>
        <w:spacing w:before="0" w:after="0" w:line="360" w:lineRule="auto"/>
        <w:jc w:val="both"/>
        <w:textAlignment w:val="baseline"/>
        <w:rPr>
          <w:rFonts w:ascii="Georgia" w:hAnsi="Georgia" w:cs="Georgia"/>
          <w:b w:val="0"/>
          <w:bCs w:val="0"/>
          <w:i w:val="0"/>
          <w:iCs w:val="0"/>
          <w:sz w:val="20"/>
          <w:szCs w:val="20"/>
        </w:rPr>
      </w:pPr>
      <w:r w:rsidRPr="00EF2B37">
        <w:rPr>
          <w:rFonts w:ascii="Georgia" w:hAnsi="Georgia" w:cs="Georgia"/>
          <w:b w:val="0"/>
          <w:bCs w:val="0"/>
          <w:i w:val="0"/>
          <w:iCs w:val="0"/>
          <w:sz w:val="20"/>
          <w:szCs w:val="20"/>
        </w:rPr>
        <w:t xml:space="preserve">Termin dostawy: …………. (max 4) dni robocze od </w:t>
      </w:r>
      <w:r w:rsidRPr="00EF2B37">
        <w:rPr>
          <w:rFonts w:ascii="Georgia" w:hAnsi="Georgia"/>
          <w:b w:val="0"/>
          <w:bCs w:val="0"/>
          <w:i w:val="0"/>
          <w:iCs w:val="0"/>
          <w:sz w:val="20"/>
          <w:szCs w:val="20"/>
        </w:rPr>
        <w:t>dnia złożenia zamówienia w godzinach od 7:00 do 14:30.</w:t>
      </w:r>
    </w:p>
    <w:p w14:paraId="519030AC" w14:textId="77777777" w:rsidR="00CE59C4" w:rsidRPr="008B0822" w:rsidRDefault="00CE59C4" w:rsidP="00780518">
      <w:pPr>
        <w:numPr>
          <w:ilvl w:val="0"/>
          <w:numId w:val="14"/>
        </w:numPr>
        <w:tabs>
          <w:tab w:val="left" w:pos="142"/>
          <w:tab w:val="left" w:pos="567"/>
        </w:tabs>
        <w:suppressAutoHyphens/>
        <w:spacing w:after="0" w:line="360" w:lineRule="auto"/>
        <w:jc w:val="both"/>
      </w:pPr>
      <w:r>
        <w:rPr>
          <w:rFonts w:ascii="Georgia" w:hAnsi="Georgia" w:cs="Georgia"/>
          <w:sz w:val="20"/>
          <w:szCs w:val="20"/>
        </w:rPr>
        <w:t>Termin płatności: 60 dni od daty dostarczenia prawidłowo wystawionej faktury VAT do siedziby Zamawiającego</w:t>
      </w:r>
      <w:r w:rsidR="00583A29">
        <w:rPr>
          <w:rFonts w:ascii="Georgia" w:hAnsi="Georgia" w:cs="Georgia"/>
          <w:sz w:val="20"/>
          <w:szCs w:val="20"/>
        </w:rPr>
        <w:br/>
      </w:r>
      <w:r>
        <w:rPr>
          <w:rFonts w:ascii="Georgia" w:hAnsi="Georgia" w:cs="Georgia"/>
          <w:sz w:val="20"/>
          <w:szCs w:val="20"/>
        </w:rPr>
        <w:t>w formie przelewu.</w:t>
      </w:r>
    </w:p>
    <w:p w14:paraId="23A8224F" w14:textId="77777777" w:rsidR="00CE59C4" w:rsidRDefault="00CE59C4" w:rsidP="00780518">
      <w:pPr>
        <w:numPr>
          <w:ilvl w:val="0"/>
          <w:numId w:val="14"/>
        </w:numPr>
        <w:tabs>
          <w:tab w:val="left" w:pos="142"/>
          <w:tab w:val="left" w:pos="360"/>
          <w:tab w:val="left" w:pos="567"/>
        </w:tabs>
        <w:suppressAutoHyphens/>
        <w:spacing w:after="0" w:line="360" w:lineRule="auto"/>
        <w:jc w:val="both"/>
      </w:pPr>
      <w:r>
        <w:rPr>
          <w:rStyle w:val="Domylnaczcionkaakapitu2"/>
          <w:rFonts w:ascii="Georgia" w:hAnsi="Georgia" w:cs="Georgia"/>
          <w:sz w:val="20"/>
          <w:szCs w:val="20"/>
        </w:rPr>
        <w:t>Oświadczam/ y, że zapoznałem/ liśmy się z warunkami określonymi w niniejszym zaproszeniu przyjmuję/ emy je bez zastrzeżeń</w:t>
      </w:r>
      <w:r>
        <w:rPr>
          <w:rStyle w:val="Domylnaczcionkaakapitu2"/>
          <w:rFonts w:ascii="Georgia" w:hAnsi="Georgia" w:cs="Georgia"/>
          <w:smallCaps/>
          <w:sz w:val="20"/>
          <w:szCs w:val="20"/>
        </w:rPr>
        <w:t>.</w:t>
      </w:r>
    </w:p>
    <w:p w14:paraId="0438F2CA" w14:textId="77777777" w:rsidR="00CE59C4" w:rsidRPr="004703EC" w:rsidRDefault="00CE59C4" w:rsidP="00780518">
      <w:pPr>
        <w:numPr>
          <w:ilvl w:val="0"/>
          <w:numId w:val="14"/>
        </w:numPr>
        <w:tabs>
          <w:tab w:val="left" w:pos="142"/>
          <w:tab w:val="left" w:pos="567"/>
        </w:tabs>
        <w:spacing w:after="0" w:line="360" w:lineRule="auto"/>
        <w:jc w:val="both"/>
        <w:rPr>
          <w:rFonts w:ascii="Georgia" w:hAnsi="Georgia" w:cs="Tahoma"/>
          <w:sz w:val="20"/>
          <w:szCs w:val="20"/>
        </w:rPr>
      </w:pPr>
      <w:r w:rsidRPr="004703EC">
        <w:rPr>
          <w:rFonts w:ascii="Georgia" w:hAnsi="Georgia"/>
          <w:sz w:val="20"/>
          <w:szCs w:val="20"/>
        </w:rPr>
        <w:t xml:space="preserve">Oświadczam/ y, że w przypadku uznania mojej/ naszej oferty za najkorzystniejszą zobowiązuję/emy się do realizacji zamówienia na warunkach zawartych w </w:t>
      </w:r>
      <w:r>
        <w:rPr>
          <w:rFonts w:ascii="Georgia" w:hAnsi="Georgia"/>
          <w:sz w:val="20"/>
          <w:szCs w:val="20"/>
        </w:rPr>
        <w:t>zaproszeniu</w:t>
      </w:r>
      <w:r w:rsidRPr="00AE4EEB">
        <w:rPr>
          <w:rFonts w:ascii="Georgia" w:hAnsi="Georgia"/>
          <w:sz w:val="20"/>
          <w:szCs w:val="20"/>
        </w:rPr>
        <w:t xml:space="preserve"> </w:t>
      </w:r>
      <w:r w:rsidRPr="009C1A1C">
        <w:rPr>
          <w:rFonts w:ascii="Georgia" w:hAnsi="Georgia"/>
          <w:sz w:val="20"/>
          <w:szCs w:val="20"/>
        </w:rPr>
        <w:t>wraz</w:t>
      </w:r>
      <w:r>
        <w:rPr>
          <w:rFonts w:ascii="Georgia" w:hAnsi="Georgia"/>
          <w:sz w:val="20"/>
          <w:szCs w:val="20"/>
        </w:rPr>
        <w:t xml:space="preserve"> </w:t>
      </w:r>
      <w:r w:rsidRPr="009C1A1C">
        <w:rPr>
          <w:rFonts w:ascii="Georgia" w:hAnsi="Georgia"/>
          <w:sz w:val="20"/>
          <w:szCs w:val="20"/>
        </w:rPr>
        <w:t>z załączonym projektem umowy.</w:t>
      </w:r>
    </w:p>
    <w:p w14:paraId="17C6EACE" w14:textId="77777777" w:rsidR="00CE59C4" w:rsidRDefault="00CE59C4" w:rsidP="00780518">
      <w:pPr>
        <w:numPr>
          <w:ilvl w:val="0"/>
          <w:numId w:val="14"/>
        </w:numPr>
        <w:tabs>
          <w:tab w:val="left" w:pos="0"/>
          <w:tab w:val="left" w:pos="142"/>
          <w:tab w:val="left" w:pos="567"/>
        </w:tabs>
        <w:suppressAutoHyphens/>
        <w:snapToGrid w:val="0"/>
        <w:spacing w:after="0" w:line="360" w:lineRule="auto"/>
        <w:jc w:val="both"/>
        <w:textAlignment w:val="baseline"/>
      </w:pPr>
      <w:r>
        <w:rPr>
          <w:rFonts w:ascii="Georgia" w:hAnsi="Georgia" w:cs="Georgia"/>
          <w:sz w:val="20"/>
          <w:szCs w:val="20"/>
        </w:rPr>
        <w:t>Oświadczam/y, że w przypadku wybrania mojej/naszej oferty wyrażam/y zgodę na podpisanie umowy w brzmieniu określonym w projekcie umowy.</w:t>
      </w:r>
    </w:p>
    <w:p w14:paraId="452A95E3" w14:textId="77777777" w:rsidR="00CE59C4" w:rsidRPr="009C1A1C" w:rsidRDefault="00CE59C4" w:rsidP="00780518">
      <w:pPr>
        <w:numPr>
          <w:ilvl w:val="0"/>
          <w:numId w:val="14"/>
        </w:numPr>
        <w:tabs>
          <w:tab w:val="left" w:pos="142"/>
          <w:tab w:val="left" w:pos="567"/>
        </w:tabs>
        <w:autoSpaceDE w:val="0"/>
        <w:spacing w:after="0" w:line="360" w:lineRule="auto"/>
        <w:jc w:val="both"/>
        <w:rPr>
          <w:rFonts w:ascii="Georgia" w:hAnsi="Georgia"/>
          <w:sz w:val="20"/>
          <w:szCs w:val="20"/>
        </w:rPr>
      </w:pPr>
      <w:r w:rsidRPr="009C1A1C">
        <w:rPr>
          <w:rFonts w:ascii="Georgia" w:hAnsi="Georgia"/>
          <w:sz w:val="20"/>
          <w:szCs w:val="20"/>
        </w:rPr>
        <w:t>Wymienione niżej dokumenty stanowią tajemnicę przedsiębiorstwa i nie mogą być udostępniane osobom trzecim:</w:t>
      </w:r>
    </w:p>
    <w:p w14:paraId="0DC4F006" w14:textId="77777777" w:rsidR="00CE59C4" w:rsidRPr="009C1A1C" w:rsidRDefault="00CE59C4" w:rsidP="00780518">
      <w:pPr>
        <w:pStyle w:val="Tekstpodstawowy22"/>
        <w:numPr>
          <w:ilvl w:val="1"/>
          <w:numId w:val="14"/>
        </w:numPr>
        <w:tabs>
          <w:tab w:val="left" w:pos="142"/>
          <w:tab w:val="left" w:pos="540"/>
          <w:tab w:val="left" w:pos="567"/>
        </w:tabs>
        <w:suppressAutoHyphens w:val="0"/>
        <w:spacing w:before="0" w:after="0"/>
        <w:rPr>
          <w:rFonts w:cs="Arial"/>
          <w:b w:val="0"/>
          <w:i w:val="0"/>
          <w:iCs w:val="0"/>
          <w:color w:val="000000"/>
          <w:lang w:val="pl-PL" w:eastAsia="pl-PL"/>
        </w:rPr>
      </w:pPr>
      <w:r w:rsidRPr="009C1A1C">
        <w:rPr>
          <w:b w:val="0"/>
          <w:i w:val="0"/>
          <w:iCs w:val="0"/>
          <w:color w:val="000000"/>
          <w:lang w:val="pl-PL"/>
        </w:rPr>
        <w:t>…………………………………………………..</w:t>
      </w:r>
    </w:p>
    <w:p w14:paraId="5738BF64" w14:textId="77777777" w:rsidR="00CE59C4" w:rsidRPr="00AE4EEB" w:rsidRDefault="00CE59C4" w:rsidP="00780518">
      <w:pPr>
        <w:pStyle w:val="Tekstpodstawowy22"/>
        <w:numPr>
          <w:ilvl w:val="1"/>
          <w:numId w:val="14"/>
        </w:numPr>
        <w:tabs>
          <w:tab w:val="left" w:pos="142"/>
          <w:tab w:val="left" w:pos="540"/>
          <w:tab w:val="left" w:pos="567"/>
        </w:tabs>
        <w:suppressAutoHyphens w:val="0"/>
        <w:spacing w:before="0" w:after="0"/>
        <w:rPr>
          <w:rFonts w:cs="Arial"/>
          <w:b w:val="0"/>
          <w:i w:val="0"/>
          <w:iCs w:val="0"/>
          <w:color w:val="000000"/>
          <w:lang w:val="pl-PL" w:eastAsia="pl-PL"/>
        </w:rPr>
      </w:pPr>
      <w:r w:rsidRPr="009C1A1C">
        <w:rPr>
          <w:b w:val="0"/>
          <w:i w:val="0"/>
          <w:iCs w:val="0"/>
          <w:color w:val="000000"/>
          <w:lang w:val="pl-PL"/>
        </w:rPr>
        <w:t>………………………………………………….</w:t>
      </w:r>
    </w:p>
    <w:p w14:paraId="3713356C" w14:textId="78637E9E" w:rsidR="00CE59C4" w:rsidRPr="00CE59C4" w:rsidRDefault="00CE59C4" w:rsidP="00780518">
      <w:pPr>
        <w:pStyle w:val="NormalnyWeb"/>
        <w:numPr>
          <w:ilvl w:val="0"/>
          <w:numId w:val="14"/>
        </w:numPr>
        <w:tabs>
          <w:tab w:val="left" w:pos="142"/>
          <w:tab w:val="left" w:pos="540"/>
          <w:tab w:val="left" w:pos="567"/>
        </w:tabs>
        <w:spacing w:before="0" w:after="0" w:line="360" w:lineRule="auto"/>
        <w:jc w:val="both"/>
        <w:textAlignment w:val="baseline"/>
        <w:rPr>
          <w:rFonts w:ascii="Georgia" w:hAnsi="Georgia" w:cs="Georgia"/>
          <w:color w:val="000000"/>
          <w:sz w:val="20"/>
          <w:szCs w:val="20"/>
        </w:rPr>
      </w:pPr>
      <w:r w:rsidRPr="009F064D">
        <w:rPr>
          <w:rFonts w:ascii="Georgia" w:hAnsi="Georgia" w:cs="Georgia"/>
          <w:color w:val="000000"/>
          <w:sz w:val="20"/>
          <w:szCs w:val="20"/>
          <w:lang w:eastAsia="pl-PL"/>
        </w:rPr>
        <w:t xml:space="preserve">Oświadczam/y, że przewiduję/emy powierzenie zamówienia podwykonawcom  ………………… </w:t>
      </w:r>
      <w:r w:rsidRPr="009F064D">
        <w:rPr>
          <w:rFonts w:ascii="Georgia" w:hAnsi="Georgia" w:cs="Georgia"/>
          <w:i/>
          <w:color w:val="000000"/>
          <w:sz w:val="20"/>
          <w:szCs w:val="20"/>
          <w:lang w:eastAsia="pl-PL"/>
        </w:rPr>
        <w:t>(podać nazwę firmy podwykonawcy)</w:t>
      </w:r>
      <w:r w:rsidRPr="009F064D">
        <w:rPr>
          <w:rFonts w:ascii="Georgia" w:hAnsi="Georgia" w:cs="Georgia"/>
          <w:color w:val="000000"/>
          <w:sz w:val="20"/>
          <w:szCs w:val="20"/>
        </w:rPr>
        <w:t xml:space="preserve"> </w:t>
      </w:r>
      <w:r w:rsidRPr="009F064D">
        <w:rPr>
          <w:rFonts w:ascii="Georgia" w:hAnsi="Georgia" w:cs="Georgia"/>
          <w:i/>
          <w:color w:val="000000"/>
          <w:sz w:val="20"/>
          <w:szCs w:val="20"/>
        </w:rPr>
        <w:t>………………</w:t>
      </w:r>
      <w:r>
        <w:rPr>
          <w:rFonts w:ascii="Georgia" w:hAnsi="Georgia" w:cs="Georgia"/>
          <w:i/>
          <w:color w:val="000000"/>
          <w:sz w:val="20"/>
          <w:szCs w:val="20"/>
        </w:rPr>
        <w:t>……</w:t>
      </w:r>
      <w:r w:rsidRPr="009F064D">
        <w:rPr>
          <w:rFonts w:ascii="Georgia" w:hAnsi="Georgia" w:cs="Georgia"/>
          <w:i/>
          <w:color w:val="000000"/>
          <w:sz w:val="20"/>
          <w:szCs w:val="20"/>
        </w:rPr>
        <w:t>……………….</w:t>
      </w:r>
      <w:r w:rsidR="002F0821">
        <w:rPr>
          <w:rFonts w:ascii="Georgia" w:hAnsi="Georgia" w:cs="Georgia"/>
          <w:i/>
          <w:color w:val="000000"/>
          <w:sz w:val="20"/>
          <w:szCs w:val="20"/>
        </w:rPr>
        <w:t xml:space="preserve"> </w:t>
      </w:r>
      <w:r w:rsidRPr="009F064D">
        <w:rPr>
          <w:rFonts w:ascii="Georgia" w:hAnsi="Georgia" w:cs="Georgia"/>
          <w:i/>
          <w:color w:val="000000"/>
          <w:sz w:val="20"/>
          <w:szCs w:val="20"/>
        </w:rPr>
        <w:t>(podać z</w:t>
      </w:r>
      <w:r w:rsidRPr="009F064D">
        <w:rPr>
          <w:rFonts w:ascii="Georgia" w:hAnsi="Georgia"/>
          <w:i/>
          <w:sz w:val="20"/>
          <w:szCs w:val="20"/>
        </w:rPr>
        <w:t xml:space="preserve">akres powierzonych prac) </w:t>
      </w:r>
      <w:r>
        <w:rPr>
          <w:rFonts w:ascii="Georgia" w:hAnsi="Georgia"/>
          <w:i/>
          <w:sz w:val="20"/>
          <w:szCs w:val="20"/>
        </w:rPr>
        <w:t>……………………………</w:t>
      </w:r>
      <w:r w:rsidRPr="00CE59C4">
        <w:rPr>
          <w:rFonts w:ascii="Georgia" w:hAnsi="Georgia"/>
          <w:i/>
          <w:sz w:val="20"/>
          <w:szCs w:val="20"/>
        </w:rPr>
        <w:t xml:space="preserve">……….. (podać </w:t>
      </w:r>
      <w:r w:rsidRPr="00CE59C4">
        <w:rPr>
          <w:rFonts w:ascii="Georgia" w:hAnsi="Georgia"/>
          <w:i/>
          <w:sz w:val="20"/>
          <w:szCs w:val="20"/>
        </w:rPr>
        <w:lastRenderedPageBreak/>
        <w:t>wartość powierzanych prac (brutto)) ……………………………….…………………… (podać % udział (brutto) w cenie oferty)</w:t>
      </w:r>
    </w:p>
    <w:p w14:paraId="787BAC66" w14:textId="77777777" w:rsidR="00DA2B55" w:rsidRPr="00DA2B55" w:rsidRDefault="00CE59C4" w:rsidP="00780518">
      <w:pPr>
        <w:pStyle w:val="Normalny1"/>
        <w:numPr>
          <w:ilvl w:val="0"/>
          <w:numId w:val="14"/>
        </w:numPr>
        <w:tabs>
          <w:tab w:val="left" w:pos="142"/>
          <w:tab w:val="left" w:pos="540"/>
          <w:tab w:val="left" w:pos="567"/>
        </w:tabs>
        <w:autoSpaceDE w:val="0"/>
        <w:spacing w:line="360" w:lineRule="auto"/>
        <w:jc w:val="both"/>
        <w:rPr>
          <w:bCs/>
          <w:color w:val="000000"/>
          <w:sz w:val="20"/>
          <w:szCs w:val="20"/>
        </w:rPr>
      </w:pPr>
      <w:r w:rsidRPr="009F064D">
        <w:rPr>
          <w:color w:val="000000"/>
          <w:sz w:val="20"/>
          <w:szCs w:val="20"/>
          <w:lang w:eastAsia="pl-PL"/>
        </w:rPr>
        <w:t>Oświadczam/y, że nie przewiduję/emy powierzenia podwykonawcom realizacji części zamówienia*.</w:t>
      </w:r>
    </w:p>
    <w:p w14:paraId="3975801A" w14:textId="2210C5A9" w:rsidR="00583A29" w:rsidRPr="00DA2B55" w:rsidRDefault="00583A29" w:rsidP="00780518">
      <w:pPr>
        <w:pStyle w:val="Normalny1"/>
        <w:numPr>
          <w:ilvl w:val="0"/>
          <w:numId w:val="14"/>
        </w:numPr>
        <w:tabs>
          <w:tab w:val="left" w:pos="142"/>
          <w:tab w:val="left" w:pos="540"/>
          <w:tab w:val="left" w:pos="567"/>
        </w:tabs>
        <w:autoSpaceDE w:val="0"/>
        <w:spacing w:line="360" w:lineRule="auto"/>
        <w:jc w:val="both"/>
        <w:rPr>
          <w:bCs/>
          <w:color w:val="000000"/>
          <w:sz w:val="20"/>
          <w:szCs w:val="20"/>
        </w:rPr>
      </w:pPr>
      <w:r w:rsidRPr="00DA2B55">
        <w:rPr>
          <w:rFonts w:cs="Arial"/>
          <w:sz w:val="20"/>
          <w:szCs w:val="20"/>
        </w:rPr>
        <w:t>Oświadczam/y, że:</w:t>
      </w:r>
    </w:p>
    <w:p w14:paraId="6BC04760" w14:textId="77777777" w:rsidR="00583A29" w:rsidRDefault="00583A29" w:rsidP="00780518">
      <w:pPr>
        <w:pStyle w:val="Akapitzlist"/>
        <w:numPr>
          <w:ilvl w:val="1"/>
          <w:numId w:val="18"/>
        </w:numPr>
        <w:tabs>
          <w:tab w:val="left" w:pos="142"/>
          <w:tab w:val="left" w:pos="567"/>
        </w:tabs>
        <w:spacing w:line="360" w:lineRule="auto"/>
        <w:ind w:left="0" w:firstLine="0"/>
        <w:contextualSpacing/>
        <w:jc w:val="both"/>
        <w:rPr>
          <w:rFonts w:ascii="Georgia" w:hAnsi="Georgia" w:cs="Arial"/>
          <w:sz w:val="20"/>
          <w:szCs w:val="20"/>
        </w:rPr>
      </w:pPr>
      <w:r w:rsidRPr="002846DB">
        <w:rPr>
          <w:rFonts w:ascii="Georgia" w:hAnsi="Georgia" w:cs="Arial"/>
          <w:sz w:val="20"/>
          <w:szCs w:val="20"/>
        </w:rPr>
        <w:t>zostałem poinformowany zgodnie z art. 13 ust. 1 i 2 RODO</w:t>
      </w:r>
      <w:r w:rsidRPr="009A7914">
        <w:rPr>
          <w:rStyle w:val="Odwoanieprzypisudolnego"/>
          <w:rFonts w:ascii="Georgia" w:hAnsi="Georgia" w:cs="Arial"/>
          <w:sz w:val="20"/>
          <w:szCs w:val="20"/>
        </w:rPr>
        <w:footnoteReference w:id="1"/>
      </w:r>
      <w:r w:rsidRPr="002846DB">
        <w:rPr>
          <w:rFonts w:ascii="Georgia" w:hAnsi="Georgia" w:cs="Arial"/>
          <w:sz w:val="20"/>
          <w:szCs w:val="20"/>
        </w:rPr>
        <w:t xml:space="preserve"> o przetwarzaniu moich danych osobowych na potrzeby niniejszego postępowania o udzielenie zamówienia publicznego oraz zawarcia i realizacji umowy</w:t>
      </w:r>
      <w:r w:rsidRPr="009A7914">
        <w:rPr>
          <w:rStyle w:val="Odwoanieprzypisudolnego"/>
          <w:rFonts w:ascii="Georgia" w:hAnsi="Georgia" w:cs="Arial"/>
          <w:sz w:val="20"/>
          <w:szCs w:val="20"/>
        </w:rPr>
        <w:footnoteReference w:id="2"/>
      </w:r>
    </w:p>
    <w:p w14:paraId="4A7F1739" w14:textId="77777777" w:rsidR="00583A29" w:rsidRPr="002846DB" w:rsidRDefault="00583A29" w:rsidP="00780518">
      <w:pPr>
        <w:pStyle w:val="Akapitzlist"/>
        <w:numPr>
          <w:ilvl w:val="1"/>
          <w:numId w:val="18"/>
        </w:numPr>
        <w:tabs>
          <w:tab w:val="left" w:pos="142"/>
          <w:tab w:val="left" w:pos="567"/>
        </w:tabs>
        <w:spacing w:line="360" w:lineRule="auto"/>
        <w:ind w:left="0" w:firstLine="0"/>
        <w:contextualSpacing/>
        <w:jc w:val="both"/>
        <w:rPr>
          <w:rFonts w:ascii="Georgia" w:hAnsi="Georgia" w:cs="Arial"/>
          <w:sz w:val="20"/>
          <w:szCs w:val="20"/>
        </w:rPr>
      </w:pPr>
      <w:r w:rsidRPr="002846DB">
        <w:rPr>
          <w:rFonts w:ascii="Georgia" w:hAnsi="Georgia" w:cs="Arial"/>
          <w:sz w:val="20"/>
          <w:szCs w:val="20"/>
        </w:rPr>
        <w:t>wypełniłem obowiązki informacyjne przewidziane w art. 13 lub art. 14 RODO wobec osób fizycznych, od których dane osobowe bezpośrednio lub pośrednio pozyskałem w celu ubiegania się o udzielenie zamówienia publicznego i zobowiązuję się wypełnić je wobec osób fizycznych od których dane osobowe bezpośrednio lub pośrednio pozyskam w celu zawarcia i realizacji umowy</w:t>
      </w:r>
      <w:r w:rsidRPr="009A7914">
        <w:rPr>
          <w:rStyle w:val="Odwoanieprzypisudolnego"/>
          <w:rFonts w:ascii="Georgia" w:hAnsi="Georgia" w:cs="Arial"/>
          <w:sz w:val="20"/>
          <w:szCs w:val="20"/>
        </w:rPr>
        <w:footnoteReference w:id="3"/>
      </w:r>
    </w:p>
    <w:p w14:paraId="08AACE89" w14:textId="77777777" w:rsidR="00583A29" w:rsidRPr="002846DB" w:rsidRDefault="00583A29" w:rsidP="00780518">
      <w:pPr>
        <w:pStyle w:val="Akapitzlist"/>
        <w:numPr>
          <w:ilvl w:val="0"/>
          <w:numId w:val="18"/>
        </w:numPr>
        <w:tabs>
          <w:tab w:val="left" w:pos="142"/>
          <w:tab w:val="left" w:pos="567"/>
        </w:tabs>
        <w:spacing w:line="360" w:lineRule="auto"/>
        <w:ind w:left="0" w:firstLine="0"/>
        <w:contextualSpacing/>
        <w:jc w:val="both"/>
        <w:rPr>
          <w:rFonts w:ascii="Georgia" w:hAnsi="Georgia" w:cs="Arial"/>
          <w:sz w:val="20"/>
          <w:szCs w:val="20"/>
        </w:rPr>
      </w:pPr>
      <w:r w:rsidRPr="002846DB">
        <w:rPr>
          <w:rFonts w:ascii="Georgia" w:hAnsi="Georgia" w:cs="Arial"/>
          <w:sz w:val="20"/>
          <w:szCs w:val="20"/>
        </w:rPr>
        <w:t xml:space="preserve">W związku z art. 7 ust. 1 ustawy z dnia 13 kwietnia 2022 r.  o szczególnych rozwiązaniach w zakresie przeciwdziałania wspieraniu agresji na Ukrainę oraz służących ochronie bezpieczeństwa narodowego </w:t>
      </w:r>
      <w:r w:rsidRPr="002846DB">
        <w:rPr>
          <w:rFonts w:ascii="Georgia" w:hAnsi="Georgia" w:cs="Arial"/>
          <w:b/>
          <w:sz w:val="20"/>
          <w:szCs w:val="20"/>
        </w:rPr>
        <w:t>OŚWIADCZAM</w:t>
      </w:r>
      <w:r w:rsidRPr="002846DB">
        <w:rPr>
          <w:rFonts w:ascii="Georgia" w:hAnsi="Georgia" w:cs="Arial"/>
          <w:sz w:val="20"/>
          <w:szCs w:val="20"/>
        </w:rPr>
        <w:t xml:space="preserve">, że: </w:t>
      </w:r>
    </w:p>
    <w:p w14:paraId="1BC215AB" w14:textId="77777777" w:rsidR="00583A29" w:rsidRPr="00F95D60" w:rsidRDefault="00583A29" w:rsidP="00780518">
      <w:pPr>
        <w:pStyle w:val="Akapitzlist"/>
        <w:numPr>
          <w:ilvl w:val="1"/>
          <w:numId w:val="18"/>
        </w:numPr>
        <w:tabs>
          <w:tab w:val="left" w:pos="142"/>
          <w:tab w:val="left" w:pos="567"/>
        </w:tabs>
        <w:spacing w:line="360" w:lineRule="auto"/>
        <w:ind w:left="0" w:firstLine="0"/>
        <w:contextualSpacing/>
        <w:jc w:val="both"/>
        <w:rPr>
          <w:rFonts w:ascii="Georgia" w:hAnsi="Georgia" w:cs="Arial"/>
          <w:sz w:val="20"/>
          <w:szCs w:val="20"/>
        </w:rPr>
      </w:pPr>
      <w:r w:rsidRPr="00F95D60">
        <w:rPr>
          <w:rFonts w:ascii="Georgia" w:hAnsi="Georgia" w:cs="Arial"/>
          <w:sz w:val="20"/>
          <w:szCs w:val="20"/>
        </w:rPr>
        <w:t>Wykonawca</w:t>
      </w:r>
      <w:r w:rsidRPr="00F95D60">
        <w:rPr>
          <w:rFonts w:ascii="Georgia" w:hAnsi="Georgia" w:cs="Arial"/>
          <w:b/>
          <w:sz w:val="20"/>
          <w:szCs w:val="20"/>
        </w:rPr>
        <w:t xml:space="preserve"> jest* / nie jest* </w:t>
      </w:r>
      <w:r w:rsidRPr="00F95D60">
        <w:rPr>
          <w:rFonts w:ascii="Georgia" w:hAnsi="Georgia" w:cs="Arial"/>
          <w:sz w:val="20"/>
          <w:szCs w:val="20"/>
        </w:rPr>
        <w:t>wymieniony w wykazach określonych w rozporządzeniu 765/2006</w:t>
      </w:r>
      <w:r w:rsidRPr="00F95D60">
        <w:rPr>
          <w:rFonts w:ascii="Georgia" w:hAnsi="Georgia" w:cs="Arial"/>
          <w:sz w:val="20"/>
          <w:szCs w:val="20"/>
        </w:rPr>
        <w:br/>
        <w:t>i rozporządzeniu 269/2014 albo wpisany na listę na podstawie decyzji w sprawie wpisu na listę rozstrzygającej</w:t>
      </w:r>
      <w:r>
        <w:rPr>
          <w:rFonts w:ascii="Georgia" w:hAnsi="Georgia" w:cs="Arial"/>
          <w:sz w:val="20"/>
          <w:szCs w:val="20"/>
        </w:rPr>
        <w:br/>
      </w:r>
      <w:r w:rsidRPr="00F95D60">
        <w:rPr>
          <w:rFonts w:ascii="Georgia" w:hAnsi="Georgia" w:cs="Arial"/>
          <w:sz w:val="20"/>
          <w:szCs w:val="20"/>
        </w:rPr>
        <w:t xml:space="preserve">o zastosowaniu środka, o którym mowa w art. 1 pkt 3 ww. ustawy; </w:t>
      </w:r>
    </w:p>
    <w:p w14:paraId="7FC607ED" w14:textId="77777777" w:rsidR="00583A29" w:rsidRDefault="00583A29" w:rsidP="00780518">
      <w:pPr>
        <w:pStyle w:val="Akapitzlist"/>
        <w:numPr>
          <w:ilvl w:val="1"/>
          <w:numId w:val="18"/>
        </w:numPr>
        <w:tabs>
          <w:tab w:val="left" w:pos="142"/>
          <w:tab w:val="left" w:pos="567"/>
        </w:tabs>
        <w:spacing w:line="360" w:lineRule="auto"/>
        <w:ind w:left="0" w:firstLine="0"/>
        <w:contextualSpacing/>
        <w:jc w:val="both"/>
        <w:rPr>
          <w:rFonts w:ascii="Georgia" w:hAnsi="Georgia" w:cs="Arial"/>
          <w:sz w:val="20"/>
          <w:szCs w:val="20"/>
        </w:rPr>
      </w:pPr>
      <w:r w:rsidRPr="00F95D60">
        <w:rPr>
          <w:rFonts w:ascii="Georgia" w:hAnsi="Georgia" w:cs="Arial"/>
          <w:sz w:val="20"/>
          <w:szCs w:val="20"/>
        </w:rPr>
        <w:t xml:space="preserve">beneficjentem rzeczywistym Wykonawcy w rozumieniu ustawy z dnia 1 marca 2018 r. o przeciwdziałaniu praniu pieniędzy oraz finansowaniu terroryzmu (Dz. U. z 2022 r. poz. 593 i 655) </w:t>
      </w:r>
      <w:r w:rsidRPr="00F95D60">
        <w:rPr>
          <w:rFonts w:ascii="Georgia" w:hAnsi="Georgia" w:cs="Arial"/>
          <w:b/>
          <w:sz w:val="20"/>
          <w:szCs w:val="20"/>
        </w:rPr>
        <w:t xml:space="preserve">jest* / nie jest* </w:t>
      </w:r>
      <w:r w:rsidRPr="00F95D60">
        <w:rPr>
          <w:rFonts w:ascii="Georgia" w:hAnsi="Georgia" w:cs="Arial"/>
          <w:sz w:val="20"/>
          <w:szCs w:val="20"/>
        </w:rPr>
        <w:t>osoba wymieniona</w:t>
      </w:r>
      <w:r>
        <w:rPr>
          <w:rFonts w:ascii="Georgia" w:hAnsi="Georgia" w:cs="Arial"/>
          <w:sz w:val="20"/>
          <w:szCs w:val="20"/>
        </w:rPr>
        <w:br/>
      </w:r>
      <w:r w:rsidRPr="00F95D60">
        <w:rPr>
          <w:rFonts w:ascii="Georgia" w:hAnsi="Georgia" w:cs="Arial"/>
          <w:sz w:val="20"/>
          <w:szCs w:val="20"/>
        </w:rPr>
        <w:t>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ww. ustawy;</w:t>
      </w:r>
    </w:p>
    <w:p w14:paraId="6B2B01E3" w14:textId="77777777" w:rsidR="00583A29" w:rsidRPr="00F95D60" w:rsidRDefault="00583A29" w:rsidP="00780518">
      <w:pPr>
        <w:pStyle w:val="Akapitzlist"/>
        <w:numPr>
          <w:ilvl w:val="1"/>
          <w:numId w:val="18"/>
        </w:numPr>
        <w:tabs>
          <w:tab w:val="left" w:pos="142"/>
          <w:tab w:val="left" w:pos="567"/>
        </w:tabs>
        <w:spacing w:line="360" w:lineRule="auto"/>
        <w:ind w:left="0" w:firstLine="0"/>
        <w:contextualSpacing/>
        <w:jc w:val="both"/>
        <w:rPr>
          <w:rFonts w:ascii="Georgia" w:hAnsi="Georgia" w:cs="Arial"/>
          <w:sz w:val="20"/>
          <w:szCs w:val="20"/>
        </w:rPr>
      </w:pPr>
      <w:r w:rsidRPr="00F95D60">
        <w:rPr>
          <w:rFonts w:ascii="Georgia" w:hAnsi="Georgia" w:cs="Arial"/>
          <w:sz w:val="20"/>
          <w:szCs w:val="20"/>
        </w:rPr>
        <w:t>jednostką dominującą Wykonawcy w rozumieniu art. 3 ust. 1 pkt 37 ustawy z dnia 29 września 1994 r.</w:t>
      </w:r>
      <w:r>
        <w:rPr>
          <w:rFonts w:ascii="Georgia" w:hAnsi="Georgia" w:cs="Arial"/>
          <w:sz w:val="20"/>
          <w:szCs w:val="20"/>
        </w:rPr>
        <w:br/>
      </w:r>
      <w:r w:rsidRPr="00F95D60">
        <w:rPr>
          <w:rFonts w:ascii="Georgia" w:hAnsi="Georgia" w:cs="Arial"/>
          <w:sz w:val="20"/>
          <w:szCs w:val="20"/>
        </w:rPr>
        <w:t xml:space="preserve">o rachunkowości (Dz. U. z 2021 r. poz. 217, 2105 i 2106), </w:t>
      </w:r>
      <w:r w:rsidRPr="00F95D60">
        <w:rPr>
          <w:rFonts w:ascii="Georgia" w:hAnsi="Georgia" w:cs="Arial"/>
          <w:b/>
          <w:sz w:val="20"/>
          <w:szCs w:val="20"/>
        </w:rPr>
        <w:t xml:space="preserve">jest* / nie jest* </w:t>
      </w:r>
      <w:r w:rsidRPr="00F95D60">
        <w:rPr>
          <w:rFonts w:ascii="Georgia" w:hAnsi="Georgia" w:cs="Arial"/>
          <w:sz w:val="20"/>
          <w:szCs w:val="20"/>
        </w:rPr>
        <w:t>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</w:t>
      </w:r>
      <w:r>
        <w:rPr>
          <w:rFonts w:ascii="Georgia" w:hAnsi="Georgia" w:cs="Arial"/>
          <w:sz w:val="20"/>
          <w:szCs w:val="20"/>
        </w:rPr>
        <w:br/>
      </w:r>
      <w:r w:rsidRPr="00F95D60">
        <w:rPr>
          <w:rFonts w:ascii="Georgia" w:hAnsi="Georgia" w:cs="Arial"/>
          <w:sz w:val="20"/>
          <w:szCs w:val="20"/>
        </w:rPr>
        <w:t>o zastosowaniu środka, o którym mowa w art. 1 pkt 3 ww. ustawy.</w:t>
      </w:r>
    </w:p>
    <w:p w14:paraId="6BF445CB" w14:textId="77777777" w:rsidR="00CE59C4" w:rsidRDefault="00CE59C4" w:rsidP="00780518">
      <w:pPr>
        <w:pStyle w:val="NormalnyWeb"/>
        <w:tabs>
          <w:tab w:val="left" w:pos="142"/>
          <w:tab w:val="left" w:pos="567"/>
        </w:tabs>
        <w:spacing w:before="0" w:after="0" w:line="360" w:lineRule="auto"/>
        <w:jc w:val="both"/>
        <w:textAlignment w:val="baseline"/>
        <w:rPr>
          <w:rFonts w:ascii="Georgia" w:hAnsi="Georgia" w:cs="Georgia"/>
          <w:sz w:val="16"/>
          <w:szCs w:val="20"/>
        </w:rPr>
      </w:pPr>
    </w:p>
    <w:p w14:paraId="78DD9D47" w14:textId="77777777" w:rsidR="00583A29" w:rsidRDefault="00583A29" w:rsidP="00780518">
      <w:pPr>
        <w:tabs>
          <w:tab w:val="left" w:pos="142"/>
          <w:tab w:val="left" w:pos="360"/>
          <w:tab w:val="left" w:pos="567"/>
        </w:tabs>
        <w:autoSpaceDE w:val="0"/>
        <w:spacing w:line="360" w:lineRule="auto"/>
        <w:jc w:val="both"/>
        <w:rPr>
          <w:rFonts w:ascii="Georgia" w:hAnsi="Georgia" w:cs="Georgia"/>
          <w:sz w:val="16"/>
          <w:szCs w:val="20"/>
        </w:rPr>
      </w:pPr>
    </w:p>
    <w:p w14:paraId="68E7A26E" w14:textId="77777777" w:rsidR="00CE59C4" w:rsidRDefault="00CE59C4" w:rsidP="00583A29">
      <w:pPr>
        <w:tabs>
          <w:tab w:val="left" w:pos="360"/>
        </w:tabs>
        <w:autoSpaceDE w:val="0"/>
        <w:spacing w:after="0" w:line="240" w:lineRule="auto"/>
        <w:jc w:val="both"/>
        <w:rPr>
          <w:rFonts w:ascii="Georgia" w:hAnsi="Georgia" w:cs="Georgia"/>
          <w:sz w:val="16"/>
          <w:szCs w:val="20"/>
        </w:rPr>
      </w:pPr>
    </w:p>
    <w:p w14:paraId="194F36B2" w14:textId="77777777" w:rsidR="00CE59C4" w:rsidRDefault="00CE59C4" w:rsidP="00583A29">
      <w:pPr>
        <w:tabs>
          <w:tab w:val="left" w:pos="360"/>
        </w:tabs>
        <w:autoSpaceDE w:val="0"/>
        <w:spacing w:after="0" w:line="240" w:lineRule="auto"/>
        <w:jc w:val="both"/>
        <w:rPr>
          <w:rFonts w:ascii="Georgia" w:hAnsi="Georgia" w:cs="Georgia"/>
          <w:sz w:val="16"/>
          <w:szCs w:val="20"/>
        </w:rPr>
      </w:pPr>
    </w:p>
    <w:p w14:paraId="0EF21140" w14:textId="77777777" w:rsidR="00CE59C4" w:rsidRDefault="00CE59C4" w:rsidP="00583A29">
      <w:pPr>
        <w:autoSpaceDE w:val="0"/>
        <w:spacing w:after="0" w:line="240" w:lineRule="auto"/>
        <w:jc w:val="both"/>
      </w:pPr>
      <w:r>
        <w:rPr>
          <w:rFonts w:ascii="Georgia" w:hAnsi="Georgia" w:cs="Georgia"/>
          <w:sz w:val="16"/>
          <w:szCs w:val="18"/>
        </w:rPr>
        <w:t xml:space="preserve">.......................................... , </w:t>
      </w:r>
      <w:r>
        <w:rPr>
          <w:rFonts w:ascii="Georgia" w:hAnsi="Georgia" w:cs="Georgia"/>
          <w:sz w:val="16"/>
          <w:szCs w:val="18"/>
        </w:rPr>
        <w:tab/>
      </w:r>
      <w:r>
        <w:rPr>
          <w:rFonts w:ascii="Georgia" w:hAnsi="Georgia" w:cs="Georgia"/>
          <w:sz w:val="16"/>
          <w:szCs w:val="18"/>
        </w:rPr>
        <w:tab/>
      </w:r>
      <w:r w:rsidR="00583A29">
        <w:rPr>
          <w:rFonts w:ascii="Georgia" w:hAnsi="Georgia" w:cs="Georgia"/>
          <w:sz w:val="16"/>
          <w:szCs w:val="18"/>
        </w:rPr>
        <w:tab/>
      </w:r>
      <w:r>
        <w:rPr>
          <w:rFonts w:ascii="Georgia" w:hAnsi="Georgia" w:cs="Georgia"/>
          <w:sz w:val="16"/>
          <w:szCs w:val="18"/>
        </w:rPr>
        <w:tab/>
      </w:r>
      <w:r>
        <w:rPr>
          <w:rFonts w:ascii="Georgia" w:hAnsi="Georgia" w:cs="Georgia"/>
          <w:sz w:val="16"/>
          <w:szCs w:val="18"/>
        </w:rPr>
        <w:tab/>
      </w:r>
      <w:r>
        <w:rPr>
          <w:rFonts w:ascii="Georgia" w:hAnsi="Georgia" w:cs="Georgia"/>
          <w:sz w:val="16"/>
          <w:szCs w:val="18"/>
        </w:rPr>
        <w:tab/>
      </w:r>
      <w:r>
        <w:rPr>
          <w:rFonts w:ascii="Georgia" w:hAnsi="Georgia" w:cs="Georgia"/>
          <w:sz w:val="16"/>
          <w:szCs w:val="18"/>
        </w:rPr>
        <w:tab/>
        <w:t>......................................................................... ,</w:t>
      </w:r>
    </w:p>
    <w:p w14:paraId="778C7BC5" w14:textId="77777777" w:rsidR="00CE59C4" w:rsidRDefault="00CE59C4" w:rsidP="00583A29">
      <w:pPr>
        <w:autoSpaceDE w:val="0"/>
        <w:spacing w:after="0" w:line="240" w:lineRule="auto"/>
        <w:jc w:val="both"/>
      </w:pPr>
      <w:r>
        <w:rPr>
          <w:rFonts w:ascii="Georgia" w:eastAsia="Georgia" w:hAnsi="Georgia" w:cs="Georgia"/>
          <w:i/>
          <w:sz w:val="16"/>
          <w:szCs w:val="18"/>
        </w:rPr>
        <w:t xml:space="preserve">      </w:t>
      </w:r>
      <w:r>
        <w:rPr>
          <w:rFonts w:ascii="Georgia" w:hAnsi="Georgia" w:cs="Georgia"/>
          <w:i/>
          <w:sz w:val="16"/>
          <w:szCs w:val="18"/>
        </w:rPr>
        <w:t xml:space="preserve">(miejscowość, data) </w:t>
      </w:r>
      <w:r>
        <w:rPr>
          <w:rFonts w:ascii="Georgia" w:hAnsi="Georgia" w:cs="Georgia"/>
          <w:i/>
          <w:sz w:val="16"/>
          <w:szCs w:val="18"/>
        </w:rPr>
        <w:tab/>
      </w:r>
      <w:r>
        <w:rPr>
          <w:rFonts w:ascii="Georgia" w:hAnsi="Georgia" w:cs="Georgia"/>
          <w:i/>
          <w:sz w:val="16"/>
          <w:szCs w:val="18"/>
        </w:rPr>
        <w:tab/>
      </w:r>
      <w:r>
        <w:rPr>
          <w:rFonts w:ascii="Georgia" w:hAnsi="Georgia" w:cs="Georgia"/>
          <w:i/>
          <w:sz w:val="16"/>
          <w:szCs w:val="18"/>
        </w:rPr>
        <w:tab/>
      </w:r>
      <w:r w:rsidR="00583A29">
        <w:rPr>
          <w:rFonts w:ascii="Georgia" w:hAnsi="Georgia" w:cs="Georgia"/>
          <w:i/>
          <w:sz w:val="16"/>
          <w:szCs w:val="18"/>
        </w:rPr>
        <w:tab/>
      </w:r>
      <w:r>
        <w:rPr>
          <w:rFonts w:ascii="Georgia" w:hAnsi="Georgia" w:cs="Georgia"/>
          <w:i/>
          <w:sz w:val="16"/>
          <w:szCs w:val="18"/>
        </w:rPr>
        <w:tab/>
      </w:r>
      <w:r>
        <w:rPr>
          <w:rFonts w:ascii="Georgia" w:hAnsi="Georgia" w:cs="Georgia"/>
          <w:i/>
          <w:sz w:val="16"/>
          <w:szCs w:val="18"/>
        </w:rPr>
        <w:tab/>
      </w:r>
      <w:r>
        <w:rPr>
          <w:rFonts w:ascii="Georgia" w:hAnsi="Georgia" w:cs="Georgia"/>
          <w:i/>
          <w:sz w:val="16"/>
          <w:szCs w:val="18"/>
        </w:rPr>
        <w:tab/>
        <w:t xml:space="preserve">                    (podpis osoby uprawnionej </w:t>
      </w:r>
    </w:p>
    <w:p w14:paraId="63752542" w14:textId="315BFF94" w:rsidR="00CE59C4" w:rsidRDefault="00CE59C4" w:rsidP="00583A29">
      <w:pPr>
        <w:autoSpaceDE w:val="0"/>
        <w:spacing w:after="0" w:line="240" w:lineRule="auto"/>
        <w:ind w:left="6372" w:firstLine="708"/>
        <w:jc w:val="both"/>
      </w:pPr>
      <w:r>
        <w:rPr>
          <w:rFonts w:ascii="Georgia" w:hAnsi="Georgia" w:cs="Georgia"/>
          <w:i/>
          <w:sz w:val="16"/>
          <w:szCs w:val="18"/>
        </w:rPr>
        <w:t xml:space="preserve">do reprezentowania </w:t>
      </w:r>
      <w:r w:rsidR="00E34C6D">
        <w:rPr>
          <w:rFonts w:ascii="Georgia" w:hAnsi="Georgia" w:cs="Georgia"/>
          <w:i/>
          <w:sz w:val="16"/>
          <w:szCs w:val="18"/>
        </w:rPr>
        <w:t>Wykonawcy</w:t>
      </w:r>
      <w:r>
        <w:rPr>
          <w:rFonts w:ascii="Georgia" w:hAnsi="Georgia" w:cs="Georgia"/>
          <w:i/>
          <w:sz w:val="16"/>
          <w:szCs w:val="18"/>
        </w:rPr>
        <w:t>)</w:t>
      </w:r>
    </w:p>
    <w:p w14:paraId="20233603" w14:textId="77777777" w:rsidR="00CE59C4" w:rsidRDefault="00CE59C4" w:rsidP="00583A29">
      <w:pPr>
        <w:tabs>
          <w:tab w:val="left" w:pos="360"/>
        </w:tabs>
        <w:autoSpaceDE w:val="0"/>
        <w:spacing w:after="0" w:line="240" w:lineRule="auto"/>
        <w:rPr>
          <w:rFonts w:ascii="Georgia" w:hAnsi="Georgia" w:cs="Georgia"/>
          <w:i/>
          <w:sz w:val="16"/>
          <w:szCs w:val="18"/>
        </w:rPr>
      </w:pPr>
    </w:p>
    <w:p w14:paraId="01DBCD30" w14:textId="77777777" w:rsidR="00CE59C4" w:rsidRDefault="00CE59C4" w:rsidP="00CE59C4">
      <w:pPr>
        <w:tabs>
          <w:tab w:val="left" w:pos="360"/>
        </w:tabs>
        <w:autoSpaceDE w:val="0"/>
        <w:spacing w:line="360" w:lineRule="auto"/>
        <w:rPr>
          <w:rFonts w:ascii="Georgia" w:hAnsi="Georgia" w:cs="Georgia"/>
          <w:i/>
          <w:sz w:val="16"/>
        </w:rPr>
      </w:pPr>
    </w:p>
    <w:p w14:paraId="685B5179" w14:textId="77777777" w:rsidR="00CE59C4" w:rsidRDefault="00CE59C4" w:rsidP="00CE59C4">
      <w:pPr>
        <w:tabs>
          <w:tab w:val="left" w:pos="360"/>
        </w:tabs>
        <w:autoSpaceDE w:val="0"/>
        <w:spacing w:line="360" w:lineRule="auto"/>
        <w:rPr>
          <w:rFonts w:ascii="Georgia" w:hAnsi="Georgia" w:cs="Georgia"/>
          <w:i/>
          <w:sz w:val="16"/>
        </w:rPr>
      </w:pPr>
    </w:p>
    <w:p w14:paraId="12518127" w14:textId="77777777" w:rsidR="00CE59C4" w:rsidRDefault="00CE59C4" w:rsidP="00CE59C4">
      <w:pPr>
        <w:tabs>
          <w:tab w:val="left" w:pos="360"/>
        </w:tabs>
        <w:autoSpaceDE w:val="0"/>
        <w:spacing w:line="360" w:lineRule="auto"/>
        <w:rPr>
          <w:rFonts w:ascii="Georgia" w:hAnsi="Georgia" w:cs="Georgia"/>
          <w:i/>
          <w:sz w:val="16"/>
        </w:rPr>
      </w:pPr>
    </w:p>
    <w:p w14:paraId="5BD478C0" w14:textId="77777777" w:rsidR="00CE59C4" w:rsidRPr="00583A29" w:rsidRDefault="00CE59C4" w:rsidP="00583A29">
      <w:pPr>
        <w:tabs>
          <w:tab w:val="left" w:pos="360"/>
        </w:tabs>
        <w:autoSpaceDE w:val="0"/>
        <w:spacing w:line="360" w:lineRule="auto"/>
        <w:jc w:val="both"/>
        <w:rPr>
          <w:rFonts w:ascii="Georgia" w:hAnsi="Georgia" w:cs="Georgia"/>
          <w:i/>
          <w:sz w:val="16"/>
        </w:rPr>
      </w:pPr>
      <w:r>
        <w:rPr>
          <w:rFonts w:ascii="Georgia" w:hAnsi="Georgia" w:cs="Georgia"/>
          <w:i/>
          <w:sz w:val="16"/>
        </w:rPr>
        <w:t>*niepotrzebne skreślić</w:t>
      </w:r>
    </w:p>
    <w:p w14:paraId="012957D0" w14:textId="77777777" w:rsidR="00E817B0" w:rsidRDefault="00E817B0" w:rsidP="00CE59C4">
      <w:pPr>
        <w:pStyle w:val="NormalnyWeb"/>
        <w:spacing w:before="0" w:after="0" w:line="360" w:lineRule="auto"/>
        <w:jc w:val="right"/>
      </w:pPr>
    </w:p>
    <w:sectPr w:rsidR="00E817B0" w:rsidSect="00F85DFC">
      <w:pgSz w:w="11906" w:h="16838"/>
      <w:pgMar w:top="709" w:right="720" w:bottom="568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A34FF6" w14:textId="77777777" w:rsidR="005D5743" w:rsidRDefault="005D5743" w:rsidP="00583A29">
      <w:pPr>
        <w:spacing w:after="0" w:line="240" w:lineRule="auto"/>
      </w:pPr>
      <w:r>
        <w:separator/>
      </w:r>
    </w:p>
  </w:endnote>
  <w:endnote w:type="continuationSeparator" w:id="0">
    <w:p w14:paraId="0A77AFED" w14:textId="77777777" w:rsidR="005D5743" w:rsidRDefault="005D5743" w:rsidP="00583A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eorgia">
    <w:altName w:val="Georgia"/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7C4D55" w14:textId="77777777" w:rsidR="005D5743" w:rsidRDefault="005D5743" w:rsidP="00583A29">
      <w:pPr>
        <w:spacing w:after="0" w:line="240" w:lineRule="auto"/>
      </w:pPr>
      <w:r>
        <w:separator/>
      </w:r>
    </w:p>
  </w:footnote>
  <w:footnote w:type="continuationSeparator" w:id="0">
    <w:p w14:paraId="73E940CF" w14:textId="77777777" w:rsidR="005D5743" w:rsidRDefault="005D5743" w:rsidP="00583A29">
      <w:pPr>
        <w:spacing w:after="0" w:line="240" w:lineRule="auto"/>
      </w:pPr>
      <w:r>
        <w:continuationSeparator/>
      </w:r>
    </w:p>
  </w:footnote>
  <w:footnote w:id="1">
    <w:p w14:paraId="7C33046B" w14:textId="77777777" w:rsidR="00583A29" w:rsidRDefault="00583A29" w:rsidP="00583A29">
      <w:pPr>
        <w:pStyle w:val="Tekstprzypisudolnego"/>
        <w:jc w:val="both"/>
        <w:rPr>
          <w:sz w:val="16"/>
        </w:rPr>
      </w:pPr>
      <w:r>
        <w:rPr>
          <w:sz w:val="16"/>
        </w:rPr>
        <w:footnoteRef/>
      </w:r>
      <w:r>
        <w:rPr>
          <w:sz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  <w:r>
        <w:rPr>
          <w:sz w:val="12"/>
          <w:szCs w:val="16"/>
        </w:rPr>
        <w:t xml:space="preserve"> </w:t>
      </w:r>
      <w:r>
        <w:rPr>
          <w:sz w:val="16"/>
        </w:rPr>
        <w:t xml:space="preserve"> </w:t>
      </w:r>
    </w:p>
  </w:footnote>
  <w:footnote w:id="2">
    <w:p w14:paraId="4C3D865D" w14:textId="77777777" w:rsidR="00583A29" w:rsidRDefault="00583A29" w:rsidP="00583A29">
      <w:pPr>
        <w:pStyle w:val="Tekstprzypisudolnego"/>
        <w:jc w:val="both"/>
        <w:rPr>
          <w:sz w:val="16"/>
        </w:rPr>
      </w:pPr>
      <w:r>
        <w:rPr>
          <w:rStyle w:val="Odwoanieprzypisudolnego"/>
          <w:sz w:val="16"/>
        </w:rPr>
        <w:footnoteRef/>
      </w:r>
      <w:r>
        <w:rPr>
          <w:sz w:val="16"/>
        </w:rPr>
        <w:t xml:space="preserve"> Dotyczy wykonawcy, z którym zostanie zawarta umowa</w:t>
      </w:r>
    </w:p>
  </w:footnote>
  <w:footnote w:id="3">
    <w:p w14:paraId="6F58839C" w14:textId="77777777" w:rsidR="00583A29" w:rsidRDefault="00583A29" w:rsidP="00583A29">
      <w:pPr>
        <w:pStyle w:val="Tekstprzypisudolnego"/>
        <w:jc w:val="both"/>
      </w:pPr>
      <w:r>
        <w:rPr>
          <w:rStyle w:val="Odwoanieprzypisudolnego"/>
          <w:sz w:val="16"/>
        </w:rPr>
        <w:footnoteRef/>
      </w:r>
      <w:r>
        <w:rPr>
          <w:sz w:val="16"/>
        </w:rPr>
        <w:t xml:space="preserve"> Dotyczy wykonawcy, z którym zostanie zawarta umowa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5E0C7C42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Georgia" w:eastAsia="Times New Roman" w:hAnsi="Georgia" w:cs="Times New Roman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  <w:b w:val="0"/>
        <w:bCs w:val="0"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" w15:restartNumberingAfterBreak="0">
    <w:nsid w:val="00000004"/>
    <w:multiLevelType w:val="multilevel"/>
    <w:tmpl w:val="E614140C"/>
    <w:name w:val="WW8Num1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Georgia" w:hAnsi="Georgia" w:hint="default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720"/>
      </w:pPr>
      <w:rPr>
        <w:rFonts w:ascii="Georgia" w:eastAsia="Times New Roman" w:hAnsi="Georgia"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3" w15:restartNumberingAfterBreak="0">
    <w:nsid w:val="00000005"/>
    <w:multiLevelType w:val="singleLevel"/>
    <w:tmpl w:val="00000005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Georgia" w:hAnsi="Georgia" w:cs="Georgia" w:hint="default"/>
        <w:bCs/>
        <w:i w:val="0"/>
        <w:iCs/>
        <w:sz w:val="20"/>
        <w:szCs w:val="20"/>
      </w:rPr>
    </w:lvl>
  </w:abstractNum>
  <w:abstractNum w:abstractNumId="4" w15:restartNumberingAfterBreak="0">
    <w:nsid w:val="00000008"/>
    <w:multiLevelType w:val="multilevel"/>
    <w:tmpl w:val="F8741B0E"/>
    <w:name w:val="WW8Num17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Georgia" w:hAnsi="Georgia" w:hint="default"/>
        <w:b w:val="0"/>
        <w:bCs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5" w15:restartNumberingAfterBreak="0">
    <w:nsid w:val="00000009"/>
    <w:multiLevelType w:val="multilevel"/>
    <w:tmpl w:val="00000009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Georgia" w:hAnsi="Georgia" w:cs="Times New Roman" w:hint="default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Georgia" w:hAnsi="Georgia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0000000A"/>
    <w:multiLevelType w:val="multilevel"/>
    <w:tmpl w:val="2B245B26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Georgia" w:hAnsi="Georgia" w:cs="Times New Roman" w:hint="default"/>
        <w:b w:val="0"/>
        <w:bCs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Georgia" w:hAnsi="Georgia" w:cs="Times New Roman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7" w15:restartNumberingAfterBreak="0">
    <w:nsid w:val="0000000B"/>
    <w:multiLevelType w:val="multilevel"/>
    <w:tmpl w:val="A0BE2CAE"/>
    <w:name w:val="WW8Num20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Georgia" w:hAnsi="Georgia" w:cs="Times New Roman" w:hint="default"/>
        <w:b w:val="0"/>
        <w:i w:val="0"/>
        <w:color w:val="auto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  <w:rPr>
        <w:rFonts w:ascii="Georgia" w:hAnsi="Georgia" w:cs="Times New Roman" w:hint="default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Times New Roman" w:hAnsi="Times New Roman" w:cs="Times New Roman" w:hint="default"/>
      </w:rPr>
    </w:lvl>
  </w:abstractNum>
  <w:abstractNum w:abstractNumId="8" w15:restartNumberingAfterBreak="0">
    <w:nsid w:val="0000000C"/>
    <w:multiLevelType w:val="multilevel"/>
    <w:tmpl w:val="0000000C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Georgia" w:hAnsi="Georgia" w:cs="Times New Roman" w:hint="default"/>
        <w:b w:val="0"/>
        <w:bCs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0" w:firstLine="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Times New Roman" w:hAnsi="Times New Roman" w:cs="Times New Roman" w:hint="default"/>
      </w:rPr>
    </w:lvl>
  </w:abstractNum>
  <w:abstractNum w:abstractNumId="9" w15:restartNumberingAfterBreak="0">
    <w:nsid w:val="00000013"/>
    <w:multiLevelType w:val="singleLevel"/>
    <w:tmpl w:val="00000013"/>
    <w:name w:val="WW8Num3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Georgia" w:hAnsi="Georgia" w:cs="Georgia" w:hint="default"/>
        <w:sz w:val="20"/>
        <w:szCs w:val="20"/>
      </w:rPr>
    </w:lvl>
  </w:abstractNum>
  <w:abstractNum w:abstractNumId="10" w15:restartNumberingAfterBreak="0">
    <w:nsid w:val="07A90BE8"/>
    <w:multiLevelType w:val="multilevel"/>
    <w:tmpl w:val="DBE0DB54"/>
    <w:lvl w:ilvl="0">
      <w:start w:val="1"/>
      <w:numFmt w:val="decimal"/>
      <w:lvlText w:val="%1"/>
      <w:lvlJc w:val="left"/>
      <w:pPr>
        <w:ind w:left="360" w:hanging="360"/>
      </w:pPr>
      <w:rPr>
        <w:rFonts w:cs="Georgia" w:hint="default"/>
        <w:color w:val="000000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cs="Georgia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Georgia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Georgia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Georgia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Georgia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Georgia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Georgia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Georgia" w:hint="default"/>
        <w:color w:val="000000"/>
      </w:rPr>
    </w:lvl>
  </w:abstractNum>
  <w:abstractNum w:abstractNumId="11" w15:restartNumberingAfterBreak="0">
    <w:nsid w:val="1E9044C1"/>
    <w:multiLevelType w:val="hybridMultilevel"/>
    <w:tmpl w:val="2D52F51A"/>
    <w:lvl w:ilvl="0" w:tplc="FAD0A8F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6A73B8"/>
    <w:multiLevelType w:val="hybridMultilevel"/>
    <w:tmpl w:val="198A079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9740834"/>
    <w:multiLevelType w:val="multilevel"/>
    <w:tmpl w:val="8B965A46"/>
    <w:lvl w:ilvl="0">
      <w:start w:val="3"/>
      <w:numFmt w:val="decimal"/>
      <w:lvlText w:val="%1."/>
      <w:lvlJc w:val="left"/>
      <w:pPr>
        <w:ind w:left="502" w:hanging="360"/>
      </w:pPr>
      <w:rPr>
        <w:rFonts w:ascii="Georgia" w:eastAsia="Times New Roman" w:hAnsi="Georgia" w:cs="Times New Roman" w:hint="default"/>
        <w:b w:val="0"/>
        <w:i w:val="0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42" w:hanging="1800"/>
      </w:pPr>
      <w:rPr>
        <w:rFonts w:hint="default"/>
      </w:rPr>
    </w:lvl>
  </w:abstractNum>
  <w:abstractNum w:abstractNumId="14" w15:restartNumberingAfterBreak="0">
    <w:nsid w:val="32396005"/>
    <w:multiLevelType w:val="multilevel"/>
    <w:tmpl w:val="F66EA1C2"/>
    <w:lvl w:ilvl="0">
      <w:start w:val="1"/>
      <w:numFmt w:val="decimal"/>
      <w:lvlText w:val="%1."/>
      <w:lvlJc w:val="right"/>
      <w:pPr>
        <w:tabs>
          <w:tab w:val="num" w:pos="720"/>
        </w:tabs>
        <w:ind w:left="567" w:hanging="279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F223819"/>
    <w:multiLevelType w:val="hybridMultilevel"/>
    <w:tmpl w:val="32B6EA3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55501FF"/>
    <w:multiLevelType w:val="multilevel"/>
    <w:tmpl w:val="735621FC"/>
    <w:lvl w:ilvl="0">
      <w:start w:val="12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77D16606"/>
    <w:multiLevelType w:val="multilevel"/>
    <w:tmpl w:val="BB4CC98A"/>
    <w:lvl w:ilvl="0">
      <w:start w:val="2"/>
      <w:numFmt w:val="decimal"/>
      <w:lvlText w:val="%1."/>
      <w:lvlJc w:val="left"/>
      <w:pPr>
        <w:ind w:left="502" w:hanging="360"/>
      </w:pPr>
      <w:rPr>
        <w:rFonts w:ascii="Georgia" w:eastAsia="Times New Roman" w:hAnsi="Georgia" w:cs="Times New Roman" w:hint="default"/>
        <w:b w:val="0"/>
        <w:bCs/>
        <w:i w:val="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42" w:hanging="1800"/>
      </w:pPr>
      <w:rPr>
        <w:rFonts w:hint="default"/>
      </w:rPr>
    </w:lvl>
  </w:abstractNum>
  <w:abstractNum w:abstractNumId="18" w15:restartNumberingAfterBreak="0">
    <w:nsid w:val="7A642E4E"/>
    <w:multiLevelType w:val="hybridMultilevel"/>
    <w:tmpl w:val="21B439B4"/>
    <w:lvl w:ilvl="0" w:tplc="FD3EB818">
      <w:start w:val="1"/>
      <w:numFmt w:val="decimal"/>
      <w:lvlText w:val="%1."/>
      <w:lvlJc w:val="left"/>
      <w:pPr>
        <w:ind w:left="720" w:hanging="360"/>
      </w:pPr>
      <w:rPr>
        <w:rFonts w:ascii="Georgia" w:hAnsi="Georgia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2978065">
    <w:abstractNumId w:val="2"/>
  </w:num>
  <w:num w:numId="2" w16cid:durableId="1638679480">
    <w:abstractNumId w:val="3"/>
  </w:num>
  <w:num w:numId="3" w16cid:durableId="1011371479">
    <w:abstractNumId w:val="4"/>
  </w:num>
  <w:num w:numId="4" w16cid:durableId="1880629297">
    <w:abstractNumId w:val="5"/>
  </w:num>
  <w:num w:numId="5" w16cid:durableId="951745628">
    <w:abstractNumId w:val="6"/>
  </w:num>
  <w:num w:numId="6" w16cid:durableId="694766632">
    <w:abstractNumId w:val="8"/>
  </w:num>
  <w:num w:numId="7" w16cid:durableId="1888183380">
    <w:abstractNumId w:val="9"/>
  </w:num>
  <w:num w:numId="8" w16cid:durableId="878474706">
    <w:abstractNumId w:val="15"/>
  </w:num>
  <w:num w:numId="9" w16cid:durableId="1225874829">
    <w:abstractNumId w:val="12"/>
  </w:num>
  <w:num w:numId="10" w16cid:durableId="834421537">
    <w:abstractNumId w:val="18"/>
  </w:num>
  <w:num w:numId="11" w16cid:durableId="2067294681">
    <w:abstractNumId w:val="10"/>
  </w:num>
  <w:num w:numId="12" w16cid:durableId="107697157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429934153">
    <w:abstractNumId w:val="0"/>
  </w:num>
  <w:num w:numId="14" w16cid:durableId="1733887546">
    <w:abstractNumId w:val="7"/>
  </w:num>
  <w:num w:numId="15" w16cid:durableId="2115976647">
    <w:abstractNumId w:val="11"/>
  </w:num>
  <w:num w:numId="16" w16cid:durableId="824200112">
    <w:abstractNumId w:val="13"/>
  </w:num>
  <w:num w:numId="17" w16cid:durableId="1279024254">
    <w:abstractNumId w:val="17"/>
  </w:num>
  <w:num w:numId="18" w16cid:durableId="532886231">
    <w:abstractNumId w:val="16"/>
  </w:num>
  <w:num w:numId="19" w16cid:durableId="7532819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9C4"/>
    <w:rsid w:val="001D0F48"/>
    <w:rsid w:val="002A0BA5"/>
    <w:rsid w:val="002F0821"/>
    <w:rsid w:val="0033668E"/>
    <w:rsid w:val="004E0D11"/>
    <w:rsid w:val="00583A29"/>
    <w:rsid w:val="005D5743"/>
    <w:rsid w:val="00625D00"/>
    <w:rsid w:val="006D4407"/>
    <w:rsid w:val="006D6D95"/>
    <w:rsid w:val="007633CC"/>
    <w:rsid w:val="00763B83"/>
    <w:rsid w:val="00780518"/>
    <w:rsid w:val="00822DB4"/>
    <w:rsid w:val="00822F0A"/>
    <w:rsid w:val="00896457"/>
    <w:rsid w:val="008F2367"/>
    <w:rsid w:val="008F3B37"/>
    <w:rsid w:val="0091680D"/>
    <w:rsid w:val="009E3467"/>
    <w:rsid w:val="00CE59C4"/>
    <w:rsid w:val="00CF5061"/>
    <w:rsid w:val="00D57E5C"/>
    <w:rsid w:val="00D57EAB"/>
    <w:rsid w:val="00D9507D"/>
    <w:rsid w:val="00DA2B55"/>
    <w:rsid w:val="00E0169C"/>
    <w:rsid w:val="00E254DD"/>
    <w:rsid w:val="00E34C6D"/>
    <w:rsid w:val="00E817B0"/>
    <w:rsid w:val="00EF2B37"/>
    <w:rsid w:val="00F65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F471E9"/>
  <w15:chartTrackingRefBased/>
  <w15:docId w15:val="{0E3E44D4-312A-4CA2-903A-D5720515E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E59C4"/>
  </w:style>
  <w:style w:type="paragraph" w:styleId="Nagwek6">
    <w:name w:val="heading 6"/>
    <w:basedOn w:val="Normalny"/>
    <w:next w:val="Normalny"/>
    <w:link w:val="Nagwek6Znak"/>
    <w:qFormat/>
    <w:rsid w:val="00CE59C4"/>
    <w:pPr>
      <w:numPr>
        <w:ilvl w:val="5"/>
        <w:numId w:val="1"/>
      </w:numPr>
      <w:suppressAutoHyphens/>
      <w:spacing w:before="240" w:after="60" w:line="100" w:lineRule="atLeast"/>
      <w:textAlignment w:val="baseline"/>
      <w:outlineLvl w:val="5"/>
    </w:pPr>
    <w:rPr>
      <w:rFonts w:ascii="Times New Roman" w:eastAsia="Times New Roman" w:hAnsi="Times New Roman" w:cs="Times New Roman"/>
      <w:b/>
      <w:bCs/>
      <w:kern w:val="2"/>
      <w:lang w:eastAsia="zh-CN"/>
    </w:rPr>
  </w:style>
  <w:style w:type="paragraph" w:styleId="Nagwek7">
    <w:name w:val="heading 7"/>
    <w:basedOn w:val="Normalny"/>
    <w:next w:val="Normalny"/>
    <w:link w:val="Nagwek7Znak"/>
    <w:qFormat/>
    <w:rsid w:val="00CE59C4"/>
    <w:pPr>
      <w:numPr>
        <w:ilvl w:val="6"/>
        <w:numId w:val="1"/>
      </w:numPr>
      <w:suppressAutoHyphens/>
      <w:spacing w:before="240" w:after="60" w:line="100" w:lineRule="atLeast"/>
      <w:textAlignment w:val="baseline"/>
      <w:outlineLvl w:val="6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E59C4"/>
    <w:rPr>
      <w:color w:val="0563C1" w:themeColor="hyperlink"/>
      <w:u w:val="single"/>
    </w:rPr>
  </w:style>
  <w:style w:type="paragraph" w:customStyle="1" w:styleId="western">
    <w:name w:val="western"/>
    <w:basedOn w:val="Normalny"/>
    <w:rsid w:val="00CE59C4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NormalnyWeb">
    <w:name w:val="Normal (Web)"/>
    <w:basedOn w:val="Normalny"/>
    <w:qFormat/>
    <w:rsid w:val="00CE59C4"/>
    <w:pPr>
      <w:widowControl w:val="0"/>
      <w:suppressAutoHyphens/>
      <w:spacing w:before="280" w:after="28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styleId="Bezodstpw">
    <w:name w:val="No Spacing"/>
    <w:qFormat/>
    <w:rsid w:val="00CE59C4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paragraph" w:styleId="Akapitzlist">
    <w:name w:val="List Paragraph"/>
    <w:aliases w:val="sw tekst,Podsis rysunku,CW_Lista,L1,Numerowanie,2 heading,A_wyliczenie,K-P_odwolanie,maz_wyliczenie,opis dzialania,Akapit z listą BS,normalny tekst,lp1,Preambuła,Bullet Number,Body MS Bullet,List Paragraph2,ISCG Numerowanie,List Paragraph"/>
    <w:basedOn w:val="Normalny"/>
    <w:link w:val="AkapitzlistZnak"/>
    <w:qFormat/>
    <w:rsid w:val="00CE59C4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Bodytext">
    <w:name w:val="Body text_"/>
    <w:link w:val="Tekstpodstawowy5"/>
    <w:rsid w:val="00CE59C4"/>
    <w:rPr>
      <w:rFonts w:ascii="Georgia" w:eastAsia="Georgia" w:hAnsi="Georgia" w:cs="Georgia"/>
      <w:shd w:val="clear" w:color="auto" w:fill="FFFFFF"/>
    </w:rPr>
  </w:style>
  <w:style w:type="paragraph" w:customStyle="1" w:styleId="Tekstpodstawowy5">
    <w:name w:val="Tekst podstawowy5"/>
    <w:basedOn w:val="Normalny"/>
    <w:link w:val="Bodytext"/>
    <w:rsid w:val="00CE59C4"/>
    <w:pPr>
      <w:widowControl w:val="0"/>
      <w:shd w:val="clear" w:color="auto" w:fill="FFFFFF"/>
      <w:spacing w:after="120" w:line="0" w:lineRule="atLeast"/>
      <w:ind w:hanging="360"/>
      <w:jc w:val="right"/>
    </w:pPr>
    <w:rPr>
      <w:rFonts w:ascii="Georgia" w:eastAsia="Georgia" w:hAnsi="Georgia" w:cs="Georgia"/>
    </w:rPr>
  </w:style>
  <w:style w:type="paragraph" w:customStyle="1" w:styleId="zustzmustartykuempunktem">
    <w:name w:val="zustzmustartykuempunktem"/>
    <w:basedOn w:val="Normalny"/>
    <w:rsid w:val="00CE59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kapitzlistZnak">
    <w:name w:val="Akapit z listą Znak"/>
    <w:aliases w:val="sw tekst Znak,Podsis rysunku Znak,CW_Lista Znak,L1 Znak,Numerowanie Znak,2 heading Znak,A_wyliczenie Znak,K-P_odwolanie Znak,maz_wyliczenie Znak,opis dzialania Znak,Akapit z listą BS Znak,normalny tekst Znak,lp1 Znak,Preambuła Znak"/>
    <w:link w:val="Akapitzlist"/>
    <w:uiPriority w:val="34"/>
    <w:qFormat/>
    <w:rsid w:val="00CE59C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CE59C4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rsid w:val="00CE59C4"/>
    <w:rPr>
      <w:rFonts w:ascii="Times New Roman" w:eastAsia="Times New Roman" w:hAnsi="Times New Roman" w:cs="Times New Roman"/>
      <w:b/>
      <w:bCs/>
      <w:kern w:val="2"/>
      <w:lang w:eastAsia="zh-CN"/>
    </w:rPr>
  </w:style>
  <w:style w:type="character" w:customStyle="1" w:styleId="Nagwek7Znak">
    <w:name w:val="Nagłówek 7 Znak"/>
    <w:basedOn w:val="Domylnaczcionkaakapitu"/>
    <w:link w:val="Nagwek7"/>
    <w:rsid w:val="00CE59C4"/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character" w:customStyle="1" w:styleId="Domylnaczcionkaakapitu2">
    <w:name w:val="Domyślna czcionka akapitu2"/>
    <w:uiPriority w:val="99"/>
    <w:rsid w:val="00CE59C4"/>
  </w:style>
  <w:style w:type="paragraph" w:styleId="Tekstpodstawowy">
    <w:name w:val="Body Text"/>
    <w:aliases w:val="Znak Znak,Body Text Char Znak,Body Text Char,Znak Znak Znak,Body Text Char Znak Znak Znak Znak Znak Znak"/>
    <w:basedOn w:val="Normalny"/>
    <w:link w:val="TekstpodstawowyZnak"/>
    <w:rsid w:val="00CE59C4"/>
    <w:pPr>
      <w:widowControl w:val="0"/>
      <w:suppressAutoHyphens/>
      <w:spacing w:after="120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val="en-US" w:eastAsia="zh-CN"/>
    </w:rPr>
  </w:style>
  <w:style w:type="character" w:customStyle="1" w:styleId="TekstpodstawowyZnak">
    <w:name w:val="Tekst podstawowy Znak"/>
    <w:aliases w:val="Znak Znak Znak1,Body Text Char Znak Znak,Body Text Char Znak1,Znak Znak Znak Znak,Body Text Char Znak Znak Znak Znak Znak Znak Znak"/>
    <w:basedOn w:val="Domylnaczcionkaakapitu"/>
    <w:link w:val="Tekstpodstawowy"/>
    <w:rsid w:val="00CE59C4"/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val="en-US" w:eastAsia="zh-CN"/>
    </w:rPr>
  </w:style>
  <w:style w:type="paragraph" w:customStyle="1" w:styleId="WW-Tekstpodstawowy2">
    <w:name w:val="WW-Tekst podstawowy 2"/>
    <w:basedOn w:val="Normalny"/>
    <w:uiPriority w:val="99"/>
    <w:qFormat/>
    <w:rsid w:val="00CE59C4"/>
    <w:pPr>
      <w:widowControl w:val="0"/>
      <w:suppressAutoHyphens/>
      <w:spacing w:before="60" w:after="60" w:line="288" w:lineRule="auto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val="en-US" w:eastAsia="zh-CN"/>
    </w:rPr>
  </w:style>
  <w:style w:type="paragraph" w:customStyle="1" w:styleId="Tekstpodstawowy21">
    <w:name w:val="Tekst podstawowy 21"/>
    <w:basedOn w:val="Normalny"/>
    <w:rsid w:val="00CE59C4"/>
    <w:pPr>
      <w:suppressAutoHyphens/>
      <w:spacing w:after="0" w:line="360" w:lineRule="auto"/>
      <w:jc w:val="both"/>
    </w:pPr>
    <w:rPr>
      <w:rFonts w:ascii="Georgia" w:eastAsia="Times New Roman" w:hAnsi="Georgia" w:cs="Georgia"/>
      <w:sz w:val="20"/>
      <w:szCs w:val="20"/>
      <w:lang w:eastAsia="zh-CN"/>
    </w:rPr>
  </w:style>
  <w:style w:type="paragraph" w:customStyle="1" w:styleId="Tekstpodstawowy22">
    <w:name w:val="Tekst podstawowy 22"/>
    <w:basedOn w:val="Normalny"/>
    <w:rsid w:val="00CE59C4"/>
    <w:pPr>
      <w:suppressAutoHyphens/>
      <w:spacing w:before="40" w:after="40" w:line="360" w:lineRule="auto"/>
      <w:jc w:val="both"/>
    </w:pPr>
    <w:rPr>
      <w:rFonts w:ascii="Georgia" w:eastAsia="Times New Roman" w:hAnsi="Georgia" w:cs="Georgia"/>
      <w:b/>
      <w:bCs/>
      <w:i/>
      <w:iCs/>
      <w:sz w:val="20"/>
      <w:szCs w:val="20"/>
      <w:lang w:val="de-DE" w:eastAsia="ar-SA"/>
    </w:rPr>
  </w:style>
  <w:style w:type="paragraph" w:customStyle="1" w:styleId="Normalny1">
    <w:name w:val="Normalny1"/>
    <w:rsid w:val="00CE59C4"/>
    <w:pPr>
      <w:widowControl w:val="0"/>
      <w:suppressAutoHyphens/>
      <w:spacing w:after="0" w:line="100" w:lineRule="atLeast"/>
      <w:textAlignment w:val="baseline"/>
    </w:pPr>
    <w:rPr>
      <w:rFonts w:ascii="Georgia" w:eastAsia="Times New Roman" w:hAnsi="Georgia" w:cs="Georgia"/>
      <w:kern w:val="1"/>
      <w:sz w:val="24"/>
      <w:szCs w:val="24"/>
      <w:lang w:eastAsia="ar-SA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unhideWhenUsed/>
    <w:rsid w:val="00583A2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qFormat/>
    <w:rsid w:val="00583A2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unhideWhenUsed/>
    <w:rsid w:val="00583A29"/>
    <w:rPr>
      <w:vertAlign w:val="superscript"/>
    </w:rPr>
  </w:style>
  <w:style w:type="paragraph" w:customStyle="1" w:styleId="Domylnie">
    <w:name w:val="Domyślnie"/>
    <w:rsid w:val="00DA2B55"/>
    <w:pPr>
      <w:suppressAutoHyphens/>
      <w:spacing w:after="200" w:line="276" w:lineRule="auto"/>
      <w:textAlignment w:val="baseline"/>
    </w:pPr>
    <w:rPr>
      <w:rFonts w:ascii="Calibri" w:eastAsia="Calibri" w:hAnsi="Calibri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E016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0169C"/>
  </w:style>
  <w:style w:type="paragraph" w:styleId="Stopka">
    <w:name w:val="footer"/>
    <w:basedOn w:val="Normalny"/>
    <w:link w:val="StopkaZnak"/>
    <w:uiPriority w:val="99"/>
    <w:unhideWhenUsed/>
    <w:rsid w:val="00E016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016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zozwadowice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ekretariat@zzozwadowic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2</Pages>
  <Words>787</Words>
  <Characters>4727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dzp</dc:creator>
  <cp:keywords/>
  <dc:description/>
  <cp:lastModifiedBy>ZZOZ_TG Wadowice</cp:lastModifiedBy>
  <cp:revision>18</cp:revision>
  <cp:lastPrinted>2023-09-28T09:26:00Z</cp:lastPrinted>
  <dcterms:created xsi:type="dcterms:W3CDTF">2023-03-03T11:15:00Z</dcterms:created>
  <dcterms:modified xsi:type="dcterms:W3CDTF">2023-09-28T09:47:00Z</dcterms:modified>
</cp:coreProperties>
</file>