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7E1E4A" w14:textId="46CCCF41" w:rsidR="00696613" w:rsidRPr="008D2AFE" w:rsidRDefault="00696613" w:rsidP="008D2AFE">
      <w:pPr>
        <w:keepNext/>
        <w:spacing w:after="0" w:line="360" w:lineRule="auto"/>
        <w:rPr>
          <w:rFonts w:cstheme="minorHAnsi"/>
          <w:lang w:eastAsia="pl-PL"/>
        </w:rPr>
      </w:pPr>
      <w:r w:rsidRPr="008D2AFE">
        <w:rPr>
          <w:rFonts w:cstheme="minorHAnsi"/>
          <w:lang w:eastAsia="pl-PL"/>
        </w:rPr>
        <w:t xml:space="preserve">Białystok, </w:t>
      </w:r>
      <w:r w:rsidR="00C40BA9">
        <w:rPr>
          <w:rFonts w:cstheme="minorHAnsi"/>
          <w:lang w:eastAsia="pl-PL"/>
        </w:rPr>
        <w:t>23</w:t>
      </w:r>
      <w:r w:rsidR="006B65ED" w:rsidRPr="008D2AFE">
        <w:rPr>
          <w:rFonts w:cstheme="minorHAnsi"/>
          <w:lang w:eastAsia="pl-PL"/>
        </w:rPr>
        <w:t>.</w:t>
      </w:r>
      <w:r w:rsidR="00C40BA9">
        <w:rPr>
          <w:rFonts w:cstheme="minorHAnsi"/>
          <w:lang w:eastAsia="pl-PL"/>
        </w:rPr>
        <w:t>10</w:t>
      </w:r>
      <w:r w:rsidR="006B65ED" w:rsidRPr="008D2AFE">
        <w:rPr>
          <w:rFonts w:cstheme="minorHAnsi"/>
          <w:lang w:eastAsia="pl-PL"/>
        </w:rPr>
        <w:t>.</w:t>
      </w:r>
      <w:r w:rsidR="00F77C19" w:rsidRPr="008D2AFE">
        <w:rPr>
          <w:rFonts w:cstheme="minorHAnsi"/>
          <w:lang w:eastAsia="pl-PL"/>
        </w:rPr>
        <w:t>2023</w:t>
      </w:r>
      <w:r w:rsidRPr="008D2AFE">
        <w:rPr>
          <w:rFonts w:cstheme="minorHAnsi"/>
          <w:lang w:eastAsia="pl-PL"/>
        </w:rPr>
        <w:t xml:space="preserve"> r.</w:t>
      </w:r>
      <w:bookmarkStart w:id="0" w:name="_GoBack"/>
      <w:bookmarkEnd w:id="0"/>
    </w:p>
    <w:p w14:paraId="77E3E476" w14:textId="195E6C7B" w:rsidR="00744F48" w:rsidRDefault="00744F48" w:rsidP="008D2AFE">
      <w:pPr>
        <w:spacing w:after="0" w:line="360" w:lineRule="auto"/>
        <w:rPr>
          <w:rFonts w:cstheme="minorHAnsi"/>
          <w:b/>
          <w:bCs/>
        </w:rPr>
      </w:pPr>
      <w:r w:rsidRPr="008D2AFE">
        <w:rPr>
          <w:rFonts w:eastAsia="Times New Roman" w:cstheme="minorHAnsi"/>
          <w:bCs/>
          <w:lang w:eastAsia="pl-PL"/>
        </w:rPr>
        <w:t xml:space="preserve">Dotyczy postępowania prowadzonego w trybie przetargu nieograniczonego na </w:t>
      </w:r>
      <w:r w:rsidRPr="008D2AFE">
        <w:rPr>
          <w:rFonts w:cstheme="minorHAnsi"/>
          <w:b/>
          <w:bCs/>
        </w:rPr>
        <w:t xml:space="preserve">Dostawę urządzeń </w:t>
      </w:r>
      <w:r w:rsidR="00BC4584">
        <w:rPr>
          <w:rFonts w:cstheme="minorHAnsi"/>
          <w:b/>
          <w:bCs/>
        </w:rPr>
        <w:br/>
      </w:r>
      <w:r w:rsidRPr="008D2AFE">
        <w:rPr>
          <w:rFonts w:cstheme="minorHAnsi"/>
          <w:b/>
          <w:bCs/>
        </w:rPr>
        <w:t xml:space="preserve">z podziałem na </w:t>
      </w:r>
      <w:r w:rsidR="00C40BA9">
        <w:rPr>
          <w:rFonts w:cstheme="minorHAnsi"/>
          <w:b/>
          <w:bCs/>
        </w:rPr>
        <w:t>6</w:t>
      </w:r>
      <w:r w:rsidRPr="008D2AFE">
        <w:rPr>
          <w:rFonts w:cstheme="minorHAnsi"/>
          <w:b/>
          <w:bCs/>
        </w:rPr>
        <w:t xml:space="preserve"> części</w:t>
      </w:r>
    </w:p>
    <w:p w14:paraId="5B5CCEF6" w14:textId="6641E1F0" w:rsidR="00696613" w:rsidRDefault="00677D85" w:rsidP="008D2AFE">
      <w:pPr>
        <w:keepNext/>
        <w:spacing w:after="0" w:line="360" w:lineRule="auto"/>
        <w:rPr>
          <w:rFonts w:cstheme="minorHAnsi"/>
          <w:lang w:eastAsia="pl-PL"/>
        </w:rPr>
      </w:pPr>
      <w:r w:rsidRPr="008D2AFE">
        <w:rPr>
          <w:rFonts w:cstheme="minorHAnsi"/>
          <w:lang w:eastAsia="pl-PL"/>
        </w:rPr>
        <w:t xml:space="preserve">Nr sprawy: </w:t>
      </w:r>
      <w:r w:rsidR="00CB36A5" w:rsidRPr="008D2AFE">
        <w:rPr>
          <w:rFonts w:cstheme="minorHAnsi"/>
          <w:lang w:eastAsia="pl-PL"/>
        </w:rPr>
        <w:t>AZP.25.1</w:t>
      </w:r>
      <w:r w:rsidR="00C52FD3" w:rsidRPr="008D2AFE">
        <w:rPr>
          <w:rFonts w:cstheme="minorHAnsi"/>
          <w:lang w:eastAsia="pl-PL"/>
        </w:rPr>
        <w:t>.</w:t>
      </w:r>
      <w:r w:rsidR="00C40BA9">
        <w:rPr>
          <w:rFonts w:cstheme="minorHAnsi"/>
          <w:lang w:eastAsia="pl-PL"/>
        </w:rPr>
        <w:t>82</w:t>
      </w:r>
      <w:r w:rsidR="00EC7402" w:rsidRPr="008D2AFE">
        <w:rPr>
          <w:rFonts w:cstheme="minorHAnsi"/>
          <w:lang w:eastAsia="pl-PL"/>
        </w:rPr>
        <w:t>.</w:t>
      </w:r>
      <w:r w:rsidR="00F77C19" w:rsidRPr="008D2AFE">
        <w:rPr>
          <w:rFonts w:cstheme="minorHAnsi"/>
          <w:lang w:eastAsia="pl-PL"/>
        </w:rPr>
        <w:t>2023</w:t>
      </w:r>
    </w:p>
    <w:p w14:paraId="247FB9DD" w14:textId="77777777" w:rsidR="008D2AFE" w:rsidRPr="008D2AFE" w:rsidRDefault="008D2AFE" w:rsidP="008D2AFE">
      <w:pPr>
        <w:keepNext/>
        <w:spacing w:after="0" w:line="360" w:lineRule="auto"/>
        <w:rPr>
          <w:rFonts w:cstheme="minorHAnsi"/>
          <w:lang w:eastAsia="pl-PL"/>
        </w:rPr>
      </w:pPr>
    </w:p>
    <w:p w14:paraId="513226D0" w14:textId="77777777" w:rsidR="00744F48" w:rsidRDefault="00744F48" w:rsidP="008D2AFE">
      <w:pPr>
        <w:keepNext/>
        <w:spacing w:after="0" w:line="360" w:lineRule="auto"/>
        <w:rPr>
          <w:rFonts w:cstheme="minorHAnsi"/>
          <w:b/>
          <w:lang w:eastAsia="pl-PL"/>
        </w:rPr>
      </w:pPr>
      <w:r w:rsidRPr="008D2AFE">
        <w:rPr>
          <w:rFonts w:cstheme="minorHAnsi"/>
          <w:b/>
          <w:lang w:eastAsia="pl-PL"/>
        </w:rPr>
        <w:t xml:space="preserve">Informacja z otwarcia ofert </w:t>
      </w:r>
    </w:p>
    <w:p w14:paraId="530A18F8" w14:textId="77777777" w:rsidR="008D2AFE" w:rsidRPr="008D2AFE" w:rsidRDefault="008D2AFE" w:rsidP="008D2AFE">
      <w:pPr>
        <w:keepNext/>
        <w:spacing w:after="0" w:line="360" w:lineRule="auto"/>
        <w:rPr>
          <w:rFonts w:cstheme="minorHAnsi"/>
          <w:b/>
          <w:lang w:eastAsia="pl-PL"/>
        </w:rPr>
      </w:pPr>
    </w:p>
    <w:p w14:paraId="544EB612" w14:textId="6EE28BFF" w:rsidR="00744F48" w:rsidRPr="008D2AFE" w:rsidRDefault="00744F48" w:rsidP="008D2AFE">
      <w:pPr>
        <w:widowControl w:val="0"/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8D2AFE">
        <w:rPr>
          <w:rFonts w:cstheme="minorHAnsi"/>
        </w:rPr>
        <w:t>Działając na podstawie art. 222 ust. 5 ustawy z dnia 11 września 2019 r. Prawo zamówień publicznych (Dz. U. z 202</w:t>
      </w:r>
      <w:r w:rsidR="00BC4584">
        <w:rPr>
          <w:rFonts w:cstheme="minorHAnsi"/>
        </w:rPr>
        <w:t>3</w:t>
      </w:r>
      <w:r w:rsidRPr="008D2AFE">
        <w:rPr>
          <w:rFonts w:cstheme="minorHAnsi"/>
        </w:rPr>
        <w:t xml:space="preserve"> r. poz. </w:t>
      </w:r>
      <w:r w:rsidR="00BC4584">
        <w:rPr>
          <w:rFonts w:cstheme="minorHAnsi"/>
        </w:rPr>
        <w:t>1605</w:t>
      </w:r>
      <w:r w:rsidRPr="008D2AFE">
        <w:rPr>
          <w:rFonts w:cstheme="minorHAnsi"/>
        </w:rPr>
        <w:t xml:space="preserve"> ze zm.) Zamawiający przekazuje następujące informacje o:</w:t>
      </w:r>
    </w:p>
    <w:p w14:paraId="6AABBDB5" w14:textId="77777777" w:rsidR="00744F48" w:rsidRPr="008D2AFE" w:rsidRDefault="00744F48" w:rsidP="008D2AFE">
      <w:pPr>
        <w:widowControl w:val="0"/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8D2AFE">
        <w:rPr>
          <w:rFonts w:cstheme="minorHAnsi"/>
        </w:rPr>
        <w:t>Nazwach albo imionach i nazwiskach oraz siedzibach lub miejscach prowadzonej działalności gospodarczej albo miejscach zamieszkania wykonawców, których oferty zostały otwarte, cenach lub kosztach zawartych w ofertach:</w:t>
      </w:r>
    </w:p>
    <w:p w14:paraId="62EE5ED8" w14:textId="1F2D6956" w:rsidR="00744F48" w:rsidRPr="000A72F0" w:rsidRDefault="00C40BA9" w:rsidP="008D2AFE">
      <w:pPr>
        <w:widowControl w:val="0"/>
        <w:autoSpaceDE w:val="0"/>
        <w:autoSpaceDN w:val="0"/>
        <w:adjustRightInd w:val="0"/>
        <w:spacing w:after="0" w:line="360" w:lineRule="auto"/>
        <w:rPr>
          <w:rFonts w:cstheme="minorHAnsi"/>
          <w:b/>
        </w:rPr>
      </w:pPr>
      <w:r w:rsidRPr="000A72F0">
        <w:rPr>
          <w:rFonts w:cstheme="minorHAnsi"/>
          <w:b/>
        </w:rPr>
        <w:t xml:space="preserve">Część nr 1: Czytnik mikropłytek – 1 </w:t>
      </w:r>
      <w:proofErr w:type="spellStart"/>
      <w:r w:rsidRPr="000A72F0">
        <w:rPr>
          <w:rFonts w:cstheme="minorHAnsi"/>
          <w:b/>
        </w:rPr>
        <w:t>kpl</w:t>
      </w:r>
      <w:proofErr w:type="spellEnd"/>
      <w:r w:rsidRPr="000A72F0">
        <w:rPr>
          <w:rFonts w:cstheme="minorHAnsi"/>
          <w:b/>
        </w:rPr>
        <w:t>.</w:t>
      </w:r>
    </w:p>
    <w:tbl>
      <w:tblPr>
        <w:tblW w:w="0" w:type="auto"/>
        <w:tblInd w:w="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0"/>
        <w:gridCol w:w="5925"/>
        <w:gridCol w:w="2693"/>
      </w:tblGrid>
      <w:tr w:rsidR="00744F48" w:rsidRPr="000A72F0" w14:paraId="66468B0E" w14:textId="77777777" w:rsidTr="00744F48"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CC22E04" w14:textId="65478CA6" w:rsidR="00744F48" w:rsidRPr="000A72F0" w:rsidRDefault="00744F48" w:rsidP="008D2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/>
              </w:rPr>
            </w:pPr>
            <w:r w:rsidRPr="000A72F0">
              <w:rPr>
                <w:rFonts w:cstheme="minorHAnsi"/>
                <w:b/>
                <w:bCs/>
                <w:color w:val="000000"/>
              </w:rPr>
              <w:t>Nr oferty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06C0B9F" w14:textId="77777777" w:rsidR="00744F48" w:rsidRPr="000A72F0" w:rsidRDefault="00744F48" w:rsidP="008D2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/>
              </w:rPr>
            </w:pPr>
            <w:r w:rsidRPr="000A72F0">
              <w:rPr>
                <w:rFonts w:cstheme="minorHAnsi"/>
                <w:b/>
                <w:bCs/>
                <w:color w:val="000000"/>
              </w:rPr>
              <w:t>Nazwa (firma) i adres Wykonawcy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C06A722" w14:textId="797ADEFD" w:rsidR="00744F48" w:rsidRPr="000A72F0" w:rsidRDefault="00744F48" w:rsidP="008D2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/>
              </w:rPr>
            </w:pPr>
            <w:r w:rsidRPr="000A72F0">
              <w:rPr>
                <w:rFonts w:cstheme="minorHAnsi"/>
                <w:b/>
                <w:bCs/>
                <w:color w:val="000000"/>
              </w:rPr>
              <w:t>Cena ofertowa brutto</w:t>
            </w:r>
          </w:p>
        </w:tc>
      </w:tr>
      <w:tr w:rsidR="00744F48" w:rsidRPr="000A72F0" w14:paraId="36D829C0" w14:textId="77777777" w:rsidTr="00744F48"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4F3F1E6" w14:textId="3F1C5438" w:rsidR="00744F48" w:rsidRPr="000A72F0" w:rsidRDefault="000A72F0" w:rsidP="008D2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color w:val="000000"/>
              </w:rPr>
            </w:pPr>
            <w:r w:rsidRPr="000A72F0">
              <w:rPr>
                <w:rFonts w:cstheme="minorHAnsi"/>
                <w:bCs/>
                <w:color w:val="000000"/>
              </w:rPr>
              <w:t>4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A45246B" w14:textId="48C3855D" w:rsidR="000A72F0" w:rsidRPr="000A72F0" w:rsidRDefault="000A72F0" w:rsidP="000A72F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0A72F0">
              <w:rPr>
                <w:rFonts w:cstheme="minorHAnsi"/>
                <w:color w:val="000000"/>
              </w:rPr>
              <w:t xml:space="preserve">TK </w:t>
            </w:r>
            <w:proofErr w:type="spellStart"/>
            <w:r w:rsidRPr="000A72F0">
              <w:rPr>
                <w:rFonts w:cstheme="minorHAnsi"/>
                <w:color w:val="000000"/>
              </w:rPr>
              <w:t>Biotech</w:t>
            </w:r>
            <w:proofErr w:type="spellEnd"/>
            <w:r w:rsidRPr="000A72F0">
              <w:rPr>
                <w:rFonts w:cstheme="minorHAnsi"/>
                <w:color w:val="000000"/>
              </w:rPr>
              <w:t xml:space="preserve"> Sp. z o. o. </w:t>
            </w:r>
          </w:p>
          <w:p w14:paraId="3D93D5C7" w14:textId="51A3CD54" w:rsidR="00744F48" w:rsidRPr="000A72F0" w:rsidRDefault="000A72F0" w:rsidP="000A72F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0A72F0">
              <w:rPr>
                <w:rFonts w:cstheme="minorHAnsi"/>
                <w:color w:val="000000"/>
              </w:rPr>
              <w:t>ul. Królewicza Jakuba 40 a</w:t>
            </w:r>
            <w:r>
              <w:rPr>
                <w:rFonts w:cstheme="minorHAnsi"/>
                <w:color w:val="000000"/>
              </w:rPr>
              <w:t xml:space="preserve">, </w:t>
            </w:r>
            <w:r w:rsidRPr="000A72F0">
              <w:rPr>
                <w:rFonts w:cstheme="minorHAnsi"/>
                <w:color w:val="000000"/>
              </w:rPr>
              <w:t>02-956 Warszawa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B7D093C" w14:textId="24A0AFD5" w:rsidR="00744F48" w:rsidRPr="000A72F0" w:rsidRDefault="000A72F0" w:rsidP="000A72F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0A72F0">
              <w:rPr>
                <w:rFonts w:cstheme="minorHAnsi"/>
                <w:b/>
                <w:bCs/>
                <w:color w:val="000000"/>
              </w:rPr>
              <w:t>228 920,22 PLN</w:t>
            </w:r>
          </w:p>
        </w:tc>
      </w:tr>
    </w:tbl>
    <w:p w14:paraId="4A5920C4" w14:textId="77777777" w:rsidR="00744F48" w:rsidRPr="008D2AFE" w:rsidRDefault="00744F48" w:rsidP="008D2AFE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1221A10" w14:textId="2F68E66D" w:rsidR="00744F48" w:rsidRPr="000A72F0" w:rsidRDefault="00C40BA9" w:rsidP="008D2AFE">
      <w:pPr>
        <w:spacing w:after="0" w:line="240" w:lineRule="auto"/>
        <w:rPr>
          <w:rFonts w:eastAsia="Times New Roman" w:cstheme="minorHAnsi"/>
          <w:b/>
          <w:bCs/>
          <w:lang w:eastAsia="pl-PL"/>
        </w:rPr>
      </w:pPr>
      <w:r w:rsidRPr="000A72F0">
        <w:rPr>
          <w:rFonts w:eastAsia="Times New Roman" w:cstheme="minorHAnsi"/>
          <w:b/>
          <w:bCs/>
          <w:lang w:eastAsia="pl-PL"/>
        </w:rPr>
        <w:t>Część nr 2: Mikroskop fluorescencyjny odwrócony - 1</w:t>
      </w:r>
      <w:r w:rsidRPr="000A72F0">
        <w:rPr>
          <w:rFonts w:eastAsia="Times New Roman" w:cstheme="minorHAnsi"/>
          <w:b/>
          <w:bCs/>
          <w:lang w:eastAsia="pl-PL"/>
        </w:rPr>
        <w:tab/>
      </w:r>
      <w:proofErr w:type="spellStart"/>
      <w:r w:rsidRPr="000A72F0">
        <w:rPr>
          <w:rFonts w:eastAsia="Times New Roman" w:cstheme="minorHAnsi"/>
          <w:b/>
          <w:bCs/>
          <w:lang w:eastAsia="pl-PL"/>
        </w:rPr>
        <w:t>kpl</w:t>
      </w:r>
      <w:proofErr w:type="spellEnd"/>
      <w:r w:rsidRPr="000A72F0">
        <w:rPr>
          <w:rFonts w:eastAsia="Times New Roman" w:cstheme="minorHAnsi"/>
          <w:b/>
          <w:bCs/>
          <w:lang w:eastAsia="pl-PL"/>
        </w:rPr>
        <w:t>.</w:t>
      </w:r>
    </w:p>
    <w:tbl>
      <w:tblPr>
        <w:tblW w:w="0" w:type="auto"/>
        <w:tblInd w:w="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0"/>
        <w:gridCol w:w="5925"/>
        <w:gridCol w:w="2693"/>
      </w:tblGrid>
      <w:tr w:rsidR="00744F48" w:rsidRPr="000A72F0" w14:paraId="6858CBC6" w14:textId="77777777" w:rsidTr="00123476"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48ABF49" w14:textId="77777777" w:rsidR="00744F48" w:rsidRPr="000A72F0" w:rsidRDefault="00744F48" w:rsidP="008D2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/>
              </w:rPr>
            </w:pPr>
            <w:r w:rsidRPr="000A72F0">
              <w:rPr>
                <w:rFonts w:cstheme="minorHAnsi"/>
                <w:b/>
                <w:bCs/>
                <w:color w:val="000000"/>
              </w:rPr>
              <w:t>Nr oferty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9D90319" w14:textId="77777777" w:rsidR="00744F48" w:rsidRPr="000A72F0" w:rsidRDefault="00744F48" w:rsidP="008D2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/>
              </w:rPr>
            </w:pPr>
            <w:r w:rsidRPr="000A72F0">
              <w:rPr>
                <w:rFonts w:cstheme="minorHAnsi"/>
                <w:b/>
                <w:bCs/>
                <w:color w:val="000000"/>
              </w:rPr>
              <w:t>Nazwa (firma) i adres Wykonawcy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558BD08" w14:textId="77777777" w:rsidR="00744F48" w:rsidRPr="000A72F0" w:rsidRDefault="00744F48" w:rsidP="008D2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/>
              </w:rPr>
            </w:pPr>
            <w:r w:rsidRPr="000A72F0">
              <w:rPr>
                <w:rFonts w:cstheme="minorHAnsi"/>
                <w:b/>
                <w:bCs/>
                <w:color w:val="000000"/>
              </w:rPr>
              <w:t>Cena ofertowa brutto</w:t>
            </w:r>
          </w:p>
        </w:tc>
      </w:tr>
      <w:tr w:rsidR="00744F48" w:rsidRPr="000A72F0" w14:paraId="329DE837" w14:textId="77777777" w:rsidTr="00123476"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18E4C1D" w14:textId="452D7667" w:rsidR="00744F48" w:rsidRPr="000A72F0" w:rsidRDefault="000A72F0" w:rsidP="008D2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color w:val="000000"/>
              </w:rPr>
            </w:pPr>
            <w:r w:rsidRPr="000A72F0">
              <w:rPr>
                <w:rFonts w:cstheme="minorHAnsi"/>
                <w:bCs/>
                <w:color w:val="000000"/>
              </w:rPr>
              <w:t>3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9347F37" w14:textId="77777777" w:rsidR="000A72F0" w:rsidRPr="000A72F0" w:rsidRDefault="000A72F0" w:rsidP="000A72F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0A72F0">
              <w:rPr>
                <w:rFonts w:cstheme="minorHAnsi"/>
                <w:color w:val="000000"/>
              </w:rPr>
              <w:t>Carl Zeiss Sp. z o.o.</w:t>
            </w:r>
          </w:p>
          <w:p w14:paraId="21442F52" w14:textId="3742FED5" w:rsidR="00744F48" w:rsidRPr="000A72F0" w:rsidRDefault="000A72F0" w:rsidP="000A72F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0A72F0">
              <w:rPr>
                <w:rFonts w:cstheme="minorHAnsi"/>
                <w:color w:val="000000"/>
              </w:rPr>
              <w:t>ul. Naramowicka 76</w:t>
            </w:r>
            <w:r>
              <w:rPr>
                <w:rFonts w:cstheme="minorHAnsi"/>
                <w:color w:val="000000"/>
              </w:rPr>
              <w:t xml:space="preserve">, </w:t>
            </w:r>
            <w:r w:rsidRPr="000A72F0">
              <w:rPr>
                <w:rFonts w:cstheme="minorHAnsi"/>
                <w:color w:val="000000"/>
              </w:rPr>
              <w:t>61-622 Poznań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FD828B1" w14:textId="0FE022B8" w:rsidR="00744F48" w:rsidRPr="000A72F0" w:rsidRDefault="000A72F0" w:rsidP="000A72F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0A72F0">
              <w:rPr>
                <w:rFonts w:cstheme="minorHAnsi"/>
                <w:b/>
                <w:bCs/>
                <w:color w:val="000000"/>
              </w:rPr>
              <w:t>131 995,20 PLN</w:t>
            </w:r>
          </w:p>
        </w:tc>
      </w:tr>
    </w:tbl>
    <w:p w14:paraId="7DE2E57C" w14:textId="77777777" w:rsidR="00744F48" w:rsidRPr="008D2AFE" w:rsidRDefault="00744F48" w:rsidP="008D2AFE">
      <w:pPr>
        <w:spacing w:after="0" w:line="240" w:lineRule="auto"/>
        <w:rPr>
          <w:rFonts w:eastAsia="Times New Roman" w:cstheme="minorHAnsi"/>
          <w:bCs/>
          <w:lang w:eastAsia="pl-PL"/>
        </w:rPr>
      </w:pPr>
    </w:p>
    <w:p w14:paraId="53A4C60C" w14:textId="6002F72D" w:rsidR="00744F48" w:rsidRPr="000A72F0" w:rsidRDefault="00C40BA9" w:rsidP="008D2AFE">
      <w:pPr>
        <w:spacing w:after="0" w:line="240" w:lineRule="auto"/>
        <w:rPr>
          <w:rFonts w:eastAsia="Times New Roman" w:cstheme="minorHAnsi"/>
          <w:b/>
          <w:bCs/>
          <w:lang w:eastAsia="pl-PL"/>
        </w:rPr>
      </w:pPr>
      <w:r w:rsidRPr="000A72F0">
        <w:rPr>
          <w:rFonts w:eastAsia="Times New Roman" w:cstheme="minorHAnsi"/>
          <w:b/>
          <w:bCs/>
          <w:lang w:eastAsia="pl-PL"/>
        </w:rPr>
        <w:t>Część nr 3: Wirówka z chłodzeniem - 1</w:t>
      </w:r>
      <w:r w:rsidRPr="000A72F0">
        <w:rPr>
          <w:rFonts w:eastAsia="Times New Roman" w:cstheme="minorHAnsi"/>
          <w:b/>
          <w:bCs/>
          <w:lang w:eastAsia="pl-PL"/>
        </w:rPr>
        <w:tab/>
      </w:r>
      <w:proofErr w:type="spellStart"/>
      <w:r w:rsidRPr="000A72F0">
        <w:rPr>
          <w:rFonts w:eastAsia="Times New Roman" w:cstheme="minorHAnsi"/>
          <w:b/>
          <w:bCs/>
          <w:lang w:eastAsia="pl-PL"/>
        </w:rPr>
        <w:t>kpl</w:t>
      </w:r>
      <w:proofErr w:type="spellEnd"/>
      <w:r w:rsidRPr="000A72F0">
        <w:rPr>
          <w:rFonts w:eastAsia="Times New Roman" w:cstheme="minorHAnsi"/>
          <w:b/>
          <w:bCs/>
          <w:lang w:eastAsia="pl-PL"/>
        </w:rPr>
        <w:t>.</w:t>
      </w:r>
    </w:p>
    <w:tbl>
      <w:tblPr>
        <w:tblW w:w="0" w:type="auto"/>
        <w:tblInd w:w="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0"/>
        <w:gridCol w:w="5925"/>
        <w:gridCol w:w="2693"/>
      </w:tblGrid>
      <w:tr w:rsidR="00744F48" w:rsidRPr="000A72F0" w14:paraId="3625DF39" w14:textId="77777777" w:rsidTr="00123476"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599A23C" w14:textId="77777777" w:rsidR="00744F48" w:rsidRPr="000A72F0" w:rsidRDefault="00744F48" w:rsidP="008D2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/>
              </w:rPr>
            </w:pPr>
            <w:r w:rsidRPr="000A72F0">
              <w:rPr>
                <w:rFonts w:cstheme="minorHAnsi"/>
                <w:b/>
                <w:bCs/>
                <w:color w:val="000000"/>
              </w:rPr>
              <w:t>Nr oferty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1F1A50D" w14:textId="77777777" w:rsidR="00744F48" w:rsidRPr="000A72F0" w:rsidRDefault="00744F48" w:rsidP="008D2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/>
              </w:rPr>
            </w:pPr>
            <w:r w:rsidRPr="000A72F0">
              <w:rPr>
                <w:rFonts w:cstheme="minorHAnsi"/>
                <w:b/>
                <w:bCs/>
                <w:color w:val="000000"/>
              </w:rPr>
              <w:t>Nazwa (firma) i adres Wykonawcy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E55A19C" w14:textId="77777777" w:rsidR="00744F48" w:rsidRPr="000A72F0" w:rsidRDefault="00744F48" w:rsidP="008D2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/>
              </w:rPr>
            </w:pPr>
            <w:r w:rsidRPr="000A72F0">
              <w:rPr>
                <w:rFonts w:cstheme="minorHAnsi"/>
                <w:b/>
                <w:bCs/>
                <w:color w:val="000000"/>
              </w:rPr>
              <w:t>Cena ofertowa brutto</w:t>
            </w:r>
          </w:p>
        </w:tc>
      </w:tr>
      <w:tr w:rsidR="00744F48" w:rsidRPr="000A72F0" w14:paraId="5D4DE2B2" w14:textId="77777777" w:rsidTr="00123476"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5F169CB" w14:textId="434D94FA" w:rsidR="00744F48" w:rsidRPr="000A72F0" w:rsidRDefault="000A72F0" w:rsidP="008D2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color w:val="000000"/>
              </w:rPr>
            </w:pPr>
            <w:r w:rsidRPr="000A72F0">
              <w:rPr>
                <w:rFonts w:cstheme="minorHAnsi"/>
                <w:bCs/>
                <w:color w:val="000000"/>
              </w:rPr>
              <w:t>1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7239BCE" w14:textId="77777777" w:rsidR="000A72F0" w:rsidRPr="000A72F0" w:rsidRDefault="000A72F0" w:rsidP="000A72F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proofErr w:type="spellStart"/>
            <w:r w:rsidRPr="000A72F0">
              <w:rPr>
                <w:rFonts w:cstheme="minorHAnsi"/>
                <w:color w:val="000000"/>
              </w:rPr>
              <w:t>Eppendorf</w:t>
            </w:r>
            <w:proofErr w:type="spellEnd"/>
            <w:r w:rsidRPr="000A72F0">
              <w:rPr>
                <w:rFonts w:cstheme="minorHAnsi"/>
                <w:color w:val="000000"/>
              </w:rPr>
              <w:t xml:space="preserve"> Poland Sp. z o.o.</w:t>
            </w:r>
          </w:p>
          <w:p w14:paraId="381F077E" w14:textId="0C1D1AC9" w:rsidR="00744F48" w:rsidRPr="000A72F0" w:rsidRDefault="000A72F0" w:rsidP="000A72F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0A72F0">
              <w:rPr>
                <w:rFonts w:cstheme="minorHAnsi"/>
                <w:color w:val="000000"/>
              </w:rPr>
              <w:t>Al. Jerozolimskie 212, 02-486 Warszawa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96F48F0" w14:textId="438640B1" w:rsidR="00744F48" w:rsidRPr="000A72F0" w:rsidRDefault="000A72F0" w:rsidP="000A72F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0A72F0">
              <w:rPr>
                <w:rFonts w:cstheme="minorHAnsi"/>
                <w:b/>
                <w:bCs/>
                <w:color w:val="000000"/>
              </w:rPr>
              <w:t>26 585,71 PLN</w:t>
            </w:r>
          </w:p>
        </w:tc>
      </w:tr>
    </w:tbl>
    <w:p w14:paraId="653042CF" w14:textId="77777777" w:rsidR="00744F48" w:rsidRPr="008D2AFE" w:rsidRDefault="00744F48" w:rsidP="008D2AFE">
      <w:pPr>
        <w:spacing w:after="0" w:line="240" w:lineRule="auto"/>
        <w:rPr>
          <w:rFonts w:eastAsia="Times New Roman" w:cstheme="minorHAnsi"/>
          <w:bCs/>
          <w:lang w:eastAsia="pl-PL"/>
        </w:rPr>
      </w:pPr>
    </w:p>
    <w:p w14:paraId="75AA6F27" w14:textId="43306BA4" w:rsidR="00744F48" w:rsidRPr="000A72F0" w:rsidRDefault="00C40BA9" w:rsidP="008D2AFE">
      <w:pPr>
        <w:spacing w:after="0" w:line="240" w:lineRule="auto"/>
        <w:rPr>
          <w:rFonts w:eastAsia="Times New Roman" w:cstheme="minorHAnsi"/>
          <w:b/>
          <w:bCs/>
          <w:lang w:eastAsia="pl-PL"/>
        </w:rPr>
      </w:pPr>
      <w:r w:rsidRPr="000A72F0">
        <w:rPr>
          <w:rFonts w:eastAsia="Times New Roman" w:cstheme="minorHAnsi"/>
          <w:b/>
          <w:bCs/>
          <w:lang w:eastAsia="pl-PL"/>
        </w:rPr>
        <w:t xml:space="preserve">Część nr 4: Spektrofotometr – 1 </w:t>
      </w:r>
      <w:proofErr w:type="spellStart"/>
      <w:r w:rsidRPr="000A72F0">
        <w:rPr>
          <w:rFonts w:eastAsia="Times New Roman" w:cstheme="minorHAnsi"/>
          <w:b/>
          <w:bCs/>
          <w:lang w:eastAsia="pl-PL"/>
        </w:rPr>
        <w:t>kpl</w:t>
      </w:r>
      <w:proofErr w:type="spellEnd"/>
      <w:r w:rsidRPr="000A72F0">
        <w:rPr>
          <w:rFonts w:eastAsia="Times New Roman" w:cstheme="minorHAnsi"/>
          <w:b/>
          <w:bCs/>
          <w:lang w:eastAsia="pl-PL"/>
        </w:rPr>
        <w:t>.</w:t>
      </w:r>
    </w:p>
    <w:tbl>
      <w:tblPr>
        <w:tblW w:w="0" w:type="auto"/>
        <w:tblInd w:w="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0"/>
        <w:gridCol w:w="5925"/>
        <w:gridCol w:w="2693"/>
      </w:tblGrid>
      <w:tr w:rsidR="00744F48" w:rsidRPr="000A72F0" w14:paraId="01A8E28D" w14:textId="77777777" w:rsidTr="00123476"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C34AAC2" w14:textId="77777777" w:rsidR="00744F48" w:rsidRPr="000A72F0" w:rsidRDefault="00744F48" w:rsidP="008D2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/>
              </w:rPr>
            </w:pPr>
            <w:r w:rsidRPr="000A72F0">
              <w:rPr>
                <w:rFonts w:cstheme="minorHAnsi"/>
                <w:b/>
                <w:bCs/>
                <w:color w:val="000000"/>
              </w:rPr>
              <w:t>Nr oferty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B87A819" w14:textId="77777777" w:rsidR="00744F48" w:rsidRPr="000A72F0" w:rsidRDefault="00744F48" w:rsidP="008D2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/>
              </w:rPr>
            </w:pPr>
            <w:r w:rsidRPr="000A72F0">
              <w:rPr>
                <w:rFonts w:cstheme="minorHAnsi"/>
                <w:b/>
                <w:bCs/>
                <w:color w:val="000000"/>
              </w:rPr>
              <w:t>Nazwa (firma) i adres Wykonawcy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E4895D5" w14:textId="77777777" w:rsidR="00744F48" w:rsidRPr="000A72F0" w:rsidRDefault="00744F48" w:rsidP="008D2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/>
              </w:rPr>
            </w:pPr>
            <w:r w:rsidRPr="000A72F0">
              <w:rPr>
                <w:rFonts w:cstheme="minorHAnsi"/>
                <w:b/>
                <w:bCs/>
                <w:color w:val="000000"/>
              </w:rPr>
              <w:t>Cena ofertowa brutto</w:t>
            </w:r>
          </w:p>
        </w:tc>
      </w:tr>
      <w:tr w:rsidR="00744F48" w:rsidRPr="000A72F0" w14:paraId="4FC75D8C" w14:textId="77777777" w:rsidTr="00123476"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707EA5A" w14:textId="35C28FCF" w:rsidR="00744F48" w:rsidRPr="000A72F0" w:rsidRDefault="000A72F0" w:rsidP="008D2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color w:val="000000"/>
              </w:rPr>
            </w:pPr>
            <w:r w:rsidRPr="000A72F0">
              <w:rPr>
                <w:rFonts w:cstheme="minorHAnsi"/>
                <w:bCs/>
                <w:color w:val="000000"/>
              </w:rPr>
              <w:t>5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59FA8C9" w14:textId="106C96A1" w:rsidR="000A72F0" w:rsidRPr="000A72F0" w:rsidRDefault="000A72F0" w:rsidP="000A72F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0A72F0">
              <w:rPr>
                <w:rFonts w:cstheme="minorHAnsi"/>
                <w:color w:val="000000"/>
              </w:rPr>
              <w:t xml:space="preserve">Life Technologies Polska Sp. z o.o. </w:t>
            </w:r>
          </w:p>
          <w:p w14:paraId="15B66234" w14:textId="1F71C222" w:rsidR="00744F48" w:rsidRPr="000A72F0" w:rsidRDefault="000A72F0" w:rsidP="000A72F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u</w:t>
            </w:r>
            <w:r w:rsidRPr="000A72F0">
              <w:rPr>
                <w:rFonts w:cstheme="minorHAnsi"/>
                <w:color w:val="000000"/>
              </w:rPr>
              <w:t>l. Bonifraterska 17</w:t>
            </w:r>
            <w:r>
              <w:rPr>
                <w:rFonts w:cstheme="minorHAnsi"/>
                <w:color w:val="000000"/>
              </w:rPr>
              <w:t xml:space="preserve">, </w:t>
            </w:r>
            <w:r w:rsidRPr="000A72F0">
              <w:rPr>
                <w:rFonts w:cstheme="minorHAnsi"/>
                <w:color w:val="000000"/>
              </w:rPr>
              <w:t>00-203 Warszawa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0E22C3A" w14:textId="30DB472D" w:rsidR="00744F48" w:rsidRPr="000A72F0" w:rsidRDefault="000A72F0" w:rsidP="000A72F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0A72F0">
              <w:rPr>
                <w:rFonts w:cstheme="minorHAnsi"/>
                <w:b/>
                <w:bCs/>
                <w:color w:val="000000"/>
              </w:rPr>
              <w:t>50 811,30 PLN</w:t>
            </w:r>
          </w:p>
        </w:tc>
      </w:tr>
    </w:tbl>
    <w:p w14:paraId="4C43482C" w14:textId="77777777" w:rsidR="00744F48" w:rsidRPr="008D2AFE" w:rsidRDefault="00744F48" w:rsidP="008D2AFE">
      <w:pPr>
        <w:spacing w:after="0" w:line="240" w:lineRule="auto"/>
        <w:rPr>
          <w:rFonts w:eastAsia="Times New Roman" w:cstheme="minorHAnsi"/>
          <w:bCs/>
          <w:lang w:eastAsia="pl-PL"/>
        </w:rPr>
      </w:pPr>
    </w:p>
    <w:p w14:paraId="49D6B492" w14:textId="63947EA2" w:rsidR="00744F48" w:rsidRPr="000A72F0" w:rsidRDefault="00C40BA9" w:rsidP="008D2AFE">
      <w:pPr>
        <w:spacing w:after="0" w:line="240" w:lineRule="auto"/>
        <w:rPr>
          <w:rFonts w:eastAsia="Times New Roman" w:cstheme="minorHAnsi"/>
          <w:b/>
          <w:bCs/>
          <w:lang w:eastAsia="pl-PL"/>
        </w:rPr>
      </w:pPr>
      <w:r w:rsidRPr="000A72F0">
        <w:rPr>
          <w:rFonts w:eastAsia="Times New Roman" w:cstheme="minorHAnsi"/>
          <w:b/>
          <w:bCs/>
          <w:lang w:eastAsia="pl-PL"/>
        </w:rPr>
        <w:t xml:space="preserve">Część nr 5: </w:t>
      </w:r>
      <w:proofErr w:type="spellStart"/>
      <w:r w:rsidRPr="000A72F0">
        <w:rPr>
          <w:rFonts w:eastAsia="Times New Roman" w:cstheme="minorHAnsi"/>
          <w:b/>
          <w:bCs/>
          <w:lang w:eastAsia="pl-PL"/>
        </w:rPr>
        <w:t>Termocykler</w:t>
      </w:r>
      <w:proofErr w:type="spellEnd"/>
      <w:r w:rsidRPr="000A72F0">
        <w:rPr>
          <w:rFonts w:eastAsia="Times New Roman" w:cstheme="minorHAnsi"/>
          <w:b/>
          <w:bCs/>
          <w:lang w:eastAsia="pl-PL"/>
        </w:rPr>
        <w:t xml:space="preserve"> – 1 </w:t>
      </w:r>
      <w:proofErr w:type="spellStart"/>
      <w:r w:rsidRPr="000A72F0">
        <w:rPr>
          <w:rFonts w:eastAsia="Times New Roman" w:cstheme="minorHAnsi"/>
          <w:b/>
          <w:bCs/>
          <w:lang w:eastAsia="pl-PL"/>
        </w:rPr>
        <w:t>kpl</w:t>
      </w:r>
      <w:proofErr w:type="spellEnd"/>
      <w:r w:rsidRPr="000A72F0">
        <w:rPr>
          <w:rFonts w:eastAsia="Times New Roman" w:cstheme="minorHAnsi"/>
          <w:b/>
          <w:bCs/>
          <w:lang w:eastAsia="pl-PL"/>
        </w:rPr>
        <w:t>.</w:t>
      </w:r>
    </w:p>
    <w:tbl>
      <w:tblPr>
        <w:tblW w:w="0" w:type="auto"/>
        <w:tblInd w:w="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0"/>
        <w:gridCol w:w="5925"/>
        <w:gridCol w:w="2693"/>
      </w:tblGrid>
      <w:tr w:rsidR="00E954B9" w:rsidRPr="000A72F0" w14:paraId="4DBB86A4" w14:textId="77777777" w:rsidTr="00123476"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B8CC03C" w14:textId="77777777" w:rsidR="00E954B9" w:rsidRPr="000A72F0" w:rsidRDefault="00E954B9" w:rsidP="008D2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/>
              </w:rPr>
            </w:pPr>
            <w:r w:rsidRPr="000A72F0">
              <w:rPr>
                <w:rFonts w:cstheme="minorHAnsi"/>
                <w:b/>
                <w:bCs/>
                <w:color w:val="000000"/>
              </w:rPr>
              <w:t>Nr oferty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1B7AC63" w14:textId="77777777" w:rsidR="00E954B9" w:rsidRPr="000A72F0" w:rsidRDefault="00E954B9" w:rsidP="008D2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/>
              </w:rPr>
            </w:pPr>
            <w:r w:rsidRPr="000A72F0">
              <w:rPr>
                <w:rFonts w:cstheme="minorHAnsi"/>
                <w:b/>
                <w:bCs/>
                <w:color w:val="000000"/>
              </w:rPr>
              <w:t>Nazwa (firma) i adres Wykonawcy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E5D5611" w14:textId="77777777" w:rsidR="00E954B9" w:rsidRPr="000A72F0" w:rsidRDefault="00E954B9" w:rsidP="008D2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/>
              </w:rPr>
            </w:pPr>
            <w:r w:rsidRPr="000A72F0">
              <w:rPr>
                <w:rFonts w:cstheme="minorHAnsi"/>
                <w:b/>
                <w:bCs/>
                <w:color w:val="000000"/>
              </w:rPr>
              <w:t>Cena ofertowa brutto</w:t>
            </w:r>
          </w:p>
        </w:tc>
      </w:tr>
      <w:tr w:rsidR="00E954B9" w:rsidRPr="000A72F0" w14:paraId="51B90951" w14:textId="77777777" w:rsidTr="00123476"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E2931D2" w14:textId="0413BC8A" w:rsidR="00E954B9" w:rsidRPr="000A72F0" w:rsidRDefault="000A72F0" w:rsidP="008D2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color w:val="000000"/>
              </w:rPr>
            </w:pPr>
            <w:r w:rsidRPr="000A72F0">
              <w:rPr>
                <w:rFonts w:cstheme="minorHAnsi"/>
                <w:bCs/>
                <w:color w:val="000000"/>
              </w:rPr>
              <w:lastRenderedPageBreak/>
              <w:t>5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CDDAA38" w14:textId="67465506" w:rsidR="000A72F0" w:rsidRPr="000A72F0" w:rsidRDefault="000A72F0" w:rsidP="000A72F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0A72F0">
              <w:rPr>
                <w:rFonts w:cstheme="minorHAnsi"/>
                <w:color w:val="000000"/>
              </w:rPr>
              <w:t xml:space="preserve">Life Technologies Polska Sp. z o.o. </w:t>
            </w:r>
          </w:p>
          <w:p w14:paraId="7D6922DF" w14:textId="7F232AE3" w:rsidR="00E954B9" w:rsidRPr="000A72F0" w:rsidRDefault="000A72F0" w:rsidP="000A72F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u</w:t>
            </w:r>
            <w:r w:rsidRPr="000A72F0">
              <w:rPr>
                <w:rFonts w:cstheme="minorHAnsi"/>
                <w:color w:val="000000"/>
              </w:rPr>
              <w:t>l. Bonifraterska 17</w:t>
            </w:r>
            <w:r>
              <w:rPr>
                <w:rFonts w:cstheme="minorHAnsi"/>
                <w:color w:val="000000"/>
              </w:rPr>
              <w:t xml:space="preserve">, </w:t>
            </w:r>
            <w:r w:rsidRPr="000A72F0">
              <w:rPr>
                <w:rFonts w:cstheme="minorHAnsi"/>
                <w:color w:val="000000"/>
              </w:rPr>
              <w:t>00-203 Warszawa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CA9B653" w14:textId="1038B28E" w:rsidR="000A72F0" w:rsidRPr="000A72F0" w:rsidRDefault="000A72F0" w:rsidP="000A72F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0A72F0">
              <w:rPr>
                <w:rFonts w:cstheme="minorHAnsi"/>
                <w:b/>
                <w:bCs/>
                <w:color w:val="000000"/>
              </w:rPr>
              <w:t>42 937,52 PLN</w:t>
            </w:r>
          </w:p>
          <w:p w14:paraId="456BC032" w14:textId="57D10FBC" w:rsidR="00E954B9" w:rsidRPr="000A72F0" w:rsidRDefault="000A72F0" w:rsidP="000A72F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0A72F0">
              <w:rPr>
                <w:rFonts w:cstheme="minorHAnsi"/>
                <w:color w:val="000000"/>
              </w:rPr>
              <w:t xml:space="preserve"> </w:t>
            </w:r>
          </w:p>
        </w:tc>
      </w:tr>
    </w:tbl>
    <w:p w14:paraId="4CDA13A3" w14:textId="77777777" w:rsidR="00744F48" w:rsidRPr="008D2AFE" w:rsidRDefault="00744F48" w:rsidP="008D2AFE">
      <w:pPr>
        <w:spacing w:after="0" w:line="240" w:lineRule="auto"/>
        <w:rPr>
          <w:rFonts w:eastAsia="Times New Roman" w:cstheme="minorHAnsi"/>
          <w:bCs/>
          <w:lang w:eastAsia="pl-PL"/>
        </w:rPr>
      </w:pPr>
    </w:p>
    <w:p w14:paraId="2FD5D256" w14:textId="183E3978" w:rsidR="00E954B9" w:rsidRPr="000A72F0" w:rsidRDefault="00C40BA9" w:rsidP="008D2AFE">
      <w:pPr>
        <w:spacing w:after="0" w:line="240" w:lineRule="auto"/>
        <w:rPr>
          <w:rFonts w:eastAsia="Times New Roman" w:cstheme="minorHAnsi"/>
          <w:b/>
          <w:bCs/>
          <w:lang w:eastAsia="pl-PL"/>
        </w:rPr>
      </w:pPr>
      <w:r w:rsidRPr="000A72F0">
        <w:rPr>
          <w:rFonts w:eastAsia="Times New Roman" w:cstheme="minorHAnsi"/>
          <w:b/>
          <w:bCs/>
          <w:lang w:eastAsia="pl-PL"/>
        </w:rPr>
        <w:t xml:space="preserve">Część nr 6: </w:t>
      </w:r>
      <w:proofErr w:type="spellStart"/>
      <w:r w:rsidRPr="000A72F0">
        <w:rPr>
          <w:rFonts w:eastAsia="Times New Roman" w:cstheme="minorHAnsi"/>
          <w:b/>
          <w:bCs/>
          <w:lang w:eastAsia="pl-PL"/>
        </w:rPr>
        <w:t>Dewar</w:t>
      </w:r>
      <w:proofErr w:type="spellEnd"/>
      <w:r w:rsidRPr="000A72F0">
        <w:rPr>
          <w:rFonts w:eastAsia="Times New Roman" w:cstheme="minorHAnsi"/>
          <w:b/>
          <w:bCs/>
          <w:lang w:eastAsia="pl-PL"/>
        </w:rPr>
        <w:t xml:space="preserve"> – 1 </w:t>
      </w:r>
      <w:proofErr w:type="spellStart"/>
      <w:r w:rsidRPr="000A72F0">
        <w:rPr>
          <w:rFonts w:eastAsia="Times New Roman" w:cstheme="minorHAnsi"/>
          <w:b/>
          <w:bCs/>
          <w:lang w:eastAsia="pl-PL"/>
        </w:rPr>
        <w:t>kpl</w:t>
      </w:r>
      <w:proofErr w:type="spellEnd"/>
      <w:r w:rsidRPr="000A72F0">
        <w:rPr>
          <w:rFonts w:eastAsia="Times New Roman" w:cstheme="minorHAnsi"/>
          <w:b/>
          <w:bCs/>
          <w:lang w:eastAsia="pl-PL"/>
        </w:rPr>
        <w:t>.</w:t>
      </w:r>
    </w:p>
    <w:tbl>
      <w:tblPr>
        <w:tblW w:w="0" w:type="auto"/>
        <w:tblInd w:w="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0"/>
        <w:gridCol w:w="5925"/>
        <w:gridCol w:w="2693"/>
      </w:tblGrid>
      <w:tr w:rsidR="00C40BA9" w:rsidRPr="000A72F0" w14:paraId="775C58F3" w14:textId="77777777" w:rsidTr="00596E3B"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AC49257" w14:textId="77777777" w:rsidR="00C40BA9" w:rsidRPr="000A72F0" w:rsidRDefault="00C40BA9" w:rsidP="00596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/>
              </w:rPr>
            </w:pPr>
            <w:r w:rsidRPr="000A72F0">
              <w:rPr>
                <w:rFonts w:cstheme="minorHAnsi"/>
                <w:b/>
                <w:bCs/>
                <w:color w:val="000000"/>
              </w:rPr>
              <w:t>Nr oferty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22F0652" w14:textId="77777777" w:rsidR="00C40BA9" w:rsidRPr="000A72F0" w:rsidRDefault="00C40BA9" w:rsidP="00596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/>
              </w:rPr>
            </w:pPr>
            <w:r w:rsidRPr="000A72F0">
              <w:rPr>
                <w:rFonts w:cstheme="minorHAnsi"/>
                <w:b/>
                <w:bCs/>
                <w:color w:val="000000"/>
              </w:rPr>
              <w:t>Nazwa (firma) i adres Wykonawcy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112553A" w14:textId="77777777" w:rsidR="00C40BA9" w:rsidRPr="000A72F0" w:rsidRDefault="00C40BA9" w:rsidP="00596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/>
              </w:rPr>
            </w:pPr>
            <w:r w:rsidRPr="000A72F0">
              <w:rPr>
                <w:rFonts w:cstheme="minorHAnsi"/>
                <w:b/>
                <w:bCs/>
                <w:color w:val="000000"/>
              </w:rPr>
              <w:t>Cena ofertowa brutto</w:t>
            </w:r>
          </w:p>
        </w:tc>
      </w:tr>
      <w:tr w:rsidR="00C40BA9" w:rsidRPr="000A72F0" w14:paraId="6D24B874" w14:textId="77777777" w:rsidTr="00596E3B"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CCD5C0A" w14:textId="5074B508" w:rsidR="00C40BA9" w:rsidRPr="000A72F0" w:rsidRDefault="000A72F0" w:rsidP="00596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color w:val="000000"/>
              </w:rPr>
            </w:pPr>
            <w:r w:rsidRPr="000A72F0">
              <w:rPr>
                <w:rFonts w:cstheme="minorHAnsi"/>
                <w:bCs/>
                <w:color w:val="000000"/>
              </w:rPr>
              <w:t>2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B800C57" w14:textId="77777777" w:rsidR="000A72F0" w:rsidRPr="000A72F0" w:rsidRDefault="000A72F0" w:rsidP="000A72F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0A72F0">
              <w:rPr>
                <w:rFonts w:cstheme="minorHAnsi"/>
                <w:color w:val="000000"/>
              </w:rPr>
              <w:t>„ALAB” Spółka z ograniczoną odpowiedzialnością</w:t>
            </w:r>
          </w:p>
          <w:p w14:paraId="5D50A58D" w14:textId="4993BA8E" w:rsidR="00C40BA9" w:rsidRPr="000A72F0" w:rsidRDefault="000A72F0" w:rsidP="000A72F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ul.</w:t>
            </w:r>
            <w:r w:rsidRPr="000A72F0">
              <w:rPr>
                <w:rFonts w:cstheme="minorHAnsi"/>
                <w:color w:val="000000"/>
              </w:rPr>
              <w:t xml:space="preserve"> Stępińska 22/30</w:t>
            </w:r>
            <w:r>
              <w:rPr>
                <w:rFonts w:cstheme="minorHAnsi"/>
                <w:color w:val="000000"/>
              </w:rPr>
              <w:t xml:space="preserve">, </w:t>
            </w:r>
            <w:r w:rsidRPr="000A72F0">
              <w:rPr>
                <w:rFonts w:cstheme="minorHAnsi"/>
                <w:color w:val="000000"/>
              </w:rPr>
              <w:t>00-739 Warszawa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9EBFBB8" w14:textId="565CE797" w:rsidR="00C40BA9" w:rsidRPr="000A72F0" w:rsidRDefault="000A72F0" w:rsidP="00596E3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color w:val="000000"/>
              </w:rPr>
            </w:pPr>
            <w:r w:rsidRPr="000A72F0">
              <w:rPr>
                <w:rFonts w:cstheme="minorHAnsi"/>
                <w:b/>
              </w:rPr>
              <w:t>33 486,75 PLN</w:t>
            </w:r>
          </w:p>
        </w:tc>
      </w:tr>
    </w:tbl>
    <w:p w14:paraId="692DE225" w14:textId="77777777" w:rsidR="00E954B9" w:rsidRPr="008D2AFE" w:rsidRDefault="00E954B9" w:rsidP="008D2AFE">
      <w:pPr>
        <w:spacing w:after="0" w:line="240" w:lineRule="auto"/>
        <w:rPr>
          <w:rFonts w:eastAsia="Times New Roman" w:cstheme="minorHAnsi"/>
          <w:bCs/>
          <w:lang w:eastAsia="pl-PL"/>
        </w:rPr>
      </w:pPr>
    </w:p>
    <w:p w14:paraId="4B78A6B8" w14:textId="77777777" w:rsidR="008D2AFE" w:rsidRDefault="008D2AFE" w:rsidP="008D2AFE">
      <w:pPr>
        <w:suppressAutoHyphens/>
        <w:spacing w:after="0" w:line="240" w:lineRule="auto"/>
        <w:rPr>
          <w:rFonts w:eastAsia="Times New Roman" w:cs="Calibri"/>
          <w:b/>
          <w:spacing w:val="-2"/>
          <w:lang w:eastAsia="pl-PL"/>
        </w:rPr>
      </w:pPr>
    </w:p>
    <w:p w14:paraId="2EECE6A8" w14:textId="77777777" w:rsidR="008D2AFE" w:rsidRPr="00A70148" w:rsidRDefault="008D2AFE" w:rsidP="008D2AFE">
      <w:pPr>
        <w:suppressAutoHyphens/>
        <w:spacing w:after="0" w:line="240" w:lineRule="auto"/>
        <w:rPr>
          <w:rFonts w:eastAsia="Times New Roman" w:cs="Calibri"/>
          <w:b/>
          <w:iCs/>
          <w:kern w:val="22"/>
          <w:lang w:val="it-IT" w:eastAsia="it-IT"/>
        </w:rPr>
      </w:pPr>
      <w:r w:rsidRPr="00A70148">
        <w:rPr>
          <w:rFonts w:eastAsia="Times New Roman" w:cs="Calibri"/>
          <w:b/>
          <w:spacing w:val="-2"/>
          <w:lang w:eastAsia="pl-PL"/>
        </w:rPr>
        <w:t>W</w:t>
      </w:r>
      <w:r w:rsidRPr="00A70148">
        <w:rPr>
          <w:rFonts w:eastAsia="Times New Roman" w:cs="Calibri"/>
          <w:spacing w:val="-2"/>
          <w:lang w:eastAsia="pl-PL"/>
        </w:rPr>
        <w:t xml:space="preserve"> </w:t>
      </w:r>
      <w:r w:rsidRPr="00A70148">
        <w:rPr>
          <w:rFonts w:eastAsia="Times New Roman" w:cs="Calibri"/>
          <w:b/>
          <w:spacing w:val="-2"/>
          <w:lang w:eastAsia="pl-PL"/>
        </w:rPr>
        <w:t xml:space="preserve">imieniu </w:t>
      </w:r>
      <w:r w:rsidRPr="00A70148">
        <w:rPr>
          <w:rFonts w:eastAsia="Times New Roman" w:cs="Calibri"/>
          <w:b/>
          <w:bCs/>
          <w:lang w:eastAsia="pl-PL"/>
        </w:rPr>
        <w:t>Zamawiającego</w:t>
      </w:r>
    </w:p>
    <w:p w14:paraId="515999F7" w14:textId="77777777" w:rsidR="008D2AFE" w:rsidRDefault="008D2AFE" w:rsidP="008D2AFE">
      <w:pPr>
        <w:suppressAutoHyphens/>
        <w:spacing w:after="0" w:line="240" w:lineRule="auto"/>
        <w:rPr>
          <w:rFonts w:eastAsia="Times New Roman" w:cs="Calibri"/>
          <w:b/>
          <w:lang w:eastAsia="pl-PL"/>
        </w:rPr>
      </w:pPr>
      <w:r w:rsidRPr="00A70148">
        <w:rPr>
          <w:rFonts w:eastAsia="Times New Roman" w:cs="Calibri"/>
          <w:b/>
          <w:lang w:eastAsia="pl-PL"/>
        </w:rPr>
        <w:t xml:space="preserve">Kanclerz UMB </w:t>
      </w:r>
    </w:p>
    <w:p w14:paraId="757477E3" w14:textId="77777777" w:rsidR="008D2AFE" w:rsidRPr="00A70148" w:rsidRDefault="008D2AFE" w:rsidP="008D2AFE">
      <w:pPr>
        <w:suppressAutoHyphens/>
        <w:spacing w:after="0" w:line="360" w:lineRule="auto"/>
        <w:rPr>
          <w:rFonts w:eastAsia="Times New Roman" w:cs="Calibri"/>
          <w:b/>
          <w:iCs/>
          <w:kern w:val="22"/>
          <w:lang w:val="it-IT" w:eastAsia="it-IT"/>
        </w:rPr>
      </w:pPr>
    </w:p>
    <w:p w14:paraId="10283388" w14:textId="77777777" w:rsidR="008D2AFE" w:rsidRPr="00A70148" w:rsidRDefault="008D2AFE" w:rsidP="008D2AFE">
      <w:pPr>
        <w:keepNext/>
        <w:suppressAutoHyphens/>
        <w:spacing w:after="0" w:line="240" w:lineRule="auto"/>
        <w:outlineLvl w:val="3"/>
        <w:rPr>
          <w:rFonts w:eastAsia="Times New Roman" w:cs="Calibri"/>
          <w:b/>
          <w:lang w:eastAsia="pl-PL"/>
        </w:rPr>
      </w:pPr>
      <w:r w:rsidRPr="00A70148">
        <w:rPr>
          <w:rFonts w:eastAsia="Times New Roman" w:cs="Calibri"/>
          <w:b/>
          <w:lang w:eastAsia="pl-PL"/>
        </w:rPr>
        <w:t>…………............................</w:t>
      </w:r>
    </w:p>
    <w:p w14:paraId="714DA9D1" w14:textId="77777777" w:rsidR="008D2AFE" w:rsidRPr="00A70148" w:rsidRDefault="008D2AFE" w:rsidP="008D2AFE">
      <w:pPr>
        <w:keepNext/>
        <w:suppressAutoHyphens/>
        <w:spacing w:after="0" w:line="240" w:lineRule="auto"/>
        <w:outlineLvl w:val="3"/>
        <w:rPr>
          <w:rFonts w:eastAsia="Times New Roman" w:cs="Calibri"/>
          <w:b/>
          <w:lang w:eastAsia="pl-PL"/>
        </w:rPr>
      </w:pPr>
      <w:r w:rsidRPr="00A70148">
        <w:rPr>
          <w:rFonts w:eastAsia="Times New Roman" w:cs="Calibri"/>
          <w:b/>
          <w:lang w:eastAsia="pl-PL"/>
        </w:rPr>
        <w:t>mgr Konrad Raczkowski /podpis na oryginale/</w:t>
      </w:r>
    </w:p>
    <w:p w14:paraId="472D4640" w14:textId="77777777" w:rsidR="008D2AFE" w:rsidRPr="008D2AFE" w:rsidRDefault="008D2AFE" w:rsidP="008D2AFE">
      <w:pPr>
        <w:spacing w:after="0" w:line="240" w:lineRule="auto"/>
        <w:rPr>
          <w:rFonts w:eastAsia="Times New Roman" w:cstheme="minorHAnsi"/>
          <w:bCs/>
          <w:lang w:eastAsia="pl-PL"/>
        </w:rPr>
      </w:pPr>
    </w:p>
    <w:sectPr w:rsidR="008D2AFE" w:rsidRPr="008D2AFE" w:rsidSect="00C40BA9">
      <w:headerReference w:type="default" r:id="rId8"/>
      <w:footerReference w:type="default" r:id="rId9"/>
      <w:pgSz w:w="11906" w:h="16838" w:code="9"/>
      <w:pgMar w:top="1276" w:right="851" w:bottom="1559" w:left="1418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16FDF6" w14:textId="77777777" w:rsidR="00F77A79" w:rsidRDefault="00F77A79" w:rsidP="007D0747">
      <w:pPr>
        <w:spacing w:after="0" w:line="240" w:lineRule="auto"/>
      </w:pPr>
      <w:r>
        <w:separator/>
      </w:r>
    </w:p>
  </w:endnote>
  <w:endnote w:type="continuationSeparator" w:id="0">
    <w:p w14:paraId="30A1AF46" w14:textId="77777777" w:rsidR="00F77A79" w:rsidRDefault="00F77A79" w:rsidP="007D0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-PL">
    <w:altName w:val="Arial Unicode MS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utura Lt BT">
    <w:altName w:val="MS Gothic"/>
    <w:panose1 w:val="00000000000000000000"/>
    <w:charset w:val="00"/>
    <w:family w:val="swiss"/>
    <w:notTrueType/>
    <w:pitch w:val="default"/>
    <w:sig w:usb0="00000000" w:usb1="08070000" w:usb2="00000010" w:usb3="00000000" w:csb0="00020003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B37562" w14:textId="0248E188" w:rsidR="00421ECC" w:rsidRDefault="00421ECC" w:rsidP="00CB36A5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Times New Roman"/>
        <w:noProof/>
        <w:sz w:val="16"/>
        <w:szCs w:val="16"/>
        <w:lang w:eastAsia="pl-PL"/>
      </w:rPr>
    </w:pPr>
    <w:bookmarkStart w:id="1" w:name="_Hlk63320999"/>
    <w:bookmarkStart w:id="2" w:name="_Hlk63321000"/>
    <w:r>
      <w:rPr>
        <w:rFonts w:ascii="Calibri" w:eastAsia="Calibri" w:hAnsi="Calibri" w:cs="Times New Roman"/>
        <w:noProof/>
        <w:sz w:val="16"/>
        <w:szCs w:val="16"/>
        <w:lang w:eastAsia="pl-PL"/>
      </w:rPr>
      <w:t>Uniwersytet Medyczny w Białymstoku, ul. Ja</w:t>
    </w:r>
    <w:r w:rsidR="00B93E61">
      <w:rPr>
        <w:rFonts w:ascii="Calibri" w:eastAsia="Calibri" w:hAnsi="Calibri" w:cs="Times New Roman"/>
        <w:noProof/>
        <w:sz w:val="16"/>
        <w:szCs w:val="16"/>
        <w:lang w:eastAsia="pl-PL"/>
      </w:rPr>
      <w:t>n</w:t>
    </w:r>
    <w:r>
      <w:rPr>
        <w:rFonts w:ascii="Calibri" w:eastAsia="Calibri" w:hAnsi="Calibri" w:cs="Times New Roman"/>
        <w:noProof/>
        <w:sz w:val="16"/>
        <w:szCs w:val="16"/>
        <w:lang w:eastAsia="pl-PL"/>
      </w:rPr>
      <w:t>a Kilińskiego 1, 15-089 Białystok</w:t>
    </w:r>
  </w:p>
  <w:bookmarkEnd w:id="1"/>
  <w:bookmarkEnd w:id="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290917" w14:textId="77777777" w:rsidR="00F77A79" w:rsidRDefault="00F77A79" w:rsidP="007D0747">
      <w:pPr>
        <w:spacing w:after="0" w:line="240" w:lineRule="auto"/>
      </w:pPr>
      <w:r>
        <w:separator/>
      </w:r>
    </w:p>
  </w:footnote>
  <w:footnote w:type="continuationSeparator" w:id="0">
    <w:p w14:paraId="60B76ABB" w14:textId="77777777" w:rsidR="00F77A79" w:rsidRDefault="00F77A79" w:rsidP="007D07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320CCC" w14:textId="068C395D" w:rsidR="00421ECC" w:rsidRDefault="00C40BA9" w:rsidP="00623812">
    <w:pPr>
      <w:pStyle w:val="Nagwek"/>
      <w:tabs>
        <w:tab w:val="clear" w:pos="9072"/>
      </w:tabs>
      <w:ind w:right="-1417"/>
    </w:pPr>
    <w:r w:rsidRPr="00C474A4">
      <w:rPr>
        <w:noProof/>
        <w:lang w:eastAsia="pl-PL"/>
      </w:rPr>
      <w:drawing>
        <wp:inline distT="0" distB="0" distL="0" distR="0" wp14:anchorId="0412ED3E" wp14:editId="07FCC131">
          <wp:extent cx="3131820" cy="754380"/>
          <wp:effectExtent l="0" t="0" r="0" b="7620"/>
          <wp:docPr id="2" name="Obraz 2" descr="https://www.umb.edu.pl/photo/image/logo_uczelni/logo-i-orzel.png?20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https://www.umb.edu.pl/photo/image/logo_uczelni/logo-i-orzel.png?20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18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sdt>
      <w:sdtPr>
        <w:id w:val="-186367280"/>
        <w:docPartObj>
          <w:docPartGallery w:val="Page Numbers (Margins)"/>
          <w:docPartUnique/>
        </w:docPartObj>
      </w:sdtPr>
      <w:sdtEndPr/>
      <w:sdtContent>
        <w:r w:rsidR="00421ECC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8480" behindDoc="0" locked="0" layoutInCell="0" allowOverlap="1" wp14:anchorId="50607B35" wp14:editId="6DBF42F4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638110" w14:textId="4A95A579" w:rsidR="00421ECC" w:rsidRDefault="00421ECC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 w:rsidR="00B93E61" w:rsidRPr="00B93E61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50607B35" id="Prostokąt 1" o:spid="_x0000_s1026" style="position:absolute;margin-left:0;margin-top:0;width:40.2pt;height:171.9pt;z-index:25166848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" o:allowincell="f" filled="f" stroked="f">
                  <v:textbox style="layout-flow:vertical;mso-layout-flow-alt:bottom-to-top;mso-fit-shape-to-text:t">
                    <w:txbxContent>
                      <w:p w14:paraId="20638110" w14:textId="4A95A579" w:rsidR="00421ECC" w:rsidRDefault="00421ECC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 w:rsidR="00B93E61" w:rsidRPr="00B93E61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5E50BAAE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2629" w:hanging="360"/>
      </w:pPr>
      <w:rPr>
        <w:rFonts w:ascii="Arial" w:hAnsi="Arial" w:cs="Arial" w:hint="default"/>
        <w:b w:val="0"/>
        <w:color w:val="000000"/>
      </w:rPr>
    </w:lvl>
  </w:abstractNum>
  <w:abstractNum w:abstractNumId="1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  <w:i w:val="0"/>
      </w:rPr>
    </w:lvl>
  </w:abstractNum>
  <w:abstractNum w:abstractNumId="2" w15:restartNumberingAfterBreak="0">
    <w:nsid w:val="00000004"/>
    <w:multiLevelType w:val="singleLevel"/>
    <w:tmpl w:val="00000004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color w:val="000000"/>
      </w:rPr>
    </w:lvl>
  </w:abstractNum>
  <w:abstractNum w:abstractNumId="3" w15:restartNumberingAfterBreak="0">
    <w:nsid w:val="00000005"/>
    <w:multiLevelType w:val="singleLevel"/>
    <w:tmpl w:val="00000005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b/>
        <w:bCs/>
        <w:iCs/>
        <w:color w:val="000000"/>
      </w:rPr>
    </w:lvl>
  </w:abstractNum>
  <w:abstractNum w:abstractNumId="4" w15:restartNumberingAfterBreak="0">
    <w:nsid w:val="00000006"/>
    <w:multiLevelType w:val="single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Calibri" w:hAnsi="Arial" w:cs="Arial" w:hint="default"/>
        <w:b/>
        <w:color w:val="FF0000"/>
      </w:rPr>
    </w:lvl>
  </w:abstractNum>
  <w:abstractNum w:abstractNumId="5" w15:restartNumberingAfterBreak="0">
    <w:nsid w:val="00000007"/>
    <w:multiLevelType w:val="singleLevel"/>
    <w:tmpl w:val="00000007"/>
    <w:name w:val="WW8Num9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Arial" w:hint="default"/>
        <w:b w:val="0"/>
        <w:i w:val="0"/>
        <w:strike w:val="0"/>
        <w:dstrike w:val="0"/>
        <w:color w:val="auto"/>
      </w:rPr>
    </w:lvl>
  </w:abstractNum>
  <w:abstractNum w:abstractNumId="6" w15:restartNumberingAfterBreak="0">
    <w:nsid w:val="00000008"/>
    <w:multiLevelType w:val="singleLevel"/>
    <w:tmpl w:val="00000008"/>
    <w:name w:val="WW8Num11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Symbol" w:hAnsi="Symbol" w:cs="Symbol" w:hint="default"/>
        <w:sz w:val="16"/>
      </w:rPr>
    </w:lvl>
  </w:abstractNum>
  <w:abstractNum w:abstractNumId="7" w15:restartNumberingAfterBreak="0">
    <w:nsid w:val="00000009"/>
    <w:multiLevelType w:val="singleLevel"/>
    <w:tmpl w:val="00000009"/>
    <w:name w:val="WW8Num12"/>
    <w:lvl w:ilvl="0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</w:rPr>
    </w:lvl>
  </w:abstractNum>
  <w:abstractNum w:abstractNumId="8" w15:restartNumberingAfterBreak="0">
    <w:nsid w:val="0000000A"/>
    <w:multiLevelType w:val="singleLevel"/>
    <w:tmpl w:val="0000000A"/>
    <w:name w:val="WW8Num13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Arial" w:hint="default"/>
        <w:color w:val="000000"/>
      </w:rPr>
    </w:lvl>
  </w:abstractNum>
  <w:abstractNum w:abstractNumId="9" w15:restartNumberingAfterBreak="0">
    <w:nsid w:val="0000000B"/>
    <w:multiLevelType w:val="multilevel"/>
    <w:tmpl w:val="0000000B"/>
    <w:name w:val="WW8Num15"/>
    <w:lvl w:ilvl="0">
      <w:start w:val="1"/>
      <w:numFmt w:val="decimal"/>
      <w:lvlText w:val="%1."/>
      <w:lvlJc w:val="left"/>
      <w:pPr>
        <w:tabs>
          <w:tab w:val="num" w:pos="700"/>
        </w:tabs>
        <w:ind w:left="624" w:hanging="284"/>
      </w:pPr>
      <w:rPr>
        <w:rFonts w:ascii="Arial" w:eastAsia="Calibri" w:hAnsi="Arial" w:cs="Arial" w:hint="default"/>
        <w:b/>
        <w:color w:val="00000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636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932" w:hanging="72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3868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164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610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73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833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9628" w:hanging="1800"/>
      </w:pPr>
    </w:lvl>
  </w:abstractNum>
  <w:abstractNum w:abstractNumId="10" w15:restartNumberingAfterBreak="0">
    <w:nsid w:val="0000000C"/>
    <w:multiLevelType w:val="singleLevel"/>
    <w:tmpl w:val="0000000C"/>
    <w:name w:val="WW8Num16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Wingdings" w:hint="default"/>
        <w:color w:val="auto"/>
      </w:rPr>
    </w:lvl>
  </w:abstractNum>
  <w:abstractNum w:abstractNumId="11" w15:restartNumberingAfterBreak="0">
    <w:nsid w:val="0000000D"/>
    <w:multiLevelType w:val="singleLevel"/>
    <w:tmpl w:val="0000000D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b w:val="0"/>
        <w:i w:val="0"/>
        <w:color w:val="auto"/>
      </w:rPr>
    </w:lvl>
  </w:abstractNum>
  <w:abstractNum w:abstractNumId="12" w15:restartNumberingAfterBreak="0">
    <w:nsid w:val="0000000E"/>
    <w:multiLevelType w:val="singleLevel"/>
    <w:tmpl w:val="0000000E"/>
    <w:name w:val="WW8Num18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Calibri" w:hAnsi="Arial" w:cs="Arial"/>
        <w:bCs/>
        <w:color w:val="FF0000"/>
      </w:rPr>
    </w:lvl>
  </w:abstractNum>
  <w:abstractNum w:abstractNumId="13" w15:restartNumberingAfterBreak="0">
    <w:nsid w:val="0000000F"/>
    <w:multiLevelType w:val="singleLevel"/>
    <w:tmpl w:val="0000000F"/>
    <w:name w:val="WW8Num20"/>
    <w:lvl w:ilvl="0">
      <w:start w:val="1"/>
      <w:numFmt w:val="lowerLetter"/>
      <w:lvlText w:val="(%1)"/>
      <w:lvlJc w:val="left"/>
      <w:pPr>
        <w:tabs>
          <w:tab w:val="num" w:pos="708"/>
        </w:tabs>
        <w:ind w:left="786" w:hanging="360"/>
      </w:pPr>
      <w:rPr>
        <w:rFonts w:ascii="Times New Roman" w:hAnsi="Times New Roman" w:cs="Times New Roman" w:hint="default"/>
        <w:color w:val="auto"/>
      </w:rPr>
    </w:lvl>
  </w:abstractNum>
  <w:abstractNum w:abstractNumId="14" w15:restartNumberingAfterBreak="0">
    <w:nsid w:val="00000010"/>
    <w:multiLevelType w:val="singleLevel"/>
    <w:tmpl w:val="00000010"/>
    <w:name w:val="WW8Num2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</w:rPr>
    </w:lvl>
  </w:abstractNum>
  <w:abstractNum w:abstractNumId="15" w15:restartNumberingAfterBreak="0">
    <w:nsid w:val="00000011"/>
    <w:multiLevelType w:val="singleLevel"/>
    <w:tmpl w:val="00000011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trike w:val="0"/>
        <w:dstrike w:val="0"/>
      </w:rPr>
    </w:lvl>
  </w:abstractNum>
  <w:abstractNum w:abstractNumId="16" w15:restartNumberingAfterBreak="0">
    <w:nsid w:val="00000012"/>
    <w:multiLevelType w:val="singleLevel"/>
    <w:tmpl w:val="00000012"/>
    <w:name w:val="WW8Num23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Times New Roman"/>
        <w:b w:val="0"/>
        <w:color w:val="000000"/>
        <w:sz w:val="22"/>
        <w:szCs w:val="22"/>
      </w:rPr>
    </w:lvl>
  </w:abstractNum>
  <w:abstractNum w:abstractNumId="17" w15:restartNumberingAfterBreak="0">
    <w:nsid w:val="00000013"/>
    <w:multiLevelType w:val="singleLevel"/>
    <w:tmpl w:val="00000013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strike w:val="0"/>
        <w:dstrike w:val="0"/>
        <w:color w:val="000000"/>
      </w:rPr>
    </w:lvl>
  </w:abstractNum>
  <w:abstractNum w:abstractNumId="18" w15:restartNumberingAfterBreak="0">
    <w:nsid w:val="00000014"/>
    <w:multiLevelType w:val="singleLevel"/>
    <w:tmpl w:val="00000014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Arial" w:hAnsi="Arial" w:cs="Arial" w:hint="default"/>
        <w:b w:val="0"/>
        <w:i w:val="0"/>
        <w:sz w:val="22"/>
      </w:rPr>
    </w:lvl>
  </w:abstractNum>
  <w:abstractNum w:abstractNumId="19" w15:restartNumberingAfterBreak="0">
    <w:nsid w:val="00000015"/>
    <w:multiLevelType w:val="singleLevel"/>
    <w:tmpl w:val="00000015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ascii="Arial" w:hAnsi="Arial" w:cs="Arial" w:hint="default"/>
        <w:b w:val="0"/>
        <w:bCs/>
        <w:spacing w:val="-2"/>
        <w:sz w:val="22"/>
      </w:rPr>
    </w:lvl>
  </w:abstractNum>
  <w:abstractNum w:abstractNumId="20" w15:restartNumberingAfterBreak="0">
    <w:nsid w:val="00000016"/>
    <w:multiLevelType w:val="singleLevel"/>
    <w:tmpl w:val="00000016"/>
    <w:name w:val="WW8Num27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Wingdings" w:hAnsi="Wingdings" w:cs="Wingdings" w:hint="default"/>
      </w:rPr>
    </w:lvl>
  </w:abstractNum>
  <w:abstractNum w:abstractNumId="21" w15:restartNumberingAfterBreak="0">
    <w:nsid w:val="00000017"/>
    <w:multiLevelType w:val="singleLevel"/>
    <w:tmpl w:val="00000017"/>
    <w:name w:val="WW8Num28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Arial" w:eastAsia="Univers-PL" w:hAnsi="Arial" w:cs="Arial"/>
        <w:b/>
        <w:i/>
      </w:rPr>
    </w:lvl>
  </w:abstractNum>
  <w:abstractNum w:abstractNumId="22" w15:restartNumberingAfterBreak="0">
    <w:nsid w:val="00000018"/>
    <w:multiLevelType w:val="singleLevel"/>
    <w:tmpl w:val="40F6B104"/>
    <w:name w:val="WW8Num29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 w:val="0"/>
        <w:bCs/>
        <w:i w:val="0"/>
        <w:iCs/>
        <w:strike w:val="0"/>
        <w:dstrike w:val="0"/>
        <w:color w:val="auto"/>
        <w:sz w:val="22"/>
        <w:szCs w:val="22"/>
        <w:u w:val="none"/>
      </w:rPr>
    </w:lvl>
  </w:abstractNum>
  <w:abstractNum w:abstractNumId="23" w15:restartNumberingAfterBreak="0">
    <w:nsid w:val="00000019"/>
    <w:multiLevelType w:val="multilevel"/>
    <w:tmpl w:val="00000019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rFonts w:cs="Arial" w:hint="default"/>
        <w:b w:val="0"/>
        <w:i w:val="0"/>
        <w:sz w:val="22"/>
        <w:szCs w:val="22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1925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27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993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7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061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415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12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483" w:hanging="1800"/>
      </w:pPr>
    </w:lvl>
  </w:abstractNum>
  <w:abstractNum w:abstractNumId="24" w15:restartNumberingAfterBreak="0">
    <w:nsid w:val="0000001A"/>
    <w:multiLevelType w:val="singleLevel"/>
    <w:tmpl w:val="0000001A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/>
        <w:b/>
        <w:strike w:val="0"/>
        <w:dstrike w:val="0"/>
      </w:rPr>
    </w:lvl>
  </w:abstractNum>
  <w:abstractNum w:abstractNumId="25" w15:restartNumberingAfterBreak="0">
    <w:nsid w:val="0000001B"/>
    <w:multiLevelType w:val="singleLevel"/>
    <w:tmpl w:val="0000001B"/>
    <w:name w:val="WW8Num33"/>
    <w:lvl w:ilvl="0">
      <w:start w:val="1"/>
      <w:numFmt w:val="bullet"/>
      <w:lvlText w:val=""/>
      <w:lvlJc w:val="left"/>
      <w:pPr>
        <w:tabs>
          <w:tab w:val="num" w:pos="3196"/>
        </w:tabs>
        <w:ind w:left="3196" w:hanging="360"/>
      </w:pPr>
      <w:rPr>
        <w:rFonts w:ascii="Symbol" w:hAnsi="Symbol" w:cs="Arial" w:hint="default"/>
        <w:b/>
      </w:rPr>
    </w:lvl>
  </w:abstractNum>
  <w:abstractNum w:abstractNumId="26" w15:restartNumberingAfterBreak="0">
    <w:nsid w:val="0000001C"/>
    <w:multiLevelType w:val="singleLevel"/>
    <w:tmpl w:val="0000001C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1344" w:hanging="360"/>
      </w:pPr>
      <w:rPr>
        <w:rFonts w:ascii="Arial" w:hAnsi="Arial" w:cs="Arial" w:hint="default"/>
        <w:b/>
        <w:i w:val="0"/>
        <w:sz w:val="24"/>
        <w:szCs w:val="24"/>
      </w:rPr>
    </w:lvl>
  </w:abstractNum>
  <w:abstractNum w:abstractNumId="27" w15:restartNumberingAfterBreak="0">
    <w:nsid w:val="0000001D"/>
    <w:multiLevelType w:val="singleLevel"/>
    <w:tmpl w:val="0000001D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  <w:rPr>
        <w:rFonts w:eastAsia="Calibri" w:cs="Arial" w:hint="default"/>
        <w:b w:val="0"/>
        <w:color w:val="000000"/>
        <w:szCs w:val="24"/>
      </w:rPr>
    </w:lvl>
  </w:abstractNum>
  <w:abstractNum w:abstractNumId="28" w15:restartNumberingAfterBreak="0">
    <w:nsid w:val="0000001E"/>
    <w:multiLevelType w:val="singleLevel"/>
    <w:tmpl w:val="E77E86C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Theme="minorHAnsi" w:eastAsia="Times New Roman" w:hAnsiTheme="minorHAnsi" w:cstheme="minorHAnsi" w:hint="default"/>
        <w:b w:val="0"/>
      </w:rPr>
    </w:lvl>
  </w:abstractNum>
  <w:abstractNum w:abstractNumId="29" w15:restartNumberingAfterBreak="0">
    <w:nsid w:val="0000001F"/>
    <w:multiLevelType w:val="singleLevel"/>
    <w:tmpl w:val="0000001F"/>
    <w:name w:val="WW8Num3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bCs/>
        <w:sz w:val="22"/>
        <w:szCs w:val="22"/>
      </w:rPr>
    </w:lvl>
  </w:abstractNum>
  <w:abstractNum w:abstractNumId="30" w15:restartNumberingAfterBreak="0">
    <w:nsid w:val="00000020"/>
    <w:multiLevelType w:val="multilevel"/>
    <w:tmpl w:val="00000020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color w:val="6A5B3E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1" w15:restartNumberingAfterBreak="0">
    <w:nsid w:val="00000021"/>
    <w:multiLevelType w:val="multilevel"/>
    <w:tmpl w:val="7D78D3AE"/>
    <w:name w:val="WW8Num39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00000022"/>
    <w:multiLevelType w:val="multilevel"/>
    <w:tmpl w:val="00000022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eastAsia="Calibri" w:hAnsi="Arial" w:cs="Arial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3" w15:restartNumberingAfterBreak="0">
    <w:nsid w:val="00000023"/>
    <w:multiLevelType w:val="multilevel"/>
    <w:tmpl w:val="088410DA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4897" w:hanging="360"/>
      </w:pPr>
      <w:rPr>
        <w:rFonts w:asciiTheme="minorHAnsi" w:hAnsiTheme="minorHAnsi" w:cstheme="minorHAnsi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4" w15:restartNumberingAfterBreak="0">
    <w:nsid w:val="00000024"/>
    <w:multiLevelType w:val="singleLevel"/>
    <w:tmpl w:val="62D06468"/>
    <w:name w:val="WW8Num45"/>
    <w:lvl w:ilvl="0">
      <w:start w:val="6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Arial" w:hAnsi="Arial" w:cs="Times New Roman" w:hint="default"/>
        <w:b/>
        <w:strike w:val="0"/>
        <w:dstrike w:val="0"/>
        <w:sz w:val="22"/>
        <w:szCs w:val="28"/>
      </w:rPr>
    </w:lvl>
  </w:abstractNum>
  <w:abstractNum w:abstractNumId="35" w15:restartNumberingAfterBreak="0">
    <w:nsid w:val="00000025"/>
    <w:multiLevelType w:val="multilevel"/>
    <w:tmpl w:val="02AE28B8"/>
    <w:name w:val="WW8Num46"/>
    <w:lvl w:ilvl="0">
      <w:start w:val="3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0000026"/>
    <w:multiLevelType w:val="multilevel"/>
    <w:tmpl w:val="30069E56"/>
    <w:lvl w:ilvl="0">
      <w:start w:val="7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color w:val="000000" w:themeColor="text1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7" w15:restartNumberingAfterBreak="0">
    <w:nsid w:val="0000002B"/>
    <w:multiLevelType w:val="multilevel"/>
    <w:tmpl w:val="0000002B"/>
    <w:name w:val="WW8Num4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Arial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8" w15:restartNumberingAfterBreak="0">
    <w:nsid w:val="0000002C"/>
    <w:multiLevelType w:val="singleLevel"/>
    <w:tmpl w:val="0000002C"/>
    <w:name w:val="WW8Num4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9" w15:restartNumberingAfterBreak="0">
    <w:nsid w:val="00000033"/>
    <w:multiLevelType w:val="multilevel"/>
    <w:tmpl w:val="00000033"/>
    <w:name w:val="WW8Num51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 w:val="0"/>
        <w:bCs/>
        <w:strike w:val="0"/>
        <w:dstrike w:val="0"/>
        <w:spacing w:val="-2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strike w:val="0"/>
        <w:dstrike w:val="0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40" w15:restartNumberingAfterBreak="0">
    <w:nsid w:val="00000034"/>
    <w:multiLevelType w:val="multilevel"/>
    <w:tmpl w:val="00000034"/>
    <w:name w:val="WW8Num5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41" w15:restartNumberingAfterBreak="0">
    <w:nsid w:val="00000035"/>
    <w:multiLevelType w:val="multilevel"/>
    <w:tmpl w:val="00000035"/>
    <w:name w:val="WW8Num5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2" w15:restartNumberingAfterBreak="0">
    <w:nsid w:val="063851B6"/>
    <w:multiLevelType w:val="multilevel"/>
    <w:tmpl w:val="6F60154A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3" w15:restartNumberingAfterBreak="0">
    <w:nsid w:val="07C12243"/>
    <w:multiLevelType w:val="multilevel"/>
    <w:tmpl w:val="0BDC6854"/>
    <w:lvl w:ilvl="0">
      <w:start w:val="1"/>
      <w:numFmt w:val="decimal"/>
      <w:lvlText w:val="%1."/>
      <w:lvlJc w:val="left"/>
      <w:pPr>
        <w:ind w:left="398" w:hanging="360"/>
      </w:pPr>
      <w:rPr>
        <w:rFonts w:hint="default"/>
        <w:b w:val="0"/>
        <w:color w:val="auto"/>
        <w:sz w:val="22"/>
        <w:szCs w:val="22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14" w:hanging="1800"/>
      </w:pPr>
      <w:rPr>
        <w:rFonts w:hint="default"/>
      </w:rPr>
    </w:lvl>
  </w:abstractNum>
  <w:abstractNum w:abstractNumId="44" w15:restartNumberingAfterBreak="0">
    <w:nsid w:val="096176F0"/>
    <w:multiLevelType w:val="hybridMultilevel"/>
    <w:tmpl w:val="BB2ACE68"/>
    <w:lvl w:ilvl="0" w:tplc="EFDC744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0C1D6940"/>
    <w:multiLevelType w:val="hybridMultilevel"/>
    <w:tmpl w:val="5B66BD7C"/>
    <w:lvl w:ilvl="0" w:tplc="C45A31E6">
      <w:start w:val="8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11D8443F"/>
    <w:multiLevelType w:val="hybridMultilevel"/>
    <w:tmpl w:val="4CC698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4287D1A"/>
    <w:multiLevelType w:val="hybridMultilevel"/>
    <w:tmpl w:val="3210ECD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7C05599"/>
    <w:multiLevelType w:val="hybridMultilevel"/>
    <w:tmpl w:val="83781F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0" w15:restartNumberingAfterBreak="0">
    <w:nsid w:val="1AE32C7D"/>
    <w:multiLevelType w:val="hybridMultilevel"/>
    <w:tmpl w:val="813C50F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1C7E51F7"/>
    <w:multiLevelType w:val="hybridMultilevel"/>
    <w:tmpl w:val="D660A7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1E8A4A23"/>
    <w:multiLevelType w:val="hybridMultilevel"/>
    <w:tmpl w:val="92BE2588"/>
    <w:lvl w:ilvl="0" w:tplc="1C28A48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 w:hint="default"/>
        <w:b/>
        <w:color w:val="000000" w:themeColor="text1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2623317"/>
    <w:multiLevelType w:val="multilevel"/>
    <w:tmpl w:val="35BE2EA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4" w15:restartNumberingAfterBreak="0">
    <w:nsid w:val="22880708"/>
    <w:multiLevelType w:val="singleLevel"/>
    <w:tmpl w:val="F9223C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5" w15:restartNumberingAfterBreak="0">
    <w:nsid w:val="22C40026"/>
    <w:multiLevelType w:val="hybridMultilevel"/>
    <w:tmpl w:val="2C5E652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48E1C42"/>
    <w:multiLevelType w:val="hybridMultilevel"/>
    <w:tmpl w:val="E90022B0"/>
    <w:lvl w:ilvl="0" w:tplc="C9682A8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sz w:val="24"/>
        <w:szCs w:val="24"/>
      </w:rPr>
    </w:lvl>
    <w:lvl w:ilvl="1" w:tplc="AFB0604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25FD0248"/>
    <w:multiLevelType w:val="hybridMultilevel"/>
    <w:tmpl w:val="D1F2C4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26F23C89"/>
    <w:multiLevelType w:val="hybridMultilevel"/>
    <w:tmpl w:val="38F2ECB6"/>
    <w:lvl w:ilvl="0" w:tplc="96A6E21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theme="minorHAnsi" w:hint="default"/>
      </w:rPr>
    </w:lvl>
    <w:lvl w:ilvl="1" w:tplc="0F8CC822">
      <w:start w:val="1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27413549"/>
    <w:multiLevelType w:val="hybridMultilevel"/>
    <w:tmpl w:val="376A4E32"/>
    <w:lvl w:ilvl="0" w:tplc="CE1202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CFA47D7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Calibri" w:hAnsi="Arial" w:cs="Arial"/>
        <w:b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27DE2BB5"/>
    <w:multiLevelType w:val="hybridMultilevel"/>
    <w:tmpl w:val="7E9246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2EB16A1E"/>
    <w:multiLevelType w:val="hybridMultilevel"/>
    <w:tmpl w:val="6A4C62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4" w15:restartNumberingAfterBreak="0">
    <w:nsid w:val="34D46C03"/>
    <w:multiLevelType w:val="hybridMultilevel"/>
    <w:tmpl w:val="E1E25C6C"/>
    <w:lvl w:ilvl="0" w:tplc="225217A2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5343D64"/>
    <w:multiLevelType w:val="hybridMultilevel"/>
    <w:tmpl w:val="B59CB7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04A1184"/>
    <w:multiLevelType w:val="hybridMultilevel"/>
    <w:tmpl w:val="C7C0C86E"/>
    <w:lvl w:ilvl="0" w:tplc="D164A304">
      <w:start w:val="1"/>
      <w:numFmt w:val="decimal"/>
      <w:lvlText w:val="%1"/>
      <w:lvlJc w:val="center"/>
      <w:pPr>
        <w:tabs>
          <w:tab w:val="num" w:pos="0"/>
        </w:tabs>
        <w:ind w:left="0" w:firstLine="142"/>
      </w:pPr>
      <w:rPr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40733DD4"/>
    <w:multiLevelType w:val="multilevel"/>
    <w:tmpl w:val="114264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68" w15:restartNumberingAfterBreak="0">
    <w:nsid w:val="40C46D0C"/>
    <w:multiLevelType w:val="hybridMultilevel"/>
    <w:tmpl w:val="0E424C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65403A0">
      <w:numFmt w:val="bullet"/>
      <w:pStyle w:val="Nagwek2"/>
      <w:lvlText w:val=""/>
      <w:lvlJc w:val="left"/>
      <w:pPr>
        <w:ind w:left="1440" w:hanging="360"/>
      </w:pPr>
      <w:rPr>
        <w:rFonts w:ascii="Symbol" w:eastAsiaTheme="minorEastAsia" w:hAnsi="Symbol" w:cstheme="minorBidi" w:hint="default"/>
      </w:rPr>
    </w:lvl>
    <w:lvl w:ilvl="2" w:tplc="0409001B" w:tentative="1">
      <w:start w:val="1"/>
      <w:numFmt w:val="lowerRoman"/>
      <w:pStyle w:val="Nagwek3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pStyle w:val="Nagwek4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pStyle w:val="Nagwek5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pStyle w:val="Nagwek6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pStyle w:val="Nagwek7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pStyle w:val="Nagwek8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pStyle w:val="Nagwek9"/>
      <w:lvlText w:val="%9."/>
      <w:lvlJc w:val="right"/>
      <w:pPr>
        <w:ind w:left="6480" w:hanging="180"/>
      </w:pPr>
    </w:lvl>
  </w:abstractNum>
  <w:abstractNum w:abstractNumId="69" w15:restartNumberingAfterBreak="0">
    <w:nsid w:val="42B4284A"/>
    <w:multiLevelType w:val="hybridMultilevel"/>
    <w:tmpl w:val="EA042916"/>
    <w:lvl w:ilvl="0" w:tplc="757EC7DA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44DD2227"/>
    <w:multiLevelType w:val="hybridMultilevel"/>
    <w:tmpl w:val="6A4C62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68F1486"/>
    <w:multiLevelType w:val="hybridMultilevel"/>
    <w:tmpl w:val="F8D6D4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4BE01F6C"/>
    <w:multiLevelType w:val="hybridMultilevel"/>
    <w:tmpl w:val="62B04EB2"/>
    <w:lvl w:ilvl="0" w:tplc="517EB6F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 w:hint="default"/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F0E207F"/>
    <w:multiLevelType w:val="hybridMultilevel"/>
    <w:tmpl w:val="492C8374"/>
    <w:lvl w:ilvl="0" w:tplc="FFF648A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A76455A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asciiTheme="minorHAnsi" w:eastAsiaTheme="minorHAnsi" w:hAnsiTheme="minorHAnsi" w:cstheme="minorHAnsi"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56316DF7"/>
    <w:multiLevelType w:val="hybridMultilevel"/>
    <w:tmpl w:val="BE6E3BFC"/>
    <w:lvl w:ilvl="0" w:tplc="868ABB2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7" w15:restartNumberingAfterBreak="0">
    <w:nsid w:val="57FE757D"/>
    <w:multiLevelType w:val="hybridMultilevel"/>
    <w:tmpl w:val="BF580BC6"/>
    <w:lvl w:ilvl="0" w:tplc="040E0862">
      <w:start w:val="3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9F67807"/>
    <w:multiLevelType w:val="hybridMultilevel"/>
    <w:tmpl w:val="B78633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CBC5179"/>
    <w:multiLevelType w:val="hybridMultilevel"/>
    <w:tmpl w:val="93EC5230"/>
    <w:lvl w:ilvl="0" w:tplc="F60E0FE2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82DA6FAA">
      <w:start w:val="1"/>
      <w:numFmt w:val="decimal"/>
      <w:lvlText w:val="%4."/>
      <w:lvlJc w:val="left"/>
      <w:pPr>
        <w:ind w:left="2880" w:hanging="360"/>
      </w:pPr>
      <w:rPr>
        <w:strike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CC96815"/>
    <w:multiLevelType w:val="hybridMultilevel"/>
    <w:tmpl w:val="86C24ACE"/>
    <w:lvl w:ilvl="0" w:tplc="4AC4AE48">
      <w:start w:val="1"/>
      <w:numFmt w:val="bullet"/>
      <w:lvlText w:val="-"/>
      <w:lvlJc w:val="left"/>
      <w:pPr>
        <w:ind w:left="1129" w:hanging="360"/>
      </w:pPr>
      <w:rPr>
        <w:rFonts w:ascii="Times New Roman" w:eastAsiaTheme="minorEastAsia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9" w:hanging="360"/>
      </w:pPr>
      <w:rPr>
        <w:rFonts w:ascii="Wingdings" w:hAnsi="Wingdings" w:hint="default"/>
      </w:rPr>
    </w:lvl>
  </w:abstractNum>
  <w:abstractNum w:abstractNumId="81" w15:restartNumberingAfterBreak="0">
    <w:nsid w:val="5FDF3B85"/>
    <w:multiLevelType w:val="hybridMultilevel"/>
    <w:tmpl w:val="55F6478C"/>
    <w:lvl w:ilvl="0" w:tplc="53D2076C">
      <w:start w:val="1"/>
      <w:numFmt w:val="lowerLetter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2" w15:restartNumberingAfterBreak="0">
    <w:nsid w:val="6223118D"/>
    <w:multiLevelType w:val="hybridMultilevel"/>
    <w:tmpl w:val="CA16343C"/>
    <w:lvl w:ilvl="0" w:tplc="66B4A8E4">
      <w:start w:val="3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3" w15:restartNumberingAfterBreak="0">
    <w:nsid w:val="63B67AE5"/>
    <w:multiLevelType w:val="hybridMultilevel"/>
    <w:tmpl w:val="4258C0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0303F3E"/>
    <w:multiLevelType w:val="hybridMultilevel"/>
    <w:tmpl w:val="94A034B2"/>
    <w:lvl w:ilvl="0" w:tplc="18B2DC76">
      <w:start w:val="1"/>
      <w:numFmt w:val="decimal"/>
      <w:lvlText w:val="%1."/>
      <w:lvlJc w:val="right"/>
      <w:pPr>
        <w:ind w:left="720" w:hanging="360"/>
      </w:pPr>
      <w:rPr>
        <w:rFonts w:ascii="Arial" w:hAnsi="Arial" w:cs="Arial" w:hint="default"/>
        <w:b/>
        <w:color w:val="000000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71202BAE"/>
    <w:multiLevelType w:val="hybridMultilevel"/>
    <w:tmpl w:val="510CC2A8"/>
    <w:lvl w:ilvl="0" w:tplc="36E0B978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asciiTheme="minorHAnsi" w:hAnsiTheme="minorHAnsi" w:cstheme="minorHAnsi" w:hint="default"/>
        <w:b w:val="0"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 w15:restartNumberingAfterBreak="0">
    <w:nsid w:val="71593E14"/>
    <w:multiLevelType w:val="hybridMultilevel"/>
    <w:tmpl w:val="8F3441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A11419B"/>
    <w:multiLevelType w:val="hybridMultilevel"/>
    <w:tmpl w:val="57A4BFA8"/>
    <w:lvl w:ilvl="0" w:tplc="6F3CB87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7C1A4B3C"/>
    <w:multiLevelType w:val="hybridMultilevel"/>
    <w:tmpl w:val="069CE48E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68"/>
  </w:num>
  <w:num w:numId="2">
    <w:abstractNumId w:val="27"/>
  </w:num>
  <w:num w:numId="3">
    <w:abstractNumId w:val="28"/>
  </w:num>
  <w:num w:numId="4">
    <w:abstractNumId w:val="31"/>
  </w:num>
  <w:num w:numId="5">
    <w:abstractNumId w:val="33"/>
  </w:num>
  <w:num w:numId="6">
    <w:abstractNumId w:val="36"/>
  </w:num>
  <w:num w:numId="7">
    <w:abstractNumId w:val="76"/>
  </w:num>
  <w:num w:numId="8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3"/>
  </w:num>
  <w:num w:numId="12">
    <w:abstractNumId w:val="67"/>
  </w:num>
  <w:num w:numId="13">
    <w:abstractNumId w:val="72"/>
  </w:num>
  <w:num w:numId="14">
    <w:abstractNumId w:val="58"/>
  </w:num>
  <w:num w:numId="15">
    <w:abstractNumId w:val="49"/>
  </w:num>
  <w:num w:numId="16">
    <w:abstractNumId w:val="63"/>
  </w:num>
  <w:num w:numId="17">
    <w:abstractNumId w:val="45"/>
  </w:num>
  <w:num w:numId="18">
    <w:abstractNumId w:val="46"/>
  </w:num>
  <w:num w:numId="19">
    <w:abstractNumId w:val="42"/>
  </w:num>
  <w:num w:numId="20">
    <w:abstractNumId w:val="60"/>
  </w:num>
  <w:num w:numId="21">
    <w:abstractNumId w:val="80"/>
  </w:num>
  <w:num w:numId="22">
    <w:abstractNumId w:val="43"/>
  </w:num>
  <w:num w:numId="23">
    <w:abstractNumId w:val="64"/>
  </w:num>
  <w:num w:numId="24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4"/>
    <w:lvlOverride w:ilvl="0">
      <w:startOverride w:val="1"/>
    </w:lvlOverride>
  </w:num>
  <w:num w:numId="32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56"/>
  </w:num>
  <w:num w:numId="40">
    <w:abstractNumId w:val="86"/>
  </w:num>
  <w:num w:numId="41">
    <w:abstractNumId w:val="88"/>
  </w:num>
  <w:num w:numId="42">
    <w:abstractNumId w:val="66"/>
  </w:num>
  <w:num w:numId="43">
    <w:abstractNumId w:val="82"/>
  </w:num>
  <w:num w:numId="44">
    <w:abstractNumId w:val="70"/>
  </w:num>
  <w:num w:numId="45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71"/>
  </w:num>
  <w:num w:numId="47">
    <w:abstractNumId w:val="52"/>
  </w:num>
  <w:num w:numId="48">
    <w:abstractNumId w:val="73"/>
  </w:num>
  <w:num w:numId="49">
    <w:abstractNumId w:val="62"/>
  </w:num>
  <w:num w:numId="50">
    <w:abstractNumId w:val="55"/>
  </w:num>
  <w:num w:numId="51">
    <w:abstractNumId w:val="50"/>
  </w:num>
  <w:num w:numId="52">
    <w:abstractNumId w:val="47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747"/>
    <w:rsid w:val="000009F0"/>
    <w:rsid w:val="000021CF"/>
    <w:rsid w:val="000027FE"/>
    <w:rsid w:val="00002A22"/>
    <w:rsid w:val="00004A6A"/>
    <w:rsid w:val="00005801"/>
    <w:rsid w:val="000068A0"/>
    <w:rsid w:val="00021F7A"/>
    <w:rsid w:val="00025D32"/>
    <w:rsid w:val="000276B5"/>
    <w:rsid w:val="000378AB"/>
    <w:rsid w:val="0004049B"/>
    <w:rsid w:val="00040863"/>
    <w:rsid w:val="00041FF8"/>
    <w:rsid w:val="00042F3E"/>
    <w:rsid w:val="000504B8"/>
    <w:rsid w:val="00050A50"/>
    <w:rsid w:val="0005633B"/>
    <w:rsid w:val="00060E52"/>
    <w:rsid w:val="00063B8F"/>
    <w:rsid w:val="00071A07"/>
    <w:rsid w:val="00072CE1"/>
    <w:rsid w:val="000822D5"/>
    <w:rsid w:val="000909F1"/>
    <w:rsid w:val="00090A78"/>
    <w:rsid w:val="00090F7C"/>
    <w:rsid w:val="000A2491"/>
    <w:rsid w:val="000A72C0"/>
    <w:rsid w:val="000A72F0"/>
    <w:rsid w:val="000B019D"/>
    <w:rsid w:val="000B2241"/>
    <w:rsid w:val="000B3A51"/>
    <w:rsid w:val="000B5105"/>
    <w:rsid w:val="000B61E6"/>
    <w:rsid w:val="000C4CEA"/>
    <w:rsid w:val="000C66FD"/>
    <w:rsid w:val="000D342E"/>
    <w:rsid w:val="000D393A"/>
    <w:rsid w:val="000D488A"/>
    <w:rsid w:val="000D4B0D"/>
    <w:rsid w:val="000E39FD"/>
    <w:rsid w:val="000E3DD1"/>
    <w:rsid w:val="000E45DC"/>
    <w:rsid w:val="000E5B40"/>
    <w:rsid w:val="000F20A8"/>
    <w:rsid w:val="000F3307"/>
    <w:rsid w:val="000F4844"/>
    <w:rsid w:val="00100C56"/>
    <w:rsid w:val="00100DBF"/>
    <w:rsid w:val="00101876"/>
    <w:rsid w:val="001020ED"/>
    <w:rsid w:val="00103DFF"/>
    <w:rsid w:val="001066D1"/>
    <w:rsid w:val="00113D8A"/>
    <w:rsid w:val="00115B9A"/>
    <w:rsid w:val="001272A2"/>
    <w:rsid w:val="001276B8"/>
    <w:rsid w:val="001343DA"/>
    <w:rsid w:val="00135909"/>
    <w:rsid w:val="00136CB5"/>
    <w:rsid w:val="00136EDF"/>
    <w:rsid w:val="001378C3"/>
    <w:rsid w:val="00137F8B"/>
    <w:rsid w:val="0014233E"/>
    <w:rsid w:val="0014267C"/>
    <w:rsid w:val="00145A15"/>
    <w:rsid w:val="0014600E"/>
    <w:rsid w:val="00152741"/>
    <w:rsid w:val="001528F8"/>
    <w:rsid w:val="0015499D"/>
    <w:rsid w:val="00156AE4"/>
    <w:rsid w:val="00157310"/>
    <w:rsid w:val="001624D9"/>
    <w:rsid w:val="00163529"/>
    <w:rsid w:val="001644D0"/>
    <w:rsid w:val="00165265"/>
    <w:rsid w:val="00166D9B"/>
    <w:rsid w:val="00167348"/>
    <w:rsid w:val="00167BFA"/>
    <w:rsid w:val="001704C2"/>
    <w:rsid w:val="00170B5E"/>
    <w:rsid w:val="001710F7"/>
    <w:rsid w:val="001839FB"/>
    <w:rsid w:val="0018417E"/>
    <w:rsid w:val="00184B64"/>
    <w:rsid w:val="00184DC8"/>
    <w:rsid w:val="001875CD"/>
    <w:rsid w:val="00187778"/>
    <w:rsid w:val="00187E9D"/>
    <w:rsid w:val="00191399"/>
    <w:rsid w:val="00194313"/>
    <w:rsid w:val="001A1276"/>
    <w:rsid w:val="001B2439"/>
    <w:rsid w:val="001B4102"/>
    <w:rsid w:val="001C03E0"/>
    <w:rsid w:val="001C1A08"/>
    <w:rsid w:val="001C1DE1"/>
    <w:rsid w:val="001C44F4"/>
    <w:rsid w:val="001E0AA6"/>
    <w:rsid w:val="001F042B"/>
    <w:rsid w:val="001F06F9"/>
    <w:rsid w:val="00200223"/>
    <w:rsid w:val="00203C00"/>
    <w:rsid w:val="002057FE"/>
    <w:rsid w:val="00206446"/>
    <w:rsid w:val="0020711F"/>
    <w:rsid w:val="00207B5E"/>
    <w:rsid w:val="00215BC0"/>
    <w:rsid w:val="00217286"/>
    <w:rsid w:val="00217A5C"/>
    <w:rsid w:val="002255B6"/>
    <w:rsid w:val="002259AF"/>
    <w:rsid w:val="002335A1"/>
    <w:rsid w:val="00233FEA"/>
    <w:rsid w:val="00236CD1"/>
    <w:rsid w:val="00237B5C"/>
    <w:rsid w:val="00237EF0"/>
    <w:rsid w:val="002466F4"/>
    <w:rsid w:val="002475B8"/>
    <w:rsid w:val="00252509"/>
    <w:rsid w:val="00253BF9"/>
    <w:rsid w:val="0025619F"/>
    <w:rsid w:val="0025717C"/>
    <w:rsid w:val="00261B8F"/>
    <w:rsid w:val="00262691"/>
    <w:rsid w:val="0026275C"/>
    <w:rsid w:val="00266DC1"/>
    <w:rsid w:val="002736CC"/>
    <w:rsid w:val="0027580C"/>
    <w:rsid w:val="0028043F"/>
    <w:rsid w:val="00280A46"/>
    <w:rsid w:val="00280AE0"/>
    <w:rsid w:val="002853C2"/>
    <w:rsid w:val="00285782"/>
    <w:rsid w:val="00294A47"/>
    <w:rsid w:val="00295170"/>
    <w:rsid w:val="0029714E"/>
    <w:rsid w:val="00297F27"/>
    <w:rsid w:val="002A026D"/>
    <w:rsid w:val="002A1F79"/>
    <w:rsid w:val="002A360E"/>
    <w:rsid w:val="002A49ED"/>
    <w:rsid w:val="002A56DA"/>
    <w:rsid w:val="002A5AB8"/>
    <w:rsid w:val="002A6E43"/>
    <w:rsid w:val="002A78AC"/>
    <w:rsid w:val="002B19FE"/>
    <w:rsid w:val="002B52D9"/>
    <w:rsid w:val="002B5F52"/>
    <w:rsid w:val="002B6C4A"/>
    <w:rsid w:val="002C26E2"/>
    <w:rsid w:val="002C3939"/>
    <w:rsid w:val="002C3C76"/>
    <w:rsid w:val="002C58BA"/>
    <w:rsid w:val="002C62C8"/>
    <w:rsid w:val="002D5B17"/>
    <w:rsid w:val="002E27C4"/>
    <w:rsid w:val="002E3BAC"/>
    <w:rsid w:val="002E3BCB"/>
    <w:rsid w:val="002E6F98"/>
    <w:rsid w:val="002E70D8"/>
    <w:rsid w:val="002F1DB8"/>
    <w:rsid w:val="002F3604"/>
    <w:rsid w:val="003016E5"/>
    <w:rsid w:val="00305BA8"/>
    <w:rsid w:val="003072F9"/>
    <w:rsid w:val="003110F5"/>
    <w:rsid w:val="00312637"/>
    <w:rsid w:val="00315B01"/>
    <w:rsid w:val="00316EA3"/>
    <w:rsid w:val="003216E7"/>
    <w:rsid w:val="00322BFA"/>
    <w:rsid w:val="00326FC8"/>
    <w:rsid w:val="003279D8"/>
    <w:rsid w:val="0033146C"/>
    <w:rsid w:val="00331E03"/>
    <w:rsid w:val="00333254"/>
    <w:rsid w:val="003424CB"/>
    <w:rsid w:val="00347C7E"/>
    <w:rsid w:val="00352958"/>
    <w:rsid w:val="00352A6C"/>
    <w:rsid w:val="00355CC9"/>
    <w:rsid w:val="00357E57"/>
    <w:rsid w:val="0036239A"/>
    <w:rsid w:val="00363B95"/>
    <w:rsid w:val="003717E3"/>
    <w:rsid w:val="00371EDF"/>
    <w:rsid w:val="00372D45"/>
    <w:rsid w:val="0037553C"/>
    <w:rsid w:val="00376A3D"/>
    <w:rsid w:val="00376F9C"/>
    <w:rsid w:val="00381BFD"/>
    <w:rsid w:val="00390B76"/>
    <w:rsid w:val="003926EA"/>
    <w:rsid w:val="00396A36"/>
    <w:rsid w:val="003970CC"/>
    <w:rsid w:val="00397DA7"/>
    <w:rsid w:val="003A2FF6"/>
    <w:rsid w:val="003A458F"/>
    <w:rsid w:val="003A6371"/>
    <w:rsid w:val="003A79BB"/>
    <w:rsid w:val="003C03B2"/>
    <w:rsid w:val="003C1157"/>
    <w:rsid w:val="003C50A6"/>
    <w:rsid w:val="003C6069"/>
    <w:rsid w:val="003D08F7"/>
    <w:rsid w:val="003D7ED1"/>
    <w:rsid w:val="003E0456"/>
    <w:rsid w:val="003E1F12"/>
    <w:rsid w:val="003E3689"/>
    <w:rsid w:val="003E5054"/>
    <w:rsid w:val="003E5359"/>
    <w:rsid w:val="00400073"/>
    <w:rsid w:val="004027AA"/>
    <w:rsid w:val="00404820"/>
    <w:rsid w:val="00410F68"/>
    <w:rsid w:val="0041280E"/>
    <w:rsid w:val="0041404E"/>
    <w:rsid w:val="0041417E"/>
    <w:rsid w:val="0041469C"/>
    <w:rsid w:val="00414FE3"/>
    <w:rsid w:val="00421E21"/>
    <w:rsid w:val="00421ECC"/>
    <w:rsid w:val="0042343E"/>
    <w:rsid w:val="004326F8"/>
    <w:rsid w:val="0043395D"/>
    <w:rsid w:val="0043558A"/>
    <w:rsid w:val="0043581A"/>
    <w:rsid w:val="0044456C"/>
    <w:rsid w:val="00446819"/>
    <w:rsid w:val="004508AC"/>
    <w:rsid w:val="00451398"/>
    <w:rsid w:val="00453FA9"/>
    <w:rsid w:val="00455308"/>
    <w:rsid w:val="004554EF"/>
    <w:rsid w:val="00462A2A"/>
    <w:rsid w:val="00476AD6"/>
    <w:rsid w:val="00483ACD"/>
    <w:rsid w:val="00484CA7"/>
    <w:rsid w:val="00485EF8"/>
    <w:rsid w:val="00487FA3"/>
    <w:rsid w:val="0049310E"/>
    <w:rsid w:val="00496A2A"/>
    <w:rsid w:val="00497A20"/>
    <w:rsid w:val="004A2102"/>
    <w:rsid w:val="004A22FE"/>
    <w:rsid w:val="004A53BC"/>
    <w:rsid w:val="004A68D6"/>
    <w:rsid w:val="004A7B6F"/>
    <w:rsid w:val="004B55DA"/>
    <w:rsid w:val="004B58D8"/>
    <w:rsid w:val="004B6032"/>
    <w:rsid w:val="004C0519"/>
    <w:rsid w:val="004C1108"/>
    <w:rsid w:val="004C1BE4"/>
    <w:rsid w:val="004C31BB"/>
    <w:rsid w:val="004C5A43"/>
    <w:rsid w:val="004C6030"/>
    <w:rsid w:val="004C6D51"/>
    <w:rsid w:val="004D1905"/>
    <w:rsid w:val="004D20BB"/>
    <w:rsid w:val="004D3DD6"/>
    <w:rsid w:val="004E0721"/>
    <w:rsid w:val="004E353A"/>
    <w:rsid w:val="004E62E0"/>
    <w:rsid w:val="004E769A"/>
    <w:rsid w:val="004F186F"/>
    <w:rsid w:val="004F584C"/>
    <w:rsid w:val="004F7948"/>
    <w:rsid w:val="00501518"/>
    <w:rsid w:val="005022F9"/>
    <w:rsid w:val="00503B47"/>
    <w:rsid w:val="00510766"/>
    <w:rsid w:val="00511934"/>
    <w:rsid w:val="00512B42"/>
    <w:rsid w:val="00513487"/>
    <w:rsid w:val="00513564"/>
    <w:rsid w:val="00517B1E"/>
    <w:rsid w:val="005260F1"/>
    <w:rsid w:val="005274E3"/>
    <w:rsid w:val="005310F7"/>
    <w:rsid w:val="005334AD"/>
    <w:rsid w:val="00534798"/>
    <w:rsid w:val="005354C7"/>
    <w:rsid w:val="00535804"/>
    <w:rsid w:val="0053760E"/>
    <w:rsid w:val="00537958"/>
    <w:rsid w:val="00540D06"/>
    <w:rsid w:val="005414FA"/>
    <w:rsid w:val="00544EE9"/>
    <w:rsid w:val="00545541"/>
    <w:rsid w:val="00556805"/>
    <w:rsid w:val="0056545A"/>
    <w:rsid w:val="00570056"/>
    <w:rsid w:val="00570E86"/>
    <w:rsid w:val="00572D6F"/>
    <w:rsid w:val="00580B72"/>
    <w:rsid w:val="00583C71"/>
    <w:rsid w:val="00585393"/>
    <w:rsid w:val="00590B97"/>
    <w:rsid w:val="0059100E"/>
    <w:rsid w:val="00591BB7"/>
    <w:rsid w:val="0059281B"/>
    <w:rsid w:val="005943A7"/>
    <w:rsid w:val="005944B0"/>
    <w:rsid w:val="00595E82"/>
    <w:rsid w:val="00596CC1"/>
    <w:rsid w:val="005A347E"/>
    <w:rsid w:val="005A4AAB"/>
    <w:rsid w:val="005A4B7B"/>
    <w:rsid w:val="005B0469"/>
    <w:rsid w:val="005B1DC8"/>
    <w:rsid w:val="005B3A37"/>
    <w:rsid w:val="005B4B7C"/>
    <w:rsid w:val="005C1298"/>
    <w:rsid w:val="005C13F9"/>
    <w:rsid w:val="005C5875"/>
    <w:rsid w:val="005C6266"/>
    <w:rsid w:val="005C7079"/>
    <w:rsid w:val="005D175C"/>
    <w:rsid w:val="005D24D6"/>
    <w:rsid w:val="005D678E"/>
    <w:rsid w:val="005E57F1"/>
    <w:rsid w:val="005F1F70"/>
    <w:rsid w:val="006016E7"/>
    <w:rsid w:val="006035D1"/>
    <w:rsid w:val="00604221"/>
    <w:rsid w:val="00604DFF"/>
    <w:rsid w:val="00607774"/>
    <w:rsid w:val="00610068"/>
    <w:rsid w:val="006103A7"/>
    <w:rsid w:val="00615B15"/>
    <w:rsid w:val="006221C3"/>
    <w:rsid w:val="00623812"/>
    <w:rsid w:val="00623F78"/>
    <w:rsid w:val="00624CC1"/>
    <w:rsid w:val="00630FF1"/>
    <w:rsid w:val="00633385"/>
    <w:rsid w:val="0063511B"/>
    <w:rsid w:val="00636847"/>
    <w:rsid w:val="006378D5"/>
    <w:rsid w:val="006406B7"/>
    <w:rsid w:val="00640CFA"/>
    <w:rsid w:val="00641E96"/>
    <w:rsid w:val="00642157"/>
    <w:rsid w:val="0064344C"/>
    <w:rsid w:val="00645095"/>
    <w:rsid w:val="00645214"/>
    <w:rsid w:val="00650EE1"/>
    <w:rsid w:val="00651A7C"/>
    <w:rsid w:val="006523B4"/>
    <w:rsid w:val="006528D4"/>
    <w:rsid w:val="0065546A"/>
    <w:rsid w:val="00656F52"/>
    <w:rsid w:val="00657377"/>
    <w:rsid w:val="00657B32"/>
    <w:rsid w:val="00657B3D"/>
    <w:rsid w:val="00657FE4"/>
    <w:rsid w:val="0066196B"/>
    <w:rsid w:val="00663B41"/>
    <w:rsid w:val="00663CE5"/>
    <w:rsid w:val="00664384"/>
    <w:rsid w:val="006711F4"/>
    <w:rsid w:val="00671A6F"/>
    <w:rsid w:val="00677594"/>
    <w:rsid w:val="00677D85"/>
    <w:rsid w:val="00683521"/>
    <w:rsid w:val="00685560"/>
    <w:rsid w:val="00690A6A"/>
    <w:rsid w:val="006923D3"/>
    <w:rsid w:val="006928B3"/>
    <w:rsid w:val="006930BF"/>
    <w:rsid w:val="00695964"/>
    <w:rsid w:val="00696613"/>
    <w:rsid w:val="0069703F"/>
    <w:rsid w:val="006A12D8"/>
    <w:rsid w:val="006A3B88"/>
    <w:rsid w:val="006A3B9B"/>
    <w:rsid w:val="006A4753"/>
    <w:rsid w:val="006A747A"/>
    <w:rsid w:val="006A7CAD"/>
    <w:rsid w:val="006B0E53"/>
    <w:rsid w:val="006B3F26"/>
    <w:rsid w:val="006B5450"/>
    <w:rsid w:val="006B57A2"/>
    <w:rsid w:val="006B65ED"/>
    <w:rsid w:val="006B7BEF"/>
    <w:rsid w:val="006C0302"/>
    <w:rsid w:val="006C0F4D"/>
    <w:rsid w:val="006C2E27"/>
    <w:rsid w:val="006C3119"/>
    <w:rsid w:val="006C6748"/>
    <w:rsid w:val="006D1A75"/>
    <w:rsid w:val="006D2423"/>
    <w:rsid w:val="006D3025"/>
    <w:rsid w:val="006D4EEA"/>
    <w:rsid w:val="006D670B"/>
    <w:rsid w:val="006D737E"/>
    <w:rsid w:val="006D7F78"/>
    <w:rsid w:val="006E0BBF"/>
    <w:rsid w:val="006E2846"/>
    <w:rsid w:val="006E3342"/>
    <w:rsid w:val="006E563D"/>
    <w:rsid w:val="006F001D"/>
    <w:rsid w:val="006F2395"/>
    <w:rsid w:val="006F266E"/>
    <w:rsid w:val="006F3C72"/>
    <w:rsid w:val="006F4C17"/>
    <w:rsid w:val="00700F7E"/>
    <w:rsid w:val="007105FC"/>
    <w:rsid w:val="007127AF"/>
    <w:rsid w:val="007149A0"/>
    <w:rsid w:val="00714D5A"/>
    <w:rsid w:val="0071543E"/>
    <w:rsid w:val="007236B2"/>
    <w:rsid w:val="00724345"/>
    <w:rsid w:val="0072594C"/>
    <w:rsid w:val="00732FC8"/>
    <w:rsid w:val="0073456D"/>
    <w:rsid w:val="00734DB7"/>
    <w:rsid w:val="00735607"/>
    <w:rsid w:val="0073689E"/>
    <w:rsid w:val="00737718"/>
    <w:rsid w:val="00737947"/>
    <w:rsid w:val="0074036F"/>
    <w:rsid w:val="00743D07"/>
    <w:rsid w:val="00744F48"/>
    <w:rsid w:val="0074689F"/>
    <w:rsid w:val="007530DC"/>
    <w:rsid w:val="007552D7"/>
    <w:rsid w:val="00757188"/>
    <w:rsid w:val="0076107E"/>
    <w:rsid w:val="00766125"/>
    <w:rsid w:val="00766BF8"/>
    <w:rsid w:val="0077565C"/>
    <w:rsid w:val="00775C59"/>
    <w:rsid w:val="007804EF"/>
    <w:rsid w:val="00780EB7"/>
    <w:rsid w:val="00784A7A"/>
    <w:rsid w:val="00784CA1"/>
    <w:rsid w:val="007868C3"/>
    <w:rsid w:val="00787A97"/>
    <w:rsid w:val="00787C34"/>
    <w:rsid w:val="00787F52"/>
    <w:rsid w:val="00787FF2"/>
    <w:rsid w:val="0079548F"/>
    <w:rsid w:val="007959BA"/>
    <w:rsid w:val="007A0F58"/>
    <w:rsid w:val="007A1D6D"/>
    <w:rsid w:val="007A38F8"/>
    <w:rsid w:val="007A6A70"/>
    <w:rsid w:val="007A6FAC"/>
    <w:rsid w:val="007A73CC"/>
    <w:rsid w:val="007B3422"/>
    <w:rsid w:val="007B5EBE"/>
    <w:rsid w:val="007B67BC"/>
    <w:rsid w:val="007B7CB4"/>
    <w:rsid w:val="007B7CED"/>
    <w:rsid w:val="007C4BBF"/>
    <w:rsid w:val="007C6097"/>
    <w:rsid w:val="007D0747"/>
    <w:rsid w:val="007D20EA"/>
    <w:rsid w:val="007D27AB"/>
    <w:rsid w:val="007D316A"/>
    <w:rsid w:val="007E0554"/>
    <w:rsid w:val="007E61E9"/>
    <w:rsid w:val="007E72B2"/>
    <w:rsid w:val="007F0251"/>
    <w:rsid w:val="007F10E5"/>
    <w:rsid w:val="007F1BA7"/>
    <w:rsid w:val="007F3D7D"/>
    <w:rsid w:val="007F5447"/>
    <w:rsid w:val="007F7DCA"/>
    <w:rsid w:val="008014F1"/>
    <w:rsid w:val="00801969"/>
    <w:rsid w:val="00805D1C"/>
    <w:rsid w:val="008065DD"/>
    <w:rsid w:val="0080692F"/>
    <w:rsid w:val="008106C6"/>
    <w:rsid w:val="00811642"/>
    <w:rsid w:val="00812BF3"/>
    <w:rsid w:val="00815B56"/>
    <w:rsid w:val="00825630"/>
    <w:rsid w:val="0082728E"/>
    <w:rsid w:val="0082773E"/>
    <w:rsid w:val="00831BB8"/>
    <w:rsid w:val="00831ED3"/>
    <w:rsid w:val="00832814"/>
    <w:rsid w:val="008365E3"/>
    <w:rsid w:val="008410EB"/>
    <w:rsid w:val="008424BA"/>
    <w:rsid w:val="00843148"/>
    <w:rsid w:val="0084325E"/>
    <w:rsid w:val="00846BB9"/>
    <w:rsid w:val="00852BDB"/>
    <w:rsid w:val="008531EC"/>
    <w:rsid w:val="008554AC"/>
    <w:rsid w:val="00856F72"/>
    <w:rsid w:val="00857616"/>
    <w:rsid w:val="008628E1"/>
    <w:rsid w:val="00863240"/>
    <w:rsid w:val="00866666"/>
    <w:rsid w:val="00866F34"/>
    <w:rsid w:val="008703EA"/>
    <w:rsid w:val="0087365A"/>
    <w:rsid w:val="00874380"/>
    <w:rsid w:val="0088223A"/>
    <w:rsid w:val="008825DF"/>
    <w:rsid w:val="008827D4"/>
    <w:rsid w:val="00882E8F"/>
    <w:rsid w:val="0088309E"/>
    <w:rsid w:val="00884FB3"/>
    <w:rsid w:val="00885EF1"/>
    <w:rsid w:val="00890085"/>
    <w:rsid w:val="008907FC"/>
    <w:rsid w:val="008921D9"/>
    <w:rsid w:val="00892259"/>
    <w:rsid w:val="008932CE"/>
    <w:rsid w:val="00893DE9"/>
    <w:rsid w:val="00894B59"/>
    <w:rsid w:val="00895545"/>
    <w:rsid w:val="00896146"/>
    <w:rsid w:val="008A37FF"/>
    <w:rsid w:val="008A3C54"/>
    <w:rsid w:val="008A4C87"/>
    <w:rsid w:val="008B097D"/>
    <w:rsid w:val="008B3AC7"/>
    <w:rsid w:val="008B3B00"/>
    <w:rsid w:val="008B4D86"/>
    <w:rsid w:val="008B52A6"/>
    <w:rsid w:val="008B6DC3"/>
    <w:rsid w:val="008C200C"/>
    <w:rsid w:val="008C4913"/>
    <w:rsid w:val="008D146E"/>
    <w:rsid w:val="008D1496"/>
    <w:rsid w:val="008D1AB7"/>
    <w:rsid w:val="008D2AFE"/>
    <w:rsid w:val="008D3B62"/>
    <w:rsid w:val="008D4294"/>
    <w:rsid w:val="008E05F4"/>
    <w:rsid w:val="008E1197"/>
    <w:rsid w:val="008E18AA"/>
    <w:rsid w:val="008E356F"/>
    <w:rsid w:val="008E46DC"/>
    <w:rsid w:val="008E55C6"/>
    <w:rsid w:val="008E7129"/>
    <w:rsid w:val="008F0227"/>
    <w:rsid w:val="008F31C5"/>
    <w:rsid w:val="008F40A2"/>
    <w:rsid w:val="008F4AB3"/>
    <w:rsid w:val="008F4AC7"/>
    <w:rsid w:val="00900047"/>
    <w:rsid w:val="00901DB9"/>
    <w:rsid w:val="00904CAC"/>
    <w:rsid w:val="00912426"/>
    <w:rsid w:val="00917E6F"/>
    <w:rsid w:val="0092004E"/>
    <w:rsid w:val="009206D2"/>
    <w:rsid w:val="0092419A"/>
    <w:rsid w:val="0092639A"/>
    <w:rsid w:val="009302D2"/>
    <w:rsid w:val="00933E77"/>
    <w:rsid w:val="00934372"/>
    <w:rsid w:val="00935683"/>
    <w:rsid w:val="00936AF5"/>
    <w:rsid w:val="00936EB5"/>
    <w:rsid w:val="0094149E"/>
    <w:rsid w:val="00944DE5"/>
    <w:rsid w:val="009454E8"/>
    <w:rsid w:val="00950680"/>
    <w:rsid w:val="00954415"/>
    <w:rsid w:val="00954FA8"/>
    <w:rsid w:val="0096006A"/>
    <w:rsid w:val="009618A7"/>
    <w:rsid w:val="0096264F"/>
    <w:rsid w:val="00962EF9"/>
    <w:rsid w:val="009667DD"/>
    <w:rsid w:val="00966B58"/>
    <w:rsid w:val="00966DF7"/>
    <w:rsid w:val="00973E16"/>
    <w:rsid w:val="009746D8"/>
    <w:rsid w:val="009750D2"/>
    <w:rsid w:val="009778D3"/>
    <w:rsid w:val="009817A2"/>
    <w:rsid w:val="00984F29"/>
    <w:rsid w:val="00985BF8"/>
    <w:rsid w:val="009900DB"/>
    <w:rsid w:val="00995D3E"/>
    <w:rsid w:val="00997F47"/>
    <w:rsid w:val="009A0BC5"/>
    <w:rsid w:val="009A2452"/>
    <w:rsid w:val="009A2D6A"/>
    <w:rsid w:val="009A5601"/>
    <w:rsid w:val="009B17CE"/>
    <w:rsid w:val="009C161C"/>
    <w:rsid w:val="009C1A2F"/>
    <w:rsid w:val="009C2D5D"/>
    <w:rsid w:val="009C5050"/>
    <w:rsid w:val="009C7030"/>
    <w:rsid w:val="009C71B3"/>
    <w:rsid w:val="009C7465"/>
    <w:rsid w:val="009D0574"/>
    <w:rsid w:val="009D1338"/>
    <w:rsid w:val="009D20EA"/>
    <w:rsid w:val="009D36E6"/>
    <w:rsid w:val="009D3CE2"/>
    <w:rsid w:val="009D3FEC"/>
    <w:rsid w:val="009D45F8"/>
    <w:rsid w:val="009D49FE"/>
    <w:rsid w:val="009D6678"/>
    <w:rsid w:val="009E2477"/>
    <w:rsid w:val="009E441C"/>
    <w:rsid w:val="009E62A6"/>
    <w:rsid w:val="009E790B"/>
    <w:rsid w:val="009F15A5"/>
    <w:rsid w:val="009F3631"/>
    <w:rsid w:val="009F380F"/>
    <w:rsid w:val="009F72EC"/>
    <w:rsid w:val="009F73C2"/>
    <w:rsid w:val="00A01C5B"/>
    <w:rsid w:val="00A022BA"/>
    <w:rsid w:val="00A03493"/>
    <w:rsid w:val="00A13983"/>
    <w:rsid w:val="00A1449C"/>
    <w:rsid w:val="00A16096"/>
    <w:rsid w:val="00A23E42"/>
    <w:rsid w:val="00A278EA"/>
    <w:rsid w:val="00A3795D"/>
    <w:rsid w:val="00A4065C"/>
    <w:rsid w:val="00A45DC0"/>
    <w:rsid w:val="00A4778A"/>
    <w:rsid w:val="00A47D11"/>
    <w:rsid w:val="00A50CD2"/>
    <w:rsid w:val="00A52162"/>
    <w:rsid w:val="00A540E2"/>
    <w:rsid w:val="00A60B15"/>
    <w:rsid w:val="00A75205"/>
    <w:rsid w:val="00A821EF"/>
    <w:rsid w:val="00A8404D"/>
    <w:rsid w:val="00A84316"/>
    <w:rsid w:val="00A846DF"/>
    <w:rsid w:val="00A8626C"/>
    <w:rsid w:val="00A87810"/>
    <w:rsid w:val="00A87B97"/>
    <w:rsid w:val="00A9184A"/>
    <w:rsid w:val="00AA1200"/>
    <w:rsid w:val="00AB2B3F"/>
    <w:rsid w:val="00AB6CFA"/>
    <w:rsid w:val="00AB7BE1"/>
    <w:rsid w:val="00AC07AE"/>
    <w:rsid w:val="00AC17A2"/>
    <w:rsid w:val="00AC20D0"/>
    <w:rsid w:val="00AC5634"/>
    <w:rsid w:val="00AC71CF"/>
    <w:rsid w:val="00AC7535"/>
    <w:rsid w:val="00AD1406"/>
    <w:rsid w:val="00AD3A5F"/>
    <w:rsid w:val="00AD41D7"/>
    <w:rsid w:val="00AD617F"/>
    <w:rsid w:val="00AE0AF2"/>
    <w:rsid w:val="00AE2F05"/>
    <w:rsid w:val="00AE517B"/>
    <w:rsid w:val="00AE6185"/>
    <w:rsid w:val="00AE72F6"/>
    <w:rsid w:val="00AF04B7"/>
    <w:rsid w:val="00AF57F2"/>
    <w:rsid w:val="00B01E8A"/>
    <w:rsid w:val="00B028F2"/>
    <w:rsid w:val="00B043DB"/>
    <w:rsid w:val="00B1153D"/>
    <w:rsid w:val="00B11DA7"/>
    <w:rsid w:val="00B203CD"/>
    <w:rsid w:val="00B20663"/>
    <w:rsid w:val="00B2369F"/>
    <w:rsid w:val="00B27D7A"/>
    <w:rsid w:val="00B300E2"/>
    <w:rsid w:val="00B3099E"/>
    <w:rsid w:val="00B361F9"/>
    <w:rsid w:val="00B367A6"/>
    <w:rsid w:val="00B403C9"/>
    <w:rsid w:val="00B41161"/>
    <w:rsid w:val="00B43EED"/>
    <w:rsid w:val="00B44906"/>
    <w:rsid w:val="00B518E1"/>
    <w:rsid w:val="00B53408"/>
    <w:rsid w:val="00B54F97"/>
    <w:rsid w:val="00B5633A"/>
    <w:rsid w:val="00B5717C"/>
    <w:rsid w:val="00B57F57"/>
    <w:rsid w:val="00B6073F"/>
    <w:rsid w:val="00B7059C"/>
    <w:rsid w:val="00B72298"/>
    <w:rsid w:val="00B75404"/>
    <w:rsid w:val="00B8369E"/>
    <w:rsid w:val="00B87B86"/>
    <w:rsid w:val="00B908BC"/>
    <w:rsid w:val="00B90985"/>
    <w:rsid w:val="00B91984"/>
    <w:rsid w:val="00B93AAD"/>
    <w:rsid w:val="00B93E61"/>
    <w:rsid w:val="00B95577"/>
    <w:rsid w:val="00B9618D"/>
    <w:rsid w:val="00B96449"/>
    <w:rsid w:val="00BA593F"/>
    <w:rsid w:val="00BA7D66"/>
    <w:rsid w:val="00BB0881"/>
    <w:rsid w:val="00BB0E14"/>
    <w:rsid w:val="00BB112E"/>
    <w:rsid w:val="00BB43BE"/>
    <w:rsid w:val="00BC3C90"/>
    <w:rsid w:val="00BC4584"/>
    <w:rsid w:val="00BC5FEA"/>
    <w:rsid w:val="00BD1D17"/>
    <w:rsid w:val="00BD29D5"/>
    <w:rsid w:val="00BD4CB5"/>
    <w:rsid w:val="00BE1543"/>
    <w:rsid w:val="00BE5A0C"/>
    <w:rsid w:val="00BE646B"/>
    <w:rsid w:val="00BE65C2"/>
    <w:rsid w:val="00BF10DA"/>
    <w:rsid w:val="00BF6AC7"/>
    <w:rsid w:val="00C0145F"/>
    <w:rsid w:val="00C05318"/>
    <w:rsid w:val="00C057E8"/>
    <w:rsid w:val="00C07CDD"/>
    <w:rsid w:val="00C1530A"/>
    <w:rsid w:val="00C16D26"/>
    <w:rsid w:val="00C21FD6"/>
    <w:rsid w:val="00C227A3"/>
    <w:rsid w:val="00C2508F"/>
    <w:rsid w:val="00C26004"/>
    <w:rsid w:val="00C311AD"/>
    <w:rsid w:val="00C31762"/>
    <w:rsid w:val="00C372C5"/>
    <w:rsid w:val="00C40BA9"/>
    <w:rsid w:val="00C43025"/>
    <w:rsid w:val="00C43DC8"/>
    <w:rsid w:val="00C467C4"/>
    <w:rsid w:val="00C46C2F"/>
    <w:rsid w:val="00C474F0"/>
    <w:rsid w:val="00C50A11"/>
    <w:rsid w:val="00C522F6"/>
    <w:rsid w:val="00C52FD3"/>
    <w:rsid w:val="00C54199"/>
    <w:rsid w:val="00C557E4"/>
    <w:rsid w:val="00C55823"/>
    <w:rsid w:val="00C639C3"/>
    <w:rsid w:val="00C82964"/>
    <w:rsid w:val="00C82F95"/>
    <w:rsid w:val="00C86DFD"/>
    <w:rsid w:val="00C9059F"/>
    <w:rsid w:val="00C90C54"/>
    <w:rsid w:val="00C9603C"/>
    <w:rsid w:val="00C96CD1"/>
    <w:rsid w:val="00CA2D78"/>
    <w:rsid w:val="00CA7C53"/>
    <w:rsid w:val="00CB17C6"/>
    <w:rsid w:val="00CB2B3E"/>
    <w:rsid w:val="00CB36A5"/>
    <w:rsid w:val="00CB3755"/>
    <w:rsid w:val="00CB6B50"/>
    <w:rsid w:val="00CC1784"/>
    <w:rsid w:val="00CC452F"/>
    <w:rsid w:val="00CC6987"/>
    <w:rsid w:val="00CD1A10"/>
    <w:rsid w:val="00CD2A8E"/>
    <w:rsid w:val="00CD7019"/>
    <w:rsid w:val="00CE4D41"/>
    <w:rsid w:val="00CE7B87"/>
    <w:rsid w:val="00CF00A2"/>
    <w:rsid w:val="00CF03AC"/>
    <w:rsid w:val="00CF23EF"/>
    <w:rsid w:val="00CF30EB"/>
    <w:rsid w:val="00CF5F35"/>
    <w:rsid w:val="00CF645F"/>
    <w:rsid w:val="00CF6E1C"/>
    <w:rsid w:val="00D01592"/>
    <w:rsid w:val="00D02768"/>
    <w:rsid w:val="00D05B07"/>
    <w:rsid w:val="00D10959"/>
    <w:rsid w:val="00D1171F"/>
    <w:rsid w:val="00D1515E"/>
    <w:rsid w:val="00D161A5"/>
    <w:rsid w:val="00D235F2"/>
    <w:rsid w:val="00D24D93"/>
    <w:rsid w:val="00D27884"/>
    <w:rsid w:val="00D27953"/>
    <w:rsid w:val="00D35D9D"/>
    <w:rsid w:val="00D37C68"/>
    <w:rsid w:val="00D406BA"/>
    <w:rsid w:val="00D42AD0"/>
    <w:rsid w:val="00D45A24"/>
    <w:rsid w:val="00D46458"/>
    <w:rsid w:val="00D4673E"/>
    <w:rsid w:val="00D52675"/>
    <w:rsid w:val="00D530D3"/>
    <w:rsid w:val="00D60B58"/>
    <w:rsid w:val="00D635DD"/>
    <w:rsid w:val="00D66AD5"/>
    <w:rsid w:val="00D66CB1"/>
    <w:rsid w:val="00D7069E"/>
    <w:rsid w:val="00D81ACF"/>
    <w:rsid w:val="00D874C2"/>
    <w:rsid w:val="00D94369"/>
    <w:rsid w:val="00D94B21"/>
    <w:rsid w:val="00D94CBD"/>
    <w:rsid w:val="00DA3553"/>
    <w:rsid w:val="00DA4127"/>
    <w:rsid w:val="00DA55A1"/>
    <w:rsid w:val="00DA5A82"/>
    <w:rsid w:val="00DA7B1E"/>
    <w:rsid w:val="00DB50BA"/>
    <w:rsid w:val="00DB707B"/>
    <w:rsid w:val="00DC01C3"/>
    <w:rsid w:val="00DC3B57"/>
    <w:rsid w:val="00DC3E13"/>
    <w:rsid w:val="00DD27D6"/>
    <w:rsid w:val="00DD5851"/>
    <w:rsid w:val="00DE1AE0"/>
    <w:rsid w:val="00DE2A04"/>
    <w:rsid w:val="00DE5E67"/>
    <w:rsid w:val="00DE775A"/>
    <w:rsid w:val="00DF152E"/>
    <w:rsid w:val="00DF382A"/>
    <w:rsid w:val="00DF4A66"/>
    <w:rsid w:val="00E00457"/>
    <w:rsid w:val="00E01077"/>
    <w:rsid w:val="00E05FCF"/>
    <w:rsid w:val="00E07A45"/>
    <w:rsid w:val="00E2118B"/>
    <w:rsid w:val="00E218DD"/>
    <w:rsid w:val="00E2583B"/>
    <w:rsid w:val="00E33564"/>
    <w:rsid w:val="00E371E7"/>
    <w:rsid w:val="00E37453"/>
    <w:rsid w:val="00E377FA"/>
    <w:rsid w:val="00E41E99"/>
    <w:rsid w:val="00E42F90"/>
    <w:rsid w:val="00E432C7"/>
    <w:rsid w:val="00E44FAB"/>
    <w:rsid w:val="00E45C01"/>
    <w:rsid w:val="00E4609E"/>
    <w:rsid w:val="00E563B8"/>
    <w:rsid w:val="00E60B69"/>
    <w:rsid w:val="00E625E9"/>
    <w:rsid w:val="00E62D6C"/>
    <w:rsid w:val="00E639D2"/>
    <w:rsid w:val="00E6549E"/>
    <w:rsid w:val="00E66195"/>
    <w:rsid w:val="00E7136F"/>
    <w:rsid w:val="00E75A65"/>
    <w:rsid w:val="00E75B08"/>
    <w:rsid w:val="00E75C45"/>
    <w:rsid w:val="00E769E0"/>
    <w:rsid w:val="00E77246"/>
    <w:rsid w:val="00E80AC2"/>
    <w:rsid w:val="00E87E0E"/>
    <w:rsid w:val="00E90928"/>
    <w:rsid w:val="00E91C34"/>
    <w:rsid w:val="00E92FFE"/>
    <w:rsid w:val="00E9309A"/>
    <w:rsid w:val="00E954B9"/>
    <w:rsid w:val="00E973AD"/>
    <w:rsid w:val="00EA0303"/>
    <w:rsid w:val="00EB0505"/>
    <w:rsid w:val="00EB2549"/>
    <w:rsid w:val="00EB297B"/>
    <w:rsid w:val="00EB42D1"/>
    <w:rsid w:val="00EB4500"/>
    <w:rsid w:val="00EB54CC"/>
    <w:rsid w:val="00EB7038"/>
    <w:rsid w:val="00EC1EE6"/>
    <w:rsid w:val="00EC2E94"/>
    <w:rsid w:val="00EC339F"/>
    <w:rsid w:val="00EC4DE4"/>
    <w:rsid w:val="00EC63FF"/>
    <w:rsid w:val="00EC7402"/>
    <w:rsid w:val="00ED01CD"/>
    <w:rsid w:val="00ED0208"/>
    <w:rsid w:val="00ED0755"/>
    <w:rsid w:val="00ED0AC6"/>
    <w:rsid w:val="00ED15EB"/>
    <w:rsid w:val="00ED18C8"/>
    <w:rsid w:val="00ED384E"/>
    <w:rsid w:val="00ED628B"/>
    <w:rsid w:val="00ED7547"/>
    <w:rsid w:val="00EE0CEA"/>
    <w:rsid w:val="00EE2354"/>
    <w:rsid w:val="00EE29E9"/>
    <w:rsid w:val="00EE32A8"/>
    <w:rsid w:val="00EE45F7"/>
    <w:rsid w:val="00EE4CE6"/>
    <w:rsid w:val="00EE654D"/>
    <w:rsid w:val="00EE7D81"/>
    <w:rsid w:val="00EF01EE"/>
    <w:rsid w:val="00EF393B"/>
    <w:rsid w:val="00EF7109"/>
    <w:rsid w:val="00F04A59"/>
    <w:rsid w:val="00F057E0"/>
    <w:rsid w:val="00F058F2"/>
    <w:rsid w:val="00F10B43"/>
    <w:rsid w:val="00F212E9"/>
    <w:rsid w:val="00F218C6"/>
    <w:rsid w:val="00F21B9E"/>
    <w:rsid w:val="00F24BD9"/>
    <w:rsid w:val="00F25C6D"/>
    <w:rsid w:val="00F308FC"/>
    <w:rsid w:val="00F33251"/>
    <w:rsid w:val="00F37B9C"/>
    <w:rsid w:val="00F40C6A"/>
    <w:rsid w:val="00F4217A"/>
    <w:rsid w:val="00F43ECE"/>
    <w:rsid w:val="00F45C5B"/>
    <w:rsid w:val="00F45D92"/>
    <w:rsid w:val="00F47041"/>
    <w:rsid w:val="00F52749"/>
    <w:rsid w:val="00F53726"/>
    <w:rsid w:val="00F57118"/>
    <w:rsid w:val="00F6031D"/>
    <w:rsid w:val="00F6298A"/>
    <w:rsid w:val="00F62DB2"/>
    <w:rsid w:val="00F64166"/>
    <w:rsid w:val="00F65542"/>
    <w:rsid w:val="00F65843"/>
    <w:rsid w:val="00F6704F"/>
    <w:rsid w:val="00F670DE"/>
    <w:rsid w:val="00F67247"/>
    <w:rsid w:val="00F723AC"/>
    <w:rsid w:val="00F723B0"/>
    <w:rsid w:val="00F729A2"/>
    <w:rsid w:val="00F732BA"/>
    <w:rsid w:val="00F77A79"/>
    <w:rsid w:val="00F77C19"/>
    <w:rsid w:val="00F81DA5"/>
    <w:rsid w:val="00F834FD"/>
    <w:rsid w:val="00F863A5"/>
    <w:rsid w:val="00F86E56"/>
    <w:rsid w:val="00F920E2"/>
    <w:rsid w:val="00F94CF6"/>
    <w:rsid w:val="00F9791F"/>
    <w:rsid w:val="00FA0139"/>
    <w:rsid w:val="00FA171E"/>
    <w:rsid w:val="00FA5100"/>
    <w:rsid w:val="00FA5600"/>
    <w:rsid w:val="00FB1943"/>
    <w:rsid w:val="00FB216B"/>
    <w:rsid w:val="00FB319E"/>
    <w:rsid w:val="00FC08EB"/>
    <w:rsid w:val="00FC22E7"/>
    <w:rsid w:val="00FC53A0"/>
    <w:rsid w:val="00FC5967"/>
    <w:rsid w:val="00FC6BF5"/>
    <w:rsid w:val="00FD2624"/>
    <w:rsid w:val="00FD3010"/>
    <w:rsid w:val="00FD32E5"/>
    <w:rsid w:val="00FE0078"/>
    <w:rsid w:val="00FE107A"/>
    <w:rsid w:val="00FE25A0"/>
    <w:rsid w:val="00FF4C02"/>
    <w:rsid w:val="00FF5F97"/>
    <w:rsid w:val="00FF6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DDECA0"/>
  <w15:docId w15:val="{B9185EC7-81D7-4F70-BE83-80A0BB706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0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6097"/>
    <w:pPr>
      <w:spacing w:line="254" w:lineRule="auto"/>
    </w:pPr>
  </w:style>
  <w:style w:type="paragraph" w:styleId="Nagwek1">
    <w:name w:val="heading 1"/>
    <w:basedOn w:val="Normalny"/>
    <w:next w:val="Normalny"/>
    <w:link w:val="Nagwek1Znak"/>
    <w:autoRedefine/>
    <w:qFormat/>
    <w:rsid w:val="00FF64E6"/>
    <w:pPr>
      <w:keepNext/>
      <w:suppressAutoHyphens/>
      <w:spacing w:after="240" w:line="240" w:lineRule="auto"/>
      <w:outlineLvl w:val="0"/>
    </w:pPr>
    <w:rPr>
      <w:rFonts w:eastAsia="Times New Roman" w:cs="Times New Roman"/>
      <w:b/>
      <w:sz w:val="28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FE25A0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Cambria" w:eastAsia="Times New Roman" w:hAnsi="Cambria" w:cs="Cambria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FE25A0"/>
    <w:pPr>
      <w:keepNext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Cambria" w:eastAsia="Times New Roman" w:hAnsi="Cambria" w:cs="Cambria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FE25A0"/>
    <w:pPr>
      <w:keepNext/>
      <w:numPr>
        <w:ilvl w:val="3"/>
        <w:numId w:val="1"/>
      </w:numPr>
      <w:suppressAutoHyphens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FE25A0"/>
    <w:pPr>
      <w:keepNext/>
      <w:numPr>
        <w:ilvl w:val="4"/>
        <w:numId w:val="1"/>
      </w:numPr>
      <w:suppressAutoHyphens/>
      <w:spacing w:after="0" w:line="240" w:lineRule="auto"/>
      <w:ind w:firstLine="420"/>
      <w:outlineLvl w:val="4"/>
    </w:pPr>
    <w:rPr>
      <w:rFonts w:ascii="Times New Roman" w:eastAsia="Times New Roman" w:hAnsi="Times New Roman" w:cs="Times New Roman"/>
      <w:b/>
      <w:bCs/>
      <w:szCs w:val="24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FE25A0"/>
    <w:pPr>
      <w:keepNext/>
      <w:numPr>
        <w:ilvl w:val="5"/>
        <w:numId w:val="1"/>
      </w:numPr>
      <w:suppressAutoHyphens/>
      <w:spacing w:after="0" w:line="240" w:lineRule="auto"/>
      <w:ind w:left="450"/>
      <w:outlineLvl w:val="5"/>
    </w:pPr>
    <w:rPr>
      <w:rFonts w:ascii="Times New Roman" w:eastAsia="Times New Roman" w:hAnsi="Times New Roman" w:cs="Times New Roman"/>
      <w:b/>
      <w:bCs/>
      <w:color w:val="000000"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FE25A0"/>
    <w:pPr>
      <w:keepNext/>
      <w:numPr>
        <w:ilvl w:val="6"/>
        <w:numId w:val="1"/>
      </w:numPr>
      <w:suppressAutoHyphens/>
      <w:spacing w:after="0" w:line="240" w:lineRule="auto"/>
      <w:outlineLvl w:val="6"/>
    </w:pPr>
    <w:rPr>
      <w:rFonts w:ascii="Times New Roman" w:eastAsia="Times New Roman" w:hAnsi="Times New Roman" w:cs="Times New Roman"/>
      <w:i/>
      <w:color w:val="000000"/>
      <w:sz w:val="18"/>
      <w:szCs w:val="18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FE25A0"/>
    <w:pPr>
      <w:keepNext/>
      <w:numPr>
        <w:ilvl w:val="7"/>
        <w:numId w:val="1"/>
      </w:numPr>
      <w:suppressAutoHyphens/>
      <w:spacing w:after="0" w:line="240" w:lineRule="auto"/>
      <w:ind w:right="-88"/>
      <w:jc w:val="center"/>
      <w:outlineLvl w:val="7"/>
    </w:pPr>
    <w:rPr>
      <w:rFonts w:ascii="Times New Roman" w:eastAsia="Times New Roman" w:hAnsi="Times New Roman" w:cs="Times New Roman"/>
      <w:b/>
      <w:color w:val="000000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FE25A0"/>
    <w:pPr>
      <w:keepNext/>
      <w:numPr>
        <w:ilvl w:val="8"/>
        <w:numId w:val="1"/>
      </w:numPr>
      <w:suppressAutoHyphens/>
      <w:spacing w:after="0" w:line="240" w:lineRule="auto"/>
      <w:outlineLvl w:val="8"/>
    </w:pPr>
    <w:rPr>
      <w:rFonts w:ascii="Times New Roman" w:eastAsia="Times New Roman" w:hAnsi="Times New Roman" w:cs="Times New Roman"/>
      <w:b/>
      <w:i/>
      <w:color w:val="000000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D07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7D0747"/>
  </w:style>
  <w:style w:type="paragraph" w:styleId="Stopka">
    <w:name w:val="footer"/>
    <w:basedOn w:val="Normalny"/>
    <w:link w:val="StopkaZnak"/>
    <w:uiPriority w:val="99"/>
    <w:unhideWhenUsed/>
    <w:rsid w:val="007D07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0747"/>
  </w:style>
  <w:style w:type="paragraph" w:styleId="Tekstdymka">
    <w:name w:val="Balloon Text"/>
    <w:basedOn w:val="Normalny"/>
    <w:link w:val="TekstdymkaZnak"/>
    <w:unhideWhenUsed/>
    <w:rsid w:val="007A6A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7A6A70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7D316A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  <w:lang w:val="cs-CZ" w:eastAsia="pl-PL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uiPriority w:val="34"/>
    <w:qFormat/>
    <w:rsid w:val="007D316A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cs-CZ" w:eastAsia="pl-PL"/>
    </w:rPr>
  </w:style>
  <w:style w:type="character" w:styleId="Hipercze">
    <w:name w:val="Hyperlink"/>
    <w:basedOn w:val="Domylnaczcionkaakapitu"/>
    <w:uiPriority w:val="99"/>
    <w:unhideWhenUsed/>
    <w:rsid w:val="007D316A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EC33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775C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75C5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775C5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775C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75C59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FF64E6"/>
    <w:rPr>
      <w:rFonts w:eastAsia="Times New Roman" w:cs="Times New Roman"/>
      <w:b/>
      <w:sz w:val="28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FE25A0"/>
    <w:rPr>
      <w:rFonts w:ascii="Cambria" w:eastAsia="Times New Roman" w:hAnsi="Cambria" w:cs="Cambria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FE25A0"/>
    <w:rPr>
      <w:rFonts w:ascii="Cambria" w:eastAsia="Times New Roman" w:hAnsi="Cambria" w:cs="Cambria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FE25A0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Nagwek5Znak">
    <w:name w:val="Nagłówek 5 Znak"/>
    <w:basedOn w:val="Domylnaczcionkaakapitu"/>
    <w:link w:val="Nagwek5"/>
    <w:rsid w:val="00FE25A0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rsid w:val="00FE25A0"/>
    <w:rPr>
      <w:rFonts w:ascii="Times New Roman" w:eastAsia="Times New Roman" w:hAnsi="Times New Roman" w:cs="Times New Roman"/>
      <w:b/>
      <w:bCs/>
      <w:color w:val="000000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FE25A0"/>
    <w:rPr>
      <w:rFonts w:ascii="Times New Roman" w:eastAsia="Times New Roman" w:hAnsi="Times New Roman" w:cs="Times New Roman"/>
      <w:i/>
      <w:color w:val="000000"/>
      <w:sz w:val="18"/>
      <w:szCs w:val="18"/>
      <w:lang w:eastAsia="ar-SA"/>
    </w:rPr>
  </w:style>
  <w:style w:type="character" w:customStyle="1" w:styleId="Nagwek8Znak">
    <w:name w:val="Nagłówek 8 Znak"/>
    <w:basedOn w:val="Domylnaczcionkaakapitu"/>
    <w:link w:val="Nagwek8"/>
    <w:rsid w:val="00FE25A0"/>
    <w:rPr>
      <w:rFonts w:ascii="Times New Roman" w:eastAsia="Times New Roman" w:hAnsi="Times New Roman" w:cs="Times New Roman"/>
      <w:b/>
      <w:color w:val="000000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FE25A0"/>
    <w:rPr>
      <w:rFonts w:ascii="Times New Roman" w:eastAsia="Times New Roman" w:hAnsi="Times New Roman" w:cs="Times New Roman"/>
      <w:b/>
      <w:i/>
      <w:color w:val="000000"/>
      <w:sz w:val="20"/>
      <w:szCs w:val="20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FE25A0"/>
  </w:style>
  <w:style w:type="character" w:customStyle="1" w:styleId="WW8Num1z0">
    <w:name w:val="WW8Num1z0"/>
    <w:rsid w:val="00FE25A0"/>
    <w:rPr>
      <w:b w:val="0"/>
      <w:i w:val="0"/>
    </w:rPr>
  </w:style>
  <w:style w:type="character" w:customStyle="1" w:styleId="WW8Num1z1">
    <w:name w:val="WW8Num1z1"/>
    <w:rsid w:val="00FE25A0"/>
    <w:rPr>
      <w:rFonts w:ascii="Arial" w:eastAsia="Times New Roman" w:hAnsi="Arial" w:cs="Arial"/>
    </w:rPr>
  </w:style>
  <w:style w:type="character" w:customStyle="1" w:styleId="WW8Num1z2">
    <w:name w:val="WW8Num1z2"/>
    <w:rsid w:val="00FE25A0"/>
  </w:style>
  <w:style w:type="character" w:customStyle="1" w:styleId="WW8Num1z3">
    <w:name w:val="WW8Num1z3"/>
    <w:rsid w:val="00FE25A0"/>
  </w:style>
  <w:style w:type="character" w:customStyle="1" w:styleId="WW8Num1z4">
    <w:name w:val="WW8Num1z4"/>
    <w:rsid w:val="00FE25A0"/>
  </w:style>
  <w:style w:type="character" w:customStyle="1" w:styleId="WW8Num1z5">
    <w:name w:val="WW8Num1z5"/>
    <w:rsid w:val="00FE25A0"/>
  </w:style>
  <w:style w:type="character" w:customStyle="1" w:styleId="WW8Num1z6">
    <w:name w:val="WW8Num1z6"/>
    <w:rsid w:val="00FE25A0"/>
  </w:style>
  <w:style w:type="character" w:customStyle="1" w:styleId="WW8Num1z7">
    <w:name w:val="WW8Num1z7"/>
    <w:rsid w:val="00FE25A0"/>
  </w:style>
  <w:style w:type="character" w:customStyle="1" w:styleId="WW8Num1z8">
    <w:name w:val="WW8Num1z8"/>
    <w:rsid w:val="00FE25A0"/>
  </w:style>
  <w:style w:type="character" w:customStyle="1" w:styleId="WW8Num2z0">
    <w:name w:val="WW8Num2z0"/>
    <w:rsid w:val="00FE25A0"/>
    <w:rPr>
      <w:rFonts w:ascii="Arial" w:hAnsi="Arial" w:cs="Arial" w:hint="default"/>
      <w:b w:val="0"/>
      <w:color w:val="000000"/>
    </w:rPr>
  </w:style>
  <w:style w:type="character" w:customStyle="1" w:styleId="WW8Num3z0">
    <w:name w:val="WW8Num3z0"/>
    <w:rsid w:val="00FE25A0"/>
    <w:rPr>
      <w:rFonts w:ascii="Arial" w:eastAsia="Calibri" w:hAnsi="Arial" w:cs="Arial"/>
    </w:rPr>
  </w:style>
  <w:style w:type="character" w:customStyle="1" w:styleId="WW8Num4z0">
    <w:name w:val="WW8Num4z0"/>
    <w:rsid w:val="00FE25A0"/>
    <w:rPr>
      <w:rFonts w:ascii="Arial" w:hAnsi="Arial" w:cs="Arial" w:hint="default"/>
      <w:b w:val="0"/>
      <w:i w:val="0"/>
    </w:rPr>
  </w:style>
  <w:style w:type="character" w:customStyle="1" w:styleId="WW8Num5z0">
    <w:name w:val="WW8Num5z0"/>
    <w:rsid w:val="00FE25A0"/>
    <w:rPr>
      <w:rFonts w:ascii="Arial" w:hAnsi="Arial" w:cs="Arial" w:hint="default"/>
      <w:color w:val="000000"/>
    </w:rPr>
  </w:style>
  <w:style w:type="character" w:customStyle="1" w:styleId="WW8Num6z0">
    <w:name w:val="WW8Num6z0"/>
    <w:rsid w:val="00FE25A0"/>
    <w:rPr>
      <w:rFonts w:ascii="Arial" w:hAnsi="Arial" w:cs="Arial"/>
      <w:color w:val="000000"/>
    </w:rPr>
  </w:style>
  <w:style w:type="character" w:customStyle="1" w:styleId="WW8Num7z0">
    <w:name w:val="WW8Num7z0"/>
    <w:rsid w:val="00FE25A0"/>
    <w:rPr>
      <w:rFonts w:ascii="Arial" w:hAnsi="Arial" w:cs="Arial"/>
      <w:b/>
      <w:bCs/>
      <w:iCs/>
      <w:color w:val="000000"/>
    </w:rPr>
  </w:style>
  <w:style w:type="character" w:customStyle="1" w:styleId="WW8Num8z0">
    <w:name w:val="WW8Num8z0"/>
    <w:rsid w:val="00FE25A0"/>
    <w:rPr>
      <w:rFonts w:ascii="Arial" w:eastAsia="Calibri" w:hAnsi="Arial" w:cs="Arial" w:hint="default"/>
      <w:b/>
      <w:color w:val="FF0000"/>
    </w:rPr>
  </w:style>
  <w:style w:type="character" w:customStyle="1" w:styleId="WW8Num9z0">
    <w:name w:val="WW8Num9z0"/>
    <w:rsid w:val="00FE25A0"/>
    <w:rPr>
      <w:rFonts w:ascii="Arial" w:eastAsia="Calibri" w:hAnsi="Arial" w:cs="Arial" w:hint="default"/>
      <w:b w:val="0"/>
      <w:i w:val="0"/>
      <w:strike w:val="0"/>
      <w:dstrike w:val="0"/>
      <w:color w:val="auto"/>
    </w:rPr>
  </w:style>
  <w:style w:type="character" w:customStyle="1" w:styleId="WW8Num10z0">
    <w:name w:val="WW8Num10z0"/>
    <w:rsid w:val="00FE25A0"/>
    <w:rPr>
      <w:rFonts w:ascii="Times New Roman" w:hAnsi="Times New Roman" w:cs="Times New Roman" w:hint="default"/>
      <w:color w:val="auto"/>
    </w:rPr>
  </w:style>
  <w:style w:type="character" w:customStyle="1" w:styleId="WW8Num11z0">
    <w:name w:val="WW8Num11z0"/>
    <w:rsid w:val="00FE25A0"/>
    <w:rPr>
      <w:rFonts w:ascii="Symbol" w:hAnsi="Symbol" w:cs="Symbol" w:hint="default"/>
      <w:sz w:val="16"/>
    </w:rPr>
  </w:style>
  <w:style w:type="character" w:customStyle="1" w:styleId="WW8Num12z0">
    <w:name w:val="WW8Num12z0"/>
    <w:rsid w:val="00FE25A0"/>
    <w:rPr>
      <w:rFonts w:cs="Arial"/>
    </w:rPr>
  </w:style>
  <w:style w:type="character" w:customStyle="1" w:styleId="WW8Num13z0">
    <w:name w:val="WW8Num13z0"/>
    <w:rsid w:val="00FE25A0"/>
    <w:rPr>
      <w:rFonts w:ascii="Arial" w:eastAsia="Calibri" w:hAnsi="Arial" w:cs="Arial" w:hint="default"/>
      <w:color w:val="000000"/>
    </w:rPr>
  </w:style>
  <w:style w:type="character" w:customStyle="1" w:styleId="WW8Num14z0">
    <w:name w:val="WW8Num14z0"/>
    <w:rsid w:val="00FE25A0"/>
    <w:rPr>
      <w:rFonts w:ascii="Symbol" w:hAnsi="Symbol" w:cs="Symbol" w:hint="default"/>
      <w:sz w:val="16"/>
    </w:rPr>
  </w:style>
  <w:style w:type="character" w:customStyle="1" w:styleId="WW8Num15z0">
    <w:name w:val="WW8Num15z0"/>
    <w:rsid w:val="00FE25A0"/>
    <w:rPr>
      <w:rFonts w:ascii="Arial" w:eastAsia="Calibri" w:hAnsi="Arial" w:cs="Arial" w:hint="default"/>
      <w:b/>
      <w:color w:val="000000"/>
      <w:sz w:val="24"/>
      <w:szCs w:val="24"/>
    </w:rPr>
  </w:style>
  <w:style w:type="character" w:customStyle="1" w:styleId="WW8Num15z1">
    <w:name w:val="WW8Num15z1"/>
    <w:rsid w:val="00FE25A0"/>
  </w:style>
  <w:style w:type="character" w:customStyle="1" w:styleId="WW8Num15z2">
    <w:name w:val="WW8Num15z2"/>
    <w:rsid w:val="00FE25A0"/>
  </w:style>
  <w:style w:type="character" w:customStyle="1" w:styleId="WW8Num16z0">
    <w:name w:val="WW8Num16z0"/>
    <w:rsid w:val="00FE25A0"/>
    <w:rPr>
      <w:rFonts w:ascii="Wingdings" w:hAnsi="Wingdings" w:cs="Wingdings" w:hint="default"/>
      <w:color w:val="auto"/>
    </w:rPr>
  </w:style>
  <w:style w:type="character" w:customStyle="1" w:styleId="WW8Num17z0">
    <w:name w:val="WW8Num17z0"/>
    <w:rsid w:val="00FE25A0"/>
    <w:rPr>
      <w:rFonts w:cs="Arial" w:hint="default"/>
      <w:b w:val="0"/>
      <w:i w:val="0"/>
      <w:color w:val="auto"/>
    </w:rPr>
  </w:style>
  <w:style w:type="character" w:customStyle="1" w:styleId="WW8Num18z0">
    <w:name w:val="WW8Num18z0"/>
    <w:rsid w:val="00FE25A0"/>
    <w:rPr>
      <w:rFonts w:ascii="Arial" w:eastAsia="Calibri" w:hAnsi="Arial" w:cs="Arial"/>
      <w:bCs/>
      <w:color w:val="FF0000"/>
    </w:rPr>
  </w:style>
  <w:style w:type="character" w:customStyle="1" w:styleId="WW8Num19z0">
    <w:name w:val="WW8Num19z0"/>
    <w:rsid w:val="00FE25A0"/>
    <w:rPr>
      <w:rFonts w:ascii="Arial" w:eastAsia="Calibri" w:hAnsi="Arial" w:cs="Arial" w:hint="default"/>
      <w:b w:val="0"/>
      <w:i w:val="0"/>
      <w:strike w:val="0"/>
      <w:dstrike w:val="0"/>
      <w:w w:val="100"/>
      <w:sz w:val="22"/>
      <w:szCs w:val="22"/>
    </w:rPr>
  </w:style>
  <w:style w:type="character" w:customStyle="1" w:styleId="WW8Num19z1">
    <w:name w:val="WW8Num19z1"/>
    <w:rsid w:val="00FE25A0"/>
    <w:rPr>
      <w:rFonts w:hint="default"/>
      <w:b w:val="0"/>
      <w:i w:val="0"/>
      <w:sz w:val="22"/>
      <w:szCs w:val="22"/>
    </w:rPr>
  </w:style>
  <w:style w:type="character" w:customStyle="1" w:styleId="WW8Num19z2">
    <w:name w:val="WW8Num19z2"/>
    <w:rsid w:val="00FE25A0"/>
    <w:rPr>
      <w:rFonts w:hint="default"/>
    </w:rPr>
  </w:style>
  <w:style w:type="character" w:customStyle="1" w:styleId="WW8Num19z3">
    <w:name w:val="WW8Num19z3"/>
    <w:rsid w:val="00FE25A0"/>
  </w:style>
  <w:style w:type="character" w:customStyle="1" w:styleId="WW8Num19z4">
    <w:name w:val="WW8Num19z4"/>
    <w:rsid w:val="00FE25A0"/>
  </w:style>
  <w:style w:type="character" w:customStyle="1" w:styleId="WW8Num19z5">
    <w:name w:val="WW8Num19z5"/>
    <w:rsid w:val="00FE25A0"/>
  </w:style>
  <w:style w:type="character" w:customStyle="1" w:styleId="WW8Num19z6">
    <w:name w:val="WW8Num19z6"/>
    <w:rsid w:val="00FE25A0"/>
  </w:style>
  <w:style w:type="character" w:customStyle="1" w:styleId="WW8Num19z7">
    <w:name w:val="WW8Num19z7"/>
    <w:rsid w:val="00FE25A0"/>
  </w:style>
  <w:style w:type="character" w:customStyle="1" w:styleId="WW8Num19z8">
    <w:name w:val="WW8Num19z8"/>
    <w:rsid w:val="00FE25A0"/>
  </w:style>
  <w:style w:type="character" w:customStyle="1" w:styleId="WW8Num20z0">
    <w:name w:val="WW8Num20z0"/>
    <w:rsid w:val="00FE25A0"/>
    <w:rPr>
      <w:rFonts w:ascii="Times New Roman" w:hAnsi="Times New Roman" w:cs="Times New Roman" w:hint="default"/>
      <w:color w:val="auto"/>
    </w:rPr>
  </w:style>
  <w:style w:type="character" w:customStyle="1" w:styleId="WW8Num21z0">
    <w:name w:val="WW8Num21z0"/>
    <w:rsid w:val="00FE25A0"/>
    <w:rPr>
      <w:rFonts w:ascii="Arial" w:hAnsi="Arial" w:cs="Arial" w:hint="default"/>
    </w:rPr>
  </w:style>
  <w:style w:type="character" w:customStyle="1" w:styleId="WW8Num22z0">
    <w:name w:val="WW8Num22z0"/>
    <w:rsid w:val="00FE25A0"/>
    <w:rPr>
      <w:rFonts w:ascii="Arial" w:hAnsi="Arial" w:cs="Arial" w:hint="default"/>
      <w:strike w:val="0"/>
      <w:dstrike w:val="0"/>
    </w:rPr>
  </w:style>
  <w:style w:type="character" w:customStyle="1" w:styleId="WW8Num23z0">
    <w:name w:val="WW8Num23z0"/>
    <w:rsid w:val="00FE25A0"/>
    <w:rPr>
      <w:rFonts w:ascii="Arial" w:eastAsia="Calibri" w:hAnsi="Arial" w:cs="Times New Roman"/>
      <w:b w:val="0"/>
      <w:color w:val="000000"/>
      <w:sz w:val="22"/>
      <w:szCs w:val="22"/>
    </w:rPr>
  </w:style>
  <w:style w:type="character" w:customStyle="1" w:styleId="WW8Num24z0">
    <w:name w:val="WW8Num24z0"/>
    <w:rsid w:val="00FE25A0"/>
    <w:rPr>
      <w:rFonts w:ascii="Arial" w:hAnsi="Arial" w:cs="Arial" w:hint="default"/>
      <w:b/>
      <w:strike w:val="0"/>
      <w:dstrike w:val="0"/>
      <w:color w:val="000000"/>
    </w:rPr>
  </w:style>
  <w:style w:type="character" w:customStyle="1" w:styleId="WW8Num25z0">
    <w:name w:val="WW8Num25z0"/>
    <w:rsid w:val="00FE25A0"/>
    <w:rPr>
      <w:rFonts w:ascii="Arial" w:hAnsi="Arial" w:cs="Arial" w:hint="default"/>
      <w:b w:val="0"/>
      <w:i w:val="0"/>
      <w:sz w:val="22"/>
    </w:rPr>
  </w:style>
  <w:style w:type="character" w:customStyle="1" w:styleId="WW8Num26z0">
    <w:name w:val="WW8Num26z0"/>
    <w:rsid w:val="00FE25A0"/>
    <w:rPr>
      <w:rFonts w:ascii="Arial" w:hAnsi="Arial" w:cs="Arial" w:hint="default"/>
      <w:b w:val="0"/>
      <w:bCs/>
      <w:spacing w:val="-2"/>
      <w:sz w:val="22"/>
    </w:rPr>
  </w:style>
  <w:style w:type="character" w:customStyle="1" w:styleId="WW8Num27z0">
    <w:name w:val="WW8Num27z0"/>
    <w:rsid w:val="00FE25A0"/>
    <w:rPr>
      <w:rFonts w:ascii="Wingdings" w:hAnsi="Wingdings" w:cs="Wingdings" w:hint="default"/>
    </w:rPr>
  </w:style>
  <w:style w:type="character" w:customStyle="1" w:styleId="WW8Num28z0">
    <w:name w:val="WW8Num28z0"/>
    <w:rsid w:val="00FE25A0"/>
    <w:rPr>
      <w:rFonts w:ascii="Arial" w:eastAsia="Univers-PL" w:hAnsi="Arial" w:cs="Arial"/>
      <w:b/>
      <w:i/>
    </w:rPr>
  </w:style>
  <w:style w:type="character" w:customStyle="1" w:styleId="WW8Num29z0">
    <w:name w:val="WW8Num29z0"/>
    <w:rsid w:val="00FE25A0"/>
    <w:rPr>
      <w:rFonts w:ascii="Arial" w:hAnsi="Arial" w:cs="Arial" w:hint="default"/>
      <w:b w:val="0"/>
      <w:bCs/>
      <w:i w:val="0"/>
      <w:iCs/>
      <w:strike w:val="0"/>
      <w:dstrike w:val="0"/>
      <w:color w:val="auto"/>
      <w:u w:val="none"/>
    </w:rPr>
  </w:style>
  <w:style w:type="character" w:customStyle="1" w:styleId="WW8Num30z0">
    <w:name w:val="WW8Num30z0"/>
    <w:rsid w:val="00FE25A0"/>
    <w:rPr>
      <w:rFonts w:cs="Arial" w:hint="default"/>
      <w:b w:val="0"/>
      <w:i w:val="0"/>
      <w:sz w:val="22"/>
      <w:szCs w:val="22"/>
    </w:rPr>
  </w:style>
  <w:style w:type="character" w:customStyle="1" w:styleId="WW8Num30z1">
    <w:name w:val="WW8Num30z1"/>
    <w:rsid w:val="00FE25A0"/>
  </w:style>
  <w:style w:type="character" w:customStyle="1" w:styleId="WW8Num31z0">
    <w:name w:val="WW8Num31z0"/>
    <w:rsid w:val="00FE25A0"/>
    <w:rPr>
      <w:rFonts w:cs="Arial"/>
      <w:b/>
      <w:strike w:val="0"/>
      <w:dstrike w:val="0"/>
    </w:rPr>
  </w:style>
  <w:style w:type="character" w:customStyle="1" w:styleId="WW8Num32z0">
    <w:name w:val="WW8Num32z0"/>
    <w:rsid w:val="00FE25A0"/>
    <w:rPr>
      <w:rFonts w:hint="default"/>
    </w:rPr>
  </w:style>
  <w:style w:type="character" w:customStyle="1" w:styleId="WW8Num33z0">
    <w:name w:val="WW8Num33z0"/>
    <w:rsid w:val="00FE25A0"/>
    <w:rPr>
      <w:rFonts w:ascii="Arial" w:hAnsi="Arial" w:cs="Arial" w:hint="default"/>
      <w:b/>
    </w:rPr>
  </w:style>
  <w:style w:type="character" w:customStyle="1" w:styleId="WW8Num34z0">
    <w:name w:val="WW8Num34z0"/>
    <w:rsid w:val="00FE25A0"/>
    <w:rPr>
      <w:rFonts w:ascii="Arial" w:hAnsi="Arial" w:cs="Arial" w:hint="default"/>
      <w:b/>
      <w:i w:val="0"/>
      <w:sz w:val="24"/>
      <w:szCs w:val="24"/>
    </w:rPr>
  </w:style>
  <w:style w:type="character" w:customStyle="1" w:styleId="WW8Num35z0">
    <w:name w:val="WW8Num35z0"/>
    <w:rsid w:val="00FE25A0"/>
    <w:rPr>
      <w:rFonts w:eastAsia="Calibri" w:cs="Arial" w:hint="default"/>
      <w:b w:val="0"/>
      <w:color w:val="000000"/>
      <w:szCs w:val="24"/>
    </w:rPr>
  </w:style>
  <w:style w:type="character" w:customStyle="1" w:styleId="WW8Num36z0">
    <w:name w:val="WW8Num36z0"/>
    <w:rsid w:val="00FE25A0"/>
    <w:rPr>
      <w:rFonts w:ascii="Arial" w:eastAsia="Times New Roman" w:hAnsi="Arial" w:cs="Arial"/>
      <w:b w:val="0"/>
    </w:rPr>
  </w:style>
  <w:style w:type="character" w:customStyle="1" w:styleId="WW8Num37z0">
    <w:name w:val="WW8Num37z0"/>
    <w:rsid w:val="00FE25A0"/>
    <w:rPr>
      <w:rFonts w:ascii="Arial" w:hAnsi="Arial" w:cs="Arial" w:hint="default"/>
      <w:b/>
      <w:bCs/>
      <w:sz w:val="22"/>
      <w:szCs w:val="22"/>
    </w:rPr>
  </w:style>
  <w:style w:type="character" w:customStyle="1" w:styleId="WW8Num38z0">
    <w:name w:val="WW8Num38z0"/>
    <w:rsid w:val="00FE25A0"/>
    <w:rPr>
      <w:rFonts w:ascii="Arial" w:hAnsi="Arial" w:cs="Arial" w:hint="default"/>
      <w:b w:val="0"/>
      <w:color w:val="6A5B3E"/>
    </w:rPr>
  </w:style>
  <w:style w:type="character" w:customStyle="1" w:styleId="WW8Num38z1">
    <w:name w:val="WW8Num38z1"/>
    <w:rsid w:val="00FE25A0"/>
  </w:style>
  <w:style w:type="character" w:customStyle="1" w:styleId="WW8Num38z2">
    <w:name w:val="WW8Num38z2"/>
    <w:rsid w:val="00FE25A0"/>
  </w:style>
  <w:style w:type="character" w:customStyle="1" w:styleId="WW8Num38z3">
    <w:name w:val="WW8Num38z3"/>
    <w:rsid w:val="00FE25A0"/>
  </w:style>
  <w:style w:type="character" w:customStyle="1" w:styleId="WW8Num38z4">
    <w:name w:val="WW8Num38z4"/>
    <w:rsid w:val="00FE25A0"/>
  </w:style>
  <w:style w:type="character" w:customStyle="1" w:styleId="WW8Num38z5">
    <w:name w:val="WW8Num38z5"/>
    <w:rsid w:val="00FE25A0"/>
  </w:style>
  <w:style w:type="character" w:customStyle="1" w:styleId="WW8Num38z6">
    <w:name w:val="WW8Num38z6"/>
    <w:rsid w:val="00FE25A0"/>
  </w:style>
  <w:style w:type="character" w:customStyle="1" w:styleId="WW8Num38z7">
    <w:name w:val="WW8Num38z7"/>
    <w:rsid w:val="00FE25A0"/>
  </w:style>
  <w:style w:type="character" w:customStyle="1" w:styleId="WW8Num38z8">
    <w:name w:val="WW8Num38z8"/>
    <w:rsid w:val="00FE25A0"/>
  </w:style>
  <w:style w:type="character" w:customStyle="1" w:styleId="WW8Num39z0">
    <w:name w:val="WW8Num39z0"/>
    <w:rsid w:val="00FE25A0"/>
    <w:rPr>
      <w:rFonts w:hint="default"/>
      <w:b w:val="0"/>
    </w:rPr>
  </w:style>
  <w:style w:type="character" w:customStyle="1" w:styleId="WW8Num39z1">
    <w:name w:val="WW8Num39z1"/>
    <w:rsid w:val="00FE25A0"/>
  </w:style>
  <w:style w:type="character" w:customStyle="1" w:styleId="WW8Num39z2">
    <w:name w:val="WW8Num39z2"/>
    <w:rsid w:val="00FE25A0"/>
  </w:style>
  <w:style w:type="character" w:customStyle="1" w:styleId="WW8Num39z3">
    <w:name w:val="WW8Num39z3"/>
    <w:rsid w:val="00FE25A0"/>
  </w:style>
  <w:style w:type="character" w:customStyle="1" w:styleId="WW8Num40z0">
    <w:name w:val="WW8Num40z0"/>
    <w:rsid w:val="00FE25A0"/>
    <w:rPr>
      <w:rFonts w:ascii="Arial" w:eastAsia="Calibri" w:hAnsi="Arial" w:cs="Arial"/>
      <w:color w:val="000000"/>
    </w:rPr>
  </w:style>
  <w:style w:type="character" w:customStyle="1" w:styleId="WW8Num40z1">
    <w:name w:val="WW8Num40z1"/>
    <w:rsid w:val="00FE25A0"/>
  </w:style>
  <w:style w:type="character" w:customStyle="1" w:styleId="WW8Num40z2">
    <w:name w:val="WW8Num40z2"/>
    <w:rsid w:val="00FE25A0"/>
  </w:style>
  <w:style w:type="character" w:customStyle="1" w:styleId="WW8Num40z3">
    <w:name w:val="WW8Num40z3"/>
    <w:rsid w:val="00FE25A0"/>
  </w:style>
  <w:style w:type="character" w:customStyle="1" w:styleId="WW8Num40z4">
    <w:name w:val="WW8Num40z4"/>
    <w:rsid w:val="00FE25A0"/>
  </w:style>
  <w:style w:type="character" w:customStyle="1" w:styleId="WW8Num40z5">
    <w:name w:val="WW8Num40z5"/>
    <w:rsid w:val="00FE25A0"/>
  </w:style>
  <w:style w:type="character" w:customStyle="1" w:styleId="WW8Num40z6">
    <w:name w:val="WW8Num40z6"/>
    <w:rsid w:val="00FE25A0"/>
  </w:style>
  <w:style w:type="character" w:customStyle="1" w:styleId="WW8Num40z7">
    <w:name w:val="WW8Num40z7"/>
    <w:rsid w:val="00FE25A0"/>
  </w:style>
  <w:style w:type="character" w:customStyle="1" w:styleId="WW8Num40z8">
    <w:name w:val="WW8Num40z8"/>
    <w:rsid w:val="00FE25A0"/>
  </w:style>
  <w:style w:type="character" w:customStyle="1" w:styleId="WW8Num41z0">
    <w:name w:val="WW8Num41z0"/>
    <w:rsid w:val="00FE25A0"/>
    <w:rPr>
      <w:rFonts w:ascii="Symbol" w:hAnsi="Symbol" w:cs="Symbol" w:hint="default"/>
      <w:b/>
    </w:rPr>
  </w:style>
  <w:style w:type="character" w:customStyle="1" w:styleId="WW8Num41z1">
    <w:name w:val="WW8Num41z1"/>
    <w:rsid w:val="00FE25A0"/>
  </w:style>
  <w:style w:type="character" w:customStyle="1" w:styleId="WW8Num41z2">
    <w:name w:val="WW8Num41z2"/>
    <w:rsid w:val="00FE25A0"/>
  </w:style>
  <w:style w:type="character" w:customStyle="1" w:styleId="WW8Num41z3">
    <w:name w:val="WW8Num41z3"/>
    <w:rsid w:val="00FE25A0"/>
  </w:style>
  <w:style w:type="character" w:customStyle="1" w:styleId="WW8Num41z4">
    <w:name w:val="WW8Num41z4"/>
    <w:rsid w:val="00FE25A0"/>
  </w:style>
  <w:style w:type="character" w:customStyle="1" w:styleId="WW8Num41z5">
    <w:name w:val="WW8Num41z5"/>
    <w:rsid w:val="00FE25A0"/>
  </w:style>
  <w:style w:type="character" w:customStyle="1" w:styleId="WW8Num41z6">
    <w:name w:val="WW8Num41z6"/>
    <w:rsid w:val="00FE25A0"/>
  </w:style>
  <w:style w:type="character" w:customStyle="1" w:styleId="WW8Num41z7">
    <w:name w:val="WW8Num41z7"/>
    <w:rsid w:val="00FE25A0"/>
  </w:style>
  <w:style w:type="character" w:customStyle="1" w:styleId="WW8Num41z8">
    <w:name w:val="WW8Num41z8"/>
    <w:rsid w:val="00FE25A0"/>
  </w:style>
  <w:style w:type="character" w:customStyle="1" w:styleId="WW8Num42z0">
    <w:name w:val="WW8Num42z0"/>
    <w:rsid w:val="00FE25A0"/>
    <w:rPr>
      <w:rFonts w:cs="Arial"/>
    </w:rPr>
  </w:style>
  <w:style w:type="character" w:customStyle="1" w:styleId="WW8Num42z1">
    <w:name w:val="WW8Num42z1"/>
    <w:rsid w:val="00FE25A0"/>
  </w:style>
  <w:style w:type="character" w:customStyle="1" w:styleId="WW8Num42z2">
    <w:name w:val="WW8Num42z2"/>
    <w:rsid w:val="00FE25A0"/>
  </w:style>
  <w:style w:type="character" w:customStyle="1" w:styleId="WW8Num42z3">
    <w:name w:val="WW8Num42z3"/>
    <w:rsid w:val="00FE25A0"/>
  </w:style>
  <w:style w:type="character" w:customStyle="1" w:styleId="WW8Num42z4">
    <w:name w:val="WW8Num42z4"/>
    <w:rsid w:val="00FE25A0"/>
  </w:style>
  <w:style w:type="character" w:customStyle="1" w:styleId="WW8Num42z5">
    <w:name w:val="WW8Num42z5"/>
    <w:rsid w:val="00FE25A0"/>
  </w:style>
  <w:style w:type="character" w:customStyle="1" w:styleId="WW8Num42z6">
    <w:name w:val="WW8Num42z6"/>
    <w:rsid w:val="00FE25A0"/>
  </w:style>
  <w:style w:type="character" w:customStyle="1" w:styleId="WW8Num42z7">
    <w:name w:val="WW8Num42z7"/>
    <w:rsid w:val="00FE25A0"/>
  </w:style>
  <w:style w:type="character" w:customStyle="1" w:styleId="WW8Num42z8">
    <w:name w:val="WW8Num42z8"/>
    <w:rsid w:val="00FE25A0"/>
  </w:style>
  <w:style w:type="character" w:customStyle="1" w:styleId="WW8Num43z0">
    <w:name w:val="WW8Num43z0"/>
    <w:rsid w:val="00FE25A0"/>
    <w:rPr>
      <w:rFonts w:eastAsia="Calibri" w:cs="Arial"/>
      <w:strike w:val="0"/>
      <w:dstrike w:val="0"/>
      <w:color w:val="000000"/>
      <w:szCs w:val="24"/>
    </w:rPr>
  </w:style>
  <w:style w:type="character" w:customStyle="1" w:styleId="WW8Num43z1">
    <w:name w:val="WW8Num43z1"/>
    <w:rsid w:val="00FE25A0"/>
  </w:style>
  <w:style w:type="character" w:customStyle="1" w:styleId="WW8Num43z2">
    <w:name w:val="WW8Num43z2"/>
    <w:rsid w:val="00FE25A0"/>
  </w:style>
  <w:style w:type="character" w:customStyle="1" w:styleId="WW8Num43z3">
    <w:name w:val="WW8Num43z3"/>
    <w:rsid w:val="00FE25A0"/>
  </w:style>
  <w:style w:type="character" w:customStyle="1" w:styleId="WW8Num43z4">
    <w:name w:val="WW8Num43z4"/>
    <w:rsid w:val="00FE25A0"/>
  </w:style>
  <w:style w:type="character" w:customStyle="1" w:styleId="WW8Num43z5">
    <w:name w:val="WW8Num43z5"/>
    <w:rsid w:val="00FE25A0"/>
  </w:style>
  <w:style w:type="character" w:customStyle="1" w:styleId="WW8Num43z6">
    <w:name w:val="WW8Num43z6"/>
    <w:rsid w:val="00FE25A0"/>
  </w:style>
  <w:style w:type="character" w:customStyle="1" w:styleId="WW8Num43z7">
    <w:name w:val="WW8Num43z7"/>
    <w:rsid w:val="00FE25A0"/>
  </w:style>
  <w:style w:type="character" w:customStyle="1" w:styleId="WW8Num43z8">
    <w:name w:val="WW8Num43z8"/>
    <w:rsid w:val="00FE25A0"/>
  </w:style>
  <w:style w:type="character" w:customStyle="1" w:styleId="WW8Num44z0">
    <w:name w:val="WW8Num44z0"/>
    <w:rsid w:val="00FE25A0"/>
    <w:rPr>
      <w:rFonts w:cs="Arial" w:hint="default"/>
    </w:rPr>
  </w:style>
  <w:style w:type="character" w:customStyle="1" w:styleId="WW8Num44z1">
    <w:name w:val="WW8Num44z1"/>
    <w:rsid w:val="00FE25A0"/>
  </w:style>
  <w:style w:type="character" w:customStyle="1" w:styleId="WW8Num44z2">
    <w:name w:val="WW8Num44z2"/>
    <w:rsid w:val="00FE25A0"/>
  </w:style>
  <w:style w:type="character" w:customStyle="1" w:styleId="WW8Num44z3">
    <w:name w:val="WW8Num44z3"/>
    <w:rsid w:val="00FE25A0"/>
  </w:style>
  <w:style w:type="character" w:customStyle="1" w:styleId="WW8Num44z4">
    <w:name w:val="WW8Num44z4"/>
    <w:rsid w:val="00FE25A0"/>
  </w:style>
  <w:style w:type="character" w:customStyle="1" w:styleId="WW8Num44z5">
    <w:name w:val="WW8Num44z5"/>
    <w:rsid w:val="00FE25A0"/>
  </w:style>
  <w:style w:type="character" w:customStyle="1" w:styleId="WW8Num44z6">
    <w:name w:val="WW8Num44z6"/>
    <w:rsid w:val="00FE25A0"/>
  </w:style>
  <w:style w:type="character" w:customStyle="1" w:styleId="WW8Num44z7">
    <w:name w:val="WW8Num44z7"/>
    <w:rsid w:val="00FE25A0"/>
  </w:style>
  <w:style w:type="character" w:customStyle="1" w:styleId="WW8Num44z8">
    <w:name w:val="WW8Num44z8"/>
    <w:rsid w:val="00FE25A0"/>
  </w:style>
  <w:style w:type="character" w:customStyle="1" w:styleId="WW8Num45z0">
    <w:name w:val="WW8Num45z0"/>
    <w:rsid w:val="00FE25A0"/>
    <w:rPr>
      <w:rFonts w:ascii="Arial" w:hAnsi="Arial" w:cs="Arial" w:hint="default"/>
      <w:strike w:val="0"/>
      <w:dstrike w:val="0"/>
      <w:sz w:val="22"/>
      <w:szCs w:val="22"/>
    </w:rPr>
  </w:style>
  <w:style w:type="character" w:customStyle="1" w:styleId="WW8Num45z1">
    <w:name w:val="WW8Num45z1"/>
    <w:rsid w:val="00FE25A0"/>
  </w:style>
  <w:style w:type="character" w:customStyle="1" w:styleId="WW8Num45z2">
    <w:name w:val="WW8Num45z2"/>
    <w:rsid w:val="00FE25A0"/>
  </w:style>
  <w:style w:type="character" w:customStyle="1" w:styleId="WW8Num45z3">
    <w:name w:val="WW8Num45z3"/>
    <w:rsid w:val="00FE25A0"/>
    <w:rPr>
      <w:strike w:val="0"/>
      <w:dstrike w:val="0"/>
    </w:rPr>
  </w:style>
  <w:style w:type="character" w:customStyle="1" w:styleId="WW8Num45z4">
    <w:name w:val="WW8Num45z4"/>
    <w:rsid w:val="00FE25A0"/>
  </w:style>
  <w:style w:type="character" w:customStyle="1" w:styleId="WW8Num45z5">
    <w:name w:val="WW8Num45z5"/>
    <w:rsid w:val="00FE25A0"/>
  </w:style>
  <w:style w:type="character" w:customStyle="1" w:styleId="WW8Num45z6">
    <w:name w:val="WW8Num45z6"/>
    <w:rsid w:val="00FE25A0"/>
  </w:style>
  <w:style w:type="character" w:customStyle="1" w:styleId="WW8Num45z7">
    <w:name w:val="WW8Num45z7"/>
    <w:rsid w:val="00FE25A0"/>
  </w:style>
  <w:style w:type="character" w:customStyle="1" w:styleId="WW8Num45z8">
    <w:name w:val="WW8Num45z8"/>
    <w:rsid w:val="00FE25A0"/>
  </w:style>
  <w:style w:type="character" w:customStyle="1" w:styleId="WW8Num46z0">
    <w:name w:val="WW8Num46z0"/>
    <w:rsid w:val="00FE25A0"/>
    <w:rPr>
      <w:rFonts w:ascii="Arial" w:hAnsi="Arial" w:cs="Arial"/>
    </w:rPr>
  </w:style>
  <w:style w:type="character" w:customStyle="1" w:styleId="WW8Num46z1">
    <w:name w:val="WW8Num46z1"/>
    <w:rsid w:val="00FE25A0"/>
    <w:rPr>
      <w:rFonts w:ascii="Times New Roman" w:eastAsia="Times New Roman" w:hAnsi="Times New Roman" w:cs="Times New Roman" w:hint="default"/>
      <w:b/>
    </w:rPr>
  </w:style>
  <w:style w:type="character" w:customStyle="1" w:styleId="WW8Num46z2">
    <w:name w:val="WW8Num46z2"/>
    <w:rsid w:val="00FE25A0"/>
  </w:style>
  <w:style w:type="character" w:customStyle="1" w:styleId="WW8Num46z3">
    <w:name w:val="WW8Num46z3"/>
    <w:rsid w:val="00FE25A0"/>
    <w:rPr>
      <w:rFonts w:hint="default"/>
    </w:rPr>
  </w:style>
  <w:style w:type="character" w:customStyle="1" w:styleId="WW8Num46z4">
    <w:name w:val="WW8Num46z4"/>
    <w:rsid w:val="00FE25A0"/>
  </w:style>
  <w:style w:type="character" w:customStyle="1" w:styleId="WW8Num46z5">
    <w:name w:val="WW8Num46z5"/>
    <w:rsid w:val="00FE25A0"/>
  </w:style>
  <w:style w:type="character" w:customStyle="1" w:styleId="WW8Num46z6">
    <w:name w:val="WW8Num46z6"/>
    <w:rsid w:val="00FE25A0"/>
  </w:style>
  <w:style w:type="character" w:customStyle="1" w:styleId="WW8Num46z7">
    <w:name w:val="WW8Num46z7"/>
    <w:rsid w:val="00FE25A0"/>
  </w:style>
  <w:style w:type="character" w:customStyle="1" w:styleId="WW8Num46z8">
    <w:name w:val="WW8Num46z8"/>
    <w:rsid w:val="00FE25A0"/>
  </w:style>
  <w:style w:type="character" w:customStyle="1" w:styleId="Domylnaczcionkaakapitu2">
    <w:name w:val="Domyślna czcionka akapitu2"/>
    <w:rsid w:val="00FE25A0"/>
  </w:style>
  <w:style w:type="character" w:customStyle="1" w:styleId="WW8Num2z1">
    <w:name w:val="WW8Num2z1"/>
    <w:rsid w:val="00FE25A0"/>
  </w:style>
  <w:style w:type="character" w:customStyle="1" w:styleId="WW8Num2z2">
    <w:name w:val="WW8Num2z2"/>
    <w:rsid w:val="00FE25A0"/>
  </w:style>
  <w:style w:type="character" w:customStyle="1" w:styleId="WW8Num2z3">
    <w:name w:val="WW8Num2z3"/>
    <w:rsid w:val="00FE25A0"/>
  </w:style>
  <w:style w:type="character" w:customStyle="1" w:styleId="WW8Num2z4">
    <w:name w:val="WW8Num2z4"/>
    <w:rsid w:val="00FE25A0"/>
  </w:style>
  <w:style w:type="character" w:customStyle="1" w:styleId="WW8Num2z5">
    <w:name w:val="WW8Num2z5"/>
    <w:rsid w:val="00FE25A0"/>
  </w:style>
  <w:style w:type="character" w:customStyle="1" w:styleId="WW8Num2z6">
    <w:name w:val="WW8Num2z6"/>
    <w:rsid w:val="00FE25A0"/>
  </w:style>
  <w:style w:type="character" w:customStyle="1" w:styleId="WW8Num2z7">
    <w:name w:val="WW8Num2z7"/>
    <w:rsid w:val="00FE25A0"/>
  </w:style>
  <w:style w:type="character" w:customStyle="1" w:styleId="WW8Num2z8">
    <w:name w:val="WW8Num2z8"/>
    <w:rsid w:val="00FE25A0"/>
  </w:style>
  <w:style w:type="character" w:customStyle="1" w:styleId="WW8Num3z1">
    <w:name w:val="WW8Num3z1"/>
    <w:rsid w:val="00FE25A0"/>
  </w:style>
  <w:style w:type="character" w:customStyle="1" w:styleId="WW8Num3z2">
    <w:name w:val="WW8Num3z2"/>
    <w:rsid w:val="00FE25A0"/>
  </w:style>
  <w:style w:type="character" w:customStyle="1" w:styleId="WW8Num3z3">
    <w:name w:val="WW8Num3z3"/>
    <w:rsid w:val="00FE25A0"/>
  </w:style>
  <w:style w:type="character" w:customStyle="1" w:styleId="WW8Num3z4">
    <w:name w:val="WW8Num3z4"/>
    <w:rsid w:val="00FE25A0"/>
  </w:style>
  <w:style w:type="character" w:customStyle="1" w:styleId="WW8Num3z5">
    <w:name w:val="WW8Num3z5"/>
    <w:rsid w:val="00FE25A0"/>
  </w:style>
  <w:style w:type="character" w:customStyle="1" w:styleId="WW8Num3z6">
    <w:name w:val="WW8Num3z6"/>
    <w:rsid w:val="00FE25A0"/>
  </w:style>
  <w:style w:type="character" w:customStyle="1" w:styleId="WW8Num3z7">
    <w:name w:val="WW8Num3z7"/>
    <w:rsid w:val="00FE25A0"/>
  </w:style>
  <w:style w:type="character" w:customStyle="1" w:styleId="WW8Num3z8">
    <w:name w:val="WW8Num3z8"/>
    <w:rsid w:val="00FE25A0"/>
  </w:style>
  <w:style w:type="character" w:customStyle="1" w:styleId="WW8Num4z1">
    <w:name w:val="WW8Num4z1"/>
    <w:rsid w:val="00FE25A0"/>
  </w:style>
  <w:style w:type="character" w:customStyle="1" w:styleId="WW8Num4z2">
    <w:name w:val="WW8Num4z2"/>
    <w:rsid w:val="00FE25A0"/>
  </w:style>
  <w:style w:type="character" w:customStyle="1" w:styleId="WW8Num4z3">
    <w:name w:val="WW8Num4z3"/>
    <w:rsid w:val="00FE25A0"/>
  </w:style>
  <w:style w:type="character" w:customStyle="1" w:styleId="WW8Num4z4">
    <w:name w:val="WW8Num4z4"/>
    <w:rsid w:val="00FE25A0"/>
  </w:style>
  <w:style w:type="character" w:customStyle="1" w:styleId="WW8Num4z5">
    <w:name w:val="WW8Num4z5"/>
    <w:rsid w:val="00FE25A0"/>
  </w:style>
  <w:style w:type="character" w:customStyle="1" w:styleId="WW8Num4z6">
    <w:name w:val="WW8Num4z6"/>
    <w:rsid w:val="00FE25A0"/>
  </w:style>
  <w:style w:type="character" w:customStyle="1" w:styleId="WW8Num4z7">
    <w:name w:val="WW8Num4z7"/>
    <w:rsid w:val="00FE25A0"/>
  </w:style>
  <w:style w:type="character" w:customStyle="1" w:styleId="WW8Num4z8">
    <w:name w:val="WW8Num4z8"/>
    <w:rsid w:val="00FE25A0"/>
  </w:style>
  <w:style w:type="character" w:customStyle="1" w:styleId="WW8Num5z1">
    <w:name w:val="WW8Num5z1"/>
    <w:rsid w:val="00FE25A0"/>
  </w:style>
  <w:style w:type="character" w:customStyle="1" w:styleId="WW8Num5z2">
    <w:name w:val="WW8Num5z2"/>
    <w:rsid w:val="00FE25A0"/>
  </w:style>
  <w:style w:type="character" w:customStyle="1" w:styleId="WW8Num5z3">
    <w:name w:val="WW8Num5z3"/>
    <w:rsid w:val="00FE25A0"/>
  </w:style>
  <w:style w:type="character" w:customStyle="1" w:styleId="WW8Num5z4">
    <w:name w:val="WW8Num5z4"/>
    <w:rsid w:val="00FE25A0"/>
  </w:style>
  <w:style w:type="character" w:customStyle="1" w:styleId="WW8Num5z5">
    <w:name w:val="WW8Num5z5"/>
    <w:rsid w:val="00FE25A0"/>
  </w:style>
  <w:style w:type="character" w:customStyle="1" w:styleId="WW8Num5z6">
    <w:name w:val="WW8Num5z6"/>
    <w:rsid w:val="00FE25A0"/>
  </w:style>
  <w:style w:type="character" w:customStyle="1" w:styleId="WW8Num5z7">
    <w:name w:val="WW8Num5z7"/>
    <w:rsid w:val="00FE25A0"/>
  </w:style>
  <w:style w:type="character" w:customStyle="1" w:styleId="WW8Num5z8">
    <w:name w:val="WW8Num5z8"/>
    <w:rsid w:val="00FE25A0"/>
  </w:style>
  <w:style w:type="character" w:customStyle="1" w:styleId="WW8Num6z1">
    <w:name w:val="WW8Num6z1"/>
    <w:rsid w:val="00FE25A0"/>
  </w:style>
  <w:style w:type="character" w:customStyle="1" w:styleId="WW8Num6z2">
    <w:name w:val="WW8Num6z2"/>
    <w:rsid w:val="00FE25A0"/>
  </w:style>
  <w:style w:type="character" w:customStyle="1" w:styleId="WW8Num6z3">
    <w:name w:val="WW8Num6z3"/>
    <w:rsid w:val="00FE25A0"/>
  </w:style>
  <w:style w:type="character" w:customStyle="1" w:styleId="WW8Num6z4">
    <w:name w:val="WW8Num6z4"/>
    <w:rsid w:val="00FE25A0"/>
  </w:style>
  <w:style w:type="character" w:customStyle="1" w:styleId="WW8Num6z5">
    <w:name w:val="WW8Num6z5"/>
    <w:rsid w:val="00FE25A0"/>
  </w:style>
  <w:style w:type="character" w:customStyle="1" w:styleId="WW8Num6z6">
    <w:name w:val="WW8Num6z6"/>
    <w:rsid w:val="00FE25A0"/>
  </w:style>
  <w:style w:type="character" w:customStyle="1" w:styleId="WW8Num6z7">
    <w:name w:val="WW8Num6z7"/>
    <w:rsid w:val="00FE25A0"/>
  </w:style>
  <w:style w:type="character" w:customStyle="1" w:styleId="WW8Num6z8">
    <w:name w:val="WW8Num6z8"/>
    <w:rsid w:val="00FE25A0"/>
  </w:style>
  <w:style w:type="character" w:customStyle="1" w:styleId="WW8Num7z1">
    <w:name w:val="WW8Num7z1"/>
    <w:rsid w:val="00FE25A0"/>
  </w:style>
  <w:style w:type="character" w:customStyle="1" w:styleId="WW8Num7z2">
    <w:name w:val="WW8Num7z2"/>
    <w:rsid w:val="00FE25A0"/>
  </w:style>
  <w:style w:type="character" w:customStyle="1" w:styleId="WW8Num7z3">
    <w:name w:val="WW8Num7z3"/>
    <w:rsid w:val="00FE25A0"/>
  </w:style>
  <w:style w:type="character" w:customStyle="1" w:styleId="WW8Num7z4">
    <w:name w:val="WW8Num7z4"/>
    <w:rsid w:val="00FE25A0"/>
  </w:style>
  <w:style w:type="character" w:customStyle="1" w:styleId="WW8Num7z5">
    <w:name w:val="WW8Num7z5"/>
    <w:rsid w:val="00FE25A0"/>
  </w:style>
  <w:style w:type="character" w:customStyle="1" w:styleId="WW8Num7z6">
    <w:name w:val="WW8Num7z6"/>
    <w:rsid w:val="00FE25A0"/>
  </w:style>
  <w:style w:type="character" w:customStyle="1" w:styleId="WW8Num7z7">
    <w:name w:val="WW8Num7z7"/>
    <w:rsid w:val="00FE25A0"/>
  </w:style>
  <w:style w:type="character" w:customStyle="1" w:styleId="WW8Num7z8">
    <w:name w:val="WW8Num7z8"/>
    <w:rsid w:val="00FE25A0"/>
  </w:style>
  <w:style w:type="character" w:customStyle="1" w:styleId="WW8Num8z1">
    <w:name w:val="WW8Num8z1"/>
    <w:rsid w:val="00FE25A0"/>
  </w:style>
  <w:style w:type="character" w:customStyle="1" w:styleId="WW8Num8z2">
    <w:name w:val="WW8Num8z2"/>
    <w:rsid w:val="00FE25A0"/>
  </w:style>
  <w:style w:type="character" w:customStyle="1" w:styleId="WW8Num8z3">
    <w:name w:val="WW8Num8z3"/>
    <w:rsid w:val="00FE25A0"/>
  </w:style>
  <w:style w:type="character" w:customStyle="1" w:styleId="WW8Num8z4">
    <w:name w:val="WW8Num8z4"/>
    <w:rsid w:val="00FE25A0"/>
  </w:style>
  <w:style w:type="character" w:customStyle="1" w:styleId="WW8Num8z5">
    <w:name w:val="WW8Num8z5"/>
    <w:rsid w:val="00FE25A0"/>
  </w:style>
  <w:style w:type="character" w:customStyle="1" w:styleId="WW8Num8z6">
    <w:name w:val="WW8Num8z6"/>
    <w:rsid w:val="00FE25A0"/>
  </w:style>
  <w:style w:type="character" w:customStyle="1" w:styleId="WW8Num8z7">
    <w:name w:val="WW8Num8z7"/>
    <w:rsid w:val="00FE25A0"/>
  </w:style>
  <w:style w:type="character" w:customStyle="1" w:styleId="WW8Num8z8">
    <w:name w:val="WW8Num8z8"/>
    <w:rsid w:val="00FE25A0"/>
  </w:style>
  <w:style w:type="character" w:customStyle="1" w:styleId="WW8Num9z1">
    <w:name w:val="WW8Num9z1"/>
    <w:rsid w:val="00FE25A0"/>
  </w:style>
  <w:style w:type="character" w:customStyle="1" w:styleId="WW8Num9z2">
    <w:name w:val="WW8Num9z2"/>
    <w:rsid w:val="00FE25A0"/>
  </w:style>
  <w:style w:type="character" w:customStyle="1" w:styleId="WW8Num9z3">
    <w:name w:val="WW8Num9z3"/>
    <w:rsid w:val="00FE25A0"/>
  </w:style>
  <w:style w:type="character" w:customStyle="1" w:styleId="WW8Num9z4">
    <w:name w:val="WW8Num9z4"/>
    <w:rsid w:val="00FE25A0"/>
  </w:style>
  <w:style w:type="character" w:customStyle="1" w:styleId="WW8Num9z5">
    <w:name w:val="WW8Num9z5"/>
    <w:rsid w:val="00FE25A0"/>
  </w:style>
  <w:style w:type="character" w:customStyle="1" w:styleId="WW8Num9z6">
    <w:name w:val="WW8Num9z6"/>
    <w:rsid w:val="00FE25A0"/>
  </w:style>
  <w:style w:type="character" w:customStyle="1" w:styleId="WW8Num9z7">
    <w:name w:val="WW8Num9z7"/>
    <w:rsid w:val="00FE25A0"/>
  </w:style>
  <w:style w:type="character" w:customStyle="1" w:styleId="WW8Num9z8">
    <w:name w:val="WW8Num9z8"/>
    <w:rsid w:val="00FE25A0"/>
  </w:style>
  <w:style w:type="character" w:customStyle="1" w:styleId="WW8Num10z1">
    <w:name w:val="WW8Num10z1"/>
    <w:rsid w:val="00FE25A0"/>
    <w:rPr>
      <w:rFonts w:ascii="Courier New" w:hAnsi="Courier New" w:cs="Courier New" w:hint="default"/>
    </w:rPr>
  </w:style>
  <w:style w:type="character" w:customStyle="1" w:styleId="WW8Num10z2">
    <w:name w:val="WW8Num10z2"/>
    <w:rsid w:val="00FE25A0"/>
    <w:rPr>
      <w:rFonts w:ascii="Wingdings" w:hAnsi="Wingdings" w:cs="Wingdings" w:hint="default"/>
    </w:rPr>
  </w:style>
  <w:style w:type="character" w:customStyle="1" w:styleId="WW8Num10z3">
    <w:name w:val="WW8Num10z3"/>
    <w:rsid w:val="00FE25A0"/>
    <w:rPr>
      <w:rFonts w:ascii="Symbol" w:hAnsi="Symbol" w:cs="Symbol" w:hint="default"/>
    </w:rPr>
  </w:style>
  <w:style w:type="character" w:customStyle="1" w:styleId="WW8Num11z1">
    <w:name w:val="WW8Num11z1"/>
    <w:rsid w:val="00FE25A0"/>
    <w:rPr>
      <w:rFonts w:ascii="Courier New" w:hAnsi="Courier New" w:cs="Courier New" w:hint="default"/>
      <w:sz w:val="14"/>
    </w:rPr>
  </w:style>
  <w:style w:type="character" w:customStyle="1" w:styleId="WW8Num11z2">
    <w:name w:val="WW8Num11z2"/>
    <w:rsid w:val="00FE25A0"/>
    <w:rPr>
      <w:rFonts w:ascii="Wingdings" w:hAnsi="Wingdings" w:cs="Wingdings" w:hint="default"/>
    </w:rPr>
  </w:style>
  <w:style w:type="character" w:customStyle="1" w:styleId="WW8Num11z3">
    <w:name w:val="WW8Num11z3"/>
    <w:rsid w:val="00FE25A0"/>
    <w:rPr>
      <w:rFonts w:ascii="Symbol" w:hAnsi="Symbol" w:cs="Symbol" w:hint="default"/>
    </w:rPr>
  </w:style>
  <w:style w:type="character" w:customStyle="1" w:styleId="WW8Num11z4">
    <w:name w:val="WW8Num11z4"/>
    <w:rsid w:val="00FE25A0"/>
    <w:rPr>
      <w:rFonts w:ascii="Courier New" w:hAnsi="Courier New" w:cs="Courier New" w:hint="default"/>
    </w:rPr>
  </w:style>
  <w:style w:type="character" w:customStyle="1" w:styleId="WW8Num13z1">
    <w:name w:val="WW8Num13z1"/>
    <w:rsid w:val="00FE25A0"/>
  </w:style>
  <w:style w:type="character" w:customStyle="1" w:styleId="WW8Num13z2">
    <w:name w:val="WW8Num13z2"/>
    <w:rsid w:val="00FE25A0"/>
  </w:style>
  <w:style w:type="character" w:customStyle="1" w:styleId="WW8Num13z3">
    <w:name w:val="WW8Num13z3"/>
    <w:rsid w:val="00FE25A0"/>
  </w:style>
  <w:style w:type="character" w:customStyle="1" w:styleId="WW8Num13z4">
    <w:name w:val="WW8Num13z4"/>
    <w:rsid w:val="00FE25A0"/>
  </w:style>
  <w:style w:type="character" w:customStyle="1" w:styleId="WW8Num13z5">
    <w:name w:val="WW8Num13z5"/>
    <w:rsid w:val="00FE25A0"/>
  </w:style>
  <w:style w:type="character" w:customStyle="1" w:styleId="WW8Num13z6">
    <w:name w:val="WW8Num13z6"/>
    <w:rsid w:val="00FE25A0"/>
  </w:style>
  <w:style w:type="character" w:customStyle="1" w:styleId="WW8Num13z7">
    <w:name w:val="WW8Num13z7"/>
    <w:rsid w:val="00FE25A0"/>
  </w:style>
  <w:style w:type="character" w:customStyle="1" w:styleId="WW8Num13z8">
    <w:name w:val="WW8Num13z8"/>
    <w:rsid w:val="00FE25A0"/>
  </w:style>
  <w:style w:type="character" w:customStyle="1" w:styleId="WW8Num14z1">
    <w:name w:val="WW8Num14z1"/>
    <w:rsid w:val="00FE25A0"/>
    <w:rPr>
      <w:rFonts w:ascii="Courier New" w:hAnsi="Courier New" w:cs="Courier New" w:hint="default"/>
    </w:rPr>
  </w:style>
  <w:style w:type="character" w:customStyle="1" w:styleId="WW8Num14z2">
    <w:name w:val="WW8Num14z2"/>
    <w:rsid w:val="00FE25A0"/>
    <w:rPr>
      <w:rFonts w:ascii="Wingdings" w:hAnsi="Wingdings" w:cs="Wingdings" w:hint="default"/>
    </w:rPr>
  </w:style>
  <w:style w:type="character" w:customStyle="1" w:styleId="WW8Num14z3">
    <w:name w:val="WW8Num14z3"/>
    <w:rsid w:val="00FE25A0"/>
    <w:rPr>
      <w:rFonts w:ascii="Symbol" w:hAnsi="Symbol" w:cs="Symbol" w:hint="default"/>
    </w:rPr>
  </w:style>
  <w:style w:type="character" w:customStyle="1" w:styleId="WW8Num15z3">
    <w:name w:val="WW8Num15z3"/>
    <w:rsid w:val="00FE25A0"/>
  </w:style>
  <w:style w:type="character" w:customStyle="1" w:styleId="WW8Num15z4">
    <w:name w:val="WW8Num15z4"/>
    <w:rsid w:val="00FE25A0"/>
  </w:style>
  <w:style w:type="character" w:customStyle="1" w:styleId="WW8Num15z5">
    <w:name w:val="WW8Num15z5"/>
    <w:rsid w:val="00FE25A0"/>
  </w:style>
  <w:style w:type="character" w:customStyle="1" w:styleId="WW8Num15z6">
    <w:name w:val="WW8Num15z6"/>
    <w:rsid w:val="00FE25A0"/>
  </w:style>
  <w:style w:type="character" w:customStyle="1" w:styleId="WW8Num15z7">
    <w:name w:val="WW8Num15z7"/>
    <w:rsid w:val="00FE25A0"/>
  </w:style>
  <w:style w:type="character" w:customStyle="1" w:styleId="WW8Num15z8">
    <w:name w:val="WW8Num15z8"/>
    <w:rsid w:val="00FE25A0"/>
  </w:style>
  <w:style w:type="character" w:customStyle="1" w:styleId="WW8Num16z1">
    <w:name w:val="WW8Num16z1"/>
    <w:rsid w:val="00FE25A0"/>
    <w:rPr>
      <w:rFonts w:ascii="Courier New" w:hAnsi="Courier New" w:cs="Courier New" w:hint="default"/>
    </w:rPr>
  </w:style>
  <w:style w:type="character" w:customStyle="1" w:styleId="WW8Num16z2">
    <w:name w:val="WW8Num16z2"/>
    <w:rsid w:val="00FE25A0"/>
    <w:rPr>
      <w:rFonts w:ascii="Wingdings" w:hAnsi="Wingdings" w:cs="Wingdings" w:hint="default"/>
    </w:rPr>
  </w:style>
  <w:style w:type="character" w:customStyle="1" w:styleId="WW8Num16z3">
    <w:name w:val="WW8Num16z3"/>
    <w:rsid w:val="00FE25A0"/>
    <w:rPr>
      <w:rFonts w:ascii="Symbol" w:hAnsi="Symbol" w:cs="Symbol" w:hint="default"/>
    </w:rPr>
  </w:style>
  <w:style w:type="character" w:customStyle="1" w:styleId="WW8Num17z1">
    <w:name w:val="WW8Num17z1"/>
    <w:rsid w:val="00FE25A0"/>
    <w:rPr>
      <w:rFonts w:ascii="Arial" w:eastAsia="Calibri" w:hAnsi="Arial" w:cs="Arial"/>
      <w:b/>
    </w:rPr>
  </w:style>
  <w:style w:type="character" w:customStyle="1" w:styleId="WW8Num17z2">
    <w:name w:val="WW8Num17z2"/>
    <w:rsid w:val="00FE25A0"/>
  </w:style>
  <w:style w:type="character" w:customStyle="1" w:styleId="WW8Num17z3">
    <w:name w:val="WW8Num17z3"/>
    <w:rsid w:val="00FE25A0"/>
  </w:style>
  <w:style w:type="character" w:customStyle="1" w:styleId="WW8Num17z4">
    <w:name w:val="WW8Num17z4"/>
    <w:rsid w:val="00FE25A0"/>
  </w:style>
  <w:style w:type="character" w:customStyle="1" w:styleId="WW8Num17z5">
    <w:name w:val="WW8Num17z5"/>
    <w:rsid w:val="00FE25A0"/>
  </w:style>
  <w:style w:type="character" w:customStyle="1" w:styleId="WW8Num17z6">
    <w:name w:val="WW8Num17z6"/>
    <w:rsid w:val="00FE25A0"/>
  </w:style>
  <w:style w:type="character" w:customStyle="1" w:styleId="WW8Num17z7">
    <w:name w:val="WW8Num17z7"/>
    <w:rsid w:val="00FE25A0"/>
  </w:style>
  <w:style w:type="character" w:customStyle="1" w:styleId="WW8Num17z8">
    <w:name w:val="WW8Num17z8"/>
    <w:rsid w:val="00FE25A0"/>
  </w:style>
  <w:style w:type="character" w:customStyle="1" w:styleId="WW8Num18z1">
    <w:name w:val="WW8Num18z1"/>
    <w:rsid w:val="00FE25A0"/>
  </w:style>
  <w:style w:type="character" w:customStyle="1" w:styleId="WW8Num18z2">
    <w:name w:val="WW8Num18z2"/>
    <w:rsid w:val="00FE25A0"/>
  </w:style>
  <w:style w:type="character" w:customStyle="1" w:styleId="WW8Num18z3">
    <w:name w:val="WW8Num18z3"/>
    <w:rsid w:val="00FE25A0"/>
  </w:style>
  <w:style w:type="character" w:customStyle="1" w:styleId="WW8Num18z4">
    <w:name w:val="WW8Num18z4"/>
    <w:rsid w:val="00FE25A0"/>
  </w:style>
  <w:style w:type="character" w:customStyle="1" w:styleId="WW8Num18z5">
    <w:name w:val="WW8Num18z5"/>
    <w:rsid w:val="00FE25A0"/>
  </w:style>
  <w:style w:type="character" w:customStyle="1" w:styleId="WW8Num18z6">
    <w:name w:val="WW8Num18z6"/>
    <w:rsid w:val="00FE25A0"/>
  </w:style>
  <w:style w:type="character" w:customStyle="1" w:styleId="WW8Num18z7">
    <w:name w:val="WW8Num18z7"/>
    <w:rsid w:val="00FE25A0"/>
  </w:style>
  <w:style w:type="character" w:customStyle="1" w:styleId="WW8Num18z8">
    <w:name w:val="WW8Num18z8"/>
    <w:rsid w:val="00FE25A0"/>
  </w:style>
  <w:style w:type="character" w:customStyle="1" w:styleId="WW8Num20z1">
    <w:name w:val="WW8Num20z1"/>
    <w:rsid w:val="00FE25A0"/>
    <w:rPr>
      <w:rFonts w:ascii="Courier New" w:hAnsi="Courier New" w:cs="Courier New" w:hint="default"/>
    </w:rPr>
  </w:style>
  <w:style w:type="character" w:customStyle="1" w:styleId="WW8Num20z2">
    <w:name w:val="WW8Num20z2"/>
    <w:rsid w:val="00FE25A0"/>
    <w:rPr>
      <w:rFonts w:ascii="Wingdings" w:hAnsi="Wingdings" w:cs="Wingdings" w:hint="default"/>
    </w:rPr>
  </w:style>
  <w:style w:type="character" w:customStyle="1" w:styleId="WW8Num20z3">
    <w:name w:val="WW8Num20z3"/>
    <w:rsid w:val="00FE25A0"/>
    <w:rPr>
      <w:rFonts w:ascii="Symbol" w:hAnsi="Symbol" w:cs="Symbol" w:hint="default"/>
    </w:rPr>
  </w:style>
  <w:style w:type="character" w:customStyle="1" w:styleId="WW8Num21z1">
    <w:name w:val="WW8Num21z1"/>
    <w:rsid w:val="00FE25A0"/>
  </w:style>
  <w:style w:type="character" w:customStyle="1" w:styleId="WW8Num21z2">
    <w:name w:val="WW8Num21z2"/>
    <w:rsid w:val="00FE25A0"/>
  </w:style>
  <w:style w:type="character" w:customStyle="1" w:styleId="WW8Num21z3">
    <w:name w:val="WW8Num21z3"/>
    <w:rsid w:val="00FE25A0"/>
  </w:style>
  <w:style w:type="character" w:customStyle="1" w:styleId="WW8Num21z4">
    <w:name w:val="WW8Num21z4"/>
    <w:rsid w:val="00FE25A0"/>
  </w:style>
  <w:style w:type="character" w:customStyle="1" w:styleId="WW8Num21z5">
    <w:name w:val="WW8Num21z5"/>
    <w:rsid w:val="00FE25A0"/>
  </w:style>
  <w:style w:type="character" w:customStyle="1" w:styleId="WW8Num21z6">
    <w:name w:val="WW8Num21z6"/>
    <w:rsid w:val="00FE25A0"/>
  </w:style>
  <w:style w:type="character" w:customStyle="1" w:styleId="WW8Num21z7">
    <w:name w:val="WW8Num21z7"/>
    <w:rsid w:val="00FE25A0"/>
  </w:style>
  <w:style w:type="character" w:customStyle="1" w:styleId="WW8Num21z8">
    <w:name w:val="WW8Num21z8"/>
    <w:rsid w:val="00FE25A0"/>
  </w:style>
  <w:style w:type="character" w:customStyle="1" w:styleId="WW8Num22z1">
    <w:name w:val="WW8Num22z1"/>
    <w:rsid w:val="00FE25A0"/>
  </w:style>
  <w:style w:type="character" w:customStyle="1" w:styleId="WW8Num22z2">
    <w:name w:val="WW8Num22z2"/>
    <w:rsid w:val="00FE25A0"/>
  </w:style>
  <w:style w:type="character" w:customStyle="1" w:styleId="WW8Num22z3">
    <w:name w:val="WW8Num22z3"/>
    <w:rsid w:val="00FE25A0"/>
  </w:style>
  <w:style w:type="character" w:customStyle="1" w:styleId="WW8Num22z4">
    <w:name w:val="WW8Num22z4"/>
    <w:rsid w:val="00FE25A0"/>
  </w:style>
  <w:style w:type="character" w:customStyle="1" w:styleId="WW8Num22z5">
    <w:name w:val="WW8Num22z5"/>
    <w:rsid w:val="00FE25A0"/>
  </w:style>
  <w:style w:type="character" w:customStyle="1" w:styleId="WW8Num22z6">
    <w:name w:val="WW8Num22z6"/>
    <w:rsid w:val="00FE25A0"/>
  </w:style>
  <w:style w:type="character" w:customStyle="1" w:styleId="WW8Num22z7">
    <w:name w:val="WW8Num22z7"/>
    <w:rsid w:val="00FE25A0"/>
  </w:style>
  <w:style w:type="character" w:customStyle="1" w:styleId="WW8Num22z8">
    <w:name w:val="WW8Num22z8"/>
    <w:rsid w:val="00FE25A0"/>
  </w:style>
  <w:style w:type="character" w:customStyle="1" w:styleId="WW8Num23z1">
    <w:name w:val="WW8Num23z1"/>
    <w:rsid w:val="00FE25A0"/>
  </w:style>
  <w:style w:type="character" w:customStyle="1" w:styleId="WW8Num23z2">
    <w:name w:val="WW8Num23z2"/>
    <w:rsid w:val="00FE25A0"/>
  </w:style>
  <w:style w:type="character" w:customStyle="1" w:styleId="WW8Num23z3">
    <w:name w:val="WW8Num23z3"/>
    <w:rsid w:val="00FE25A0"/>
  </w:style>
  <w:style w:type="character" w:customStyle="1" w:styleId="WW8Num23z4">
    <w:name w:val="WW8Num23z4"/>
    <w:rsid w:val="00FE25A0"/>
  </w:style>
  <w:style w:type="character" w:customStyle="1" w:styleId="WW8Num23z5">
    <w:name w:val="WW8Num23z5"/>
    <w:rsid w:val="00FE25A0"/>
  </w:style>
  <w:style w:type="character" w:customStyle="1" w:styleId="WW8Num23z6">
    <w:name w:val="WW8Num23z6"/>
    <w:rsid w:val="00FE25A0"/>
  </w:style>
  <w:style w:type="character" w:customStyle="1" w:styleId="WW8Num23z7">
    <w:name w:val="WW8Num23z7"/>
    <w:rsid w:val="00FE25A0"/>
  </w:style>
  <w:style w:type="character" w:customStyle="1" w:styleId="WW8Num23z8">
    <w:name w:val="WW8Num23z8"/>
    <w:rsid w:val="00FE25A0"/>
  </w:style>
  <w:style w:type="character" w:customStyle="1" w:styleId="WW8Num26z1">
    <w:name w:val="WW8Num26z1"/>
    <w:rsid w:val="00FE25A0"/>
  </w:style>
  <w:style w:type="character" w:customStyle="1" w:styleId="WW8Num26z2">
    <w:name w:val="WW8Num26z2"/>
    <w:rsid w:val="00FE25A0"/>
  </w:style>
  <w:style w:type="character" w:customStyle="1" w:styleId="WW8Num26z3">
    <w:name w:val="WW8Num26z3"/>
    <w:rsid w:val="00FE25A0"/>
  </w:style>
  <w:style w:type="character" w:customStyle="1" w:styleId="WW8Num26z4">
    <w:name w:val="WW8Num26z4"/>
    <w:rsid w:val="00FE25A0"/>
  </w:style>
  <w:style w:type="character" w:customStyle="1" w:styleId="WW8Num26z5">
    <w:name w:val="WW8Num26z5"/>
    <w:rsid w:val="00FE25A0"/>
  </w:style>
  <w:style w:type="character" w:customStyle="1" w:styleId="WW8Num26z6">
    <w:name w:val="WW8Num26z6"/>
    <w:rsid w:val="00FE25A0"/>
  </w:style>
  <w:style w:type="character" w:customStyle="1" w:styleId="WW8Num26z7">
    <w:name w:val="WW8Num26z7"/>
    <w:rsid w:val="00FE25A0"/>
  </w:style>
  <w:style w:type="character" w:customStyle="1" w:styleId="WW8Num26z8">
    <w:name w:val="WW8Num26z8"/>
    <w:rsid w:val="00FE25A0"/>
  </w:style>
  <w:style w:type="character" w:customStyle="1" w:styleId="WW8Num27z1">
    <w:name w:val="WW8Num27z1"/>
    <w:rsid w:val="00FE25A0"/>
    <w:rPr>
      <w:rFonts w:ascii="Courier New" w:hAnsi="Courier New" w:cs="Courier New" w:hint="default"/>
    </w:rPr>
  </w:style>
  <w:style w:type="character" w:customStyle="1" w:styleId="WW8Num27z3">
    <w:name w:val="WW8Num27z3"/>
    <w:rsid w:val="00FE25A0"/>
    <w:rPr>
      <w:rFonts w:ascii="Symbol" w:hAnsi="Symbol" w:cs="Symbol" w:hint="default"/>
    </w:rPr>
  </w:style>
  <w:style w:type="character" w:customStyle="1" w:styleId="WW8Num28z1">
    <w:name w:val="WW8Num28z1"/>
    <w:rsid w:val="00FE25A0"/>
  </w:style>
  <w:style w:type="character" w:customStyle="1" w:styleId="WW8Num28z2">
    <w:name w:val="WW8Num28z2"/>
    <w:rsid w:val="00FE25A0"/>
  </w:style>
  <w:style w:type="character" w:customStyle="1" w:styleId="WW8Num28z3">
    <w:name w:val="WW8Num28z3"/>
    <w:rsid w:val="00FE25A0"/>
  </w:style>
  <w:style w:type="character" w:customStyle="1" w:styleId="WW8Num28z4">
    <w:name w:val="WW8Num28z4"/>
    <w:rsid w:val="00FE25A0"/>
  </w:style>
  <w:style w:type="character" w:customStyle="1" w:styleId="WW8Num28z5">
    <w:name w:val="WW8Num28z5"/>
    <w:rsid w:val="00FE25A0"/>
  </w:style>
  <w:style w:type="character" w:customStyle="1" w:styleId="WW8Num28z6">
    <w:name w:val="WW8Num28z6"/>
    <w:rsid w:val="00FE25A0"/>
  </w:style>
  <w:style w:type="character" w:customStyle="1" w:styleId="WW8Num28z7">
    <w:name w:val="WW8Num28z7"/>
    <w:rsid w:val="00FE25A0"/>
  </w:style>
  <w:style w:type="character" w:customStyle="1" w:styleId="WW8Num28z8">
    <w:name w:val="WW8Num28z8"/>
    <w:rsid w:val="00FE25A0"/>
  </w:style>
  <w:style w:type="character" w:customStyle="1" w:styleId="WW8Num29z1">
    <w:name w:val="WW8Num29z1"/>
    <w:rsid w:val="00FE25A0"/>
  </w:style>
  <w:style w:type="character" w:customStyle="1" w:styleId="WW8Num29z2">
    <w:name w:val="WW8Num29z2"/>
    <w:rsid w:val="00FE25A0"/>
  </w:style>
  <w:style w:type="character" w:customStyle="1" w:styleId="WW8Num29z3">
    <w:name w:val="WW8Num29z3"/>
    <w:rsid w:val="00FE25A0"/>
  </w:style>
  <w:style w:type="character" w:customStyle="1" w:styleId="WW8Num29z4">
    <w:name w:val="WW8Num29z4"/>
    <w:rsid w:val="00FE25A0"/>
  </w:style>
  <w:style w:type="character" w:customStyle="1" w:styleId="WW8Num29z5">
    <w:name w:val="WW8Num29z5"/>
    <w:rsid w:val="00FE25A0"/>
  </w:style>
  <w:style w:type="character" w:customStyle="1" w:styleId="WW8Num29z6">
    <w:name w:val="WW8Num29z6"/>
    <w:rsid w:val="00FE25A0"/>
  </w:style>
  <w:style w:type="character" w:customStyle="1" w:styleId="WW8Num29z7">
    <w:name w:val="WW8Num29z7"/>
    <w:rsid w:val="00FE25A0"/>
  </w:style>
  <w:style w:type="character" w:customStyle="1" w:styleId="WW8Num29z8">
    <w:name w:val="WW8Num29z8"/>
    <w:rsid w:val="00FE25A0"/>
  </w:style>
  <w:style w:type="character" w:customStyle="1" w:styleId="WW8Num30z2">
    <w:name w:val="WW8Num30z2"/>
    <w:rsid w:val="00FE25A0"/>
  </w:style>
  <w:style w:type="character" w:customStyle="1" w:styleId="WW8Num30z3">
    <w:name w:val="WW8Num30z3"/>
    <w:rsid w:val="00FE25A0"/>
  </w:style>
  <w:style w:type="character" w:customStyle="1" w:styleId="WW8Num30z4">
    <w:name w:val="WW8Num30z4"/>
    <w:rsid w:val="00FE25A0"/>
  </w:style>
  <w:style w:type="character" w:customStyle="1" w:styleId="WW8Num30z5">
    <w:name w:val="WW8Num30z5"/>
    <w:rsid w:val="00FE25A0"/>
  </w:style>
  <w:style w:type="character" w:customStyle="1" w:styleId="WW8Num30z6">
    <w:name w:val="WW8Num30z6"/>
    <w:rsid w:val="00FE25A0"/>
  </w:style>
  <w:style w:type="character" w:customStyle="1" w:styleId="WW8Num30z7">
    <w:name w:val="WW8Num30z7"/>
    <w:rsid w:val="00FE25A0"/>
  </w:style>
  <w:style w:type="character" w:customStyle="1" w:styleId="WW8Num30z8">
    <w:name w:val="WW8Num30z8"/>
    <w:rsid w:val="00FE25A0"/>
  </w:style>
  <w:style w:type="character" w:customStyle="1" w:styleId="WW8Num31z1">
    <w:name w:val="WW8Num31z1"/>
    <w:rsid w:val="00FE25A0"/>
  </w:style>
  <w:style w:type="character" w:customStyle="1" w:styleId="WW8Num31z2">
    <w:name w:val="WW8Num31z2"/>
    <w:rsid w:val="00FE25A0"/>
  </w:style>
  <w:style w:type="character" w:customStyle="1" w:styleId="WW8Num31z3">
    <w:name w:val="WW8Num31z3"/>
    <w:rsid w:val="00FE25A0"/>
    <w:rPr>
      <w:strike w:val="0"/>
      <w:dstrike w:val="0"/>
    </w:rPr>
  </w:style>
  <w:style w:type="character" w:customStyle="1" w:styleId="WW8Num31z4">
    <w:name w:val="WW8Num31z4"/>
    <w:rsid w:val="00FE25A0"/>
  </w:style>
  <w:style w:type="character" w:customStyle="1" w:styleId="WW8Num31z5">
    <w:name w:val="WW8Num31z5"/>
    <w:rsid w:val="00FE25A0"/>
  </w:style>
  <w:style w:type="character" w:customStyle="1" w:styleId="WW8Num31z6">
    <w:name w:val="WW8Num31z6"/>
    <w:rsid w:val="00FE25A0"/>
  </w:style>
  <w:style w:type="character" w:customStyle="1" w:styleId="WW8Num31z7">
    <w:name w:val="WW8Num31z7"/>
    <w:rsid w:val="00FE25A0"/>
  </w:style>
  <w:style w:type="character" w:customStyle="1" w:styleId="WW8Num31z8">
    <w:name w:val="WW8Num31z8"/>
    <w:rsid w:val="00FE25A0"/>
  </w:style>
  <w:style w:type="character" w:customStyle="1" w:styleId="WW8Num32z1">
    <w:name w:val="WW8Num32z1"/>
    <w:rsid w:val="00FE25A0"/>
  </w:style>
  <w:style w:type="character" w:customStyle="1" w:styleId="WW8Num32z2">
    <w:name w:val="WW8Num32z2"/>
    <w:rsid w:val="00FE25A0"/>
  </w:style>
  <w:style w:type="character" w:customStyle="1" w:styleId="WW8Num32z3">
    <w:name w:val="WW8Num32z3"/>
    <w:rsid w:val="00FE25A0"/>
  </w:style>
  <w:style w:type="character" w:customStyle="1" w:styleId="WW8Num32z4">
    <w:name w:val="WW8Num32z4"/>
    <w:rsid w:val="00FE25A0"/>
  </w:style>
  <w:style w:type="character" w:customStyle="1" w:styleId="WW8Num32z5">
    <w:name w:val="WW8Num32z5"/>
    <w:rsid w:val="00FE25A0"/>
  </w:style>
  <w:style w:type="character" w:customStyle="1" w:styleId="WW8Num32z6">
    <w:name w:val="WW8Num32z6"/>
    <w:rsid w:val="00FE25A0"/>
  </w:style>
  <w:style w:type="character" w:customStyle="1" w:styleId="WW8Num32z7">
    <w:name w:val="WW8Num32z7"/>
    <w:rsid w:val="00FE25A0"/>
  </w:style>
  <w:style w:type="character" w:customStyle="1" w:styleId="WW8Num32z8">
    <w:name w:val="WW8Num32z8"/>
    <w:rsid w:val="00FE25A0"/>
  </w:style>
  <w:style w:type="character" w:customStyle="1" w:styleId="WW8Num33z1">
    <w:name w:val="WW8Num33z1"/>
    <w:rsid w:val="00FE25A0"/>
  </w:style>
  <w:style w:type="character" w:customStyle="1" w:styleId="WW8Num33z2">
    <w:name w:val="WW8Num33z2"/>
    <w:rsid w:val="00FE25A0"/>
  </w:style>
  <w:style w:type="character" w:customStyle="1" w:styleId="WW8Num33z3">
    <w:name w:val="WW8Num33z3"/>
    <w:rsid w:val="00FE25A0"/>
  </w:style>
  <w:style w:type="character" w:customStyle="1" w:styleId="WW8Num33z4">
    <w:name w:val="WW8Num33z4"/>
    <w:rsid w:val="00FE25A0"/>
  </w:style>
  <w:style w:type="character" w:customStyle="1" w:styleId="WW8Num33z5">
    <w:name w:val="WW8Num33z5"/>
    <w:rsid w:val="00FE25A0"/>
  </w:style>
  <w:style w:type="character" w:customStyle="1" w:styleId="WW8Num33z6">
    <w:name w:val="WW8Num33z6"/>
    <w:rsid w:val="00FE25A0"/>
  </w:style>
  <w:style w:type="character" w:customStyle="1" w:styleId="WW8Num33z7">
    <w:name w:val="WW8Num33z7"/>
    <w:rsid w:val="00FE25A0"/>
  </w:style>
  <w:style w:type="character" w:customStyle="1" w:styleId="WW8Num33z8">
    <w:name w:val="WW8Num33z8"/>
    <w:rsid w:val="00FE25A0"/>
  </w:style>
  <w:style w:type="character" w:customStyle="1" w:styleId="WW8Num34z1">
    <w:name w:val="WW8Num34z1"/>
    <w:rsid w:val="00FE25A0"/>
  </w:style>
  <w:style w:type="character" w:customStyle="1" w:styleId="WW8Num34z2">
    <w:name w:val="WW8Num34z2"/>
    <w:rsid w:val="00FE25A0"/>
  </w:style>
  <w:style w:type="character" w:customStyle="1" w:styleId="WW8Num34z3">
    <w:name w:val="WW8Num34z3"/>
    <w:rsid w:val="00FE25A0"/>
  </w:style>
  <w:style w:type="character" w:customStyle="1" w:styleId="WW8Num34z4">
    <w:name w:val="WW8Num34z4"/>
    <w:rsid w:val="00FE25A0"/>
  </w:style>
  <w:style w:type="character" w:customStyle="1" w:styleId="WW8Num34z5">
    <w:name w:val="WW8Num34z5"/>
    <w:rsid w:val="00FE25A0"/>
  </w:style>
  <w:style w:type="character" w:customStyle="1" w:styleId="WW8Num34z6">
    <w:name w:val="WW8Num34z6"/>
    <w:rsid w:val="00FE25A0"/>
  </w:style>
  <w:style w:type="character" w:customStyle="1" w:styleId="WW8Num34z7">
    <w:name w:val="WW8Num34z7"/>
    <w:rsid w:val="00FE25A0"/>
  </w:style>
  <w:style w:type="character" w:customStyle="1" w:styleId="WW8Num34z8">
    <w:name w:val="WW8Num34z8"/>
    <w:rsid w:val="00FE25A0"/>
  </w:style>
  <w:style w:type="character" w:customStyle="1" w:styleId="WW8Num35z1">
    <w:name w:val="WW8Num35z1"/>
    <w:rsid w:val="00FE25A0"/>
  </w:style>
  <w:style w:type="character" w:customStyle="1" w:styleId="WW8Num35z2">
    <w:name w:val="WW8Num35z2"/>
    <w:rsid w:val="00FE25A0"/>
  </w:style>
  <w:style w:type="character" w:customStyle="1" w:styleId="WW8Num35z3">
    <w:name w:val="WW8Num35z3"/>
    <w:rsid w:val="00FE25A0"/>
  </w:style>
  <w:style w:type="character" w:customStyle="1" w:styleId="WW8Num35z4">
    <w:name w:val="WW8Num35z4"/>
    <w:rsid w:val="00FE25A0"/>
  </w:style>
  <w:style w:type="character" w:customStyle="1" w:styleId="WW8Num35z5">
    <w:name w:val="WW8Num35z5"/>
    <w:rsid w:val="00FE25A0"/>
  </w:style>
  <w:style w:type="character" w:customStyle="1" w:styleId="WW8Num35z6">
    <w:name w:val="WW8Num35z6"/>
    <w:rsid w:val="00FE25A0"/>
  </w:style>
  <w:style w:type="character" w:customStyle="1" w:styleId="WW8Num35z7">
    <w:name w:val="WW8Num35z7"/>
    <w:rsid w:val="00FE25A0"/>
  </w:style>
  <w:style w:type="character" w:customStyle="1" w:styleId="WW8Num35z8">
    <w:name w:val="WW8Num35z8"/>
    <w:rsid w:val="00FE25A0"/>
  </w:style>
  <w:style w:type="character" w:customStyle="1" w:styleId="WW8Num36z1">
    <w:name w:val="WW8Num36z1"/>
    <w:rsid w:val="00FE25A0"/>
    <w:rPr>
      <w:rFonts w:cs="Times New Roman"/>
      <w:b w:val="0"/>
    </w:rPr>
  </w:style>
  <w:style w:type="character" w:customStyle="1" w:styleId="WW8Num36z2">
    <w:name w:val="WW8Num36z2"/>
    <w:rsid w:val="00FE25A0"/>
    <w:rPr>
      <w:rFonts w:ascii="Arial" w:hAnsi="Arial" w:cs="Times New Roman"/>
      <w:b w:val="0"/>
      <w:lang w:val="pl-PL"/>
    </w:rPr>
  </w:style>
  <w:style w:type="character" w:customStyle="1" w:styleId="WW8Num36z3">
    <w:name w:val="WW8Num36z3"/>
    <w:rsid w:val="00FE25A0"/>
    <w:rPr>
      <w:rFonts w:cs="Times New Roman"/>
    </w:rPr>
  </w:style>
  <w:style w:type="character" w:customStyle="1" w:styleId="WW8Num37z1">
    <w:name w:val="WW8Num37z1"/>
    <w:rsid w:val="00FE25A0"/>
    <w:rPr>
      <w:rFonts w:hint="default"/>
      <w:b w:val="0"/>
    </w:rPr>
  </w:style>
  <w:style w:type="character" w:customStyle="1" w:styleId="WW8Num39z4">
    <w:name w:val="WW8Num39z4"/>
    <w:rsid w:val="00FE25A0"/>
  </w:style>
  <w:style w:type="character" w:customStyle="1" w:styleId="WW8Num39z5">
    <w:name w:val="WW8Num39z5"/>
    <w:rsid w:val="00FE25A0"/>
  </w:style>
  <w:style w:type="character" w:customStyle="1" w:styleId="WW8Num39z6">
    <w:name w:val="WW8Num39z6"/>
    <w:rsid w:val="00FE25A0"/>
  </w:style>
  <w:style w:type="character" w:customStyle="1" w:styleId="WW8Num39z7">
    <w:name w:val="WW8Num39z7"/>
    <w:rsid w:val="00FE25A0"/>
  </w:style>
  <w:style w:type="character" w:customStyle="1" w:styleId="WW8Num39z8">
    <w:name w:val="WW8Num39z8"/>
    <w:rsid w:val="00FE25A0"/>
  </w:style>
  <w:style w:type="character" w:customStyle="1" w:styleId="Domylnaczcionkaakapitu1">
    <w:name w:val="Domyślna czcionka akapitu1"/>
    <w:rsid w:val="00FE25A0"/>
  </w:style>
  <w:style w:type="character" w:customStyle="1" w:styleId="TekstpodstawowyZnak">
    <w:name w:val="Tekst podstawowy Znak"/>
    <w:rsid w:val="00FE25A0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rzypisudolnegoZnak">
    <w:name w:val="Tekst przypisu dolnego Znak"/>
    <w:aliases w:val="Podrozdział Znak,Footnote Znak"/>
    <w:uiPriority w:val="99"/>
    <w:rsid w:val="00FE25A0"/>
    <w:rPr>
      <w:rFonts w:ascii="Times New Roman" w:eastAsia="Times New Roman" w:hAnsi="Times New Roman" w:cs="Times New Roman"/>
      <w:sz w:val="20"/>
      <w:szCs w:val="20"/>
    </w:rPr>
  </w:style>
  <w:style w:type="character" w:customStyle="1" w:styleId="Znakiprzypiswdolnych">
    <w:name w:val="Znaki przypisów dolnych"/>
    <w:rsid w:val="00FE25A0"/>
    <w:rPr>
      <w:vertAlign w:val="superscript"/>
    </w:rPr>
  </w:style>
  <w:style w:type="character" w:styleId="Odwoanieintensywne">
    <w:name w:val="Intense Reference"/>
    <w:qFormat/>
    <w:rsid w:val="00FE25A0"/>
    <w:rPr>
      <w:b/>
      <w:bCs/>
      <w:smallCaps/>
      <w:color w:val="C0504D"/>
      <w:spacing w:val="5"/>
      <w:u w:val="single"/>
    </w:rPr>
  </w:style>
  <w:style w:type="character" w:styleId="Pogrubienie">
    <w:name w:val="Strong"/>
    <w:uiPriority w:val="22"/>
    <w:qFormat/>
    <w:rsid w:val="00FE25A0"/>
    <w:rPr>
      <w:b/>
      <w:bCs/>
    </w:rPr>
  </w:style>
  <w:style w:type="character" w:styleId="Tytuksiki">
    <w:name w:val="Book Title"/>
    <w:qFormat/>
    <w:rsid w:val="00FE25A0"/>
    <w:rPr>
      <w:b/>
      <w:bCs/>
      <w:smallCaps/>
      <w:spacing w:val="5"/>
    </w:rPr>
  </w:style>
  <w:style w:type="character" w:customStyle="1" w:styleId="Tekstpodstawowy2Znak">
    <w:name w:val="Tekst podstawowy 2 Znak"/>
    <w:rsid w:val="00FE25A0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kocowegoZnak">
    <w:name w:val="Tekst przypisu końcowego Znak"/>
    <w:rsid w:val="00FE25A0"/>
    <w:rPr>
      <w:rFonts w:ascii="Times New Roman" w:eastAsia="Times New Roman" w:hAnsi="Times New Roman" w:cs="Times New Roman"/>
      <w:sz w:val="20"/>
      <w:szCs w:val="20"/>
    </w:rPr>
  </w:style>
  <w:style w:type="character" w:customStyle="1" w:styleId="Znakiprzypiswkocowych">
    <w:name w:val="Znaki przypisów końcowych"/>
    <w:rsid w:val="00FE25A0"/>
    <w:rPr>
      <w:vertAlign w:val="superscript"/>
    </w:rPr>
  </w:style>
  <w:style w:type="character" w:styleId="Uwydatnienie">
    <w:name w:val="Emphasis"/>
    <w:qFormat/>
    <w:rsid w:val="00FE25A0"/>
    <w:rPr>
      <w:b/>
      <w:bCs/>
      <w:i w:val="0"/>
      <w:iCs w:val="0"/>
    </w:rPr>
  </w:style>
  <w:style w:type="character" w:customStyle="1" w:styleId="st">
    <w:name w:val="st"/>
    <w:rsid w:val="00FE25A0"/>
  </w:style>
  <w:style w:type="character" w:customStyle="1" w:styleId="ft">
    <w:name w:val="ft"/>
    <w:rsid w:val="00FE25A0"/>
  </w:style>
  <w:style w:type="character" w:styleId="UyteHipercze">
    <w:name w:val="FollowedHyperlink"/>
    <w:rsid w:val="00FE25A0"/>
    <w:rPr>
      <w:color w:val="800080"/>
      <w:u w:val="single"/>
    </w:rPr>
  </w:style>
  <w:style w:type="character" w:customStyle="1" w:styleId="TekstpodstawowywcityZnak">
    <w:name w:val="Tekst podstawowy wcięty Znak"/>
    <w:rsid w:val="00FE25A0"/>
    <w:rPr>
      <w:rFonts w:ascii="Times New Roman" w:eastAsia="Times New Roman" w:hAnsi="Times New Roman" w:cs="Times New Roman"/>
    </w:rPr>
  </w:style>
  <w:style w:type="character" w:customStyle="1" w:styleId="Tekstpodstawowy3Znak">
    <w:name w:val="Tekst podstawowy 3 Znak"/>
    <w:rsid w:val="00FE25A0"/>
    <w:rPr>
      <w:rFonts w:ascii="Times New Roman" w:eastAsia="Times New Roman" w:hAnsi="Times New Roman" w:cs="Times New Roman"/>
      <w:b/>
      <w:bCs/>
      <w:szCs w:val="24"/>
    </w:rPr>
  </w:style>
  <w:style w:type="character" w:customStyle="1" w:styleId="attr-name">
    <w:name w:val="attr-name"/>
    <w:rsid w:val="00FE25A0"/>
  </w:style>
  <w:style w:type="character" w:customStyle="1" w:styleId="title12">
    <w:name w:val="title12"/>
    <w:rsid w:val="00FE25A0"/>
  </w:style>
  <w:style w:type="character" w:customStyle="1" w:styleId="WW-Absatz-Standardschriftart1">
    <w:name w:val="WW-Absatz-Standardschriftart1"/>
    <w:rsid w:val="00FE25A0"/>
  </w:style>
  <w:style w:type="character" w:customStyle="1" w:styleId="Tytu1">
    <w:name w:val="Tytuł1"/>
    <w:rsid w:val="00FE25A0"/>
  </w:style>
  <w:style w:type="character" w:customStyle="1" w:styleId="apple-style-span">
    <w:name w:val="apple-style-span"/>
    <w:rsid w:val="00FE25A0"/>
  </w:style>
  <w:style w:type="character" w:customStyle="1" w:styleId="pnam1">
    <w:name w:val="pnam1"/>
    <w:rsid w:val="00FE25A0"/>
    <w:rPr>
      <w:b/>
      <w:bCs/>
      <w:strike w:val="0"/>
      <w:dstrike w:val="0"/>
      <w:color w:val="25B6C8"/>
      <w:sz w:val="16"/>
      <w:szCs w:val="16"/>
      <w:u w:val="none"/>
    </w:rPr>
  </w:style>
  <w:style w:type="character" w:customStyle="1" w:styleId="titletab">
    <w:name w:val="titletab"/>
    <w:rsid w:val="00FE25A0"/>
  </w:style>
  <w:style w:type="character" w:customStyle="1" w:styleId="to">
    <w:name w:val="to"/>
    <w:rsid w:val="00FE25A0"/>
  </w:style>
  <w:style w:type="character" w:customStyle="1" w:styleId="to1">
    <w:name w:val="to1"/>
    <w:rsid w:val="00FE25A0"/>
    <w:rPr>
      <w:rFonts w:ascii="Verdana" w:hAnsi="Verdana" w:cs="Verdana" w:hint="default"/>
      <w:strike w:val="0"/>
      <w:dstrike w:val="0"/>
      <w:color w:val="808080"/>
      <w:sz w:val="14"/>
      <w:szCs w:val="14"/>
      <w:u w:val="none"/>
    </w:rPr>
  </w:style>
  <w:style w:type="character" w:customStyle="1" w:styleId="pnam">
    <w:name w:val="pnam"/>
    <w:rsid w:val="00FE25A0"/>
  </w:style>
  <w:style w:type="character" w:customStyle="1" w:styleId="NagwekZnak1">
    <w:name w:val="Nagłówek Znak1"/>
    <w:rsid w:val="00FE25A0"/>
    <w:rPr>
      <w:rFonts w:eastAsia="Times New Roman"/>
      <w:color w:val="000000"/>
      <w:sz w:val="26"/>
      <w:szCs w:val="22"/>
    </w:rPr>
  </w:style>
  <w:style w:type="character" w:customStyle="1" w:styleId="StopkaZnak1">
    <w:name w:val="Stopka Znak1"/>
    <w:rsid w:val="00FE25A0"/>
    <w:rPr>
      <w:rFonts w:eastAsia="Times New Roman"/>
      <w:color w:val="000000"/>
      <w:sz w:val="26"/>
      <w:szCs w:val="22"/>
    </w:rPr>
  </w:style>
  <w:style w:type="character" w:customStyle="1" w:styleId="Tekstpodstawowywcity2Znak">
    <w:name w:val="Tekst podstawowy wcięty 2 Znak"/>
    <w:rsid w:val="00FE25A0"/>
    <w:rPr>
      <w:rFonts w:eastAsia="Times New Roman"/>
      <w:color w:val="000000"/>
      <w:szCs w:val="22"/>
    </w:rPr>
  </w:style>
  <w:style w:type="character" w:customStyle="1" w:styleId="Tekstpodstawowywcity3Znak">
    <w:name w:val="Tekst podstawowy wcięty 3 Znak"/>
    <w:rsid w:val="00FE25A0"/>
    <w:rPr>
      <w:color w:val="000000"/>
    </w:rPr>
  </w:style>
  <w:style w:type="character" w:customStyle="1" w:styleId="Tekstpodstawowywcity2Znak1">
    <w:name w:val="Tekst podstawowy wcięty 2 Znak1"/>
    <w:link w:val="Tekstpodstawowywcity2"/>
    <w:rsid w:val="00FE25A0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rsid w:val="00FE25A0"/>
  </w:style>
  <w:style w:type="character" w:customStyle="1" w:styleId="Tekstpodstawowywcity3Znak1">
    <w:name w:val="Tekst podstawowy wcięty 3 Znak1"/>
    <w:rsid w:val="00FE25A0"/>
    <w:rPr>
      <w:rFonts w:ascii="Times New Roman" w:eastAsia="Times New Roman" w:hAnsi="Times New Roman" w:cs="Times New Roman"/>
      <w:sz w:val="16"/>
      <w:szCs w:val="16"/>
    </w:rPr>
  </w:style>
  <w:style w:type="character" w:customStyle="1" w:styleId="ZwykytekstZnak">
    <w:name w:val="Zwykły tekst Znak"/>
    <w:rsid w:val="00FE25A0"/>
    <w:rPr>
      <w:rFonts w:ascii="Courier New" w:eastAsia="Times New Roman" w:hAnsi="Courier New" w:cs="Times New Roman"/>
      <w:sz w:val="20"/>
      <w:szCs w:val="20"/>
    </w:rPr>
  </w:style>
  <w:style w:type="character" w:customStyle="1" w:styleId="PodtytuZnak">
    <w:name w:val="Podtytuł Znak"/>
    <w:rsid w:val="00FE25A0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ustZnak">
    <w:name w:val="ust Znak"/>
    <w:rsid w:val="00FE25A0"/>
    <w:rPr>
      <w:rFonts w:ascii="Times New Roman" w:eastAsia="Times New Roman" w:hAnsi="Times New Roman" w:cs="Times New Roman"/>
      <w:sz w:val="24"/>
      <w:szCs w:val="20"/>
    </w:rPr>
  </w:style>
  <w:style w:type="character" w:customStyle="1" w:styleId="Odwoaniedokomentarza1">
    <w:name w:val="Odwołanie do komentarza1"/>
    <w:rsid w:val="00FE25A0"/>
    <w:rPr>
      <w:sz w:val="16"/>
      <w:szCs w:val="16"/>
    </w:rPr>
  </w:style>
  <w:style w:type="character" w:customStyle="1" w:styleId="A6">
    <w:name w:val="A6"/>
    <w:rsid w:val="00FE25A0"/>
    <w:rPr>
      <w:rFonts w:cs="Futura Lt BT"/>
      <w:color w:val="000000"/>
      <w:sz w:val="16"/>
      <w:szCs w:val="16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uiPriority w:val="34"/>
    <w:qFormat/>
    <w:rsid w:val="00FE25A0"/>
    <w:rPr>
      <w:rFonts w:ascii="Times New Roman" w:eastAsia="Times New Roman" w:hAnsi="Times New Roman" w:cs="Times New Roman"/>
      <w:sz w:val="24"/>
      <w:szCs w:val="24"/>
    </w:rPr>
  </w:style>
  <w:style w:type="character" w:customStyle="1" w:styleId="introduction-desc">
    <w:name w:val="introduction-desc"/>
    <w:rsid w:val="00FE25A0"/>
  </w:style>
  <w:style w:type="character" w:customStyle="1" w:styleId="BezodstpwZnak">
    <w:name w:val="Bez odstępów Znak"/>
    <w:rsid w:val="00FE25A0"/>
    <w:rPr>
      <w:rFonts w:ascii="Times New Roman" w:hAnsi="Times New Roman" w:cs="Times New Roman"/>
      <w:color w:val="000000"/>
      <w:sz w:val="22"/>
      <w:szCs w:val="22"/>
    </w:rPr>
  </w:style>
  <w:style w:type="character" w:customStyle="1" w:styleId="Odwoanieprzypisudolnego1">
    <w:name w:val="Odwołanie przypisu dolnego1"/>
    <w:rsid w:val="00FE25A0"/>
    <w:rPr>
      <w:vertAlign w:val="superscript"/>
    </w:rPr>
  </w:style>
  <w:style w:type="character" w:customStyle="1" w:styleId="Odwoanieprzypisukocowego1">
    <w:name w:val="Odwołanie przypisu końcowego1"/>
    <w:rsid w:val="00FE25A0"/>
    <w:rPr>
      <w:vertAlign w:val="superscript"/>
    </w:rPr>
  </w:style>
  <w:style w:type="character" w:styleId="Odwoanieprzypisudolnego">
    <w:name w:val="footnote reference"/>
    <w:uiPriority w:val="99"/>
    <w:rsid w:val="00FE25A0"/>
    <w:rPr>
      <w:vertAlign w:val="superscript"/>
    </w:rPr>
  </w:style>
  <w:style w:type="character" w:customStyle="1" w:styleId="Znakinumeracji">
    <w:name w:val="Znaki numeracji"/>
    <w:rsid w:val="00FE25A0"/>
  </w:style>
  <w:style w:type="character" w:customStyle="1" w:styleId="Symbolewypunktowania">
    <w:name w:val="Symbole wypunktowania"/>
    <w:rsid w:val="00FE25A0"/>
    <w:rPr>
      <w:rFonts w:ascii="OpenSymbol" w:eastAsia="OpenSymbol" w:hAnsi="OpenSymbol" w:cs="OpenSymbol"/>
    </w:rPr>
  </w:style>
  <w:style w:type="character" w:styleId="Odwoanieprzypisukocowego">
    <w:name w:val="endnote reference"/>
    <w:rsid w:val="00FE25A0"/>
    <w:rPr>
      <w:vertAlign w:val="superscript"/>
    </w:rPr>
  </w:style>
  <w:style w:type="paragraph" w:customStyle="1" w:styleId="Nagwek20">
    <w:name w:val="Nagłówek2"/>
    <w:basedOn w:val="Normalny"/>
    <w:next w:val="Tekstpodstawowy"/>
    <w:rsid w:val="00FE25A0"/>
    <w:pPr>
      <w:keepNext/>
      <w:suppressAutoHyphens/>
      <w:spacing w:before="240" w:after="120" w:line="240" w:lineRule="auto"/>
    </w:pPr>
    <w:rPr>
      <w:rFonts w:ascii="Arial" w:eastAsia="Microsoft YaHei" w:hAnsi="Arial" w:cs="Lucida Sans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1"/>
    <w:rsid w:val="00FE25A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rsid w:val="00FE25A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a">
    <w:name w:val="List"/>
    <w:basedOn w:val="Normalny"/>
    <w:rsid w:val="00FE25A0"/>
    <w:pPr>
      <w:suppressAutoHyphens/>
      <w:spacing w:after="0" w:line="240" w:lineRule="auto"/>
      <w:ind w:left="360" w:hanging="360"/>
    </w:pPr>
    <w:rPr>
      <w:rFonts w:ascii="Arial" w:eastAsia="Times New Roman" w:hAnsi="Arial" w:cs="Arial"/>
      <w:sz w:val="24"/>
      <w:szCs w:val="20"/>
      <w:lang w:eastAsia="ar-SA"/>
    </w:rPr>
  </w:style>
  <w:style w:type="paragraph" w:customStyle="1" w:styleId="Podpis1">
    <w:name w:val="Podpis1"/>
    <w:basedOn w:val="Normalny"/>
    <w:rsid w:val="00FE25A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 Sans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FE25A0"/>
    <w:pPr>
      <w:suppressLineNumbers/>
      <w:suppressAutoHyphens/>
      <w:spacing w:after="0" w:line="240" w:lineRule="auto"/>
    </w:pPr>
    <w:rPr>
      <w:rFonts w:ascii="Times New Roman" w:eastAsia="Times New Roman" w:hAnsi="Times New Roman" w:cs="Arial"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FE25A0"/>
    <w:pPr>
      <w:keepNext/>
      <w:suppressAutoHyphens/>
      <w:spacing w:before="240" w:after="120" w:line="240" w:lineRule="auto"/>
    </w:pPr>
    <w:rPr>
      <w:rFonts w:ascii="Liberation Sans" w:eastAsia="Microsoft YaHei" w:hAnsi="Liberation Sans" w:cs="Arial"/>
      <w:sz w:val="28"/>
      <w:szCs w:val="28"/>
      <w:lang w:eastAsia="ar-SA"/>
    </w:rPr>
  </w:style>
  <w:style w:type="paragraph" w:customStyle="1" w:styleId="Legenda1">
    <w:name w:val="Legenda1"/>
    <w:basedOn w:val="Normalny"/>
    <w:rsid w:val="00FE25A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Arial"/>
      <w:i/>
      <w:iCs/>
      <w:sz w:val="24"/>
      <w:szCs w:val="24"/>
      <w:lang w:eastAsia="ar-SA"/>
    </w:rPr>
  </w:style>
  <w:style w:type="character" w:customStyle="1" w:styleId="NagwekZnak2">
    <w:name w:val="Nagłówek Znak2"/>
    <w:basedOn w:val="Domylnaczcionkaakapitu"/>
    <w:rsid w:val="00FE25A0"/>
    <w:rPr>
      <w:sz w:val="24"/>
      <w:szCs w:val="24"/>
      <w:lang w:eastAsia="ar-SA"/>
    </w:rPr>
  </w:style>
  <w:style w:type="character" w:customStyle="1" w:styleId="StopkaZnak2">
    <w:name w:val="Stopka Znak2"/>
    <w:basedOn w:val="Domylnaczcionkaakapitu"/>
    <w:rsid w:val="00FE25A0"/>
    <w:rPr>
      <w:sz w:val="24"/>
      <w:szCs w:val="24"/>
      <w:lang w:eastAsia="ar-SA"/>
    </w:rPr>
  </w:style>
  <w:style w:type="character" w:customStyle="1" w:styleId="TekstdymkaZnak1">
    <w:name w:val="Tekst dymka Znak1"/>
    <w:basedOn w:val="Domylnaczcionkaakapitu"/>
    <w:rsid w:val="00FE25A0"/>
    <w:rPr>
      <w:rFonts w:ascii="Segoe UI" w:hAnsi="Segoe UI" w:cs="Segoe UI"/>
      <w:sz w:val="18"/>
      <w:szCs w:val="18"/>
      <w:lang w:eastAsia="ar-SA"/>
    </w:rPr>
  </w:style>
  <w:style w:type="paragraph" w:customStyle="1" w:styleId="Default">
    <w:name w:val="Default"/>
    <w:rsid w:val="00FE25A0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Tekstprzypisudolnego">
    <w:name w:val="footnote text"/>
    <w:aliases w:val="Podrozdział,Footnote"/>
    <w:basedOn w:val="Normalny"/>
    <w:link w:val="TekstprzypisudolnegoZnak1"/>
    <w:uiPriority w:val="99"/>
    <w:rsid w:val="00FE25A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1">
    <w:name w:val="Tekst przypisu dolnego Znak1"/>
    <w:aliases w:val="Podrozdział Znak1,Footnote Znak1"/>
    <w:basedOn w:val="Domylnaczcionkaakapitu"/>
    <w:link w:val="Tekstprzypisudolnego"/>
    <w:uiPriority w:val="99"/>
    <w:rsid w:val="00FE25A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FE25A0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1"/>
    <w:rsid w:val="00FE25A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kocowegoZnak1">
    <w:name w:val="Tekst przypisu końcowego Znak1"/>
    <w:basedOn w:val="Domylnaczcionkaakapitu"/>
    <w:link w:val="Tekstprzypisukocowego"/>
    <w:rsid w:val="00FE25A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FE25A0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ahoma"/>
      <w:kern w:val="1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1"/>
    <w:rsid w:val="00FE25A0"/>
    <w:pPr>
      <w:suppressAutoHyphens/>
      <w:spacing w:after="0" w:line="240" w:lineRule="auto"/>
      <w:ind w:left="720" w:hanging="96"/>
    </w:pPr>
    <w:rPr>
      <w:rFonts w:ascii="Times New Roman" w:eastAsia="Times New Roman" w:hAnsi="Times New Roman" w:cs="Times New Roman"/>
      <w:lang w:eastAsia="ar-SA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FE25A0"/>
    <w:rPr>
      <w:rFonts w:ascii="Times New Roman" w:eastAsia="Times New Roman" w:hAnsi="Times New Roman" w:cs="Times New Roman"/>
      <w:lang w:eastAsia="ar-SA"/>
    </w:rPr>
  </w:style>
  <w:style w:type="paragraph" w:customStyle="1" w:styleId="Tekstpodstawowy31">
    <w:name w:val="Tekst podstawowy 31"/>
    <w:basedOn w:val="Normalny"/>
    <w:rsid w:val="00FE25A0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FE25A0"/>
    <w:pPr>
      <w:suppressAutoHyphens/>
      <w:spacing w:after="0" w:line="240" w:lineRule="auto"/>
      <w:ind w:left="375"/>
      <w:jc w:val="both"/>
    </w:pPr>
    <w:rPr>
      <w:rFonts w:ascii="Times New Roman" w:eastAsia="Times New Roman" w:hAnsi="Times New Roman" w:cs="Times New Roman"/>
      <w:color w:val="000000"/>
      <w:sz w:val="24"/>
      <w:lang w:eastAsia="ar-SA"/>
    </w:rPr>
  </w:style>
  <w:style w:type="paragraph" w:customStyle="1" w:styleId="myslniki">
    <w:name w:val="myslniki"/>
    <w:basedOn w:val="Normalny"/>
    <w:rsid w:val="00FE25A0"/>
    <w:pPr>
      <w:suppressAutoHyphens/>
      <w:overflowPunct w:val="0"/>
      <w:autoSpaceDE w:val="0"/>
      <w:spacing w:after="0" w:line="240" w:lineRule="auto"/>
      <w:ind w:left="709" w:hanging="284"/>
      <w:jc w:val="both"/>
      <w:textAlignment w:val="baseline"/>
    </w:pPr>
    <w:rPr>
      <w:rFonts w:ascii="Times New Roman" w:eastAsia="Times New Roman" w:hAnsi="Times New Roman" w:cs="Times New Roman"/>
      <w:color w:val="000000"/>
      <w:sz w:val="24"/>
      <w:lang w:eastAsia="ar-SA"/>
    </w:rPr>
  </w:style>
  <w:style w:type="paragraph" w:customStyle="1" w:styleId="Pa0">
    <w:name w:val="Pa0"/>
    <w:basedOn w:val="Normalny"/>
    <w:next w:val="Normalny"/>
    <w:rsid w:val="00FE25A0"/>
    <w:pPr>
      <w:suppressAutoHyphens/>
      <w:autoSpaceDE w:val="0"/>
      <w:spacing w:after="0" w:line="241" w:lineRule="atLeast"/>
    </w:pPr>
    <w:rPr>
      <w:rFonts w:ascii="Myriad Pro" w:eastAsia="Times New Roman" w:hAnsi="Myriad Pro" w:cs="Myriad Pro"/>
      <w:color w:val="000000"/>
      <w:sz w:val="24"/>
      <w:szCs w:val="24"/>
      <w:lang w:eastAsia="ar-SA"/>
    </w:rPr>
  </w:style>
  <w:style w:type="paragraph" w:styleId="Bezodstpw">
    <w:name w:val="No Spacing"/>
    <w:qFormat/>
    <w:rsid w:val="00FE25A0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lang w:eastAsia="ar-SA"/>
    </w:rPr>
  </w:style>
  <w:style w:type="paragraph" w:customStyle="1" w:styleId="xl295">
    <w:name w:val="xl295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ar-SA"/>
    </w:rPr>
  </w:style>
  <w:style w:type="paragraph" w:customStyle="1" w:styleId="font5">
    <w:name w:val="font5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b/>
      <w:bCs/>
      <w:color w:val="000000"/>
      <w:lang w:eastAsia="ar-SA"/>
    </w:rPr>
  </w:style>
  <w:style w:type="paragraph" w:customStyle="1" w:styleId="xl81">
    <w:name w:val="xl81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paragraph" w:customStyle="1" w:styleId="font0">
    <w:name w:val="font0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color w:val="000000"/>
      <w:lang w:eastAsia="ar-SA"/>
    </w:rPr>
  </w:style>
  <w:style w:type="paragraph" w:customStyle="1" w:styleId="font6">
    <w:name w:val="font6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color w:val="000000"/>
      <w:lang w:eastAsia="ar-SA"/>
    </w:rPr>
  </w:style>
  <w:style w:type="paragraph" w:customStyle="1" w:styleId="font7">
    <w:name w:val="font7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b/>
      <w:bCs/>
      <w:color w:val="000000"/>
      <w:sz w:val="24"/>
      <w:szCs w:val="24"/>
      <w:lang w:eastAsia="ar-SA"/>
    </w:rPr>
  </w:style>
  <w:style w:type="paragraph" w:customStyle="1" w:styleId="font8">
    <w:name w:val="font8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b/>
      <w:bCs/>
      <w:color w:val="000000"/>
      <w:lang w:eastAsia="ar-SA"/>
    </w:rPr>
  </w:style>
  <w:style w:type="paragraph" w:customStyle="1" w:styleId="font9">
    <w:name w:val="font9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color w:val="000000"/>
      <w:sz w:val="24"/>
      <w:szCs w:val="24"/>
      <w:lang w:eastAsia="ar-SA"/>
    </w:rPr>
  </w:style>
  <w:style w:type="paragraph" w:customStyle="1" w:styleId="font10">
    <w:name w:val="font10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b/>
      <w:bCs/>
      <w:color w:val="000000"/>
      <w:sz w:val="24"/>
      <w:szCs w:val="24"/>
      <w:lang w:eastAsia="ar-SA"/>
    </w:rPr>
  </w:style>
  <w:style w:type="paragraph" w:customStyle="1" w:styleId="font11">
    <w:name w:val="font11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b/>
      <w:bCs/>
      <w:color w:val="FF6600"/>
      <w:lang w:eastAsia="ar-SA"/>
    </w:rPr>
  </w:style>
  <w:style w:type="paragraph" w:customStyle="1" w:styleId="font12">
    <w:name w:val="font12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b/>
      <w:bCs/>
      <w:color w:val="FF6600"/>
      <w:sz w:val="24"/>
      <w:szCs w:val="24"/>
      <w:lang w:eastAsia="ar-SA"/>
    </w:rPr>
  </w:style>
  <w:style w:type="paragraph" w:customStyle="1" w:styleId="font13">
    <w:name w:val="font13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b/>
      <w:bCs/>
      <w:color w:val="000000"/>
      <w:sz w:val="23"/>
      <w:szCs w:val="23"/>
      <w:lang w:eastAsia="ar-SA"/>
    </w:rPr>
  </w:style>
  <w:style w:type="paragraph" w:customStyle="1" w:styleId="font14">
    <w:name w:val="font14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color w:val="FF0000"/>
      <w:lang w:eastAsia="ar-SA"/>
    </w:rPr>
  </w:style>
  <w:style w:type="paragraph" w:customStyle="1" w:styleId="font15">
    <w:name w:val="font15"/>
    <w:basedOn w:val="Normalny"/>
    <w:rsid w:val="00FE25A0"/>
    <w:pPr>
      <w:suppressAutoHyphens/>
      <w:spacing w:before="280" w:after="280" w:line="240" w:lineRule="auto"/>
    </w:pPr>
    <w:rPr>
      <w:rFonts w:ascii="Cambria" w:eastAsia="Times New Roman" w:hAnsi="Cambria" w:cs="Cambria"/>
      <w:b/>
      <w:bCs/>
      <w:color w:val="000000"/>
      <w:lang w:eastAsia="ar-SA"/>
    </w:rPr>
  </w:style>
  <w:style w:type="paragraph" w:customStyle="1" w:styleId="font16">
    <w:name w:val="font16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b/>
      <w:bCs/>
      <w:color w:val="000000"/>
      <w:sz w:val="23"/>
      <w:szCs w:val="23"/>
      <w:lang w:eastAsia="ar-SA"/>
    </w:rPr>
  </w:style>
  <w:style w:type="paragraph" w:customStyle="1" w:styleId="font17">
    <w:name w:val="font17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color w:val="000000"/>
      <w:lang w:eastAsia="ar-SA"/>
    </w:rPr>
  </w:style>
  <w:style w:type="paragraph" w:customStyle="1" w:styleId="font18">
    <w:name w:val="font18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color w:val="000000"/>
      <w:lang w:eastAsia="ar-SA"/>
    </w:rPr>
  </w:style>
  <w:style w:type="paragraph" w:customStyle="1" w:styleId="xl64">
    <w:name w:val="xl64"/>
    <w:basedOn w:val="Normalny"/>
    <w:rsid w:val="00FE25A0"/>
    <w:pP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65">
    <w:name w:val="xl65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66">
    <w:name w:val="xl66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67">
    <w:name w:val="xl67"/>
    <w:basedOn w:val="Normalny"/>
    <w:rsid w:val="00FE25A0"/>
    <w:pP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68">
    <w:name w:val="xl68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69">
    <w:name w:val="xl69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70">
    <w:name w:val="xl70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71">
    <w:name w:val="xl71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72">
    <w:name w:val="xl72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73">
    <w:name w:val="xl73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74">
    <w:name w:val="xl74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75">
    <w:name w:val="xl75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76">
    <w:name w:val="xl76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77">
    <w:name w:val="xl77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78">
    <w:name w:val="xl78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79">
    <w:name w:val="xl79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paragraph" w:customStyle="1" w:styleId="xl80">
    <w:name w:val="xl80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82">
    <w:name w:val="xl82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paragraph" w:customStyle="1" w:styleId="xl83">
    <w:name w:val="xl83"/>
    <w:basedOn w:val="Normalny"/>
    <w:rsid w:val="00FE25A0"/>
    <w:pP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paragraph" w:customStyle="1" w:styleId="xl84">
    <w:name w:val="xl84"/>
    <w:basedOn w:val="Normalny"/>
    <w:rsid w:val="00FE25A0"/>
    <w:pPr>
      <w:suppressAutoHyphens/>
      <w:spacing w:before="280" w:after="280" w:line="240" w:lineRule="auto"/>
      <w:jc w:val="right"/>
    </w:pPr>
    <w:rPr>
      <w:rFonts w:ascii="Times New Roman" w:eastAsia="Times New Roman" w:hAnsi="Times New Roman" w:cs="Times New Roman"/>
      <w:b/>
      <w:bCs/>
      <w:i/>
      <w:iCs/>
      <w:color w:val="000000"/>
      <w:sz w:val="32"/>
      <w:szCs w:val="32"/>
      <w:u w:val="single"/>
      <w:lang w:eastAsia="ar-SA"/>
    </w:rPr>
  </w:style>
  <w:style w:type="paragraph" w:customStyle="1" w:styleId="xl85">
    <w:name w:val="xl85"/>
    <w:basedOn w:val="Normalny"/>
    <w:rsid w:val="00FE25A0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32"/>
      <w:szCs w:val="32"/>
      <w:lang w:eastAsia="ar-SA"/>
    </w:rPr>
  </w:style>
  <w:style w:type="paragraph" w:customStyle="1" w:styleId="xl86">
    <w:name w:val="xl86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87">
    <w:name w:val="xl87"/>
    <w:basedOn w:val="Normalny"/>
    <w:rsid w:val="00FE25A0"/>
    <w:pPr>
      <w:pBdr>
        <w:top w:val="single" w:sz="4" w:space="0" w:color="000000"/>
        <w:left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88">
    <w:name w:val="xl88"/>
    <w:basedOn w:val="Normalny"/>
    <w:rsid w:val="00FE25A0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89">
    <w:name w:val="xl89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90">
    <w:name w:val="xl90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91">
    <w:name w:val="xl91"/>
    <w:basedOn w:val="Normalny"/>
    <w:rsid w:val="00FE25A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92">
    <w:name w:val="xl92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93">
    <w:name w:val="xl93"/>
    <w:basedOn w:val="Normalny"/>
    <w:rsid w:val="00FE25A0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94">
    <w:name w:val="xl94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95">
    <w:name w:val="xl95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96">
    <w:name w:val="xl96"/>
    <w:basedOn w:val="Normalny"/>
    <w:rsid w:val="00FE25A0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97">
    <w:name w:val="xl97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98">
    <w:name w:val="xl98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99">
    <w:name w:val="xl99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00">
    <w:name w:val="xl100"/>
    <w:basedOn w:val="Normalny"/>
    <w:rsid w:val="00FE25A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01">
    <w:name w:val="xl101"/>
    <w:basedOn w:val="Normalny"/>
    <w:rsid w:val="00FE25A0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02">
    <w:name w:val="xl102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03">
    <w:name w:val="xl103"/>
    <w:basedOn w:val="Normalny"/>
    <w:rsid w:val="00FE25A0"/>
    <w:pPr>
      <w:pBdr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04">
    <w:name w:val="xl104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05">
    <w:name w:val="xl105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06">
    <w:name w:val="xl106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07">
    <w:name w:val="xl107"/>
    <w:basedOn w:val="Normalny"/>
    <w:rsid w:val="00FE25A0"/>
    <w:pPr>
      <w:pBdr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08">
    <w:name w:val="xl108"/>
    <w:basedOn w:val="Normalny"/>
    <w:rsid w:val="00FE25A0"/>
    <w:pPr>
      <w:pBdr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09">
    <w:name w:val="xl109"/>
    <w:basedOn w:val="Normalny"/>
    <w:rsid w:val="00FE25A0"/>
    <w:pPr>
      <w:pBdr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10">
    <w:name w:val="xl110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11">
    <w:name w:val="xl111"/>
    <w:basedOn w:val="Normalny"/>
    <w:rsid w:val="00FE25A0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12">
    <w:name w:val="xl112"/>
    <w:basedOn w:val="Normalny"/>
    <w:rsid w:val="00FE25A0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13">
    <w:name w:val="xl113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14">
    <w:name w:val="xl114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15">
    <w:name w:val="xl115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16">
    <w:name w:val="xl116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17">
    <w:name w:val="xl117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18">
    <w:name w:val="xl118"/>
    <w:basedOn w:val="Normalny"/>
    <w:rsid w:val="00FE25A0"/>
    <w:pPr>
      <w:pBdr>
        <w:top w:val="single" w:sz="4" w:space="0" w:color="000000"/>
        <w:left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19">
    <w:name w:val="xl119"/>
    <w:basedOn w:val="Normalny"/>
    <w:rsid w:val="00FE25A0"/>
    <w:pPr>
      <w:pBdr>
        <w:left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20">
    <w:name w:val="xl120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21">
    <w:name w:val="xl121"/>
    <w:basedOn w:val="Normalny"/>
    <w:rsid w:val="00FE25A0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ar-SA"/>
    </w:rPr>
  </w:style>
  <w:style w:type="paragraph" w:customStyle="1" w:styleId="xl122">
    <w:name w:val="xl122"/>
    <w:basedOn w:val="Normalny"/>
    <w:rsid w:val="00FE25A0"/>
    <w:pPr>
      <w:pBdr>
        <w:left w:val="single" w:sz="8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23">
    <w:name w:val="xl123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124">
    <w:name w:val="xl124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125">
    <w:name w:val="xl125"/>
    <w:basedOn w:val="Normalny"/>
    <w:rsid w:val="00FE25A0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26">
    <w:name w:val="xl126"/>
    <w:basedOn w:val="Normalny"/>
    <w:rsid w:val="00FE25A0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27">
    <w:name w:val="xl127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28">
    <w:name w:val="xl128"/>
    <w:basedOn w:val="Normalny"/>
    <w:rsid w:val="00FE25A0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29">
    <w:name w:val="xl129"/>
    <w:basedOn w:val="Normalny"/>
    <w:rsid w:val="00FE25A0"/>
    <w:pPr>
      <w:pBdr>
        <w:top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30">
    <w:name w:val="xl130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31">
    <w:name w:val="xl131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32">
    <w:name w:val="xl132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33">
    <w:name w:val="xl133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34">
    <w:name w:val="xl134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35">
    <w:name w:val="xl135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36">
    <w:name w:val="xl136"/>
    <w:basedOn w:val="Normalny"/>
    <w:rsid w:val="00FE25A0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37">
    <w:name w:val="xl137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38">
    <w:name w:val="xl138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39">
    <w:name w:val="xl139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40">
    <w:name w:val="xl140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41">
    <w:name w:val="xl141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42">
    <w:name w:val="xl142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43">
    <w:name w:val="xl143"/>
    <w:basedOn w:val="Normalny"/>
    <w:rsid w:val="00FE25A0"/>
    <w:pPr>
      <w:pBdr>
        <w:lef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44">
    <w:name w:val="xl144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45">
    <w:name w:val="xl145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46">
    <w:name w:val="xl146"/>
    <w:basedOn w:val="Normalny"/>
    <w:rsid w:val="00FE25A0"/>
    <w:pPr>
      <w:pBdr>
        <w:top w:val="single" w:sz="4" w:space="0" w:color="000000"/>
        <w:lef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47">
    <w:name w:val="xl147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48">
    <w:name w:val="xl148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49">
    <w:name w:val="xl149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50">
    <w:name w:val="xl150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51">
    <w:name w:val="xl151"/>
    <w:basedOn w:val="Normalny"/>
    <w:rsid w:val="00FE25A0"/>
    <w:pPr>
      <w:pBdr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52">
    <w:name w:val="xl152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53">
    <w:name w:val="xl153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54">
    <w:name w:val="xl154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55">
    <w:name w:val="xl155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56">
    <w:name w:val="xl156"/>
    <w:basedOn w:val="Normalny"/>
    <w:rsid w:val="00FE25A0"/>
    <w:pPr>
      <w:pBdr>
        <w:top w:val="single" w:sz="4" w:space="0" w:color="000000"/>
        <w:lef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57">
    <w:name w:val="xl157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58">
    <w:name w:val="xl158"/>
    <w:basedOn w:val="Normalny"/>
    <w:rsid w:val="00FE25A0"/>
    <w:pPr>
      <w:pBdr>
        <w:top w:val="single" w:sz="4" w:space="0" w:color="000000"/>
        <w:lef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59">
    <w:name w:val="xl159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60">
    <w:name w:val="xl160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161">
    <w:name w:val="xl161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62">
    <w:name w:val="xl162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63">
    <w:name w:val="xl163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64">
    <w:name w:val="xl164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65">
    <w:name w:val="xl165"/>
    <w:basedOn w:val="Normalny"/>
    <w:rsid w:val="00FE25A0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66">
    <w:name w:val="xl166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167">
    <w:name w:val="xl167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168">
    <w:name w:val="xl168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169">
    <w:name w:val="xl169"/>
    <w:basedOn w:val="Normalny"/>
    <w:rsid w:val="00FE25A0"/>
    <w:pPr>
      <w:pBdr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70">
    <w:name w:val="xl170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71">
    <w:name w:val="xl171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72">
    <w:name w:val="xl172"/>
    <w:basedOn w:val="Normalny"/>
    <w:rsid w:val="00FE25A0"/>
    <w:pPr>
      <w:suppressAutoHyphens/>
      <w:spacing w:before="280" w:after="280" w:line="240" w:lineRule="auto"/>
      <w:jc w:val="right"/>
    </w:pPr>
    <w:rPr>
      <w:rFonts w:ascii="Times New Roman" w:eastAsia="Times New Roman" w:hAnsi="Times New Roman" w:cs="Times New Roman"/>
      <w:b/>
      <w:bCs/>
      <w:i/>
      <w:iCs/>
      <w:color w:val="000000"/>
      <w:sz w:val="32"/>
      <w:szCs w:val="32"/>
      <w:lang w:eastAsia="ar-SA"/>
    </w:rPr>
  </w:style>
  <w:style w:type="paragraph" w:customStyle="1" w:styleId="xl173">
    <w:name w:val="xl173"/>
    <w:basedOn w:val="Normalny"/>
    <w:rsid w:val="00FE25A0"/>
    <w:pPr>
      <w:suppressAutoHyphens/>
      <w:spacing w:before="280" w:after="280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74">
    <w:name w:val="xl174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75">
    <w:name w:val="xl175"/>
    <w:basedOn w:val="Normalny"/>
    <w:rsid w:val="00FE25A0"/>
    <w:pPr>
      <w:pBdr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76">
    <w:name w:val="xl176"/>
    <w:basedOn w:val="Normalny"/>
    <w:rsid w:val="00FE25A0"/>
    <w:pPr>
      <w:pBdr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77">
    <w:name w:val="xl177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lang w:eastAsia="ar-SA"/>
    </w:rPr>
  </w:style>
  <w:style w:type="paragraph" w:customStyle="1" w:styleId="xl178">
    <w:name w:val="xl178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lang w:eastAsia="ar-SA"/>
    </w:rPr>
  </w:style>
  <w:style w:type="paragraph" w:customStyle="1" w:styleId="xl179">
    <w:name w:val="xl179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80">
    <w:name w:val="xl180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81">
    <w:name w:val="xl181"/>
    <w:basedOn w:val="Normalny"/>
    <w:rsid w:val="00FE25A0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82">
    <w:name w:val="xl182"/>
    <w:basedOn w:val="Normalny"/>
    <w:rsid w:val="00FE25A0"/>
    <w:pPr>
      <w:pBdr>
        <w:top w:val="single" w:sz="4" w:space="0" w:color="000000"/>
        <w:left w:val="single" w:sz="8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83">
    <w:name w:val="xl183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84">
    <w:name w:val="xl184"/>
    <w:basedOn w:val="Normalny"/>
    <w:rsid w:val="00FE25A0"/>
    <w:pPr>
      <w:pBdr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85">
    <w:name w:val="xl185"/>
    <w:basedOn w:val="Normalny"/>
    <w:rsid w:val="00FE25A0"/>
    <w:pPr>
      <w:pBdr>
        <w:top w:val="single" w:sz="4" w:space="0" w:color="000000"/>
        <w:lef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86">
    <w:name w:val="xl186"/>
    <w:basedOn w:val="Normalny"/>
    <w:rsid w:val="00FE25A0"/>
    <w:pPr>
      <w:pBdr>
        <w:lef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87">
    <w:name w:val="xl187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88">
    <w:name w:val="xl188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89">
    <w:name w:val="xl189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90">
    <w:name w:val="xl190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91">
    <w:name w:val="xl191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192">
    <w:name w:val="xl192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193">
    <w:name w:val="xl193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94">
    <w:name w:val="xl194"/>
    <w:basedOn w:val="Normalny"/>
    <w:rsid w:val="00FE25A0"/>
    <w:pPr>
      <w:pBdr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95">
    <w:name w:val="xl195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96">
    <w:name w:val="xl196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97">
    <w:name w:val="xl197"/>
    <w:basedOn w:val="Normalny"/>
    <w:rsid w:val="00FE25A0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98">
    <w:name w:val="xl198"/>
    <w:basedOn w:val="Normalny"/>
    <w:rsid w:val="00FE25A0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99">
    <w:name w:val="xl199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00">
    <w:name w:val="xl200"/>
    <w:basedOn w:val="Normalny"/>
    <w:rsid w:val="00FE25A0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01">
    <w:name w:val="xl201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02">
    <w:name w:val="xl202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03">
    <w:name w:val="xl203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04">
    <w:name w:val="xl204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05">
    <w:name w:val="xl205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06">
    <w:name w:val="xl206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07">
    <w:name w:val="xl207"/>
    <w:basedOn w:val="Normalny"/>
    <w:rsid w:val="00FE25A0"/>
    <w:pPr>
      <w:pBdr>
        <w:lef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08">
    <w:name w:val="xl208"/>
    <w:basedOn w:val="Normalny"/>
    <w:rsid w:val="00FE25A0"/>
    <w:pP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09">
    <w:name w:val="xl209"/>
    <w:basedOn w:val="Normalny"/>
    <w:rsid w:val="00FE25A0"/>
    <w:pPr>
      <w:pBdr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10">
    <w:name w:val="xl210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11">
    <w:name w:val="xl211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12">
    <w:name w:val="xl212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13">
    <w:name w:val="xl213"/>
    <w:basedOn w:val="Normalny"/>
    <w:rsid w:val="00FE25A0"/>
    <w:pPr>
      <w:pBdr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14">
    <w:name w:val="xl214"/>
    <w:basedOn w:val="Normalny"/>
    <w:rsid w:val="00FE25A0"/>
    <w:pPr>
      <w:pBdr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15">
    <w:name w:val="xl215"/>
    <w:basedOn w:val="Normalny"/>
    <w:rsid w:val="00FE25A0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16">
    <w:name w:val="xl216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17">
    <w:name w:val="xl217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18">
    <w:name w:val="xl218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19">
    <w:name w:val="xl219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20">
    <w:name w:val="xl220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21">
    <w:name w:val="xl221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22">
    <w:name w:val="xl222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23">
    <w:name w:val="xl223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24">
    <w:name w:val="xl224"/>
    <w:basedOn w:val="Normalny"/>
    <w:rsid w:val="00FE25A0"/>
    <w:pPr>
      <w:pBdr>
        <w:lef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25">
    <w:name w:val="xl225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26">
    <w:name w:val="xl226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27">
    <w:name w:val="xl227"/>
    <w:basedOn w:val="Normalny"/>
    <w:rsid w:val="00FE25A0"/>
    <w:pPr>
      <w:pBdr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28">
    <w:name w:val="xl228"/>
    <w:basedOn w:val="Normalny"/>
    <w:rsid w:val="00FE25A0"/>
    <w:pPr>
      <w:pBdr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29">
    <w:name w:val="xl229"/>
    <w:basedOn w:val="Normalny"/>
    <w:rsid w:val="00FE25A0"/>
    <w:pPr>
      <w:pBdr>
        <w:lef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30">
    <w:name w:val="xl230"/>
    <w:basedOn w:val="Normalny"/>
    <w:rsid w:val="00FE25A0"/>
    <w:pPr>
      <w:pBdr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31">
    <w:name w:val="xl231"/>
    <w:basedOn w:val="Normalny"/>
    <w:rsid w:val="00FE25A0"/>
    <w:pP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32">
    <w:name w:val="xl232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33">
    <w:name w:val="xl233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34">
    <w:name w:val="xl234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paragraph" w:customStyle="1" w:styleId="xl235">
    <w:name w:val="xl235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36">
    <w:name w:val="xl236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37">
    <w:name w:val="xl237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38">
    <w:name w:val="xl238"/>
    <w:basedOn w:val="Normalny"/>
    <w:rsid w:val="00FE25A0"/>
    <w:pPr>
      <w:pBdr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39">
    <w:name w:val="xl239"/>
    <w:basedOn w:val="Normalny"/>
    <w:rsid w:val="00FE25A0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40">
    <w:name w:val="xl240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41">
    <w:name w:val="xl241"/>
    <w:basedOn w:val="Normalny"/>
    <w:rsid w:val="00FE25A0"/>
    <w:pPr>
      <w:pBdr>
        <w:lef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42">
    <w:name w:val="xl242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43">
    <w:name w:val="xl243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44">
    <w:name w:val="xl244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45">
    <w:name w:val="xl245"/>
    <w:basedOn w:val="Normalny"/>
    <w:rsid w:val="00FE25A0"/>
    <w:pPr>
      <w:suppressAutoHyphens/>
      <w:spacing w:before="280" w:after="280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46">
    <w:name w:val="xl246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paragraph" w:customStyle="1" w:styleId="xl247">
    <w:name w:val="xl247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paragraph" w:customStyle="1" w:styleId="xl248">
    <w:name w:val="xl248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49">
    <w:name w:val="xl249"/>
    <w:basedOn w:val="Normalny"/>
    <w:rsid w:val="00FE25A0"/>
    <w:pPr>
      <w:pBdr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50">
    <w:name w:val="xl250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51">
    <w:name w:val="xl251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52">
    <w:name w:val="xl252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53">
    <w:name w:val="xl253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54">
    <w:name w:val="xl254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55">
    <w:name w:val="xl255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paragraph" w:customStyle="1" w:styleId="xl256">
    <w:name w:val="xl256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57">
    <w:name w:val="xl257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58">
    <w:name w:val="xl258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59">
    <w:name w:val="xl259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60">
    <w:name w:val="xl260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61">
    <w:name w:val="xl261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62">
    <w:name w:val="xl262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63">
    <w:name w:val="xl263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64">
    <w:name w:val="xl264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65">
    <w:name w:val="xl265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66">
    <w:name w:val="xl266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67">
    <w:name w:val="xl267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68">
    <w:name w:val="xl268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69">
    <w:name w:val="xl269"/>
    <w:basedOn w:val="Normalny"/>
    <w:rsid w:val="00FE25A0"/>
    <w:pPr>
      <w:pBdr>
        <w:lef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70">
    <w:name w:val="xl270"/>
    <w:basedOn w:val="Normalny"/>
    <w:rsid w:val="00FE25A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71">
    <w:name w:val="xl271"/>
    <w:basedOn w:val="Normalny"/>
    <w:rsid w:val="00FE25A0"/>
    <w:pPr>
      <w:pBdr>
        <w:top w:val="single" w:sz="4" w:space="0" w:color="000000"/>
        <w:left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72">
    <w:name w:val="xl272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73">
    <w:name w:val="xl273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74">
    <w:name w:val="xl274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75">
    <w:name w:val="xl275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76">
    <w:name w:val="xl276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77">
    <w:name w:val="xl277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78">
    <w:name w:val="xl278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79">
    <w:name w:val="xl279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80">
    <w:name w:val="xl280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81">
    <w:name w:val="xl281"/>
    <w:basedOn w:val="Normalny"/>
    <w:rsid w:val="00FE25A0"/>
    <w:pPr>
      <w:pBdr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82">
    <w:name w:val="xl282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83">
    <w:name w:val="xl283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84">
    <w:name w:val="xl284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85">
    <w:name w:val="xl285"/>
    <w:basedOn w:val="Normalny"/>
    <w:rsid w:val="00FE25A0"/>
    <w:pPr>
      <w:pBdr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86">
    <w:name w:val="xl286"/>
    <w:basedOn w:val="Normalny"/>
    <w:rsid w:val="00FE25A0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87">
    <w:name w:val="xl287"/>
    <w:basedOn w:val="Normalny"/>
    <w:rsid w:val="00FE25A0"/>
    <w:pPr>
      <w:pBdr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88">
    <w:name w:val="xl288"/>
    <w:basedOn w:val="Normalny"/>
    <w:rsid w:val="00FE25A0"/>
    <w:pPr>
      <w:pBdr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89">
    <w:name w:val="xl289"/>
    <w:basedOn w:val="Normalny"/>
    <w:rsid w:val="00FE25A0"/>
    <w:pPr>
      <w:pBdr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90">
    <w:name w:val="xl290"/>
    <w:basedOn w:val="Normalny"/>
    <w:rsid w:val="00FE25A0"/>
    <w:pPr>
      <w:pBdr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91">
    <w:name w:val="xl291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92">
    <w:name w:val="xl292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93">
    <w:name w:val="xl293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94">
    <w:name w:val="xl294"/>
    <w:basedOn w:val="Normalny"/>
    <w:rsid w:val="00FE25A0"/>
    <w:pPr>
      <w:pBdr>
        <w:bottom w:val="single" w:sz="8" w:space="0" w:color="000000"/>
        <w:right w:val="single" w:sz="8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96">
    <w:name w:val="xl296"/>
    <w:basedOn w:val="Normalny"/>
    <w:rsid w:val="00FE25A0"/>
    <w:pPr>
      <w:pBdr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97">
    <w:name w:val="xl297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98">
    <w:name w:val="xl298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99">
    <w:name w:val="xl299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00">
    <w:name w:val="xl300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01">
    <w:name w:val="xl301"/>
    <w:basedOn w:val="Normalny"/>
    <w:rsid w:val="00FE25A0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02">
    <w:name w:val="xl302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03">
    <w:name w:val="xl303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04">
    <w:name w:val="xl304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05">
    <w:name w:val="xl305"/>
    <w:basedOn w:val="Normalny"/>
    <w:rsid w:val="00FE25A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06">
    <w:name w:val="xl306"/>
    <w:basedOn w:val="Normalny"/>
    <w:rsid w:val="00FE25A0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07">
    <w:name w:val="xl307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08">
    <w:name w:val="xl308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09">
    <w:name w:val="xl309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10">
    <w:name w:val="xl310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11">
    <w:name w:val="xl311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12">
    <w:name w:val="xl312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13">
    <w:name w:val="xl313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14">
    <w:name w:val="xl314"/>
    <w:basedOn w:val="Normalny"/>
    <w:rsid w:val="00FE25A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15">
    <w:name w:val="xl315"/>
    <w:basedOn w:val="Normalny"/>
    <w:rsid w:val="00FE25A0"/>
    <w:pPr>
      <w:pBdr>
        <w:top w:val="single" w:sz="4" w:space="0" w:color="000000"/>
        <w:left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16">
    <w:name w:val="xl316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317">
    <w:name w:val="xl317"/>
    <w:basedOn w:val="Normalny"/>
    <w:rsid w:val="00FE25A0"/>
    <w:pPr>
      <w:pBdr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18">
    <w:name w:val="xl318"/>
    <w:basedOn w:val="Normalny"/>
    <w:rsid w:val="00FE25A0"/>
    <w:pPr>
      <w:pBdr>
        <w:left w:val="single" w:sz="8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19">
    <w:name w:val="xl319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20">
    <w:name w:val="xl320"/>
    <w:basedOn w:val="Normalny"/>
    <w:rsid w:val="00FE25A0"/>
    <w:pPr>
      <w:pBdr>
        <w:lef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21">
    <w:name w:val="xl321"/>
    <w:basedOn w:val="Normalny"/>
    <w:rsid w:val="00FE25A0"/>
    <w:pPr>
      <w:pBdr>
        <w:left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22">
    <w:name w:val="xl322"/>
    <w:basedOn w:val="Normalny"/>
    <w:rsid w:val="00FE25A0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23">
    <w:name w:val="xl323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324">
    <w:name w:val="xl324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25">
    <w:name w:val="xl325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326">
    <w:name w:val="xl326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27">
    <w:name w:val="xl327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28">
    <w:name w:val="xl328"/>
    <w:basedOn w:val="Normalny"/>
    <w:rsid w:val="00FE25A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29">
    <w:name w:val="xl329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30">
    <w:name w:val="xl330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31">
    <w:name w:val="xl331"/>
    <w:basedOn w:val="Normalny"/>
    <w:rsid w:val="00FE25A0"/>
    <w:pPr>
      <w:pBdr>
        <w:top w:val="single" w:sz="8" w:space="0" w:color="000000"/>
        <w:lef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32">
    <w:name w:val="xl332"/>
    <w:basedOn w:val="Normalny"/>
    <w:rsid w:val="00FE25A0"/>
    <w:pPr>
      <w:pBdr>
        <w:top w:val="single" w:sz="8" w:space="0" w:color="000000"/>
        <w:left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33">
    <w:name w:val="xl333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34">
    <w:name w:val="xl334"/>
    <w:basedOn w:val="Normalny"/>
    <w:rsid w:val="00FE25A0"/>
    <w:pPr>
      <w:pBdr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35">
    <w:name w:val="xl335"/>
    <w:basedOn w:val="Normalny"/>
    <w:rsid w:val="00FE25A0"/>
    <w:pPr>
      <w:pBdr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36">
    <w:name w:val="xl336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37">
    <w:name w:val="xl337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lang w:eastAsia="ar-SA"/>
    </w:rPr>
  </w:style>
  <w:style w:type="paragraph" w:customStyle="1" w:styleId="xl338">
    <w:name w:val="xl338"/>
    <w:basedOn w:val="Normalny"/>
    <w:rsid w:val="00FE25A0"/>
    <w:pPr>
      <w:pBdr>
        <w:top w:val="single" w:sz="4" w:space="0" w:color="000000"/>
        <w:lef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39">
    <w:name w:val="xl339"/>
    <w:basedOn w:val="Normalny"/>
    <w:rsid w:val="00FE25A0"/>
    <w:pP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40">
    <w:name w:val="xl340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41">
    <w:name w:val="xl341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42">
    <w:name w:val="xl342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43">
    <w:name w:val="xl343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344">
    <w:name w:val="xl344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paragraph" w:customStyle="1" w:styleId="xl345">
    <w:name w:val="xl345"/>
    <w:basedOn w:val="Normalny"/>
    <w:rsid w:val="00FE25A0"/>
    <w:pPr>
      <w:pBdr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46">
    <w:name w:val="xl346"/>
    <w:basedOn w:val="Normalny"/>
    <w:rsid w:val="00FE25A0"/>
    <w:pPr>
      <w:pBdr>
        <w:lef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47">
    <w:name w:val="xl347"/>
    <w:basedOn w:val="Normalny"/>
    <w:rsid w:val="00FE25A0"/>
    <w:pPr>
      <w:pBdr>
        <w:left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48">
    <w:name w:val="xl348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49">
    <w:name w:val="xl349"/>
    <w:basedOn w:val="Normalny"/>
    <w:rsid w:val="00FE25A0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50">
    <w:name w:val="xl350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51">
    <w:name w:val="xl351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52">
    <w:name w:val="xl352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53">
    <w:name w:val="xl353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54">
    <w:name w:val="xl354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55">
    <w:name w:val="xl355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56">
    <w:name w:val="xl356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57">
    <w:name w:val="xl357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58">
    <w:name w:val="xl358"/>
    <w:basedOn w:val="Normalny"/>
    <w:rsid w:val="00FE25A0"/>
    <w:pP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59">
    <w:name w:val="xl359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60">
    <w:name w:val="xl360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61">
    <w:name w:val="xl361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62">
    <w:name w:val="xl362"/>
    <w:basedOn w:val="Normalny"/>
    <w:rsid w:val="00FE25A0"/>
    <w:pP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63">
    <w:name w:val="xl363"/>
    <w:basedOn w:val="Normalny"/>
    <w:rsid w:val="00FE25A0"/>
    <w:pP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paragraph" w:customStyle="1" w:styleId="xl364">
    <w:name w:val="xl364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65">
    <w:name w:val="xl365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66">
    <w:name w:val="xl366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67">
    <w:name w:val="xl367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68">
    <w:name w:val="xl368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69">
    <w:name w:val="xl369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70">
    <w:name w:val="xl370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71">
    <w:name w:val="xl371"/>
    <w:basedOn w:val="Normalny"/>
    <w:rsid w:val="00FE25A0"/>
    <w:pPr>
      <w:pBdr>
        <w:top w:val="single" w:sz="4" w:space="0" w:color="000000"/>
        <w:left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72">
    <w:name w:val="xl372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73">
    <w:name w:val="xl373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74">
    <w:name w:val="xl374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75">
    <w:name w:val="xl375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76">
    <w:name w:val="xl376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377">
    <w:name w:val="xl377"/>
    <w:basedOn w:val="Normalny"/>
    <w:rsid w:val="00FE25A0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78">
    <w:name w:val="xl378"/>
    <w:basedOn w:val="Normalny"/>
    <w:rsid w:val="00FE25A0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79">
    <w:name w:val="xl379"/>
    <w:basedOn w:val="Normalny"/>
    <w:rsid w:val="00FE25A0"/>
    <w:pPr>
      <w:pBdr>
        <w:top w:val="single" w:sz="8" w:space="0" w:color="000000"/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80">
    <w:name w:val="xl380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81">
    <w:name w:val="xl381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82">
    <w:name w:val="xl382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83">
    <w:name w:val="xl383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84">
    <w:name w:val="xl384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85">
    <w:name w:val="xl385"/>
    <w:basedOn w:val="Normalny"/>
    <w:rsid w:val="00FE25A0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86">
    <w:name w:val="xl386"/>
    <w:basedOn w:val="Normalny"/>
    <w:rsid w:val="00FE25A0"/>
    <w:pPr>
      <w:pBdr>
        <w:left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87">
    <w:name w:val="xl387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88">
    <w:name w:val="xl388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389">
    <w:name w:val="xl389"/>
    <w:basedOn w:val="Normalny"/>
    <w:rsid w:val="00FE25A0"/>
    <w:pPr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90">
    <w:name w:val="xl390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91">
    <w:name w:val="xl391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92">
    <w:name w:val="xl392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93">
    <w:name w:val="xl393"/>
    <w:basedOn w:val="Normalny"/>
    <w:rsid w:val="00FE25A0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94">
    <w:name w:val="xl394"/>
    <w:basedOn w:val="Normalny"/>
    <w:rsid w:val="00FE25A0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95">
    <w:name w:val="xl395"/>
    <w:basedOn w:val="Normalny"/>
    <w:rsid w:val="00FE25A0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96">
    <w:name w:val="xl396"/>
    <w:basedOn w:val="Normalny"/>
    <w:rsid w:val="00FE25A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97">
    <w:name w:val="xl397"/>
    <w:basedOn w:val="Normalny"/>
    <w:rsid w:val="00FE25A0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98">
    <w:name w:val="xl398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99">
    <w:name w:val="xl399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lang w:eastAsia="ar-SA"/>
    </w:rPr>
  </w:style>
  <w:style w:type="paragraph" w:customStyle="1" w:styleId="xl400">
    <w:name w:val="xl400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01">
    <w:name w:val="xl401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02">
    <w:name w:val="xl402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03">
    <w:name w:val="xl403"/>
    <w:basedOn w:val="Normalny"/>
    <w:rsid w:val="00FE25A0"/>
    <w:pPr>
      <w:pBdr>
        <w:top w:val="single" w:sz="4" w:space="0" w:color="000000"/>
        <w:left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04">
    <w:name w:val="xl404"/>
    <w:basedOn w:val="Normalny"/>
    <w:rsid w:val="00FE25A0"/>
    <w:pPr>
      <w:pBdr>
        <w:top w:val="single" w:sz="8" w:space="0" w:color="000000"/>
        <w:lef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05">
    <w:name w:val="xl405"/>
    <w:basedOn w:val="Normalny"/>
    <w:rsid w:val="00FE25A0"/>
    <w:pPr>
      <w:pBdr>
        <w:top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06">
    <w:name w:val="xl406"/>
    <w:basedOn w:val="Normalny"/>
    <w:rsid w:val="00FE25A0"/>
    <w:pPr>
      <w:pBdr>
        <w:top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07">
    <w:name w:val="xl407"/>
    <w:basedOn w:val="Normalny"/>
    <w:rsid w:val="00FE25A0"/>
    <w:pPr>
      <w:pBdr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08">
    <w:name w:val="xl408"/>
    <w:basedOn w:val="Normalny"/>
    <w:rsid w:val="00FE25A0"/>
    <w:pPr>
      <w:pBdr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09">
    <w:name w:val="xl409"/>
    <w:basedOn w:val="Normalny"/>
    <w:rsid w:val="00FE25A0"/>
    <w:pPr>
      <w:pBdr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10">
    <w:name w:val="xl410"/>
    <w:basedOn w:val="Normalny"/>
    <w:rsid w:val="00FE25A0"/>
    <w:pPr>
      <w:pBdr>
        <w:top w:val="single" w:sz="8" w:space="0" w:color="000000"/>
        <w:lef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11">
    <w:name w:val="xl411"/>
    <w:basedOn w:val="Normalny"/>
    <w:rsid w:val="00FE25A0"/>
    <w:pPr>
      <w:pBdr>
        <w:top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12">
    <w:name w:val="xl412"/>
    <w:basedOn w:val="Normalny"/>
    <w:rsid w:val="00FE25A0"/>
    <w:pPr>
      <w:pBdr>
        <w:top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13">
    <w:name w:val="xl413"/>
    <w:basedOn w:val="Normalny"/>
    <w:rsid w:val="00FE25A0"/>
    <w:pPr>
      <w:pBdr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14">
    <w:name w:val="xl414"/>
    <w:basedOn w:val="Normalny"/>
    <w:rsid w:val="00FE25A0"/>
    <w:pPr>
      <w:pBdr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15">
    <w:name w:val="xl415"/>
    <w:basedOn w:val="Normalny"/>
    <w:rsid w:val="00FE25A0"/>
    <w:pPr>
      <w:pBdr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16">
    <w:name w:val="xl416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17">
    <w:name w:val="xl417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32"/>
      <w:szCs w:val="32"/>
      <w:u w:val="single"/>
      <w:lang w:eastAsia="ar-SA"/>
    </w:rPr>
  </w:style>
  <w:style w:type="paragraph" w:customStyle="1" w:styleId="xl418">
    <w:name w:val="xl418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32"/>
      <w:szCs w:val="32"/>
      <w:u w:val="single"/>
      <w:lang w:eastAsia="ar-SA"/>
    </w:rPr>
  </w:style>
  <w:style w:type="paragraph" w:customStyle="1" w:styleId="xl419">
    <w:name w:val="xl419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ar-SA"/>
    </w:rPr>
  </w:style>
  <w:style w:type="paragraph" w:customStyle="1" w:styleId="xl420">
    <w:name w:val="xl420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ar-SA"/>
    </w:rPr>
  </w:style>
  <w:style w:type="paragraph" w:customStyle="1" w:styleId="xl421">
    <w:name w:val="xl421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ar-SA"/>
    </w:rPr>
  </w:style>
  <w:style w:type="paragraph" w:customStyle="1" w:styleId="xl422">
    <w:name w:val="xl422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32"/>
      <w:szCs w:val="32"/>
      <w:u w:val="single"/>
      <w:lang w:eastAsia="ar-SA"/>
    </w:rPr>
  </w:style>
  <w:style w:type="paragraph" w:customStyle="1" w:styleId="xl423">
    <w:name w:val="xl423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32"/>
      <w:szCs w:val="32"/>
      <w:u w:val="single"/>
      <w:lang w:eastAsia="ar-SA"/>
    </w:rPr>
  </w:style>
  <w:style w:type="paragraph" w:customStyle="1" w:styleId="xl424">
    <w:name w:val="xl424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25">
    <w:name w:val="xl425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26">
    <w:name w:val="xl426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27">
    <w:name w:val="xl427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28">
    <w:name w:val="xl428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29">
    <w:name w:val="xl429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30">
    <w:name w:val="xl430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31">
    <w:name w:val="xl431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32">
    <w:name w:val="xl432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33">
    <w:name w:val="xl433"/>
    <w:basedOn w:val="Normalny"/>
    <w:rsid w:val="00FE25A0"/>
    <w:pPr>
      <w:pBdr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34">
    <w:name w:val="xl434"/>
    <w:basedOn w:val="Normalny"/>
    <w:rsid w:val="00FE25A0"/>
    <w:pPr>
      <w:pBdr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35">
    <w:name w:val="xl435"/>
    <w:basedOn w:val="Normalny"/>
    <w:rsid w:val="00FE25A0"/>
    <w:pPr>
      <w:pBdr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36">
    <w:name w:val="xl436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ar-SA"/>
    </w:rPr>
  </w:style>
  <w:style w:type="paragraph" w:customStyle="1" w:styleId="xl437">
    <w:name w:val="xl437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ar-SA"/>
    </w:rPr>
  </w:style>
  <w:style w:type="paragraph" w:customStyle="1" w:styleId="xl438">
    <w:name w:val="xl438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ar-SA"/>
    </w:rPr>
  </w:style>
  <w:style w:type="paragraph" w:customStyle="1" w:styleId="xl439">
    <w:name w:val="xl439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40">
    <w:name w:val="xl440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41">
    <w:name w:val="xl441"/>
    <w:basedOn w:val="Normalny"/>
    <w:rsid w:val="00FE25A0"/>
    <w:pPr>
      <w:pBdr>
        <w:top w:val="single" w:sz="8" w:space="0" w:color="000000"/>
        <w:lef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3"/>
      <w:szCs w:val="23"/>
      <w:lang w:eastAsia="ar-SA"/>
    </w:rPr>
  </w:style>
  <w:style w:type="paragraph" w:customStyle="1" w:styleId="xl442">
    <w:name w:val="xl442"/>
    <w:basedOn w:val="Normalny"/>
    <w:rsid w:val="00FE25A0"/>
    <w:pPr>
      <w:pBdr>
        <w:top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3"/>
      <w:szCs w:val="23"/>
      <w:lang w:eastAsia="ar-SA"/>
    </w:rPr>
  </w:style>
  <w:style w:type="paragraph" w:customStyle="1" w:styleId="xl443">
    <w:name w:val="xl443"/>
    <w:basedOn w:val="Normalny"/>
    <w:rsid w:val="00FE25A0"/>
    <w:pPr>
      <w:pBdr>
        <w:top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3"/>
      <w:szCs w:val="23"/>
      <w:lang w:eastAsia="ar-SA"/>
    </w:rPr>
  </w:style>
  <w:style w:type="paragraph" w:customStyle="1" w:styleId="xl444">
    <w:name w:val="xl444"/>
    <w:basedOn w:val="Normalny"/>
    <w:rsid w:val="00FE25A0"/>
    <w:pPr>
      <w:pBdr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3"/>
      <w:szCs w:val="23"/>
      <w:lang w:eastAsia="ar-SA"/>
    </w:rPr>
  </w:style>
  <w:style w:type="paragraph" w:customStyle="1" w:styleId="xl445">
    <w:name w:val="xl445"/>
    <w:basedOn w:val="Normalny"/>
    <w:rsid w:val="00FE25A0"/>
    <w:pPr>
      <w:pBdr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3"/>
      <w:szCs w:val="23"/>
      <w:lang w:eastAsia="ar-SA"/>
    </w:rPr>
  </w:style>
  <w:style w:type="paragraph" w:customStyle="1" w:styleId="xl446">
    <w:name w:val="xl446"/>
    <w:basedOn w:val="Normalny"/>
    <w:rsid w:val="00FE25A0"/>
    <w:pPr>
      <w:pBdr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3"/>
      <w:szCs w:val="23"/>
      <w:lang w:eastAsia="ar-SA"/>
    </w:rPr>
  </w:style>
  <w:style w:type="paragraph" w:customStyle="1" w:styleId="xl447">
    <w:name w:val="xl447"/>
    <w:basedOn w:val="Normalny"/>
    <w:rsid w:val="00FE25A0"/>
    <w:pPr>
      <w:pBdr>
        <w:top w:val="single" w:sz="8" w:space="0" w:color="000000"/>
        <w:lef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48">
    <w:name w:val="xl448"/>
    <w:basedOn w:val="Normalny"/>
    <w:rsid w:val="00FE25A0"/>
    <w:pPr>
      <w:pBdr>
        <w:top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49">
    <w:name w:val="xl449"/>
    <w:basedOn w:val="Normalny"/>
    <w:rsid w:val="00FE25A0"/>
    <w:pPr>
      <w:pBdr>
        <w:top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50">
    <w:name w:val="xl450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51">
    <w:name w:val="xl451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52">
    <w:name w:val="xl452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53">
    <w:name w:val="xl453"/>
    <w:basedOn w:val="Normalny"/>
    <w:rsid w:val="00FE25A0"/>
    <w:pPr>
      <w:pBdr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54">
    <w:name w:val="xl454"/>
    <w:basedOn w:val="Normalny"/>
    <w:rsid w:val="00FE25A0"/>
    <w:pPr>
      <w:pBdr>
        <w:lef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ar-SA"/>
    </w:rPr>
  </w:style>
  <w:style w:type="paragraph" w:customStyle="1" w:styleId="xl455">
    <w:name w:val="xl455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ar-SA"/>
    </w:rPr>
  </w:style>
  <w:style w:type="paragraph" w:customStyle="1" w:styleId="xl456">
    <w:name w:val="xl456"/>
    <w:basedOn w:val="Normalny"/>
    <w:rsid w:val="00FE25A0"/>
    <w:pPr>
      <w:pBdr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ar-SA"/>
    </w:rPr>
  </w:style>
  <w:style w:type="paragraph" w:customStyle="1" w:styleId="xl457">
    <w:name w:val="xl457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58">
    <w:name w:val="xl458"/>
    <w:basedOn w:val="Normalny"/>
    <w:rsid w:val="00FE25A0"/>
    <w:pPr>
      <w:pBdr>
        <w:lef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59">
    <w:name w:val="xl459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60">
    <w:name w:val="xl460"/>
    <w:basedOn w:val="Normalny"/>
    <w:rsid w:val="00FE25A0"/>
    <w:pPr>
      <w:pBdr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61">
    <w:name w:val="xl461"/>
    <w:basedOn w:val="Normalny"/>
    <w:rsid w:val="00FE25A0"/>
    <w:pPr>
      <w:pBdr>
        <w:top w:val="single" w:sz="8" w:space="0" w:color="000000"/>
        <w:lef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62">
    <w:name w:val="xl462"/>
    <w:basedOn w:val="Normalny"/>
    <w:rsid w:val="00FE25A0"/>
    <w:pPr>
      <w:pBdr>
        <w:top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63">
    <w:name w:val="xl463"/>
    <w:basedOn w:val="Normalny"/>
    <w:rsid w:val="00FE25A0"/>
    <w:pPr>
      <w:pBdr>
        <w:top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64">
    <w:name w:val="xl464"/>
    <w:basedOn w:val="Normalny"/>
    <w:rsid w:val="00FE25A0"/>
    <w:pPr>
      <w:pBdr>
        <w:lef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65">
    <w:name w:val="xl465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66">
    <w:name w:val="xl466"/>
    <w:basedOn w:val="Normalny"/>
    <w:rsid w:val="00FE25A0"/>
    <w:pPr>
      <w:pBdr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67">
    <w:name w:val="xl467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68">
    <w:name w:val="xl468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69">
    <w:name w:val="xl469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70">
    <w:name w:val="xl470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Standard">
    <w:name w:val="Standard"/>
    <w:rsid w:val="00FE25A0"/>
    <w:pPr>
      <w:suppressAutoHyphens/>
      <w:spacing w:after="200" w:line="276" w:lineRule="auto"/>
      <w:textAlignment w:val="baseline"/>
    </w:pPr>
    <w:rPr>
      <w:rFonts w:ascii="Calibri" w:eastAsia="Times New Roman" w:hAnsi="Calibri" w:cs="Calibri"/>
      <w:color w:val="000000"/>
      <w:kern w:val="1"/>
      <w:lang w:eastAsia="ar-SA"/>
    </w:rPr>
  </w:style>
  <w:style w:type="paragraph" w:customStyle="1" w:styleId="porownajcenykategoria1">
    <w:name w:val="porownajcenykategoria1"/>
    <w:basedOn w:val="Normalny"/>
    <w:rsid w:val="00FE25A0"/>
    <w:pPr>
      <w:suppressAutoHyphens/>
      <w:spacing w:before="63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FE25A0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unktya">
    <w:name w:val="punkty a.)"/>
    <w:rsid w:val="00FE25A0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H3">
    <w:name w:val="H3"/>
    <w:basedOn w:val="Normalny"/>
    <w:next w:val="Normalny"/>
    <w:rsid w:val="00FE25A0"/>
    <w:pPr>
      <w:keepNext/>
      <w:suppressAutoHyphens/>
      <w:spacing w:before="100" w:after="100" w:line="240" w:lineRule="auto"/>
    </w:pPr>
    <w:rPr>
      <w:rFonts w:ascii="Tahoma" w:eastAsia="Times New Roman" w:hAnsi="Tahoma" w:cs="Tahoma"/>
      <w:b/>
      <w:sz w:val="28"/>
      <w:szCs w:val="20"/>
      <w:lang w:eastAsia="ar-SA"/>
    </w:rPr>
  </w:style>
  <w:style w:type="paragraph" w:customStyle="1" w:styleId="Tekstpodstawowywcity32">
    <w:name w:val="Tekst podstawowy wcięty 32"/>
    <w:basedOn w:val="Normalny"/>
    <w:rsid w:val="00FE25A0"/>
    <w:pPr>
      <w:suppressAutoHyphens/>
      <w:spacing w:after="0" w:line="240" w:lineRule="auto"/>
      <w:ind w:left="426"/>
      <w:jc w:val="both"/>
    </w:pPr>
    <w:rPr>
      <w:rFonts w:ascii="Calibri" w:eastAsia="Calibri" w:hAnsi="Calibri" w:cs="Times New Roman"/>
      <w:color w:val="000000"/>
      <w:lang w:eastAsia="ar-SA"/>
    </w:rPr>
  </w:style>
  <w:style w:type="paragraph" w:customStyle="1" w:styleId="Naglwek2">
    <w:name w:val="Naglówek 2"/>
    <w:basedOn w:val="Normalny"/>
    <w:next w:val="Normalny"/>
    <w:rsid w:val="00FE25A0"/>
    <w:pPr>
      <w:keepNext/>
      <w:widowControl w:val="0"/>
      <w:suppressAutoHyphens/>
      <w:spacing w:after="0" w:line="240" w:lineRule="auto"/>
      <w:ind w:left="576" w:hanging="576"/>
      <w:jc w:val="center"/>
    </w:pPr>
    <w:rPr>
      <w:rFonts w:ascii="Arial" w:eastAsia="Times New Roman" w:hAnsi="Arial" w:cs="Arial"/>
      <w:b/>
      <w:sz w:val="28"/>
      <w:szCs w:val="20"/>
      <w:lang w:eastAsia="ar-SA"/>
    </w:rPr>
  </w:style>
  <w:style w:type="paragraph" w:customStyle="1" w:styleId="Styl1">
    <w:name w:val="Styl1"/>
    <w:basedOn w:val="Normalny"/>
    <w:rsid w:val="00FE25A0"/>
    <w:pPr>
      <w:widowControl w:val="0"/>
      <w:suppressAutoHyphens/>
      <w:spacing w:before="240" w:after="0" w:line="240" w:lineRule="auto"/>
      <w:jc w:val="both"/>
    </w:pPr>
    <w:rPr>
      <w:rFonts w:ascii="Arial" w:eastAsia="Times New Roman" w:hAnsi="Arial" w:cs="Arial"/>
      <w:sz w:val="24"/>
      <w:szCs w:val="20"/>
      <w:lang w:eastAsia="ar-SA"/>
    </w:rPr>
  </w:style>
  <w:style w:type="paragraph" w:customStyle="1" w:styleId="pkt">
    <w:name w:val="pkt"/>
    <w:basedOn w:val="Normalny"/>
    <w:rsid w:val="00FE25A0"/>
    <w:pPr>
      <w:suppressAutoHyphens/>
      <w:spacing w:before="60" w:after="60" w:line="240" w:lineRule="auto"/>
      <w:ind w:left="851" w:hanging="295"/>
      <w:jc w:val="both"/>
    </w:pPr>
    <w:rPr>
      <w:rFonts w:ascii="Tahoma" w:eastAsia="Times New Roman" w:hAnsi="Tahoma" w:cs="Tahoma"/>
      <w:sz w:val="24"/>
      <w:szCs w:val="20"/>
      <w:lang w:eastAsia="ar-SA"/>
    </w:rPr>
  </w:style>
  <w:style w:type="paragraph" w:customStyle="1" w:styleId="pkt1">
    <w:name w:val="pkt1"/>
    <w:basedOn w:val="pkt"/>
    <w:rsid w:val="00FE25A0"/>
    <w:pPr>
      <w:ind w:left="850" w:hanging="425"/>
    </w:pPr>
  </w:style>
  <w:style w:type="paragraph" w:customStyle="1" w:styleId="Listapunktowana21">
    <w:name w:val="Lista punktowana 21"/>
    <w:basedOn w:val="Normalny"/>
    <w:rsid w:val="00FE25A0"/>
    <w:pPr>
      <w:suppressAutoHyphens/>
      <w:spacing w:after="0" w:line="240" w:lineRule="auto"/>
      <w:ind w:left="360"/>
    </w:pPr>
    <w:rPr>
      <w:rFonts w:ascii="Arial" w:eastAsia="Times New Roman" w:hAnsi="Arial" w:cs="Arial"/>
      <w:lang w:eastAsia="ar-SA"/>
    </w:rPr>
  </w:style>
  <w:style w:type="paragraph" w:customStyle="1" w:styleId="FR2">
    <w:name w:val="FR2"/>
    <w:rsid w:val="00FE25A0"/>
    <w:pPr>
      <w:widowControl w:val="0"/>
      <w:suppressAutoHyphens/>
      <w:autoSpaceDE w:val="0"/>
      <w:spacing w:before="260" w:after="0" w:line="240" w:lineRule="auto"/>
      <w:ind w:left="440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FE25A0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kstblokowy1">
    <w:name w:val="Tekst blokowy1"/>
    <w:basedOn w:val="Normalny"/>
    <w:rsid w:val="00FE25A0"/>
    <w:pPr>
      <w:suppressAutoHyphens/>
      <w:spacing w:after="0" w:line="240" w:lineRule="auto"/>
      <w:ind w:left="6946" w:right="-142" w:hanging="1417"/>
      <w:jc w:val="both"/>
    </w:pPr>
    <w:rPr>
      <w:rFonts w:ascii="Arial" w:eastAsia="Times New Roman" w:hAnsi="Arial" w:cs="Arial"/>
      <w:b/>
      <w:sz w:val="20"/>
      <w:szCs w:val="20"/>
      <w:lang w:eastAsia="ar-SA"/>
    </w:rPr>
  </w:style>
  <w:style w:type="paragraph" w:styleId="Podtytu">
    <w:name w:val="Subtitle"/>
    <w:basedOn w:val="Normalny"/>
    <w:next w:val="Tekstpodstawowy"/>
    <w:link w:val="PodtytuZnak1"/>
    <w:qFormat/>
    <w:rsid w:val="00FE25A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PodtytuZnak1">
    <w:name w:val="Podtytuł Znak1"/>
    <w:basedOn w:val="Domylnaczcionkaakapitu"/>
    <w:link w:val="Podtytu"/>
    <w:rsid w:val="00FE25A0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customStyle="1" w:styleId="ust">
    <w:name w:val="ust"/>
    <w:basedOn w:val="Normalny"/>
    <w:rsid w:val="00FE25A0"/>
    <w:pPr>
      <w:suppressAutoHyphens/>
      <w:spacing w:after="80" w:line="240" w:lineRule="auto"/>
      <w:ind w:left="431" w:hanging="255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komentarza1">
    <w:name w:val="Tekst komentarza1"/>
    <w:basedOn w:val="Normalny"/>
    <w:rsid w:val="00FE25A0"/>
    <w:pPr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character" w:customStyle="1" w:styleId="TekstkomentarzaZnak1">
    <w:name w:val="Tekst komentarza Znak1"/>
    <w:basedOn w:val="Domylnaczcionkaakapitu"/>
    <w:uiPriority w:val="99"/>
    <w:semiHidden/>
    <w:rsid w:val="00FE25A0"/>
    <w:rPr>
      <w:lang w:eastAsia="ar-SA"/>
    </w:rPr>
  </w:style>
  <w:style w:type="character" w:customStyle="1" w:styleId="TematkomentarzaZnak1">
    <w:name w:val="Temat komentarza Znak1"/>
    <w:basedOn w:val="TekstkomentarzaZnak1"/>
    <w:rsid w:val="00FE25A0"/>
    <w:rPr>
      <w:rFonts w:ascii="Tahoma" w:hAnsi="Tahoma" w:cs="Tahoma"/>
      <w:b/>
      <w:bCs/>
      <w:lang w:eastAsia="ar-SA"/>
    </w:rPr>
  </w:style>
  <w:style w:type="paragraph" w:customStyle="1" w:styleId="Tekstpodstawowy21">
    <w:name w:val="Tekst podstawowy 21"/>
    <w:basedOn w:val="Normalny"/>
    <w:rsid w:val="00FE25A0"/>
    <w:pPr>
      <w:suppressAutoHyphens/>
      <w:spacing w:after="0" w:line="360" w:lineRule="auto"/>
    </w:pPr>
    <w:rPr>
      <w:rFonts w:ascii="Tahoma" w:eastAsia="Times New Roman" w:hAnsi="Tahoma" w:cs="Tahoma"/>
      <w:b/>
      <w:sz w:val="20"/>
      <w:szCs w:val="20"/>
      <w:u w:val="single"/>
      <w:lang w:eastAsia="ar-SA"/>
    </w:rPr>
  </w:style>
  <w:style w:type="paragraph" w:customStyle="1" w:styleId="Nagwektabeli">
    <w:name w:val="Nagłówek tabeli"/>
    <w:basedOn w:val="Zawartotabeli"/>
    <w:rsid w:val="00FE25A0"/>
    <w:pPr>
      <w:jc w:val="center"/>
    </w:pPr>
    <w:rPr>
      <w:b/>
      <w:bCs/>
    </w:rPr>
  </w:style>
  <w:style w:type="paragraph" w:customStyle="1" w:styleId="TableParagraph">
    <w:name w:val="Table Paragraph"/>
    <w:basedOn w:val="Normalny"/>
    <w:uiPriority w:val="1"/>
    <w:qFormat/>
    <w:rsid w:val="00FE25A0"/>
    <w:pPr>
      <w:widowControl w:val="0"/>
      <w:numPr>
        <w:numId w:val="7"/>
      </w:numPr>
      <w:autoSpaceDE w:val="0"/>
      <w:autoSpaceDN w:val="0"/>
      <w:spacing w:after="0" w:line="240" w:lineRule="auto"/>
    </w:pPr>
    <w:rPr>
      <w:rFonts w:ascii="Avenir-Light" w:eastAsia="Avenir-Light" w:hAnsi="Avenir-Light" w:cs="Avenir-Light"/>
      <w:lang w:val="en-US"/>
    </w:rPr>
  </w:style>
  <w:style w:type="paragraph" w:styleId="Tekstpodstawowywcity3">
    <w:name w:val="Body Text Indent 3"/>
    <w:basedOn w:val="Normalny"/>
    <w:link w:val="Tekstpodstawowywcity3Znak2"/>
    <w:uiPriority w:val="99"/>
    <w:semiHidden/>
    <w:unhideWhenUsed/>
    <w:rsid w:val="0028043F"/>
    <w:pPr>
      <w:spacing w:after="120"/>
      <w:ind w:left="283"/>
    </w:pPr>
    <w:rPr>
      <w:sz w:val="16"/>
      <w:szCs w:val="16"/>
    </w:rPr>
  </w:style>
  <w:style w:type="character" w:customStyle="1" w:styleId="Tekstpodstawowywcity3Znak2">
    <w:name w:val="Tekst podstawowy wcięty 3 Znak2"/>
    <w:basedOn w:val="Domylnaczcionkaakapitu"/>
    <w:link w:val="Tekstpodstawowywcity3"/>
    <w:uiPriority w:val="99"/>
    <w:semiHidden/>
    <w:rsid w:val="0028043F"/>
    <w:rPr>
      <w:sz w:val="16"/>
      <w:szCs w:val="16"/>
    </w:rPr>
  </w:style>
  <w:style w:type="paragraph" w:customStyle="1" w:styleId="Akapitzlist1">
    <w:name w:val="Akapit z listą1"/>
    <w:basedOn w:val="Normalny"/>
    <w:qFormat/>
    <w:rsid w:val="00EB254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1"/>
    <w:unhideWhenUsed/>
    <w:rsid w:val="007A73C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2Znak2">
    <w:name w:val="Tekst podstawowy wcięty 2 Znak2"/>
    <w:basedOn w:val="Domylnaczcionkaakapitu"/>
    <w:uiPriority w:val="99"/>
    <w:semiHidden/>
    <w:rsid w:val="007A73CC"/>
  </w:style>
  <w:style w:type="table" w:customStyle="1" w:styleId="Tabela-Siatka1">
    <w:name w:val="Tabela - Siatka1"/>
    <w:basedOn w:val="Standardowy"/>
    <w:next w:val="Tabela-Siatka"/>
    <w:uiPriority w:val="39"/>
    <w:rsid w:val="00FA56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D530D3"/>
  </w:style>
  <w:style w:type="paragraph" w:styleId="Legenda">
    <w:name w:val="caption"/>
    <w:basedOn w:val="Normalny"/>
    <w:qFormat/>
    <w:rsid w:val="00696613"/>
    <w:pPr>
      <w:widowControl w:val="0"/>
      <w:suppressLineNumbers/>
      <w:suppressAutoHyphens/>
      <w:spacing w:before="120" w:after="120" w:line="240" w:lineRule="auto"/>
      <w:textAlignment w:val="baseline"/>
    </w:pPr>
    <w:rPr>
      <w:rFonts w:ascii="Liberation Serif" w:eastAsia="NSimSun" w:hAnsi="Liberation Serif" w:cs="Arial"/>
      <w:i/>
      <w:iCs/>
      <w:kern w:val="2"/>
      <w:sz w:val="24"/>
      <w:szCs w:val="24"/>
      <w:lang w:eastAsia="zh-CN" w:bidi="hi-IN"/>
    </w:rPr>
  </w:style>
  <w:style w:type="character" w:customStyle="1" w:styleId="Tytu5">
    <w:name w:val="Tytuł5"/>
    <w:basedOn w:val="Domylnaczcionkaakapitu"/>
    <w:rsid w:val="00B87B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F18691-5ECC-4B51-BB98-C125CC396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740</TotalTime>
  <Pages>2</Pages>
  <Words>268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</dc:creator>
  <cp:lastModifiedBy>Urszula Szkiłądź</cp:lastModifiedBy>
  <cp:revision>198</cp:revision>
  <cp:lastPrinted>2023-10-23T08:25:00Z</cp:lastPrinted>
  <dcterms:created xsi:type="dcterms:W3CDTF">2022-02-02T08:46:00Z</dcterms:created>
  <dcterms:modified xsi:type="dcterms:W3CDTF">2023-10-23T08:26:00Z</dcterms:modified>
</cp:coreProperties>
</file>