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807568" w14:textId="2A02E48E" w:rsidR="0089009B" w:rsidRPr="008F09AC" w:rsidRDefault="0089009B" w:rsidP="0089009B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F09AC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4033F5">
        <w:rPr>
          <w:rFonts w:ascii="Cambria" w:hAnsi="Cambria" w:cs="Arial"/>
          <w:b/>
          <w:bCs/>
          <w:i/>
          <w:sz w:val="22"/>
          <w:szCs w:val="22"/>
        </w:rPr>
        <w:t>5</w:t>
      </w:r>
      <w:r w:rsidRPr="008F09AC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14:paraId="5724CED4" w14:textId="77777777"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A2D007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134FDE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EBE1C0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403E05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98134A" w14:textId="77777777" w:rsidR="00363E5B" w:rsidRPr="00471AF5" w:rsidRDefault="00363E5B" w:rsidP="00363E5B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471AF5">
        <w:rPr>
          <w:rFonts w:ascii="Cambria" w:hAnsi="Cambria" w:cs="Arial"/>
          <w:bCs/>
          <w:i/>
          <w:sz w:val="22"/>
          <w:szCs w:val="22"/>
        </w:rPr>
        <w:t xml:space="preserve">(Nazwa i adres </w:t>
      </w:r>
      <w:r w:rsidR="00156EB0" w:rsidRPr="00471AF5">
        <w:rPr>
          <w:rFonts w:ascii="Cambria" w:hAnsi="Cambria" w:cs="Arial"/>
          <w:bCs/>
          <w:i/>
          <w:sz w:val="22"/>
          <w:szCs w:val="22"/>
        </w:rPr>
        <w:t>podmiotu udostępniającego zasoby</w:t>
      </w:r>
      <w:r w:rsidRPr="00471AF5">
        <w:rPr>
          <w:rFonts w:ascii="Cambria" w:hAnsi="Cambria" w:cs="Arial"/>
          <w:bCs/>
          <w:i/>
          <w:sz w:val="22"/>
          <w:szCs w:val="22"/>
        </w:rPr>
        <w:t>)</w:t>
      </w:r>
    </w:p>
    <w:p w14:paraId="3828F70B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1DE58DD" w14:textId="17A9260E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03D42C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FEF9D89" w14:textId="7627B4D7" w:rsidR="00835433" w:rsidRDefault="004F1A79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67B6CC9" w14:textId="77777777" w:rsidR="00835433" w:rsidRPr="00EB5DE3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091099" w14:textId="212F7A2B" w:rsidR="00363E5B" w:rsidRDefault="00156EB0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5B3CC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</w:t>
      </w:r>
      <w:r w:rsidR="005E24D8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 xml:space="preserve"> oświadczam, ww. podmiot trzeci zobowiązuje się</w:t>
      </w:r>
      <w:r w:rsidR="00250524">
        <w:rPr>
          <w:rFonts w:ascii="Cambria" w:hAnsi="Cambria" w:cs="Arial"/>
          <w:bCs/>
          <w:sz w:val="22"/>
          <w:szCs w:val="22"/>
        </w:rPr>
        <w:t xml:space="preserve">, na zasadzie </w:t>
      </w:r>
      <w:r w:rsidR="008F09AC" w:rsidRPr="008F09AC">
        <w:rPr>
          <w:rFonts w:ascii="Cambria" w:hAnsi="Cambria" w:cs="Arial"/>
          <w:bCs/>
          <w:sz w:val="22"/>
          <w:szCs w:val="22"/>
        </w:rPr>
        <w:t>art. 118 ustawy z dnia 11 września 2019 r. Prawo zamówień publicznych (Dz.U. z</w:t>
      </w:r>
      <w:r w:rsidR="005E24D8">
        <w:rPr>
          <w:rFonts w:ascii="Cambria" w:hAnsi="Cambria" w:cs="Arial"/>
          <w:bCs/>
          <w:sz w:val="22"/>
          <w:szCs w:val="22"/>
        </w:rPr>
        <w:t xml:space="preserve"> </w:t>
      </w:r>
      <w:r w:rsidR="008F09AC" w:rsidRPr="008F09AC">
        <w:rPr>
          <w:rFonts w:ascii="Cambria" w:hAnsi="Cambria" w:cs="Arial"/>
          <w:bCs/>
          <w:sz w:val="22"/>
          <w:szCs w:val="22"/>
        </w:rPr>
        <w:t>202</w:t>
      </w:r>
      <w:r w:rsidR="005E24D8">
        <w:rPr>
          <w:rFonts w:ascii="Cambria" w:hAnsi="Cambria" w:cs="Arial"/>
          <w:bCs/>
          <w:sz w:val="22"/>
          <w:szCs w:val="22"/>
        </w:rPr>
        <w:t>3</w:t>
      </w:r>
      <w:r w:rsidR="008F09AC" w:rsidRPr="008F09AC">
        <w:rPr>
          <w:rFonts w:ascii="Cambria" w:hAnsi="Cambria" w:cs="Arial"/>
          <w:bCs/>
          <w:sz w:val="22"/>
          <w:szCs w:val="22"/>
        </w:rPr>
        <w:t xml:space="preserve"> r. poz. 1</w:t>
      </w:r>
      <w:r w:rsidR="005E24D8">
        <w:rPr>
          <w:rFonts w:ascii="Cambria" w:hAnsi="Cambria" w:cs="Arial"/>
          <w:bCs/>
          <w:sz w:val="22"/>
          <w:szCs w:val="22"/>
        </w:rPr>
        <w:t>605</w:t>
      </w:r>
      <w:r w:rsidR="008F09AC" w:rsidRPr="008F09AC">
        <w:rPr>
          <w:rFonts w:ascii="Cambria" w:hAnsi="Cambria" w:cs="Arial"/>
          <w:bCs/>
          <w:sz w:val="22"/>
          <w:szCs w:val="22"/>
        </w:rPr>
        <w:t xml:space="preserve"> z</w:t>
      </w:r>
      <w:r w:rsidR="008F09AC">
        <w:rPr>
          <w:rFonts w:ascii="Cambria" w:hAnsi="Cambria" w:cs="Arial"/>
          <w:bCs/>
          <w:sz w:val="22"/>
          <w:szCs w:val="22"/>
        </w:rPr>
        <w:t>e</w:t>
      </w:r>
      <w:r w:rsidR="008F09AC" w:rsidRPr="008F09AC">
        <w:rPr>
          <w:rFonts w:ascii="Cambria" w:hAnsi="Cambria" w:cs="Arial"/>
          <w:bCs/>
          <w:sz w:val="22"/>
          <w:szCs w:val="22"/>
        </w:rPr>
        <w:t xml:space="preserve"> zm.)</w:t>
      </w:r>
      <w:r w:rsidR="002237F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udostępnić </w:t>
      </w:r>
      <w:r w:rsidR="005D76A6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 p</w:t>
      </w:r>
      <w:r w:rsidR="00363E5B" w:rsidRPr="00EB5DE3">
        <w:rPr>
          <w:rFonts w:ascii="Cambria" w:hAnsi="Cambria" w:cs="Arial"/>
          <w:bCs/>
          <w:sz w:val="22"/>
          <w:szCs w:val="22"/>
        </w:rPr>
        <w:t>rzystępując</w:t>
      </w:r>
      <w:r>
        <w:rPr>
          <w:rFonts w:ascii="Cambria" w:hAnsi="Cambria" w:cs="Arial"/>
          <w:bCs/>
          <w:sz w:val="22"/>
          <w:szCs w:val="22"/>
        </w:rPr>
        <w:t>emu</w:t>
      </w:r>
      <w:r w:rsidR="00363E5B" w:rsidRPr="00EB5DE3">
        <w:rPr>
          <w:rFonts w:ascii="Cambria" w:hAnsi="Cambria" w:cs="Arial"/>
          <w:bCs/>
          <w:sz w:val="22"/>
          <w:szCs w:val="22"/>
        </w:rPr>
        <w:t xml:space="preserve"> do postępowania w</w:t>
      </w:r>
      <w:r w:rsidR="005D76A6">
        <w:rPr>
          <w:rFonts w:ascii="Cambria" w:hAnsi="Cambria" w:cs="Arial"/>
          <w:bCs/>
          <w:sz w:val="22"/>
          <w:szCs w:val="22"/>
        </w:rPr>
        <w:t> </w:t>
      </w:r>
      <w:r w:rsidR="00363E5B" w:rsidRPr="00EB5DE3">
        <w:rPr>
          <w:rFonts w:ascii="Cambria" w:hAnsi="Cambria" w:cs="Arial"/>
          <w:bCs/>
          <w:sz w:val="22"/>
          <w:szCs w:val="22"/>
        </w:rPr>
        <w:t>sprawie zamówienia publicznego</w:t>
      </w:r>
      <w:r w:rsidR="008F09AC">
        <w:rPr>
          <w:rFonts w:ascii="Cambria" w:hAnsi="Cambria" w:cs="Arial"/>
          <w:bCs/>
          <w:sz w:val="22"/>
          <w:szCs w:val="22"/>
        </w:rPr>
        <w:t xml:space="preserve"> pn.:</w:t>
      </w:r>
      <w:r w:rsidR="00363E5B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4C4039" w:rsidRPr="004C4039">
        <w:rPr>
          <w:rFonts w:ascii="Cambria" w:hAnsi="Cambria" w:cs="Arial"/>
          <w:b/>
          <w:bCs/>
          <w:i/>
          <w:sz w:val="22"/>
          <w:szCs w:val="22"/>
        </w:rPr>
        <w:t xml:space="preserve">Dostawa sortów </w:t>
      </w:r>
      <w:r w:rsidR="00C966C5" w:rsidRPr="00C966C5">
        <w:rPr>
          <w:rFonts w:ascii="Cambria" w:hAnsi="Cambria" w:cs="Arial"/>
          <w:b/>
          <w:bCs/>
          <w:i/>
          <w:sz w:val="22"/>
          <w:szCs w:val="22"/>
        </w:rPr>
        <w:t>mundurowych</w:t>
      </w:r>
      <w:r w:rsidR="004C4039" w:rsidRPr="004C4039">
        <w:rPr>
          <w:rFonts w:ascii="Cambria" w:hAnsi="Cambria" w:cs="Arial"/>
          <w:b/>
          <w:bCs/>
          <w:i/>
          <w:sz w:val="22"/>
          <w:szCs w:val="22"/>
        </w:rPr>
        <w:t xml:space="preserve"> dla pracowników RDLP w</w:t>
      </w:r>
      <w:r w:rsidR="00C966C5">
        <w:rPr>
          <w:rFonts w:ascii="Cambria" w:hAnsi="Cambria" w:cs="Arial"/>
          <w:b/>
          <w:bCs/>
          <w:i/>
          <w:sz w:val="22"/>
          <w:szCs w:val="22"/>
        </w:rPr>
        <w:t> </w:t>
      </w:r>
      <w:r w:rsidR="004C4039" w:rsidRPr="004C4039">
        <w:rPr>
          <w:rFonts w:ascii="Cambria" w:hAnsi="Cambria" w:cs="Arial"/>
          <w:b/>
          <w:bCs/>
          <w:i/>
          <w:sz w:val="22"/>
          <w:szCs w:val="22"/>
        </w:rPr>
        <w:t>Radomiu w</w:t>
      </w:r>
      <w:r w:rsidR="00C966C5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4039" w:rsidRPr="004C4039">
        <w:rPr>
          <w:rFonts w:ascii="Cambria" w:hAnsi="Cambria" w:cs="Arial"/>
          <w:b/>
          <w:bCs/>
          <w:i/>
          <w:sz w:val="22"/>
          <w:szCs w:val="22"/>
        </w:rPr>
        <w:t>roku 2024</w:t>
      </w:r>
      <w:r w:rsidR="008F09AC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F07F64" w:rsidRPr="00C603E1">
        <w:rPr>
          <w:rFonts w:ascii="Cambria" w:hAnsi="Cambria" w:cs="Arial"/>
          <w:bCs/>
          <w:sz w:val="22"/>
          <w:szCs w:val="22"/>
        </w:rPr>
        <w:t>(dalej</w:t>
      </w:r>
      <w:r w:rsidR="00F07F64">
        <w:rPr>
          <w:rFonts w:ascii="Cambria" w:hAnsi="Cambria" w:cs="Arial"/>
          <w:bCs/>
          <w:sz w:val="22"/>
          <w:szCs w:val="22"/>
        </w:rPr>
        <w:t>: „Postępowanie”)</w:t>
      </w:r>
      <w:r w:rsidR="005D76A6">
        <w:rPr>
          <w:rFonts w:ascii="Cambria" w:hAnsi="Cambria" w:cs="Arial"/>
          <w:bCs/>
          <w:sz w:val="22"/>
          <w:szCs w:val="22"/>
        </w:rPr>
        <w:t>, tj.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721626">
        <w:rPr>
          <w:rFonts w:ascii="Cambria" w:hAnsi="Cambria" w:cs="Arial"/>
          <w:bCs/>
          <w:sz w:val="22"/>
          <w:szCs w:val="22"/>
        </w:rPr>
        <w:t>__</w:t>
      </w:r>
      <w:r w:rsidR="005D76A6">
        <w:rPr>
          <w:rFonts w:ascii="Cambria" w:hAnsi="Cambria" w:cs="Arial"/>
          <w:bCs/>
          <w:sz w:val="22"/>
          <w:szCs w:val="22"/>
        </w:rPr>
        <w:t>__________________________</w:t>
      </w:r>
      <w:r w:rsidR="00721626">
        <w:rPr>
          <w:rFonts w:ascii="Cambria" w:hAnsi="Cambria" w:cs="Arial"/>
          <w:bCs/>
          <w:sz w:val="22"/>
          <w:szCs w:val="22"/>
        </w:rPr>
        <w:t>_________________________________</w:t>
      </w:r>
      <w:r w:rsidR="00213EF2">
        <w:rPr>
          <w:rFonts w:ascii="Cambria" w:hAnsi="Cambria" w:cs="Arial"/>
          <w:bCs/>
          <w:sz w:val="22"/>
          <w:szCs w:val="22"/>
        </w:rPr>
        <w:t>_______________________________________________</w:t>
      </w:r>
      <w:r w:rsidR="00721626">
        <w:rPr>
          <w:rFonts w:ascii="Cambria" w:hAnsi="Cambria" w:cs="Arial"/>
          <w:bCs/>
          <w:sz w:val="22"/>
          <w:szCs w:val="22"/>
        </w:rPr>
        <w:t xml:space="preserve"> </w:t>
      </w:r>
      <w:r w:rsidR="00F07F64">
        <w:rPr>
          <w:rFonts w:ascii="Cambria" w:hAnsi="Cambria" w:cs="Arial"/>
          <w:bCs/>
          <w:sz w:val="22"/>
          <w:szCs w:val="22"/>
        </w:rPr>
        <w:t>_____________</w:t>
      </w:r>
      <w:r w:rsidR="001558DB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 xml:space="preserve"> z siedzibą </w:t>
      </w:r>
      <w:r w:rsidR="00F07F64">
        <w:rPr>
          <w:rFonts w:ascii="Cambria" w:hAnsi="Cambria" w:cs="Arial"/>
          <w:bCs/>
          <w:sz w:val="22"/>
          <w:szCs w:val="22"/>
        </w:rPr>
        <w:t>w</w:t>
      </w:r>
      <w:r w:rsidR="005B3CC7">
        <w:rPr>
          <w:rFonts w:ascii="Cambria" w:hAnsi="Cambria" w:cs="Arial"/>
          <w:bCs/>
          <w:sz w:val="22"/>
          <w:szCs w:val="22"/>
        </w:rPr>
        <w:t> </w:t>
      </w:r>
      <w:r w:rsidR="00F07F64">
        <w:rPr>
          <w:rFonts w:ascii="Cambria" w:hAnsi="Cambria" w:cs="Arial"/>
          <w:bCs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="005E24D8">
        <w:rPr>
          <w:rStyle w:val="Odwoanieprzypisudolnego"/>
          <w:rFonts w:ascii="Cambria" w:hAnsi="Cambria" w:cs="Arial"/>
          <w:bCs/>
          <w:sz w:val="22"/>
          <w:szCs w:val="22"/>
        </w:rPr>
        <w:footnoteReference w:id="2"/>
      </w:r>
      <w:r w:rsidR="00F07F64">
        <w:rPr>
          <w:rFonts w:ascii="Cambria" w:hAnsi="Cambria" w:cs="Arial"/>
          <w:bCs/>
          <w:sz w:val="22"/>
          <w:szCs w:val="22"/>
        </w:rPr>
        <w:t xml:space="preserve"> (dalej: „Wykonawca”)</w:t>
      </w:r>
      <w:r>
        <w:rPr>
          <w:rFonts w:ascii="Cambria" w:hAnsi="Cambria" w:cs="Arial"/>
          <w:bCs/>
          <w:sz w:val="22"/>
          <w:szCs w:val="22"/>
        </w:rPr>
        <w:t xml:space="preserve">, następujące </w:t>
      </w:r>
      <w:r w:rsidR="00D74E29">
        <w:rPr>
          <w:rFonts w:ascii="Cambria" w:hAnsi="Cambria" w:cs="Arial"/>
          <w:bCs/>
          <w:sz w:val="22"/>
          <w:szCs w:val="22"/>
        </w:rPr>
        <w:t xml:space="preserve">zasoby: </w:t>
      </w:r>
    </w:p>
    <w:p w14:paraId="2ECE6C30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0194687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24B381C3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1585CBB7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8E4F5F5" w14:textId="0444E3AE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</w:t>
      </w:r>
      <w:r w:rsidR="00250524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ykonawcę następujących warunków udziału w </w:t>
      </w:r>
      <w:r w:rsidR="006B4933">
        <w:rPr>
          <w:rFonts w:ascii="Cambria" w:hAnsi="Cambria" w:cs="Arial"/>
          <w:bCs/>
          <w:sz w:val="22"/>
          <w:szCs w:val="22"/>
        </w:rPr>
        <w:t>P</w:t>
      </w:r>
      <w:r>
        <w:rPr>
          <w:rFonts w:ascii="Cambria" w:hAnsi="Cambria" w:cs="Arial"/>
          <w:bCs/>
          <w:sz w:val="22"/>
          <w:szCs w:val="22"/>
        </w:rPr>
        <w:t xml:space="preserve">ostępowaniu: </w:t>
      </w:r>
    </w:p>
    <w:p w14:paraId="12BCA6FA" w14:textId="3E990604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________.</w:t>
      </w:r>
    </w:p>
    <w:p w14:paraId="6A5E78AB" w14:textId="312361F2" w:rsidR="00F07F64" w:rsidRPr="00F07F64" w:rsidRDefault="00F07F6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5B3CC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</w:t>
      </w:r>
      <w:r w:rsidR="0025052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______. </w:t>
      </w:r>
    </w:p>
    <w:p w14:paraId="147B84F4" w14:textId="7EE6B2F6" w:rsidR="007F577F" w:rsidRDefault="0025052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F07F64">
        <w:rPr>
          <w:rFonts w:ascii="Cambria" w:hAnsi="Cambria" w:cs="Arial"/>
          <w:bCs/>
          <w:sz w:val="22"/>
          <w:szCs w:val="22"/>
        </w:rPr>
        <w:t xml:space="preserve"> wykonywaniu zamówienia </w:t>
      </w:r>
      <w:r>
        <w:rPr>
          <w:rFonts w:ascii="Cambria" w:hAnsi="Cambria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F6FB6AC" w14:textId="516A04C1" w:rsidR="006B4933" w:rsidRDefault="006B4933" w:rsidP="006B493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CE52DFF" w14:textId="737B9E30" w:rsidR="00F07F6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</w:t>
      </w:r>
      <w:r w:rsidR="006063B2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___________________________________________________________________________________________________________. </w:t>
      </w:r>
    </w:p>
    <w:p w14:paraId="6A7F4DAA" w14:textId="00EF9F9A"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665F6" w14:textId="77777777" w:rsidR="00C603E1" w:rsidRDefault="00C603E1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BBE2C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1B962B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5CD6F2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AEEE43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F74CD7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BBF67" w14:textId="77777777" w:rsidR="008F09AC" w:rsidRDefault="008F09AC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263943" w14:textId="2408A62C" w:rsidR="008F09AC" w:rsidRPr="008F09AC" w:rsidRDefault="008F09AC" w:rsidP="008F09AC">
      <w:pPr>
        <w:suppressAutoHyphens w:val="0"/>
        <w:spacing w:after="160"/>
        <w:ind w:left="3540" w:firstLine="708"/>
        <w:rPr>
          <w:rFonts w:ascii="Cambria" w:eastAsiaTheme="minorHAnsi" w:hAnsi="Cambria" w:cs="Calibri"/>
          <w:sz w:val="22"/>
          <w:szCs w:val="22"/>
          <w:lang w:eastAsia="en-US"/>
        </w:rPr>
      </w:pPr>
      <w:r w:rsidRPr="008F09AC">
        <w:rPr>
          <w:rFonts w:ascii="Cambria" w:eastAsiaTheme="minorHAnsi" w:hAnsi="Cambria" w:cs="Calibri"/>
          <w:sz w:val="22"/>
          <w:szCs w:val="22"/>
          <w:lang w:eastAsia="en-US"/>
        </w:rPr>
        <w:t>________________________________________________________</w:t>
      </w:r>
    </w:p>
    <w:p w14:paraId="5A6F9582" w14:textId="3A289343" w:rsidR="008F09AC" w:rsidRPr="008F09AC" w:rsidRDefault="008F09AC" w:rsidP="008F09AC">
      <w:pPr>
        <w:suppressAutoHyphens w:val="0"/>
        <w:spacing w:after="160"/>
        <w:ind w:left="4395" w:hanging="4953"/>
        <w:jc w:val="center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F09AC">
        <w:rPr>
          <w:rFonts w:ascii="Cambria" w:eastAsiaTheme="minorHAnsi" w:hAnsi="Cambria" w:cs="Calibri"/>
          <w:i/>
          <w:sz w:val="14"/>
          <w:szCs w:val="14"/>
          <w:lang w:eastAsia="en-US"/>
        </w:rPr>
        <w:tab/>
      </w:r>
      <w:r w:rsidR="00E06B1D" w:rsidRPr="00E06B1D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>Dokument musi być złożony pod rygorem nieważności</w:t>
      </w:r>
      <w:r w:rsidR="005E24D8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 xml:space="preserve"> </w:t>
      </w:r>
      <w:r w:rsidR="00E06B1D" w:rsidRPr="00E06B1D">
        <w:rPr>
          <w:rFonts w:ascii="Cambria" w:eastAsiaTheme="minorHAnsi" w:hAnsi="Cambria" w:cs="Calibri"/>
          <w:bCs/>
          <w:i/>
          <w:sz w:val="14"/>
          <w:szCs w:val="14"/>
          <w:lang w:eastAsia="en-US"/>
        </w:rPr>
        <w:t>w formie elektronicznej (tj. w postaci elektronicznej opatrzonej kwalifikowanym podpisem elektronicznym)</w:t>
      </w:r>
      <w:r w:rsidR="00E06B1D" w:rsidRPr="00E06B1D">
        <w:rPr>
          <w:rFonts w:ascii="Cambria" w:eastAsiaTheme="minorHAnsi" w:hAnsi="Cambria" w:cs="Calibri"/>
          <w:i/>
          <w:sz w:val="14"/>
          <w:szCs w:val="14"/>
          <w:lang w:eastAsia="en-US" w:bidi="pl-PL"/>
        </w:rPr>
        <w:t xml:space="preserve"> </w:t>
      </w:r>
      <w:r w:rsidR="00E06B1D" w:rsidRPr="00E06B1D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>lub w postaci elektroniczne</w:t>
      </w:r>
      <w:r w:rsidR="005E24D8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 xml:space="preserve">j opatrzonej podpisem zaufanym </w:t>
      </w:r>
      <w:r w:rsidR="00E06B1D" w:rsidRPr="00E06B1D">
        <w:rPr>
          <w:rFonts w:ascii="Cambria" w:eastAsiaTheme="minorHAnsi" w:hAnsi="Cambria" w:cs="Calibri"/>
          <w:bCs/>
          <w:i/>
          <w:sz w:val="14"/>
          <w:szCs w:val="14"/>
          <w:lang w:eastAsia="en-US" w:bidi="pl-PL"/>
        </w:rPr>
        <w:t>lub podpisem osobistym</w:t>
      </w:r>
    </w:p>
    <w:p w14:paraId="05C771B9" w14:textId="77777777" w:rsidR="008F09AC" w:rsidRPr="008F09AC" w:rsidRDefault="008F09AC" w:rsidP="008F09A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34E253AD" w14:textId="77777777" w:rsidR="00C603E1" w:rsidRDefault="00C603E1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C603E1" w:rsidSect="00CE3297">
      <w:headerReference w:type="default" r:id="rId8"/>
      <w:footerReference w:type="default" r:id="rId9"/>
      <w:footerReference w:type="first" r:id="rId10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EAC1A" w14:textId="77777777" w:rsidR="001A2362" w:rsidRDefault="001A2362">
      <w:r>
        <w:separator/>
      </w:r>
    </w:p>
  </w:endnote>
  <w:endnote w:type="continuationSeparator" w:id="0">
    <w:p w14:paraId="1F0BA866" w14:textId="77777777" w:rsidR="001A2362" w:rsidRDefault="001A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A4050" w14:textId="19BCD69E" w:rsidR="00123945" w:rsidRPr="009B445B" w:rsidRDefault="00123945" w:rsidP="009B445B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rPr>
        <w:rFonts w:ascii="Cambria" w:eastAsiaTheme="minorHAnsi" w:hAnsi="Cambria" w:cstheme="minorBidi"/>
        <w:sz w:val="18"/>
        <w:szCs w:val="18"/>
        <w:lang w:eastAsia="en-US"/>
      </w:rPr>
    </w:pPr>
    <w:r w:rsidRPr="009B445B">
      <w:rPr>
        <w:rFonts w:ascii="Cambria" w:eastAsiaTheme="minorHAnsi" w:hAnsi="Cambria" w:cstheme="minorBidi"/>
        <w:sz w:val="18"/>
        <w:szCs w:val="18"/>
        <w:lang w:eastAsia="en-US"/>
      </w:rPr>
      <w:t xml:space="preserve">Znak sprawy: </w:t>
    </w:r>
    <w:r w:rsidR="00C966C5" w:rsidRPr="00C966C5">
      <w:rPr>
        <w:rFonts w:ascii="Cambria" w:eastAsiaTheme="minorHAnsi" w:hAnsi="Cambria" w:cstheme="minorBidi"/>
        <w:b/>
        <w:sz w:val="18"/>
        <w:szCs w:val="18"/>
        <w:lang w:eastAsia="en-US"/>
      </w:rPr>
      <w:t>E</w:t>
    </w:r>
    <w:r w:rsidRPr="00C966C5">
      <w:rPr>
        <w:rFonts w:ascii="Cambria" w:eastAsiaTheme="minorHAnsi" w:hAnsi="Cambria" w:cstheme="minorBidi"/>
        <w:b/>
        <w:sz w:val="18"/>
        <w:szCs w:val="18"/>
        <w:lang w:eastAsia="en-US"/>
      </w:rPr>
      <w:t>Z.270.2.</w:t>
    </w:r>
    <w:r w:rsidR="005A1936">
      <w:rPr>
        <w:rFonts w:ascii="Cambria" w:eastAsiaTheme="minorHAnsi" w:hAnsi="Cambria" w:cstheme="minorBidi"/>
        <w:b/>
        <w:sz w:val="18"/>
        <w:szCs w:val="18"/>
        <w:lang w:eastAsia="en-US"/>
      </w:rPr>
      <w:t>2</w:t>
    </w:r>
    <w:r w:rsidR="005E24D8" w:rsidRPr="00C966C5">
      <w:rPr>
        <w:rFonts w:ascii="Cambria" w:eastAsiaTheme="minorHAnsi" w:hAnsi="Cambria" w:cstheme="minorBidi"/>
        <w:b/>
        <w:sz w:val="18"/>
        <w:szCs w:val="18"/>
        <w:lang w:eastAsia="en-US"/>
      </w:rPr>
      <w:t>.202</w:t>
    </w:r>
    <w:r w:rsidR="00C966C5" w:rsidRPr="00C966C5">
      <w:rPr>
        <w:rFonts w:ascii="Cambria" w:eastAsiaTheme="minorHAnsi" w:hAnsi="Cambria" w:cstheme="minorBidi"/>
        <w:b/>
        <w:sz w:val="18"/>
        <w:szCs w:val="18"/>
        <w:lang w:eastAsia="en-US"/>
      </w:rPr>
      <w:t>4</w:t>
    </w:r>
  </w:p>
  <w:p w14:paraId="38F1611C" w14:textId="632D6F65" w:rsidR="004521BF" w:rsidRPr="00123945" w:rsidRDefault="004521BF" w:rsidP="00123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7BD08" w14:textId="5A985020" w:rsidR="004521BF" w:rsidRDefault="004521BF">
    <w:pPr>
      <w:pStyle w:val="Stopka"/>
      <w:jc w:val="right"/>
    </w:pPr>
  </w:p>
  <w:p w14:paraId="7BFF8EFA" w14:textId="77777777" w:rsidR="004521BF" w:rsidRDefault="00452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9B56" w14:textId="77777777" w:rsidR="001A2362" w:rsidRDefault="001A2362">
      <w:r>
        <w:separator/>
      </w:r>
    </w:p>
  </w:footnote>
  <w:footnote w:type="continuationSeparator" w:id="0">
    <w:p w14:paraId="441E7469" w14:textId="77777777" w:rsidR="001A2362" w:rsidRDefault="001A2362">
      <w:r>
        <w:continuationSeparator/>
      </w:r>
    </w:p>
  </w:footnote>
  <w:footnote w:id="1">
    <w:p w14:paraId="63643510" w14:textId="0AD08972" w:rsidR="005E24D8" w:rsidRPr="00D84228" w:rsidRDefault="005E24D8">
      <w:pPr>
        <w:pStyle w:val="Tekstprzypisudolnego"/>
        <w:rPr>
          <w:rFonts w:ascii="Cambria" w:hAnsi="Cambria"/>
        </w:rPr>
      </w:pPr>
      <w:bookmarkStart w:id="17" w:name="_GoBack"/>
      <w:r w:rsidRPr="00D84228">
        <w:rPr>
          <w:rStyle w:val="Odwoanieprzypisudolnego"/>
          <w:rFonts w:ascii="Cambria" w:hAnsi="Cambria"/>
        </w:rPr>
        <w:footnoteRef/>
      </w:r>
      <w:r w:rsidRPr="00D84228">
        <w:rPr>
          <w:rFonts w:ascii="Cambria" w:hAnsi="Cambria"/>
        </w:rPr>
        <w:t xml:space="preserve"> Należy podać nazwę i adres podmiotu trzeciego udostępniającego zasoby</w:t>
      </w:r>
    </w:p>
  </w:footnote>
  <w:footnote w:id="2">
    <w:p w14:paraId="41290A3E" w14:textId="1511E5CF" w:rsidR="005E24D8" w:rsidRDefault="005E24D8">
      <w:pPr>
        <w:pStyle w:val="Tekstprzypisudolnego"/>
      </w:pPr>
      <w:r w:rsidRPr="00D84228">
        <w:rPr>
          <w:rStyle w:val="Odwoanieprzypisudolnego"/>
          <w:rFonts w:ascii="Cambria" w:hAnsi="Cambria"/>
        </w:rPr>
        <w:footnoteRef/>
      </w:r>
      <w:r w:rsidRPr="00D84228">
        <w:rPr>
          <w:rFonts w:ascii="Cambria" w:hAnsi="Cambria"/>
        </w:rPr>
        <w:t xml:space="preserve"> Należy podać nazwę i adres Wykonawcy powołującego się na zasoby podmiotu trzeciego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BFF4" w14:textId="45F1BC51" w:rsidR="009B445B" w:rsidRPr="00C33761" w:rsidRDefault="001A2362" w:rsidP="009B445B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sdt>
      <w:sdtPr>
        <w:rPr>
          <w:rFonts w:ascii="Cambria" w:hAnsi="Cambria"/>
          <w:b/>
          <w:bCs/>
          <w:i/>
          <w:sz w:val="18"/>
          <w:szCs w:val="18"/>
        </w:rPr>
        <w:id w:val="2094895241"/>
        <w:docPartObj>
          <w:docPartGallery w:val="Page Numbers (Margins)"/>
          <w:docPartUnique/>
        </w:docPartObj>
      </w:sdtPr>
      <w:sdtEndPr/>
      <w:sdtContent>
        <w:r w:rsidR="00EB6AE2" w:rsidRPr="00EB6AE2">
          <w:rPr>
            <w:rFonts w:ascii="Cambria" w:hAnsi="Cambria"/>
            <w:b/>
            <w:bCs/>
            <w:i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D2F1F3" wp14:editId="79BAAF0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298C7D4" w14:textId="77777777" w:rsidR="00EB6AE2" w:rsidRDefault="00EB6A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D84228" w:rsidRPr="00D8422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D2F1F3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298C7D4" w14:textId="77777777" w:rsidR="00EB6AE2" w:rsidRDefault="00EB6A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84228" w:rsidRPr="00D8422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C4039" w:rsidRPr="004C4039">
      <w:rPr>
        <w:rFonts w:ascii="Cambria" w:hAnsi="Cambria"/>
        <w:b/>
        <w:bCs/>
        <w:sz w:val="17"/>
        <w:szCs w:val="17"/>
      </w:rPr>
      <w:t xml:space="preserve"> </w:t>
    </w:r>
    <w:r w:rsidR="004C4039"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C966C5" w:rsidRPr="00C966C5">
      <w:rPr>
        <w:rFonts w:ascii="Cambria" w:hAnsi="Cambria"/>
        <w:b/>
        <w:bCs/>
        <w:sz w:val="17"/>
        <w:szCs w:val="17"/>
      </w:rPr>
      <w:t>mundurowych</w:t>
    </w:r>
    <w:r w:rsidR="004C4039"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  <w:p w14:paraId="770CED7B" w14:textId="77777777" w:rsidR="008F09AC" w:rsidRDefault="008F09AC" w:rsidP="008F09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7CC2A8B"/>
    <w:multiLevelType w:val="multilevel"/>
    <w:tmpl w:val="B2FE6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0617D5"/>
    <w:multiLevelType w:val="multilevel"/>
    <w:tmpl w:val="D6CE4E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1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FB42BF6"/>
    <w:multiLevelType w:val="hybridMultilevel"/>
    <w:tmpl w:val="6EECC6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EA12EF6"/>
    <w:multiLevelType w:val="hybridMultilevel"/>
    <w:tmpl w:val="967EF54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52F94F0E"/>
    <w:multiLevelType w:val="hybridMultilevel"/>
    <w:tmpl w:val="2F6218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4256993"/>
    <w:multiLevelType w:val="hybridMultilevel"/>
    <w:tmpl w:val="DC9624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77F6BA5"/>
    <w:multiLevelType w:val="hybridMultilevel"/>
    <w:tmpl w:val="C03E806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4" w15:restartNumberingAfterBreak="0">
    <w:nsid w:val="6B915AC2"/>
    <w:multiLevelType w:val="hybridMultilevel"/>
    <w:tmpl w:val="3056CE5C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5" w15:restartNumberingAfterBreak="0">
    <w:nsid w:val="77304FC6"/>
    <w:multiLevelType w:val="hybridMultilevel"/>
    <w:tmpl w:val="5E623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27"/>
  </w:num>
  <w:num w:numId="4">
    <w:abstractNumId w:val="34"/>
  </w:num>
  <w:num w:numId="5">
    <w:abstractNumId w:val="30"/>
  </w:num>
  <w:num w:numId="6">
    <w:abstractNumId w:val="35"/>
  </w:num>
  <w:num w:numId="7">
    <w:abstractNumId w:val="3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41"/>
  </w:num>
  <w:num w:numId="13">
    <w:abstractNumId w:val="33"/>
  </w:num>
  <w:num w:numId="14">
    <w:abstractNumId w:val="26"/>
  </w:num>
  <w:num w:numId="15">
    <w:abstractNumId w:val="29"/>
  </w:num>
  <w:num w:numId="16">
    <w:abstractNumId w:val="45"/>
  </w:num>
  <w:num w:numId="17">
    <w:abstractNumId w:val="44"/>
  </w:num>
  <w:num w:numId="18">
    <w:abstractNumId w:val="37"/>
  </w:num>
  <w:num w:numId="19">
    <w:abstractNumId w:val="38"/>
  </w:num>
  <w:num w:numId="20">
    <w:abstractNumId w:val="32"/>
  </w:num>
  <w:num w:numId="21">
    <w:abstractNumId w:val="36"/>
  </w:num>
  <w:num w:numId="22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4B5"/>
    <w:rsid w:val="000028A7"/>
    <w:rsid w:val="000054CB"/>
    <w:rsid w:val="000064F0"/>
    <w:rsid w:val="0000654F"/>
    <w:rsid w:val="00006F53"/>
    <w:rsid w:val="00011C75"/>
    <w:rsid w:val="0001255A"/>
    <w:rsid w:val="00015128"/>
    <w:rsid w:val="0001557A"/>
    <w:rsid w:val="000162F8"/>
    <w:rsid w:val="00020A45"/>
    <w:rsid w:val="00021365"/>
    <w:rsid w:val="0002205D"/>
    <w:rsid w:val="00023BF1"/>
    <w:rsid w:val="00024300"/>
    <w:rsid w:val="000243F2"/>
    <w:rsid w:val="00024EED"/>
    <w:rsid w:val="00026BF5"/>
    <w:rsid w:val="000308F7"/>
    <w:rsid w:val="00031333"/>
    <w:rsid w:val="00032F05"/>
    <w:rsid w:val="000357E3"/>
    <w:rsid w:val="0004046F"/>
    <w:rsid w:val="0004242A"/>
    <w:rsid w:val="00044291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40EF"/>
    <w:rsid w:val="0006486E"/>
    <w:rsid w:val="0006514F"/>
    <w:rsid w:val="00066F60"/>
    <w:rsid w:val="000708CE"/>
    <w:rsid w:val="00070FDA"/>
    <w:rsid w:val="0007391C"/>
    <w:rsid w:val="000741F9"/>
    <w:rsid w:val="00076BD9"/>
    <w:rsid w:val="00080FC8"/>
    <w:rsid w:val="00081839"/>
    <w:rsid w:val="00082197"/>
    <w:rsid w:val="0008241E"/>
    <w:rsid w:val="00084DF2"/>
    <w:rsid w:val="0009111C"/>
    <w:rsid w:val="00091245"/>
    <w:rsid w:val="00095983"/>
    <w:rsid w:val="00096DCA"/>
    <w:rsid w:val="000A4391"/>
    <w:rsid w:val="000A61E6"/>
    <w:rsid w:val="000A68E5"/>
    <w:rsid w:val="000B1038"/>
    <w:rsid w:val="000B17D4"/>
    <w:rsid w:val="000B285B"/>
    <w:rsid w:val="000B2C45"/>
    <w:rsid w:val="000B33D6"/>
    <w:rsid w:val="000B658C"/>
    <w:rsid w:val="000B6AD3"/>
    <w:rsid w:val="000B78EF"/>
    <w:rsid w:val="000B7C21"/>
    <w:rsid w:val="000C2B75"/>
    <w:rsid w:val="000C3C7A"/>
    <w:rsid w:val="000C4CDF"/>
    <w:rsid w:val="000C55A6"/>
    <w:rsid w:val="000C5993"/>
    <w:rsid w:val="000C5D5E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F2008"/>
    <w:rsid w:val="000F2AE3"/>
    <w:rsid w:val="000F7F11"/>
    <w:rsid w:val="00102C61"/>
    <w:rsid w:val="00102E72"/>
    <w:rsid w:val="00102F78"/>
    <w:rsid w:val="00103989"/>
    <w:rsid w:val="00111524"/>
    <w:rsid w:val="00111526"/>
    <w:rsid w:val="00112F73"/>
    <w:rsid w:val="00113A41"/>
    <w:rsid w:val="00115A3E"/>
    <w:rsid w:val="001177C2"/>
    <w:rsid w:val="00123945"/>
    <w:rsid w:val="00123C86"/>
    <w:rsid w:val="0012412D"/>
    <w:rsid w:val="00126835"/>
    <w:rsid w:val="00126B8B"/>
    <w:rsid w:val="00127FA0"/>
    <w:rsid w:val="0013283A"/>
    <w:rsid w:val="00134853"/>
    <w:rsid w:val="00134BD2"/>
    <w:rsid w:val="001402B5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3D66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221E"/>
    <w:rsid w:val="00174E66"/>
    <w:rsid w:val="00175321"/>
    <w:rsid w:val="00177D0B"/>
    <w:rsid w:val="001815B3"/>
    <w:rsid w:val="00181F4D"/>
    <w:rsid w:val="001852A1"/>
    <w:rsid w:val="001859A6"/>
    <w:rsid w:val="00186667"/>
    <w:rsid w:val="00187047"/>
    <w:rsid w:val="00187FCF"/>
    <w:rsid w:val="00190666"/>
    <w:rsid w:val="00193DD8"/>
    <w:rsid w:val="0019446E"/>
    <w:rsid w:val="001A1590"/>
    <w:rsid w:val="001A2362"/>
    <w:rsid w:val="001A3C3F"/>
    <w:rsid w:val="001A42A8"/>
    <w:rsid w:val="001A67C1"/>
    <w:rsid w:val="001A7188"/>
    <w:rsid w:val="001B0918"/>
    <w:rsid w:val="001B224A"/>
    <w:rsid w:val="001B752F"/>
    <w:rsid w:val="001C177C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E4F"/>
    <w:rsid w:val="001E3CF4"/>
    <w:rsid w:val="001E5036"/>
    <w:rsid w:val="001E65CF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3EF2"/>
    <w:rsid w:val="002174DA"/>
    <w:rsid w:val="002175A2"/>
    <w:rsid w:val="00220509"/>
    <w:rsid w:val="00220DA4"/>
    <w:rsid w:val="002237F6"/>
    <w:rsid w:val="00223922"/>
    <w:rsid w:val="00223AF8"/>
    <w:rsid w:val="00225AF8"/>
    <w:rsid w:val="002333A0"/>
    <w:rsid w:val="00234C12"/>
    <w:rsid w:val="00236C58"/>
    <w:rsid w:val="00237CA3"/>
    <w:rsid w:val="0024139B"/>
    <w:rsid w:val="002415B5"/>
    <w:rsid w:val="00241E19"/>
    <w:rsid w:val="00241FAC"/>
    <w:rsid w:val="0024497F"/>
    <w:rsid w:val="002449B3"/>
    <w:rsid w:val="00246C20"/>
    <w:rsid w:val="002500FC"/>
    <w:rsid w:val="00250524"/>
    <w:rsid w:val="00255209"/>
    <w:rsid w:val="00255873"/>
    <w:rsid w:val="0025683B"/>
    <w:rsid w:val="00256C1A"/>
    <w:rsid w:val="002603CC"/>
    <w:rsid w:val="002631AA"/>
    <w:rsid w:val="00263AFD"/>
    <w:rsid w:val="00265A17"/>
    <w:rsid w:val="00266972"/>
    <w:rsid w:val="00266FDF"/>
    <w:rsid w:val="00270C75"/>
    <w:rsid w:val="002757FA"/>
    <w:rsid w:val="00276A2A"/>
    <w:rsid w:val="00276F4A"/>
    <w:rsid w:val="00276FC7"/>
    <w:rsid w:val="0027799E"/>
    <w:rsid w:val="00277BB2"/>
    <w:rsid w:val="00281000"/>
    <w:rsid w:val="00281A20"/>
    <w:rsid w:val="00282553"/>
    <w:rsid w:val="0028272B"/>
    <w:rsid w:val="002840F4"/>
    <w:rsid w:val="00284A6A"/>
    <w:rsid w:val="002852F9"/>
    <w:rsid w:val="00285A06"/>
    <w:rsid w:val="00295D98"/>
    <w:rsid w:val="00296CF8"/>
    <w:rsid w:val="002978EA"/>
    <w:rsid w:val="002A2E2A"/>
    <w:rsid w:val="002A4539"/>
    <w:rsid w:val="002A46E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7B51"/>
    <w:rsid w:val="002C3D39"/>
    <w:rsid w:val="002C409C"/>
    <w:rsid w:val="002C64B8"/>
    <w:rsid w:val="002D0207"/>
    <w:rsid w:val="002D4470"/>
    <w:rsid w:val="002D5334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7D89"/>
    <w:rsid w:val="00312C12"/>
    <w:rsid w:val="00313403"/>
    <w:rsid w:val="00313DD1"/>
    <w:rsid w:val="00320521"/>
    <w:rsid w:val="00321FF8"/>
    <w:rsid w:val="00322136"/>
    <w:rsid w:val="0032236D"/>
    <w:rsid w:val="00325C9D"/>
    <w:rsid w:val="003263A9"/>
    <w:rsid w:val="003306F8"/>
    <w:rsid w:val="0033084D"/>
    <w:rsid w:val="00333E5C"/>
    <w:rsid w:val="003358F3"/>
    <w:rsid w:val="00336101"/>
    <w:rsid w:val="00336F69"/>
    <w:rsid w:val="003464D9"/>
    <w:rsid w:val="003505ED"/>
    <w:rsid w:val="00350FA7"/>
    <w:rsid w:val="0035299D"/>
    <w:rsid w:val="003537E3"/>
    <w:rsid w:val="00353BC1"/>
    <w:rsid w:val="00353CB4"/>
    <w:rsid w:val="003566F9"/>
    <w:rsid w:val="0036029D"/>
    <w:rsid w:val="003605F0"/>
    <w:rsid w:val="00360E85"/>
    <w:rsid w:val="003615C9"/>
    <w:rsid w:val="00363E5B"/>
    <w:rsid w:val="00365D17"/>
    <w:rsid w:val="00371461"/>
    <w:rsid w:val="00372C2C"/>
    <w:rsid w:val="00375777"/>
    <w:rsid w:val="00382DDB"/>
    <w:rsid w:val="0038392F"/>
    <w:rsid w:val="00384708"/>
    <w:rsid w:val="0038630B"/>
    <w:rsid w:val="0038748A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569F"/>
    <w:rsid w:val="003B61A7"/>
    <w:rsid w:val="003B64E7"/>
    <w:rsid w:val="003C060D"/>
    <w:rsid w:val="003C1610"/>
    <w:rsid w:val="003C425C"/>
    <w:rsid w:val="003C4BAD"/>
    <w:rsid w:val="003C61B6"/>
    <w:rsid w:val="003D132E"/>
    <w:rsid w:val="003D1E3B"/>
    <w:rsid w:val="003D2AE5"/>
    <w:rsid w:val="003D6213"/>
    <w:rsid w:val="003D6D8B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AC2"/>
    <w:rsid w:val="004033F5"/>
    <w:rsid w:val="0040356E"/>
    <w:rsid w:val="00403F42"/>
    <w:rsid w:val="00404996"/>
    <w:rsid w:val="0040522B"/>
    <w:rsid w:val="004074A6"/>
    <w:rsid w:val="00410A11"/>
    <w:rsid w:val="00413305"/>
    <w:rsid w:val="00413C83"/>
    <w:rsid w:val="004140FB"/>
    <w:rsid w:val="00416364"/>
    <w:rsid w:val="00416837"/>
    <w:rsid w:val="004176F8"/>
    <w:rsid w:val="0042197F"/>
    <w:rsid w:val="004231DD"/>
    <w:rsid w:val="004255F5"/>
    <w:rsid w:val="0042693B"/>
    <w:rsid w:val="0042796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BF"/>
    <w:rsid w:val="00455AFF"/>
    <w:rsid w:val="004564EC"/>
    <w:rsid w:val="00462831"/>
    <w:rsid w:val="004653F9"/>
    <w:rsid w:val="00466AF7"/>
    <w:rsid w:val="00466CF3"/>
    <w:rsid w:val="0047030B"/>
    <w:rsid w:val="00470BAF"/>
    <w:rsid w:val="00471194"/>
    <w:rsid w:val="00471AF5"/>
    <w:rsid w:val="004720A7"/>
    <w:rsid w:val="0047504B"/>
    <w:rsid w:val="004774AC"/>
    <w:rsid w:val="0048001C"/>
    <w:rsid w:val="00481909"/>
    <w:rsid w:val="00482159"/>
    <w:rsid w:val="00482BC8"/>
    <w:rsid w:val="004843DA"/>
    <w:rsid w:val="00485FA2"/>
    <w:rsid w:val="00486165"/>
    <w:rsid w:val="00486997"/>
    <w:rsid w:val="00487923"/>
    <w:rsid w:val="00487B66"/>
    <w:rsid w:val="004906B7"/>
    <w:rsid w:val="004918C6"/>
    <w:rsid w:val="00493FE8"/>
    <w:rsid w:val="004953A2"/>
    <w:rsid w:val="004972D5"/>
    <w:rsid w:val="004A24E7"/>
    <w:rsid w:val="004A52AD"/>
    <w:rsid w:val="004A6DB8"/>
    <w:rsid w:val="004A7A64"/>
    <w:rsid w:val="004B2FB6"/>
    <w:rsid w:val="004B31A6"/>
    <w:rsid w:val="004B4267"/>
    <w:rsid w:val="004C092F"/>
    <w:rsid w:val="004C099B"/>
    <w:rsid w:val="004C1B87"/>
    <w:rsid w:val="004C1FFF"/>
    <w:rsid w:val="004C23BB"/>
    <w:rsid w:val="004C4039"/>
    <w:rsid w:val="004C704E"/>
    <w:rsid w:val="004D0EA0"/>
    <w:rsid w:val="004D313D"/>
    <w:rsid w:val="004D3716"/>
    <w:rsid w:val="004D6E5C"/>
    <w:rsid w:val="004D7193"/>
    <w:rsid w:val="004D7CDD"/>
    <w:rsid w:val="004E0C25"/>
    <w:rsid w:val="004E193A"/>
    <w:rsid w:val="004E2145"/>
    <w:rsid w:val="004E5479"/>
    <w:rsid w:val="004E5856"/>
    <w:rsid w:val="004E6915"/>
    <w:rsid w:val="004E74E0"/>
    <w:rsid w:val="004F1A79"/>
    <w:rsid w:val="004F22B9"/>
    <w:rsid w:val="004F397E"/>
    <w:rsid w:val="004F646B"/>
    <w:rsid w:val="004F6ABC"/>
    <w:rsid w:val="00501F7D"/>
    <w:rsid w:val="00504640"/>
    <w:rsid w:val="00506412"/>
    <w:rsid w:val="00510C12"/>
    <w:rsid w:val="00511815"/>
    <w:rsid w:val="00512ADC"/>
    <w:rsid w:val="00514A3A"/>
    <w:rsid w:val="0051535E"/>
    <w:rsid w:val="005168F6"/>
    <w:rsid w:val="00521F24"/>
    <w:rsid w:val="00524193"/>
    <w:rsid w:val="005271AF"/>
    <w:rsid w:val="005303AF"/>
    <w:rsid w:val="005326C1"/>
    <w:rsid w:val="00532DCF"/>
    <w:rsid w:val="00533D0D"/>
    <w:rsid w:val="00537139"/>
    <w:rsid w:val="00541166"/>
    <w:rsid w:val="005446A6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833D6"/>
    <w:rsid w:val="005901E2"/>
    <w:rsid w:val="00590EA1"/>
    <w:rsid w:val="00596F86"/>
    <w:rsid w:val="005978CC"/>
    <w:rsid w:val="005A1936"/>
    <w:rsid w:val="005A2030"/>
    <w:rsid w:val="005A780A"/>
    <w:rsid w:val="005A7CE1"/>
    <w:rsid w:val="005A7FEC"/>
    <w:rsid w:val="005B2771"/>
    <w:rsid w:val="005B3CC7"/>
    <w:rsid w:val="005B4E4D"/>
    <w:rsid w:val="005B6046"/>
    <w:rsid w:val="005C08DF"/>
    <w:rsid w:val="005C221B"/>
    <w:rsid w:val="005C2419"/>
    <w:rsid w:val="005C3461"/>
    <w:rsid w:val="005C49B5"/>
    <w:rsid w:val="005C49F5"/>
    <w:rsid w:val="005C5C6C"/>
    <w:rsid w:val="005C6190"/>
    <w:rsid w:val="005C71B6"/>
    <w:rsid w:val="005D0AAF"/>
    <w:rsid w:val="005D1867"/>
    <w:rsid w:val="005D5590"/>
    <w:rsid w:val="005D6231"/>
    <w:rsid w:val="005D6259"/>
    <w:rsid w:val="005D7041"/>
    <w:rsid w:val="005D7321"/>
    <w:rsid w:val="005D76A6"/>
    <w:rsid w:val="005E24D8"/>
    <w:rsid w:val="005E5F85"/>
    <w:rsid w:val="005F0482"/>
    <w:rsid w:val="005F11B7"/>
    <w:rsid w:val="005F1E91"/>
    <w:rsid w:val="005F254A"/>
    <w:rsid w:val="005F2C5C"/>
    <w:rsid w:val="005F3834"/>
    <w:rsid w:val="005F72E9"/>
    <w:rsid w:val="005F761B"/>
    <w:rsid w:val="00600B7A"/>
    <w:rsid w:val="00602933"/>
    <w:rsid w:val="0060398C"/>
    <w:rsid w:val="006044A9"/>
    <w:rsid w:val="006057A3"/>
    <w:rsid w:val="006063B2"/>
    <w:rsid w:val="006102B3"/>
    <w:rsid w:val="00611074"/>
    <w:rsid w:val="00612576"/>
    <w:rsid w:val="00612CE6"/>
    <w:rsid w:val="00613955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EC0"/>
    <w:rsid w:val="00627EA4"/>
    <w:rsid w:val="0063067D"/>
    <w:rsid w:val="0063078D"/>
    <w:rsid w:val="00630C3B"/>
    <w:rsid w:val="00633D2F"/>
    <w:rsid w:val="00643EBA"/>
    <w:rsid w:val="00644329"/>
    <w:rsid w:val="006544C9"/>
    <w:rsid w:val="00664B67"/>
    <w:rsid w:val="0066528C"/>
    <w:rsid w:val="0066543D"/>
    <w:rsid w:val="00665676"/>
    <w:rsid w:val="00670D42"/>
    <w:rsid w:val="0067632E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35A6"/>
    <w:rsid w:val="006940D9"/>
    <w:rsid w:val="0069476D"/>
    <w:rsid w:val="006963E7"/>
    <w:rsid w:val="006A05D3"/>
    <w:rsid w:val="006A0F77"/>
    <w:rsid w:val="006A2581"/>
    <w:rsid w:val="006A34EF"/>
    <w:rsid w:val="006A3A90"/>
    <w:rsid w:val="006A620D"/>
    <w:rsid w:val="006A67B0"/>
    <w:rsid w:val="006A77AF"/>
    <w:rsid w:val="006B1838"/>
    <w:rsid w:val="006B1FA8"/>
    <w:rsid w:val="006B34A1"/>
    <w:rsid w:val="006B47FD"/>
    <w:rsid w:val="006B4933"/>
    <w:rsid w:val="006B543D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6DAE"/>
    <w:rsid w:val="00700C69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599"/>
    <w:rsid w:val="00724122"/>
    <w:rsid w:val="00725C30"/>
    <w:rsid w:val="007307DB"/>
    <w:rsid w:val="00730C1C"/>
    <w:rsid w:val="0073244D"/>
    <w:rsid w:val="00733E35"/>
    <w:rsid w:val="00740F5D"/>
    <w:rsid w:val="007413CC"/>
    <w:rsid w:val="00750438"/>
    <w:rsid w:val="0075068C"/>
    <w:rsid w:val="00751894"/>
    <w:rsid w:val="00751E51"/>
    <w:rsid w:val="007539CA"/>
    <w:rsid w:val="007545E4"/>
    <w:rsid w:val="00755CB5"/>
    <w:rsid w:val="00763044"/>
    <w:rsid w:val="007631C7"/>
    <w:rsid w:val="007662FA"/>
    <w:rsid w:val="00766A10"/>
    <w:rsid w:val="00771E88"/>
    <w:rsid w:val="007731AD"/>
    <w:rsid w:val="00773A6D"/>
    <w:rsid w:val="007741B1"/>
    <w:rsid w:val="007757F6"/>
    <w:rsid w:val="00775EDD"/>
    <w:rsid w:val="00776763"/>
    <w:rsid w:val="007816DE"/>
    <w:rsid w:val="00783B4E"/>
    <w:rsid w:val="00784104"/>
    <w:rsid w:val="00791C9F"/>
    <w:rsid w:val="00793C30"/>
    <w:rsid w:val="0079446C"/>
    <w:rsid w:val="00794E8D"/>
    <w:rsid w:val="00795C51"/>
    <w:rsid w:val="00796B24"/>
    <w:rsid w:val="007972D0"/>
    <w:rsid w:val="00797685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736"/>
    <w:rsid w:val="007B7843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6DD6"/>
    <w:rsid w:val="007F2E0A"/>
    <w:rsid w:val="007F2FDD"/>
    <w:rsid w:val="007F53B8"/>
    <w:rsid w:val="007F53F1"/>
    <w:rsid w:val="007F577F"/>
    <w:rsid w:val="007F57E1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065E"/>
    <w:rsid w:val="00841907"/>
    <w:rsid w:val="0084315D"/>
    <w:rsid w:val="00852D07"/>
    <w:rsid w:val="008556B5"/>
    <w:rsid w:val="00855995"/>
    <w:rsid w:val="008619DA"/>
    <w:rsid w:val="00865AFD"/>
    <w:rsid w:val="00866222"/>
    <w:rsid w:val="008669EA"/>
    <w:rsid w:val="00866F26"/>
    <w:rsid w:val="00867957"/>
    <w:rsid w:val="008701D5"/>
    <w:rsid w:val="0087114C"/>
    <w:rsid w:val="00873BBB"/>
    <w:rsid w:val="00874FAF"/>
    <w:rsid w:val="00876828"/>
    <w:rsid w:val="008808FD"/>
    <w:rsid w:val="0088095E"/>
    <w:rsid w:val="00886698"/>
    <w:rsid w:val="008879AD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A6AF3"/>
    <w:rsid w:val="008B11C0"/>
    <w:rsid w:val="008B1FBC"/>
    <w:rsid w:val="008B3F9E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065A"/>
    <w:rsid w:val="008E179D"/>
    <w:rsid w:val="008E4439"/>
    <w:rsid w:val="008E6D0D"/>
    <w:rsid w:val="008F09AC"/>
    <w:rsid w:val="008F0B20"/>
    <w:rsid w:val="008F2C3C"/>
    <w:rsid w:val="008F42D9"/>
    <w:rsid w:val="008F5A5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51"/>
    <w:rsid w:val="0092247B"/>
    <w:rsid w:val="00922622"/>
    <w:rsid w:val="009228BB"/>
    <w:rsid w:val="009234C8"/>
    <w:rsid w:val="00925D1D"/>
    <w:rsid w:val="00927712"/>
    <w:rsid w:val="00936F8D"/>
    <w:rsid w:val="00937928"/>
    <w:rsid w:val="00940A51"/>
    <w:rsid w:val="009435E4"/>
    <w:rsid w:val="00945043"/>
    <w:rsid w:val="0094585B"/>
    <w:rsid w:val="00946DFC"/>
    <w:rsid w:val="009477A2"/>
    <w:rsid w:val="009502FE"/>
    <w:rsid w:val="00950389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EE"/>
    <w:rsid w:val="009627E4"/>
    <w:rsid w:val="0096457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A217D"/>
    <w:rsid w:val="009A2364"/>
    <w:rsid w:val="009A42CB"/>
    <w:rsid w:val="009B131B"/>
    <w:rsid w:val="009B2886"/>
    <w:rsid w:val="009B2F6B"/>
    <w:rsid w:val="009B31DE"/>
    <w:rsid w:val="009B3A35"/>
    <w:rsid w:val="009B445B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F0CB1"/>
    <w:rsid w:val="009F10C3"/>
    <w:rsid w:val="009F39F1"/>
    <w:rsid w:val="00A015A7"/>
    <w:rsid w:val="00A017F2"/>
    <w:rsid w:val="00A0492F"/>
    <w:rsid w:val="00A05268"/>
    <w:rsid w:val="00A0743B"/>
    <w:rsid w:val="00A12108"/>
    <w:rsid w:val="00A12D18"/>
    <w:rsid w:val="00A1707E"/>
    <w:rsid w:val="00A17459"/>
    <w:rsid w:val="00A233ED"/>
    <w:rsid w:val="00A249A3"/>
    <w:rsid w:val="00A266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0FE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68F4"/>
    <w:rsid w:val="00A77C55"/>
    <w:rsid w:val="00A81695"/>
    <w:rsid w:val="00A8243B"/>
    <w:rsid w:val="00A85F90"/>
    <w:rsid w:val="00A8615D"/>
    <w:rsid w:val="00A9561C"/>
    <w:rsid w:val="00A95D2D"/>
    <w:rsid w:val="00AA1CD5"/>
    <w:rsid w:val="00AA3E41"/>
    <w:rsid w:val="00AA5D92"/>
    <w:rsid w:val="00AB024A"/>
    <w:rsid w:val="00AB0C55"/>
    <w:rsid w:val="00AB62C4"/>
    <w:rsid w:val="00AB75E4"/>
    <w:rsid w:val="00AB7DE9"/>
    <w:rsid w:val="00AC1693"/>
    <w:rsid w:val="00AC46D5"/>
    <w:rsid w:val="00AC4AC9"/>
    <w:rsid w:val="00AC562D"/>
    <w:rsid w:val="00AC70EB"/>
    <w:rsid w:val="00AC7E35"/>
    <w:rsid w:val="00AC7FEF"/>
    <w:rsid w:val="00AD1541"/>
    <w:rsid w:val="00AD44A9"/>
    <w:rsid w:val="00AD560E"/>
    <w:rsid w:val="00AD7731"/>
    <w:rsid w:val="00AE22F1"/>
    <w:rsid w:val="00AE26AD"/>
    <w:rsid w:val="00AE2C3D"/>
    <w:rsid w:val="00AE335D"/>
    <w:rsid w:val="00AE56CB"/>
    <w:rsid w:val="00AE6AB5"/>
    <w:rsid w:val="00AF1519"/>
    <w:rsid w:val="00AF23AB"/>
    <w:rsid w:val="00AF4791"/>
    <w:rsid w:val="00AF55E1"/>
    <w:rsid w:val="00AF70BC"/>
    <w:rsid w:val="00B00517"/>
    <w:rsid w:val="00B00EC6"/>
    <w:rsid w:val="00B032A0"/>
    <w:rsid w:val="00B04AA1"/>
    <w:rsid w:val="00B06012"/>
    <w:rsid w:val="00B06991"/>
    <w:rsid w:val="00B077F3"/>
    <w:rsid w:val="00B07B76"/>
    <w:rsid w:val="00B10C4B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6B8D"/>
    <w:rsid w:val="00B40316"/>
    <w:rsid w:val="00B440DF"/>
    <w:rsid w:val="00B44177"/>
    <w:rsid w:val="00B44276"/>
    <w:rsid w:val="00B4645F"/>
    <w:rsid w:val="00B5048D"/>
    <w:rsid w:val="00B51EEA"/>
    <w:rsid w:val="00B56B69"/>
    <w:rsid w:val="00B60043"/>
    <w:rsid w:val="00B626C7"/>
    <w:rsid w:val="00B641C4"/>
    <w:rsid w:val="00B6495A"/>
    <w:rsid w:val="00B676D3"/>
    <w:rsid w:val="00B712C5"/>
    <w:rsid w:val="00B74957"/>
    <w:rsid w:val="00B7525E"/>
    <w:rsid w:val="00B75F53"/>
    <w:rsid w:val="00B81E97"/>
    <w:rsid w:val="00B83303"/>
    <w:rsid w:val="00B84A9F"/>
    <w:rsid w:val="00B91AE8"/>
    <w:rsid w:val="00B91B38"/>
    <w:rsid w:val="00B943E4"/>
    <w:rsid w:val="00B94484"/>
    <w:rsid w:val="00B97F54"/>
    <w:rsid w:val="00BA0D37"/>
    <w:rsid w:val="00BA10AC"/>
    <w:rsid w:val="00BA1C8E"/>
    <w:rsid w:val="00BA2A1B"/>
    <w:rsid w:val="00BA301C"/>
    <w:rsid w:val="00BA44C8"/>
    <w:rsid w:val="00BA551A"/>
    <w:rsid w:val="00BA577B"/>
    <w:rsid w:val="00BB13A6"/>
    <w:rsid w:val="00BB2403"/>
    <w:rsid w:val="00BB3924"/>
    <w:rsid w:val="00BB4E59"/>
    <w:rsid w:val="00BB7ACB"/>
    <w:rsid w:val="00BC02F7"/>
    <w:rsid w:val="00BC0FFF"/>
    <w:rsid w:val="00BC478E"/>
    <w:rsid w:val="00BD0E36"/>
    <w:rsid w:val="00BD3FF4"/>
    <w:rsid w:val="00BD41DC"/>
    <w:rsid w:val="00BD44E7"/>
    <w:rsid w:val="00BD78C5"/>
    <w:rsid w:val="00BD7B70"/>
    <w:rsid w:val="00BE0CF0"/>
    <w:rsid w:val="00BE0D13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4585"/>
    <w:rsid w:val="00C05792"/>
    <w:rsid w:val="00C062FD"/>
    <w:rsid w:val="00C106E4"/>
    <w:rsid w:val="00C128DF"/>
    <w:rsid w:val="00C15AAA"/>
    <w:rsid w:val="00C16891"/>
    <w:rsid w:val="00C17CF8"/>
    <w:rsid w:val="00C22380"/>
    <w:rsid w:val="00C25F13"/>
    <w:rsid w:val="00C26C36"/>
    <w:rsid w:val="00C30BFF"/>
    <w:rsid w:val="00C3149A"/>
    <w:rsid w:val="00C31572"/>
    <w:rsid w:val="00C34628"/>
    <w:rsid w:val="00C35E3C"/>
    <w:rsid w:val="00C410E1"/>
    <w:rsid w:val="00C45B59"/>
    <w:rsid w:val="00C45F06"/>
    <w:rsid w:val="00C460A7"/>
    <w:rsid w:val="00C46CAC"/>
    <w:rsid w:val="00C500D3"/>
    <w:rsid w:val="00C50349"/>
    <w:rsid w:val="00C5101E"/>
    <w:rsid w:val="00C57295"/>
    <w:rsid w:val="00C603E1"/>
    <w:rsid w:val="00C60694"/>
    <w:rsid w:val="00C61328"/>
    <w:rsid w:val="00C620D4"/>
    <w:rsid w:val="00C6271F"/>
    <w:rsid w:val="00C653D2"/>
    <w:rsid w:val="00C711FB"/>
    <w:rsid w:val="00C72B98"/>
    <w:rsid w:val="00C758E7"/>
    <w:rsid w:val="00C76540"/>
    <w:rsid w:val="00C8218E"/>
    <w:rsid w:val="00C823F5"/>
    <w:rsid w:val="00C82F07"/>
    <w:rsid w:val="00C8313B"/>
    <w:rsid w:val="00C835AA"/>
    <w:rsid w:val="00C84326"/>
    <w:rsid w:val="00C844B8"/>
    <w:rsid w:val="00C84AA9"/>
    <w:rsid w:val="00C8674D"/>
    <w:rsid w:val="00C8733B"/>
    <w:rsid w:val="00C93D58"/>
    <w:rsid w:val="00C947C9"/>
    <w:rsid w:val="00C95132"/>
    <w:rsid w:val="00C96231"/>
    <w:rsid w:val="00C966C5"/>
    <w:rsid w:val="00C97098"/>
    <w:rsid w:val="00C97A3C"/>
    <w:rsid w:val="00CA0C66"/>
    <w:rsid w:val="00CA1768"/>
    <w:rsid w:val="00CA2FFC"/>
    <w:rsid w:val="00CA326A"/>
    <w:rsid w:val="00CA41B5"/>
    <w:rsid w:val="00CA581F"/>
    <w:rsid w:val="00CA5A67"/>
    <w:rsid w:val="00CB018B"/>
    <w:rsid w:val="00CB066E"/>
    <w:rsid w:val="00CB48D3"/>
    <w:rsid w:val="00CB5FE4"/>
    <w:rsid w:val="00CB73CC"/>
    <w:rsid w:val="00CC0710"/>
    <w:rsid w:val="00CC100A"/>
    <w:rsid w:val="00CC4E51"/>
    <w:rsid w:val="00CC5C0E"/>
    <w:rsid w:val="00CC6A1E"/>
    <w:rsid w:val="00CD1651"/>
    <w:rsid w:val="00CD1FB7"/>
    <w:rsid w:val="00CD46EE"/>
    <w:rsid w:val="00CD487F"/>
    <w:rsid w:val="00CD4F21"/>
    <w:rsid w:val="00CD592B"/>
    <w:rsid w:val="00CD6AFF"/>
    <w:rsid w:val="00CE0076"/>
    <w:rsid w:val="00CE23EE"/>
    <w:rsid w:val="00CE3297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1458"/>
    <w:rsid w:val="00D217E1"/>
    <w:rsid w:val="00D233A0"/>
    <w:rsid w:val="00D254F6"/>
    <w:rsid w:val="00D30365"/>
    <w:rsid w:val="00D30FAB"/>
    <w:rsid w:val="00D31503"/>
    <w:rsid w:val="00D32DE9"/>
    <w:rsid w:val="00D406D2"/>
    <w:rsid w:val="00D40F7B"/>
    <w:rsid w:val="00D41FB8"/>
    <w:rsid w:val="00D451E0"/>
    <w:rsid w:val="00D45980"/>
    <w:rsid w:val="00D47A42"/>
    <w:rsid w:val="00D55013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4E29"/>
    <w:rsid w:val="00D750C8"/>
    <w:rsid w:val="00D761E3"/>
    <w:rsid w:val="00D76588"/>
    <w:rsid w:val="00D7709C"/>
    <w:rsid w:val="00D83357"/>
    <w:rsid w:val="00D84228"/>
    <w:rsid w:val="00D84AC8"/>
    <w:rsid w:val="00D84AD3"/>
    <w:rsid w:val="00D861F0"/>
    <w:rsid w:val="00D92B14"/>
    <w:rsid w:val="00D93DCF"/>
    <w:rsid w:val="00D96757"/>
    <w:rsid w:val="00DA184F"/>
    <w:rsid w:val="00DA2974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9F5"/>
    <w:rsid w:val="00DD7B2E"/>
    <w:rsid w:val="00DD7F89"/>
    <w:rsid w:val="00DE0F61"/>
    <w:rsid w:val="00DE17D3"/>
    <w:rsid w:val="00DE3ADD"/>
    <w:rsid w:val="00DE597B"/>
    <w:rsid w:val="00DE7188"/>
    <w:rsid w:val="00DF034D"/>
    <w:rsid w:val="00DF659D"/>
    <w:rsid w:val="00DF6C30"/>
    <w:rsid w:val="00DF76A6"/>
    <w:rsid w:val="00E0103E"/>
    <w:rsid w:val="00E036D1"/>
    <w:rsid w:val="00E04340"/>
    <w:rsid w:val="00E06572"/>
    <w:rsid w:val="00E06B1D"/>
    <w:rsid w:val="00E07216"/>
    <w:rsid w:val="00E10CE2"/>
    <w:rsid w:val="00E137EF"/>
    <w:rsid w:val="00E13D34"/>
    <w:rsid w:val="00E13EAE"/>
    <w:rsid w:val="00E155CE"/>
    <w:rsid w:val="00E25959"/>
    <w:rsid w:val="00E261B0"/>
    <w:rsid w:val="00E26811"/>
    <w:rsid w:val="00E308B0"/>
    <w:rsid w:val="00E40D27"/>
    <w:rsid w:val="00E4183B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7097B"/>
    <w:rsid w:val="00E73E08"/>
    <w:rsid w:val="00E75D60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7A9C"/>
    <w:rsid w:val="00E909C9"/>
    <w:rsid w:val="00E92506"/>
    <w:rsid w:val="00E94389"/>
    <w:rsid w:val="00E94D4E"/>
    <w:rsid w:val="00EA22A7"/>
    <w:rsid w:val="00EA45E8"/>
    <w:rsid w:val="00EA5703"/>
    <w:rsid w:val="00EA7261"/>
    <w:rsid w:val="00EB1024"/>
    <w:rsid w:val="00EB1FD5"/>
    <w:rsid w:val="00EB32EE"/>
    <w:rsid w:val="00EB3573"/>
    <w:rsid w:val="00EB467E"/>
    <w:rsid w:val="00EB491F"/>
    <w:rsid w:val="00EB5DE3"/>
    <w:rsid w:val="00EB630C"/>
    <w:rsid w:val="00EB6AE2"/>
    <w:rsid w:val="00EB7616"/>
    <w:rsid w:val="00EC3830"/>
    <w:rsid w:val="00EC643A"/>
    <w:rsid w:val="00ED20BB"/>
    <w:rsid w:val="00ED63FA"/>
    <w:rsid w:val="00EE09C7"/>
    <w:rsid w:val="00EE1E61"/>
    <w:rsid w:val="00EE3A6B"/>
    <w:rsid w:val="00EE43E1"/>
    <w:rsid w:val="00EE531D"/>
    <w:rsid w:val="00EE5D03"/>
    <w:rsid w:val="00EF0ABA"/>
    <w:rsid w:val="00EF640B"/>
    <w:rsid w:val="00F02A85"/>
    <w:rsid w:val="00F04C7E"/>
    <w:rsid w:val="00F04E90"/>
    <w:rsid w:val="00F066A9"/>
    <w:rsid w:val="00F068C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CC1"/>
    <w:rsid w:val="00F25B21"/>
    <w:rsid w:val="00F348A1"/>
    <w:rsid w:val="00F34B99"/>
    <w:rsid w:val="00F35EB3"/>
    <w:rsid w:val="00F40796"/>
    <w:rsid w:val="00F40D83"/>
    <w:rsid w:val="00F418F5"/>
    <w:rsid w:val="00F478C6"/>
    <w:rsid w:val="00F542AE"/>
    <w:rsid w:val="00F548EC"/>
    <w:rsid w:val="00F56BFF"/>
    <w:rsid w:val="00F56C0B"/>
    <w:rsid w:val="00F600E1"/>
    <w:rsid w:val="00F6037B"/>
    <w:rsid w:val="00F6148F"/>
    <w:rsid w:val="00F61C2D"/>
    <w:rsid w:val="00F64CDC"/>
    <w:rsid w:val="00F677FD"/>
    <w:rsid w:val="00F704E6"/>
    <w:rsid w:val="00F705CD"/>
    <w:rsid w:val="00F774C4"/>
    <w:rsid w:val="00F77F37"/>
    <w:rsid w:val="00F81BAF"/>
    <w:rsid w:val="00F8361F"/>
    <w:rsid w:val="00F909FA"/>
    <w:rsid w:val="00F918BF"/>
    <w:rsid w:val="00F95E2E"/>
    <w:rsid w:val="00F965F1"/>
    <w:rsid w:val="00F97E6E"/>
    <w:rsid w:val="00FA107F"/>
    <w:rsid w:val="00FA2074"/>
    <w:rsid w:val="00FA6ED7"/>
    <w:rsid w:val="00FB074B"/>
    <w:rsid w:val="00FB096C"/>
    <w:rsid w:val="00FB0F9A"/>
    <w:rsid w:val="00FB15E6"/>
    <w:rsid w:val="00FB16B8"/>
    <w:rsid w:val="00FB6995"/>
    <w:rsid w:val="00FB7F1A"/>
    <w:rsid w:val="00FC0C2D"/>
    <w:rsid w:val="00FC122C"/>
    <w:rsid w:val="00FC1485"/>
    <w:rsid w:val="00FC1BEC"/>
    <w:rsid w:val="00FC20A1"/>
    <w:rsid w:val="00FC327A"/>
    <w:rsid w:val="00FC6212"/>
    <w:rsid w:val="00FC6E46"/>
    <w:rsid w:val="00FC7143"/>
    <w:rsid w:val="00FD7993"/>
    <w:rsid w:val="00FE1EA7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045EAABB-B4F7-4E36-96B9-0FF4060E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0"/>
      </w:numPr>
    </w:pPr>
  </w:style>
  <w:style w:type="paragraph" w:customStyle="1" w:styleId="Tiret1">
    <w:name w:val="Tiret 1"/>
    <w:basedOn w:val="Point1"/>
    <w:rsid w:val="00DA184F"/>
    <w:pPr>
      <w:numPr>
        <w:numId w:val="11"/>
      </w:numPr>
    </w:pPr>
  </w:style>
  <w:style w:type="paragraph" w:customStyle="1" w:styleId="Tiret2">
    <w:name w:val="Tiret 2"/>
    <w:basedOn w:val="Point2"/>
    <w:rsid w:val="00DA184F"/>
    <w:pPr>
      <w:numPr>
        <w:numId w:val="9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A233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1AC3-DE59-4C26-AFDE-F3D62529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4515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Daria Wójcik</cp:lastModifiedBy>
  <cp:revision>108</cp:revision>
  <cp:lastPrinted>2016-11-29T13:19:00Z</cp:lastPrinted>
  <dcterms:created xsi:type="dcterms:W3CDTF">2016-10-25T07:43:00Z</dcterms:created>
  <dcterms:modified xsi:type="dcterms:W3CDTF">2024-09-10T07:48:00Z</dcterms:modified>
</cp:coreProperties>
</file>