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07BCE" w14:textId="77777777" w:rsidR="009B33C9" w:rsidRPr="00C82274" w:rsidRDefault="009B33C9" w:rsidP="00907DEE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14:paraId="5B3EAE40" w14:textId="39D7E244" w:rsidR="001D4899" w:rsidRPr="00C82274" w:rsidRDefault="001D4899" w:rsidP="001D4899">
      <w:pPr>
        <w:pStyle w:val="Tekstkomentarza"/>
        <w:jc w:val="right"/>
        <w:rPr>
          <w:rFonts w:ascii="Arial" w:eastAsia="Calibri" w:hAnsi="Arial" w:cs="Arial"/>
          <w:b/>
        </w:rPr>
      </w:pPr>
      <w:r w:rsidRPr="00C82274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C82274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C82274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C82274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C82274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0F207D" w14:paraId="1BCBBC3E" w14:textId="77777777" w:rsidTr="00263767">
        <w:tc>
          <w:tcPr>
            <w:tcW w:w="7650" w:type="dxa"/>
          </w:tcPr>
          <w:p w14:paraId="0F74F596" w14:textId="77777777" w:rsidR="000F207D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C82274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C82274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82274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Default="00A228E6" w:rsidP="00A228E6">
      <w:pPr>
        <w:jc w:val="center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C82274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C82274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C82274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357D04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357D04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357D04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357D04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357D04">
        <w:rPr>
          <w:rFonts w:ascii="Arial" w:hAnsi="Arial" w:cs="Arial"/>
          <w:b/>
          <w:bCs/>
          <w:sz w:val="20"/>
        </w:rPr>
        <w:t xml:space="preserve">- składane na podstawie art. 125 ust 1 ustawy Pzp  </w:t>
      </w:r>
    </w:p>
    <w:p w14:paraId="344FC7C5" w14:textId="77777777" w:rsidR="00A228E6" w:rsidRPr="00357D04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64E8B555" w:rsidR="00A228E6" w:rsidRPr="00C82274" w:rsidRDefault="00A228E6" w:rsidP="00340A67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  <w:bookmarkStart w:id="0" w:name="_Hlk66801942"/>
      <w:r w:rsidRPr="00DE056E">
        <w:rPr>
          <w:rFonts w:ascii="Arial" w:hAnsi="Arial" w:cs="Arial"/>
          <w:sz w:val="20"/>
        </w:rPr>
        <w:t xml:space="preserve">Na potrzeby postępowania o udzielenie zamówienia publicznego </w:t>
      </w:r>
      <w:bookmarkStart w:id="1" w:name="_Hlk127781330"/>
      <w:bookmarkStart w:id="2" w:name="_Hlk103758026"/>
      <w:r w:rsidR="00340A67" w:rsidRPr="00340A67">
        <w:rPr>
          <w:rFonts w:ascii="Arial" w:hAnsi="Arial" w:cs="Arial"/>
          <w:b/>
          <w:bCs/>
          <w:sz w:val="20"/>
        </w:rPr>
        <w:t xml:space="preserve">na </w:t>
      </w:r>
      <w:bookmarkEnd w:id="1"/>
      <w:r w:rsidR="00604219">
        <w:rPr>
          <w:rFonts w:ascii="Arial" w:hAnsi="Arial" w:cs="Arial"/>
          <w:b/>
          <w:bCs/>
          <w:sz w:val="20"/>
        </w:rPr>
        <w:t>u</w:t>
      </w:r>
      <w:r w:rsidR="00604219" w:rsidRPr="00604219">
        <w:rPr>
          <w:rFonts w:ascii="Arial" w:hAnsi="Arial" w:cs="Arial"/>
          <w:b/>
          <w:bCs/>
          <w:sz w:val="20"/>
        </w:rPr>
        <w:t>sług</w:t>
      </w:r>
      <w:r w:rsidR="00604219">
        <w:rPr>
          <w:rFonts w:ascii="Arial" w:hAnsi="Arial" w:cs="Arial"/>
          <w:b/>
          <w:bCs/>
          <w:sz w:val="20"/>
        </w:rPr>
        <w:t>ę</w:t>
      </w:r>
      <w:r w:rsidR="00604219" w:rsidRPr="00604219">
        <w:rPr>
          <w:rFonts w:ascii="Arial" w:hAnsi="Arial" w:cs="Arial"/>
          <w:b/>
          <w:bCs/>
          <w:sz w:val="20"/>
        </w:rPr>
        <w:t xml:space="preserve"> sporządzenia operatów szacunkowych dotyczących określenia wartości rynkowej prawa własności nieruchomości gruntowych położonych w Radomiu przy ulicy Przytyckiej</w:t>
      </w:r>
      <w:r w:rsidRPr="00F07A92">
        <w:rPr>
          <w:rFonts w:ascii="Arial" w:hAnsi="Arial" w:cs="Arial"/>
          <w:b/>
          <w:bCs/>
          <w:sz w:val="20"/>
        </w:rPr>
        <w:t>,</w:t>
      </w:r>
      <w:bookmarkEnd w:id="2"/>
      <w:r w:rsidRPr="00F07A92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F07A92">
        <w:rPr>
          <w:rFonts w:ascii="Arial" w:hAnsi="Arial" w:cs="Arial"/>
          <w:sz w:val="20"/>
        </w:rPr>
        <w:t xml:space="preserve">stosownie do treści art. 125 ust. 1 ustawy </w:t>
      </w:r>
      <w:r w:rsidR="002107FC">
        <w:rPr>
          <w:rFonts w:ascii="Arial" w:hAnsi="Arial" w:cs="Arial"/>
          <w:sz w:val="20"/>
        </w:rPr>
        <w:br/>
      </w:r>
      <w:r w:rsidRPr="00F07A92">
        <w:rPr>
          <w:rFonts w:ascii="Arial" w:hAnsi="Arial" w:cs="Arial"/>
          <w:sz w:val="20"/>
        </w:rPr>
        <w:t>z</w:t>
      </w:r>
      <w:r w:rsidR="002107FC">
        <w:rPr>
          <w:rFonts w:ascii="Arial" w:hAnsi="Arial" w:cs="Arial"/>
          <w:sz w:val="20"/>
        </w:rPr>
        <w:t xml:space="preserve"> </w:t>
      </w:r>
      <w:r w:rsidRPr="00F07A92">
        <w:rPr>
          <w:rFonts w:ascii="Arial" w:hAnsi="Arial" w:cs="Arial"/>
          <w:sz w:val="20"/>
        </w:rPr>
        <w:t xml:space="preserve">dnia 11 września 2019r. - Prawo zamówień publicznych (t.j. Dz. U. z </w:t>
      </w:r>
      <w:r w:rsidR="00571F91" w:rsidRPr="00F07A92">
        <w:rPr>
          <w:rFonts w:ascii="Arial" w:hAnsi="Arial" w:cs="Arial"/>
          <w:sz w:val="20"/>
        </w:rPr>
        <w:t>2022r. poz.1710</w:t>
      </w:r>
      <w:r w:rsidR="006E5F9F" w:rsidRPr="00F07A92">
        <w:rPr>
          <w:rFonts w:ascii="Arial" w:hAnsi="Arial" w:cs="Arial"/>
          <w:sz w:val="20"/>
        </w:rPr>
        <w:t xml:space="preserve"> </w:t>
      </w:r>
      <w:r w:rsidR="002107FC">
        <w:rPr>
          <w:rFonts w:ascii="Arial" w:hAnsi="Arial" w:cs="Arial"/>
          <w:sz w:val="20"/>
        </w:rPr>
        <w:t>z</w:t>
      </w:r>
      <w:r w:rsidR="00023DA3" w:rsidRPr="00F07A92">
        <w:rPr>
          <w:rFonts w:ascii="Arial" w:hAnsi="Arial" w:cs="Arial"/>
          <w:sz w:val="20"/>
        </w:rPr>
        <w:t xml:space="preserve"> późn. zm.</w:t>
      </w:r>
      <w:r w:rsidRPr="00F07A92">
        <w:rPr>
          <w:rFonts w:ascii="Arial" w:hAnsi="Arial" w:cs="Arial"/>
          <w:sz w:val="20"/>
        </w:rPr>
        <w:t>)</w:t>
      </w:r>
      <w:bookmarkEnd w:id="0"/>
      <w:r w:rsidRPr="00F07A92">
        <w:rPr>
          <w:rFonts w:ascii="Arial" w:hAnsi="Arial" w:cs="Arial"/>
          <w:b/>
          <w:sz w:val="20"/>
        </w:rPr>
        <w:t xml:space="preserve"> </w:t>
      </w:r>
      <w:r w:rsidRPr="00F07A92">
        <w:rPr>
          <w:rFonts w:ascii="Arial" w:hAnsi="Arial" w:cs="Arial"/>
          <w:sz w:val="20"/>
        </w:rPr>
        <w:t xml:space="preserve">– dalej „ustawa Pzp” </w:t>
      </w:r>
      <w:r w:rsidRPr="00F07A92">
        <w:rPr>
          <w:rFonts w:ascii="Arial" w:hAnsi="Arial" w:cs="Arial"/>
          <w:b/>
          <w:bCs/>
          <w:sz w:val="20"/>
          <w:u w:val="single"/>
        </w:rPr>
        <w:t>oświadczam</w:t>
      </w:r>
      <w:r w:rsidRPr="00F07A92">
        <w:rPr>
          <w:rFonts w:ascii="Arial" w:hAnsi="Arial" w:cs="Arial"/>
          <w:sz w:val="20"/>
          <w:u w:val="single"/>
        </w:rPr>
        <w:t>, co następuje:</w:t>
      </w:r>
      <w:r w:rsidRPr="00C82274">
        <w:rPr>
          <w:rFonts w:ascii="Arial" w:hAnsi="Arial" w:cs="Arial"/>
          <w:sz w:val="20"/>
        </w:rPr>
        <w:t xml:space="preserve">  </w:t>
      </w:r>
    </w:p>
    <w:p w14:paraId="3500EB44" w14:textId="77777777" w:rsidR="00A228E6" w:rsidRPr="00C82274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C82274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C8227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3" w:name="_Hlk66727200"/>
            <w:r w:rsidRPr="00C82274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C82274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C82274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3"/>
    </w:tbl>
    <w:p w14:paraId="24827E97" w14:textId="77777777" w:rsidR="00A228E6" w:rsidRPr="00357D04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357D04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357D04">
        <w:rPr>
          <w:rFonts w:ascii="Arial" w:hAnsi="Arial" w:cs="Arial"/>
          <w:b/>
          <w:bCs/>
          <w:sz w:val="20"/>
        </w:rPr>
        <w:t>nie podlegam wykluczeniu</w:t>
      </w:r>
      <w:r w:rsidRPr="00357D04">
        <w:rPr>
          <w:rFonts w:ascii="Arial" w:hAnsi="Arial" w:cs="Arial"/>
          <w:sz w:val="20"/>
        </w:rPr>
        <w:t xml:space="preserve"> z postępowania na podstawie art. 108 ust. 1 ustawy Pzp.</w:t>
      </w:r>
    </w:p>
    <w:p w14:paraId="3BE45DE4" w14:textId="77777777" w:rsidR="00A228E6" w:rsidRPr="00357D04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357D04">
        <w:rPr>
          <w:rFonts w:ascii="Arial" w:hAnsi="Arial" w:cs="Arial"/>
          <w:b/>
          <w:bCs/>
          <w:sz w:val="20"/>
        </w:rPr>
        <w:t>nie podlegam wykluczeniu</w:t>
      </w:r>
      <w:r w:rsidRPr="00357D04">
        <w:rPr>
          <w:rFonts w:ascii="Arial" w:hAnsi="Arial" w:cs="Arial"/>
          <w:sz w:val="20"/>
        </w:rPr>
        <w:t xml:space="preserve"> z postępowania na podstawie art. 109 ust. 1 pkt 4 ustawy Pzp.</w:t>
      </w:r>
    </w:p>
    <w:p w14:paraId="42F2D54F" w14:textId="73BB300D" w:rsidR="00A228E6" w:rsidRPr="00B40246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AE649C">
        <w:rPr>
          <w:rFonts w:ascii="Arial" w:hAnsi="Arial" w:cs="Arial"/>
          <w:b/>
          <w:bCs/>
          <w:sz w:val="20"/>
        </w:rPr>
        <w:t>nie zachodzą</w:t>
      </w:r>
      <w:r w:rsidRPr="00357D04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</w:t>
      </w:r>
      <w:r w:rsidRPr="004415B7">
        <w:rPr>
          <w:rFonts w:ascii="Arial" w:hAnsi="Arial" w:cs="Arial"/>
          <w:sz w:val="20"/>
        </w:rPr>
        <w:t xml:space="preserve">w zakresie przeciwdziałania wspieraniu agresji na Ukrainę oraz służących ochronie bezpieczeństwa narodowego </w:t>
      </w:r>
      <w:r w:rsidR="00BD0DCC" w:rsidRPr="004415B7">
        <w:rPr>
          <w:rFonts w:ascii="Arial" w:hAnsi="Arial" w:cs="Arial"/>
          <w:sz w:val="20"/>
        </w:rPr>
        <w:t>(</w:t>
      </w:r>
      <w:r w:rsidR="00DF0D13" w:rsidRPr="004415B7">
        <w:rPr>
          <w:rFonts w:ascii="Arial" w:hAnsi="Arial" w:cs="Arial"/>
          <w:sz w:val="20"/>
        </w:rPr>
        <w:t xml:space="preserve">t.j. </w:t>
      </w:r>
      <w:r w:rsidR="00BD0DCC" w:rsidRPr="004415B7">
        <w:rPr>
          <w:rFonts w:ascii="Arial" w:hAnsi="Arial" w:cs="Arial"/>
          <w:sz w:val="20"/>
        </w:rPr>
        <w:t>Dz.</w:t>
      </w:r>
      <w:r w:rsidR="00442691" w:rsidRPr="004415B7">
        <w:rPr>
          <w:rFonts w:ascii="Arial" w:hAnsi="Arial" w:cs="Arial"/>
          <w:sz w:val="20"/>
        </w:rPr>
        <w:t xml:space="preserve"> </w:t>
      </w:r>
      <w:r w:rsidR="00BD0DCC" w:rsidRPr="004415B7">
        <w:rPr>
          <w:rFonts w:ascii="Arial" w:hAnsi="Arial" w:cs="Arial"/>
          <w:sz w:val="20"/>
        </w:rPr>
        <w:t xml:space="preserve">U. </w:t>
      </w:r>
      <w:r w:rsidR="00BD0DCC" w:rsidRPr="00B40246">
        <w:rPr>
          <w:rFonts w:ascii="Arial" w:hAnsi="Arial" w:cs="Arial"/>
          <w:sz w:val="20"/>
        </w:rPr>
        <w:t>z 2023r. poz. 129</w:t>
      </w:r>
      <w:r w:rsidR="00B40246" w:rsidRPr="00B40246">
        <w:rPr>
          <w:rFonts w:ascii="Arial" w:hAnsi="Arial" w:cs="Arial"/>
          <w:sz w:val="20"/>
        </w:rPr>
        <w:t xml:space="preserve"> z późn. zm.</w:t>
      </w:r>
      <w:r w:rsidR="00BD0DCC" w:rsidRPr="00B40246">
        <w:rPr>
          <w:rFonts w:ascii="Arial" w:hAnsi="Arial" w:cs="Arial"/>
          <w:sz w:val="20"/>
        </w:rPr>
        <w:t>)</w:t>
      </w:r>
      <w:r w:rsidRPr="00B40246">
        <w:rPr>
          <w:rFonts w:ascii="Arial" w:hAnsi="Arial" w:cs="Arial"/>
          <w:sz w:val="20"/>
        </w:rPr>
        <w:t>*.</w:t>
      </w:r>
    </w:p>
    <w:p w14:paraId="78EE1D99" w14:textId="77777777" w:rsidR="00A228E6" w:rsidRPr="004415B7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4415B7">
        <w:rPr>
          <w:rFonts w:ascii="Arial" w:hAnsi="Arial" w:cs="Arial"/>
          <w:sz w:val="16"/>
          <w:szCs w:val="18"/>
        </w:rPr>
        <w:t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585B52D4" w14:textId="180BB94E" w:rsidR="007877E7" w:rsidRPr="004415B7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4415B7">
        <w:rPr>
          <w:rFonts w:ascii="Arial" w:hAnsi="Arial" w:cs="Arial"/>
          <w:sz w:val="16"/>
          <w:szCs w:val="18"/>
        </w:rPr>
        <w:t>1)</w:t>
      </w:r>
      <w:r w:rsidRPr="004415B7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856E8D" w14:textId="21D996FE" w:rsidR="007877E7" w:rsidRPr="004415B7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4415B7">
        <w:rPr>
          <w:rFonts w:ascii="Arial" w:hAnsi="Arial" w:cs="Arial"/>
          <w:sz w:val="16"/>
          <w:szCs w:val="18"/>
        </w:rPr>
        <w:t>2)</w:t>
      </w:r>
      <w:r w:rsidRPr="004415B7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 r. </w:t>
      </w:r>
      <w:r w:rsidRPr="004415B7">
        <w:rPr>
          <w:rFonts w:ascii="Arial" w:hAnsi="Arial" w:cs="Arial"/>
          <w:sz w:val="16"/>
          <w:szCs w:val="18"/>
        </w:rPr>
        <w:br/>
        <w:t>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6D02AA" w14:textId="69D17581" w:rsidR="00A228E6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4415B7">
        <w:rPr>
          <w:rFonts w:ascii="Arial" w:hAnsi="Arial" w:cs="Arial"/>
          <w:sz w:val="16"/>
          <w:szCs w:val="18"/>
        </w:rPr>
        <w:t>3)</w:t>
      </w:r>
      <w:r w:rsidRPr="004415B7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395CE5A" w14:textId="77777777" w:rsidR="000A7EFC" w:rsidRPr="00357D04" w:rsidRDefault="000A7EFC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357D04" w14:paraId="19233741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0BEDE7" w14:textId="77777777" w:rsidR="00A228E6" w:rsidRPr="00357D0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4" w:name="_Hlk66727248"/>
            <w:r w:rsidRPr="00357D04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357D04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357D04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357D0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4"/>
    </w:tbl>
    <w:p w14:paraId="770B81F7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357D04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357D04">
        <w:rPr>
          <w:rFonts w:ascii="Arial" w:hAnsi="Arial" w:cs="Arial"/>
          <w:b/>
          <w:bCs/>
          <w:sz w:val="20"/>
        </w:rPr>
        <w:t>zachodzą w stosunku do mnie podstawy wykluczenia</w:t>
      </w:r>
      <w:r w:rsidRPr="00357D04">
        <w:rPr>
          <w:rFonts w:ascii="Arial" w:hAnsi="Arial" w:cs="Arial"/>
          <w:sz w:val="20"/>
        </w:rPr>
        <w:t xml:space="preserve"> z postępowania na podstawie </w:t>
      </w:r>
      <w:r w:rsidRPr="00357D04">
        <w:rPr>
          <w:rFonts w:ascii="Arial" w:hAnsi="Arial" w:cs="Arial"/>
          <w:sz w:val="20"/>
        </w:rPr>
        <w:br/>
        <w:t xml:space="preserve">art. </w:t>
      </w:r>
      <w:r w:rsidR="00C12128">
        <w:rPr>
          <w:rFonts w:ascii="Arial" w:hAnsi="Arial" w:cs="Arial"/>
          <w:b/>
          <w:sz w:val="20"/>
        </w:rPr>
        <w:t>________________</w:t>
      </w:r>
      <w:r w:rsidRPr="00357D04">
        <w:rPr>
          <w:rFonts w:ascii="Arial" w:hAnsi="Arial" w:cs="Arial"/>
          <w:sz w:val="20"/>
        </w:rPr>
        <w:t xml:space="preserve"> ustawy Pzp </w:t>
      </w:r>
    </w:p>
    <w:p w14:paraId="1D132E29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Jednocześnie oświadczam, że w związku z ww. okolicznością, na podstawie art. 110 ust. 2 ustawy Pzp podjąłem następujące środki naprawcze </w:t>
      </w:r>
      <w:r w:rsidRPr="00357D04">
        <w:rPr>
          <w:rFonts w:ascii="Arial" w:hAnsi="Arial" w:cs="Arial"/>
          <w:i/>
          <w:iCs/>
          <w:sz w:val="16"/>
          <w:szCs w:val="16"/>
        </w:rPr>
        <w:t>(środki naprawcze można wykazać tylko w przypadku podstawy wykluczenia z art. 108 ust. 1 pkt. 1, 2 i 5 lub art. 109 ust. 1 pkt 4 ustawy Pzp)</w:t>
      </w:r>
      <w:r w:rsidRPr="00357D04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357D04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357D04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357D0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C822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8F16412" w14:textId="77777777" w:rsidR="00A228E6" w:rsidRPr="00C822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spełniam warunki udziału w postępowaniu określone w pkt. 1.4. Rozdziału VII SWZ.</w:t>
      </w:r>
    </w:p>
    <w:p w14:paraId="0F9902D0" w14:textId="77777777" w:rsidR="00A228E6" w:rsidRPr="00C822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7C0D8F85" w14:textId="77777777" w:rsidR="00A228E6" w:rsidRPr="00C822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A228E6" w:rsidRPr="00C82274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C8227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C82274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C8227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C82274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1ABCD80B" w14:textId="77777777" w:rsidR="00A228E6" w:rsidRPr="004415B7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C82274">
        <w:rPr>
          <w:rFonts w:ascii="Arial" w:eastAsia="Calibri" w:hAnsi="Arial" w:cs="Arial"/>
          <w:iCs/>
          <w:sz w:val="20"/>
          <w:szCs w:val="22"/>
        </w:rPr>
        <w:t xml:space="preserve">Oświadczam, że wykonawca, w imieniu którego składane jest oświadczenie, w celu wykazania warunków </w:t>
      </w:r>
      <w:r w:rsidRPr="004415B7">
        <w:rPr>
          <w:rFonts w:ascii="Arial" w:eastAsia="Calibri" w:hAnsi="Arial" w:cs="Arial"/>
          <w:iCs/>
          <w:sz w:val="20"/>
          <w:szCs w:val="22"/>
        </w:rPr>
        <w:t>udziału w postępowaniu polega na zasobach następującego/ych podmiotu/ów:</w:t>
      </w:r>
    </w:p>
    <w:p w14:paraId="59B8DA16" w14:textId="77777777" w:rsidR="00A228E6" w:rsidRPr="004415B7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6A7FEB4D" w14:textId="12DE927C" w:rsidR="00A228E6" w:rsidRPr="000A7EFC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4415B7">
        <w:rPr>
          <w:rFonts w:ascii="Arial" w:eastAsia="Calibri" w:hAnsi="Arial" w:cs="Arial"/>
          <w:iCs/>
          <w:sz w:val="20"/>
          <w:szCs w:val="22"/>
        </w:rPr>
        <w:t xml:space="preserve">W zakresie warunku określonego w pkt 1.4 Rozdziału VII SWZ polegam na zasobach </w:t>
      </w:r>
      <w:r w:rsidR="0072556A" w:rsidRPr="004415B7">
        <w:rPr>
          <w:rFonts w:ascii="Arial" w:eastAsia="Calibri" w:hAnsi="Arial" w:cs="Arial"/>
          <w:iCs/>
          <w:sz w:val="20"/>
          <w:szCs w:val="22"/>
        </w:rPr>
        <w:t>_____________________________________________</w:t>
      </w:r>
      <w:r w:rsidRPr="004415B7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4415B7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C82274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7A5FC0EA" w14:textId="77777777" w:rsidR="00A228E6" w:rsidRPr="00C8227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C82274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C82274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C82274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C82274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77777777" w:rsidR="00A228E6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C82274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4B89FA2" w14:textId="77777777" w:rsidR="00A228E6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A228E6" w:rsidRPr="00357D04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357D04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357D04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357D04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1) </w:t>
      </w:r>
      <w:r w:rsidR="0072556A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357D04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357D04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2) </w:t>
      </w:r>
      <w:r w:rsidR="0072556A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357D04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C82274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C82274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C82274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C82274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5" w:name="_DV_M4300"/>
      <w:bookmarkStart w:id="6" w:name="_DV_M4301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4E4BF68" w14:textId="4AD0C0CC" w:rsidR="00E93DB0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96D47F0" w14:textId="7602658A" w:rsidR="000A7EFC" w:rsidRDefault="000A7EFC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54FE43FD" w14:textId="39831E32" w:rsidR="009B6334" w:rsidRDefault="009B6334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62A4378" w14:textId="77777777" w:rsidR="009B6334" w:rsidRDefault="009B6334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24DA5DC7" w14:textId="77777777" w:rsidR="00FB7120" w:rsidRDefault="00FB712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br/>
      </w:r>
    </w:p>
    <w:p w14:paraId="56CC3B51" w14:textId="77777777" w:rsidR="00FB7120" w:rsidRDefault="00FB712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1EA49BB8" w14:textId="77777777" w:rsidR="00FB7120" w:rsidRDefault="00FB712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2EF62F03" w14:textId="77777777" w:rsidR="00FB7120" w:rsidRDefault="00FB712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183CCB4B" w14:textId="77777777" w:rsidR="00FB7120" w:rsidRDefault="00FB712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5F939830" w14:textId="77777777" w:rsidR="00FB7120" w:rsidRDefault="00FB712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5519A53" w14:textId="6F4FB304" w:rsidR="001D4899" w:rsidRPr="00C82274" w:rsidRDefault="001D489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C82274">
        <w:rPr>
          <w:rFonts w:ascii="Arial" w:eastAsia="Calibri" w:hAnsi="Arial" w:cs="Arial"/>
          <w:b/>
          <w:sz w:val="20"/>
        </w:rPr>
        <w:t>Załącznik nr 4 do SWZ</w:t>
      </w:r>
    </w:p>
    <w:p w14:paraId="269A1EEC" w14:textId="77777777" w:rsidR="001D4899" w:rsidRPr="00C82274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C82274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1A10321" w14:textId="77777777" w:rsidR="001D4899" w:rsidRPr="00C82274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C82274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2556A" w14:paraId="69C9CE4F" w14:textId="77777777" w:rsidTr="0072556A">
        <w:tc>
          <w:tcPr>
            <w:tcW w:w="5524" w:type="dxa"/>
          </w:tcPr>
          <w:p w14:paraId="603FFA13" w14:textId="77777777" w:rsidR="0072556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1838BD25" w14:textId="77777777" w:rsidR="0072556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9BD9A00" w14:textId="116985A5" w:rsidR="0072556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71F61E71" w14:textId="77777777" w:rsidR="0072556A" w:rsidRDefault="0072556A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34D48AF2" w14:textId="658D1F49" w:rsidR="001D4899" w:rsidRPr="00C82274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 (nazwa i adres </w:t>
      </w:r>
      <w:bookmarkStart w:id="13" w:name="_Hlk66721138"/>
      <w:r w:rsidRPr="00C82274">
        <w:rPr>
          <w:rFonts w:ascii="Arial" w:hAnsi="Arial" w:cs="Arial"/>
          <w:sz w:val="20"/>
        </w:rPr>
        <w:t>podmiotu udostępniającego zasoby</w:t>
      </w:r>
      <w:bookmarkEnd w:id="13"/>
      <w:r w:rsidRPr="00C82274">
        <w:rPr>
          <w:rFonts w:ascii="Arial" w:hAnsi="Arial" w:cs="Arial"/>
          <w:sz w:val="20"/>
        </w:rPr>
        <w:t>)</w:t>
      </w:r>
    </w:p>
    <w:p w14:paraId="58E338A2" w14:textId="77777777" w:rsidR="001D4899" w:rsidRPr="00C82274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0008D13" w14:textId="77777777" w:rsidR="001D4899" w:rsidRPr="00C82274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5030CCCC" w14:textId="77777777" w:rsidR="001D4899" w:rsidRPr="00C82274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7B2D7F1B" w14:textId="5E6C964B" w:rsidR="001D4899" w:rsidRPr="00340A67" w:rsidRDefault="001D4899" w:rsidP="00340A67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7B1823">
        <w:rPr>
          <w:rFonts w:ascii="Arial" w:hAnsi="Arial" w:cs="Arial"/>
          <w:b w:val="0"/>
          <w:bCs/>
          <w:sz w:val="20"/>
        </w:rPr>
        <w:t xml:space="preserve">W postępowaniu o udzielenie zamówienia publicznego </w:t>
      </w:r>
      <w:bookmarkStart w:id="14" w:name="_Hlk133575055"/>
      <w:r w:rsidR="003208FB" w:rsidRPr="003208FB">
        <w:rPr>
          <w:rFonts w:ascii="Arial" w:hAnsi="Arial" w:cs="Arial"/>
          <w:sz w:val="20"/>
        </w:rPr>
        <w:t xml:space="preserve">na </w:t>
      </w:r>
      <w:r w:rsidR="00604219">
        <w:rPr>
          <w:rFonts w:ascii="Arial" w:hAnsi="Arial" w:cs="Arial"/>
          <w:sz w:val="20"/>
        </w:rPr>
        <w:t>u</w:t>
      </w:r>
      <w:r w:rsidR="00604219" w:rsidRPr="00604219">
        <w:rPr>
          <w:rFonts w:ascii="Arial" w:hAnsi="Arial" w:cs="Arial"/>
          <w:sz w:val="20"/>
        </w:rPr>
        <w:t>sług</w:t>
      </w:r>
      <w:r w:rsidR="00604219">
        <w:rPr>
          <w:rFonts w:ascii="Arial" w:hAnsi="Arial" w:cs="Arial"/>
          <w:sz w:val="20"/>
        </w:rPr>
        <w:t>ę</w:t>
      </w:r>
      <w:r w:rsidR="00604219" w:rsidRPr="00604219">
        <w:rPr>
          <w:rFonts w:ascii="Arial" w:hAnsi="Arial" w:cs="Arial"/>
          <w:sz w:val="20"/>
        </w:rPr>
        <w:t xml:space="preserve"> sporządzenia operatów szacunkowych dotyczących określenia wartości rynkowej prawa własności nieruchomości gruntowych położonych </w:t>
      </w:r>
      <w:r w:rsidR="00604219">
        <w:rPr>
          <w:rFonts w:ascii="Arial" w:hAnsi="Arial" w:cs="Arial"/>
          <w:sz w:val="20"/>
        </w:rPr>
        <w:br/>
      </w:r>
      <w:r w:rsidR="00604219" w:rsidRPr="00604219">
        <w:rPr>
          <w:rFonts w:ascii="Arial" w:hAnsi="Arial" w:cs="Arial"/>
          <w:sz w:val="20"/>
        </w:rPr>
        <w:t>w Radomiu przy ulicy Przytyckiej</w:t>
      </w:r>
      <w:bookmarkEnd w:id="14"/>
      <w:r w:rsidR="00B54A62" w:rsidRPr="002E3469">
        <w:rPr>
          <w:rFonts w:ascii="Arial" w:hAnsi="Arial" w:cs="Arial"/>
          <w:b w:val="0"/>
          <w:bCs/>
          <w:sz w:val="20"/>
        </w:rPr>
        <w:t>,</w:t>
      </w:r>
      <w:r w:rsidR="00BB269A">
        <w:rPr>
          <w:rFonts w:ascii="Arial" w:hAnsi="Arial" w:cs="Arial"/>
          <w:b w:val="0"/>
          <w:bCs/>
          <w:sz w:val="20"/>
        </w:rPr>
        <w:t xml:space="preserve"> </w:t>
      </w:r>
      <w:r w:rsidRPr="007B1823">
        <w:rPr>
          <w:rFonts w:ascii="Arial" w:hAnsi="Arial" w:cs="Arial"/>
          <w:b w:val="0"/>
          <w:bCs/>
          <w:sz w:val="20"/>
        </w:rPr>
        <w:t>zobowiązuję</w:t>
      </w:r>
      <w:r w:rsidR="00BB269A">
        <w:rPr>
          <w:rFonts w:ascii="Arial" w:hAnsi="Arial" w:cs="Arial"/>
          <w:b w:val="0"/>
          <w:bCs/>
          <w:sz w:val="20"/>
        </w:rPr>
        <w:t xml:space="preserve"> </w:t>
      </w:r>
      <w:r w:rsidRPr="007B1823">
        <w:rPr>
          <w:rFonts w:ascii="Arial" w:hAnsi="Arial" w:cs="Arial"/>
          <w:b w:val="0"/>
          <w:bCs/>
          <w:sz w:val="20"/>
        </w:rPr>
        <w:t>się</w:t>
      </w:r>
      <w:r w:rsidR="00BB269A">
        <w:rPr>
          <w:rFonts w:ascii="Arial" w:hAnsi="Arial" w:cs="Arial"/>
          <w:b w:val="0"/>
          <w:bCs/>
          <w:sz w:val="20"/>
        </w:rPr>
        <w:t xml:space="preserve"> </w:t>
      </w:r>
      <w:r w:rsidRPr="007B1823">
        <w:rPr>
          <w:rFonts w:ascii="Arial" w:hAnsi="Arial" w:cs="Arial"/>
          <w:b w:val="0"/>
          <w:bCs/>
          <w:sz w:val="20"/>
        </w:rPr>
        <w:t>do</w:t>
      </w:r>
      <w:r w:rsidR="00BB269A">
        <w:rPr>
          <w:rFonts w:ascii="Arial" w:hAnsi="Arial" w:cs="Arial"/>
          <w:b w:val="0"/>
          <w:bCs/>
          <w:sz w:val="20"/>
        </w:rPr>
        <w:t xml:space="preserve"> </w:t>
      </w:r>
      <w:r w:rsidRPr="007B1823">
        <w:rPr>
          <w:rFonts w:ascii="Arial" w:hAnsi="Arial" w:cs="Arial"/>
          <w:b w:val="0"/>
          <w:bCs/>
          <w:sz w:val="20"/>
        </w:rPr>
        <w:t>udostępnienia</w:t>
      </w:r>
      <w:r w:rsidR="00BB269A">
        <w:rPr>
          <w:rFonts w:ascii="Arial" w:hAnsi="Arial" w:cs="Arial"/>
          <w:b w:val="0"/>
          <w:bCs/>
          <w:sz w:val="20"/>
        </w:rPr>
        <w:t xml:space="preserve"> </w:t>
      </w:r>
      <w:r w:rsidRPr="007B1823">
        <w:rPr>
          <w:rFonts w:ascii="Arial" w:hAnsi="Arial" w:cs="Arial"/>
          <w:b w:val="0"/>
          <w:bCs/>
          <w:sz w:val="20"/>
        </w:rPr>
        <w:t>Wykonawcy:</w:t>
      </w:r>
      <w:r w:rsidR="00BB269A">
        <w:rPr>
          <w:rFonts w:ascii="Arial" w:hAnsi="Arial" w:cs="Arial"/>
          <w:b w:val="0"/>
          <w:bCs/>
          <w:sz w:val="20"/>
        </w:rPr>
        <w:t xml:space="preserve"> </w:t>
      </w:r>
      <w:r w:rsidR="000F207D">
        <w:rPr>
          <w:rFonts w:ascii="Arial" w:hAnsi="Arial" w:cs="Arial"/>
          <w:b w:val="0"/>
          <w:bCs/>
          <w:sz w:val="20"/>
        </w:rPr>
        <w:t>_______________________________________</w:t>
      </w:r>
      <w:r w:rsidRPr="007B1823">
        <w:rPr>
          <w:rFonts w:ascii="Arial" w:hAnsi="Arial" w:cs="Arial"/>
          <w:b w:val="0"/>
          <w:bCs/>
          <w:sz w:val="20"/>
        </w:rPr>
        <w:t xml:space="preserve"> (nazwa, adres)</w:t>
      </w:r>
      <w:r w:rsidRPr="007B1823">
        <w:rPr>
          <w:rFonts w:ascii="Arial" w:hAnsi="Arial" w:cs="Arial"/>
          <w:b w:val="0"/>
          <w:bCs/>
        </w:rPr>
        <w:t xml:space="preserve"> </w:t>
      </w:r>
      <w:r w:rsidRPr="007B1823">
        <w:rPr>
          <w:rFonts w:ascii="Arial" w:hAnsi="Arial" w:cs="Arial"/>
          <w:b w:val="0"/>
          <w:bCs/>
          <w:sz w:val="20"/>
        </w:rPr>
        <w:t xml:space="preserve">następujących zasobów na zasadach określonych w art. 118 ustawy </w:t>
      </w:r>
      <w:r w:rsidR="00907008" w:rsidRPr="007B1823">
        <w:rPr>
          <w:rFonts w:ascii="Arial" w:hAnsi="Arial" w:cs="Arial"/>
          <w:b w:val="0"/>
          <w:bCs/>
          <w:sz w:val="20"/>
        </w:rPr>
        <w:t xml:space="preserve">z dnia 11 września 2019 r. - Prawo zamówień publicznych </w:t>
      </w:r>
      <w:r w:rsidR="00907008" w:rsidRPr="00F07A92">
        <w:rPr>
          <w:rFonts w:ascii="Arial" w:hAnsi="Arial" w:cs="Arial"/>
          <w:b w:val="0"/>
          <w:bCs/>
          <w:sz w:val="20"/>
        </w:rPr>
        <w:t>(t.j. Dz. U. z</w:t>
      </w:r>
      <w:r w:rsidR="0019485C" w:rsidRPr="00F07A92">
        <w:rPr>
          <w:rFonts w:ascii="Arial" w:hAnsi="Arial" w:cs="Arial"/>
          <w:b w:val="0"/>
          <w:bCs/>
          <w:sz w:val="20"/>
        </w:rPr>
        <w:t xml:space="preserve"> </w:t>
      </w:r>
      <w:r w:rsidR="00571F91" w:rsidRPr="00F07A92">
        <w:rPr>
          <w:rFonts w:ascii="Arial" w:hAnsi="Arial" w:cs="Arial"/>
          <w:b w:val="0"/>
          <w:bCs/>
          <w:sz w:val="20"/>
        </w:rPr>
        <w:t>2022 poz.1710</w:t>
      </w:r>
      <w:r w:rsidR="006E5F9F" w:rsidRPr="00F07A92">
        <w:rPr>
          <w:rFonts w:ascii="Arial" w:hAnsi="Arial" w:cs="Arial"/>
          <w:b w:val="0"/>
          <w:bCs/>
          <w:sz w:val="20"/>
        </w:rPr>
        <w:t xml:space="preserve"> </w:t>
      </w:r>
      <w:r w:rsidR="00023DA3" w:rsidRPr="00F07A92">
        <w:rPr>
          <w:rFonts w:ascii="Arial" w:hAnsi="Arial" w:cs="Arial"/>
          <w:b w:val="0"/>
          <w:bCs/>
          <w:sz w:val="20"/>
        </w:rPr>
        <w:t>z późn. zm.</w:t>
      </w:r>
      <w:r w:rsidR="00907008" w:rsidRPr="00F07A92">
        <w:rPr>
          <w:rFonts w:ascii="Arial" w:hAnsi="Arial" w:cs="Arial"/>
          <w:b w:val="0"/>
          <w:bCs/>
          <w:sz w:val="20"/>
        </w:rPr>
        <w:t>)</w:t>
      </w:r>
      <w:r w:rsidRPr="00F07A92">
        <w:rPr>
          <w:rFonts w:ascii="Arial" w:hAnsi="Arial" w:cs="Arial"/>
          <w:b w:val="0"/>
          <w:bCs/>
          <w:sz w:val="20"/>
        </w:rPr>
        <w:t xml:space="preserve">, na potwierdzenie spełnienia warunku określonego </w:t>
      </w:r>
      <w:r w:rsidRPr="00F07A92">
        <w:rPr>
          <w:rFonts w:ascii="Arial" w:hAnsi="Arial" w:cs="Arial"/>
          <w:sz w:val="20"/>
        </w:rPr>
        <w:t>w pkt 1.4. Rozdziału</w:t>
      </w:r>
      <w:r w:rsidRPr="00770953">
        <w:rPr>
          <w:rFonts w:ascii="Arial" w:hAnsi="Arial" w:cs="Arial"/>
          <w:sz w:val="20"/>
        </w:rPr>
        <w:t xml:space="preserve"> VII SWZ</w:t>
      </w:r>
      <w:r w:rsidRPr="007B1823">
        <w:rPr>
          <w:rFonts w:ascii="Arial" w:hAnsi="Arial" w:cs="Arial"/>
          <w:b w:val="0"/>
          <w:bCs/>
          <w:sz w:val="20"/>
        </w:rPr>
        <w:t>:</w:t>
      </w:r>
    </w:p>
    <w:p w14:paraId="1B721636" w14:textId="77777777" w:rsidR="001D4899" w:rsidRPr="00C82274" w:rsidRDefault="001D4899" w:rsidP="000A7EFC">
      <w:pPr>
        <w:numPr>
          <w:ilvl w:val="0"/>
          <w:numId w:val="55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C82274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</w:t>
      </w:r>
      <w:r w:rsidR="006E5F9F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___________</w:t>
      </w:r>
    </w:p>
    <w:p w14:paraId="3C62C36C" w14:textId="77777777" w:rsidR="001D4899" w:rsidRPr="00C82274" w:rsidRDefault="001D4899" w:rsidP="00FB7F56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C82274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</w:t>
      </w:r>
      <w:r w:rsidR="006E5F9F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>_______</w:t>
      </w:r>
    </w:p>
    <w:p w14:paraId="473E5A4F" w14:textId="77777777" w:rsidR="000A7EFC" w:rsidRDefault="001D4899" w:rsidP="000A6574">
      <w:pPr>
        <w:numPr>
          <w:ilvl w:val="0"/>
          <w:numId w:val="55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0A7EFC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0A7EFC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0A7EFC">
        <w:rPr>
          <w:rFonts w:ascii="Arial" w:hAnsi="Arial" w:cs="Arial"/>
          <w:sz w:val="20"/>
        </w:rPr>
        <w:t>____</w:t>
      </w:r>
      <w:r w:rsidRPr="000A7EFC">
        <w:rPr>
          <w:rFonts w:ascii="Arial" w:hAnsi="Arial" w:cs="Arial"/>
          <w:sz w:val="20"/>
        </w:rPr>
        <w:t>______</w:t>
      </w:r>
    </w:p>
    <w:p w14:paraId="3EDBA50C" w14:textId="77777777" w:rsidR="001D4899" w:rsidRPr="00C82274" w:rsidRDefault="001D4899" w:rsidP="00FB7F56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C82274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>
        <w:rPr>
          <w:rFonts w:ascii="Arial" w:hAnsi="Arial" w:cs="Arial"/>
          <w:sz w:val="20"/>
        </w:rPr>
        <w:t>_____</w:t>
      </w:r>
    </w:p>
    <w:p w14:paraId="489AEC0F" w14:textId="77777777" w:rsidR="001D4899" w:rsidRPr="00C82274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C82274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Ponadto oświadczam/my, że gwarantuję/emy Wykonawcy rzeczywisty dostęp do ww. zasobów oraz </w:t>
      </w:r>
      <w:r w:rsidR="00027322" w:rsidRPr="00C82274">
        <w:rPr>
          <w:rFonts w:ascii="Arial" w:hAnsi="Arial" w:cs="Arial"/>
          <w:sz w:val="20"/>
        </w:rPr>
        <w:br/>
      </w:r>
      <w:r w:rsidRPr="00C82274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C82274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178CA53" w14:textId="77777777" w:rsidR="00571F91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D46323" w14:textId="299D421D" w:rsidR="00C12128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0FE191F" w14:textId="77777777" w:rsidR="0019485C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E0D7F4" w14:textId="77777777" w:rsidR="00C12128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869C3B4" w14:textId="59393C25" w:rsidR="001D4899" w:rsidRPr="00C82274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19485C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1CBE43AE" w14:textId="03C54A03" w:rsidR="001D4899" w:rsidRPr="00C82274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16"/>
          <w:szCs w:val="16"/>
        </w:rPr>
      </w:pPr>
    </w:p>
    <w:p w14:paraId="18387D72" w14:textId="77777777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060D0325" w14:textId="77777777" w:rsidR="006241D7" w:rsidRDefault="006241D7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43A95DE" w14:textId="48FDBA32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8DCD9BE" w14:textId="77777777" w:rsidR="00BD73A3" w:rsidRDefault="00BD73A3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C1BA0B6" w14:textId="121C5AE2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64D73C9B" w14:textId="77777777" w:rsidR="006E5F9F" w:rsidRDefault="006E5F9F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3208428E" w14:textId="77777777" w:rsidR="00F07A92" w:rsidRDefault="00F07A92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2722DC2" w14:textId="1B5BF665" w:rsidR="001D4899" w:rsidRPr="00C82274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C82274">
        <w:rPr>
          <w:rFonts w:ascii="Arial" w:hAnsi="Arial" w:cs="Arial"/>
          <w:b/>
          <w:bCs/>
          <w:iCs/>
          <w:sz w:val="20"/>
        </w:rPr>
        <w:t>Załącznik nr 5 do SWZ</w:t>
      </w:r>
    </w:p>
    <w:p w14:paraId="31523967" w14:textId="77777777" w:rsidR="001D4899" w:rsidRPr="00C82274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C82274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25BE783" w14:textId="77777777" w:rsidR="00C12128" w:rsidRPr="00C82274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15" w:name="_Hlk106889645"/>
      <w:r w:rsidRPr="00C82274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C12128" w14:paraId="3F10D78C" w14:textId="77777777" w:rsidTr="00263767">
        <w:tc>
          <w:tcPr>
            <w:tcW w:w="7650" w:type="dxa"/>
          </w:tcPr>
          <w:p w14:paraId="3ACD5EF0" w14:textId="77777777" w:rsidR="00C12128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3BFE890" w14:textId="77777777" w:rsidR="00C12128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449D22D" w14:textId="77777777" w:rsidR="00C12128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AD41B9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 xml:space="preserve">(pełna nazwa/firma, adres, </w:t>
      </w:r>
    </w:p>
    <w:p w14:paraId="024052D6" w14:textId="0EAEE48A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>w zależności od podmiotu: NIP/PESEL, KRS/CEIDG)</w:t>
      </w:r>
    </w:p>
    <w:p w14:paraId="66822951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bookmarkEnd w:id="15"/>
    <w:p w14:paraId="3A70FAA9" w14:textId="7BC72824" w:rsidR="001D4899" w:rsidRPr="00C82274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iCs/>
        </w:rPr>
      </w:pPr>
      <w:r w:rsidRPr="00C82274">
        <w:rPr>
          <w:rFonts w:ascii="Arial" w:hAnsi="Arial" w:cs="Arial"/>
          <w:i/>
          <w:sz w:val="15"/>
          <w:szCs w:val="15"/>
        </w:rPr>
        <w:tab/>
      </w:r>
    </w:p>
    <w:p w14:paraId="3052F013" w14:textId="77777777" w:rsidR="00BE55BD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78D0E031" w14:textId="77777777" w:rsidR="00BE55BD" w:rsidRPr="00357D04" w:rsidRDefault="00BE55BD" w:rsidP="00BE55BD">
      <w:pPr>
        <w:jc w:val="center"/>
        <w:rPr>
          <w:rFonts w:ascii="Arial" w:hAnsi="Arial" w:cs="Arial"/>
          <w:b/>
          <w:bCs/>
          <w:szCs w:val="24"/>
        </w:rPr>
      </w:pPr>
      <w:r w:rsidRPr="00357D04">
        <w:rPr>
          <w:rFonts w:ascii="Arial" w:hAnsi="Arial" w:cs="Arial"/>
          <w:b/>
          <w:bCs/>
          <w:szCs w:val="24"/>
        </w:rPr>
        <w:t xml:space="preserve">OŚWIADCZENIE </w:t>
      </w:r>
    </w:p>
    <w:p w14:paraId="0035A919" w14:textId="77777777" w:rsidR="00BE55BD" w:rsidRPr="00357D04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25A4C9C6" w14:textId="77777777" w:rsidR="00BE55BD" w:rsidRPr="00357D04" w:rsidRDefault="00BE55BD" w:rsidP="00BE55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57D04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3DDD726B" w14:textId="77777777" w:rsidR="00BE55BD" w:rsidRPr="00357D04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37B51A7" w14:textId="77777777" w:rsidR="00BE55BD" w:rsidRPr="00357D04" w:rsidRDefault="00BE55BD" w:rsidP="00BE55BD">
      <w:pPr>
        <w:jc w:val="center"/>
        <w:rPr>
          <w:rFonts w:ascii="Arial" w:hAnsi="Arial" w:cs="Arial"/>
          <w:sz w:val="20"/>
        </w:rPr>
      </w:pPr>
    </w:p>
    <w:p w14:paraId="5CF86B41" w14:textId="77777777" w:rsidR="00BE55BD" w:rsidRPr="00357D04" w:rsidRDefault="00BE55BD" w:rsidP="00BE55BD">
      <w:pPr>
        <w:spacing w:after="120" w:line="360" w:lineRule="auto"/>
        <w:jc w:val="center"/>
        <w:rPr>
          <w:rFonts w:ascii="Arial" w:hAnsi="Arial" w:cs="Arial"/>
          <w:b/>
          <w:caps/>
          <w:sz w:val="20"/>
          <w:highlight w:val="yellow"/>
          <w:u w:val="single"/>
        </w:rPr>
      </w:pPr>
      <w:r w:rsidRPr="00357D04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357D04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4137728E" w14:textId="77777777" w:rsidR="00BE55BD" w:rsidRPr="00357D04" w:rsidRDefault="00BE55BD" w:rsidP="00BE55BD">
      <w:pPr>
        <w:jc w:val="center"/>
        <w:rPr>
          <w:rFonts w:ascii="Arial" w:hAnsi="Arial" w:cs="Arial"/>
          <w:sz w:val="20"/>
        </w:rPr>
      </w:pPr>
      <w:r w:rsidRPr="00357D04">
        <w:rPr>
          <w:rFonts w:ascii="Arial" w:hAnsi="Arial" w:cs="Arial"/>
          <w:b/>
          <w:bCs/>
          <w:sz w:val="20"/>
        </w:rPr>
        <w:t>- składane na podstawie art. 125 ust. 5 ustawy Pzp</w:t>
      </w:r>
    </w:p>
    <w:p w14:paraId="0732988B" w14:textId="77777777" w:rsidR="00BE55BD" w:rsidRPr="00357D04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B12AFA3" w14:textId="464B3D99" w:rsidR="00BE55BD" w:rsidRPr="00604219" w:rsidRDefault="00BE55BD" w:rsidP="00604219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sz w:val="20"/>
        </w:rPr>
      </w:pPr>
      <w:r w:rsidRPr="00357D04">
        <w:rPr>
          <w:rFonts w:ascii="Arial" w:hAnsi="Arial" w:cs="Arial"/>
          <w:sz w:val="20"/>
        </w:rPr>
        <w:t xml:space="preserve">Na potrzeby postępowania o udzielenie zamówienia publicznego </w:t>
      </w:r>
      <w:r w:rsidR="003208FB" w:rsidRPr="003208FB">
        <w:rPr>
          <w:rFonts w:ascii="Arial" w:hAnsi="Arial" w:cs="Arial"/>
          <w:b/>
          <w:sz w:val="20"/>
        </w:rPr>
        <w:t xml:space="preserve">na </w:t>
      </w:r>
      <w:r w:rsidR="00604219" w:rsidRPr="00604219">
        <w:rPr>
          <w:rFonts w:ascii="Arial" w:hAnsi="Arial" w:cs="Arial"/>
          <w:b/>
          <w:sz w:val="20"/>
        </w:rPr>
        <w:t>usługę sporządzenia operatów szacunkowych dotyczących określenia wartości rynkowej prawa własności nieruchomości gruntowych położonych w Radomiu przy ulicy Przytyckiej</w:t>
      </w:r>
      <w:r w:rsidRPr="00F07A92">
        <w:rPr>
          <w:rFonts w:ascii="Arial" w:hAnsi="Arial" w:cs="Arial"/>
          <w:b/>
          <w:bCs/>
          <w:i/>
          <w:iCs/>
          <w:sz w:val="20"/>
        </w:rPr>
        <w:t xml:space="preserve">, </w:t>
      </w:r>
      <w:r w:rsidRPr="00F07A92">
        <w:rPr>
          <w:rFonts w:ascii="Arial" w:hAnsi="Arial" w:cs="Arial"/>
          <w:sz w:val="20"/>
        </w:rPr>
        <w:t xml:space="preserve">stosownie do treści art. 125 ust. 1 ustawy </w:t>
      </w:r>
      <w:r w:rsidR="002107FC">
        <w:rPr>
          <w:rFonts w:ascii="Arial" w:hAnsi="Arial" w:cs="Arial"/>
          <w:sz w:val="20"/>
        </w:rPr>
        <w:br/>
      </w:r>
      <w:r w:rsidRPr="00F07A92">
        <w:rPr>
          <w:rFonts w:ascii="Arial" w:hAnsi="Arial" w:cs="Arial"/>
          <w:sz w:val="20"/>
        </w:rPr>
        <w:t>z dnia 11 września 2019 r. - Prawo zamówień</w:t>
      </w:r>
      <w:r w:rsidR="003E0095" w:rsidRPr="00F07A92">
        <w:rPr>
          <w:rFonts w:ascii="Arial" w:hAnsi="Arial" w:cs="Arial"/>
          <w:sz w:val="20"/>
        </w:rPr>
        <w:t xml:space="preserve"> </w:t>
      </w:r>
      <w:r w:rsidRPr="00F07A92">
        <w:rPr>
          <w:rFonts w:ascii="Arial" w:hAnsi="Arial" w:cs="Arial"/>
          <w:sz w:val="20"/>
        </w:rPr>
        <w:t>publicznych</w:t>
      </w:r>
      <w:r w:rsidR="003C44D4" w:rsidRPr="00F07A92">
        <w:rPr>
          <w:rFonts w:ascii="Arial" w:hAnsi="Arial" w:cs="Arial"/>
          <w:sz w:val="20"/>
        </w:rPr>
        <w:t xml:space="preserve"> </w:t>
      </w:r>
      <w:r w:rsidRPr="00F07A92">
        <w:rPr>
          <w:rFonts w:ascii="Arial" w:hAnsi="Arial" w:cs="Arial"/>
          <w:sz w:val="20"/>
        </w:rPr>
        <w:t>(t</w:t>
      </w:r>
      <w:r w:rsidR="006E5F9F" w:rsidRPr="00F07A92">
        <w:rPr>
          <w:rFonts w:ascii="Arial" w:hAnsi="Arial" w:cs="Arial"/>
          <w:sz w:val="20"/>
        </w:rPr>
        <w:t>.</w:t>
      </w:r>
      <w:r w:rsidRPr="00F07A92">
        <w:rPr>
          <w:rFonts w:ascii="Arial" w:hAnsi="Arial" w:cs="Arial"/>
          <w:sz w:val="20"/>
        </w:rPr>
        <w:t>j.</w:t>
      </w:r>
      <w:r w:rsidR="003E0095" w:rsidRPr="00F07A92">
        <w:rPr>
          <w:rFonts w:ascii="Arial" w:hAnsi="Arial" w:cs="Arial"/>
          <w:sz w:val="20"/>
        </w:rPr>
        <w:t xml:space="preserve"> </w:t>
      </w:r>
      <w:r w:rsidRPr="00F07A92">
        <w:rPr>
          <w:rFonts w:ascii="Arial" w:hAnsi="Arial" w:cs="Arial"/>
          <w:sz w:val="20"/>
        </w:rPr>
        <w:t>Dz.</w:t>
      </w:r>
      <w:r w:rsidR="00442691" w:rsidRPr="00F07A92">
        <w:rPr>
          <w:rFonts w:ascii="Arial" w:hAnsi="Arial" w:cs="Arial"/>
          <w:sz w:val="20"/>
        </w:rPr>
        <w:t xml:space="preserve"> </w:t>
      </w:r>
      <w:r w:rsidRPr="00F07A92">
        <w:rPr>
          <w:rFonts w:ascii="Arial" w:hAnsi="Arial" w:cs="Arial"/>
          <w:sz w:val="20"/>
        </w:rPr>
        <w:t>U.</w:t>
      </w:r>
      <w:r w:rsidR="003E0095" w:rsidRPr="00F07A92">
        <w:rPr>
          <w:rFonts w:ascii="Arial" w:hAnsi="Arial" w:cs="Arial"/>
          <w:sz w:val="20"/>
        </w:rPr>
        <w:t xml:space="preserve"> </w:t>
      </w:r>
      <w:r w:rsidRPr="00F07A92">
        <w:rPr>
          <w:rFonts w:ascii="Arial" w:hAnsi="Arial" w:cs="Arial"/>
          <w:sz w:val="20"/>
        </w:rPr>
        <w:t>z</w:t>
      </w:r>
      <w:r w:rsidR="003E0095" w:rsidRPr="00F07A92">
        <w:rPr>
          <w:rFonts w:ascii="Arial" w:hAnsi="Arial" w:cs="Arial"/>
          <w:sz w:val="20"/>
        </w:rPr>
        <w:t xml:space="preserve"> </w:t>
      </w:r>
      <w:r w:rsidR="00571F91" w:rsidRPr="00F07A92">
        <w:rPr>
          <w:rFonts w:ascii="Arial" w:hAnsi="Arial" w:cs="Arial"/>
          <w:sz w:val="20"/>
        </w:rPr>
        <w:t>2022 poz.1710</w:t>
      </w:r>
      <w:r w:rsidR="006E5F9F" w:rsidRPr="00F07A92">
        <w:rPr>
          <w:rFonts w:ascii="Arial" w:hAnsi="Arial" w:cs="Arial"/>
          <w:sz w:val="20"/>
        </w:rPr>
        <w:t xml:space="preserve"> </w:t>
      </w:r>
      <w:r w:rsidR="00023DA3" w:rsidRPr="00F07A92">
        <w:rPr>
          <w:rFonts w:ascii="Arial" w:hAnsi="Arial" w:cs="Arial"/>
          <w:sz w:val="20"/>
        </w:rPr>
        <w:t>z późn. zm.</w:t>
      </w:r>
      <w:r w:rsidRPr="00F07A92">
        <w:rPr>
          <w:rFonts w:ascii="Arial" w:hAnsi="Arial" w:cs="Arial"/>
          <w:sz w:val="20"/>
        </w:rPr>
        <w:t xml:space="preserve">) – dalej „ustawa Pzp” </w:t>
      </w:r>
      <w:r w:rsidRPr="00F07A92">
        <w:rPr>
          <w:rFonts w:ascii="Arial" w:hAnsi="Arial" w:cs="Arial"/>
          <w:b/>
          <w:bCs/>
          <w:sz w:val="20"/>
        </w:rPr>
        <w:t>oświadczam</w:t>
      </w:r>
      <w:r w:rsidRPr="00F07A92">
        <w:rPr>
          <w:rFonts w:ascii="Arial" w:hAnsi="Arial" w:cs="Arial"/>
          <w:sz w:val="20"/>
        </w:rPr>
        <w:t>, co następuje:</w:t>
      </w:r>
      <w:r w:rsidRPr="003E0095">
        <w:rPr>
          <w:rFonts w:ascii="Arial" w:hAnsi="Arial" w:cs="Arial"/>
          <w:sz w:val="20"/>
        </w:rPr>
        <w:t xml:space="preserve">  </w:t>
      </w:r>
    </w:p>
    <w:p w14:paraId="56E8E152" w14:textId="77777777" w:rsidR="00BE55BD" w:rsidRPr="00357D04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BE55BD" w:rsidRPr="00357D04" w14:paraId="3AC43743" w14:textId="77777777" w:rsidTr="004833DC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18F037" w14:textId="77777777" w:rsidR="00BE55BD" w:rsidRPr="00357D04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357D04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357D04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1488D18B" w14:textId="77777777" w:rsidR="00BE55BD" w:rsidRPr="00357D04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357D04">
        <w:rPr>
          <w:rFonts w:ascii="Arial" w:hAnsi="Arial" w:cs="Arial"/>
          <w:i/>
          <w:sz w:val="15"/>
          <w:szCs w:val="15"/>
        </w:rPr>
        <w:tab/>
      </w:r>
    </w:p>
    <w:p w14:paraId="5FDB90EB" w14:textId="77777777" w:rsidR="00BE55BD" w:rsidRPr="00357D04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357D04">
        <w:rPr>
          <w:rFonts w:ascii="Arial" w:hAnsi="Arial" w:cs="Arial"/>
          <w:b/>
          <w:bCs/>
          <w:sz w:val="20"/>
        </w:rPr>
        <w:t xml:space="preserve">nie zachodzą </w:t>
      </w:r>
      <w:r w:rsidRPr="00357D04">
        <w:rPr>
          <w:rFonts w:ascii="Arial" w:hAnsi="Arial" w:cs="Arial"/>
          <w:bCs/>
          <w:sz w:val="20"/>
        </w:rPr>
        <w:t>w stosunku do mnie przesłanki wykluczenia</w:t>
      </w:r>
      <w:r w:rsidRPr="00357D04">
        <w:rPr>
          <w:rFonts w:ascii="Arial" w:hAnsi="Arial" w:cs="Arial"/>
          <w:sz w:val="20"/>
        </w:rPr>
        <w:t xml:space="preserve"> z postępowania na podstawie art. 108 ust. 1 ustawy Pzp.</w:t>
      </w:r>
    </w:p>
    <w:p w14:paraId="055375E5" w14:textId="77777777" w:rsidR="00BE55BD" w:rsidRPr="00357D04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357D04">
        <w:rPr>
          <w:rFonts w:ascii="Arial" w:hAnsi="Arial" w:cs="Arial"/>
          <w:b/>
          <w:bCs/>
          <w:sz w:val="20"/>
        </w:rPr>
        <w:t>nie zachodzą</w:t>
      </w:r>
      <w:r w:rsidRPr="00357D04">
        <w:rPr>
          <w:rFonts w:ascii="Arial" w:hAnsi="Arial" w:cs="Arial"/>
          <w:sz w:val="20"/>
        </w:rPr>
        <w:t xml:space="preserve"> </w:t>
      </w:r>
      <w:r w:rsidRPr="00357D04">
        <w:rPr>
          <w:rFonts w:ascii="Arial" w:hAnsi="Arial" w:cs="Arial"/>
          <w:bCs/>
          <w:sz w:val="20"/>
        </w:rPr>
        <w:t>w stosunku do mnie przesłanki wykluczenia</w:t>
      </w:r>
      <w:r w:rsidRPr="00357D04">
        <w:rPr>
          <w:rFonts w:ascii="Arial" w:hAnsi="Arial" w:cs="Arial"/>
          <w:sz w:val="20"/>
        </w:rPr>
        <w:t xml:space="preserve"> z postępowania na podstawie art. 109 ust. 1 pkt 4 ustawy Pzp.</w:t>
      </w:r>
    </w:p>
    <w:p w14:paraId="6DDE8298" w14:textId="7715232C" w:rsidR="00BE55BD" w:rsidRPr="00B40246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AE649C">
        <w:rPr>
          <w:rFonts w:ascii="Arial" w:hAnsi="Arial" w:cs="Arial"/>
          <w:b/>
          <w:bCs/>
          <w:sz w:val="20"/>
        </w:rPr>
        <w:t>nie zachodzą</w:t>
      </w:r>
      <w:r w:rsidRPr="00357D04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</w:t>
      </w:r>
      <w:r w:rsidRPr="004415B7">
        <w:rPr>
          <w:rFonts w:ascii="Arial" w:hAnsi="Arial" w:cs="Arial"/>
          <w:sz w:val="20"/>
        </w:rPr>
        <w:t xml:space="preserve">narodowego </w:t>
      </w:r>
      <w:r w:rsidR="00BD0DCC" w:rsidRPr="004415B7">
        <w:rPr>
          <w:rFonts w:ascii="Arial" w:hAnsi="Arial" w:cs="Arial"/>
          <w:sz w:val="20"/>
        </w:rPr>
        <w:t>(</w:t>
      </w:r>
      <w:r w:rsidR="00DF0D13" w:rsidRPr="004415B7">
        <w:rPr>
          <w:rFonts w:ascii="Arial" w:hAnsi="Arial" w:cs="Arial"/>
          <w:sz w:val="20"/>
        </w:rPr>
        <w:t xml:space="preserve">t.j. </w:t>
      </w:r>
      <w:r w:rsidR="00BD0DCC" w:rsidRPr="004415B7">
        <w:rPr>
          <w:rFonts w:ascii="Arial" w:hAnsi="Arial" w:cs="Arial"/>
          <w:sz w:val="20"/>
        </w:rPr>
        <w:t>Dz.</w:t>
      </w:r>
      <w:r w:rsidR="00442691" w:rsidRPr="004415B7">
        <w:rPr>
          <w:rFonts w:ascii="Arial" w:hAnsi="Arial" w:cs="Arial"/>
          <w:sz w:val="20"/>
        </w:rPr>
        <w:t xml:space="preserve"> </w:t>
      </w:r>
      <w:r w:rsidR="00BD0DCC" w:rsidRPr="004415B7">
        <w:rPr>
          <w:rFonts w:ascii="Arial" w:hAnsi="Arial" w:cs="Arial"/>
          <w:sz w:val="20"/>
        </w:rPr>
        <w:t xml:space="preserve">U. z </w:t>
      </w:r>
      <w:r w:rsidR="00BD0DCC" w:rsidRPr="009F58E7">
        <w:rPr>
          <w:rFonts w:ascii="Arial" w:hAnsi="Arial" w:cs="Arial"/>
          <w:sz w:val="20"/>
        </w:rPr>
        <w:t>2023r. poz. 129</w:t>
      </w:r>
      <w:r w:rsidR="00B40246" w:rsidRPr="00B40246">
        <w:rPr>
          <w:rFonts w:ascii="Arial" w:hAnsi="Arial" w:cs="Arial"/>
          <w:sz w:val="20"/>
        </w:rPr>
        <w:t xml:space="preserve"> z późn. zm.</w:t>
      </w:r>
      <w:r w:rsidR="00BD0DCC" w:rsidRPr="00B40246">
        <w:rPr>
          <w:rFonts w:ascii="Arial" w:hAnsi="Arial" w:cs="Arial"/>
          <w:sz w:val="20"/>
        </w:rPr>
        <w:t>)</w:t>
      </w:r>
      <w:r w:rsidRPr="00B40246">
        <w:rPr>
          <w:rFonts w:ascii="Arial" w:hAnsi="Arial" w:cs="Arial"/>
          <w:b/>
          <w:sz w:val="20"/>
        </w:rPr>
        <w:t>*</w:t>
      </w:r>
      <w:r w:rsidRPr="00B40246">
        <w:rPr>
          <w:rFonts w:ascii="Arial" w:hAnsi="Arial" w:cs="Arial"/>
          <w:sz w:val="20"/>
        </w:rPr>
        <w:t>.</w:t>
      </w:r>
    </w:p>
    <w:p w14:paraId="0C44E819" w14:textId="77777777" w:rsidR="00BE55BD" w:rsidRPr="004415B7" w:rsidRDefault="00BE55BD" w:rsidP="00BE55B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415B7">
        <w:rPr>
          <w:rFonts w:ascii="Arial" w:hAnsi="Arial" w:cs="Arial"/>
          <w:sz w:val="16"/>
          <w:szCs w:val="16"/>
        </w:rPr>
        <w:t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F7C77E3" w14:textId="3FE41CCB" w:rsidR="007877E7" w:rsidRPr="004415B7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4415B7">
        <w:rPr>
          <w:rFonts w:ascii="Arial" w:hAnsi="Arial" w:cs="Arial"/>
          <w:sz w:val="16"/>
          <w:szCs w:val="18"/>
        </w:rPr>
        <w:t xml:space="preserve">1) </w:t>
      </w:r>
      <w:r w:rsidRPr="004415B7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0FF99D" w14:textId="77777777" w:rsidR="007877E7" w:rsidRPr="004415B7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4415B7">
        <w:rPr>
          <w:rFonts w:ascii="Arial" w:hAnsi="Arial" w:cs="Arial"/>
          <w:sz w:val="16"/>
          <w:szCs w:val="18"/>
        </w:rPr>
        <w:t>2)</w:t>
      </w:r>
      <w:r w:rsidRPr="004415B7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 r. </w:t>
      </w:r>
      <w:r w:rsidRPr="004415B7">
        <w:rPr>
          <w:rFonts w:ascii="Arial" w:hAnsi="Arial" w:cs="Arial"/>
          <w:sz w:val="16"/>
          <w:szCs w:val="18"/>
        </w:rPr>
        <w:br/>
        <w:t>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E7ADB6" w14:textId="4F86E063" w:rsidR="007877E7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4415B7">
        <w:rPr>
          <w:rFonts w:ascii="Arial" w:hAnsi="Arial" w:cs="Arial"/>
          <w:sz w:val="16"/>
          <w:szCs w:val="18"/>
        </w:rPr>
        <w:t>3)</w:t>
      </w:r>
      <w:r w:rsidRPr="004415B7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45B0C96" w14:textId="77777777" w:rsidR="00FD1D1E" w:rsidRPr="00357D04" w:rsidRDefault="00FD1D1E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BE55BD" w:rsidRPr="00357D04" w14:paraId="0CB85F9E" w14:textId="77777777" w:rsidTr="007877E7">
        <w:trPr>
          <w:trHeight w:val="424"/>
        </w:trPr>
        <w:tc>
          <w:tcPr>
            <w:tcW w:w="9771" w:type="dxa"/>
            <w:shd w:val="clear" w:color="auto" w:fill="D9D9D9"/>
            <w:vAlign w:val="center"/>
          </w:tcPr>
          <w:p w14:paraId="721AE461" w14:textId="77777777" w:rsidR="00BE55BD" w:rsidRPr="00357D04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/>
                <w:bCs/>
                <w:sz w:val="20"/>
                <w:szCs w:val="22"/>
              </w:rPr>
              <w:lastRenderedPageBreak/>
              <w:t>Warunki udziału w postępowaniu</w:t>
            </w:r>
          </w:p>
        </w:tc>
      </w:tr>
    </w:tbl>
    <w:p w14:paraId="1838E5FA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9DB566D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>Oświadczam, że spełniam warunki udziału w postępowaniu określone w pkt. 1.4 Rozdziału VII SWZ.</w:t>
      </w:r>
    </w:p>
    <w:p w14:paraId="4E8F6CB0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357D04" w14:paraId="700D06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6F4974A6" w14:textId="77777777" w:rsidR="00BE55BD" w:rsidRPr="00357D04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3ECEBCD6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C2F2D65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8ED3263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357D04" w14:paraId="51CA1DEF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EB2F0BC" w14:textId="77777777" w:rsidR="00BE55BD" w:rsidRPr="00357D04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  <w:highlight w:val="yellow"/>
              </w:rPr>
            </w:pPr>
            <w:r w:rsidRPr="00357D04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51EB3828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47D64AAC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357D04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02FB70CB" w14:textId="6AFE39C8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1) </w:t>
      </w:r>
      <w:r w:rsidR="000F207D">
        <w:rPr>
          <w:rFonts w:ascii="Arial" w:hAnsi="Arial" w:cs="Arial"/>
          <w:sz w:val="20"/>
        </w:rPr>
        <w:t>__________________________________________________________________________________</w:t>
      </w:r>
    </w:p>
    <w:p w14:paraId="0322DA17" w14:textId="77777777" w:rsidR="00BE55BD" w:rsidRPr="00357D04" w:rsidRDefault="00BE55BD" w:rsidP="00BE55BD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357D04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B155CA0" w14:textId="65B13DE2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357D04">
        <w:rPr>
          <w:rFonts w:ascii="Arial" w:hAnsi="Arial" w:cs="Arial"/>
          <w:sz w:val="20"/>
        </w:rPr>
        <w:t xml:space="preserve">2) </w:t>
      </w:r>
      <w:r w:rsidR="000F207D">
        <w:rPr>
          <w:rFonts w:ascii="Arial" w:hAnsi="Arial" w:cs="Arial"/>
          <w:sz w:val="20"/>
        </w:rPr>
        <w:t>__________________________________________________________________________________</w:t>
      </w:r>
    </w:p>
    <w:p w14:paraId="2D8F66C6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357D04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166877A" w14:textId="77777777" w:rsidR="00BE55BD" w:rsidRPr="00357D0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5685374" w14:textId="77777777" w:rsidR="00BE55BD" w:rsidRPr="00357D0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E562DA2" w14:textId="77777777" w:rsidR="00BE55BD" w:rsidRPr="00357D0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1B2164F0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B2A10CB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935D5FE" w14:textId="77777777" w:rsidR="00BE55BD" w:rsidRPr="00357D04" w:rsidRDefault="00BE55BD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357D04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357D04">
        <w:rPr>
          <w:rFonts w:ascii="Arial" w:hAnsi="Arial" w:cs="Arial"/>
          <w:sz w:val="16"/>
          <w:szCs w:val="16"/>
        </w:rPr>
        <w:t xml:space="preserve">Podpis </w:t>
      </w:r>
    </w:p>
    <w:p w14:paraId="615F34C8" w14:textId="77777777" w:rsidR="00BE55BD" w:rsidRPr="00357D04" w:rsidRDefault="00BE55BD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46B1751" w14:textId="1C78CFC0" w:rsidR="001D4899" w:rsidRPr="00C82274" w:rsidRDefault="00BE55BD" w:rsidP="00BE55B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357D0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B6A459C" w14:textId="77777777" w:rsidR="001D4899" w:rsidRPr="00C82274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C82274">
        <w:rPr>
          <w:rFonts w:ascii="Arial" w:eastAsia="Calibri" w:hAnsi="Arial" w:cs="Arial"/>
          <w:b/>
        </w:rPr>
        <w:br w:type="page"/>
      </w:r>
      <w:r w:rsidRPr="00C82274">
        <w:rPr>
          <w:rFonts w:ascii="Arial" w:eastAsia="Calibri" w:hAnsi="Arial" w:cs="Arial"/>
          <w:b/>
          <w:sz w:val="20"/>
          <w:szCs w:val="20"/>
        </w:rPr>
        <w:lastRenderedPageBreak/>
        <w:t xml:space="preserve">Załącznik nr </w:t>
      </w:r>
      <w:r w:rsidRPr="00C82274">
        <w:rPr>
          <w:rFonts w:ascii="Arial" w:eastAsia="Calibri" w:hAnsi="Arial" w:cs="Arial"/>
          <w:b/>
          <w:sz w:val="20"/>
          <w:szCs w:val="20"/>
          <w:lang w:val="pl-PL"/>
        </w:rPr>
        <w:t xml:space="preserve">6 </w:t>
      </w:r>
      <w:r w:rsidRPr="00C82274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C82274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C82274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>
        <w:rPr>
          <w:rFonts w:ascii="Arial" w:hAnsi="Arial" w:cs="Arial"/>
          <w:i/>
          <w:iCs/>
          <w:sz w:val="16"/>
          <w:szCs w:val="16"/>
        </w:rPr>
        <w:t>wraz z ofertą</w:t>
      </w:r>
      <w:r w:rsidRPr="00C82274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C82274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C8227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C82274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C82274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C82274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C82274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C82274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C82274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C82274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49F820B0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82274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14:paraId="23285FD3" w14:textId="77777777" w:rsidTr="00C12128">
        <w:tc>
          <w:tcPr>
            <w:tcW w:w="6658" w:type="dxa"/>
          </w:tcPr>
          <w:p w14:paraId="5B633FAC" w14:textId="77777777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41BE7F3B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82274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5480C2E" w14:textId="77777777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C82274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C82274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14:paraId="6FEE0A77" w14:textId="77777777" w:rsidTr="00C12128">
        <w:tc>
          <w:tcPr>
            <w:tcW w:w="6658" w:type="dxa"/>
          </w:tcPr>
          <w:p w14:paraId="1E844BA8" w14:textId="77777777" w:rsidR="00C12128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740B2C8F" w:rsidR="00BE55BD" w:rsidRDefault="00BE55BD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82274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C82274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C82274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E55BD" w:rsidRPr="00C82274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438BD89D" w:rsidR="00BE55BD" w:rsidRPr="00C82274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F07A92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Oświadczenie składane na podstawie art. 117 ust. 4 ustawy z dnia 11 września 2019 r. Prawo zamówień publicznych (t.j. Dz. U. z </w:t>
            </w:r>
            <w:r w:rsidR="00571F91" w:rsidRPr="00F07A92">
              <w:rPr>
                <w:rFonts w:ascii="Arial" w:eastAsia="Calibri" w:hAnsi="Arial" w:cs="Arial"/>
                <w:b/>
                <w:sz w:val="20"/>
                <w:lang w:eastAsia="en-US"/>
              </w:rPr>
              <w:t>2022 poz.1710</w:t>
            </w:r>
            <w:r w:rsidR="006E5F9F" w:rsidRPr="00F07A92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</w:t>
            </w:r>
            <w:r w:rsidR="00023DA3" w:rsidRPr="00F07A92">
              <w:rPr>
                <w:rFonts w:ascii="Arial" w:eastAsia="Calibri" w:hAnsi="Arial" w:cs="Arial"/>
                <w:b/>
                <w:sz w:val="20"/>
                <w:lang w:eastAsia="en-US"/>
              </w:rPr>
              <w:t>z późn. zm.</w:t>
            </w:r>
            <w:r w:rsidRPr="00F07A92">
              <w:rPr>
                <w:rFonts w:ascii="Arial" w:eastAsia="Calibri" w:hAnsi="Arial" w:cs="Arial"/>
                <w:b/>
                <w:sz w:val="20"/>
                <w:lang w:eastAsia="en-US"/>
              </w:rPr>
              <w:t>)</w:t>
            </w:r>
            <w:r w:rsidRPr="00C82274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</w:t>
            </w:r>
          </w:p>
        </w:tc>
      </w:tr>
    </w:tbl>
    <w:p w14:paraId="77D8A695" w14:textId="77777777" w:rsidR="00BE55BD" w:rsidRPr="00C82274" w:rsidRDefault="00BE55BD" w:rsidP="00BE55BD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D7B8F00" w14:textId="0C073AFD" w:rsidR="00BE55BD" w:rsidRPr="00340A67" w:rsidRDefault="00BE55BD" w:rsidP="00604219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b/>
          <w:sz w:val="20"/>
        </w:rPr>
      </w:pPr>
      <w:r w:rsidRPr="00C82274">
        <w:rPr>
          <w:rFonts w:ascii="Arial" w:eastAsia="Calibri" w:hAnsi="Arial" w:cs="Arial"/>
          <w:sz w:val="20"/>
          <w:lang w:eastAsia="en-US"/>
        </w:rPr>
        <w:t xml:space="preserve">Na potrzeby postępowania o udzielenie zamówienia publicznego </w:t>
      </w:r>
      <w:r w:rsidR="00604219" w:rsidRPr="00604219">
        <w:rPr>
          <w:rFonts w:ascii="Arial" w:hAnsi="Arial" w:cs="Arial"/>
          <w:b/>
          <w:sz w:val="20"/>
        </w:rPr>
        <w:t>na usługę sporządzenia operatów szacunkowych dotyczących określenia wartości rynkowej prawa własności nieruchomości gruntowych położonych w Radomiu przy ulicy Przytyckiej</w:t>
      </w:r>
      <w:r w:rsidRPr="000B0375">
        <w:rPr>
          <w:rFonts w:ascii="Arial" w:eastAsia="Calibri" w:hAnsi="Arial" w:cs="Arial"/>
          <w:b/>
          <w:bCs/>
          <w:sz w:val="20"/>
          <w:lang w:eastAsia="en-US"/>
        </w:rPr>
        <w:t>,</w:t>
      </w:r>
      <w:r w:rsidRPr="00C82274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C82274">
        <w:rPr>
          <w:rFonts w:ascii="Arial" w:eastAsia="Calibri" w:hAnsi="Arial" w:cs="Arial"/>
          <w:bCs/>
          <w:sz w:val="20"/>
          <w:lang w:eastAsia="en-US"/>
        </w:rPr>
        <w:t xml:space="preserve">działając jako pełnomocnik podmiotów, </w:t>
      </w:r>
      <w:r w:rsidR="000F1640">
        <w:rPr>
          <w:rFonts w:ascii="Arial" w:eastAsia="Calibri" w:hAnsi="Arial" w:cs="Arial"/>
          <w:bCs/>
          <w:sz w:val="20"/>
          <w:lang w:eastAsia="en-US"/>
        </w:rPr>
        <w:br/>
      </w:r>
      <w:r w:rsidRPr="00C82274">
        <w:rPr>
          <w:rFonts w:ascii="Arial" w:eastAsia="Calibri" w:hAnsi="Arial" w:cs="Arial"/>
          <w:bCs/>
          <w:sz w:val="20"/>
          <w:lang w:eastAsia="en-US"/>
        </w:rPr>
        <w:t>w imieniu których składane jest oświadczenie oświadczam, że:</w:t>
      </w:r>
    </w:p>
    <w:p w14:paraId="1829C9FF" w14:textId="77777777" w:rsidR="00BE55BD" w:rsidRPr="00C82274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1636EAB2" w14:textId="77777777" w:rsidR="00BE55BD" w:rsidRPr="00C82274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C82274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C82274" w:rsidRDefault="000F207D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E5F1334" w14:textId="77777777" w:rsidR="00BE55BD" w:rsidRPr="00C82274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C82274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C02CD60" w14:textId="57158518" w:rsidR="0061774F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77777777" w:rsidR="0061774F" w:rsidRPr="00C82274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78F5335E" w14:textId="77777777" w:rsidR="00BE55BD" w:rsidRPr="00C82274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C0A8F7" w14:textId="77777777" w:rsidR="00BE55BD" w:rsidRPr="00C82274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C82274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C82274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C82274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C82274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C82274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C82274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C82274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C82274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C82274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19485C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C82274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 xml:space="preserve">(opatrzyć kwalifikowanym podpisem elektronicznym, </w:t>
      </w:r>
      <w:r>
        <w:rPr>
          <w:rFonts w:ascii="Arial" w:hAnsi="Arial" w:cs="Arial"/>
          <w:i/>
          <w:sz w:val="16"/>
          <w:szCs w:val="16"/>
        </w:rPr>
        <w:t xml:space="preserve">   </w:t>
      </w:r>
      <w:r w:rsidRPr="00C82274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49D4063B" w14:textId="752DE4FD" w:rsidR="001D4899" w:rsidRPr="00C82274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14D0168D" w14:textId="5475C11F" w:rsidR="00E93DB0" w:rsidRDefault="00E93DB0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35C4FF60" w14:textId="77777777" w:rsidR="00F07A92" w:rsidRDefault="00F07A92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5FFE8DD" w14:textId="24ADACA5" w:rsidR="001D4899" w:rsidRPr="00C82274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C82274">
        <w:rPr>
          <w:rFonts w:ascii="Arial" w:eastAsia="Calibri" w:hAnsi="Arial" w:cs="Arial"/>
          <w:b/>
        </w:rPr>
        <w:lastRenderedPageBreak/>
        <w:t>Załącznik nr 7 do SWZ</w:t>
      </w:r>
    </w:p>
    <w:p w14:paraId="0862016E" w14:textId="77777777" w:rsidR="0072556A" w:rsidRPr="00C82274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C82274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72556A" w14:paraId="54512848" w14:textId="77777777" w:rsidTr="00263767">
        <w:tc>
          <w:tcPr>
            <w:tcW w:w="7650" w:type="dxa"/>
          </w:tcPr>
          <w:p w14:paraId="32DD8253" w14:textId="77777777" w:rsidR="0072556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Pr="00C8227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C82274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C82274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C82274" w:rsidRDefault="00BE55BD" w:rsidP="00BE55BD">
      <w:pPr>
        <w:jc w:val="center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C82274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C82274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C82274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2E492E35" w:rsidR="00BE55BD" w:rsidRPr="00604219" w:rsidRDefault="00BE55BD" w:rsidP="00604219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sz w:val="20"/>
        </w:rPr>
      </w:pPr>
      <w:r w:rsidRPr="000B0375">
        <w:rPr>
          <w:rFonts w:ascii="Arial" w:hAnsi="Arial" w:cs="Arial"/>
          <w:sz w:val="20"/>
        </w:rPr>
        <w:t xml:space="preserve">Na potrzeby postępowania o udzielenie zamówienia publicznego </w:t>
      </w:r>
      <w:r w:rsidR="003208FB" w:rsidRPr="003208FB">
        <w:rPr>
          <w:rFonts w:ascii="Arial" w:hAnsi="Arial" w:cs="Arial"/>
          <w:b/>
          <w:sz w:val="20"/>
        </w:rPr>
        <w:t xml:space="preserve">na </w:t>
      </w:r>
      <w:r w:rsidR="00604219" w:rsidRPr="00604219">
        <w:rPr>
          <w:rFonts w:ascii="Arial" w:hAnsi="Arial" w:cs="Arial"/>
          <w:b/>
          <w:sz w:val="20"/>
        </w:rPr>
        <w:t>usługę sporządzenia operatów szacunkowych dotyczących określenia wartości rynkowej prawa własności nieruchomości gruntowych położonych w Radomiu przy ulicy Przytyckiej</w:t>
      </w:r>
      <w:r w:rsidRPr="00F07A92">
        <w:rPr>
          <w:rFonts w:ascii="Arial" w:hAnsi="Arial" w:cs="Arial"/>
          <w:b/>
          <w:bCs/>
          <w:i/>
          <w:iCs/>
          <w:sz w:val="20"/>
        </w:rPr>
        <w:t>,</w:t>
      </w:r>
      <w:r w:rsidRPr="00F07A92">
        <w:rPr>
          <w:rFonts w:ascii="Arial" w:hAnsi="Arial" w:cs="Arial"/>
          <w:i/>
          <w:iCs/>
          <w:sz w:val="20"/>
        </w:rPr>
        <w:t xml:space="preserve"> </w:t>
      </w:r>
      <w:r w:rsidRPr="00F07A92">
        <w:rPr>
          <w:rFonts w:ascii="Arial" w:hAnsi="Arial" w:cs="Arial"/>
          <w:sz w:val="20"/>
        </w:rPr>
        <w:t xml:space="preserve">stosownie do treści art. 125 ust. 1 ustawy </w:t>
      </w:r>
      <w:r w:rsidR="003208FB">
        <w:rPr>
          <w:rFonts w:ascii="Arial" w:hAnsi="Arial" w:cs="Arial"/>
          <w:sz w:val="20"/>
        </w:rPr>
        <w:t>z</w:t>
      </w:r>
      <w:r w:rsidRPr="00F07A92">
        <w:rPr>
          <w:rFonts w:ascii="Arial" w:hAnsi="Arial" w:cs="Arial"/>
          <w:sz w:val="20"/>
        </w:rPr>
        <w:t xml:space="preserve"> dnia 11 września 2019r. - Prawo zamówień publicznych (t.j. Dz. U. z </w:t>
      </w:r>
      <w:r w:rsidR="00571F91" w:rsidRPr="00F07A92">
        <w:rPr>
          <w:rFonts w:ascii="Arial" w:hAnsi="Arial" w:cs="Arial"/>
          <w:sz w:val="20"/>
        </w:rPr>
        <w:t>2022r. poz.1710</w:t>
      </w:r>
      <w:r w:rsidR="006E5F9F" w:rsidRPr="00F07A92">
        <w:rPr>
          <w:rFonts w:ascii="Arial" w:hAnsi="Arial" w:cs="Arial"/>
          <w:sz w:val="20"/>
        </w:rPr>
        <w:t xml:space="preserve"> </w:t>
      </w:r>
      <w:r w:rsidR="00023DA3" w:rsidRPr="00F07A92">
        <w:rPr>
          <w:rFonts w:ascii="Arial" w:hAnsi="Arial" w:cs="Arial"/>
          <w:sz w:val="20"/>
        </w:rPr>
        <w:t>z późn. zm.</w:t>
      </w:r>
      <w:r w:rsidRPr="00F07A92">
        <w:rPr>
          <w:rFonts w:ascii="Arial" w:hAnsi="Arial" w:cs="Arial"/>
          <w:sz w:val="20"/>
        </w:rPr>
        <w:t xml:space="preserve">) – dalej „ustawa Pzp” </w:t>
      </w:r>
      <w:r w:rsidRPr="00F07A92">
        <w:rPr>
          <w:rFonts w:ascii="Arial" w:hAnsi="Arial" w:cs="Arial"/>
          <w:b/>
          <w:bCs/>
          <w:sz w:val="20"/>
        </w:rPr>
        <w:t>oświadczam,</w:t>
      </w:r>
      <w:r w:rsidR="00125D2F" w:rsidRPr="00F07A92">
        <w:rPr>
          <w:rFonts w:ascii="Arial" w:hAnsi="Arial" w:cs="Arial"/>
          <w:b/>
          <w:bCs/>
          <w:sz w:val="20"/>
        </w:rPr>
        <w:t xml:space="preserve"> </w:t>
      </w:r>
      <w:r w:rsidRPr="00F07A92">
        <w:rPr>
          <w:rFonts w:ascii="Arial" w:hAnsi="Arial" w:cs="Arial"/>
          <w:b/>
          <w:bCs/>
          <w:sz w:val="20"/>
        </w:rPr>
        <w:t>że</w:t>
      </w:r>
      <w:r w:rsidR="00125D2F">
        <w:rPr>
          <w:rFonts w:ascii="Arial" w:hAnsi="Arial" w:cs="Arial"/>
          <w:b/>
          <w:bCs/>
          <w:sz w:val="20"/>
        </w:rPr>
        <w:t xml:space="preserve"> </w:t>
      </w:r>
      <w:r w:rsidRPr="00C82274">
        <w:rPr>
          <w:rFonts w:ascii="Arial" w:hAnsi="Arial" w:cs="Arial"/>
          <w:b/>
          <w:bCs/>
          <w:sz w:val="20"/>
        </w:rPr>
        <w:t>informacje</w:t>
      </w:r>
      <w:r w:rsidR="00125D2F">
        <w:rPr>
          <w:rFonts w:ascii="Arial" w:hAnsi="Arial" w:cs="Arial"/>
          <w:b/>
          <w:bCs/>
          <w:sz w:val="20"/>
        </w:rPr>
        <w:t xml:space="preserve"> </w:t>
      </w:r>
      <w:r w:rsidRPr="00C82274">
        <w:rPr>
          <w:rFonts w:ascii="Arial" w:hAnsi="Arial" w:cs="Arial"/>
          <w:b/>
          <w:bCs/>
          <w:sz w:val="20"/>
        </w:rPr>
        <w:t>zawarte</w:t>
      </w:r>
      <w:r w:rsidR="00125D2F">
        <w:rPr>
          <w:rFonts w:ascii="Arial" w:hAnsi="Arial" w:cs="Arial"/>
          <w:b/>
          <w:bCs/>
          <w:sz w:val="20"/>
        </w:rPr>
        <w:t xml:space="preserve"> </w:t>
      </w:r>
      <w:r w:rsidRPr="00C82274">
        <w:rPr>
          <w:rFonts w:ascii="Arial" w:hAnsi="Arial" w:cs="Arial"/>
          <w:b/>
          <w:bCs/>
          <w:sz w:val="20"/>
        </w:rPr>
        <w:t>w</w:t>
      </w:r>
      <w:r w:rsidR="00125D2F">
        <w:rPr>
          <w:rFonts w:ascii="Arial" w:hAnsi="Arial" w:cs="Arial"/>
          <w:b/>
          <w:bCs/>
          <w:sz w:val="20"/>
        </w:rPr>
        <w:t xml:space="preserve"> </w:t>
      </w:r>
      <w:r w:rsidRPr="00C82274">
        <w:rPr>
          <w:rFonts w:ascii="Arial" w:hAnsi="Arial" w:cs="Arial"/>
          <w:b/>
          <w:bCs/>
          <w:sz w:val="20"/>
        </w:rPr>
        <w:t>oświadczeniu</w:t>
      </w:r>
      <w:r w:rsidRPr="00C82274">
        <w:rPr>
          <w:rFonts w:ascii="Arial" w:hAnsi="Arial" w:cs="Arial"/>
          <w:bCs/>
          <w:sz w:val="20"/>
        </w:rPr>
        <w:t>, o którym mowa w art. 125 ust. 1 ustawy Pzp w zakresie podstaw wykluczenia z postępowania w</w:t>
      </w:r>
      <w:r>
        <w:rPr>
          <w:rFonts w:ascii="Arial" w:hAnsi="Arial" w:cs="Arial"/>
          <w:bCs/>
          <w:sz w:val="20"/>
        </w:rPr>
        <w:t xml:space="preserve">skazanych przez zamawiającego, </w:t>
      </w:r>
      <w:r w:rsidRPr="00C82274">
        <w:rPr>
          <w:rFonts w:ascii="Arial" w:hAnsi="Arial" w:cs="Arial"/>
          <w:bCs/>
          <w:sz w:val="20"/>
        </w:rPr>
        <w:t xml:space="preserve">o których mowa </w:t>
      </w:r>
      <w:r w:rsidRPr="00C82274">
        <w:rPr>
          <w:rFonts w:ascii="Arial" w:hAnsi="Arial" w:cs="Arial"/>
          <w:sz w:val="20"/>
        </w:rPr>
        <w:t>w:</w:t>
      </w:r>
      <w:r w:rsidRPr="00C82274">
        <w:rPr>
          <w:rFonts w:ascii="Arial" w:hAnsi="Arial" w:cs="Arial"/>
          <w:bCs/>
          <w:sz w:val="20"/>
        </w:rPr>
        <w:t xml:space="preserve"> </w:t>
      </w:r>
    </w:p>
    <w:p w14:paraId="492308DF" w14:textId="77777777" w:rsidR="00BE55BD" w:rsidRPr="00C82274" w:rsidRDefault="00BE55BD" w:rsidP="007B601E">
      <w:pPr>
        <w:pStyle w:val="Akapitzlist"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82274">
        <w:rPr>
          <w:rFonts w:ascii="Arial" w:hAnsi="Arial" w:cs="Arial"/>
          <w:b/>
          <w:bCs/>
          <w:sz w:val="20"/>
          <w:szCs w:val="20"/>
        </w:rPr>
        <w:t>art. 108 ust. 1 ustawy Pzp,</w:t>
      </w:r>
    </w:p>
    <w:p w14:paraId="60183FA8" w14:textId="77777777" w:rsidR="00BE55BD" w:rsidRPr="00C82274" w:rsidRDefault="00BE55BD" w:rsidP="007B601E">
      <w:pPr>
        <w:pStyle w:val="Akapitzlist"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82274">
        <w:rPr>
          <w:rFonts w:ascii="Arial" w:hAnsi="Arial" w:cs="Arial"/>
          <w:b/>
          <w:bCs/>
          <w:sz w:val="20"/>
          <w:szCs w:val="20"/>
        </w:rPr>
        <w:t>art. 109 ust. 1 pkt 4 ustawy Pzp</w:t>
      </w:r>
    </w:p>
    <w:p w14:paraId="1D4EF869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C82274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C82274">
        <w:rPr>
          <w:rFonts w:ascii="Arial" w:hAnsi="Arial" w:cs="Arial"/>
          <w:b/>
          <w:bCs/>
          <w:sz w:val="20"/>
        </w:rPr>
        <w:sym w:font="Wingdings 2" w:char="F0A3"/>
      </w:r>
      <w:r w:rsidRPr="00C82274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C82274">
        <w:rPr>
          <w:rFonts w:ascii="Arial" w:hAnsi="Arial" w:cs="Arial"/>
          <w:b/>
          <w:bCs/>
          <w:sz w:val="20"/>
        </w:rPr>
        <w:sym w:font="Wingdings 2" w:char="F0A3"/>
      </w:r>
      <w:r w:rsidRPr="00C82274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C82274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19485C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C82274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77777777" w:rsidR="00E93DB0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0C76CF2" w14:textId="77777777" w:rsidR="00E93DB0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3A8F00A" w14:textId="77777777" w:rsidR="002E3469" w:rsidRDefault="002E346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6A2BAE0" w14:textId="77777777" w:rsidR="00FB7120" w:rsidRDefault="00FB712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0179F90" w14:textId="77777777" w:rsidR="00FB7120" w:rsidRDefault="00FB712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07B1ED04" w14:textId="77777777" w:rsidR="00FB7120" w:rsidRDefault="00FB712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0F678C6" w14:textId="77777777" w:rsidR="00FB7120" w:rsidRDefault="00FB712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A874717" w14:textId="4FDE5F2F" w:rsidR="00BE55BD" w:rsidRPr="00C82274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C82274">
        <w:rPr>
          <w:rFonts w:ascii="Arial" w:eastAsia="Calibri" w:hAnsi="Arial" w:cs="Arial"/>
          <w:b/>
        </w:rPr>
        <w:lastRenderedPageBreak/>
        <w:t xml:space="preserve">Załącznik nr </w:t>
      </w:r>
      <w:r>
        <w:rPr>
          <w:rFonts w:ascii="Arial" w:eastAsia="Calibri" w:hAnsi="Arial" w:cs="Arial"/>
          <w:b/>
        </w:rPr>
        <w:t>8</w:t>
      </w:r>
      <w:r w:rsidRPr="00C82274">
        <w:rPr>
          <w:rFonts w:ascii="Arial" w:eastAsia="Calibri" w:hAnsi="Arial" w:cs="Arial"/>
          <w:b/>
        </w:rPr>
        <w:t xml:space="preserve"> do SWZ</w:t>
      </w:r>
    </w:p>
    <w:p w14:paraId="22BEFD59" w14:textId="77777777" w:rsidR="00BE55BD" w:rsidRPr="00C82274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C82274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409F775" w14:textId="77777777" w:rsidR="00BE55BD" w:rsidRPr="00C82274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72556A" w14:paraId="0D92800F" w14:textId="77777777" w:rsidTr="0072556A">
        <w:tc>
          <w:tcPr>
            <w:tcW w:w="5382" w:type="dxa"/>
          </w:tcPr>
          <w:p w14:paraId="76F42C92" w14:textId="77777777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2F9E4F" w14:textId="746CD2A0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D92F20" w14:textId="77777777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FF6F9" w14:textId="105ECEC9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957F6D7" w14:textId="63F1672C" w:rsidR="00BE55BD" w:rsidRPr="00C82274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C82274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EA5780A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C82274">
        <w:rPr>
          <w:rFonts w:ascii="Arial" w:hAnsi="Arial" w:cs="Arial"/>
          <w:i/>
          <w:sz w:val="18"/>
          <w:szCs w:val="18"/>
        </w:rPr>
        <w:t>w zależności od podmiotu: NIP/PESEL, KRS/CEIDG</w:t>
      </w:r>
      <w:r w:rsidRPr="00C82274">
        <w:rPr>
          <w:rFonts w:ascii="Arial" w:hAnsi="Arial" w:cs="Arial"/>
          <w:sz w:val="20"/>
        </w:rPr>
        <w:t>)</w:t>
      </w:r>
    </w:p>
    <w:p w14:paraId="4CFADA9E" w14:textId="77777777" w:rsidR="00BE55BD" w:rsidRPr="00C82274" w:rsidRDefault="00BE55BD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EA1C813" w14:textId="77777777" w:rsidR="00BE55BD" w:rsidRPr="00C82274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C82274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2F85513A" w14:textId="77777777" w:rsidR="00BE55BD" w:rsidRPr="00C82274" w:rsidRDefault="00BE55BD" w:rsidP="00BE55BD">
      <w:pPr>
        <w:spacing w:line="276" w:lineRule="auto"/>
        <w:jc w:val="both"/>
        <w:rPr>
          <w:rFonts w:ascii="Arial" w:hAnsi="Arial" w:cs="Arial"/>
          <w:u w:val="single"/>
        </w:rPr>
      </w:pPr>
    </w:p>
    <w:p w14:paraId="2889ED1F" w14:textId="5391DE4E" w:rsidR="00BE55BD" w:rsidRPr="00F07A92" w:rsidRDefault="00BE55BD" w:rsidP="00BE55BD">
      <w:pPr>
        <w:spacing w:line="276" w:lineRule="auto"/>
        <w:jc w:val="both"/>
        <w:rPr>
          <w:rFonts w:ascii="Arial" w:hAnsi="Arial" w:cs="Arial"/>
          <w:sz w:val="20"/>
          <w:szCs w:val="16"/>
          <w:u w:val="single"/>
        </w:rPr>
      </w:pPr>
      <w:r w:rsidRPr="00F07A92">
        <w:rPr>
          <w:rFonts w:ascii="Arial" w:hAnsi="Arial" w:cs="Arial"/>
          <w:sz w:val="20"/>
          <w:szCs w:val="16"/>
        </w:rPr>
        <w:t>Oświadczam/y, że nw. osoby, skierowane przez wykonawcę do realizacji zamówienia publicznego,</w:t>
      </w:r>
      <w:r w:rsidRPr="00F07A92">
        <w:rPr>
          <w:rFonts w:ascii="Arial" w:hAnsi="Arial" w:cs="Arial"/>
          <w:sz w:val="20"/>
          <w:szCs w:val="16"/>
          <w:u w:val="single"/>
        </w:rPr>
        <w:t xml:space="preserve"> posiadają uprawnienia w zakresie określonym w art. 193 ustawy z dnia 21.08.1997 r. – o gospodarce nieruchomościami </w:t>
      </w:r>
      <w:r w:rsidR="00974BCB" w:rsidRPr="00513162">
        <w:rPr>
          <w:rFonts w:ascii="Arial" w:hAnsi="Arial" w:cs="Arial"/>
          <w:sz w:val="20"/>
          <w:szCs w:val="16"/>
          <w:u w:val="single"/>
        </w:rPr>
        <w:t>(t. j. Dz. U. z 2023r., poz. 344)</w:t>
      </w:r>
      <w:r w:rsidRPr="00513162">
        <w:rPr>
          <w:rFonts w:ascii="Arial" w:hAnsi="Arial" w:cs="Arial"/>
          <w:sz w:val="20"/>
          <w:szCs w:val="16"/>
          <w:u w:val="single"/>
        </w:rPr>
        <w:t>.</w:t>
      </w:r>
    </w:p>
    <w:p w14:paraId="4E5A89F0" w14:textId="77777777" w:rsidR="00BE55BD" w:rsidRPr="00F07A92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szCs w:val="16"/>
          <w:lang w:eastAsia="en-GB"/>
        </w:rPr>
      </w:pPr>
    </w:p>
    <w:tbl>
      <w:tblPr>
        <w:tblW w:w="4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7"/>
        <w:gridCol w:w="2362"/>
        <w:gridCol w:w="2191"/>
        <w:gridCol w:w="1834"/>
      </w:tblGrid>
      <w:tr w:rsidR="00BE55BD" w:rsidRPr="00F07A92" w14:paraId="0BE22208" w14:textId="77777777" w:rsidTr="004833DC">
        <w:trPr>
          <w:trHeight w:val="655"/>
          <w:jc w:val="center"/>
        </w:trPr>
        <w:tc>
          <w:tcPr>
            <w:tcW w:w="1604" w:type="pct"/>
            <w:shd w:val="clear" w:color="auto" w:fill="E7E6E6"/>
            <w:vAlign w:val="center"/>
          </w:tcPr>
          <w:p w14:paraId="026AA790" w14:textId="77777777" w:rsidR="00BE55BD" w:rsidRPr="00F07A92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F07A92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50AAFDF4" w14:textId="77777777" w:rsidR="00BE55BD" w:rsidRPr="00F07A92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F07A92">
              <w:rPr>
                <w:rFonts w:ascii="Arial" w:hAnsi="Arial" w:cs="Arial"/>
                <w:b/>
                <w:bCs/>
                <w:sz w:val="18"/>
                <w:szCs w:val="14"/>
              </w:rPr>
              <w:t>Informacja na temat kwalifikacji zawodowych</w:t>
            </w:r>
          </w:p>
          <w:p w14:paraId="4ADD4DC9" w14:textId="77777777" w:rsidR="00BE55BD" w:rsidRPr="00F07A92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F07A92">
              <w:rPr>
                <w:rFonts w:ascii="Arial" w:hAnsi="Arial" w:cs="Arial"/>
                <w:b/>
                <w:bCs/>
                <w:sz w:val="18"/>
                <w:szCs w:val="14"/>
              </w:rPr>
              <w:t>(numer uprawnień)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FE0830" w14:textId="77777777" w:rsidR="00BE55BD" w:rsidRPr="00F07A92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F07A92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A8CF00D" w14:textId="77777777" w:rsidR="00BE55BD" w:rsidRPr="00F07A92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</w:pPr>
            <w:r w:rsidRPr="00F07A92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 w:rsidRPr="00F07A92"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BE55BD" w:rsidRPr="00F07A92" w14:paraId="57D4DEB0" w14:textId="77777777" w:rsidTr="004833DC">
        <w:trPr>
          <w:cantSplit/>
          <w:trHeight w:val="1000"/>
          <w:jc w:val="center"/>
        </w:trPr>
        <w:tc>
          <w:tcPr>
            <w:tcW w:w="1604" w:type="pct"/>
          </w:tcPr>
          <w:p w14:paraId="7D403165" w14:textId="77777777" w:rsidR="00BE55BD" w:rsidRPr="00F07A92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22B3DB24" w14:textId="77777777" w:rsidR="00BE55BD" w:rsidRPr="00F07A92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8EAB9D6" w14:textId="77777777" w:rsidR="00BE55BD" w:rsidRPr="00F07A92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</w:tcPr>
          <w:p w14:paraId="0FE824B5" w14:textId="77777777" w:rsidR="00BE55BD" w:rsidRPr="00F07A92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55BD" w:rsidRPr="00F07A92" w14:paraId="6ED58F4A" w14:textId="77777777" w:rsidTr="004833DC">
        <w:trPr>
          <w:trHeight w:val="972"/>
          <w:jc w:val="center"/>
        </w:trPr>
        <w:tc>
          <w:tcPr>
            <w:tcW w:w="1604" w:type="pct"/>
          </w:tcPr>
          <w:p w14:paraId="1C6FE2DA" w14:textId="77777777" w:rsidR="00BE55BD" w:rsidRPr="00F07A92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0B5E81AA" w14:textId="77777777" w:rsidR="00BE55BD" w:rsidRPr="00F07A92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3A120A3" w14:textId="77777777" w:rsidR="00BE55BD" w:rsidRPr="00F07A92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6DEACE" w14:textId="77777777" w:rsidR="00BE55BD" w:rsidRPr="00F07A92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E6FB67" w14:textId="77777777" w:rsidR="00BE55BD" w:rsidRPr="00F07A92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2E78F12A" w:rsidR="00BE55BD" w:rsidRPr="00F07A92" w:rsidRDefault="00BE55BD" w:rsidP="00FB7F56">
      <w:pPr>
        <w:numPr>
          <w:ilvl w:val="6"/>
          <w:numId w:val="57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F07A92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F07A92">
        <w:rPr>
          <w:rFonts w:ascii="Arial" w:hAnsi="Arial" w:cs="Arial"/>
          <w:b/>
          <w:bCs/>
          <w:sz w:val="20"/>
        </w:rPr>
        <w:t>„zasoby własne”.</w:t>
      </w:r>
      <w:r w:rsidRPr="00F07A92">
        <w:rPr>
          <w:rFonts w:ascii="Arial" w:hAnsi="Arial" w:cs="Arial"/>
          <w:sz w:val="20"/>
        </w:rPr>
        <w:t xml:space="preserve"> Natomiast w sytuacji, gdy wykonawca polega na zasobach innego podmiotu, na zasadach określonych </w:t>
      </w:r>
      <w:r w:rsidRPr="00F07A92">
        <w:rPr>
          <w:rFonts w:ascii="Arial" w:hAnsi="Arial" w:cs="Arial"/>
          <w:sz w:val="20"/>
        </w:rPr>
        <w:br/>
        <w:t xml:space="preserve">w art. 118 ustawy z dnia 11 września 2019 r. - Prawo zamówień publicznych (t.j. Dz. U. z </w:t>
      </w:r>
      <w:r w:rsidR="005D2B9A" w:rsidRPr="00F07A92">
        <w:rPr>
          <w:rFonts w:ascii="Arial" w:hAnsi="Arial" w:cs="Arial"/>
          <w:sz w:val="20"/>
        </w:rPr>
        <w:t>2022r. poz.1710</w:t>
      </w:r>
      <w:r w:rsidR="006E5F9F" w:rsidRPr="00F07A92">
        <w:rPr>
          <w:rFonts w:ascii="Arial" w:hAnsi="Arial" w:cs="Arial"/>
          <w:sz w:val="20"/>
        </w:rPr>
        <w:t xml:space="preserve"> </w:t>
      </w:r>
      <w:r w:rsidR="006E5F9F" w:rsidRPr="00F07A92">
        <w:rPr>
          <w:rFonts w:ascii="Arial" w:hAnsi="Arial" w:cs="Arial"/>
          <w:sz w:val="20"/>
        </w:rPr>
        <w:br/>
      </w:r>
      <w:r w:rsidR="00023DA3" w:rsidRPr="00F07A92">
        <w:rPr>
          <w:rFonts w:ascii="Arial" w:hAnsi="Arial" w:cs="Arial"/>
          <w:sz w:val="20"/>
        </w:rPr>
        <w:t>z późn. zm.</w:t>
      </w:r>
      <w:r w:rsidRPr="00F07A92">
        <w:rPr>
          <w:rFonts w:ascii="Arial" w:hAnsi="Arial" w:cs="Arial"/>
          <w:sz w:val="20"/>
        </w:rPr>
        <w:t xml:space="preserve">) należy wpisać </w:t>
      </w:r>
      <w:r w:rsidRPr="00F07A92">
        <w:rPr>
          <w:rFonts w:ascii="Arial" w:hAnsi="Arial" w:cs="Arial"/>
          <w:b/>
          <w:bCs/>
          <w:sz w:val="20"/>
        </w:rPr>
        <w:t>„zobowiązanie innego podmiotu”.</w:t>
      </w:r>
      <w:r w:rsidRPr="00F07A92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C82274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3A7EC09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C82274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>Podpis</w:t>
      </w:r>
    </w:p>
    <w:p w14:paraId="2118398B" w14:textId="77777777" w:rsidR="00BE55BD" w:rsidRPr="0019485C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8"/>
          <w:szCs w:val="8"/>
        </w:rPr>
      </w:pPr>
    </w:p>
    <w:p w14:paraId="255D3AB5" w14:textId="0E8F16CD" w:rsidR="00BE55BD" w:rsidRPr="00065113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sectPr w:rsidR="00BE55BD" w:rsidRPr="00065113" w:rsidSect="0066404A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861FA" w14:textId="77777777" w:rsidR="00E809A4" w:rsidRDefault="00E809A4">
      <w:r>
        <w:separator/>
      </w:r>
    </w:p>
  </w:endnote>
  <w:endnote w:type="continuationSeparator" w:id="0">
    <w:p w14:paraId="1B6BAFDC" w14:textId="77777777" w:rsidR="00E809A4" w:rsidRDefault="00E8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9F04" w14:textId="77777777" w:rsidR="005F47C7" w:rsidRPr="002E3D20" w:rsidRDefault="005F47C7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5F47C7" w:rsidRDefault="005F47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0DBE0" w14:textId="77777777" w:rsidR="00E809A4" w:rsidRDefault="00E809A4">
      <w:r>
        <w:separator/>
      </w:r>
    </w:p>
  </w:footnote>
  <w:footnote w:type="continuationSeparator" w:id="0">
    <w:p w14:paraId="2E669910" w14:textId="77777777" w:rsidR="00E809A4" w:rsidRDefault="00E80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A3CA" w14:textId="31959930" w:rsidR="005F47C7" w:rsidRDefault="005F47C7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64057CE7" w:rsidR="005F47C7" w:rsidRPr="003B3E80" w:rsidRDefault="005F47C7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218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3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FEEC5CFE"/>
    <w:lvl w:ilvl="0" w:tplc="FD2C07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7125E4C"/>
    <w:multiLevelType w:val="hybridMultilevel"/>
    <w:tmpl w:val="A6849CB8"/>
    <w:lvl w:ilvl="0" w:tplc="A6F47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45961CC"/>
    <w:multiLevelType w:val="hybridMultilevel"/>
    <w:tmpl w:val="DB920C58"/>
    <w:lvl w:ilvl="0" w:tplc="0B122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97D7D56"/>
    <w:multiLevelType w:val="hybridMultilevel"/>
    <w:tmpl w:val="6D7482BE"/>
    <w:lvl w:ilvl="0" w:tplc="17DA57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8B2EC5"/>
    <w:multiLevelType w:val="hybridMultilevel"/>
    <w:tmpl w:val="384E84A6"/>
    <w:lvl w:ilvl="0" w:tplc="48E85B64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1D5D353F"/>
    <w:multiLevelType w:val="multilevel"/>
    <w:tmpl w:val="9F98F4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7" w15:restartNumberingAfterBreak="0">
    <w:nsid w:val="1DAC7B71"/>
    <w:multiLevelType w:val="hybridMultilevel"/>
    <w:tmpl w:val="245E83F4"/>
    <w:lvl w:ilvl="0" w:tplc="CF36CE5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0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3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5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7" w15:restartNumberingAfterBreak="0">
    <w:nsid w:val="28173AB2"/>
    <w:multiLevelType w:val="hybridMultilevel"/>
    <w:tmpl w:val="63809BF4"/>
    <w:lvl w:ilvl="0" w:tplc="45CE7CD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9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2ACE4BD7"/>
    <w:multiLevelType w:val="hybridMultilevel"/>
    <w:tmpl w:val="762CDFF4"/>
    <w:lvl w:ilvl="0" w:tplc="2E80515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307A64AC"/>
    <w:multiLevelType w:val="hybridMultilevel"/>
    <w:tmpl w:val="12B07152"/>
    <w:lvl w:ilvl="0" w:tplc="E402A5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310726E5"/>
    <w:multiLevelType w:val="hybridMultilevel"/>
    <w:tmpl w:val="AA760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347DAB"/>
    <w:multiLevelType w:val="hybridMultilevel"/>
    <w:tmpl w:val="077095BA"/>
    <w:lvl w:ilvl="0" w:tplc="69D46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3647113D"/>
    <w:multiLevelType w:val="hybridMultilevel"/>
    <w:tmpl w:val="243C8B92"/>
    <w:lvl w:ilvl="0" w:tplc="D228E3C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37127ADA"/>
    <w:multiLevelType w:val="multilevel"/>
    <w:tmpl w:val="15D4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0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654E5D"/>
    <w:multiLevelType w:val="hybridMultilevel"/>
    <w:tmpl w:val="D4AED452"/>
    <w:lvl w:ilvl="0" w:tplc="03041C7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E436CE"/>
    <w:multiLevelType w:val="hybridMultilevel"/>
    <w:tmpl w:val="F00ECDD2"/>
    <w:lvl w:ilvl="0" w:tplc="7146EB5A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0B6A04"/>
    <w:multiLevelType w:val="hybridMultilevel"/>
    <w:tmpl w:val="13B8FCB2"/>
    <w:lvl w:ilvl="0" w:tplc="C68A1BE8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0E6DC6"/>
    <w:multiLevelType w:val="hybridMultilevel"/>
    <w:tmpl w:val="E452BE16"/>
    <w:lvl w:ilvl="0" w:tplc="029ECF8E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7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0" w15:restartNumberingAfterBreak="0">
    <w:nsid w:val="4E457D93"/>
    <w:multiLevelType w:val="multilevel"/>
    <w:tmpl w:val="A208A9F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1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034BD3"/>
    <w:multiLevelType w:val="hybridMultilevel"/>
    <w:tmpl w:val="A82628E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9B080988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57714B"/>
    <w:multiLevelType w:val="hybridMultilevel"/>
    <w:tmpl w:val="31AC09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C814C8"/>
    <w:multiLevelType w:val="hybridMultilevel"/>
    <w:tmpl w:val="71DA3E06"/>
    <w:lvl w:ilvl="0" w:tplc="D26055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7FE7F12"/>
    <w:multiLevelType w:val="hybridMultilevel"/>
    <w:tmpl w:val="334C6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8" w15:restartNumberingAfterBreak="0">
    <w:nsid w:val="59F66A05"/>
    <w:multiLevelType w:val="hybridMultilevel"/>
    <w:tmpl w:val="5C221AE4"/>
    <w:lvl w:ilvl="0" w:tplc="F1643B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A1E0D05"/>
    <w:multiLevelType w:val="multilevel"/>
    <w:tmpl w:val="35A20F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2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3" w15:restartNumberingAfterBreak="0">
    <w:nsid w:val="5F5B7DA1"/>
    <w:multiLevelType w:val="hybridMultilevel"/>
    <w:tmpl w:val="60BCA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5555D1"/>
    <w:multiLevelType w:val="hybridMultilevel"/>
    <w:tmpl w:val="15CA4002"/>
    <w:lvl w:ilvl="0" w:tplc="EE7826B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78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695B1152"/>
    <w:multiLevelType w:val="hybridMultilevel"/>
    <w:tmpl w:val="14647EA8"/>
    <w:lvl w:ilvl="0" w:tplc="5FF487A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3" w15:restartNumberingAfterBreak="0">
    <w:nsid w:val="69D030D0"/>
    <w:multiLevelType w:val="hybridMultilevel"/>
    <w:tmpl w:val="3A960DC0"/>
    <w:lvl w:ilvl="0" w:tplc="D228E3C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4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F8108C4"/>
    <w:multiLevelType w:val="hybridMultilevel"/>
    <w:tmpl w:val="EF5C40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9C5A2A"/>
    <w:multiLevelType w:val="hybridMultilevel"/>
    <w:tmpl w:val="CA9E9BC2"/>
    <w:lvl w:ilvl="0" w:tplc="F99221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9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2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AE91281"/>
    <w:multiLevelType w:val="hybridMultilevel"/>
    <w:tmpl w:val="C86C865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94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308496">
    <w:abstractNumId w:val="85"/>
  </w:num>
  <w:num w:numId="2" w16cid:durableId="1925607697">
    <w:abstractNumId w:val="41"/>
  </w:num>
  <w:num w:numId="3" w16cid:durableId="192235168">
    <w:abstractNumId w:val="87"/>
  </w:num>
  <w:num w:numId="4" w16cid:durableId="1860855977">
    <w:abstractNumId w:val="82"/>
  </w:num>
  <w:num w:numId="5" w16cid:durableId="576675135">
    <w:abstractNumId w:val="95"/>
  </w:num>
  <w:num w:numId="6" w16cid:durableId="1854954530">
    <w:abstractNumId w:val="15"/>
  </w:num>
  <w:num w:numId="7" w16cid:durableId="1035695000">
    <w:abstractNumId w:val="62"/>
  </w:num>
  <w:num w:numId="8" w16cid:durableId="16396024">
    <w:abstractNumId w:val="47"/>
  </w:num>
  <w:num w:numId="9" w16cid:durableId="627780311">
    <w:abstractNumId w:val="13"/>
  </w:num>
  <w:num w:numId="10" w16cid:durableId="499005683">
    <w:abstractNumId w:val="74"/>
  </w:num>
  <w:num w:numId="11" w16cid:durableId="1505853055">
    <w:abstractNumId w:val="19"/>
  </w:num>
  <w:num w:numId="12" w16cid:durableId="1257132012">
    <w:abstractNumId w:val="91"/>
  </w:num>
  <w:num w:numId="13" w16cid:durableId="998922748">
    <w:abstractNumId w:val="28"/>
  </w:num>
  <w:num w:numId="14" w16cid:durableId="1173837333">
    <w:abstractNumId w:val="71"/>
  </w:num>
  <w:num w:numId="15" w16cid:durableId="1197235403">
    <w:abstractNumId w:val="94"/>
  </w:num>
  <w:num w:numId="16" w16cid:durableId="1942638924">
    <w:abstractNumId w:val="35"/>
  </w:num>
  <w:num w:numId="17" w16cid:durableId="1723866571">
    <w:abstractNumId w:val="73"/>
  </w:num>
  <w:num w:numId="18" w16cid:durableId="921640111">
    <w:abstractNumId w:val="70"/>
  </w:num>
  <w:num w:numId="19" w16cid:durableId="1468233497">
    <w:abstractNumId w:val="25"/>
  </w:num>
  <w:num w:numId="20" w16cid:durableId="1327825308">
    <w:abstractNumId w:val="33"/>
  </w:num>
  <w:num w:numId="21" w16cid:durableId="1034892479">
    <w:abstractNumId w:val="20"/>
  </w:num>
  <w:num w:numId="22" w16cid:durableId="1049722428">
    <w:abstractNumId w:val="37"/>
  </w:num>
  <w:num w:numId="23" w16cid:durableId="1853832586">
    <w:abstractNumId w:val="65"/>
  </w:num>
  <w:num w:numId="24" w16cid:durableId="1422795212">
    <w:abstractNumId w:val="78"/>
  </w:num>
  <w:num w:numId="25" w16cid:durableId="10720480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8914064">
    <w:abstractNumId w:val="39"/>
  </w:num>
  <w:num w:numId="27" w16cid:durableId="1692534804">
    <w:abstractNumId w:val="60"/>
  </w:num>
  <w:num w:numId="28" w16cid:durableId="628126836">
    <w:abstractNumId w:val="24"/>
  </w:num>
  <w:num w:numId="29" w16cid:durableId="557515901">
    <w:abstractNumId w:val="22"/>
  </w:num>
  <w:num w:numId="30" w16cid:durableId="1218666652">
    <w:abstractNumId w:val="30"/>
  </w:num>
  <w:num w:numId="31" w16cid:durableId="1253974015">
    <w:abstractNumId w:val="52"/>
  </w:num>
  <w:num w:numId="32" w16cid:durableId="184445960">
    <w:abstractNumId w:val="12"/>
  </w:num>
  <w:num w:numId="33" w16cid:durableId="1931505301">
    <w:abstractNumId w:val="40"/>
  </w:num>
  <w:num w:numId="34" w16cid:durableId="1759016394">
    <w:abstractNumId w:val="26"/>
  </w:num>
  <w:num w:numId="35" w16cid:durableId="768936203">
    <w:abstractNumId w:val="92"/>
  </w:num>
  <w:num w:numId="36" w16cid:durableId="764426315">
    <w:abstractNumId w:val="27"/>
  </w:num>
  <w:num w:numId="37" w16cid:durableId="526338604">
    <w:abstractNumId w:val="36"/>
  </w:num>
  <w:num w:numId="38" w16cid:durableId="2104453445">
    <w:abstractNumId w:val="51"/>
  </w:num>
  <w:num w:numId="39" w16cid:durableId="1382443216">
    <w:abstractNumId w:val="67"/>
  </w:num>
  <w:num w:numId="40" w16cid:durableId="960460780">
    <w:abstractNumId w:val="56"/>
  </w:num>
  <w:num w:numId="41" w16cid:durableId="449588354">
    <w:abstractNumId w:val="68"/>
  </w:num>
  <w:num w:numId="42" w16cid:durableId="936451320">
    <w:abstractNumId w:val="84"/>
  </w:num>
  <w:num w:numId="43" w16cid:durableId="333802044">
    <w:abstractNumId w:val="89"/>
  </w:num>
  <w:num w:numId="44" w16cid:durableId="2009214372">
    <w:abstractNumId w:val="31"/>
  </w:num>
  <w:num w:numId="45" w16cid:durableId="826439552">
    <w:abstractNumId w:val="53"/>
  </w:num>
  <w:num w:numId="46" w16cid:durableId="211624097">
    <w:abstractNumId w:val="23"/>
  </w:num>
  <w:num w:numId="47" w16cid:durableId="1072507721">
    <w:abstractNumId w:val="55"/>
  </w:num>
  <w:num w:numId="48" w16cid:durableId="1014309798">
    <w:abstractNumId w:val="54"/>
  </w:num>
  <w:num w:numId="49" w16cid:durableId="1668288439">
    <w:abstractNumId w:val="50"/>
  </w:num>
  <w:num w:numId="50" w16cid:durableId="1088580929">
    <w:abstractNumId w:val="34"/>
  </w:num>
  <w:num w:numId="51" w16cid:durableId="845942309">
    <w:abstractNumId w:val="88"/>
  </w:num>
  <w:num w:numId="52" w16cid:durableId="1448113753">
    <w:abstractNumId w:val="32"/>
  </w:num>
  <w:num w:numId="53" w16cid:durableId="364790384">
    <w:abstractNumId w:val="38"/>
  </w:num>
  <w:num w:numId="54" w16cid:durableId="128524604">
    <w:abstractNumId w:val="59"/>
  </w:num>
  <w:num w:numId="55" w16cid:durableId="1163467237">
    <w:abstractNumId w:val="57"/>
  </w:num>
  <w:num w:numId="56" w16cid:durableId="149100546">
    <w:abstractNumId w:val="58"/>
  </w:num>
  <w:num w:numId="57" w16cid:durableId="1632055633">
    <w:abstractNumId w:val="16"/>
  </w:num>
  <w:num w:numId="58" w16cid:durableId="119291359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96920241">
    <w:abstractNumId w:val="75"/>
  </w:num>
  <w:num w:numId="60" w16cid:durableId="1528833504">
    <w:abstractNumId w:val="77"/>
  </w:num>
  <w:num w:numId="61" w16cid:durableId="1902251789">
    <w:abstractNumId w:val="18"/>
  </w:num>
  <w:num w:numId="62" w16cid:durableId="1044670708">
    <w:abstractNumId w:val="49"/>
  </w:num>
  <w:num w:numId="63" w16cid:durableId="1371565490">
    <w:abstractNumId w:val="90"/>
  </w:num>
  <w:num w:numId="64" w16cid:durableId="1598319445">
    <w:abstractNumId w:val="14"/>
  </w:num>
  <w:num w:numId="65" w16cid:durableId="1769807796">
    <w:abstractNumId w:val="72"/>
  </w:num>
  <w:num w:numId="66" w16cid:durableId="589847380">
    <w:abstractNumId w:val="48"/>
  </w:num>
  <w:num w:numId="67" w16cid:durableId="803548593">
    <w:abstractNumId w:val="63"/>
  </w:num>
  <w:num w:numId="68" w16cid:durableId="98836004">
    <w:abstractNumId w:val="29"/>
  </w:num>
  <w:num w:numId="69" w16cid:durableId="1682926593">
    <w:abstractNumId w:val="81"/>
  </w:num>
  <w:num w:numId="70" w16cid:durableId="1095246500">
    <w:abstractNumId w:val="69"/>
  </w:num>
  <w:num w:numId="71" w16cid:durableId="5408879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862284978">
    <w:abstractNumId w:val="21"/>
  </w:num>
  <w:num w:numId="73" w16cid:durableId="99977102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8903838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09848279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111775557">
    <w:abstractNumId w:val="86"/>
  </w:num>
  <w:num w:numId="77" w16cid:durableId="299387261">
    <w:abstractNumId w:val="6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999650782">
    <w:abstractNumId w:val="43"/>
  </w:num>
  <w:num w:numId="79" w16cid:durableId="777678252">
    <w:abstractNumId w:val="46"/>
  </w:num>
  <w:num w:numId="80" w16cid:durableId="413405767">
    <w:abstractNumId w:val="83"/>
  </w:num>
  <w:num w:numId="81" w16cid:durableId="35744524">
    <w:abstractNumId w:val="6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62D"/>
    <w:rsid w:val="00006772"/>
    <w:rsid w:val="0000681E"/>
    <w:rsid w:val="00007034"/>
    <w:rsid w:val="00007721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57D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3DA3"/>
    <w:rsid w:val="00024C1A"/>
    <w:rsid w:val="00025292"/>
    <w:rsid w:val="00025809"/>
    <w:rsid w:val="00025B30"/>
    <w:rsid w:val="00025F46"/>
    <w:rsid w:val="0002656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4EDC"/>
    <w:rsid w:val="00035F90"/>
    <w:rsid w:val="0003612B"/>
    <w:rsid w:val="0003630C"/>
    <w:rsid w:val="00037875"/>
    <w:rsid w:val="00040172"/>
    <w:rsid w:val="0004017F"/>
    <w:rsid w:val="0004034B"/>
    <w:rsid w:val="00040C86"/>
    <w:rsid w:val="00040D59"/>
    <w:rsid w:val="00040E55"/>
    <w:rsid w:val="00042EDE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A51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6CF6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0D7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0E8F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D74"/>
    <w:rsid w:val="00081496"/>
    <w:rsid w:val="00082762"/>
    <w:rsid w:val="000827F4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3B10"/>
    <w:rsid w:val="00094B75"/>
    <w:rsid w:val="00094EEA"/>
    <w:rsid w:val="00096362"/>
    <w:rsid w:val="0009696F"/>
    <w:rsid w:val="00096BCF"/>
    <w:rsid w:val="00097ACA"/>
    <w:rsid w:val="000A1352"/>
    <w:rsid w:val="000A136E"/>
    <w:rsid w:val="000A30F9"/>
    <w:rsid w:val="000A3CC0"/>
    <w:rsid w:val="000A497D"/>
    <w:rsid w:val="000A4BC1"/>
    <w:rsid w:val="000A51DA"/>
    <w:rsid w:val="000A6247"/>
    <w:rsid w:val="000A651B"/>
    <w:rsid w:val="000A6574"/>
    <w:rsid w:val="000A6772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628F"/>
    <w:rsid w:val="000B6A90"/>
    <w:rsid w:val="000B6ED4"/>
    <w:rsid w:val="000B6FAC"/>
    <w:rsid w:val="000B6FF1"/>
    <w:rsid w:val="000B769B"/>
    <w:rsid w:val="000B7EBB"/>
    <w:rsid w:val="000C024C"/>
    <w:rsid w:val="000C042C"/>
    <w:rsid w:val="000C0CF2"/>
    <w:rsid w:val="000C1F78"/>
    <w:rsid w:val="000C1F98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C71C9"/>
    <w:rsid w:val="000D0E2D"/>
    <w:rsid w:val="000D1428"/>
    <w:rsid w:val="000D203D"/>
    <w:rsid w:val="000D293E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75B9"/>
    <w:rsid w:val="000E003A"/>
    <w:rsid w:val="000E0C11"/>
    <w:rsid w:val="000E0D6C"/>
    <w:rsid w:val="000E242A"/>
    <w:rsid w:val="000E2D1D"/>
    <w:rsid w:val="000E3451"/>
    <w:rsid w:val="000E364B"/>
    <w:rsid w:val="000E3745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8C1"/>
    <w:rsid w:val="000E7048"/>
    <w:rsid w:val="000E7849"/>
    <w:rsid w:val="000E7C6A"/>
    <w:rsid w:val="000E7F17"/>
    <w:rsid w:val="000F0110"/>
    <w:rsid w:val="000F0F0D"/>
    <w:rsid w:val="000F1552"/>
    <w:rsid w:val="000F1640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626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3BC"/>
    <w:rsid w:val="0011379C"/>
    <w:rsid w:val="00113A48"/>
    <w:rsid w:val="00114341"/>
    <w:rsid w:val="00114CA5"/>
    <w:rsid w:val="00115189"/>
    <w:rsid w:val="00115199"/>
    <w:rsid w:val="00115247"/>
    <w:rsid w:val="00115367"/>
    <w:rsid w:val="0011606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30333"/>
    <w:rsid w:val="001309D7"/>
    <w:rsid w:val="00130C60"/>
    <w:rsid w:val="001312F7"/>
    <w:rsid w:val="00134AA1"/>
    <w:rsid w:val="001350C5"/>
    <w:rsid w:val="00135396"/>
    <w:rsid w:val="001368EE"/>
    <w:rsid w:val="001377AB"/>
    <w:rsid w:val="00137EB9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2F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A3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2FF6"/>
    <w:rsid w:val="00173087"/>
    <w:rsid w:val="0017358E"/>
    <w:rsid w:val="001737B0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420C"/>
    <w:rsid w:val="001849B8"/>
    <w:rsid w:val="00184E52"/>
    <w:rsid w:val="00185118"/>
    <w:rsid w:val="001854A9"/>
    <w:rsid w:val="001854EE"/>
    <w:rsid w:val="00187505"/>
    <w:rsid w:val="00187DB4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2BB"/>
    <w:rsid w:val="001963D8"/>
    <w:rsid w:val="00196BF3"/>
    <w:rsid w:val="00197463"/>
    <w:rsid w:val="00197676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447A"/>
    <w:rsid w:val="001B489E"/>
    <w:rsid w:val="001B4CBE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39F"/>
    <w:rsid w:val="001D26D6"/>
    <w:rsid w:val="001D27EE"/>
    <w:rsid w:val="001D2C33"/>
    <w:rsid w:val="001D2DD0"/>
    <w:rsid w:val="001D4452"/>
    <w:rsid w:val="001D4899"/>
    <w:rsid w:val="001D52FB"/>
    <w:rsid w:val="001D5574"/>
    <w:rsid w:val="001D5C8C"/>
    <w:rsid w:val="001D6A0C"/>
    <w:rsid w:val="001D7976"/>
    <w:rsid w:val="001E06E4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596B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8C8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558"/>
    <w:rsid w:val="002058AB"/>
    <w:rsid w:val="00205CBD"/>
    <w:rsid w:val="00205E38"/>
    <w:rsid w:val="00206B18"/>
    <w:rsid w:val="002070FC"/>
    <w:rsid w:val="002077C8"/>
    <w:rsid w:val="002077ED"/>
    <w:rsid w:val="002078A9"/>
    <w:rsid w:val="00207C8E"/>
    <w:rsid w:val="00207DAC"/>
    <w:rsid w:val="002107F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EA6"/>
    <w:rsid w:val="002168DD"/>
    <w:rsid w:val="00216CE0"/>
    <w:rsid w:val="002178BA"/>
    <w:rsid w:val="00217C65"/>
    <w:rsid w:val="002208B4"/>
    <w:rsid w:val="00220999"/>
    <w:rsid w:val="00222031"/>
    <w:rsid w:val="00222C02"/>
    <w:rsid w:val="002232E1"/>
    <w:rsid w:val="002237C8"/>
    <w:rsid w:val="00223CF3"/>
    <w:rsid w:val="00223ECC"/>
    <w:rsid w:val="00224809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20B"/>
    <w:rsid w:val="00235579"/>
    <w:rsid w:val="00235684"/>
    <w:rsid w:val="002357E2"/>
    <w:rsid w:val="00236B63"/>
    <w:rsid w:val="00237511"/>
    <w:rsid w:val="0023752E"/>
    <w:rsid w:val="00237DF8"/>
    <w:rsid w:val="00237EA6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5CF"/>
    <w:rsid w:val="00244C50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193F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252C"/>
    <w:rsid w:val="00262EA8"/>
    <w:rsid w:val="002631D9"/>
    <w:rsid w:val="00263767"/>
    <w:rsid w:val="00263CC1"/>
    <w:rsid w:val="00264211"/>
    <w:rsid w:val="00264380"/>
    <w:rsid w:val="00265765"/>
    <w:rsid w:val="00265A0D"/>
    <w:rsid w:val="00266639"/>
    <w:rsid w:val="0026690F"/>
    <w:rsid w:val="00266CE6"/>
    <w:rsid w:val="002677D1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A27"/>
    <w:rsid w:val="00275278"/>
    <w:rsid w:val="0027530F"/>
    <w:rsid w:val="00275C4D"/>
    <w:rsid w:val="00276AFC"/>
    <w:rsid w:val="00276DF8"/>
    <w:rsid w:val="00277667"/>
    <w:rsid w:val="00280946"/>
    <w:rsid w:val="00280A4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65E"/>
    <w:rsid w:val="002A3ADB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643"/>
    <w:rsid w:val="002C17A2"/>
    <w:rsid w:val="002C2AF7"/>
    <w:rsid w:val="002C2F97"/>
    <w:rsid w:val="002C336C"/>
    <w:rsid w:val="002C3374"/>
    <w:rsid w:val="002C40B9"/>
    <w:rsid w:val="002C4FFC"/>
    <w:rsid w:val="002C54B5"/>
    <w:rsid w:val="002C57D8"/>
    <w:rsid w:val="002C5829"/>
    <w:rsid w:val="002C595F"/>
    <w:rsid w:val="002C643E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469"/>
    <w:rsid w:val="002E3D20"/>
    <w:rsid w:val="002E4BDF"/>
    <w:rsid w:val="002E5CE1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C9C"/>
    <w:rsid w:val="002F2269"/>
    <w:rsid w:val="002F2400"/>
    <w:rsid w:val="002F26E7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08FB"/>
    <w:rsid w:val="00321352"/>
    <w:rsid w:val="003218DC"/>
    <w:rsid w:val="00321B5F"/>
    <w:rsid w:val="00322347"/>
    <w:rsid w:val="003235CD"/>
    <w:rsid w:val="0032366E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304FC"/>
    <w:rsid w:val="00331812"/>
    <w:rsid w:val="0033198B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57B2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0A67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A2A"/>
    <w:rsid w:val="0037167C"/>
    <w:rsid w:val="00371BBE"/>
    <w:rsid w:val="00371BE5"/>
    <w:rsid w:val="0037213C"/>
    <w:rsid w:val="003723F9"/>
    <w:rsid w:val="00373432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29D1"/>
    <w:rsid w:val="003832E3"/>
    <w:rsid w:val="00383776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89F"/>
    <w:rsid w:val="00390D4B"/>
    <w:rsid w:val="00391F2A"/>
    <w:rsid w:val="00392FD5"/>
    <w:rsid w:val="003934DB"/>
    <w:rsid w:val="00393526"/>
    <w:rsid w:val="00395822"/>
    <w:rsid w:val="00396138"/>
    <w:rsid w:val="003A0170"/>
    <w:rsid w:val="003A019F"/>
    <w:rsid w:val="003A0286"/>
    <w:rsid w:val="003A0CE1"/>
    <w:rsid w:val="003A0F1A"/>
    <w:rsid w:val="003A0F91"/>
    <w:rsid w:val="003A1CBE"/>
    <w:rsid w:val="003A1E59"/>
    <w:rsid w:val="003A2CB3"/>
    <w:rsid w:val="003A328F"/>
    <w:rsid w:val="003A4313"/>
    <w:rsid w:val="003A512E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B7CD6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300F"/>
    <w:rsid w:val="003D450F"/>
    <w:rsid w:val="003D492F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85E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B6D"/>
    <w:rsid w:val="003E3FB6"/>
    <w:rsid w:val="003E52E0"/>
    <w:rsid w:val="003E5ACC"/>
    <w:rsid w:val="003E5EB7"/>
    <w:rsid w:val="003E6544"/>
    <w:rsid w:val="003E6FB1"/>
    <w:rsid w:val="003E70AF"/>
    <w:rsid w:val="003E786A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9FD"/>
    <w:rsid w:val="004257A5"/>
    <w:rsid w:val="00425F00"/>
    <w:rsid w:val="0042619C"/>
    <w:rsid w:val="004262E5"/>
    <w:rsid w:val="004269DA"/>
    <w:rsid w:val="00427722"/>
    <w:rsid w:val="00427E1B"/>
    <w:rsid w:val="004305BF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5B7"/>
    <w:rsid w:val="00441C84"/>
    <w:rsid w:val="00442691"/>
    <w:rsid w:val="004427D2"/>
    <w:rsid w:val="00442A42"/>
    <w:rsid w:val="00442D5F"/>
    <w:rsid w:val="00442E55"/>
    <w:rsid w:val="00442ECE"/>
    <w:rsid w:val="00443144"/>
    <w:rsid w:val="00443776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0C9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D60"/>
    <w:rsid w:val="004641C5"/>
    <w:rsid w:val="0046607D"/>
    <w:rsid w:val="00466588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80153"/>
    <w:rsid w:val="0048054A"/>
    <w:rsid w:val="00480C17"/>
    <w:rsid w:val="004817A3"/>
    <w:rsid w:val="00481945"/>
    <w:rsid w:val="00481C03"/>
    <w:rsid w:val="00482224"/>
    <w:rsid w:val="004828A1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353"/>
    <w:rsid w:val="00495434"/>
    <w:rsid w:val="004955DD"/>
    <w:rsid w:val="00495BA7"/>
    <w:rsid w:val="004964B9"/>
    <w:rsid w:val="00496B50"/>
    <w:rsid w:val="00497070"/>
    <w:rsid w:val="00497731"/>
    <w:rsid w:val="00497EA8"/>
    <w:rsid w:val="004A00A2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813"/>
    <w:rsid w:val="004A6BF0"/>
    <w:rsid w:val="004A6FD3"/>
    <w:rsid w:val="004A7415"/>
    <w:rsid w:val="004A77CB"/>
    <w:rsid w:val="004A7C48"/>
    <w:rsid w:val="004A7C5F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39AE"/>
    <w:rsid w:val="004C4578"/>
    <w:rsid w:val="004C4B5A"/>
    <w:rsid w:val="004C5282"/>
    <w:rsid w:val="004C572C"/>
    <w:rsid w:val="004C5CB7"/>
    <w:rsid w:val="004C5FBF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E58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23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D49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162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5542"/>
    <w:rsid w:val="005359B6"/>
    <w:rsid w:val="00535EB2"/>
    <w:rsid w:val="00536D27"/>
    <w:rsid w:val="0053702A"/>
    <w:rsid w:val="005376E0"/>
    <w:rsid w:val="0053780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255F"/>
    <w:rsid w:val="00552D86"/>
    <w:rsid w:val="0055330D"/>
    <w:rsid w:val="0055360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4B43"/>
    <w:rsid w:val="0056546D"/>
    <w:rsid w:val="00565871"/>
    <w:rsid w:val="00565A38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E2C"/>
    <w:rsid w:val="00572E56"/>
    <w:rsid w:val="0057337D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7228"/>
    <w:rsid w:val="00587500"/>
    <w:rsid w:val="0058750F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B3C"/>
    <w:rsid w:val="005A7027"/>
    <w:rsid w:val="005A70FD"/>
    <w:rsid w:val="005B0059"/>
    <w:rsid w:val="005B05BF"/>
    <w:rsid w:val="005B0A36"/>
    <w:rsid w:val="005B117E"/>
    <w:rsid w:val="005B1661"/>
    <w:rsid w:val="005B1B29"/>
    <w:rsid w:val="005B1B2A"/>
    <w:rsid w:val="005B1BC5"/>
    <w:rsid w:val="005B2B01"/>
    <w:rsid w:val="005B2F2A"/>
    <w:rsid w:val="005B44F4"/>
    <w:rsid w:val="005B519A"/>
    <w:rsid w:val="005B574D"/>
    <w:rsid w:val="005B5C12"/>
    <w:rsid w:val="005B5CFB"/>
    <w:rsid w:val="005B6CA7"/>
    <w:rsid w:val="005B7514"/>
    <w:rsid w:val="005C0D64"/>
    <w:rsid w:val="005C1DFE"/>
    <w:rsid w:val="005C1E50"/>
    <w:rsid w:val="005C23E0"/>
    <w:rsid w:val="005C35C2"/>
    <w:rsid w:val="005C362E"/>
    <w:rsid w:val="005C3AE1"/>
    <w:rsid w:val="005C4AA0"/>
    <w:rsid w:val="005C5454"/>
    <w:rsid w:val="005C5DAB"/>
    <w:rsid w:val="005C6DC9"/>
    <w:rsid w:val="005D0232"/>
    <w:rsid w:val="005D04E1"/>
    <w:rsid w:val="005D0760"/>
    <w:rsid w:val="005D0CB7"/>
    <w:rsid w:val="005D1AD6"/>
    <w:rsid w:val="005D1D27"/>
    <w:rsid w:val="005D2B9A"/>
    <w:rsid w:val="005D2F8B"/>
    <w:rsid w:val="005D320F"/>
    <w:rsid w:val="005D3D5E"/>
    <w:rsid w:val="005D3DD3"/>
    <w:rsid w:val="005D47BC"/>
    <w:rsid w:val="005D5579"/>
    <w:rsid w:val="005D67A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3899"/>
    <w:rsid w:val="005F47C7"/>
    <w:rsid w:val="005F4EC8"/>
    <w:rsid w:val="005F51F9"/>
    <w:rsid w:val="005F5414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941"/>
    <w:rsid w:val="00600B60"/>
    <w:rsid w:val="00600EC7"/>
    <w:rsid w:val="006011EB"/>
    <w:rsid w:val="00601C8C"/>
    <w:rsid w:val="0060260C"/>
    <w:rsid w:val="006026C7"/>
    <w:rsid w:val="00603B9B"/>
    <w:rsid w:val="00603C66"/>
    <w:rsid w:val="00604219"/>
    <w:rsid w:val="00605390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13A4"/>
    <w:rsid w:val="00621569"/>
    <w:rsid w:val="0062249D"/>
    <w:rsid w:val="006224D8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63D"/>
    <w:rsid w:val="0062771E"/>
    <w:rsid w:val="00631DB2"/>
    <w:rsid w:val="006326C1"/>
    <w:rsid w:val="006343A8"/>
    <w:rsid w:val="00634D57"/>
    <w:rsid w:val="00634F7C"/>
    <w:rsid w:val="0063633D"/>
    <w:rsid w:val="006367DB"/>
    <w:rsid w:val="00636C1F"/>
    <w:rsid w:val="00636CAF"/>
    <w:rsid w:val="00636CE8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62C4"/>
    <w:rsid w:val="00656712"/>
    <w:rsid w:val="00657176"/>
    <w:rsid w:val="0065748D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65AC"/>
    <w:rsid w:val="0066663C"/>
    <w:rsid w:val="00666CEF"/>
    <w:rsid w:val="006670D1"/>
    <w:rsid w:val="006678A5"/>
    <w:rsid w:val="00670841"/>
    <w:rsid w:val="0067089A"/>
    <w:rsid w:val="00670F6B"/>
    <w:rsid w:val="00671202"/>
    <w:rsid w:val="00671241"/>
    <w:rsid w:val="00671315"/>
    <w:rsid w:val="00673180"/>
    <w:rsid w:val="006737A3"/>
    <w:rsid w:val="006738F7"/>
    <w:rsid w:val="00673B4E"/>
    <w:rsid w:val="00673F12"/>
    <w:rsid w:val="0067414F"/>
    <w:rsid w:val="006741B1"/>
    <w:rsid w:val="00674A72"/>
    <w:rsid w:val="00674B31"/>
    <w:rsid w:val="00674DE8"/>
    <w:rsid w:val="00675793"/>
    <w:rsid w:val="00675FC4"/>
    <w:rsid w:val="00676A6B"/>
    <w:rsid w:val="00676C8A"/>
    <w:rsid w:val="00676D21"/>
    <w:rsid w:val="0067717F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256E"/>
    <w:rsid w:val="0068341C"/>
    <w:rsid w:val="00685E7E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327F"/>
    <w:rsid w:val="00693682"/>
    <w:rsid w:val="006950E9"/>
    <w:rsid w:val="0069524E"/>
    <w:rsid w:val="00695689"/>
    <w:rsid w:val="00695EC0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8FB"/>
    <w:rsid w:val="006A7F40"/>
    <w:rsid w:val="006B03D6"/>
    <w:rsid w:val="006B106E"/>
    <w:rsid w:val="006B12A8"/>
    <w:rsid w:val="006B16E8"/>
    <w:rsid w:val="006B2873"/>
    <w:rsid w:val="006B2A7D"/>
    <w:rsid w:val="006B2D07"/>
    <w:rsid w:val="006B3C7F"/>
    <w:rsid w:val="006B49AE"/>
    <w:rsid w:val="006B6169"/>
    <w:rsid w:val="006B6A25"/>
    <w:rsid w:val="006B6FF9"/>
    <w:rsid w:val="006B7473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5AE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52BF"/>
    <w:rsid w:val="006E57D0"/>
    <w:rsid w:val="006E5A8E"/>
    <w:rsid w:val="006E5F9F"/>
    <w:rsid w:val="006E6AA8"/>
    <w:rsid w:val="006E741E"/>
    <w:rsid w:val="006E7868"/>
    <w:rsid w:val="006E7AB7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9CA"/>
    <w:rsid w:val="006F6D6E"/>
    <w:rsid w:val="006F70DD"/>
    <w:rsid w:val="006F72BE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994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7AAC"/>
    <w:rsid w:val="00717C4D"/>
    <w:rsid w:val="007204C9"/>
    <w:rsid w:val="00720AD8"/>
    <w:rsid w:val="00720D67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FC"/>
    <w:rsid w:val="00730863"/>
    <w:rsid w:val="00730941"/>
    <w:rsid w:val="00730D5F"/>
    <w:rsid w:val="00731D90"/>
    <w:rsid w:val="0073331E"/>
    <w:rsid w:val="00734226"/>
    <w:rsid w:val="00734705"/>
    <w:rsid w:val="00734C7D"/>
    <w:rsid w:val="00735162"/>
    <w:rsid w:val="007359B0"/>
    <w:rsid w:val="00735D53"/>
    <w:rsid w:val="00735FE4"/>
    <w:rsid w:val="007360C5"/>
    <w:rsid w:val="00737100"/>
    <w:rsid w:val="0073711B"/>
    <w:rsid w:val="007372AA"/>
    <w:rsid w:val="0073734F"/>
    <w:rsid w:val="00737680"/>
    <w:rsid w:val="007406F7"/>
    <w:rsid w:val="00740AA8"/>
    <w:rsid w:val="00741626"/>
    <w:rsid w:val="00742237"/>
    <w:rsid w:val="00742274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153F"/>
    <w:rsid w:val="00751D34"/>
    <w:rsid w:val="00752366"/>
    <w:rsid w:val="00752455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65"/>
    <w:rsid w:val="00764C00"/>
    <w:rsid w:val="00764EEF"/>
    <w:rsid w:val="00765E45"/>
    <w:rsid w:val="007664D1"/>
    <w:rsid w:val="00766A60"/>
    <w:rsid w:val="00766C1E"/>
    <w:rsid w:val="00770953"/>
    <w:rsid w:val="00770C3F"/>
    <w:rsid w:val="00770D79"/>
    <w:rsid w:val="00771114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E7F"/>
    <w:rsid w:val="007B406D"/>
    <w:rsid w:val="007B4364"/>
    <w:rsid w:val="007B4477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7507"/>
    <w:rsid w:val="007D05F2"/>
    <w:rsid w:val="007D08C1"/>
    <w:rsid w:val="007D0C75"/>
    <w:rsid w:val="007D186C"/>
    <w:rsid w:val="007D23DA"/>
    <w:rsid w:val="007D29C6"/>
    <w:rsid w:val="007D2ED6"/>
    <w:rsid w:val="007D2F4D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1883"/>
    <w:rsid w:val="007E1AB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842"/>
    <w:rsid w:val="007F18B8"/>
    <w:rsid w:val="007F372C"/>
    <w:rsid w:val="007F37E7"/>
    <w:rsid w:val="007F394E"/>
    <w:rsid w:val="007F43A1"/>
    <w:rsid w:val="007F44A1"/>
    <w:rsid w:val="007F4DBF"/>
    <w:rsid w:val="007F609B"/>
    <w:rsid w:val="007F6937"/>
    <w:rsid w:val="007F70DE"/>
    <w:rsid w:val="007F720A"/>
    <w:rsid w:val="007F75F3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78BA"/>
    <w:rsid w:val="00817A5B"/>
    <w:rsid w:val="00817FC4"/>
    <w:rsid w:val="00820089"/>
    <w:rsid w:val="0082009C"/>
    <w:rsid w:val="00820C6A"/>
    <w:rsid w:val="00820D58"/>
    <w:rsid w:val="00820F94"/>
    <w:rsid w:val="00822B74"/>
    <w:rsid w:val="00823EE7"/>
    <w:rsid w:val="00824076"/>
    <w:rsid w:val="00824870"/>
    <w:rsid w:val="00825820"/>
    <w:rsid w:val="00825C3D"/>
    <w:rsid w:val="00826148"/>
    <w:rsid w:val="008265F2"/>
    <w:rsid w:val="0082790C"/>
    <w:rsid w:val="00827A3D"/>
    <w:rsid w:val="008302E2"/>
    <w:rsid w:val="0083080E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7137"/>
    <w:rsid w:val="008373D0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5B2"/>
    <w:rsid w:val="00855796"/>
    <w:rsid w:val="00856065"/>
    <w:rsid w:val="0085654F"/>
    <w:rsid w:val="0085733E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C17"/>
    <w:rsid w:val="00864F2B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39D"/>
    <w:rsid w:val="00873B94"/>
    <w:rsid w:val="00873D48"/>
    <w:rsid w:val="00873E9B"/>
    <w:rsid w:val="008741A9"/>
    <w:rsid w:val="008742CA"/>
    <w:rsid w:val="008743DA"/>
    <w:rsid w:val="00874715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D38"/>
    <w:rsid w:val="00890F60"/>
    <w:rsid w:val="00891629"/>
    <w:rsid w:val="00891B1C"/>
    <w:rsid w:val="0089205C"/>
    <w:rsid w:val="0089206D"/>
    <w:rsid w:val="008925C6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4AB"/>
    <w:rsid w:val="008B52DF"/>
    <w:rsid w:val="008B58CB"/>
    <w:rsid w:val="008B5963"/>
    <w:rsid w:val="008B5B62"/>
    <w:rsid w:val="008B61A3"/>
    <w:rsid w:val="008B673F"/>
    <w:rsid w:val="008B77FB"/>
    <w:rsid w:val="008C03B5"/>
    <w:rsid w:val="008C2493"/>
    <w:rsid w:val="008C3BB4"/>
    <w:rsid w:val="008C47F9"/>
    <w:rsid w:val="008C4DF8"/>
    <w:rsid w:val="008C50C3"/>
    <w:rsid w:val="008C5297"/>
    <w:rsid w:val="008C5BB6"/>
    <w:rsid w:val="008C5D2A"/>
    <w:rsid w:val="008C6229"/>
    <w:rsid w:val="008C66AC"/>
    <w:rsid w:val="008C67A2"/>
    <w:rsid w:val="008C67E4"/>
    <w:rsid w:val="008D02BD"/>
    <w:rsid w:val="008D035B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11F"/>
    <w:rsid w:val="008E034E"/>
    <w:rsid w:val="008E05B4"/>
    <w:rsid w:val="008E0A6A"/>
    <w:rsid w:val="008E0C4B"/>
    <w:rsid w:val="008E0D21"/>
    <w:rsid w:val="008E1DEA"/>
    <w:rsid w:val="008E2DC5"/>
    <w:rsid w:val="008E31A5"/>
    <w:rsid w:val="008E3974"/>
    <w:rsid w:val="008E4C29"/>
    <w:rsid w:val="008E4F5D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6402"/>
    <w:rsid w:val="008F6E90"/>
    <w:rsid w:val="008F7092"/>
    <w:rsid w:val="008F70DC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162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91B"/>
    <w:rsid w:val="00927CBE"/>
    <w:rsid w:val="0093013D"/>
    <w:rsid w:val="009301E6"/>
    <w:rsid w:val="009302C0"/>
    <w:rsid w:val="009307A5"/>
    <w:rsid w:val="00930BEF"/>
    <w:rsid w:val="00932A52"/>
    <w:rsid w:val="00932BE0"/>
    <w:rsid w:val="00933173"/>
    <w:rsid w:val="00933C0A"/>
    <w:rsid w:val="009348D5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14D"/>
    <w:rsid w:val="009504BB"/>
    <w:rsid w:val="009504C9"/>
    <w:rsid w:val="00951864"/>
    <w:rsid w:val="00952053"/>
    <w:rsid w:val="00953133"/>
    <w:rsid w:val="009531BD"/>
    <w:rsid w:val="00953486"/>
    <w:rsid w:val="0095385B"/>
    <w:rsid w:val="00953FD3"/>
    <w:rsid w:val="00954042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BCB"/>
    <w:rsid w:val="009750CA"/>
    <w:rsid w:val="00976A6C"/>
    <w:rsid w:val="009775D2"/>
    <w:rsid w:val="00977730"/>
    <w:rsid w:val="009777B0"/>
    <w:rsid w:val="009805F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1D8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B08F4"/>
    <w:rsid w:val="009B0B14"/>
    <w:rsid w:val="009B0C9E"/>
    <w:rsid w:val="009B0E6F"/>
    <w:rsid w:val="009B0F1A"/>
    <w:rsid w:val="009B121F"/>
    <w:rsid w:val="009B1B29"/>
    <w:rsid w:val="009B2374"/>
    <w:rsid w:val="009B2B7D"/>
    <w:rsid w:val="009B2BBD"/>
    <w:rsid w:val="009B30A6"/>
    <w:rsid w:val="009B3236"/>
    <w:rsid w:val="009B3255"/>
    <w:rsid w:val="009B33C9"/>
    <w:rsid w:val="009B3471"/>
    <w:rsid w:val="009B34EA"/>
    <w:rsid w:val="009B451C"/>
    <w:rsid w:val="009B4E0E"/>
    <w:rsid w:val="009B54A2"/>
    <w:rsid w:val="009B56D8"/>
    <w:rsid w:val="009B6334"/>
    <w:rsid w:val="009B6D53"/>
    <w:rsid w:val="009B73B0"/>
    <w:rsid w:val="009C01E7"/>
    <w:rsid w:val="009C14A7"/>
    <w:rsid w:val="009C18D3"/>
    <w:rsid w:val="009C394B"/>
    <w:rsid w:val="009C3B27"/>
    <w:rsid w:val="009C41D9"/>
    <w:rsid w:val="009C53EB"/>
    <w:rsid w:val="009C550E"/>
    <w:rsid w:val="009C55E4"/>
    <w:rsid w:val="009C5937"/>
    <w:rsid w:val="009C69EC"/>
    <w:rsid w:val="009C7C41"/>
    <w:rsid w:val="009D01FE"/>
    <w:rsid w:val="009D04CC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ACA"/>
    <w:rsid w:val="009D5386"/>
    <w:rsid w:val="009D58E6"/>
    <w:rsid w:val="009D5B25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BE"/>
    <w:rsid w:val="009F500C"/>
    <w:rsid w:val="009F58E7"/>
    <w:rsid w:val="009F670F"/>
    <w:rsid w:val="009F67C0"/>
    <w:rsid w:val="009F7370"/>
    <w:rsid w:val="009F797D"/>
    <w:rsid w:val="009F7B24"/>
    <w:rsid w:val="00A00796"/>
    <w:rsid w:val="00A009EE"/>
    <w:rsid w:val="00A00A7B"/>
    <w:rsid w:val="00A00DAC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31EA"/>
    <w:rsid w:val="00A13401"/>
    <w:rsid w:val="00A14235"/>
    <w:rsid w:val="00A14491"/>
    <w:rsid w:val="00A14555"/>
    <w:rsid w:val="00A1485E"/>
    <w:rsid w:val="00A14ADC"/>
    <w:rsid w:val="00A15563"/>
    <w:rsid w:val="00A16501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D77"/>
    <w:rsid w:val="00A25713"/>
    <w:rsid w:val="00A25BA7"/>
    <w:rsid w:val="00A26062"/>
    <w:rsid w:val="00A263DB"/>
    <w:rsid w:val="00A26CA4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118F"/>
    <w:rsid w:val="00A41474"/>
    <w:rsid w:val="00A414FC"/>
    <w:rsid w:val="00A41701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4A53"/>
    <w:rsid w:val="00A453A4"/>
    <w:rsid w:val="00A45B45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545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E36"/>
    <w:rsid w:val="00A771FD"/>
    <w:rsid w:val="00A77659"/>
    <w:rsid w:val="00A77718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6825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4B69"/>
    <w:rsid w:val="00AB4C38"/>
    <w:rsid w:val="00AB5BD9"/>
    <w:rsid w:val="00AB5C7E"/>
    <w:rsid w:val="00AB6BE1"/>
    <w:rsid w:val="00AB7390"/>
    <w:rsid w:val="00AB7F01"/>
    <w:rsid w:val="00AC08CC"/>
    <w:rsid w:val="00AC1028"/>
    <w:rsid w:val="00AC11F2"/>
    <w:rsid w:val="00AC140E"/>
    <w:rsid w:val="00AC1643"/>
    <w:rsid w:val="00AC1DE1"/>
    <w:rsid w:val="00AC2659"/>
    <w:rsid w:val="00AC40F2"/>
    <w:rsid w:val="00AC6733"/>
    <w:rsid w:val="00AC713F"/>
    <w:rsid w:val="00AC720F"/>
    <w:rsid w:val="00AC758E"/>
    <w:rsid w:val="00AC78A2"/>
    <w:rsid w:val="00AC7924"/>
    <w:rsid w:val="00AC7C30"/>
    <w:rsid w:val="00AD0F9D"/>
    <w:rsid w:val="00AD12D0"/>
    <w:rsid w:val="00AD13FD"/>
    <w:rsid w:val="00AD2322"/>
    <w:rsid w:val="00AD430A"/>
    <w:rsid w:val="00AD45D8"/>
    <w:rsid w:val="00AD50D1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4B8D"/>
    <w:rsid w:val="00AE577F"/>
    <w:rsid w:val="00AE5F26"/>
    <w:rsid w:val="00AE649C"/>
    <w:rsid w:val="00AE74B2"/>
    <w:rsid w:val="00AE7605"/>
    <w:rsid w:val="00AE7D71"/>
    <w:rsid w:val="00AF04F9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422"/>
    <w:rsid w:val="00AF7B78"/>
    <w:rsid w:val="00AF7ECD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395B"/>
    <w:rsid w:val="00B246A4"/>
    <w:rsid w:val="00B256CB"/>
    <w:rsid w:val="00B2582A"/>
    <w:rsid w:val="00B26063"/>
    <w:rsid w:val="00B266D0"/>
    <w:rsid w:val="00B26BA8"/>
    <w:rsid w:val="00B27364"/>
    <w:rsid w:val="00B30033"/>
    <w:rsid w:val="00B3142F"/>
    <w:rsid w:val="00B320B1"/>
    <w:rsid w:val="00B32344"/>
    <w:rsid w:val="00B32589"/>
    <w:rsid w:val="00B32737"/>
    <w:rsid w:val="00B33085"/>
    <w:rsid w:val="00B33CFF"/>
    <w:rsid w:val="00B342A9"/>
    <w:rsid w:val="00B34612"/>
    <w:rsid w:val="00B352A0"/>
    <w:rsid w:val="00B35394"/>
    <w:rsid w:val="00B36E3C"/>
    <w:rsid w:val="00B37D8C"/>
    <w:rsid w:val="00B40246"/>
    <w:rsid w:val="00B40675"/>
    <w:rsid w:val="00B407D5"/>
    <w:rsid w:val="00B40AAC"/>
    <w:rsid w:val="00B417FC"/>
    <w:rsid w:val="00B419F3"/>
    <w:rsid w:val="00B41E5F"/>
    <w:rsid w:val="00B41E6D"/>
    <w:rsid w:val="00B4234E"/>
    <w:rsid w:val="00B42C90"/>
    <w:rsid w:val="00B431C6"/>
    <w:rsid w:val="00B43953"/>
    <w:rsid w:val="00B441A2"/>
    <w:rsid w:val="00B441BC"/>
    <w:rsid w:val="00B44393"/>
    <w:rsid w:val="00B44A01"/>
    <w:rsid w:val="00B44DFF"/>
    <w:rsid w:val="00B455D8"/>
    <w:rsid w:val="00B46ABF"/>
    <w:rsid w:val="00B46B4B"/>
    <w:rsid w:val="00B46EE4"/>
    <w:rsid w:val="00B47235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4A62"/>
    <w:rsid w:val="00B55295"/>
    <w:rsid w:val="00B56A57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5E00"/>
    <w:rsid w:val="00B673F3"/>
    <w:rsid w:val="00B67E7F"/>
    <w:rsid w:val="00B67F99"/>
    <w:rsid w:val="00B701B5"/>
    <w:rsid w:val="00B70948"/>
    <w:rsid w:val="00B70B36"/>
    <w:rsid w:val="00B7133F"/>
    <w:rsid w:val="00B715B3"/>
    <w:rsid w:val="00B717BA"/>
    <w:rsid w:val="00B71C63"/>
    <w:rsid w:val="00B720C2"/>
    <w:rsid w:val="00B729D9"/>
    <w:rsid w:val="00B72D08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671"/>
    <w:rsid w:val="00B918FF"/>
    <w:rsid w:val="00B91A3D"/>
    <w:rsid w:val="00B9277D"/>
    <w:rsid w:val="00B9348D"/>
    <w:rsid w:val="00B9441A"/>
    <w:rsid w:val="00B94B2B"/>
    <w:rsid w:val="00B9508F"/>
    <w:rsid w:val="00B95152"/>
    <w:rsid w:val="00B9527C"/>
    <w:rsid w:val="00B9555B"/>
    <w:rsid w:val="00B956FE"/>
    <w:rsid w:val="00B957DC"/>
    <w:rsid w:val="00B958E2"/>
    <w:rsid w:val="00B95C0E"/>
    <w:rsid w:val="00B967C6"/>
    <w:rsid w:val="00B96A52"/>
    <w:rsid w:val="00BA0569"/>
    <w:rsid w:val="00BA0CD3"/>
    <w:rsid w:val="00BA11AC"/>
    <w:rsid w:val="00BA1900"/>
    <w:rsid w:val="00BA1AD2"/>
    <w:rsid w:val="00BA2E55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50B"/>
    <w:rsid w:val="00BB1812"/>
    <w:rsid w:val="00BB1A47"/>
    <w:rsid w:val="00BB1C2A"/>
    <w:rsid w:val="00BB2051"/>
    <w:rsid w:val="00BB21FF"/>
    <w:rsid w:val="00BB269A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273"/>
    <w:rsid w:val="00BE3F1A"/>
    <w:rsid w:val="00BE4E48"/>
    <w:rsid w:val="00BE55BD"/>
    <w:rsid w:val="00BE7449"/>
    <w:rsid w:val="00BE7AE1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55EC"/>
    <w:rsid w:val="00BF601C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2C9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8BC"/>
    <w:rsid w:val="00C12F89"/>
    <w:rsid w:val="00C14824"/>
    <w:rsid w:val="00C14B75"/>
    <w:rsid w:val="00C15DC2"/>
    <w:rsid w:val="00C1644F"/>
    <w:rsid w:val="00C1657D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2797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0AC8"/>
    <w:rsid w:val="00C312DF"/>
    <w:rsid w:val="00C315CA"/>
    <w:rsid w:val="00C320BA"/>
    <w:rsid w:val="00C331C5"/>
    <w:rsid w:val="00C33626"/>
    <w:rsid w:val="00C351B1"/>
    <w:rsid w:val="00C35DEE"/>
    <w:rsid w:val="00C36AE0"/>
    <w:rsid w:val="00C36E0A"/>
    <w:rsid w:val="00C403BB"/>
    <w:rsid w:val="00C40E7B"/>
    <w:rsid w:val="00C41700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E49"/>
    <w:rsid w:val="00C45FBF"/>
    <w:rsid w:val="00C46590"/>
    <w:rsid w:val="00C470C8"/>
    <w:rsid w:val="00C470DF"/>
    <w:rsid w:val="00C47106"/>
    <w:rsid w:val="00C4790F"/>
    <w:rsid w:val="00C50167"/>
    <w:rsid w:val="00C50437"/>
    <w:rsid w:val="00C507CE"/>
    <w:rsid w:val="00C50940"/>
    <w:rsid w:val="00C517AC"/>
    <w:rsid w:val="00C51960"/>
    <w:rsid w:val="00C52490"/>
    <w:rsid w:val="00C533E7"/>
    <w:rsid w:val="00C5425D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5940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A32"/>
    <w:rsid w:val="00C64EC2"/>
    <w:rsid w:val="00C651E8"/>
    <w:rsid w:val="00C65733"/>
    <w:rsid w:val="00C65A59"/>
    <w:rsid w:val="00C660B5"/>
    <w:rsid w:val="00C6628B"/>
    <w:rsid w:val="00C664E5"/>
    <w:rsid w:val="00C66596"/>
    <w:rsid w:val="00C66AD6"/>
    <w:rsid w:val="00C707AD"/>
    <w:rsid w:val="00C71074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AA4"/>
    <w:rsid w:val="00C76F67"/>
    <w:rsid w:val="00C774C0"/>
    <w:rsid w:val="00C775FF"/>
    <w:rsid w:val="00C77E3B"/>
    <w:rsid w:val="00C80F4C"/>
    <w:rsid w:val="00C81EFD"/>
    <w:rsid w:val="00C82274"/>
    <w:rsid w:val="00C82319"/>
    <w:rsid w:val="00C82D8D"/>
    <w:rsid w:val="00C83A9F"/>
    <w:rsid w:val="00C843F2"/>
    <w:rsid w:val="00C849BB"/>
    <w:rsid w:val="00C85DA1"/>
    <w:rsid w:val="00C85DF7"/>
    <w:rsid w:val="00C87167"/>
    <w:rsid w:val="00C87DC9"/>
    <w:rsid w:val="00C90E1A"/>
    <w:rsid w:val="00C917DC"/>
    <w:rsid w:val="00C91A9B"/>
    <w:rsid w:val="00C91CD4"/>
    <w:rsid w:val="00C91F8E"/>
    <w:rsid w:val="00C92173"/>
    <w:rsid w:val="00C92CA7"/>
    <w:rsid w:val="00C92DD5"/>
    <w:rsid w:val="00C92E22"/>
    <w:rsid w:val="00C93CB4"/>
    <w:rsid w:val="00C9432F"/>
    <w:rsid w:val="00C94602"/>
    <w:rsid w:val="00C94D81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C7A"/>
    <w:rsid w:val="00CA229C"/>
    <w:rsid w:val="00CA2802"/>
    <w:rsid w:val="00CA295F"/>
    <w:rsid w:val="00CA2DCE"/>
    <w:rsid w:val="00CA2F75"/>
    <w:rsid w:val="00CA3DFC"/>
    <w:rsid w:val="00CA5406"/>
    <w:rsid w:val="00CA5410"/>
    <w:rsid w:val="00CA60FB"/>
    <w:rsid w:val="00CA615C"/>
    <w:rsid w:val="00CA6B66"/>
    <w:rsid w:val="00CA7E55"/>
    <w:rsid w:val="00CB0697"/>
    <w:rsid w:val="00CB099E"/>
    <w:rsid w:val="00CB1514"/>
    <w:rsid w:val="00CB2484"/>
    <w:rsid w:val="00CB3107"/>
    <w:rsid w:val="00CB3217"/>
    <w:rsid w:val="00CB41FC"/>
    <w:rsid w:val="00CB4BEE"/>
    <w:rsid w:val="00CB587A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CFF"/>
    <w:rsid w:val="00D11D0C"/>
    <w:rsid w:val="00D11DAD"/>
    <w:rsid w:val="00D11F15"/>
    <w:rsid w:val="00D11FA1"/>
    <w:rsid w:val="00D12DE4"/>
    <w:rsid w:val="00D13D3E"/>
    <w:rsid w:val="00D14E9D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2DE2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5A9D"/>
    <w:rsid w:val="00D35C32"/>
    <w:rsid w:val="00D35EC1"/>
    <w:rsid w:val="00D36E7A"/>
    <w:rsid w:val="00D36ECB"/>
    <w:rsid w:val="00D3726B"/>
    <w:rsid w:val="00D376BE"/>
    <w:rsid w:val="00D37D1C"/>
    <w:rsid w:val="00D40343"/>
    <w:rsid w:val="00D40A3C"/>
    <w:rsid w:val="00D41614"/>
    <w:rsid w:val="00D41814"/>
    <w:rsid w:val="00D42275"/>
    <w:rsid w:val="00D430A3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085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903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250D"/>
    <w:rsid w:val="00D73375"/>
    <w:rsid w:val="00D73599"/>
    <w:rsid w:val="00D735AD"/>
    <w:rsid w:val="00D73658"/>
    <w:rsid w:val="00D73A74"/>
    <w:rsid w:val="00D740F7"/>
    <w:rsid w:val="00D74303"/>
    <w:rsid w:val="00D76261"/>
    <w:rsid w:val="00D76C5E"/>
    <w:rsid w:val="00D76E93"/>
    <w:rsid w:val="00D7734B"/>
    <w:rsid w:val="00D77D6D"/>
    <w:rsid w:val="00D80044"/>
    <w:rsid w:val="00D80689"/>
    <w:rsid w:val="00D807F1"/>
    <w:rsid w:val="00D80907"/>
    <w:rsid w:val="00D80C12"/>
    <w:rsid w:val="00D80CB1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39DD"/>
    <w:rsid w:val="00D94BD4"/>
    <w:rsid w:val="00D954BD"/>
    <w:rsid w:val="00D96042"/>
    <w:rsid w:val="00D96045"/>
    <w:rsid w:val="00D9617A"/>
    <w:rsid w:val="00D96A67"/>
    <w:rsid w:val="00D96D56"/>
    <w:rsid w:val="00D97191"/>
    <w:rsid w:val="00D97400"/>
    <w:rsid w:val="00D97A8D"/>
    <w:rsid w:val="00D97D75"/>
    <w:rsid w:val="00DA04CE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4032"/>
    <w:rsid w:val="00DB72DE"/>
    <w:rsid w:val="00DC0135"/>
    <w:rsid w:val="00DC0ACE"/>
    <w:rsid w:val="00DC0E6F"/>
    <w:rsid w:val="00DC17F2"/>
    <w:rsid w:val="00DC1D9C"/>
    <w:rsid w:val="00DC2457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A47"/>
    <w:rsid w:val="00DE2B15"/>
    <w:rsid w:val="00DE2D64"/>
    <w:rsid w:val="00DE2EEF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6840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6463"/>
    <w:rsid w:val="00DF73C5"/>
    <w:rsid w:val="00DF773E"/>
    <w:rsid w:val="00DF7898"/>
    <w:rsid w:val="00DF7C9D"/>
    <w:rsid w:val="00E00583"/>
    <w:rsid w:val="00E00A65"/>
    <w:rsid w:val="00E01886"/>
    <w:rsid w:val="00E022CB"/>
    <w:rsid w:val="00E034F6"/>
    <w:rsid w:val="00E03BDD"/>
    <w:rsid w:val="00E0478C"/>
    <w:rsid w:val="00E04F83"/>
    <w:rsid w:val="00E059AB"/>
    <w:rsid w:val="00E05C42"/>
    <w:rsid w:val="00E063AB"/>
    <w:rsid w:val="00E06544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5447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70A"/>
    <w:rsid w:val="00E47924"/>
    <w:rsid w:val="00E47E23"/>
    <w:rsid w:val="00E509AF"/>
    <w:rsid w:val="00E5116A"/>
    <w:rsid w:val="00E51B34"/>
    <w:rsid w:val="00E528EC"/>
    <w:rsid w:val="00E531F1"/>
    <w:rsid w:val="00E535FC"/>
    <w:rsid w:val="00E54467"/>
    <w:rsid w:val="00E54ECE"/>
    <w:rsid w:val="00E55236"/>
    <w:rsid w:val="00E56238"/>
    <w:rsid w:val="00E57232"/>
    <w:rsid w:val="00E600B8"/>
    <w:rsid w:val="00E613DC"/>
    <w:rsid w:val="00E6178B"/>
    <w:rsid w:val="00E61800"/>
    <w:rsid w:val="00E61E85"/>
    <w:rsid w:val="00E62214"/>
    <w:rsid w:val="00E62A2E"/>
    <w:rsid w:val="00E6308E"/>
    <w:rsid w:val="00E63727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818"/>
    <w:rsid w:val="00E76E64"/>
    <w:rsid w:val="00E773EF"/>
    <w:rsid w:val="00E77D2D"/>
    <w:rsid w:val="00E77E36"/>
    <w:rsid w:val="00E800FF"/>
    <w:rsid w:val="00E80410"/>
    <w:rsid w:val="00E809A4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23A5"/>
    <w:rsid w:val="00E933A9"/>
    <w:rsid w:val="00E9353C"/>
    <w:rsid w:val="00E9367D"/>
    <w:rsid w:val="00E93DB0"/>
    <w:rsid w:val="00E94210"/>
    <w:rsid w:val="00E951E8"/>
    <w:rsid w:val="00E95438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1061"/>
    <w:rsid w:val="00EA1D36"/>
    <w:rsid w:val="00EA1D5B"/>
    <w:rsid w:val="00EA22E1"/>
    <w:rsid w:val="00EA2AF1"/>
    <w:rsid w:val="00EA2CEB"/>
    <w:rsid w:val="00EA3150"/>
    <w:rsid w:val="00EA3F7B"/>
    <w:rsid w:val="00EA3FF4"/>
    <w:rsid w:val="00EA504A"/>
    <w:rsid w:val="00EA5146"/>
    <w:rsid w:val="00EA5526"/>
    <w:rsid w:val="00EA56B5"/>
    <w:rsid w:val="00EA61DA"/>
    <w:rsid w:val="00EA65FA"/>
    <w:rsid w:val="00EA6AC6"/>
    <w:rsid w:val="00EA752A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70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4F4B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64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734"/>
    <w:rsid w:val="00F01EB4"/>
    <w:rsid w:val="00F029EF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A92"/>
    <w:rsid w:val="00F07DE1"/>
    <w:rsid w:val="00F102A0"/>
    <w:rsid w:val="00F10A40"/>
    <w:rsid w:val="00F11C0D"/>
    <w:rsid w:val="00F11C4A"/>
    <w:rsid w:val="00F12B59"/>
    <w:rsid w:val="00F13903"/>
    <w:rsid w:val="00F140AC"/>
    <w:rsid w:val="00F14247"/>
    <w:rsid w:val="00F1470C"/>
    <w:rsid w:val="00F14A92"/>
    <w:rsid w:val="00F14B1A"/>
    <w:rsid w:val="00F14EC5"/>
    <w:rsid w:val="00F15AD1"/>
    <w:rsid w:val="00F16CE7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30314"/>
    <w:rsid w:val="00F30913"/>
    <w:rsid w:val="00F3118D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3B6"/>
    <w:rsid w:val="00F356A9"/>
    <w:rsid w:val="00F36853"/>
    <w:rsid w:val="00F40256"/>
    <w:rsid w:val="00F40A3C"/>
    <w:rsid w:val="00F40C97"/>
    <w:rsid w:val="00F4253B"/>
    <w:rsid w:val="00F4463C"/>
    <w:rsid w:val="00F44BB7"/>
    <w:rsid w:val="00F45984"/>
    <w:rsid w:val="00F4670D"/>
    <w:rsid w:val="00F47631"/>
    <w:rsid w:val="00F47D1C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9A3"/>
    <w:rsid w:val="00F53B7D"/>
    <w:rsid w:val="00F53ECB"/>
    <w:rsid w:val="00F54406"/>
    <w:rsid w:val="00F54FC1"/>
    <w:rsid w:val="00F55262"/>
    <w:rsid w:val="00F553D7"/>
    <w:rsid w:val="00F554F9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4E1"/>
    <w:rsid w:val="00F72C33"/>
    <w:rsid w:val="00F736F5"/>
    <w:rsid w:val="00F73D92"/>
    <w:rsid w:val="00F74094"/>
    <w:rsid w:val="00F75B3A"/>
    <w:rsid w:val="00F76604"/>
    <w:rsid w:val="00F766C8"/>
    <w:rsid w:val="00F766CB"/>
    <w:rsid w:val="00F775C9"/>
    <w:rsid w:val="00F80582"/>
    <w:rsid w:val="00F80A32"/>
    <w:rsid w:val="00F80EA6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436"/>
    <w:rsid w:val="00F90C4C"/>
    <w:rsid w:val="00F90C5B"/>
    <w:rsid w:val="00F916DF"/>
    <w:rsid w:val="00F91947"/>
    <w:rsid w:val="00F919EF"/>
    <w:rsid w:val="00F922B7"/>
    <w:rsid w:val="00F92548"/>
    <w:rsid w:val="00F92DAE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BE5"/>
    <w:rsid w:val="00FB60C6"/>
    <w:rsid w:val="00FB6326"/>
    <w:rsid w:val="00FB65B1"/>
    <w:rsid w:val="00FB669D"/>
    <w:rsid w:val="00FB7120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1D1E"/>
    <w:rsid w:val="00FD2087"/>
    <w:rsid w:val="00FD246A"/>
    <w:rsid w:val="00FD2B9E"/>
    <w:rsid w:val="00FD3316"/>
    <w:rsid w:val="00FD3A3D"/>
    <w:rsid w:val="00FD3A43"/>
    <w:rsid w:val="00FD585A"/>
    <w:rsid w:val="00FD5B65"/>
    <w:rsid w:val="00FE013C"/>
    <w:rsid w:val="00FE0878"/>
    <w:rsid w:val="00FE0E36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F0AD7"/>
    <w:rsid w:val="00FF2143"/>
    <w:rsid w:val="00FF236B"/>
    <w:rsid w:val="00FF3D8F"/>
    <w:rsid w:val="00FF41F6"/>
    <w:rsid w:val="00FF46AB"/>
    <w:rsid w:val="00FF4B64"/>
    <w:rsid w:val="00FF50C0"/>
    <w:rsid w:val="00FF617C"/>
    <w:rsid w:val="00FF6660"/>
    <w:rsid w:val="00FF68B3"/>
    <w:rsid w:val="00FF6908"/>
    <w:rsid w:val="00FF6A4C"/>
    <w:rsid w:val="00FF6ED1"/>
    <w:rsid w:val="00FF73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63A50-AA6F-41CE-8A2A-3F7457E7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2019</Words>
  <Characters>13849</Characters>
  <Application>Microsoft Office Word</Application>
  <DocSecurity>0</DocSecurity>
  <Lines>115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15837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EDYTA DRABIK</cp:lastModifiedBy>
  <cp:revision>10</cp:revision>
  <cp:lastPrinted>2022-06-24T09:48:00Z</cp:lastPrinted>
  <dcterms:created xsi:type="dcterms:W3CDTF">2023-05-05T10:02:00Z</dcterms:created>
  <dcterms:modified xsi:type="dcterms:W3CDTF">2023-05-10T08:23:00Z</dcterms:modified>
</cp:coreProperties>
</file>