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7BC3" w14:textId="77777777" w:rsidR="004B42F7" w:rsidRPr="00E356FE" w:rsidRDefault="004B42F7" w:rsidP="004B42F7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E356FE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DDFE51E" wp14:editId="71658AA2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716280"/>
                <wp:effectExtent l="0" t="0" r="23495" b="26670"/>
                <wp:wrapTight wrapText="bothSides">
                  <wp:wrapPolygon edited="0">
                    <wp:start x="0" y="0"/>
                    <wp:lineTo x="0" y="21830"/>
                    <wp:lineTo x="21616" y="21830"/>
                    <wp:lineTo x="2161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7162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CD40F" w14:textId="77777777" w:rsidR="004B42F7" w:rsidRDefault="004B42F7" w:rsidP="004B42F7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55503C75" w14:textId="77777777" w:rsidR="004B42F7" w:rsidRPr="00E356FE" w:rsidRDefault="004B42F7" w:rsidP="004B42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E356FE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OŚWIADCZENIE DOT. GRUPY KAPITAŁOWEJ </w:t>
                            </w:r>
                          </w:p>
                          <w:p w14:paraId="022C3BC2" w14:textId="77777777" w:rsidR="004B42F7" w:rsidRPr="00E356FE" w:rsidRDefault="004B42F7" w:rsidP="004B42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E356FE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W ZAKRESIE ART. 108, UST. 1, PKT 5 </w:t>
                            </w:r>
                          </w:p>
                          <w:p w14:paraId="0F9FF267" w14:textId="35A44767" w:rsidR="004B42F7" w:rsidRPr="00E356FE" w:rsidRDefault="004B42F7" w:rsidP="00D53A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E356FE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USTAWY Z DNIA 11 WRZEŚNIA 2019r. PRAWO ZAMÓWIEŃ PUBLICZNYCH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FE51E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27.05pt;width:481.15pt;height:56.4pt;z-index:251661312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AeWFwIAACs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" fillcolor="silver" strokeweight=".5pt">
                <v:textbox inset="7.45pt,3.85pt,7.45pt,3.85pt">
                  <w:txbxContent>
                    <w:p w14:paraId="64ACD40F" w14:textId="77777777" w:rsidR="004B42F7" w:rsidRDefault="004B42F7" w:rsidP="004B42F7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55503C75" w14:textId="77777777" w:rsidR="004B42F7" w:rsidRPr="00E356FE" w:rsidRDefault="004B42F7" w:rsidP="004B42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E356FE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OŚWIADCZENIE DOT. GRUPY KAPITAŁOWEJ </w:t>
                      </w:r>
                    </w:p>
                    <w:p w14:paraId="022C3BC2" w14:textId="77777777" w:rsidR="004B42F7" w:rsidRPr="00E356FE" w:rsidRDefault="004B42F7" w:rsidP="004B42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E356FE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W ZAKRESIE ART. 108, UST. 1, PKT 5 </w:t>
                      </w:r>
                    </w:p>
                    <w:p w14:paraId="0F9FF267" w14:textId="35A44767" w:rsidR="004B42F7" w:rsidRPr="00E356FE" w:rsidRDefault="004B42F7" w:rsidP="00D53A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E356FE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USTAWY Z DNIA 11 WRZEŚNIA 2019r. PRAWO ZAMÓWIEŃ PUBLICZNYCH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356FE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5 DO SWZ (WZÓR)</w:t>
      </w:r>
    </w:p>
    <w:p w14:paraId="7653AB0C" w14:textId="77777777" w:rsidR="004B42F7" w:rsidRPr="00E356FE" w:rsidRDefault="004B42F7" w:rsidP="004B42F7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02D5E8F1" w14:textId="21F35C20" w:rsidR="004B42F7" w:rsidRPr="00E356FE" w:rsidRDefault="004B42F7" w:rsidP="004B42F7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E356FE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 w:rsidR="005630F3" w:rsidRPr="00567850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postępowaniu</w:t>
      </w:r>
      <w:r w:rsidRPr="00567850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nr </w:t>
      </w:r>
      <w:r w:rsidR="00567850" w:rsidRPr="00567850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15</w:t>
      </w:r>
      <w:r w:rsidRPr="00567850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</w:t>
      </w:r>
      <w:r w:rsidR="00A40178" w:rsidRPr="00567850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TP</w:t>
      </w:r>
      <w:r w:rsidRPr="00567850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/202</w:t>
      </w:r>
      <w:r w:rsidR="00A40178" w:rsidRPr="00567850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3</w:t>
      </w:r>
      <w:r w:rsidRPr="00567850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na:</w:t>
      </w:r>
    </w:p>
    <w:p w14:paraId="49D68B4E" w14:textId="77777777" w:rsidR="00567850" w:rsidRPr="00EF371A" w:rsidRDefault="00567850" w:rsidP="00567850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bookmarkStart w:id="0" w:name="_Hlk143685955"/>
      <w:r w:rsidRPr="00EF371A">
        <w:rPr>
          <w:rFonts w:asciiTheme="minorHAnsi" w:hAnsiTheme="minorHAnsi" w:cstheme="minorHAnsi"/>
          <w:b/>
          <w:sz w:val="18"/>
          <w:szCs w:val="18"/>
        </w:rPr>
        <w:t>DOSTAW</w:t>
      </w:r>
      <w:r>
        <w:rPr>
          <w:rFonts w:asciiTheme="minorHAnsi" w:hAnsiTheme="minorHAnsi" w:cstheme="minorHAnsi"/>
          <w:b/>
          <w:sz w:val="18"/>
          <w:szCs w:val="18"/>
        </w:rPr>
        <w:t>Ę</w:t>
      </w:r>
      <w:r w:rsidRPr="00EF371A">
        <w:rPr>
          <w:rFonts w:asciiTheme="minorHAnsi" w:hAnsiTheme="minorHAnsi" w:cstheme="minorHAnsi"/>
          <w:b/>
          <w:sz w:val="18"/>
          <w:szCs w:val="18"/>
        </w:rPr>
        <w:t xml:space="preserve"> ARTYKUŁÓW I SPRZĘTU MEDYCZNEGO JEDNORAZOWEGO I WIELORAZOWEGO UŻYTKU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EF371A">
        <w:rPr>
          <w:rFonts w:asciiTheme="minorHAnsi" w:hAnsiTheme="minorHAnsi" w:cstheme="minorHAnsi"/>
          <w:b/>
          <w:sz w:val="18"/>
          <w:szCs w:val="18"/>
        </w:rPr>
        <w:t>NA POTRZEBY ZAMAWIAJĄCEGO</w:t>
      </w:r>
    </w:p>
    <w:bookmarkEnd w:id="0"/>
    <w:p w14:paraId="6E7C3B12" w14:textId="77777777" w:rsidR="00520292" w:rsidRDefault="00520292" w:rsidP="004B42F7">
      <w:pPr>
        <w:rPr>
          <w:rFonts w:asciiTheme="minorHAnsi" w:hAnsiTheme="minorHAnsi" w:cstheme="minorHAnsi"/>
          <w:b/>
          <w:sz w:val="18"/>
          <w:szCs w:val="18"/>
        </w:rPr>
      </w:pPr>
    </w:p>
    <w:p w14:paraId="583595A4" w14:textId="3946DC3F" w:rsidR="004B42F7" w:rsidRPr="00E356FE" w:rsidRDefault="004B42F7" w:rsidP="004B42F7">
      <w:pPr>
        <w:rPr>
          <w:rFonts w:asciiTheme="minorHAnsi" w:hAnsiTheme="minorHAnsi" w:cstheme="minorHAnsi"/>
          <w:b/>
          <w:sz w:val="18"/>
          <w:szCs w:val="18"/>
        </w:rPr>
      </w:pPr>
      <w:r w:rsidRPr="00E356FE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1ABAA01A" w14:textId="77777777" w:rsidR="004B42F7" w:rsidRPr="00E356FE" w:rsidRDefault="004B42F7" w:rsidP="004B42F7">
      <w:pPr>
        <w:rPr>
          <w:rFonts w:asciiTheme="minorHAnsi" w:hAnsiTheme="minorHAnsi" w:cstheme="minorHAnsi"/>
          <w:b/>
          <w:sz w:val="18"/>
          <w:szCs w:val="18"/>
        </w:rPr>
      </w:pPr>
    </w:p>
    <w:p w14:paraId="049CD207" w14:textId="77777777" w:rsidR="004B42F7" w:rsidRPr="00E356FE" w:rsidRDefault="004B42F7" w:rsidP="004B42F7">
      <w:pPr>
        <w:rPr>
          <w:rFonts w:asciiTheme="minorHAnsi" w:hAnsiTheme="minorHAnsi" w:cstheme="minorHAnsi"/>
          <w:bCs/>
          <w:sz w:val="18"/>
          <w:szCs w:val="18"/>
        </w:rPr>
      </w:pPr>
      <w:r w:rsidRPr="00E356FE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0F31FC16" w14:textId="77777777" w:rsidR="004B42F7" w:rsidRPr="00E356FE" w:rsidRDefault="004B42F7" w:rsidP="004B42F7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E356FE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0BA08B8C" w14:textId="77777777" w:rsidR="004B42F7" w:rsidRPr="00E356FE" w:rsidRDefault="004B42F7" w:rsidP="004B42F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9162C23" w14:textId="77777777" w:rsidR="004B42F7" w:rsidRPr="00E356FE" w:rsidRDefault="004B42F7" w:rsidP="004B42F7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E356FE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52A80FFC" w14:textId="77777777" w:rsidR="004B42F7" w:rsidRPr="00E356FE" w:rsidRDefault="004B42F7" w:rsidP="004B42F7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147A0526" w14:textId="77777777" w:rsidR="004B42F7" w:rsidRPr="00E356FE" w:rsidRDefault="004B42F7" w:rsidP="00601238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356F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nie przynależę(</w:t>
      </w:r>
      <w:proofErr w:type="spellStart"/>
      <w:r w:rsidRPr="00E356F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E356F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 *</w:t>
      </w:r>
    </w:p>
    <w:p w14:paraId="28244B0A" w14:textId="77777777" w:rsidR="004B42F7" w:rsidRPr="00E356FE" w:rsidRDefault="004B42F7" w:rsidP="00601238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356F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przynależę(</w:t>
      </w:r>
      <w:proofErr w:type="spellStart"/>
      <w:r w:rsidRPr="00E356F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E356F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)* </w:t>
      </w:r>
    </w:p>
    <w:p w14:paraId="135F7602" w14:textId="77777777" w:rsidR="004B42F7" w:rsidRPr="00E356FE" w:rsidRDefault="004B42F7" w:rsidP="004B42F7">
      <w:pPr>
        <w:widowControl w:val="0"/>
        <w:suppressAutoHyphens/>
        <w:autoSpaceDE w:val="0"/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503EE71E" w14:textId="77777777" w:rsidR="004B42F7" w:rsidRPr="00E356FE" w:rsidRDefault="004B42F7" w:rsidP="004B42F7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  <w:r w:rsidRPr="00E356FE">
        <w:rPr>
          <w:rFonts w:asciiTheme="minorHAnsi" w:hAnsiTheme="minorHAnsi" w:cstheme="minorHAnsi"/>
          <w:b/>
          <w:bCs/>
          <w:i/>
          <w:sz w:val="16"/>
          <w:szCs w:val="16"/>
          <w:lang w:eastAsia="ar-SA"/>
        </w:rPr>
        <w:t>(*niepotrzebne skreślić</w:t>
      </w:r>
      <w:r w:rsidRPr="00E356FE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>)</w:t>
      </w:r>
    </w:p>
    <w:p w14:paraId="1835532D" w14:textId="77777777" w:rsidR="004B42F7" w:rsidRPr="00E356FE" w:rsidRDefault="004B42F7" w:rsidP="004B42F7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Cs/>
          <w:sz w:val="18"/>
          <w:szCs w:val="18"/>
          <w:lang w:eastAsia="ar-SA"/>
        </w:rPr>
      </w:pPr>
    </w:p>
    <w:p w14:paraId="50C4A0B1" w14:textId="00DDF7F0" w:rsidR="004B42F7" w:rsidRPr="00E356FE" w:rsidRDefault="004B42F7" w:rsidP="004B42F7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E356FE">
        <w:rPr>
          <w:rFonts w:asciiTheme="minorHAnsi" w:hAnsiTheme="minorHAnsi" w:cstheme="minorHAnsi"/>
          <w:bCs/>
          <w:iCs/>
          <w:sz w:val="18"/>
          <w:szCs w:val="18"/>
        </w:rPr>
        <w:t xml:space="preserve">do tej samej grupy kapitałowej, w rozumieniu ustawy z dnia 16 lutego 2007 r. o ochronie konkurencji i konsumentów </w:t>
      </w:r>
      <w:r w:rsidRPr="00E356FE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E356FE">
        <w:rPr>
          <w:rFonts w:asciiTheme="minorHAnsi" w:hAnsiTheme="minorHAnsi" w:cstheme="minorHAnsi"/>
          <w:b/>
          <w:iCs/>
          <w:sz w:val="18"/>
          <w:szCs w:val="18"/>
        </w:rPr>
        <w:t>(</w:t>
      </w:r>
      <w:proofErr w:type="spellStart"/>
      <w:r w:rsidR="00FC6A96" w:rsidRPr="00E356FE">
        <w:rPr>
          <w:rFonts w:asciiTheme="minorHAnsi" w:hAnsiTheme="minorHAnsi" w:cstheme="minorHAnsi"/>
          <w:b/>
          <w:iCs/>
          <w:sz w:val="18"/>
          <w:szCs w:val="18"/>
        </w:rPr>
        <w:t>t.j</w:t>
      </w:r>
      <w:proofErr w:type="spellEnd"/>
      <w:r w:rsidR="00FC6A96" w:rsidRPr="00E356FE">
        <w:rPr>
          <w:rFonts w:asciiTheme="minorHAnsi" w:hAnsiTheme="minorHAnsi" w:cstheme="minorHAnsi"/>
          <w:b/>
          <w:iCs/>
          <w:sz w:val="18"/>
          <w:szCs w:val="18"/>
        </w:rPr>
        <w:t xml:space="preserve">. </w:t>
      </w:r>
      <w:r w:rsidRPr="00E356FE">
        <w:rPr>
          <w:rFonts w:asciiTheme="minorHAnsi" w:hAnsiTheme="minorHAnsi" w:cstheme="minorHAnsi"/>
          <w:b/>
          <w:iCs/>
          <w:sz w:val="18"/>
          <w:szCs w:val="18"/>
        </w:rPr>
        <w:t>Dz. U. z 202</w:t>
      </w:r>
      <w:r w:rsidR="00B8034C" w:rsidRPr="00E356FE">
        <w:rPr>
          <w:rFonts w:asciiTheme="minorHAnsi" w:hAnsiTheme="minorHAnsi" w:cstheme="minorHAnsi"/>
          <w:b/>
          <w:iCs/>
          <w:sz w:val="18"/>
          <w:szCs w:val="18"/>
        </w:rPr>
        <w:t>1</w:t>
      </w:r>
      <w:r w:rsidRPr="00E356FE">
        <w:rPr>
          <w:rFonts w:asciiTheme="minorHAnsi" w:hAnsiTheme="minorHAnsi" w:cstheme="minorHAnsi"/>
          <w:b/>
          <w:iCs/>
          <w:sz w:val="18"/>
          <w:szCs w:val="18"/>
        </w:rPr>
        <w:t xml:space="preserve">, poz. </w:t>
      </w:r>
      <w:r w:rsidR="00B8034C" w:rsidRPr="00E356FE">
        <w:rPr>
          <w:rFonts w:asciiTheme="minorHAnsi" w:hAnsiTheme="minorHAnsi" w:cstheme="minorHAnsi"/>
          <w:b/>
          <w:iCs/>
          <w:sz w:val="18"/>
          <w:szCs w:val="18"/>
        </w:rPr>
        <w:t>275</w:t>
      </w:r>
      <w:r w:rsidR="00FC6A96" w:rsidRPr="00E356FE">
        <w:rPr>
          <w:rFonts w:asciiTheme="minorHAnsi" w:hAnsiTheme="minorHAnsi" w:cstheme="minorHAnsi"/>
          <w:b/>
          <w:iCs/>
          <w:sz w:val="18"/>
          <w:szCs w:val="18"/>
        </w:rPr>
        <w:t xml:space="preserve"> z </w:t>
      </w:r>
      <w:proofErr w:type="spellStart"/>
      <w:r w:rsidR="00FC6A96" w:rsidRPr="00E356FE">
        <w:rPr>
          <w:rFonts w:asciiTheme="minorHAnsi" w:hAnsiTheme="minorHAnsi" w:cstheme="minorHAnsi"/>
          <w:b/>
          <w:iCs/>
          <w:sz w:val="18"/>
          <w:szCs w:val="18"/>
        </w:rPr>
        <w:t>późn</w:t>
      </w:r>
      <w:proofErr w:type="spellEnd"/>
      <w:r w:rsidR="00FC6A96" w:rsidRPr="00E356FE">
        <w:rPr>
          <w:rFonts w:asciiTheme="minorHAnsi" w:hAnsiTheme="minorHAnsi" w:cstheme="minorHAnsi"/>
          <w:b/>
          <w:iCs/>
          <w:sz w:val="18"/>
          <w:szCs w:val="18"/>
        </w:rPr>
        <w:t>. zm.</w:t>
      </w:r>
      <w:r w:rsidRPr="00E356FE">
        <w:rPr>
          <w:rFonts w:asciiTheme="minorHAnsi" w:hAnsiTheme="minorHAnsi" w:cstheme="minorHAnsi"/>
          <w:b/>
          <w:iCs/>
          <w:sz w:val="18"/>
          <w:szCs w:val="18"/>
        </w:rPr>
        <w:t>),</w:t>
      </w:r>
      <w:r w:rsidRPr="00E356FE">
        <w:rPr>
          <w:rFonts w:asciiTheme="minorHAnsi" w:hAnsiTheme="minorHAnsi" w:cstheme="minorHAnsi"/>
          <w:bCs/>
          <w:iCs/>
          <w:sz w:val="18"/>
          <w:szCs w:val="18"/>
        </w:rPr>
        <w:t xml:space="preserve"> z innym Wykonawcą, który złożył odrębną ofertę / ofertę częściową w niniejszym postępowaniu. </w:t>
      </w:r>
    </w:p>
    <w:p w14:paraId="22557ABF" w14:textId="77777777" w:rsidR="004B42F7" w:rsidRPr="00E356FE" w:rsidRDefault="004B42F7" w:rsidP="004B42F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452C010" w14:textId="77777777" w:rsidR="004B42F7" w:rsidRPr="00E356FE" w:rsidRDefault="004B42F7" w:rsidP="004B42F7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E356FE">
        <w:rPr>
          <w:rFonts w:asciiTheme="minorHAnsi" w:eastAsia="Calibri" w:hAnsiTheme="minorHAnsi" w:cstheme="minorHAnsi"/>
          <w:sz w:val="18"/>
          <w:szCs w:val="18"/>
          <w:lang w:eastAsia="ar-SA"/>
        </w:rPr>
        <w:t>W związku z przynależnością do tej samej grupy kapitałowej z innym Wykonawcą, który złożył odrębną ofertę podaję(</w:t>
      </w:r>
      <w:proofErr w:type="spellStart"/>
      <w:r w:rsidRPr="00E356FE">
        <w:rPr>
          <w:rFonts w:asciiTheme="minorHAnsi" w:eastAsia="Calibri" w:hAnsiTheme="minorHAnsi" w:cstheme="minorHAnsi"/>
          <w:sz w:val="18"/>
          <w:szCs w:val="18"/>
          <w:lang w:eastAsia="ar-SA"/>
        </w:rPr>
        <w:t>emy</w:t>
      </w:r>
      <w:proofErr w:type="spellEnd"/>
      <w:r w:rsidRPr="00E356FE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) jej uczestników: </w:t>
      </w:r>
    </w:p>
    <w:p w14:paraId="359EF503" w14:textId="77777777" w:rsidR="004B42F7" w:rsidRPr="00E356FE" w:rsidRDefault="004B42F7" w:rsidP="004B42F7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E2A4DB5" w14:textId="77777777" w:rsidR="004B42F7" w:rsidRPr="00E356FE" w:rsidRDefault="004B42F7" w:rsidP="004B42F7">
      <w:pPr>
        <w:suppressAutoHyphens/>
        <w:spacing w:after="200" w:line="276" w:lineRule="auto"/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</w:pPr>
      <w:r w:rsidRPr="00E356FE"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  <w:t xml:space="preserve">(Wykonawca nie należący do tej samej grupy kapitałowej poniższe rubryki przekreśla lub pozostawia niewypełnione). </w:t>
      </w:r>
    </w:p>
    <w:p w14:paraId="27F3D586" w14:textId="77777777" w:rsidR="004B42F7" w:rsidRPr="00E356FE" w:rsidRDefault="004B42F7" w:rsidP="004B42F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E356FE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50533511" w14:textId="77777777" w:rsidR="004B42F7" w:rsidRPr="00E356FE" w:rsidRDefault="004B42F7" w:rsidP="004B42F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E356FE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2327C0A4" w14:textId="77777777" w:rsidR="004B42F7" w:rsidRPr="00E356FE" w:rsidRDefault="004B42F7" w:rsidP="004B42F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E356FE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471629E5" w14:textId="77777777" w:rsidR="004B42F7" w:rsidRPr="00E356FE" w:rsidRDefault="004B42F7" w:rsidP="004B42F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E356FE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3852199F" w14:textId="77777777" w:rsidR="004B42F7" w:rsidRPr="00E356FE" w:rsidRDefault="004B42F7" w:rsidP="004B42F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0ADC406" w14:textId="77777777" w:rsidR="004B42F7" w:rsidRPr="00E356FE" w:rsidRDefault="004B42F7" w:rsidP="004B42F7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E356FE">
        <w:rPr>
          <w:rFonts w:asciiTheme="minorHAnsi" w:hAnsiTheme="minorHAnsi" w:cstheme="minorHAnsi"/>
          <w:sz w:val="18"/>
          <w:szCs w:val="18"/>
          <w:lang w:eastAsia="ar-SA"/>
        </w:rPr>
        <w:t xml:space="preserve">W związku z przynależnością do tej samej grupy kapitałowej z innym Wykonawcą, który złożył odrębną ofertę / ofertę częściową, przedkładam dowody** (dokumenty lub informacje) potwierdzające przygotowanie oferty / oferty częściowej niezależnie od tego Wykonawcy. </w:t>
      </w:r>
    </w:p>
    <w:p w14:paraId="6545FD28" w14:textId="77777777" w:rsidR="004B42F7" w:rsidRPr="00E356FE" w:rsidRDefault="004B42F7" w:rsidP="004B42F7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490DE5B6" w14:textId="77777777" w:rsidR="004B42F7" w:rsidRPr="00E356FE" w:rsidRDefault="004B42F7" w:rsidP="004B42F7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  <w:r w:rsidRPr="00E356FE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t xml:space="preserve">(**Dowody o których mowa, należy przedłożyć jako odrębne załączniki do niniejszego oświadczenia,  z czytelnym wskazaniem czego dotyczą. Dowodami tymi mogą być w szczególności: umowy, wewnętrzne procedury, standardy, które gwarantują zarówno niezależność, </w:t>
      </w:r>
      <w:r w:rsidRPr="00E356FE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br/>
        <w:t>jak i poufność przy opracowywaniu ofert przez Wykonawców należących do tej samej grupy kapitałowej. )</w:t>
      </w:r>
    </w:p>
    <w:p w14:paraId="35324C76" w14:textId="77777777" w:rsidR="004B42F7" w:rsidRPr="00E356FE" w:rsidRDefault="004B42F7" w:rsidP="004B42F7">
      <w:pPr>
        <w:suppressAutoHyphens/>
        <w:spacing w:after="200" w:line="276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5AC206F" w14:textId="77777777" w:rsidR="004B42F7" w:rsidRPr="00E356FE" w:rsidRDefault="004B42F7" w:rsidP="004B42F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E356FE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17652CCD" w14:textId="77777777" w:rsidR="004B42F7" w:rsidRPr="00E356FE" w:rsidRDefault="004B42F7" w:rsidP="004B42F7">
      <w:pPr>
        <w:ind w:left="720"/>
        <w:rPr>
          <w:rFonts w:asciiTheme="minorHAnsi" w:hAnsiTheme="minorHAnsi" w:cstheme="minorHAnsi"/>
          <w:sz w:val="16"/>
          <w:szCs w:val="16"/>
        </w:rPr>
      </w:pPr>
      <w:r w:rsidRPr="00E356FE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1F746C39" w14:textId="77777777" w:rsidR="004B42F7" w:rsidRPr="00E356FE" w:rsidRDefault="004B42F7" w:rsidP="004B42F7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  <w:r w:rsidRPr="00E356FE">
        <w:rPr>
          <w:rFonts w:asciiTheme="minorHAnsi" w:eastAsia="Calibri" w:hAnsiTheme="minorHAnsi" w:cstheme="minorHAnsi"/>
          <w:i/>
          <w:sz w:val="18"/>
          <w:szCs w:val="18"/>
        </w:rPr>
        <w:t xml:space="preserve">  </w:t>
      </w:r>
    </w:p>
    <w:p w14:paraId="50687F94" w14:textId="77777777" w:rsidR="004B42F7" w:rsidRPr="00E356FE" w:rsidRDefault="004B42F7" w:rsidP="004B42F7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53F3256F" w14:textId="77777777" w:rsidR="004B42F7" w:rsidRPr="00E356FE" w:rsidRDefault="004B42F7" w:rsidP="004B42F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E356FE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31EFF6E8" w14:textId="77777777" w:rsidR="004B42F7" w:rsidRPr="00E356FE" w:rsidRDefault="004B42F7" w:rsidP="004B42F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E356FE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18A26FF3" w14:textId="2AAD783F" w:rsidR="004B42F7" w:rsidRDefault="004B42F7" w:rsidP="00B03626">
      <w:pPr>
        <w:pStyle w:val="rozdzia"/>
        <w:jc w:val="left"/>
        <w:rPr>
          <w:sz w:val="22"/>
          <w:szCs w:val="22"/>
        </w:rPr>
      </w:pPr>
    </w:p>
    <w:sectPr w:rsidR="004B42F7" w:rsidSect="000236BE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7926" w14:textId="77777777" w:rsidR="00A405CD" w:rsidRDefault="00A405CD">
      <w:r>
        <w:separator/>
      </w:r>
    </w:p>
  </w:endnote>
  <w:endnote w:type="continuationSeparator" w:id="0">
    <w:p w14:paraId="48793F58" w14:textId="77777777" w:rsidR="00A405CD" w:rsidRDefault="00A4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1CC2" w14:textId="77777777" w:rsidR="00A405CD" w:rsidRDefault="00A405CD">
      <w:r>
        <w:separator/>
      </w:r>
    </w:p>
  </w:footnote>
  <w:footnote w:type="continuationSeparator" w:id="0">
    <w:p w14:paraId="53944577" w14:textId="77777777" w:rsidR="00A405CD" w:rsidRDefault="00A40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005C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6958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7C5"/>
    <w:rsid w:val="00561E28"/>
    <w:rsid w:val="005628AD"/>
    <w:rsid w:val="005630F3"/>
    <w:rsid w:val="00564613"/>
    <w:rsid w:val="00565048"/>
    <w:rsid w:val="00566367"/>
    <w:rsid w:val="0056643C"/>
    <w:rsid w:val="0056677F"/>
    <w:rsid w:val="00567850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14B7"/>
    <w:rsid w:val="008F4471"/>
    <w:rsid w:val="008F6258"/>
    <w:rsid w:val="008F65C2"/>
    <w:rsid w:val="008F6762"/>
    <w:rsid w:val="008F6A45"/>
    <w:rsid w:val="008F74D3"/>
    <w:rsid w:val="0090031E"/>
    <w:rsid w:val="009008A8"/>
    <w:rsid w:val="00902FE3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77824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5CD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0FAF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878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2C3F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2181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4</cp:revision>
  <cp:lastPrinted>2022-05-12T08:01:00Z</cp:lastPrinted>
  <dcterms:created xsi:type="dcterms:W3CDTF">2023-02-08T07:50:00Z</dcterms:created>
  <dcterms:modified xsi:type="dcterms:W3CDTF">2023-08-23T10:53:00Z</dcterms:modified>
</cp:coreProperties>
</file>