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661FB4C9" w14:textId="58A16FA1" w:rsidR="00DD5565" w:rsidRPr="00DD5565" w:rsidRDefault="00DD5565" w:rsidP="0073100D">
      <w:pPr>
        <w:spacing w:line="276" w:lineRule="auto"/>
        <w:rPr>
          <w:bCs/>
        </w:rPr>
      </w:pPr>
      <w:r w:rsidRPr="00DD5565">
        <w:rPr>
          <w:bCs/>
        </w:rPr>
        <w:t>WI.271.16.2024</w:t>
      </w:r>
    </w:p>
    <w:p w14:paraId="7E7649D8" w14:textId="43A9DA12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0F903090" w14:textId="77777777" w:rsidR="00DD5565" w:rsidRDefault="002521D6" w:rsidP="00DE7381">
      <w:pPr>
        <w:spacing w:line="276" w:lineRule="auto"/>
        <w:jc w:val="center"/>
        <w:rPr>
          <w:b/>
          <w:bCs/>
        </w:rPr>
      </w:pPr>
      <w:r w:rsidRPr="002521D6">
        <w:rPr>
          <w:b/>
          <w:bCs/>
        </w:rPr>
        <w:t xml:space="preserve"> </w:t>
      </w:r>
      <w:bookmarkStart w:id="0" w:name="_Hlk122598842"/>
      <w:bookmarkStart w:id="1" w:name="_Hlk124159978"/>
      <w:r w:rsidRPr="002521D6">
        <w:rPr>
          <w:b/>
          <w:bCs/>
        </w:rPr>
        <w:t>„</w:t>
      </w:r>
      <w:bookmarkEnd w:id="0"/>
      <w:r w:rsidR="00DE7381">
        <w:rPr>
          <w:b/>
          <w:bCs/>
        </w:rPr>
        <w:t xml:space="preserve">Rewitalizacja i ochrona dziedzictwa kulturowego zespołu bazyliki </w:t>
      </w:r>
    </w:p>
    <w:p w14:paraId="62756B8D" w14:textId="44446980" w:rsidR="002521D6" w:rsidRPr="002521D6" w:rsidRDefault="00DE7381" w:rsidP="00DE7381">
      <w:pPr>
        <w:spacing w:line="276" w:lineRule="auto"/>
        <w:jc w:val="center"/>
        <w:rPr>
          <w:b/>
          <w:bCs/>
        </w:rPr>
      </w:pPr>
      <w:r>
        <w:rPr>
          <w:b/>
          <w:bCs/>
        </w:rPr>
        <w:t>kolegiackiej z XIII wieku w Szamotułach</w:t>
      </w:r>
      <w:r w:rsidR="002521D6" w:rsidRPr="002521D6">
        <w:rPr>
          <w:b/>
          <w:bCs/>
          <w:lang w:bidi="pl-PL"/>
        </w:rPr>
        <w:t>”</w:t>
      </w:r>
    </w:p>
    <w:bookmarkEnd w:id="1"/>
    <w:p w14:paraId="7D5B538E" w14:textId="1EF4B911" w:rsidR="0073100D" w:rsidRPr="00D82F62" w:rsidRDefault="0073100D" w:rsidP="002521D6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622565B4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 xml:space="preserve">Zakres </w:t>
            </w:r>
            <w:r w:rsidR="00AF5503">
              <w:rPr>
                <w:rFonts w:eastAsia="Arial Unicode MS"/>
              </w:rPr>
              <w:t>prac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344CD09C" w:rsidR="0073100D" w:rsidRPr="00D82F62" w:rsidRDefault="00AF5503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 xml:space="preserve">Zakres </w:t>
            </w:r>
            <w:r>
              <w:rPr>
                <w:rFonts w:eastAsia="Arial Unicode MS"/>
              </w:rPr>
              <w:t>prac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49D9A265" w:rsidR="0073100D" w:rsidRPr="00D82F62" w:rsidRDefault="00AF5503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 xml:space="preserve">Zakres </w:t>
            </w:r>
            <w:r>
              <w:rPr>
                <w:rFonts w:eastAsia="Arial Unicode MS"/>
              </w:rPr>
              <w:t>prac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2194" w14:textId="77777777" w:rsidR="008A3E20" w:rsidRDefault="008A3E20">
      <w:r>
        <w:separator/>
      </w:r>
    </w:p>
  </w:endnote>
  <w:endnote w:type="continuationSeparator" w:id="0">
    <w:p w14:paraId="6F39B3A7" w14:textId="77777777" w:rsidR="008A3E20" w:rsidRDefault="008A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8FCE" w14:textId="77777777" w:rsidR="008A3E20" w:rsidRDefault="008A3E20">
      <w:r>
        <w:separator/>
      </w:r>
    </w:p>
  </w:footnote>
  <w:footnote w:type="continuationSeparator" w:id="0">
    <w:p w14:paraId="1C9259D8" w14:textId="77777777" w:rsidR="008A3E20" w:rsidRDefault="008A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6A596531" w:rsidR="00BC2542" w:rsidRDefault="007D03BB" w:rsidP="004811C8">
    <w:pPr>
      <w:jc w:val="center"/>
    </w:pPr>
    <w:r>
      <w:rPr>
        <w:noProof/>
      </w:rPr>
      <w:drawing>
        <wp:inline distT="0" distB="0" distL="0" distR="0" wp14:anchorId="028C02B7" wp14:editId="5050C7E6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09F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521D6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73E22"/>
    <w:rsid w:val="00581941"/>
    <w:rsid w:val="00591297"/>
    <w:rsid w:val="005B5111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D03BB"/>
    <w:rsid w:val="007E7C78"/>
    <w:rsid w:val="007F5343"/>
    <w:rsid w:val="00813EF6"/>
    <w:rsid w:val="0082790E"/>
    <w:rsid w:val="008411F1"/>
    <w:rsid w:val="00851664"/>
    <w:rsid w:val="00894A95"/>
    <w:rsid w:val="00896BDF"/>
    <w:rsid w:val="008A3E20"/>
    <w:rsid w:val="008C52C0"/>
    <w:rsid w:val="008E7CDF"/>
    <w:rsid w:val="008F7B8E"/>
    <w:rsid w:val="00901651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AF5503"/>
    <w:rsid w:val="00B01464"/>
    <w:rsid w:val="00BB7019"/>
    <w:rsid w:val="00BC2542"/>
    <w:rsid w:val="00BD4AD7"/>
    <w:rsid w:val="00BD79CB"/>
    <w:rsid w:val="00BF142D"/>
    <w:rsid w:val="00C1000F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DD5565"/>
    <w:rsid w:val="00DE7381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ED3BC5"/>
    <w:rsid w:val="00F02342"/>
    <w:rsid w:val="00F03FF4"/>
    <w:rsid w:val="00F05DA1"/>
    <w:rsid w:val="00F4112D"/>
    <w:rsid w:val="00F449AA"/>
    <w:rsid w:val="00F5572D"/>
    <w:rsid w:val="00F95ABE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2024-06-30T13:22:00Z</cp:lastPrinted>
  <dcterms:created xsi:type="dcterms:W3CDTF">2024-07-15T10:29:00Z</dcterms:created>
  <dcterms:modified xsi:type="dcterms:W3CDTF">2024-07-15T10:29:00Z</dcterms:modified>
</cp:coreProperties>
</file>