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38D22D0E" w14:textId="5141F476" w:rsidR="00CE023F" w:rsidRDefault="00CE023F" w:rsidP="00CE023F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0713">
        <w:rPr>
          <w:rFonts w:ascii="Arial" w:hAnsi="Arial" w:cs="Arial"/>
          <w:b/>
        </w:rPr>
        <w:t>Dostaw</w:t>
      </w:r>
      <w:r w:rsidR="00F3001F" w:rsidRPr="00E40713">
        <w:rPr>
          <w:rFonts w:ascii="Arial" w:hAnsi="Arial" w:cs="Arial"/>
          <w:b/>
        </w:rPr>
        <w:t>ę</w:t>
      </w:r>
      <w:r w:rsidRPr="00E40713">
        <w:rPr>
          <w:rFonts w:ascii="Arial" w:hAnsi="Arial" w:cs="Arial"/>
          <w:b/>
        </w:rPr>
        <w:t xml:space="preserve"> sprzętu komputerowego na potrzeby Wydziału Mechanicznego Technologicznego Politechniki Warszawskiej</w:t>
      </w:r>
    </w:p>
    <w:p w14:paraId="66F4E1EE" w14:textId="46075D10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E421CC">
        <w:rPr>
          <w:rFonts w:ascii="Arial" w:hAnsi="Arial" w:cs="Arial"/>
          <w:b/>
          <w:sz w:val="20"/>
          <w:szCs w:val="20"/>
        </w:rPr>
        <w:t>nr postępowania: ZP_</w:t>
      </w:r>
      <w:r w:rsidR="002D3A06">
        <w:rPr>
          <w:rFonts w:ascii="Arial" w:hAnsi="Arial" w:cs="Arial"/>
          <w:b/>
          <w:sz w:val="20"/>
          <w:szCs w:val="20"/>
        </w:rPr>
        <w:t>1</w:t>
      </w:r>
      <w:r w:rsidR="00706CBD">
        <w:rPr>
          <w:rFonts w:ascii="Arial" w:hAnsi="Arial" w:cs="Arial"/>
          <w:b/>
          <w:sz w:val="20"/>
          <w:szCs w:val="20"/>
        </w:rPr>
        <w:t>5</w:t>
      </w:r>
      <w:r w:rsidRPr="00E421CC">
        <w:rPr>
          <w:rFonts w:ascii="Arial" w:hAnsi="Arial" w:cs="Arial"/>
          <w:b/>
          <w:sz w:val="20"/>
          <w:szCs w:val="20"/>
        </w:rPr>
        <w:t>_202</w:t>
      </w:r>
      <w:r w:rsidR="00706CBD">
        <w:rPr>
          <w:rFonts w:ascii="Arial" w:hAnsi="Arial" w:cs="Arial"/>
          <w:b/>
          <w:sz w:val="20"/>
          <w:szCs w:val="20"/>
        </w:rPr>
        <w:t>4</w:t>
      </w:r>
      <w:r w:rsidRPr="00E421CC">
        <w:rPr>
          <w:rFonts w:ascii="Arial" w:hAnsi="Arial" w:cs="Arial"/>
          <w:b/>
          <w:sz w:val="20"/>
          <w:szCs w:val="20"/>
        </w:rPr>
        <w:t>_</w:t>
      </w:r>
      <w:r w:rsidR="00080E87" w:rsidRPr="00E421CC">
        <w:rPr>
          <w:rFonts w:ascii="Arial" w:hAnsi="Arial" w:cs="Arial"/>
          <w:b/>
          <w:sz w:val="20"/>
          <w:szCs w:val="20"/>
        </w:rPr>
        <w:t>WMT-WMT</w:t>
      </w:r>
      <w:r w:rsidR="00CE023F" w:rsidRPr="00E421CC">
        <w:rPr>
          <w:rFonts w:ascii="Arial" w:hAnsi="Arial" w:cs="Arial"/>
          <w:b/>
          <w:sz w:val="20"/>
          <w:szCs w:val="20"/>
        </w:rPr>
        <w:t>-ITW</w:t>
      </w:r>
      <w:r w:rsidRPr="00E421CC">
        <w:rPr>
          <w:rFonts w:ascii="Arial" w:hAnsi="Arial" w:cs="Arial"/>
          <w:sz w:val="20"/>
          <w:szCs w:val="20"/>
        </w:rPr>
        <w:t xml:space="preserve"> prowadzonego przez Politechnikę</w:t>
      </w:r>
      <w:r w:rsidRPr="00D71226">
        <w:rPr>
          <w:rFonts w:ascii="Arial" w:hAnsi="Arial" w:cs="Arial"/>
          <w:sz w:val="20"/>
          <w:szCs w:val="20"/>
        </w:rPr>
        <w:t xml:space="preserve">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Pzp,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</w:t>
      </w:r>
      <w:r w:rsidR="00654C46" w:rsidRPr="00654C46">
        <w:rPr>
          <w:rFonts w:ascii="Arial" w:hAnsi="Arial" w:cs="Arial"/>
          <w:sz w:val="20"/>
          <w:szCs w:val="20"/>
        </w:rPr>
        <w:lastRenderedPageBreak/>
        <w:t>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Pzp,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>ustawy Pzp</w:t>
      </w:r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F868AC">
      <w:footerReference w:type="default" r:id="rId11"/>
      <w:headerReference w:type="first" r:id="rId12"/>
      <w:footerReference w:type="first" r:id="rId13"/>
      <w:pgSz w:w="11906" w:h="16838"/>
      <w:pgMar w:top="183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0992" w14:textId="77777777" w:rsidR="00122A3F" w:rsidRDefault="00122A3F" w:rsidP="00B60F83">
      <w:pPr>
        <w:spacing w:after="0" w:line="240" w:lineRule="auto"/>
      </w:pPr>
      <w:r>
        <w:separator/>
      </w:r>
    </w:p>
  </w:endnote>
  <w:endnote w:type="continuationSeparator" w:id="0">
    <w:p w14:paraId="48E66550" w14:textId="77777777" w:rsidR="00122A3F" w:rsidRDefault="00122A3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668050E0" w:rsidR="00B11D01" w:rsidRPr="00B11D01" w:rsidRDefault="00080E87" w:rsidP="00080E8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2D3A06">
      <w:rPr>
        <w:rFonts w:ascii="Arial" w:hAnsi="Arial" w:cs="Arial"/>
        <w:b/>
        <w:sz w:val="18"/>
        <w:szCs w:val="18"/>
      </w:rPr>
      <w:t>1</w:t>
    </w:r>
    <w:r w:rsidR="00414ED0">
      <w:rPr>
        <w:rFonts w:ascii="Arial" w:hAnsi="Arial" w:cs="Arial"/>
        <w:b/>
        <w:sz w:val="18"/>
        <w:szCs w:val="18"/>
      </w:rPr>
      <w:t>5</w:t>
    </w:r>
    <w:r w:rsidRPr="00E421CC">
      <w:rPr>
        <w:rFonts w:ascii="Arial" w:hAnsi="Arial" w:cs="Arial"/>
        <w:b/>
        <w:sz w:val="18"/>
        <w:szCs w:val="18"/>
      </w:rPr>
      <w:t>_202</w:t>
    </w:r>
    <w:r w:rsidR="00414ED0">
      <w:rPr>
        <w:rFonts w:ascii="Arial" w:hAnsi="Arial" w:cs="Arial"/>
        <w:b/>
        <w:sz w:val="18"/>
        <w:szCs w:val="18"/>
      </w:rPr>
      <w:t>4</w:t>
    </w:r>
    <w:r w:rsidRPr="00E421CC">
      <w:rPr>
        <w:rFonts w:ascii="Arial" w:hAnsi="Arial" w:cs="Arial"/>
        <w:b/>
        <w:sz w:val="18"/>
        <w:szCs w:val="18"/>
      </w:rPr>
      <w:t>_WMT-WMT-ITW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24895BDD" w:rsidR="008455C7" w:rsidRPr="00080E87" w:rsidRDefault="008455C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2D3A06">
      <w:rPr>
        <w:rFonts w:ascii="Arial" w:hAnsi="Arial" w:cs="Arial"/>
        <w:b/>
        <w:sz w:val="18"/>
        <w:szCs w:val="18"/>
      </w:rPr>
      <w:t>1</w:t>
    </w:r>
    <w:r w:rsidR="00706CBD">
      <w:rPr>
        <w:rFonts w:ascii="Arial" w:hAnsi="Arial" w:cs="Arial"/>
        <w:b/>
        <w:sz w:val="18"/>
        <w:szCs w:val="18"/>
      </w:rPr>
      <w:t>5</w:t>
    </w:r>
    <w:r w:rsidRPr="00E421CC">
      <w:rPr>
        <w:rFonts w:ascii="Arial" w:hAnsi="Arial" w:cs="Arial"/>
        <w:b/>
        <w:sz w:val="18"/>
        <w:szCs w:val="18"/>
      </w:rPr>
      <w:t>_202</w:t>
    </w:r>
    <w:r w:rsidR="00706CBD">
      <w:rPr>
        <w:rFonts w:ascii="Arial" w:hAnsi="Arial" w:cs="Arial"/>
        <w:b/>
        <w:sz w:val="18"/>
        <w:szCs w:val="18"/>
      </w:rPr>
      <w:t>4</w:t>
    </w:r>
    <w:r w:rsidRPr="00E421CC">
      <w:rPr>
        <w:rFonts w:ascii="Arial" w:hAnsi="Arial" w:cs="Arial"/>
        <w:b/>
        <w:sz w:val="18"/>
        <w:szCs w:val="18"/>
      </w:rPr>
      <w:t>_W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9F48" w14:textId="77777777" w:rsidR="00122A3F" w:rsidRDefault="00122A3F" w:rsidP="00B60F83">
      <w:pPr>
        <w:spacing w:after="0" w:line="240" w:lineRule="auto"/>
      </w:pPr>
      <w:r>
        <w:separator/>
      </w:r>
    </w:p>
  </w:footnote>
  <w:footnote w:type="continuationSeparator" w:id="0">
    <w:p w14:paraId="60148B80" w14:textId="77777777" w:rsidR="00122A3F" w:rsidRDefault="00122A3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08432">
    <w:abstractNumId w:val="47"/>
  </w:num>
  <w:num w:numId="2" w16cid:durableId="1323428">
    <w:abstractNumId w:val="5"/>
  </w:num>
  <w:num w:numId="3" w16cid:durableId="1884248870">
    <w:abstractNumId w:val="38"/>
  </w:num>
  <w:num w:numId="4" w16cid:durableId="328559162">
    <w:abstractNumId w:val="10"/>
  </w:num>
  <w:num w:numId="5" w16cid:durableId="1482650057">
    <w:abstractNumId w:val="29"/>
  </w:num>
  <w:num w:numId="6" w16cid:durableId="234628093">
    <w:abstractNumId w:val="51"/>
  </w:num>
  <w:num w:numId="7" w16cid:durableId="1472479453">
    <w:abstractNumId w:val="13"/>
  </w:num>
  <w:num w:numId="8" w16cid:durableId="772824388">
    <w:abstractNumId w:val="4"/>
  </w:num>
  <w:num w:numId="9" w16cid:durableId="1174564390">
    <w:abstractNumId w:val="39"/>
  </w:num>
  <w:num w:numId="10" w16cid:durableId="55470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84237">
    <w:abstractNumId w:val="32"/>
  </w:num>
  <w:num w:numId="12" w16cid:durableId="952563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222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63096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078220">
    <w:abstractNumId w:val="33"/>
  </w:num>
  <w:num w:numId="16" w16cid:durableId="993412274">
    <w:abstractNumId w:val="9"/>
  </w:num>
  <w:num w:numId="17" w16cid:durableId="708380493">
    <w:abstractNumId w:val="50"/>
  </w:num>
  <w:num w:numId="18" w16cid:durableId="1787970207">
    <w:abstractNumId w:val="42"/>
  </w:num>
  <w:num w:numId="19" w16cid:durableId="464348026">
    <w:abstractNumId w:val="18"/>
  </w:num>
  <w:num w:numId="20" w16cid:durableId="953294799">
    <w:abstractNumId w:val="28"/>
  </w:num>
  <w:num w:numId="21" w16cid:durableId="35082841">
    <w:abstractNumId w:val="19"/>
  </w:num>
  <w:num w:numId="22" w16cid:durableId="1051265106">
    <w:abstractNumId w:val="8"/>
  </w:num>
  <w:num w:numId="23" w16cid:durableId="217980302">
    <w:abstractNumId w:val="23"/>
  </w:num>
  <w:num w:numId="24" w16cid:durableId="1636329389">
    <w:abstractNumId w:val="26"/>
  </w:num>
  <w:num w:numId="25" w16cid:durableId="437726164">
    <w:abstractNumId w:val="21"/>
  </w:num>
  <w:num w:numId="26" w16cid:durableId="649138803">
    <w:abstractNumId w:val="40"/>
  </w:num>
  <w:num w:numId="27" w16cid:durableId="1837070980">
    <w:abstractNumId w:val="16"/>
  </w:num>
  <w:num w:numId="28" w16cid:durableId="17893625">
    <w:abstractNumId w:val="34"/>
  </w:num>
  <w:num w:numId="29" w16cid:durableId="1453281058">
    <w:abstractNumId w:val="45"/>
  </w:num>
  <w:num w:numId="30" w16cid:durableId="1060831407">
    <w:abstractNumId w:val="20"/>
  </w:num>
  <w:num w:numId="31" w16cid:durableId="1701204152">
    <w:abstractNumId w:val="36"/>
  </w:num>
  <w:num w:numId="32" w16cid:durableId="1652245416">
    <w:abstractNumId w:val="44"/>
  </w:num>
  <w:num w:numId="33" w16cid:durableId="402071753">
    <w:abstractNumId w:val="14"/>
  </w:num>
  <w:num w:numId="34" w16cid:durableId="618797147">
    <w:abstractNumId w:val="49"/>
  </w:num>
  <w:num w:numId="35" w16cid:durableId="1866091158">
    <w:abstractNumId w:val="37"/>
  </w:num>
  <w:num w:numId="36" w16cid:durableId="823667599">
    <w:abstractNumId w:val="30"/>
  </w:num>
  <w:num w:numId="37" w16cid:durableId="1322348143">
    <w:abstractNumId w:val="31"/>
  </w:num>
  <w:num w:numId="38" w16cid:durableId="258758789">
    <w:abstractNumId w:val="43"/>
  </w:num>
  <w:num w:numId="39" w16cid:durableId="1224680703">
    <w:abstractNumId w:val="11"/>
  </w:num>
  <w:num w:numId="40" w16cid:durableId="1553812746">
    <w:abstractNumId w:val="6"/>
  </w:num>
  <w:num w:numId="41" w16cid:durableId="1525316239">
    <w:abstractNumId w:val="22"/>
  </w:num>
  <w:num w:numId="42" w16cid:durableId="1488403606">
    <w:abstractNumId w:val="15"/>
  </w:num>
  <w:num w:numId="43" w16cid:durableId="62993811">
    <w:abstractNumId w:val="7"/>
  </w:num>
  <w:num w:numId="44" w16cid:durableId="2127890576">
    <w:abstractNumId w:val="12"/>
  </w:num>
  <w:num w:numId="45" w16cid:durableId="1541163640">
    <w:abstractNumId w:val="48"/>
  </w:num>
  <w:num w:numId="46" w16cid:durableId="1107696089">
    <w:abstractNumId w:val="25"/>
  </w:num>
  <w:num w:numId="47" w16cid:durableId="195431796">
    <w:abstractNumId w:val="24"/>
  </w:num>
  <w:num w:numId="48" w16cid:durableId="1725635664">
    <w:abstractNumId w:val="17"/>
  </w:num>
  <w:num w:numId="49" w16cid:durableId="33850930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80E87"/>
    <w:rsid w:val="00093289"/>
    <w:rsid w:val="000E25AB"/>
    <w:rsid w:val="000F5C0C"/>
    <w:rsid w:val="00112720"/>
    <w:rsid w:val="00122A3F"/>
    <w:rsid w:val="001B7572"/>
    <w:rsid w:val="001F0611"/>
    <w:rsid w:val="001F73C8"/>
    <w:rsid w:val="002177DC"/>
    <w:rsid w:val="002776F0"/>
    <w:rsid w:val="002D3A06"/>
    <w:rsid w:val="002F4E59"/>
    <w:rsid w:val="003A04B3"/>
    <w:rsid w:val="003A4645"/>
    <w:rsid w:val="003E0A19"/>
    <w:rsid w:val="003E1012"/>
    <w:rsid w:val="00402860"/>
    <w:rsid w:val="00414ED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32CB"/>
    <w:rsid w:val="005A5325"/>
    <w:rsid w:val="005C1256"/>
    <w:rsid w:val="005D5FDE"/>
    <w:rsid w:val="005D6A24"/>
    <w:rsid w:val="00654C46"/>
    <w:rsid w:val="006C5495"/>
    <w:rsid w:val="00706CBD"/>
    <w:rsid w:val="007177E5"/>
    <w:rsid w:val="00723B67"/>
    <w:rsid w:val="007B225D"/>
    <w:rsid w:val="007C08E6"/>
    <w:rsid w:val="007D0442"/>
    <w:rsid w:val="008455C7"/>
    <w:rsid w:val="00862BC1"/>
    <w:rsid w:val="00896366"/>
    <w:rsid w:val="008B4353"/>
    <w:rsid w:val="008D2402"/>
    <w:rsid w:val="00A0087D"/>
    <w:rsid w:val="00A057E9"/>
    <w:rsid w:val="00A631EB"/>
    <w:rsid w:val="00AA6377"/>
    <w:rsid w:val="00AB0C15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A0EBA"/>
    <w:rsid w:val="00DE2B8D"/>
    <w:rsid w:val="00E14F26"/>
    <w:rsid w:val="00E40713"/>
    <w:rsid w:val="00E421CC"/>
    <w:rsid w:val="00E76BE5"/>
    <w:rsid w:val="00EC4A0B"/>
    <w:rsid w:val="00F25733"/>
    <w:rsid w:val="00F3001F"/>
    <w:rsid w:val="00F868AC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91234A2-0EAF-4DEE-AC95-F5DED44D9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23</cp:revision>
  <dcterms:created xsi:type="dcterms:W3CDTF">2021-11-02T09:41:00Z</dcterms:created>
  <dcterms:modified xsi:type="dcterms:W3CDTF">2024-06-18T10:32:00Z</dcterms:modified>
</cp:coreProperties>
</file>