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38169" w14:textId="54E5B6C6" w:rsidR="00470EFD" w:rsidRPr="0098417F" w:rsidRDefault="00550764" w:rsidP="00550764">
      <w:pPr>
        <w:spacing w:after="0" w:line="23" w:lineRule="atLeast"/>
        <w:jc w:val="right"/>
        <w:rPr>
          <w:rFonts w:ascii="Arial" w:hAnsi="Arial" w:cs="Arial"/>
          <w:sz w:val="20"/>
        </w:rPr>
      </w:pPr>
      <w:bookmarkStart w:id="0" w:name="_GoBack"/>
      <w:bookmarkEnd w:id="0"/>
      <w:r w:rsidRPr="0098417F">
        <w:rPr>
          <w:rFonts w:ascii="Arial" w:hAnsi="Arial" w:cs="Arial"/>
          <w:sz w:val="20"/>
        </w:rPr>
        <w:t xml:space="preserve">Załącznik </w:t>
      </w:r>
      <w:r w:rsidR="00426577" w:rsidRPr="0098417F">
        <w:rPr>
          <w:rFonts w:ascii="Arial" w:hAnsi="Arial" w:cs="Arial"/>
          <w:sz w:val="20"/>
        </w:rPr>
        <w:t xml:space="preserve">nr 8 </w:t>
      </w:r>
      <w:r w:rsidRPr="0098417F">
        <w:rPr>
          <w:rFonts w:ascii="Arial" w:hAnsi="Arial" w:cs="Arial"/>
          <w:sz w:val="20"/>
        </w:rPr>
        <w:t>do SWZ</w:t>
      </w:r>
    </w:p>
    <w:p w14:paraId="0C1D5BFA" w14:textId="77777777" w:rsidR="00792845" w:rsidRPr="0098417F" w:rsidRDefault="00792845" w:rsidP="00754DFB">
      <w:pPr>
        <w:spacing w:after="0" w:line="23" w:lineRule="atLeast"/>
        <w:jc w:val="both"/>
        <w:rPr>
          <w:rFonts w:ascii="Arial" w:hAnsi="Arial" w:cs="Arial"/>
        </w:rPr>
      </w:pPr>
    </w:p>
    <w:p w14:paraId="5577889F" w14:textId="77777777" w:rsidR="00550764" w:rsidRPr="0098417F" w:rsidRDefault="00550764" w:rsidP="0094383C">
      <w:pPr>
        <w:spacing w:after="0" w:line="23" w:lineRule="atLeast"/>
        <w:jc w:val="center"/>
        <w:rPr>
          <w:rFonts w:ascii="Arial" w:hAnsi="Arial" w:cs="Arial"/>
          <w:b/>
          <w:sz w:val="28"/>
        </w:rPr>
      </w:pPr>
    </w:p>
    <w:p w14:paraId="6D75D236" w14:textId="549B7CA6" w:rsidR="0094383C" w:rsidRPr="0098417F" w:rsidRDefault="0094383C" w:rsidP="00426577">
      <w:pPr>
        <w:spacing w:after="0" w:line="23" w:lineRule="atLeast"/>
        <w:jc w:val="center"/>
        <w:rPr>
          <w:rFonts w:ascii="Arial" w:hAnsi="Arial" w:cs="Arial"/>
          <w:b/>
          <w:sz w:val="24"/>
        </w:rPr>
      </w:pPr>
      <w:r w:rsidRPr="0098417F">
        <w:rPr>
          <w:rFonts w:ascii="Arial" w:hAnsi="Arial" w:cs="Arial"/>
          <w:b/>
          <w:sz w:val="24"/>
        </w:rPr>
        <w:t>Opis przedmiotu zamówienia</w:t>
      </w:r>
      <w:r w:rsidR="00426577" w:rsidRPr="0098417F">
        <w:rPr>
          <w:rFonts w:ascii="Arial" w:hAnsi="Arial" w:cs="Arial"/>
          <w:b/>
          <w:sz w:val="24"/>
        </w:rPr>
        <w:t xml:space="preserve"> </w:t>
      </w:r>
      <w:r w:rsidRPr="0098417F">
        <w:rPr>
          <w:rFonts w:ascii="Arial" w:hAnsi="Arial" w:cs="Arial"/>
          <w:b/>
          <w:sz w:val="24"/>
        </w:rPr>
        <w:t>dla zadania:</w:t>
      </w:r>
    </w:p>
    <w:p w14:paraId="5C0E4CD7" w14:textId="77777777" w:rsidR="0094383C" w:rsidRPr="0098417F" w:rsidRDefault="0094383C" w:rsidP="0094383C">
      <w:pPr>
        <w:spacing w:after="0" w:line="23" w:lineRule="atLeast"/>
        <w:jc w:val="center"/>
        <w:rPr>
          <w:rFonts w:ascii="Arial" w:hAnsi="Arial" w:cs="Arial"/>
          <w:b/>
          <w:sz w:val="20"/>
        </w:rPr>
      </w:pPr>
    </w:p>
    <w:p w14:paraId="2BA6AB40" w14:textId="42050226" w:rsidR="0094383C" w:rsidRPr="0098417F" w:rsidRDefault="008919BB" w:rsidP="0094383C">
      <w:pPr>
        <w:autoSpaceDE w:val="0"/>
        <w:autoSpaceDN w:val="0"/>
        <w:adjustRightInd w:val="0"/>
        <w:spacing w:after="0" w:line="240" w:lineRule="auto"/>
        <w:jc w:val="center"/>
        <w:rPr>
          <w:rFonts w:ascii="Arial" w:hAnsi="Arial" w:cs="Arial"/>
          <w:b/>
          <w:sz w:val="24"/>
          <w:szCs w:val="28"/>
          <w:lang w:eastAsia="pl-PL"/>
        </w:rPr>
      </w:pPr>
      <w:r w:rsidRPr="0098417F">
        <w:rPr>
          <w:rFonts w:ascii="Arial" w:hAnsi="Arial" w:cs="Arial"/>
          <w:b/>
          <w:sz w:val="24"/>
          <w:szCs w:val="28"/>
          <w:lang w:eastAsia="pl-PL"/>
        </w:rPr>
        <w:t>Budowa kanalizacji sanitarnej i przepompowni ścieków wraz z infrastrukturą towarzyszącą w miejscowości Bytonia - Etap I</w:t>
      </w:r>
    </w:p>
    <w:p w14:paraId="5D5E5026" w14:textId="77777777" w:rsidR="00792845" w:rsidRPr="0098417F" w:rsidRDefault="00792845" w:rsidP="003457D4">
      <w:pPr>
        <w:spacing w:after="0" w:line="23" w:lineRule="atLeast"/>
        <w:jc w:val="center"/>
        <w:rPr>
          <w:rFonts w:ascii="Arial" w:hAnsi="Arial" w:cs="Arial"/>
          <w:b/>
        </w:rPr>
      </w:pPr>
    </w:p>
    <w:p w14:paraId="0635A2D7" w14:textId="7E112B83" w:rsidR="00792845" w:rsidRPr="0098417F" w:rsidRDefault="00550764" w:rsidP="003457D4">
      <w:pPr>
        <w:spacing w:after="0" w:line="23" w:lineRule="atLeast"/>
        <w:jc w:val="center"/>
        <w:rPr>
          <w:rFonts w:ascii="Arial" w:hAnsi="Arial" w:cs="Arial"/>
          <w:b/>
        </w:rPr>
      </w:pPr>
      <w:r w:rsidRPr="0098417F">
        <w:rPr>
          <w:rFonts w:ascii="Arial" w:eastAsia="Times New Roman" w:hAnsi="Arial" w:cs="Arial"/>
          <w:b/>
          <w:bCs/>
          <w:szCs w:val="20"/>
        </w:rPr>
        <w:t>Zadanie jest realizowane przy dofinansowaniu w ramach RZĄDOWEGO FUNDUSZU POLSKI ŁAD: Program Inwestycji Strategicznych</w:t>
      </w:r>
    </w:p>
    <w:p w14:paraId="7232307F" w14:textId="77777777" w:rsidR="00962025" w:rsidRPr="0098417F" w:rsidRDefault="00962025" w:rsidP="00754DFB">
      <w:pPr>
        <w:spacing w:after="0" w:line="23" w:lineRule="atLeast"/>
        <w:jc w:val="both"/>
        <w:rPr>
          <w:rFonts w:ascii="Arial" w:hAnsi="Arial" w:cs="Arial"/>
        </w:rPr>
      </w:pPr>
    </w:p>
    <w:p w14:paraId="77052CE6" w14:textId="1BBBFB59" w:rsidR="005423B4" w:rsidRPr="0098417F" w:rsidRDefault="00B729A9" w:rsidP="00C44FF8">
      <w:pPr>
        <w:pStyle w:val="Akapitzlist"/>
        <w:numPr>
          <w:ilvl w:val="0"/>
          <w:numId w:val="23"/>
        </w:numPr>
        <w:spacing w:after="0" w:line="276" w:lineRule="auto"/>
        <w:ind w:left="284"/>
        <w:jc w:val="both"/>
        <w:rPr>
          <w:rFonts w:ascii="Arial" w:hAnsi="Arial" w:cs="Arial"/>
          <w:b/>
          <w:sz w:val="20"/>
        </w:rPr>
      </w:pPr>
      <w:r w:rsidRPr="0098417F">
        <w:rPr>
          <w:rFonts w:ascii="Arial" w:hAnsi="Arial" w:cs="Arial"/>
          <w:b/>
          <w:sz w:val="20"/>
        </w:rPr>
        <w:t>Przedmiotem zamówienia jest</w:t>
      </w:r>
      <w:r w:rsidR="005423B4" w:rsidRPr="0098417F">
        <w:rPr>
          <w:rFonts w:ascii="Arial" w:hAnsi="Arial" w:cs="Arial"/>
          <w:b/>
          <w:sz w:val="20"/>
        </w:rPr>
        <w:t>:</w:t>
      </w:r>
      <w:r w:rsidRPr="0098417F">
        <w:rPr>
          <w:rFonts w:ascii="Arial" w:hAnsi="Arial" w:cs="Arial"/>
          <w:b/>
          <w:sz w:val="20"/>
        </w:rPr>
        <w:t xml:space="preserve"> </w:t>
      </w:r>
      <w:r w:rsidR="005423B4" w:rsidRPr="0098417F">
        <w:rPr>
          <w:rFonts w:ascii="Arial" w:hAnsi="Arial" w:cs="Arial"/>
          <w:b/>
          <w:sz w:val="20"/>
        </w:rPr>
        <w:t xml:space="preserve"> </w:t>
      </w:r>
      <w:r w:rsidRPr="0098417F">
        <w:rPr>
          <w:rFonts w:ascii="Arial" w:hAnsi="Arial" w:cs="Arial"/>
          <w:sz w:val="20"/>
        </w:rPr>
        <w:t>wykonanie robót budowlanych w ramach zadania inwestycyjnego pod nazwą</w:t>
      </w:r>
      <w:r w:rsidR="0097731E" w:rsidRPr="0098417F">
        <w:rPr>
          <w:rFonts w:ascii="Arial" w:hAnsi="Arial" w:cs="Arial"/>
          <w:sz w:val="20"/>
        </w:rPr>
        <w:t>:</w:t>
      </w:r>
      <w:r w:rsidR="005423B4" w:rsidRPr="0098417F">
        <w:rPr>
          <w:rFonts w:ascii="Arial" w:hAnsi="Arial" w:cs="Arial"/>
          <w:sz w:val="20"/>
        </w:rPr>
        <w:t xml:space="preserve"> </w:t>
      </w:r>
      <w:r w:rsidR="008919BB" w:rsidRPr="0098417F">
        <w:rPr>
          <w:rFonts w:ascii="Arial" w:hAnsi="Arial" w:cs="Arial"/>
          <w:b/>
          <w:sz w:val="20"/>
        </w:rPr>
        <w:t>Budowa kanalizacji sanitarnej i przepompowni ścieków wraz z infrastrukturą towarzyszącą w miejscowości Bytonia - Etap I</w:t>
      </w:r>
      <w:r w:rsidR="005423B4" w:rsidRPr="0098417F">
        <w:rPr>
          <w:rFonts w:ascii="Arial" w:hAnsi="Arial" w:cs="Arial"/>
          <w:sz w:val="20"/>
        </w:rPr>
        <w:t xml:space="preserve">. </w:t>
      </w:r>
    </w:p>
    <w:p w14:paraId="125018D4" w14:textId="77777777" w:rsidR="006858A9" w:rsidRPr="0098417F" w:rsidRDefault="006858A9" w:rsidP="00C44FF8">
      <w:pPr>
        <w:pStyle w:val="Akapitzlist"/>
        <w:spacing w:after="0" w:line="276" w:lineRule="auto"/>
        <w:ind w:left="284"/>
        <w:jc w:val="both"/>
        <w:rPr>
          <w:rFonts w:ascii="Arial" w:hAnsi="Arial" w:cs="Arial"/>
          <w:b/>
          <w:sz w:val="20"/>
        </w:rPr>
      </w:pPr>
    </w:p>
    <w:p w14:paraId="3F1E6CEC" w14:textId="3A9B1D3A" w:rsidR="005423B4" w:rsidRPr="0098417F" w:rsidRDefault="005423B4" w:rsidP="00C44FF8">
      <w:pPr>
        <w:pStyle w:val="Akapitzlist"/>
        <w:numPr>
          <w:ilvl w:val="0"/>
          <w:numId w:val="23"/>
        </w:numPr>
        <w:spacing w:after="0" w:line="276" w:lineRule="auto"/>
        <w:ind w:left="284"/>
        <w:jc w:val="both"/>
        <w:rPr>
          <w:rFonts w:ascii="Arial" w:hAnsi="Arial" w:cs="Arial"/>
          <w:sz w:val="20"/>
        </w:rPr>
      </w:pPr>
      <w:r w:rsidRPr="0098417F">
        <w:rPr>
          <w:rFonts w:ascii="Arial" w:hAnsi="Arial" w:cs="Arial"/>
          <w:b/>
          <w:sz w:val="20"/>
        </w:rPr>
        <w:t>Inwestycja będzie realizowana w</w:t>
      </w:r>
      <w:r w:rsidRPr="0098417F">
        <w:rPr>
          <w:rFonts w:ascii="Arial" w:hAnsi="Arial" w:cs="Arial"/>
          <w:sz w:val="20"/>
        </w:rPr>
        <w:t xml:space="preserve">: woj. pomorskim, powiat starogardzki, gmina Zblewo, </w:t>
      </w:r>
      <w:r w:rsidR="00550764" w:rsidRPr="0098417F">
        <w:rPr>
          <w:rFonts w:ascii="Arial" w:hAnsi="Arial" w:cs="Arial"/>
          <w:sz w:val="20"/>
        </w:rPr>
        <w:t xml:space="preserve">obręb </w:t>
      </w:r>
      <w:r w:rsidR="008919BB" w:rsidRPr="0098417F">
        <w:rPr>
          <w:rFonts w:ascii="Arial" w:hAnsi="Arial" w:cs="Arial"/>
          <w:sz w:val="20"/>
        </w:rPr>
        <w:t>Bytonia</w:t>
      </w:r>
      <w:r w:rsidR="00550764" w:rsidRPr="0098417F">
        <w:rPr>
          <w:rFonts w:ascii="Arial" w:hAnsi="Arial" w:cs="Arial"/>
          <w:sz w:val="20"/>
        </w:rPr>
        <w:t xml:space="preserve"> oraz </w:t>
      </w:r>
      <w:r w:rsidRPr="0098417F">
        <w:rPr>
          <w:rFonts w:ascii="Arial" w:hAnsi="Arial" w:cs="Arial"/>
          <w:sz w:val="20"/>
        </w:rPr>
        <w:t xml:space="preserve">obręb </w:t>
      </w:r>
      <w:r w:rsidR="008919BB" w:rsidRPr="0098417F">
        <w:rPr>
          <w:rFonts w:ascii="Arial" w:hAnsi="Arial" w:cs="Arial"/>
          <w:sz w:val="20"/>
        </w:rPr>
        <w:t>Zblewo</w:t>
      </w:r>
      <w:r w:rsidRPr="0098417F">
        <w:rPr>
          <w:rFonts w:ascii="Arial" w:hAnsi="Arial" w:cs="Arial"/>
          <w:sz w:val="20"/>
        </w:rPr>
        <w:t>, z</w:t>
      </w:r>
      <w:r w:rsidR="00550764" w:rsidRPr="0098417F">
        <w:rPr>
          <w:rFonts w:ascii="Arial" w:hAnsi="Arial" w:cs="Arial"/>
          <w:sz w:val="20"/>
        </w:rPr>
        <w:t>godnie z za</w:t>
      </w:r>
      <w:r w:rsidR="008919BB" w:rsidRPr="0098417F">
        <w:rPr>
          <w:rFonts w:ascii="Arial" w:hAnsi="Arial" w:cs="Arial"/>
          <w:sz w:val="20"/>
        </w:rPr>
        <w:t>łączoną dokumentacją projektową.</w:t>
      </w:r>
    </w:p>
    <w:p w14:paraId="49BC97F1" w14:textId="02E50BA0" w:rsidR="008919BB" w:rsidRPr="0098417F" w:rsidRDefault="006858A9" w:rsidP="00C44FF8">
      <w:pPr>
        <w:pStyle w:val="Akapitzlist"/>
        <w:autoSpaceDE w:val="0"/>
        <w:autoSpaceDN w:val="0"/>
        <w:adjustRightInd w:val="0"/>
        <w:spacing w:after="0" w:line="240" w:lineRule="auto"/>
        <w:ind w:left="284"/>
        <w:jc w:val="both"/>
        <w:rPr>
          <w:rFonts w:ascii="Arial" w:hAnsi="Arial" w:cs="Arial"/>
          <w:b/>
          <w:bCs/>
          <w:sz w:val="20"/>
          <w:lang w:eastAsia="pl-PL"/>
        </w:rPr>
      </w:pPr>
      <w:r w:rsidRPr="0098417F">
        <w:rPr>
          <w:rFonts w:ascii="Arial" w:hAnsi="Arial" w:cs="Arial"/>
          <w:b/>
          <w:bCs/>
          <w:sz w:val="20"/>
          <w:lang w:eastAsia="pl-PL"/>
        </w:rPr>
        <w:t>Zamawiający udostępnia wraz ze SIWZ</w:t>
      </w:r>
      <w:r w:rsidR="00D72D70">
        <w:rPr>
          <w:rFonts w:ascii="Arial" w:hAnsi="Arial" w:cs="Arial"/>
          <w:b/>
          <w:bCs/>
          <w:sz w:val="20"/>
          <w:lang w:eastAsia="pl-PL"/>
        </w:rPr>
        <w:t xml:space="preserve"> i dokumentacja projektową</w:t>
      </w:r>
      <w:r w:rsidRPr="0098417F">
        <w:rPr>
          <w:rFonts w:ascii="Arial" w:hAnsi="Arial" w:cs="Arial"/>
          <w:b/>
          <w:bCs/>
          <w:sz w:val="20"/>
          <w:lang w:eastAsia="pl-PL"/>
        </w:rPr>
        <w:t xml:space="preserve"> także przedmiary robót, które jednakże z uwagi na przyjętą formułę wynagrodzenia ryczałtowego mają wyłącznie walor </w:t>
      </w:r>
      <w:proofErr w:type="spellStart"/>
      <w:r w:rsidRPr="0098417F">
        <w:rPr>
          <w:rFonts w:ascii="Arial" w:hAnsi="Arial" w:cs="Arial"/>
          <w:b/>
          <w:bCs/>
          <w:sz w:val="20"/>
          <w:lang w:eastAsia="pl-PL"/>
        </w:rPr>
        <w:t>informacyjno</w:t>
      </w:r>
      <w:proofErr w:type="spellEnd"/>
      <w:r w:rsidRPr="0098417F">
        <w:rPr>
          <w:rFonts w:ascii="Arial" w:hAnsi="Arial" w:cs="Arial"/>
          <w:b/>
          <w:bCs/>
          <w:sz w:val="20"/>
          <w:lang w:eastAsia="pl-PL"/>
        </w:rPr>
        <w:t xml:space="preserve"> – pomocniczy.</w:t>
      </w:r>
    </w:p>
    <w:p w14:paraId="50D83AAE" w14:textId="77777777" w:rsidR="006858A9" w:rsidRPr="0098417F" w:rsidRDefault="006858A9" w:rsidP="006858A9">
      <w:pPr>
        <w:pStyle w:val="Akapitzlist"/>
        <w:autoSpaceDE w:val="0"/>
        <w:autoSpaceDN w:val="0"/>
        <w:adjustRightInd w:val="0"/>
        <w:spacing w:after="0" w:line="240" w:lineRule="auto"/>
        <w:ind w:left="284"/>
        <w:rPr>
          <w:rFonts w:ascii="Arial" w:hAnsi="Arial" w:cs="Arial"/>
          <w:b/>
          <w:bCs/>
          <w:sz w:val="20"/>
          <w:lang w:eastAsia="pl-PL"/>
        </w:rPr>
      </w:pPr>
    </w:p>
    <w:p w14:paraId="26E49F50" w14:textId="641B79D9" w:rsidR="005423B4" w:rsidRPr="0098417F" w:rsidRDefault="00550764" w:rsidP="005423B4">
      <w:pPr>
        <w:pStyle w:val="Akapitzlist"/>
        <w:numPr>
          <w:ilvl w:val="0"/>
          <w:numId w:val="23"/>
        </w:numPr>
        <w:spacing w:after="0" w:line="276" w:lineRule="auto"/>
        <w:ind w:left="284"/>
        <w:jc w:val="both"/>
        <w:rPr>
          <w:rFonts w:ascii="Arial" w:hAnsi="Arial" w:cs="Arial"/>
          <w:b/>
          <w:sz w:val="20"/>
        </w:rPr>
      </w:pPr>
      <w:r w:rsidRPr="0098417F">
        <w:rPr>
          <w:rFonts w:ascii="Arial" w:hAnsi="Arial" w:cs="Arial"/>
          <w:b/>
          <w:sz w:val="20"/>
        </w:rPr>
        <w:t>Przedmiot zamówienia obejmuje:</w:t>
      </w:r>
    </w:p>
    <w:p w14:paraId="5FA35C7C" w14:textId="6E79D4E5" w:rsidR="00550764" w:rsidRDefault="00550764" w:rsidP="0098417F">
      <w:pPr>
        <w:pStyle w:val="Akapitzlist"/>
        <w:numPr>
          <w:ilvl w:val="1"/>
          <w:numId w:val="27"/>
        </w:numPr>
        <w:spacing w:after="0" w:line="276" w:lineRule="auto"/>
        <w:ind w:left="709" w:hanging="425"/>
        <w:jc w:val="both"/>
        <w:rPr>
          <w:rFonts w:ascii="Arial" w:hAnsi="Arial" w:cs="Arial"/>
          <w:sz w:val="20"/>
        </w:rPr>
      </w:pPr>
      <w:r w:rsidRPr="0098417F">
        <w:rPr>
          <w:rFonts w:ascii="Arial" w:hAnsi="Arial" w:cs="Arial"/>
          <w:sz w:val="20"/>
        </w:rPr>
        <w:t xml:space="preserve">Zakres </w:t>
      </w:r>
      <w:r w:rsidR="006858A9" w:rsidRPr="0098417F">
        <w:rPr>
          <w:rFonts w:ascii="Arial" w:hAnsi="Arial" w:cs="Arial"/>
          <w:sz w:val="20"/>
        </w:rPr>
        <w:t xml:space="preserve">inwestycji etapu I – został określony </w:t>
      </w:r>
      <w:r w:rsidR="00B97B63">
        <w:rPr>
          <w:rFonts w:ascii="Arial" w:hAnsi="Arial" w:cs="Arial"/>
          <w:sz w:val="20"/>
        </w:rPr>
        <w:t>w</w:t>
      </w:r>
      <w:r w:rsidR="006858A9" w:rsidRPr="0098417F">
        <w:rPr>
          <w:rFonts w:ascii="Arial" w:hAnsi="Arial" w:cs="Arial"/>
          <w:sz w:val="20"/>
        </w:rPr>
        <w:t xml:space="preserve"> załączonym do przetargu szkicu – linia zielona przerywana. </w:t>
      </w:r>
      <w:r w:rsidR="00B97B63">
        <w:rPr>
          <w:rFonts w:ascii="Arial" w:hAnsi="Arial" w:cs="Arial"/>
          <w:sz w:val="20"/>
        </w:rPr>
        <w:t>W</w:t>
      </w:r>
      <w:r w:rsidR="006858A9" w:rsidRPr="0098417F">
        <w:rPr>
          <w:rFonts w:ascii="Arial" w:hAnsi="Arial" w:cs="Arial"/>
          <w:sz w:val="20"/>
        </w:rPr>
        <w:t xml:space="preserve"> ofercie </w:t>
      </w:r>
      <w:r w:rsidR="00B97B63">
        <w:rPr>
          <w:rFonts w:ascii="Arial" w:hAnsi="Arial" w:cs="Arial"/>
          <w:sz w:val="20"/>
        </w:rPr>
        <w:t xml:space="preserve">należy </w:t>
      </w:r>
      <w:r w:rsidR="00D72D70">
        <w:rPr>
          <w:rFonts w:ascii="Arial" w:hAnsi="Arial" w:cs="Arial"/>
          <w:sz w:val="20"/>
        </w:rPr>
        <w:t xml:space="preserve">również </w:t>
      </w:r>
      <w:r w:rsidR="00B97B63">
        <w:rPr>
          <w:rFonts w:ascii="Arial" w:hAnsi="Arial" w:cs="Arial"/>
          <w:sz w:val="20"/>
        </w:rPr>
        <w:t xml:space="preserve">uwzględnić </w:t>
      </w:r>
      <w:r w:rsidR="006858A9" w:rsidRPr="0098417F">
        <w:rPr>
          <w:rFonts w:ascii="Arial" w:hAnsi="Arial" w:cs="Arial"/>
          <w:sz w:val="20"/>
        </w:rPr>
        <w:t>wszystkie przejścia pod drog</w:t>
      </w:r>
      <w:r w:rsidR="00B97B63">
        <w:rPr>
          <w:rFonts w:ascii="Arial" w:hAnsi="Arial" w:cs="Arial"/>
          <w:sz w:val="20"/>
        </w:rPr>
        <w:t>ą</w:t>
      </w:r>
      <w:r w:rsidR="006858A9" w:rsidRPr="0098417F">
        <w:rPr>
          <w:rFonts w:ascii="Arial" w:hAnsi="Arial" w:cs="Arial"/>
          <w:sz w:val="20"/>
        </w:rPr>
        <w:t xml:space="preserve"> krajową nr 22.</w:t>
      </w:r>
    </w:p>
    <w:p w14:paraId="4AD9CDEC" w14:textId="6E1FA712" w:rsidR="00B7264B" w:rsidRDefault="00B7264B" w:rsidP="0098417F">
      <w:pPr>
        <w:pStyle w:val="Akapitzlist"/>
        <w:numPr>
          <w:ilvl w:val="1"/>
          <w:numId w:val="27"/>
        </w:numPr>
        <w:spacing w:after="0" w:line="276" w:lineRule="auto"/>
        <w:ind w:left="709" w:hanging="425"/>
        <w:jc w:val="both"/>
        <w:rPr>
          <w:rFonts w:ascii="Arial" w:hAnsi="Arial" w:cs="Arial"/>
          <w:sz w:val="20"/>
        </w:rPr>
      </w:pPr>
      <w:r>
        <w:rPr>
          <w:rFonts w:ascii="Arial" w:hAnsi="Arial" w:cs="Arial"/>
          <w:sz w:val="20"/>
        </w:rPr>
        <w:t>W ramach zadania należy uwzględnić monitoring nowych jak i istniejących przepompowni:</w:t>
      </w:r>
    </w:p>
    <w:p w14:paraId="0E01C6B9" w14:textId="77777777" w:rsidR="00B7264B" w:rsidRPr="00B7264B" w:rsidRDefault="00B7264B" w:rsidP="00B7264B">
      <w:pPr>
        <w:pStyle w:val="Akapitzlist"/>
        <w:spacing w:after="0" w:line="276" w:lineRule="auto"/>
        <w:ind w:left="709"/>
        <w:jc w:val="both"/>
        <w:rPr>
          <w:rFonts w:ascii="Arial" w:hAnsi="Arial" w:cs="Arial"/>
          <w:sz w:val="20"/>
        </w:rPr>
      </w:pPr>
      <w:r w:rsidRPr="00B7264B">
        <w:rPr>
          <w:rFonts w:ascii="Arial" w:hAnsi="Arial" w:cs="Arial"/>
          <w:sz w:val="20"/>
        </w:rPr>
        <w:t>Zakres prac do zrealizowania w ramach zadania inwestycyjnego dot. monitoringu przepompowni:</w:t>
      </w:r>
    </w:p>
    <w:p w14:paraId="75314E8B" w14:textId="77777777" w:rsidR="00B7264B" w:rsidRPr="00B7264B" w:rsidRDefault="00B7264B" w:rsidP="00B7264B">
      <w:pPr>
        <w:pStyle w:val="Akapitzlist"/>
        <w:numPr>
          <w:ilvl w:val="0"/>
          <w:numId w:val="36"/>
        </w:numPr>
        <w:spacing w:after="0" w:line="276" w:lineRule="auto"/>
        <w:ind w:left="993" w:hanging="284"/>
        <w:jc w:val="both"/>
        <w:rPr>
          <w:rFonts w:ascii="Arial" w:hAnsi="Arial" w:cs="Arial"/>
          <w:sz w:val="20"/>
        </w:rPr>
      </w:pPr>
      <w:r w:rsidRPr="00B7264B">
        <w:rPr>
          <w:rFonts w:ascii="Arial" w:hAnsi="Arial" w:cs="Arial"/>
          <w:sz w:val="20"/>
        </w:rPr>
        <w:t xml:space="preserve">Dostawa nowego komputera PC pod kontrolą WINDOWS 10 z niezbędnym oprogramowaniem do instalacji nowego środowiska SCADA </w:t>
      </w:r>
    </w:p>
    <w:p w14:paraId="7F9F1231" w14:textId="77777777" w:rsidR="00B7264B" w:rsidRPr="00B7264B" w:rsidRDefault="00B7264B" w:rsidP="00B7264B">
      <w:pPr>
        <w:pStyle w:val="Akapitzlist"/>
        <w:numPr>
          <w:ilvl w:val="0"/>
          <w:numId w:val="36"/>
        </w:numPr>
        <w:spacing w:after="0" w:line="276" w:lineRule="auto"/>
        <w:ind w:left="993" w:hanging="284"/>
        <w:jc w:val="both"/>
        <w:rPr>
          <w:rFonts w:ascii="Arial" w:hAnsi="Arial" w:cs="Arial"/>
          <w:sz w:val="20"/>
        </w:rPr>
      </w:pPr>
      <w:r w:rsidRPr="00B7264B">
        <w:rPr>
          <w:rFonts w:ascii="Arial" w:hAnsi="Arial" w:cs="Arial"/>
          <w:sz w:val="20"/>
        </w:rPr>
        <w:t xml:space="preserve">Dostawa nowego oprogramowania wizualizacyjnego na licencji SCADA/HMI (np. </w:t>
      </w:r>
      <w:proofErr w:type="spellStart"/>
      <w:r w:rsidRPr="00B7264B">
        <w:rPr>
          <w:rFonts w:ascii="Arial" w:hAnsi="Arial" w:cs="Arial"/>
          <w:sz w:val="20"/>
        </w:rPr>
        <w:t>Cimplicity</w:t>
      </w:r>
      <w:proofErr w:type="spellEnd"/>
      <w:r w:rsidRPr="00B7264B">
        <w:rPr>
          <w:rFonts w:ascii="Arial" w:hAnsi="Arial" w:cs="Arial"/>
          <w:sz w:val="20"/>
        </w:rPr>
        <w:t xml:space="preserve"> lub równoważne) w najnowszej wersji programowej. Licencja musi być zakupiona, dostarczona i przekazana dla Użytkownika Końcowego(Inwestora/Zamawiającego) z wszystkimi danymi dostępowymi (login/hasło)</w:t>
      </w:r>
    </w:p>
    <w:p w14:paraId="1489F0FE" w14:textId="77777777" w:rsidR="00B7264B" w:rsidRPr="00B7264B" w:rsidRDefault="00B7264B" w:rsidP="00B7264B">
      <w:pPr>
        <w:pStyle w:val="Akapitzlist"/>
        <w:numPr>
          <w:ilvl w:val="0"/>
          <w:numId w:val="36"/>
        </w:numPr>
        <w:spacing w:after="0" w:line="276" w:lineRule="auto"/>
        <w:ind w:left="993" w:hanging="284"/>
        <w:jc w:val="both"/>
        <w:rPr>
          <w:rFonts w:ascii="Arial" w:hAnsi="Arial" w:cs="Arial"/>
          <w:sz w:val="20"/>
        </w:rPr>
      </w:pPr>
      <w:r w:rsidRPr="00B7264B">
        <w:rPr>
          <w:rFonts w:ascii="Arial" w:hAnsi="Arial" w:cs="Arial"/>
          <w:sz w:val="20"/>
        </w:rPr>
        <w:t>Dostawa modułu telemetrycznego odbiorczo-nadawczego GSM/GPRS/EDGE do stacji dyspozytorskiej ,</w:t>
      </w:r>
    </w:p>
    <w:p w14:paraId="0AEEF840" w14:textId="77777777" w:rsidR="00B7264B" w:rsidRPr="00B7264B" w:rsidRDefault="00B7264B" w:rsidP="00B7264B">
      <w:pPr>
        <w:pStyle w:val="Akapitzlist"/>
        <w:numPr>
          <w:ilvl w:val="0"/>
          <w:numId w:val="36"/>
        </w:numPr>
        <w:spacing w:after="0" w:line="276" w:lineRule="auto"/>
        <w:ind w:left="993" w:hanging="284"/>
        <w:jc w:val="both"/>
        <w:rPr>
          <w:rFonts w:ascii="Arial" w:hAnsi="Arial" w:cs="Arial"/>
          <w:sz w:val="20"/>
        </w:rPr>
      </w:pPr>
      <w:r w:rsidRPr="00B7264B">
        <w:rPr>
          <w:rFonts w:ascii="Arial" w:hAnsi="Arial" w:cs="Arial"/>
          <w:sz w:val="20"/>
        </w:rPr>
        <w:t>Dostawa, konfiguracja i uruchomienie systemu monitoringu GPRS wraz z licencją i oprogramowaniem wizualizacyjnym SCADA dla każdej pompowni/tłoczni.</w:t>
      </w:r>
    </w:p>
    <w:p w14:paraId="0CB656AA" w14:textId="77777777" w:rsidR="00B7264B" w:rsidRPr="00B7264B" w:rsidRDefault="00B7264B" w:rsidP="00B7264B">
      <w:pPr>
        <w:pStyle w:val="Akapitzlist"/>
        <w:numPr>
          <w:ilvl w:val="0"/>
          <w:numId w:val="36"/>
        </w:numPr>
        <w:spacing w:after="0" w:line="276" w:lineRule="auto"/>
        <w:ind w:left="993" w:hanging="284"/>
        <w:jc w:val="both"/>
        <w:rPr>
          <w:rFonts w:ascii="Arial" w:hAnsi="Arial" w:cs="Arial"/>
          <w:sz w:val="20"/>
        </w:rPr>
      </w:pPr>
      <w:r w:rsidRPr="00B7264B">
        <w:rPr>
          <w:rFonts w:ascii="Arial" w:hAnsi="Arial" w:cs="Arial"/>
          <w:sz w:val="20"/>
        </w:rPr>
        <w:t>Dostawa kompletu telemetrycznych kart SIM z pakietem transmisji danych dla nowych przepompowni.</w:t>
      </w:r>
    </w:p>
    <w:p w14:paraId="4F5950A1" w14:textId="1FB71513" w:rsidR="00B7264B" w:rsidRDefault="00B7264B" w:rsidP="00B7264B">
      <w:pPr>
        <w:pStyle w:val="Akapitzlist"/>
        <w:numPr>
          <w:ilvl w:val="0"/>
          <w:numId w:val="36"/>
        </w:numPr>
        <w:spacing w:after="0" w:line="276" w:lineRule="auto"/>
        <w:ind w:left="993" w:hanging="284"/>
        <w:jc w:val="both"/>
        <w:rPr>
          <w:rFonts w:ascii="Arial" w:hAnsi="Arial" w:cs="Arial"/>
          <w:sz w:val="20"/>
        </w:rPr>
      </w:pPr>
      <w:r w:rsidRPr="00B7264B">
        <w:rPr>
          <w:rFonts w:ascii="Arial" w:hAnsi="Arial" w:cs="Arial"/>
          <w:sz w:val="20"/>
        </w:rPr>
        <w:t>Uruchomienie usługi powiadamiania SMS na wybrane numery telefonów GSM - system powiadamiania SMS będzie wysyłał SMS-y w przypadku wystąpienia zdefiniowanych awarii odnotowanych w systemie raportowania systemu SCADA</w:t>
      </w:r>
    </w:p>
    <w:p w14:paraId="3F7337E7" w14:textId="6C5FF789" w:rsidR="00B7264B" w:rsidRDefault="00B7264B" w:rsidP="00B7264B">
      <w:pPr>
        <w:pStyle w:val="Akapitzlist"/>
        <w:numPr>
          <w:ilvl w:val="0"/>
          <w:numId w:val="36"/>
        </w:numPr>
        <w:spacing w:after="0" w:line="276" w:lineRule="auto"/>
        <w:ind w:left="993" w:hanging="284"/>
        <w:jc w:val="both"/>
        <w:rPr>
          <w:rFonts w:ascii="Arial" w:hAnsi="Arial" w:cs="Arial"/>
          <w:sz w:val="20"/>
        </w:rPr>
      </w:pPr>
      <w:r>
        <w:rPr>
          <w:rFonts w:ascii="Arial" w:hAnsi="Arial" w:cs="Arial"/>
          <w:sz w:val="20"/>
        </w:rPr>
        <w:t xml:space="preserve">Zestawienie </w:t>
      </w:r>
      <w:r w:rsidR="00104004">
        <w:rPr>
          <w:rFonts w:ascii="Arial" w:hAnsi="Arial" w:cs="Arial"/>
          <w:sz w:val="20"/>
        </w:rPr>
        <w:t xml:space="preserve">istniejących </w:t>
      </w:r>
      <w:r>
        <w:rPr>
          <w:rFonts w:ascii="Arial" w:hAnsi="Arial" w:cs="Arial"/>
          <w:sz w:val="20"/>
        </w:rPr>
        <w:t>pompowni ścieków:</w:t>
      </w:r>
    </w:p>
    <w:p w14:paraId="51FA5285" w14:textId="0E1979BC" w:rsidR="009E18A2" w:rsidRDefault="009E18A2" w:rsidP="00B7264B">
      <w:pPr>
        <w:pStyle w:val="Akapitzlist"/>
        <w:spacing w:after="0" w:line="276" w:lineRule="auto"/>
        <w:ind w:left="993"/>
        <w:jc w:val="both"/>
        <w:rPr>
          <w:sz w:val="20"/>
          <w:szCs w:val="20"/>
          <w:lang w:eastAsia="pl-PL"/>
        </w:rPr>
      </w:pPr>
      <w:r>
        <w:rPr>
          <w:rFonts w:ascii="Arial" w:hAnsi="Arial" w:cs="Arial"/>
          <w:sz w:val="20"/>
        </w:rPr>
        <w:fldChar w:fldCharType="begin"/>
      </w:r>
      <w:r>
        <w:rPr>
          <w:rFonts w:ascii="Arial" w:hAnsi="Arial" w:cs="Arial"/>
          <w:sz w:val="20"/>
        </w:rPr>
        <w:instrText xml:space="preserve"> LINK Excel.Sheet.12 "Zeszyt1" "Arkusz1!W1K1:W29K3" \a \f 5 \h  \* MERGEFORMAT </w:instrText>
      </w:r>
      <w:r>
        <w:rPr>
          <w:rFonts w:ascii="Arial" w:hAnsi="Arial" w:cs="Arial"/>
          <w:sz w:val="20"/>
        </w:rPr>
        <w:fldChar w:fldCharType="separate"/>
      </w:r>
    </w:p>
    <w:tbl>
      <w:tblPr>
        <w:tblStyle w:val="Tabela-Siatka"/>
        <w:tblW w:w="8232" w:type="dxa"/>
        <w:tblInd w:w="704" w:type="dxa"/>
        <w:tblLook w:val="04A0" w:firstRow="1" w:lastRow="0" w:firstColumn="1" w:lastColumn="0" w:noHBand="0" w:noVBand="1"/>
      </w:tblPr>
      <w:tblGrid>
        <w:gridCol w:w="572"/>
        <w:gridCol w:w="3898"/>
        <w:gridCol w:w="3818"/>
      </w:tblGrid>
      <w:tr w:rsidR="009E18A2" w:rsidRPr="009E18A2" w14:paraId="4D17CB0C" w14:textId="77777777" w:rsidTr="00104004">
        <w:trPr>
          <w:trHeight w:val="300"/>
        </w:trPr>
        <w:tc>
          <w:tcPr>
            <w:tcW w:w="4414" w:type="dxa"/>
            <w:gridSpan w:val="2"/>
            <w:noWrap/>
            <w:hideMark/>
          </w:tcPr>
          <w:p w14:paraId="75FB11A8" w14:textId="77777777" w:rsidR="009E18A2" w:rsidRPr="009E18A2" w:rsidRDefault="009E18A2" w:rsidP="009E18A2">
            <w:pPr>
              <w:pStyle w:val="Akapitzlist"/>
              <w:spacing w:after="0"/>
              <w:ind w:left="993"/>
              <w:jc w:val="both"/>
              <w:rPr>
                <w:rFonts w:ascii="Arial" w:hAnsi="Arial" w:cs="Arial"/>
                <w:sz w:val="20"/>
              </w:rPr>
            </w:pPr>
            <w:r w:rsidRPr="009E18A2">
              <w:rPr>
                <w:rFonts w:ascii="Arial" w:hAnsi="Arial" w:cs="Arial"/>
                <w:sz w:val="20"/>
              </w:rPr>
              <w:t>POMPOWNIE ŚCIEKÓW</w:t>
            </w:r>
          </w:p>
        </w:tc>
        <w:tc>
          <w:tcPr>
            <w:tcW w:w="3818" w:type="dxa"/>
            <w:noWrap/>
            <w:hideMark/>
          </w:tcPr>
          <w:p w14:paraId="3BE14B70" w14:textId="77777777" w:rsidR="009E18A2" w:rsidRPr="009E18A2" w:rsidRDefault="009E18A2" w:rsidP="009E18A2">
            <w:pPr>
              <w:pStyle w:val="Akapitzlist"/>
              <w:spacing w:after="0"/>
              <w:ind w:left="993"/>
              <w:jc w:val="both"/>
              <w:rPr>
                <w:rFonts w:ascii="Arial" w:hAnsi="Arial" w:cs="Arial"/>
                <w:sz w:val="20"/>
              </w:rPr>
            </w:pPr>
          </w:p>
        </w:tc>
      </w:tr>
      <w:tr w:rsidR="007579F5" w:rsidRPr="009E18A2" w14:paraId="110F068A" w14:textId="77777777" w:rsidTr="00104004">
        <w:trPr>
          <w:trHeight w:val="230"/>
        </w:trPr>
        <w:tc>
          <w:tcPr>
            <w:tcW w:w="516" w:type="dxa"/>
            <w:hideMark/>
          </w:tcPr>
          <w:p w14:paraId="4E6F66DC" w14:textId="548690D8" w:rsidR="009E18A2" w:rsidRPr="007579F5" w:rsidRDefault="007579F5" w:rsidP="007579F5">
            <w:pPr>
              <w:spacing w:after="0"/>
              <w:rPr>
                <w:rFonts w:ascii="Arial" w:hAnsi="Arial" w:cs="Arial"/>
                <w:b/>
                <w:bCs/>
                <w:sz w:val="20"/>
              </w:rPr>
            </w:pPr>
            <w:r w:rsidRPr="007579F5">
              <w:rPr>
                <w:rFonts w:ascii="Arial" w:hAnsi="Arial" w:cs="Arial"/>
                <w:b/>
                <w:bCs/>
                <w:sz w:val="20"/>
              </w:rPr>
              <w:t>L.</w:t>
            </w:r>
            <w:r>
              <w:rPr>
                <w:rFonts w:ascii="Arial" w:hAnsi="Arial" w:cs="Arial"/>
                <w:b/>
                <w:bCs/>
                <w:sz w:val="20"/>
              </w:rPr>
              <w:t>p.</w:t>
            </w:r>
          </w:p>
        </w:tc>
        <w:tc>
          <w:tcPr>
            <w:tcW w:w="3898" w:type="dxa"/>
            <w:hideMark/>
          </w:tcPr>
          <w:p w14:paraId="22C9F292" w14:textId="0AC57D6F" w:rsidR="009E18A2" w:rsidRPr="009E18A2" w:rsidRDefault="007579F5" w:rsidP="009E18A2">
            <w:pPr>
              <w:pStyle w:val="Akapitzlist"/>
              <w:spacing w:after="0"/>
              <w:ind w:left="993"/>
              <w:jc w:val="both"/>
              <w:rPr>
                <w:rFonts w:ascii="Arial" w:hAnsi="Arial" w:cs="Arial"/>
                <w:b/>
                <w:bCs/>
                <w:sz w:val="20"/>
              </w:rPr>
            </w:pPr>
            <w:r>
              <w:rPr>
                <w:rFonts w:ascii="Arial" w:hAnsi="Arial" w:cs="Arial"/>
                <w:b/>
                <w:bCs/>
                <w:sz w:val="20"/>
              </w:rPr>
              <w:t>Nazwa obiektu</w:t>
            </w:r>
          </w:p>
        </w:tc>
        <w:tc>
          <w:tcPr>
            <w:tcW w:w="3818" w:type="dxa"/>
            <w:hideMark/>
          </w:tcPr>
          <w:p w14:paraId="386B8D0D" w14:textId="5436F6BD" w:rsidR="009E18A2" w:rsidRPr="009E18A2" w:rsidRDefault="007579F5" w:rsidP="009E18A2">
            <w:pPr>
              <w:pStyle w:val="Akapitzlist"/>
              <w:spacing w:after="0"/>
              <w:ind w:left="993"/>
              <w:jc w:val="both"/>
              <w:rPr>
                <w:rFonts w:ascii="Arial" w:hAnsi="Arial" w:cs="Arial"/>
                <w:b/>
                <w:bCs/>
                <w:sz w:val="20"/>
              </w:rPr>
            </w:pPr>
            <w:r>
              <w:rPr>
                <w:rFonts w:ascii="Arial" w:hAnsi="Arial" w:cs="Arial"/>
                <w:b/>
                <w:bCs/>
                <w:sz w:val="20"/>
              </w:rPr>
              <w:t>Adres</w:t>
            </w:r>
          </w:p>
        </w:tc>
      </w:tr>
      <w:tr w:rsidR="007579F5" w:rsidRPr="009E18A2" w14:paraId="68FFB90E" w14:textId="77777777" w:rsidTr="00104004">
        <w:trPr>
          <w:trHeight w:val="300"/>
        </w:trPr>
        <w:tc>
          <w:tcPr>
            <w:tcW w:w="516" w:type="dxa"/>
            <w:noWrap/>
            <w:hideMark/>
          </w:tcPr>
          <w:p w14:paraId="087A954F" w14:textId="77777777" w:rsidR="009E18A2" w:rsidRPr="009E18A2" w:rsidRDefault="009E18A2" w:rsidP="009E18A2">
            <w:pPr>
              <w:spacing w:after="0"/>
              <w:jc w:val="both"/>
              <w:rPr>
                <w:rFonts w:ascii="Arial" w:hAnsi="Arial" w:cs="Arial"/>
                <w:sz w:val="20"/>
              </w:rPr>
            </w:pPr>
            <w:r w:rsidRPr="009E18A2">
              <w:rPr>
                <w:rFonts w:ascii="Arial" w:hAnsi="Arial" w:cs="Arial"/>
                <w:sz w:val="20"/>
              </w:rPr>
              <w:t>1.</w:t>
            </w:r>
          </w:p>
        </w:tc>
        <w:tc>
          <w:tcPr>
            <w:tcW w:w="3898" w:type="dxa"/>
            <w:noWrap/>
            <w:hideMark/>
          </w:tcPr>
          <w:p w14:paraId="61BE9B83" w14:textId="77777777" w:rsidR="009E18A2" w:rsidRPr="009E18A2" w:rsidRDefault="009E18A2" w:rsidP="009E18A2">
            <w:pPr>
              <w:spacing w:after="0"/>
              <w:jc w:val="both"/>
              <w:rPr>
                <w:rFonts w:ascii="Arial" w:hAnsi="Arial" w:cs="Arial"/>
                <w:sz w:val="20"/>
              </w:rPr>
            </w:pPr>
            <w:r w:rsidRPr="009E18A2">
              <w:rPr>
                <w:rFonts w:ascii="Arial" w:hAnsi="Arial" w:cs="Arial"/>
                <w:sz w:val="20"/>
              </w:rPr>
              <w:t>PŚ Kleszczewo PGR</w:t>
            </w:r>
          </w:p>
        </w:tc>
        <w:tc>
          <w:tcPr>
            <w:tcW w:w="3818" w:type="dxa"/>
            <w:noWrap/>
            <w:hideMark/>
          </w:tcPr>
          <w:p w14:paraId="6860EA0C"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36/77,  Kleszczewo Kościerskie</w:t>
            </w:r>
          </w:p>
        </w:tc>
      </w:tr>
      <w:tr w:rsidR="007579F5" w:rsidRPr="009E18A2" w14:paraId="70F66F6E" w14:textId="77777777" w:rsidTr="00104004">
        <w:trPr>
          <w:trHeight w:val="300"/>
        </w:trPr>
        <w:tc>
          <w:tcPr>
            <w:tcW w:w="516" w:type="dxa"/>
            <w:noWrap/>
            <w:hideMark/>
          </w:tcPr>
          <w:p w14:paraId="356B411A" w14:textId="77777777" w:rsidR="009E18A2" w:rsidRPr="009E18A2" w:rsidRDefault="009E18A2" w:rsidP="009E18A2">
            <w:pPr>
              <w:spacing w:after="0"/>
              <w:jc w:val="both"/>
              <w:rPr>
                <w:rFonts w:ascii="Arial" w:hAnsi="Arial" w:cs="Arial"/>
                <w:sz w:val="20"/>
              </w:rPr>
            </w:pPr>
            <w:r w:rsidRPr="009E18A2">
              <w:rPr>
                <w:rFonts w:ascii="Arial" w:hAnsi="Arial" w:cs="Arial"/>
                <w:sz w:val="20"/>
              </w:rPr>
              <w:t>2.</w:t>
            </w:r>
          </w:p>
        </w:tc>
        <w:tc>
          <w:tcPr>
            <w:tcW w:w="3898" w:type="dxa"/>
            <w:noWrap/>
            <w:hideMark/>
          </w:tcPr>
          <w:p w14:paraId="6EAD5550" w14:textId="77777777" w:rsidR="009E18A2" w:rsidRPr="009E18A2" w:rsidRDefault="009E18A2" w:rsidP="009E18A2">
            <w:pPr>
              <w:spacing w:after="0"/>
              <w:jc w:val="both"/>
              <w:rPr>
                <w:rFonts w:ascii="Arial" w:hAnsi="Arial" w:cs="Arial"/>
                <w:sz w:val="20"/>
              </w:rPr>
            </w:pPr>
            <w:r w:rsidRPr="009E18A2">
              <w:rPr>
                <w:rFonts w:ascii="Arial" w:hAnsi="Arial" w:cs="Arial"/>
                <w:sz w:val="20"/>
              </w:rPr>
              <w:t>PŚ Przedszkole Kleszczewo</w:t>
            </w:r>
          </w:p>
        </w:tc>
        <w:tc>
          <w:tcPr>
            <w:tcW w:w="3818" w:type="dxa"/>
            <w:noWrap/>
            <w:hideMark/>
          </w:tcPr>
          <w:p w14:paraId="0AAEDA39"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36/60, Kleszczewo Kościerskie</w:t>
            </w:r>
          </w:p>
        </w:tc>
      </w:tr>
      <w:tr w:rsidR="007579F5" w:rsidRPr="009E18A2" w14:paraId="43C06461" w14:textId="77777777" w:rsidTr="00104004">
        <w:trPr>
          <w:trHeight w:val="300"/>
        </w:trPr>
        <w:tc>
          <w:tcPr>
            <w:tcW w:w="516" w:type="dxa"/>
            <w:noWrap/>
            <w:hideMark/>
          </w:tcPr>
          <w:p w14:paraId="391DCE0A" w14:textId="77777777" w:rsidR="009E18A2" w:rsidRPr="009E18A2" w:rsidRDefault="009E18A2" w:rsidP="009E18A2">
            <w:pPr>
              <w:spacing w:after="0"/>
              <w:jc w:val="both"/>
              <w:rPr>
                <w:rFonts w:ascii="Arial" w:hAnsi="Arial" w:cs="Arial"/>
                <w:sz w:val="20"/>
              </w:rPr>
            </w:pPr>
            <w:r w:rsidRPr="009E18A2">
              <w:rPr>
                <w:rFonts w:ascii="Arial" w:hAnsi="Arial" w:cs="Arial"/>
                <w:sz w:val="20"/>
              </w:rPr>
              <w:t>3.</w:t>
            </w:r>
          </w:p>
        </w:tc>
        <w:tc>
          <w:tcPr>
            <w:tcW w:w="3898" w:type="dxa"/>
            <w:noWrap/>
            <w:hideMark/>
          </w:tcPr>
          <w:p w14:paraId="477631DF" w14:textId="77777777" w:rsidR="009E18A2" w:rsidRPr="009E18A2" w:rsidRDefault="009E18A2" w:rsidP="009E18A2">
            <w:pPr>
              <w:spacing w:after="0"/>
              <w:jc w:val="both"/>
              <w:rPr>
                <w:rFonts w:ascii="Arial" w:hAnsi="Arial" w:cs="Arial"/>
                <w:sz w:val="20"/>
              </w:rPr>
            </w:pPr>
            <w:r w:rsidRPr="009E18A2">
              <w:rPr>
                <w:rFonts w:ascii="Arial" w:hAnsi="Arial" w:cs="Arial"/>
                <w:sz w:val="20"/>
              </w:rPr>
              <w:t>PŚ Jezierce Myszka</w:t>
            </w:r>
          </w:p>
        </w:tc>
        <w:tc>
          <w:tcPr>
            <w:tcW w:w="3818" w:type="dxa"/>
            <w:noWrap/>
            <w:hideMark/>
          </w:tcPr>
          <w:p w14:paraId="1C64027E"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102/1, Jezierce</w:t>
            </w:r>
          </w:p>
        </w:tc>
      </w:tr>
      <w:tr w:rsidR="007579F5" w:rsidRPr="009E18A2" w14:paraId="25650002" w14:textId="77777777" w:rsidTr="00104004">
        <w:trPr>
          <w:trHeight w:val="300"/>
        </w:trPr>
        <w:tc>
          <w:tcPr>
            <w:tcW w:w="516" w:type="dxa"/>
            <w:noWrap/>
            <w:hideMark/>
          </w:tcPr>
          <w:p w14:paraId="46D7B774" w14:textId="77777777" w:rsidR="009E18A2" w:rsidRPr="009E18A2" w:rsidRDefault="009E18A2" w:rsidP="009E18A2">
            <w:pPr>
              <w:spacing w:after="0"/>
              <w:jc w:val="both"/>
              <w:rPr>
                <w:rFonts w:ascii="Arial" w:hAnsi="Arial" w:cs="Arial"/>
                <w:sz w:val="20"/>
              </w:rPr>
            </w:pPr>
            <w:r w:rsidRPr="009E18A2">
              <w:rPr>
                <w:rFonts w:ascii="Arial" w:hAnsi="Arial" w:cs="Arial"/>
                <w:sz w:val="20"/>
              </w:rPr>
              <w:t>4.</w:t>
            </w:r>
          </w:p>
        </w:tc>
        <w:tc>
          <w:tcPr>
            <w:tcW w:w="3898" w:type="dxa"/>
            <w:noWrap/>
            <w:hideMark/>
          </w:tcPr>
          <w:p w14:paraId="5CA5AB4A" w14:textId="77777777" w:rsidR="009E18A2" w:rsidRPr="009E18A2" w:rsidRDefault="009E18A2" w:rsidP="009E18A2">
            <w:pPr>
              <w:spacing w:after="0"/>
              <w:jc w:val="both"/>
              <w:rPr>
                <w:rFonts w:ascii="Arial" w:hAnsi="Arial" w:cs="Arial"/>
                <w:sz w:val="20"/>
              </w:rPr>
            </w:pPr>
            <w:r w:rsidRPr="009E18A2">
              <w:rPr>
                <w:rFonts w:ascii="Arial" w:hAnsi="Arial" w:cs="Arial"/>
                <w:sz w:val="20"/>
              </w:rPr>
              <w:t>PŚ Jezierce Zlewnia</w:t>
            </w:r>
          </w:p>
        </w:tc>
        <w:tc>
          <w:tcPr>
            <w:tcW w:w="3818" w:type="dxa"/>
            <w:noWrap/>
            <w:hideMark/>
          </w:tcPr>
          <w:p w14:paraId="5AA92107"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83/1, Jezierce</w:t>
            </w:r>
          </w:p>
        </w:tc>
      </w:tr>
      <w:tr w:rsidR="007579F5" w:rsidRPr="009E18A2" w14:paraId="706FBEA9" w14:textId="77777777" w:rsidTr="00104004">
        <w:trPr>
          <w:trHeight w:val="300"/>
        </w:trPr>
        <w:tc>
          <w:tcPr>
            <w:tcW w:w="516" w:type="dxa"/>
            <w:noWrap/>
            <w:hideMark/>
          </w:tcPr>
          <w:p w14:paraId="2EBE06DF" w14:textId="77777777" w:rsidR="009E18A2" w:rsidRPr="009E18A2" w:rsidRDefault="009E18A2" w:rsidP="009E18A2">
            <w:pPr>
              <w:spacing w:after="0"/>
              <w:jc w:val="both"/>
              <w:rPr>
                <w:rFonts w:ascii="Arial" w:hAnsi="Arial" w:cs="Arial"/>
                <w:sz w:val="20"/>
              </w:rPr>
            </w:pPr>
            <w:r w:rsidRPr="009E18A2">
              <w:rPr>
                <w:rFonts w:ascii="Arial" w:hAnsi="Arial" w:cs="Arial"/>
                <w:sz w:val="20"/>
              </w:rPr>
              <w:t>5.</w:t>
            </w:r>
          </w:p>
        </w:tc>
        <w:tc>
          <w:tcPr>
            <w:tcW w:w="3898" w:type="dxa"/>
            <w:noWrap/>
            <w:hideMark/>
          </w:tcPr>
          <w:p w14:paraId="4B1A710D" w14:textId="77777777" w:rsidR="009E18A2" w:rsidRPr="009E18A2" w:rsidRDefault="009E18A2" w:rsidP="009E18A2">
            <w:pPr>
              <w:spacing w:after="0"/>
              <w:jc w:val="both"/>
              <w:rPr>
                <w:rFonts w:ascii="Arial" w:hAnsi="Arial" w:cs="Arial"/>
                <w:sz w:val="20"/>
              </w:rPr>
            </w:pPr>
            <w:r w:rsidRPr="009E18A2">
              <w:rPr>
                <w:rFonts w:ascii="Arial" w:hAnsi="Arial" w:cs="Arial"/>
                <w:sz w:val="20"/>
              </w:rPr>
              <w:t xml:space="preserve">PŚ Jezierce </w:t>
            </w:r>
            <w:proofErr w:type="spellStart"/>
            <w:r w:rsidRPr="009E18A2">
              <w:rPr>
                <w:rFonts w:ascii="Arial" w:hAnsi="Arial" w:cs="Arial"/>
                <w:sz w:val="20"/>
              </w:rPr>
              <w:t>Czyryk</w:t>
            </w:r>
            <w:proofErr w:type="spellEnd"/>
          </w:p>
        </w:tc>
        <w:tc>
          <w:tcPr>
            <w:tcW w:w="3818" w:type="dxa"/>
            <w:noWrap/>
            <w:hideMark/>
          </w:tcPr>
          <w:p w14:paraId="506FE9F8"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98/1, Jezierce</w:t>
            </w:r>
          </w:p>
        </w:tc>
      </w:tr>
      <w:tr w:rsidR="007579F5" w:rsidRPr="009E18A2" w14:paraId="58095BD4" w14:textId="77777777" w:rsidTr="00104004">
        <w:trPr>
          <w:trHeight w:val="300"/>
        </w:trPr>
        <w:tc>
          <w:tcPr>
            <w:tcW w:w="516" w:type="dxa"/>
            <w:noWrap/>
            <w:hideMark/>
          </w:tcPr>
          <w:p w14:paraId="09F244FF" w14:textId="77777777" w:rsidR="009E18A2" w:rsidRPr="009E18A2" w:rsidRDefault="009E18A2" w:rsidP="009E18A2">
            <w:pPr>
              <w:spacing w:after="0"/>
              <w:jc w:val="both"/>
              <w:rPr>
                <w:rFonts w:ascii="Arial" w:hAnsi="Arial" w:cs="Arial"/>
                <w:sz w:val="20"/>
              </w:rPr>
            </w:pPr>
            <w:r w:rsidRPr="009E18A2">
              <w:rPr>
                <w:rFonts w:ascii="Arial" w:hAnsi="Arial" w:cs="Arial"/>
                <w:sz w:val="20"/>
              </w:rPr>
              <w:lastRenderedPageBreak/>
              <w:t>6.</w:t>
            </w:r>
          </w:p>
        </w:tc>
        <w:tc>
          <w:tcPr>
            <w:tcW w:w="3898" w:type="dxa"/>
            <w:noWrap/>
            <w:hideMark/>
          </w:tcPr>
          <w:p w14:paraId="2E4D97D2" w14:textId="77777777" w:rsidR="009E18A2" w:rsidRPr="009E18A2" w:rsidRDefault="009E18A2" w:rsidP="009E18A2">
            <w:pPr>
              <w:spacing w:after="0"/>
              <w:jc w:val="both"/>
              <w:rPr>
                <w:rFonts w:ascii="Arial" w:hAnsi="Arial" w:cs="Arial"/>
                <w:sz w:val="20"/>
              </w:rPr>
            </w:pPr>
            <w:r w:rsidRPr="009E18A2">
              <w:rPr>
                <w:rFonts w:ascii="Arial" w:hAnsi="Arial" w:cs="Arial"/>
                <w:sz w:val="20"/>
              </w:rPr>
              <w:t xml:space="preserve">PŚ Semlin Główna </w:t>
            </w:r>
          </w:p>
        </w:tc>
        <w:tc>
          <w:tcPr>
            <w:tcW w:w="3818" w:type="dxa"/>
            <w:noWrap/>
            <w:hideMark/>
          </w:tcPr>
          <w:p w14:paraId="71C61B11" w14:textId="77777777" w:rsidR="009E18A2" w:rsidRPr="009E18A2" w:rsidRDefault="009E18A2" w:rsidP="009E18A2">
            <w:pPr>
              <w:spacing w:after="0"/>
              <w:jc w:val="both"/>
              <w:rPr>
                <w:rFonts w:ascii="Arial" w:hAnsi="Arial" w:cs="Arial"/>
                <w:sz w:val="20"/>
              </w:rPr>
            </w:pPr>
            <w:r w:rsidRPr="009E18A2">
              <w:rPr>
                <w:rFonts w:ascii="Arial" w:hAnsi="Arial" w:cs="Arial"/>
                <w:sz w:val="20"/>
              </w:rPr>
              <w:t xml:space="preserve">dz. nr 381/1 i 381/2, Semlin </w:t>
            </w:r>
          </w:p>
        </w:tc>
      </w:tr>
      <w:tr w:rsidR="007579F5" w:rsidRPr="009E18A2" w14:paraId="236D4C4F" w14:textId="77777777" w:rsidTr="00104004">
        <w:trPr>
          <w:trHeight w:val="300"/>
        </w:trPr>
        <w:tc>
          <w:tcPr>
            <w:tcW w:w="516" w:type="dxa"/>
            <w:noWrap/>
            <w:hideMark/>
          </w:tcPr>
          <w:p w14:paraId="7A14A935" w14:textId="77777777" w:rsidR="009E18A2" w:rsidRPr="009E18A2" w:rsidRDefault="009E18A2" w:rsidP="009E18A2">
            <w:pPr>
              <w:spacing w:after="0"/>
              <w:jc w:val="both"/>
              <w:rPr>
                <w:rFonts w:ascii="Arial" w:hAnsi="Arial" w:cs="Arial"/>
                <w:sz w:val="20"/>
              </w:rPr>
            </w:pPr>
            <w:r w:rsidRPr="009E18A2">
              <w:rPr>
                <w:rFonts w:ascii="Arial" w:hAnsi="Arial" w:cs="Arial"/>
                <w:sz w:val="20"/>
              </w:rPr>
              <w:t>7.</w:t>
            </w:r>
          </w:p>
        </w:tc>
        <w:tc>
          <w:tcPr>
            <w:tcW w:w="3898" w:type="dxa"/>
            <w:noWrap/>
            <w:hideMark/>
          </w:tcPr>
          <w:p w14:paraId="05AC4441" w14:textId="77777777" w:rsidR="009E18A2" w:rsidRPr="009E18A2" w:rsidRDefault="009E18A2" w:rsidP="009E18A2">
            <w:pPr>
              <w:spacing w:after="0"/>
              <w:jc w:val="both"/>
              <w:rPr>
                <w:rFonts w:ascii="Arial" w:hAnsi="Arial" w:cs="Arial"/>
                <w:sz w:val="20"/>
              </w:rPr>
            </w:pPr>
            <w:r w:rsidRPr="009E18A2">
              <w:rPr>
                <w:rFonts w:ascii="Arial" w:hAnsi="Arial" w:cs="Arial"/>
                <w:sz w:val="20"/>
              </w:rPr>
              <w:t>PŚ Semlin Przy Jeziorze</w:t>
            </w:r>
          </w:p>
        </w:tc>
        <w:tc>
          <w:tcPr>
            <w:tcW w:w="3818" w:type="dxa"/>
            <w:noWrap/>
            <w:hideMark/>
          </w:tcPr>
          <w:p w14:paraId="3CC3179A" w14:textId="77777777" w:rsidR="009E18A2" w:rsidRPr="009E18A2" w:rsidRDefault="009E18A2" w:rsidP="009E18A2">
            <w:pPr>
              <w:spacing w:after="0"/>
              <w:jc w:val="both"/>
              <w:rPr>
                <w:rFonts w:ascii="Arial" w:hAnsi="Arial" w:cs="Arial"/>
                <w:sz w:val="20"/>
              </w:rPr>
            </w:pPr>
            <w:r w:rsidRPr="009E18A2">
              <w:rPr>
                <w:rFonts w:ascii="Arial" w:hAnsi="Arial" w:cs="Arial"/>
                <w:sz w:val="20"/>
              </w:rPr>
              <w:t xml:space="preserve">dz. nr 31/3, Semlin </w:t>
            </w:r>
          </w:p>
        </w:tc>
      </w:tr>
      <w:tr w:rsidR="007579F5" w:rsidRPr="009E18A2" w14:paraId="11FD2424" w14:textId="77777777" w:rsidTr="00104004">
        <w:trPr>
          <w:trHeight w:val="300"/>
        </w:trPr>
        <w:tc>
          <w:tcPr>
            <w:tcW w:w="516" w:type="dxa"/>
            <w:noWrap/>
            <w:hideMark/>
          </w:tcPr>
          <w:p w14:paraId="3315329D" w14:textId="77777777" w:rsidR="009E18A2" w:rsidRPr="009E18A2" w:rsidRDefault="009E18A2" w:rsidP="009E18A2">
            <w:pPr>
              <w:spacing w:after="0"/>
              <w:jc w:val="both"/>
              <w:rPr>
                <w:rFonts w:ascii="Arial" w:hAnsi="Arial" w:cs="Arial"/>
                <w:sz w:val="20"/>
              </w:rPr>
            </w:pPr>
            <w:r w:rsidRPr="009E18A2">
              <w:rPr>
                <w:rFonts w:ascii="Arial" w:hAnsi="Arial" w:cs="Arial"/>
                <w:sz w:val="20"/>
              </w:rPr>
              <w:t>8.</w:t>
            </w:r>
          </w:p>
        </w:tc>
        <w:tc>
          <w:tcPr>
            <w:tcW w:w="3898" w:type="dxa"/>
            <w:noWrap/>
            <w:hideMark/>
          </w:tcPr>
          <w:p w14:paraId="4F43888D" w14:textId="77777777" w:rsidR="009E18A2" w:rsidRPr="009E18A2" w:rsidRDefault="009E18A2" w:rsidP="009E18A2">
            <w:pPr>
              <w:spacing w:after="0"/>
              <w:jc w:val="both"/>
              <w:rPr>
                <w:rFonts w:ascii="Arial" w:hAnsi="Arial" w:cs="Arial"/>
                <w:sz w:val="20"/>
              </w:rPr>
            </w:pPr>
            <w:r w:rsidRPr="009E18A2">
              <w:rPr>
                <w:rFonts w:ascii="Arial" w:hAnsi="Arial" w:cs="Arial"/>
                <w:sz w:val="20"/>
              </w:rPr>
              <w:t xml:space="preserve">PŚ Pinczyn Główna </w:t>
            </w:r>
          </w:p>
        </w:tc>
        <w:tc>
          <w:tcPr>
            <w:tcW w:w="3818" w:type="dxa"/>
            <w:noWrap/>
            <w:hideMark/>
          </w:tcPr>
          <w:p w14:paraId="6CDA690E"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519, Pinczyn</w:t>
            </w:r>
          </w:p>
        </w:tc>
      </w:tr>
      <w:tr w:rsidR="007579F5" w:rsidRPr="009E18A2" w14:paraId="0FB6F3BE" w14:textId="77777777" w:rsidTr="00104004">
        <w:trPr>
          <w:trHeight w:val="300"/>
        </w:trPr>
        <w:tc>
          <w:tcPr>
            <w:tcW w:w="516" w:type="dxa"/>
            <w:noWrap/>
            <w:hideMark/>
          </w:tcPr>
          <w:p w14:paraId="37603BD7" w14:textId="77777777" w:rsidR="009E18A2" w:rsidRPr="009E18A2" w:rsidRDefault="009E18A2" w:rsidP="009E18A2">
            <w:pPr>
              <w:spacing w:after="0"/>
              <w:jc w:val="both"/>
              <w:rPr>
                <w:rFonts w:ascii="Arial" w:hAnsi="Arial" w:cs="Arial"/>
                <w:sz w:val="20"/>
              </w:rPr>
            </w:pPr>
            <w:r w:rsidRPr="009E18A2">
              <w:rPr>
                <w:rFonts w:ascii="Arial" w:hAnsi="Arial" w:cs="Arial"/>
                <w:sz w:val="20"/>
              </w:rPr>
              <w:t>9.</w:t>
            </w:r>
          </w:p>
        </w:tc>
        <w:tc>
          <w:tcPr>
            <w:tcW w:w="3898" w:type="dxa"/>
            <w:noWrap/>
            <w:hideMark/>
          </w:tcPr>
          <w:p w14:paraId="01E47AE1" w14:textId="77777777" w:rsidR="009E18A2" w:rsidRPr="009E18A2" w:rsidRDefault="009E18A2" w:rsidP="009E18A2">
            <w:pPr>
              <w:spacing w:after="0"/>
              <w:jc w:val="both"/>
              <w:rPr>
                <w:rFonts w:ascii="Arial" w:hAnsi="Arial" w:cs="Arial"/>
                <w:sz w:val="20"/>
              </w:rPr>
            </w:pPr>
            <w:r w:rsidRPr="009E18A2">
              <w:rPr>
                <w:rFonts w:ascii="Arial" w:hAnsi="Arial" w:cs="Arial"/>
                <w:sz w:val="20"/>
              </w:rPr>
              <w:t>PŚ Pinczyn Śledzie</w:t>
            </w:r>
          </w:p>
        </w:tc>
        <w:tc>
          <w:tcPr>
            <w:tcW w:w="3818" w:type="dxa"/>
            <w:noWrap/>
            <w:hideMark/>
          </w:tcPr>
          <w:p w14:paraId="354AC010"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133/1, Pinczyn</w:t>
            </w:r>
          </w:p>
        </w:tc>
      </w:tr>
      <w:tr w:rsidR="007579F5" w:rsidRPr="009E18A2" w14:paraId="5C98817C" w14:textId="77777777" w:rsidTr="00104004">
        <w:trPr>
          <w:trHeight w:val="300"/>
        </w:trPr>
        <w:tc>
          <w:tcPr>
            <w:tcW w:w="516" w:type="dxa"/>
            <w:noWrap/>
            <w:hideMark/>
          </w:tcPr>
          <w:p w14:paraId="78B186E7" w14:textId="77777777" w:rsidR="009E18A2" w:rsidRPr="009E18A2" w:rsidRDefault="009E18A2" w:rsidP="009E18A2">
            <w:pPr>
              <w:spacing w:after="0"/>
              <w:jc w:val="both"/>
              <w:rPr>
                <w:rFonts w:ascii="Arial" w:hAnsi="Arial" w:cs="Arial"/>
                <w:sz w:val="20"/>
              </w:rPr>
            </w:pPr>
            <w:r w:rsidRPr="009E18A2">
              <w:rPr>
                <w:rFonts w:ascii="Arial" w:hAnsi="Arial" w:cs="Arial"/>
                <w:sz w:val="20"/>
              </w:rPr>
              <w:t>10.</w:t>
            </w:r>
          </w:p>
        </w:tc>
        <w:tc>
          <w:tcPr>
            <w:tcW w:w="3898" w:type="dxa"/>
            <w:noWrap/>
            <w:hideMark/>
          </w:tcPr>
          <w:p w14:paraId="4D9145AD" w14:textId="77777777" w:rsidR="009E18A2" w:rsidRPr="009E18A2" w:rsidRDefault="009E18A2" w:rsidP="009E18A2">
            <w:pPr>
              <w:spacing w:after="0"/>
              <w:jc w:val="both"/>
              <w:rPr>
                <w:rFonts w:ascii="Arial" w:hAnsi="Arial" w:cs="Arial"/>
                <w:sz w:val="20"/>
              </w:rPr>
            </w:pPr>
            <w:r w:rsidRPr="009E18A2">
              <w:rPr>
                <w:rFonts w:ascii="Arial" w:hAnsi="Arial" w:cs="Arial"/>
                <w:sz w:val="20"/>
              </w:rPr>
              <w:t>PŚ Pinczyn Gajowa</w:t>
            </w:r>
          </w:p>
        </w:tc>
        <w:tc>
          <w:tcPr>
            <w:tcW w:w="3818" w:type="dxa"/>
            <w:noWrap/>
            <w:hideMark/>
          </w:tcPr>
          <w:p w14:paraId="592ADE21"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43/5, Pinczyn</w:t>
            </w:r>
          </w:p>
        </w:tc>
      </w:tr>
      <w:tr w:rsidR="007579F5" w:rsidRPr="009E18A2" w14:paraId="7C655CE5" w14:textId="77777777" w:rsidTr="00104004">
        <w:trPr>
          <w:trHeight w:val="300"/>
        </w:trPr>
        <w:tc>
          <w:tcPr>
            <w:tcW w:w="516" w:type="dxa"/>
            <w:noWrap/>
            <w:hideMark/>
          </w:tcPr>
          <w:p w14:paraId="61AC68A8" w14:textId="77777777" w:rsidR="009E18A2" w:rsidRPr="009E18A2" w:rsidRDefault="009E18A2" w:rsidP="009E18A2">
            <w:pPr>
              <w:spacing w:after="0"/>
              <w:jc w:val="both"/>
              <w:rPr>
                <w:rFonts w:ascii="Arial" w:hAnsi="Arial" w:cs="Arial"/>
                <w:sz w:val="20"/>
              </w:rPr>
            </w:pPr>
            <w:r w:rsidRPr="009E18A2">
              <w:rPr>
                <w:rFonts w:ascii="Arial" w:hAnsi="Arial" w:cs="Arial"/>
                <w:sz w:val="20"/>
              </w:rPr>
              <w:t>11.</w:t>
            </w:r>
          </w:p>
        </w:tc>
        <w:tc>
          <w:tcPr>
            <w:tcW w:w="3898" w:type="dxa"/>
            <w:noWrap/>
            <w:hideMark/>
          </w:tcPr>
          <w:p w14:paraId="2E37E37A" w14:textId="77777777" w:rsidR="009E18A2" w:rsidRPr="009E18A2" w:rsidRDefault="009E18A2" w:rsidP="009E18A2">
            <w:pPr>
              <w:spacing w:after="0"/>
              <w:jc w:val="both"/>
              <w:rPr>
                <w:rFonts w:ascii="Arial" w:hAnsi="Arial" w:cs="Arial"/>
                <w:sz w:val="20"/>
              </w:rPr>
            </w:pPr>
            <w:r w:rsidRPr="009E18A2">
              <w:rPr>
                <w:rFonts w:ascii="Arial" w:hAnsi="Arial" w:cs="Arial"/>
                <w:sz w:val="20"/>
              </w:rPr>
              <w:t xml:space="preserve">PŚ </w:t>
            </w:r>
            <w:proofErr w:type="spellStart"/>
            <w:r w:rsidRPr="009E18A2">
              <w:rPr>
                <w:rFonts w:ascii="Arial" w:hAnsi="Arial" w:cs="Arial"/>
                <w:sz w:val="20"/>
              </w:rPr>
              <w:t>Pałubińska</w:t>
            </w:r>
            <w:proofErr w:type="spellEnd"/>
            <w:r w:rsidRPr="009E18A2">
              <w:rPr>
                <w:rFonts w:ascii="Arial" w:hAnsi="Arial" w:cs="Arial"/>
                <w:sz w:val="20"/>
              </w:rPr>
              <w:t xml:space="preserve"> PI3</w:t>
            </w:r>
          </w:p>
        </w:tc>
        <w:tc>
          <w:tcPr>
            <w:tcW w:w="3818" w:type="dxa"/>
            <w:noWrap/>
            <w:hideMark/>
          </w:tcPr>
          <w:p w14:paraId="311E8F1F"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390/3, Pinczyn</w:t>
            </w:r>
          </w:p>
        </w:tc>
      </w:tr>
      <w:tr w:rsidR="007579F5" w:rsidRPr="009E18A2" w14:paraId="5AC74063" w14:textId="77777777" w:rsidTr="00104004">
        <w:trPr>
          <w:trHeight w:val="300"/>
        </w:trPr>
        <w:tc>
          <w:tcPr>
            <w:tcW w:w="516" w:type="dxa"/>
            <w:noWrap/>
            <w:hideMark/>
          </w:tcPr>
          <w:p w14:paraId="57A9A5B7" w14:textId="77777777" w:rsidR="009E18A2" w:rsidRPr="009E18A2" w:rsidRDefault="009E18A2" w:rsidP="009E18A2">
            <w:pPr>
              <w:spacing w:after="0"/>
              <w:jc w:val="both"/>
              <w:rPr>
                <w:rFonts w:ascii="Arial" w:hAnsi="Arial" w:cs="Arial"/>
                <w:sz w:val="20"/>
              </w:rPr>
            </w:pPr>
            <w:r w:rsidRPr="009E18A2">
              <w:rPr>
                <w:rFonts w:ascii="Arial" w:hAnsi="Arial" w:cs="Arial"/>
                <w:sz w:val="20"/>
              </w:rPr>
              <w:t>12.</w:t>
            </w:r>
          </w:p>
        </w:tc>
        <w:tc>
          <w:tcPr>
            <w:tcW w:w="3898" w:type="dxa"/>
            <w:noWrap/>
            <w:hideMark/>
          </w:tcPr>
          <w:p w14:paraId="2247464F" w14:textId="77777777" w:rsidR="009E18A2" w:rsidRPr="009E18A2" w:rsidRDefault="009E18A2" w:rsidP="009E18A2">
            <w:pPr>
              <w:spacing w:after="0"/>
              <w:jc w:val="both"/>
              <w:rPr>
                <w:rFonts w:ascii="Arial" w:hAnsi="Arial" w:cs="Arial"/>
                <w:sz w:val="20"/>
              </w:rPr>
            </w:pPr>
            <w:r w:rsidRPr="009E18A2">
              <w:rPr>
                <w:rFonts w:ascii="Arial" w:hAnsi="Arial" w:cs="Arial"/>
                <w:sz w:val="20"/>
              </w:rPr>
              <w:t>PŚ Piesienica Pałacyk</w:t>
            </w:r>
          </w:p>
        </w:tc>
        <w:tc>
          <w:tcPr>
            <w:tcW w:w="3818" w:type="dxa"/>
            <w:noWrap/>
            <w:hideMark/>
          </w:tcPr>
          <w:p w14:paraId="2360FC99"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102/13, Piesienica obręb Karolewo</w:t>
            </w:r>
          </w:p>
        </w:tc>
      </w:tr>
      <w:tr w:rsidR="007579F5" w:rsidRPr="009E18A2" w14:paraId="1F8A2E26" w14:textId="77777777" w:rsidTr="00104004">
        <w:trPr>
          <w:trHeight w:val="300"/>
        </w:trPr>
        <w:tc>
          <w:tcPr>
            <w:tcW w:w="516" w:type="dxa"/>
            <w:noWrap/>
            <w:hideMark/>
          </w:tcPr>
          <w:p w14:paraId="28FE08C2" w14:textId="77777777" w:rsidR="009E18A2" w:rsidRPr="009E18A2" w:rsidRDefault="009E18A2" w:rsidP="009E18A2">
            <w:pPr>
              <w:spacing w:after="0"/>
              <w:jc w:val="both"/>
              <w:rPr>
                <w:rFonts w:ascii="Arial" w:hAnsi="Arial" w:cs="Arial"/>
                <w:sz w:val="20"/>
              </w:rPr>
            </w:pPr>
            <w:r w:rsidRPr="009E18A2">
              <w:rPr>
                <w:rFonts w:ascii="Arial" w:hAnsi="Arial" w:cs="Arial"/>
                <w:sz w:val="20"/>
              </w:rPr>
              <w:t>13.</w:t>
            </w:r>
          </w:p>
        </w:tc>
        <w:tc>
          <w:tcPr>
            <w:tcW w:w="3898" w:type="dxa"/>
            <w:noWrap/>
            <w:hideMark/>
          </w:tcPr>
          <w:p w14:paraId="34A2B871" w14:textId="77777777" w:rsidR="009E18A2" w:rsidRPr="009E18A2" w:rsidRDefault="009E18A2" w:rsidP="009E18A2">
            <w:pPr>
              <w:spacing w:after="0"/>
              <w:jc w:val="both"/>
              <w:rPr>
                <w:rFonts w:ascii="Arial" w:hAnsi="Arial" w:cs="Arial"/>
                <w:sz w:val="20"/>
              </w:rPr>
            </w:pPr>
            <w:r w:rsidRPr="009E18A2">
              <w:rPr>
                <w:rFonts w:ascii="Arial" w:hAnsi="Arial" w:cs="Arial"/>
                <w:sz w:val="20"/>
              </w:rPr>
              <w:t>PŚ Piesienica Sołtys</w:t>
            </w:r>
          </w:p>
        </w:tc>
        <w:tc>
          <w:tcPr>
            <w:tcW w:w="3818" w:type="dxa"/>
            <w:noWrap/>
            <w:hideMark/>
          </w:tcPr>
          <w:p w14:paraId="618AA935"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25/5, Piesienica obręb Karolewo</w:t>
            </w:r>
          </w:p>
        </w:tc>
      </w:tr>
      <w:tr w:rsidR="007579F5" w:rsidRPr="009E18A2" w14:paraId="1C295AB3" w14:textId="77777777" w:rsidTr="00104004">
        <w:trPr>
          <w:trHeight w:val="300"/>
        </w:trPr>
        <w:tc>
          <w:tcPr>
            <w:tcW w:w="516" w:type="dxa"/>
            <w:noWrap/>
            <w:hideMark/>
          </w:tcPr>
          <w:p w14:paraId="13191DC2" w14:textId="77777777" w:rsidR="009E18A2" w:rsidRPr="009E18A2" w:rsidRDefault="009E18A2" w:rsidP="009E18A2">
            <w:pPr>
              <w:spacing w:after="0"/>
              <w:jc w:val="both"/>
              <w:rPr>
                <w:rFonts w:ascii="Arial" w:hAnsi="Arial" w:cs="Arial"/>
                <w:sz w:val="20"/>
              </w:rPr>
            </w:pPr>
            <w:r w:rsidRPr="009E18A2">
              <w:rPr>
                <w:rFonts w:ascii="Arial" w:hAnsi="Arial" w:cs="Arial"/>
                <w:sz w:val="20"/>
              </w:rPr>
              <w:t>14.</w:t>
            </w:r>
          </w:p>
        </w:tc>
        <w:tc>
          <w:tcPr>
            <w:tcW w:w="3898" w:type="dxa"/>
            <w:noWrap/>
            <w:hideMark/>
          </w:tcPr>
          <w:p w14:paraId="4597468F" w14:textId="77777777" w:rsidR="009E18A2" w:rsidRPr="009E18A2" w:rsidRDefault="009E18A2" w:rsidP="009E18A2">
            <w:pPr>
              <w:spacing w:after="0"/>
              <w:jc w:val="both"/>
              <w:rPr>
                <w:rFonts w:ascii="Arial" w:hAnsi="Arial" w:cs="Arial"/>
                <w:sz w:val="20"/>
              </w:rPr>
            </w:pPr>
            <w:r w:rsidRPr="009E18A2">
              <w:rPr>
                <w:rFonts w:ascii="Arial" w:hAnsi="Arial" w:cs="Arial"/>
                <w:sz w:val="20"/>
              </w:rPr>
              <w:t>PŚ Miradowo PM1</w:t>
            </w:r>
          </w:p>
        </w:tc>
        <w:tc>
          <w:tcPr>
            <w:tcW w:w="3818" w:type="dxa"/>
            <w:noWrap/>
            <w:hideMark/>
          </w:tcPr>
          <w:p w14:paraId="577AC6CC" w14:textId="77777777" w:rsidR="009E18A2" w:rsidRPr="009E18A2" w:rsidRDefault="009E18A2" w:rsidP="009E18A2">
            <w:pPr>
              <w:spacing w:after="0"/>
              <w:jc w:val="both"/>
              <w:rPr>
                <w:rFonts w:ascii="Arial" w:hAnsi="Arial" w:cs="Arial"/>
                <w:sz w:val="20"/>
              </w:rPr>
            </w:pPr>
            <w:r w:rsidRPr="009E18A2">
              <w:rPr>
                <w:rFonts w:ascii="Arial" w:hAnsi="Arial" w:cs="Arial"/>
                <w:sz w:val="20"/>
              </w:rPr>
              <w:t xml:space="preserve">dz. nr 24/3, Miradowo </w:t>
            </w:r>
          </w:p>
        </w:tc>
      </w:tr>
      <w:tr w:rsidR="007579F5" w:rsidRPr="009E18A2" w14:paraId="0372CCA6" w14:textId="77777777" w:rsidTr="00104004">
        <w:trPr>
          <w:trHeight w:val="300"/>
        </w:trPr>
        <w:tc>
          <w:tcPr>
            <w:tcW w:w="516" w:type="dxa"/>
            <w:noWrap/>
            <w:hideMark/>
          </w:tcPr>
          <w:p w14:paraId="79894FA7" w14:textId="77777777" w:rsidR="009E18A2" w:rsidRPr="009E18A2" w:rsidRDefault="009E18A2" w:rsidP="009E18A2">
            <w:pPr>
              <w:spacing w:after="0"/>
              <w:jc w:val="both"/>
              <w:rPr>
                <w:rFonts w:ascii="Arial" w:hAnsi="Arial" w:cs="Arial"/>
                <w:sz w:val="20"/>
              </w:rPr>
            </w:pPr>
            <w:r w:rsidRPr="009E18A2">
              <w:rPr>
                <w:rFonts w:ascii="Arial" w:hAnsi="Arial" w:cs="Arial"/>
                <w:sz w:val="20"/>
              </w:rPr>
              <w:t>15.</w:t>
            </w:r>
          </w:p>
        </w:tc>
        <w:tc>
          <w:tcPr>
            <w:tcW w:w="3898" w:type="dxa"/>
            <w:noWrap/>
            <w:hideMark/>
          </w:tcPr>
          <w:p w14:paraId="23C1B693" w14:textId="77777777" w:rsidR="009E18A2" w:rsidRPr="009E18A2" w:rsidRDefault="009E18A2" w:rsidP="009E18A2">
            <w:pPr>
              <w:spacing w:after="0"/>
              <w:jc w:val="both"/>
              <w:rPr>
                <w:rFonts w:ascii="Arial" w:hAnsi="Arial" w:cs="Arial"/>
                <w:sz w:val="20"/>
              </w:rPr>
            </w:pPr>
            <w:r w:rsidRPr="009E18A2">
              <w:rPr>
                <w:rFonts w:ascii="Arial" w:hAnsi="Arial" w:cs="Arial"/>
                <w:sz w:val="20"/>
              </w:rPr>
              <w:t>PŚ Zblewo Łąkowa</w:t>
            </w:r>
          </w:p>
        </w:tc>
        <w:tc>
          <w:tcPr>
            <w:tcW w:w="3818" w:type="dxa"/>
            <w:noWrap/>
            <w:hideMark/>
          </w:tcPr>
          <w:p w14:paraId="5985F773"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645/1, Zblewo</w:t>
            </w:r>
          </w:p>
        </w:tc>
      </w:tr>
      <w:tr w:rsidR="007579F5" w:rsidRPr="009E18A2" w14:paraId="76739B21" w14:textId="77777777" w:rsidTr="00104004">
        <w:trPr>
          <w:trHeight w:val="300"/>
        </w:trPr>
        <w:tc>
          <w:tcPr>
            <w:tcW w:w="516" w:type="dxa"/>
            <w:noWrap/>
            <w:hideMark/>
          </w:tcPr>
          <w:p w14:paraId="6621B5EC" w14:textId="77777777" w:rsidR="009E18A2" w:rsidRPr="009E18A2" w:rsidRDefault="009E18A2" w:rsidP="009E18A2">
            <w:pPr>
              <w:spacing w:after="0"/>
              <w:jc w:val="both"/>
              <w:rPr>
                <w:rFonts w:ascii="Arial" w:hAnsi="Arial" w:cs="Arial"/>
                <w:sz w:val="20"/>
              </w:rPr>
            </w:pPr>
            <w:r w:rsidRPr="009E18A2">
              <w:rPr>
                <w:rFonts w:ascii="Arial" w:hAnsi="Arial" w:cs="Arial"/>
                <w:sz w:val="20"/>
              </w:rPr>
              <w:t>16.</w:t>
            </w:r>
          </w:p>
        </w:tc>
        <w:tc>
          <w:tcPr>
            <w:tcW w:w="3898" w:type="dxa"/>
            <w:noWrap/>
            <w:hideMark/>
          </w:tcPr>
          <w:p w14:paraId="364D12B9" w14:textId="77777777" w:rsidR="009E18A2" w:rsidRPr="009E18A2" w:rsidRDefault="009E18A2" w:rsidP="009E18A2">
            <w:pPr>
              <w:spacing w:after="0"/>
              <w:jc w:val="both"/>
              <w:rPr>
                <w:rFonts w:ascii="Arial" w:hAnsi="Arial" w:cs="Arial"/>
                <w:sz w:val="20"/>
              </w:rPr>
            </w:pPr>
            <w:r w:rsidRPr="009E18A2">
              <w:rPr>
                <w:rFonts w:ascii="Arial" w:hAnsi="Arial" w:cs="Arial"/>
                <w:sz w:val="20"/>
              </w:rPr>
              <w:t>PŚ Zblewo Suche Bagno</w:t>
            </w:r>
          </w:p>
        </w:tc>
        <w:tc>
          <w:tcPr>
            <w:tcW w:w="3818" w:type="dxa"/>
            <w:noWrap/>
            <w:hideMark/>
          </w:tcPr>
          <w:p w14:paraId="45D423F0" w14:textId="77777777" w:rsidR="009E18A2" w:rsidRPr="009E18A2" w:rsidRDefault="009E18A2" w:rsidP="009E18A2">
            <w:pPr>
              <w:spacing w:after="0"/>
              <w:jc w:val="both"/>
              <w:rPr>
                <w:rFonts w:ascii="Arial" w:hAnsi="Arial" w:cs="Arial"/>
                <w:sz w:val="20"/>
              </w:rPr>
            </w:pPr>
            <w:r w:rsidRPr="009E18A2">
              <w:rPr>
                <w:rFonts w:ascii="Arial" w:hAnsi="Arial" w:cs="Arial"/>
                <w:sz w:val="20"/>
              </w:rPr>
              <w:t>dz.nr  66/1,  Zblewo</w:t>
            </w:r>
          </w:p>
        </w:tc>
      </w:tr>
      <w:tr w:rsidR="007579F5" w:rsidRPr="009E18A2" w14:paraId="053E1E67" w14:textId="77777777" w:rsidTr="00104004">
        <w:trPr>
          <w:trHeight w:val="300"/>
        </w:trPr>
        <w:tc>
          <w:tcPr>
            <w:tcW w:w="516" w:type="dxa"/>
            <w:noWrap/>
            <w:hideMark/>
          </w:tcPr>
          <w:p w14:paraId="4C13453C" w14:textId="77777777" w:rsidR="009E18A2" w:rsidRPr="009E18A2" w:rsidRDefault="009E18A2" w:rsidP="009E18A2">
            <w:pPr>
              <w:spacing w:after="0"/>
              <w:jc w:val="both"/>
              <w:rPr>
                <w:rFonts w:ascii="Arial" w:hAnsi="Arial" w:cs="Arial"/>
                <w:sz w:val="20"/>
              </w:rPr>
            </w:pPr>
            <w:r w:rsidRPr="009E18A2">
              <w:rPr>
                <w:rFonts w:ascii="Arial" w:hAnsi="Arial" w:cs="Arial"/>
                <w:sz w:val="20"/>
              </w:rPr>
              <w:t>17.</w:t>
            </w:r>
          </w:p>
        </w:tc>
        <w:tc>
          <w:tcPr>
            <w:tcW w:w="3898" w:type="dxa"/>
            <w:noWrap/>
            <w:hideMark/>
          </w:tcPr>
          <w:p w14:paraId="1A53FF91" w14:textId="77777777" w:rsidR="009E18A2" w:rsidRPr="009E18A2" w:rsidRDefault="009E18A2" w:rsidP="009E18A2">
            <w:pPr>
              <w:spacing w:after="0"/>
              <w:jc w:val="both"/>
              <w:rPr>
                <w:rFonts w:ascii="Arial" w:hAnsi="Arial" w:cs="Arial"/>
                <w:sz w:val="20"/>
              </w:rPr>
            </w:pPr>
            <w:r w:rsidRPr="009E18A2">
              <w:rPr>
                <w:rFonts w:ascii="Arial" w:hAnsi="Arial" w:cs="Arial"/>
                <w:sz w:val="20"/>
              </w:rPr>
              <w:t>PŚ Zblewo Sportowa</w:t>
            </w:r>
          </w:p>
        </w:tc>
        <w:tc>
          <w:tcPr>
            <w:tcW w:w="3818" w:type="dxa"/>
            <w:noWrap/>
            <w:hideMark/>
          </w:tcPr>
          <w:p w14:paraId="23801F51" w14:textId="77777777" w:rsidR="009E18A2" w:rsidRPr="009E18A2" w:rsidRDefault="009E18A2" w:rsidP="009E18A2">
            <w:pPr>
              <w:spacing w:after="0"/>
              <w:jc w:val="both"/>
              <w:rPr>
                <w:rFonts w:ascii="Arial" w:hAnsi="Arial" w:cs="Arial"/>
                <w:sz w:val="20"/>
              </w:rPr>
            </w:pPr>
            <w:r w:rsidRPr="009E18A2">
              <w:rPr>
                <w:rFonts w:ascii="Arial" w:hAnsi="Arial" w:cs="Arial"/>
                <w:sz w:val="20"/>
              </w:rPr>
              <w:t xml:space="preserve">dz. nr 1071, Zblewo </w:t>
            </w:r>
          </w:p>
        </w:tc>
      </w:tr>
      <w:tr w:rsidR="007579F5" w:rsidRPr="009E18A2" w14:paraId="4A85DF6D" w14:textId="77777777" w:rsidTr="00104004">
        <w:trPr>
          <w:trHeight w:val="300"/>
        </w:trPr>
        <w:tc>
          <w:tcPr>
            <w:tcW w:w="516" w:type="dxa"/>
            <w:noWrap/>
            <w:hideMark/>
          </w:tcPr>
          <w:p w14:paraId="3B20FCD5" w14:textId="77777777" w:rsidR="009E18A2" w:rsidRPr="009E18A2" w:rsidRDefault="009E18A2" w:rsidP="009E18A2">
            <w:pPr>
              <w:spacing w:after="0"/>
              <w:jc w:val="both"/>
              <w:rPr>
                <w:rFonts w:ascii="Arial" w:hAnsi="Arial" w:cs="Arial"/>
                <w:sz w:val="20"/>
              </w:rPr>
            </w:pPr>
            <w:r w:rsidRPr="009E18A2">
              <w:rPr>
                <w:rFonts w:ascii="Arial" w:hAnsi="Arial" w:cs="Arial"/>
                <w:sz w:val="20"/>
              </w:rPr>
              <w:t>18.</w:t>
            </w:r>
          </w:p>
        </w:tc>
        <w:tc>
          <w:tcPr>
            <w:tcW w:w="3898" w:type="dxa"/>
            <w:noWrap/>
            <w:hideMark/>
          </w:tcPr>
          <w:p w14:paraId="7B903FAE" w14:textId="77777777" w:rsidR="009E18A2" w:rsidRPr="009E18A2" w:rsidRDefault="009E18A2" w:rsidP="009E18A2">
            <w:pPr>
              <w:spacing w:after="0"/>
              <w:jc w:val="both"/>
              <w:rPr>
                <w:rFonts w:ascii="Arial" w:hAnsi="Arial" w:cs="Arial"/>
                <w:sz w:val="20"/>
              </w:rPr>
            </w:pPr>
            <w:r w:rsidRPr="009E18A2">
              <w:rPr>
                <w:rFonts w:ascii="Arial" w:hAnsi="Arial" w:cs="Arial"/>
                <w:sz w:val="20"/>
              </w:rPr>
              <w:t xml:space="preserve">PŚ Zblewo Leśna </w:t>
            </w:r>
          </w:p>
        </w:tc>
        <w:tc>
          <w:tcPr>
            <w:tcW w:w="3818" w:type="dxa"/>
            <w:noWrap/>
            <w:hideMark/>
          </w:tcPr>
          <w:p w14:paraId="67E80147"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831/1, Zblewo</w:t>
            </w:r>
          </w:p>
        </w:tc>
      </w:tr>
      <w:tr w:rsidR="007579F5" w:rsidRPr="009E18A2" w14:paraId="5008D292" w14:textId="77777777" w:rsidTr="00104004">
        <w:trPr>
          <w:trHeight w:val="300"/>
        </w:trPr>
        <w:tc>
          <w:tcPr>
            <w:tcW w:w="516" w:type="dxa"/>
            <w:noWrap/>
            <w:hideMark/>
          </w:tcPr>
          <w:p w14:paraId="0CD94240" w14:textId="77777777" w:rsidR="009E18A2" w:rsidRPr="009E18A2" w:rsidRDefault="009E18A2" w:rsidP="009E18A2">
            <w:pPr>
              <w:spacing w:after="0"/>
              <w:jc w:val="both"/>
              <w:rPr>
                <w:rFonts w:ascii="Arial" w:hAnsi="Arial" w:cs="Arial"/>
                <w:sz w:val="20"/>
              </w:rPr>
            </w:pPr>
            <w:r w:rsidRPr="009E18A2">
              <w:rPr>
                <w:rFonts w:ascii="Arial" w:hAnsi="Arial" w:cs="Arial"/>
                <w:sz w:val="20"/>
              </w:rPr>
              <w:t>19.</w:t>
            </w:r>
          </w:p>
        </w:tc>
        <w:tc>
          <w:tcPr>
            <w:tcW w:w="3898" w:type="dxa"/>
            <w:noWrap/>
            <w:hideMark/>
          </w:tcPr>
          <w:p w14:paraId="05CF4913" w14:textId="77777777" w:rsidR="009E18A2" w:rsidRPr="009E18A2" w:rsidRDefault="009E18A2" w:rsidP="009E18A2">
            <w:pPr>
              <w:spacing w:after="0"/>
              <w:jc w:val="both"/>
              <w:rPr>
                <w:rFonts w:ascii="Arial" w:hAnsi="Arial" w:cs="Arial"/>
                <w:sz w:val="20"/>
              </w:rPr>
            </w:pPr>
            <w:r w:rsidRPr="009E18A2">
              <w:rPr>
                <w:rFonts w:ascii="Arial" w:hAnsi="Arial" w:cs="Arial"/>
                <w:sz w:val="20"/>
              </w:rPr>
              <w:t>PŚ Zblewo Skrzyżowanie</w:t>
            </w:r>
          </w:p>
        </w:tc>
        <w:tc>
          <w:tcPr>
            <w:tcW w:w="3818" w:type="dxa"/>
            <w:noWrap/>
            <w:hideMark/>
          </w:tcPr>
          <w:p w14:paraId="7C331DBD"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1177/3, Zblewo</w:t>
            </w:r>
          </w:p>
        </w:tc>
      </w:tr>
      <w:tr w:rsidR="007579F5" w:rsidRPr="009E18A2" w14:paraId="778F774F" w14:textId="77777777" w:rsidTr="00104004">
        <w:trPr>
          <w:trHeight w:val="300"/>
        </w:trPr>
        <w:tc>
          <w:tcPr>
            <w:tcW w:w="516" w:type="dxa"/>
            <w:noWrap/>
            <w:hideMark/>
          </w:tcPr>
          <w:p w14:paraId="7D830F11" w14:textId="77777777" w:rsidR="009E18A2" w:rsidRPr="009E18A2" w:rsidRDefault="009E18A2" w:rsidP="009E18A2">
            <w:pPr>
              <w:spacing w:after="0"/>
              <w:jc w:val="both"/>
              <w:rPr>
                <w:rFonts w:ascii="Arial" w:hAnsi="Arial" w:cs="Arial"/>
                <w:sz w:val="20"/>
              </w:rPr>
            </w:pPr>
            <w:r w:rsidRPr="009E18A2">
              <w:rPr>
                <w:rFonts w:ascii="Arial" w:hAnsi="Arial" w:cs="Arial"/>
                <w:sz w:val="20"/>
              </w:rPr>
              <w:t>20.</w:t>
            </w:r>
          </w:p>
        </w:tc>
        <w:tc>
          <w:tcPr>
            <w:tcW w:w="3898" w:type="dxa"/>
            <w:noWrap/>
            <w:hideMark/>
          </w:tcPr>
          <w:p w14:paraId="27E5EBD3" w14:textId="77777777" w:rsidR="009E18A2" w:rsidRPr="009E18A2" w:rsidRDefault="009E18A2" w:rsidP="009E18A2">
            <w:pPr>
              <w:spacing w:after="0"/>
              <w:jc w:val="both"/>
              <w:rPr>
                <w:rFonts w:ascii="Arial" w:hAnsi="Arial" w:cs="Arial"/>
                <w:sz w:val="20"/>
              </w:rPr>
            </w:pPr>
            <w:r w:rsidRPr="009E18A2">
              <w:rPr>
                <w:rFonts w:ascii="Arial" w:hAnsi="Arial" w:cs="Arial"/>
                <w:sz w:val="20"/>
              </w:rPr>
              <w:t xml:space="preserve">PŚ Zblewo Białachowska </w:t>
            </w:r>
          </w:p>
        </w:tc>
        <w:tc>
          <w:tcPr>
            <w:tcW w:w="3818" w:type="dxa"/>
            <w:noWrap/>
            <w:hideMark/>
          </w:tcPr>
          <w:p w14:paraId="3A94BFD1"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727/5, Zblewo</w:t>
            </w:r>
          </w:p>
        </w:tc>
      </w:tr>
      <w:tr w:rsidR="007579F5" w:rsidRPr="009E18A2" w14:paraId="6D17D01B" w14:textId="77777777" w:rsidTr="00104004">
        <w:trPr>
          <w:trHeight w:val="300"/>
        </w:trPr>
        <w:tc>
          <w:tcPr>
            <w:tcW w:w="516" w:type="dxa"/>
            <w:noWrap/>
            <w:hideMark/>
          </w:tcPr>
          <w:p w14:paraId="55E10F5A" w14:textId="77777777" w:rsidR="009E18A2" w:rsidRPr="009E18A2" w:rsidRDefault="009E18A2" w:rsidP="009E18A2">
            <w:pPr>
              <w:spacing w:after="0"/>
              <w:jc w:val="both"/>
              <w:rPr>
                <w:rFonts w:ascii="Arial" w:hAnsi="Arial" w:cs="Arial"/>
                <w:sz w:val="20"/>
              </w:rPr>
            </w:pPr>
            <w:r w:rsidRPr="009E18A2">
              <w:rPr>
                <w:rFonts w:ascii="Arial" w:hAnsi="Arial" w:cs="Arial"/>
                <w:sz w:val="20"/>
              </w:rPr>
              <w:t>21.</w:t>
            </w:r>
          </w:p>
        </w:tc>
        <w:tc>
          <w:tcPr>
            <w:tcW w:w="3898" w:type="dxa"/>
            <w:noWrap/>
            <w:hideMark/>
          </w:tcPr>
          <w:p w14:paraId="3616E110" w14:textId="77777777" w:rsidR="009E18A2" w:rsidRPr="009E18A2" w:rsidRDefault="009E18A2" w:rsidP="009E18A2">
            <w:pPr>
              <w:spacing w:after="0"/>
              <w:jc w:val="both"/>
              <w:rPr>
                <w:rFonts w:ascii="Arial" w:hAnsi="Arial" w:cs="Arial"/>
                <w:sz w:val="20"/>
              </w:rPr>
            </w:pPr>
            <w:r w:rsidRPr="009E18A2">
              <w:rPr>
                <w:rFonts w:ascii="Arial" w:hAnsi="Arial" w:cs="Arial"/>
                <w:sz w:val="20"/>
              </w:rPr>
              <w:t>PŚ Zblewo Dworcowa</w:t>
            </w:r>
          </w:p>
        </w:tc>
        <w:tc>
          <w:tcPr>
            <w:tcW w:w="3818" w:type="dxa"/>
            <w:noWrap/>
            <w:hideMark/>
          </w:tcPr>
          <w:p w14:paraId="26C4F5D6"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239/2, Zblewo</w:t>
            </w:r>
          </w:p>
        </w:tc>
      </w:tr>
      <w:tr w:rsidR="007579F5" w:rsidRPr="009E18A2" w14:paraId="2BF98AE8" w14:textId="77777777" w:rsidTr="00104004">
        <w:trPr>
          <w:trHeight w:val="300"/>
        </w:trPr>
        <w:tc>
          <w:tcPr>
            <w:tcW w:w="516" w:type="dxa"/>
            <w:noWrap/>
            <w:hideMark/>
          </w:tcPr>
          <w:p w14:paraId="459792F2" w14:textId="77777777" w:rsidR="009E18A2" w:rsidRPr="009E18A2" w:rsidRDefault="009E18A2" w:rsidP="009E18A2">
            <w:pPr>
              <w:spacing w:after="0"/>
              <w:jc w:val="both"/>
              <w:rPr>
                <w:rFonts w:ascii="Arial" w:hAnsi="Arial" w:cs="Arial"/>
                <w:sz w:val="20"/>
              </w:rPr>
            </w:pPr>
            <w:r w:rsidRPr="009E18A2">
              <w:rPr>
                <w:rFonts w:ascii="Arial" w:hAnsi="Arial" w:cs="Arial"/>
                <w:sz w:val="20"/>
              </w:rPr>
              <w:t>22.</w:t>
            </w:r>
          </w:p>
        </w:tc>
        <w:tc>
          <w:tcPr>
            <w:tcW w:w="3898" w:type="dxa"/>
            <w:noWrap/>
            <w:hideMark/>
          </w:tcPr>
          <w:p w14:paraId="62ED208F" w14:textId="77777777" w:rsidR="009E18A2" w:rsidRPr="009E18A2" w:rsidRDefault="009E18A2" w:rsidP="009E18A2">
            <w:pPr>
              <w:spacing w:after="0"/>
              <w:jc w:val="both"/>
              <w:rPr>
                <w:rFonts w:ascii="Arial" w:hAnsi="Arial" w:cs="Arial"/>
                <w:sz w:val="20"/>
              </w:rPr>
            </w:pPr>
            <w:r w:rsidRPr="009E18A2">
              <w:rPr>
                <w:rFonts w:ascii="Arial" w:hAnsi="Arial" w:cs="Arial"/>
                <w:sz w:val="20"/>
              </w:rPr>
              <w:t>PŚ Zblewo Podgórna</w:t>
            </w:r>
          </w:p>
        </w:tc>
        <w:tc>
          <w:tcPr>
            <w:tcW w:w="3818" w:type="dxa"/>
            <w:noWrap/>
            <w:hideMark/>
          </w:tcPr>
          <w:p w14:paraId="3E06F533"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131/18, Zblewo</w:t>
            </w:r>
          </w:p>
        </w:tc>
      </w:tr>
      <w:tr w:rsidR="007579F5" w:rsidRPr="009E18A2" w14:paraId="50C5AB44" w14:textId="77777777" w:rsidTr="00104004">
        <w:trPr>
          <w:trHeight w:val="300"/>
        </w:trPr>
        <w:tc>
          <w:tcPr>
            <w:tcW w:w="516" w:type="dxa"/>
            <w:noWrap/>
            <w:hideMark/>
          </w:tcPr>
          <w:p w14:paraId="1F52B6E8" w14:textId="77777777" w:rsidR="009E18A2" w:rsidRPr="009E18A2" w:rsidRDefault="009E18A2" w:rsidP="009E18A2">
            <w:pPr>
              <w:spacing w:after="0"/>
              <w:jc w:val="both"/>
              <w:rPr>
                <w:rFonts w:ascii="Arial" w:hAnsi="Arial" w:cs="Arial"/>
                <w:sz w:val="20"/>
              </w:rPr>
            </w:pPr>
            <w:r w:rsidRPr="009E18A2">
              <w:rPr>
                <w:rFonts w:ascii="Arial" w:hAnsi="Arial" w:cs="Arial"/>
                <w:sz w:val="20"/>
              </w:rPr>
              <w:t>23.</w:t>
            </w:r>
          </w:p>
        </w:tc>
        <w:tc>
          <w:tcPr>
            <w:tcW w:w="3898" w:type="dxa"/>
            <w:noWrap/>
            <w:hideMark/>
          </w:tcPr>
          <w:p w14:paraId="433FA6D7" w14:textId="77777777" w:rsidR="009E18A2" w:rsidRPr="009E18A2" w:rsidRDefault="009E18A2" w:rsidP="009E18A2">
            <w:pPr>
              <w:spacing w:after="0"/>
              <w:jc w:val="both"/>
              <w:rPr>
                <w:rFonts w:ascii="Arial" w:hAnsi="Arial" w:cs="Arial"/>
                <w:sz w:val="20"/>
              </w:rPr>
            </w:pPr>
            <w:r w:rsidRPr="009E18A2">
              <w:rPr>
                <w:rFonts w:ascii="Arial" w:hAnsi="Arial" w:cs="Arial"/>
                <w:sz w:val="20"/>
              </w:rPr>
              <w:t>PŚ Radziejewo PR1</w:t>
            </w:r>
          </w:p>
        </w:tc>
        <w:tc>
          <w:tcPr>
            <w:tcW w:w="3818" w:type="dxa"/>
            <w:noWrap/>
            <w:hideMark/>
          </w:tcPr>
          <w:p w14:paraId="7BF067A9"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27/1, Radziejewo</w:t>
            </w:r>
          </w:p>
        </w:tc>
      </w:tr>
      <w:tr w:rsidR="007579F5" w:rsidRPr="009E18A2" w14:paraId="6E47BB9B" w14:textId="77777777" w:rsidTr="00104004">
        <w:trPr>
          <w:trHeight w:val="300"/>
        </w:trPr>
        <w:tc>
          <w:tcPr>
            <w:tcW w:w="516" w:type="dxa"/>
            <w:noWrap/>
            <w:hideMark/>
          </w:tcPr>
          <w:p w14:paraId="4A4826B2" w14:textId="77777777" w:rsidR="009E18A2" w:rsidRPr="009E18A2" w:rsidRDefault="009E18A2" w:rsidP="009E18A2">
            <w:pPr>
              <w:spacing w:after="0"/>
              <w:jc w:val="both"/>
              <w:rPr>
                <w:rFonts w:ascii="Arial" w:hAnsi="Arial" w:cs="Arial"/>
                <w:sz w:val="20"/>
              </w:rPr>
            </w:pPr>
            <w:r w:rsidRPr="009E18A2">
              <w:rPr>
                <w:rFonts w:ascii="Arial" w:hAnsi="Arial" w:cs="Arial"/>
                <w:sz w:val="20"/>
              </w:rPr>
              <w:t>24.</w:t>
            </w:r>
          </w:p>
        </w:tc>
        <w:tc>
          <w:tcPr>
            <w:tcW w:w="3898" w:type="dxa"/>
            <w:noWrap/>
            <w:hideMark/>
          </w:tcPr>
          <w:p w14:paraId="4D015015" w14:textId="77777777" w:rsidR="009E18A2" w:rsidRPr="009E18A2" w:rsidRDefault="009E18A2" w:rsidP="009E18A2">
            <w:pPr>
              <w:spacing w:after="0"/>
              <w:jc w:val="both"/>
              <w:rPr>
                <w:rFonts w:ascii="Arial" w:hAnsi="Arial" w:cs="Arial"/>
                <w:sz w:val="20"/>
              </w:rPr>
            </w:pPr>
            <w:r w:rsidRPr="009E18A2">
              <w:rPr>
                <w:rFonts w:ascii="Arial" w:hAnsi="Arial" w:cs="Arial"/>
                <w:sz w:val="20"/>
              </w:rPr>
              <w:t>PŚ Radziejewo PR2 (przy jeziorze)</w:t>
            </w:r>
          </w:p>
        </w:tc>
        <w:tc>
          <w:tcPr>
            <w:tcW w:w="3818" w:type="dxa"/>
            <w:noWrap/>
            <w:hideMark/>
          </w:tcPr>
          <w:p w14:paraId="466A122A"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63, Radziejewo</w:t>
            </w:r>
          </w:p>
        </w:tc>
      </w:tr>
      <w:tr w:rsidR="007579F5" w:rsidRPr="009E18A2" w14:paraId="092039A0" w14:textId="77777777" w:rsidTr="00104004">
        <w:trPr>
          <w:trHeight w:val="300"/>
        </w:trPr>
        <w:tc>
          <w:tcPr>
            <w:tcW w:w="516" w:type="dxa"/>
            <w:noWrap/>
            <w:hideMark/>
          </w:tcPr>
          <w:p w14:paraId="50F52E28" w14:textId="77777777" w:rsidR="009E18A2" w:rsidRPr="009E18A2" w:rsidRDefault="009E18A2" w:rsidP="009E18A2">
            <w:pPr>
              <w:spacing w:after="0"/>
              <w:jc w:val="both"/>
              <w:rPr>
                <w:rFonts w:ascii="Arial" w:hAnsi="Arial" w:cs="Arial"/>
                <w:sz w:val="20"/>
              </w:rPr>
            </w:pPr>
            <w:r w:rsidRPr="009E18A2">
              <w:rPr>
                <w:rFonts w:ascii="Arial" w:hAnsi="Arial" w:cs="Arial"/>
                <w:sz w:val="20"/>
              </w:rPr>
              <w:t>25.</w:t>
            </w:r>
          </w:p>
        </w:tc>
        <w:tc>
          <w:tcPr>
            <w:tcW w:w="3898" w:type="dxa"/>
            <w:noWrap/>
            <w:hideMark/>
          </w:tcPr>
          <w:p w14:paraId="68F89051" w14:textId="77777777" w:rsidR="009E18A2" w:rsidRPr="009E18A2" w:rsidRDefault="009E18A2" w:rsidP="009E18A2">
            <w:pPr>
              <w:spacing w:after="0"/>
              <w:jc w:val="both"/>
              <w:rPr>
                <w:rFonts w:ascii="Arial" w:hAnsi="Arial" w:cs="Arial"/>
                <w:sz w:val="20"/>
              </w:rPr>
            </w:pPr>
            <w:r w:rsidRPr="009E18A2">
              <w:rPr>
                <w:rFonts w:ascii="Arial" w:hAnsi="Arial" w:cs="Arial"/>
                <w:sz w:val="20"/>
              </w:rPr>
              <w:t>PŚ Radziejewo PR3</w:t>
            </w:r>
          </w:p>
        </w:tc>
        <w:tc>
          <w:tcPr>
            <w:tcW w:w="3818" w:type="dxa"/>
            <w:noWrap/>
            <w:hideMark/>
          </w:tcPr>
          <w:p w14:paraId="22C560D3"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53/5, Radziejewo</w:t>
            </w:r>
          </w:p>
        </w:tc>
      </w:tr>
    </w:tbl>
    <w:p w14:paraId="7D6A90DB" w14:textId="7DA8A87D" w:rsidR="00B7264B" w:rsidRPr="00B7264B" w:rsidRDefault="009E18A2" w:rsidP="00B7264B">
      <w:pPr>
        <w:pStyle w:val="Akapitzlist"/>
        <w:spacing w:after="0" w:line="276" w:lineRule="auto"/>
        <w:ind w:left="993"/>
        <w:jc w:val="both"/>
        <w:rPr>
          <w:rFonts w:ascii="Arial" w:hAnsi="Arial" w:cs="Arial"/>
          <w:sz w:val="20"/>
        </w:rPr>
      </w:pPr>
      <w:r>
        <w:rPr>
          <w:rFonts w:ascii="Arial" w:hAnsi="Arial" w:cs="Arial"/>
          <w:sz w:val="20"/>
        </w:rPr>
        <w:fldChar w:fldCharType="end"/>
      </w:r>
    </w:p>
    <w:p w14:paraId="08165FC4" w14:textId="7A145171" w:rsidR="006858A9" w:rsidRDefault="00C44FF8" w:rsidP="0098417F">
      <w:pPr>
        <w:pStyle w:val="Akapitzlist"/>
        <w:numPr>
          <w:ilvl w:val="1"/>
          <w:numId w:val="27"/>
        </w:numPr>
        <w:spacing w:after="0" w:line="276" w:lineRule="auto"/>
        <w:ind w:left="709" w:hanging="425"/>
        <w:jc w:val="both"/>
        <w:rPr>
          <w:rFonts w:ascii="Arial" w:hAnsi="Arial" w:cs="Arial"/>
          <w:sz w:val="20"/>
        </w:rPr>
      </w:pPr>
      <w:r w:rsidRPr="0098417F">
        <w:rPr>
          <w:rFonts w:ascii="Arial" w:hAnsi="Arial" w:cs="Arial"/>
          <w:sz w:val="20"/>
        </w:rPr>
        <w:t xml:space="preserve">Trasa kanałów sanitarnych prowadzona jest w pasie drogowym </w:t>
      </w:r>
      <w:r w:rsidR="007579F5">
        <w:rPr>
          <w:rFonts w:ascii="Arial" w:hAnsi="Arial" w:cs="Arial"/>
          <w:sz w:val="20"/>
        </w:rPr>
        <w:t xml:space="preserve">drogi krajowej, </w:t>
      </w:r>
      <w:r w:rsidRPr="0098417F">
        <w:rPr>
          <w:rFonts w:ascii="Arial" w:hAnsi="Arial" w:cs="Arial"/>
          <w:sz w:val="20"/>
        </w:rPr>
        <w:t>dróg gminnych, dróg wewnętrznych, po wykonaniu robót teren na całej długości inwestycji, należy niezwłocznie przywrócić do stanu pierwotnego.</w:t>
      </w:r>
      <w:r w:rsidR="00227235">
        <w:rPr>
          <w:rFonts w:ascii="Arial" w:hAnsi="Arial" w:cs="Arial"/>
          <w:sz w:val="20"/>
        </w:rPr>
        <w:t xml:space="preserve"> Należy przedstawić wyniki badań zagęszczenia gruntu (dotyczy wykopów w drogach)</w:t>
      </w:r>
    </w:p>
    <w:p w14:paraId="0A65D514" w14:textId="77777777" w:rsidR="00C44FF8" w:rsidRPr="0098417F" w:rsidRDefault="00C44FF8" w:rsidP="0098417F">
      <w:pPr>
        <w:pStyle w:val="Akapitzlist"/>
        <w:numPr>
          <w:ilvl w:val="1"/>
          <w:numId w:val="27"/>
        </w:numPr>
        <w:spacing w:after="0" w:line="276" w:lineRule="auto"/>
        <w:ind w:left="709" w:hanging="425"/>
        <w:jc w:val="both"/>
        <w:rPr>
          <w:rFonts w:ascii="Arial" w:hAnsi="Arial" w:cs="Arial"/>
          <w:sz w:val="20"/>
        </w:rPr>
      </w:pPr>
      <w:r w:rsidRPr="0098417F">
        <w:rPr>
          <w:rFonts w:ascii="Arial" w:hAnsi="Arial" w:cs="Arial"/>
          <w:sz w:val="20"/>
        </w:rPr>
        <w:t>Prace w drogach należy prowadzić krótkimi odcinkami zapewniając ciągłość wjazdów na posesje.</w:t>
      </w:r>
    </w:p>
    <w:p w14:paraId="1846B505" w14:textId="179F58F0" w:rsidR="00C44FF8" w:rsidRPr="0098417F" w:rsidRDefault="00C44FF8" w:rsidP="0098417F">
      <w:pPr>
        <w:pStyle w:val="Akapitzlist"/>
        <w:spacing w:after="0" w:line="276" w:lineRule="auto"/>
        <w:ind w:left="709"/>
        <w:jc w:val="both"/>
        <w:rPr>
          <w:rFonts w:ascii="Arial" w:hAnsi="Arial" w:cs="Arial"/>
          <w:sz w:val="20"/>
        </w:rPr>
      </w:pPr>
      <w:r w:rsidRPr="0098417F">
        <w:rPr>
          <w:rFonts w:ascii="Arial" w:hAnsi="Arial" w:cs="Arial"/>
          <w:sz w:val="20"/>
        </w:rPr>
        <w:t>W przypadku naruszenia zjazdów do posesji w trakcie prowadzenia robót należy dokonać ich odtworzenia. Odtworzeniu podlegają również rowy, pobocza i przepusty. Należy zapewnić stały dojazd do posesji w trakcie prac oraz właściwą organizację ruchu i oznakowanie objazdów.</w:t>
      </w:r>
    </w:p>
    <w:p w14:paraId="5723B612" w14:textId="2658DAF8" w:rsidR="00C44FF8" w:rsidRPr="0098417F" w:rsidRDefault="00C44FF8" w:rsidP="0098417F">
      <w:pPr>
        <w:pStyle w:val="Akapitzlist"/>
        <w:numPr>
          <w:ilvl w:val="1"/>
          <w:numId w:val="27"/>
        </w:numPr>
        <w:spacing w:after="0" w:line="276" w:lineRule="auto"/>
        <w:ind w:left="709" w:hanging="425"/>
        <w:jc w:val="both"/>
        <w:rPr>
          <w:rFonts w:ascii="Arial" w:hAnsi="Arial" w:cs="Arial"/>
          <w:sz w:val="20"/>
        </w:rPr>
      </w:pPr>
      <w:r w:rsidRPr="0098417F">
        <w:rPr>
          <w:rFonts w:ascii="Arial" w:hAnsi="Arial" w:cs="Arial"/>
          <w:sz w:val="20"/>
        </w:rPr>
        <w:t xml:space="preserve">Kierownik budowy przeznaczy cały swój służbowy czas na kierowanie robotami objętymi Umową </w:t>
      </w:r>
      <w:r w:rsidRPr="0098417F">
        <w:rPr>
          <w:rFonts w:ascii="Arial" w:hAnsi="Arial" w:cs="Arial"/>
          <w:sz w:val="20"/>
        </w:rPr>
        <w:br/>
        <w:t xml:space="preserve">i będzie odbierał – zgodne z zakresem Umowy, Dokumentacją projektową, sztuką budowlaną </w:t>
      </w:r>
      <w:r w:rsidRPr="0098417F">
        <w:rPr>
          <w:rFonts w:ascii="Arial" w:hAnsi="Arial" w:cs="Arial"/>
          <w:sz w:val="20"/>
        </w:rPr>
        <w:br/>
        <w:t xml:space="preserve">i innymi czynnikami mającymi wpływ na realizację zadania – polecenia od Zamawiającego </w:t>
      </w:r>
      <w:r w:rsidRPr="0098417F">
        <w:rPr>
          <w:rFonts w:ascii="Arial" w:hAnsi="Arial" w:cs="Arial"/>
          <w:sz w:val="20"/>
        </w:rPr>
        <w:br/>
        <w:t>i Inspektora Nadzoru z zakresu realizacji robót. Kierownik budowy zobowiązany jest do obecności na terenie budowy w trakcie prowadzenia robót.</w:t>
      </w:r>
    </w:p>
    <w:p w14:paraId="1541C485" w14:textId="76C172A3" w:rsidR="001F060B" w:rsidRPr="0098417F" w:rsidRDefault="001F060B" w:rsidP="0098417F">
      <w:pPr>
        <w:pStyle w:val="Akapitzlist"/>
        <w:numPr>
          <w:ilvl w:val="1"/>
          <w:numId w:val="27"/>
        </w:numPr>
        <w:spacing w:after="0" w:line="276" w:lineRule="auto"/>
        <w:ind w:left="709" w:hanging="425"/>
        <w:jc w:val="both"/>
        <w:rPr>
          <w:rFonts w:ascii="Arial" w:hAnsi="Arial" w:cs="Arial"/>
          <w:sz w:val="20"/>
        </w:rPr>
      </w:pPr>
      <w:r w:rsidRPr="0098417F">
        <w:rPr>
          <w:rFonts w:ascii="Arial" w:hAnsi="Arial" w:cs="Arial"/>
          <w:sz w:val="20"/>
        </w:rPr>
        <w:t>Wykonawca zobowiązany jest do opracowania projektu tymczasowej organizacji ruchu wraz z jego uzgodnieniem, który będzie dostosowany do swojego harmonogramu i organizacji robót.</w:t>
      </w:r>
    </w:p>
    <w:p w14:paraId="1BC1D97E" w14:textId="268CE24A" w:rsidR="001F060B" w:rsidRDefault="001F060B" w:rsidP="0098417F">
      <w:pPr>
        <w:pStyle w:val="Akapitzlist"/>
        <w:numPr>
          <w:ilvl w:val="1"/>
          <w:numId w:val="27"/>
        </w:numPr>
        <w:spacing w:after="0" w:line="276" w:lineRule="auto"/>
        <w:ind w:left="709" w:hanging="425"/>
        <w:jc w:val="both"/>
        <w:rPr>
          <w:rFonts w:ascii="Arial" w:hAnsi="Arial" w:cs="Arial"/>
          <w:sz w:val="20"/>
        </w:rPr>
      </w:pPr>
      <w:r w:rsidRPr="0098417F">
        <w:rPr>
          <w:rFonts w:ascii="Arial" w:hAnsi="Arial" w:cs="Arial"/>
          <w:sz w:val="20"/>
        </w:rPr>
        <w:t>Do realizacji przedmiotu umowy należy wykorzystać pojazdy o odpowiedniej nośności tak, aby istniejąca infrastruktura drogowa nie uległa uszkodzeniu. W przypadku zniszczenia infrastruktury drogowej, po której poruszają się pojazdy budowy należy przywrócić ją do stanu pierwotnego. Obowiązkiem Wykonawcy jest zapewnienie na terenie budowy oraz na drogach dojazdowych należytego porządku, czystości. Wykonawca jest zobowiązany do systematycznego i bieżącego usuwania powstałych zanieczyszczeń np. błota, ziemi, gruzu itp. W przypadku realizacji kanalizacji sanitarnej na terenach prywatnych należy zachować szczególny uwagę na Każdorazowo należy z odpowiednim wyprzedzeniem powiadomić Właściciela posesji o terminie wejścia na dana działkę. W tym celu należy spisać protokół wejścia i ustalić czas oraz zakres prac i inne szczegóły niezbędne do wła</w:t>
      </w:r>
      <w:r w:rsidR="00C86E0A">
        <w:rPr>
          <w:rFonts w:ascii="Arial" w:hAnsi="Arial" w:cs="Arial"/>
          <w:sz w:val="20"/>
        </w:rPr>
        <w:t>ści</w:t>
      </w:r>
      <w:r w:rsidRPr="0098417F">
        <w:rPr>
          <w:rFonts w:ascii="Arial" w:hAnsi="Arial" w:cs="Arial"/>
          <w:sz w:val="20"/>
        </w:rPr>
        <w:t>w</w:t>
      </w:r>
      <w:r w:rsidR="00C86E0A">
        <w:rPr>
          <w:rFonts w:ascii="Arial" w:hAnsi="Arial" w:cs="Arial"/>
          <w:sz w:val="20"/>
        </w:rPr>
        <w:t>ej</w:t>
      </w:r>
      <w:r w:rsidRPr="0098417F">
        <w:rPr>
          <w:rFonts w:ascii="Arial" w:hAnsi="Arial" w:cs="Arial"/>
          <w:sz w:val="20"/>
        </w:rPr>
        <w:t xml:space="preserve"> realizacji odcinak kanalizacji sanitarnej.</w:t>
      </w:r>
    </w:p>
    <w:p w14:paraId="7E73447F" w14:textId="67E22011" w:rsidR="00C86E0A" w:rsidRPr="0098417F" w:rsidRDefault="00C86E0A" w:rsidP="0098417F">
      <w:pPr>
        <w:pStyle w:val="Akapitzlist"/>
        <w:numPr>
          <w:ilvl w:val="1"/>
          <w:numId w:val="27"/>
        </w:numPr>
        <w:spacing w:after="0" w:line="276" w:lineRule="auto"/>
        <w:ind w:left="709" w:hanging="425"/>
        <w:jc w:val="both"/>
        <w:rPr>
          <w:rFonts w:ascii="Arial" w:hAnsi="Arial" w:cs="Arial"/>
          <w:sz w:val="20"/>
        </w:rPr>
      </w:pPr>
      <w:r>
        <w:rPr>
          <w:rFonts w:ascii="Arial" w:hAnsi="Arial" w:cs="Arial"/>
          <w:sz w:val="20"/>
        </w:rPr>
        <w:t xml:space="preserve">Prowadzenie kanałów </w:t>
      </w:r>
      <w:r w:rsidR="00320B6D">
        <w:rPr>
          <w:rFonts w:ascii="Arial" w:hAnsi="Arial" w:cs="Arial"/>
          <w:sz w:val="20"/>
        </w:rPr>
        <w:t>poprzez</w:t>
      </w:r>
      <w:r>
        <w:rPr>
          <w:rFonts w:ascii="Arial" w:hAnsi="Arial" w:cs="Arial"/>
          <w:sz w:val="20"/>
        </w:rPr>
        <w:t xml:space="preserve"> utwardzon</w:t>
      </w:r>
      <w:r w:rsidR="00320B6D">
        <w:rPr>
          <w:rFonts w:ascii="Arial" w:hAnsi="Arial" w:cs="Arial"/>
          <w:sz w:val="20"/>
        </w:rPr>
        <w:t>e</w:t>
      </w:r>
      <w:r>
        <w:rPr>
          <w:rFonts w:ascii="Arial" w:hAnsi="Arial" w:cs="Arial"/>
          <w:sz w:val="20"/>
        </w:rPr>
        <w:t xml:space="preserve"> teren</w:t>
      </w:r>
      <w:r w:rsidR="00320B6D">
        <w:rPr>
          <w:rFonts w:ascii="Arial" w:hAnsi="Arial" w:cs="Arial"/>
          <w:sz w:val="20"/>
        </w:rPr>
        <w:t>y</w:t>
      </w:r>
      <w:r>
        <w:rPr>
          <w:rFonts w:ascii="Arial" w:hAnsi="Arial" w:cs="Arial"/>
          <w:sz w:val="20"/>
        </w:rPr>
        <w:t xml:space="preserve"> prywatn</w:t>
      </w:r>
      <w:r w:rsidR="00320B6D">
        <w:rPr>
          <w:rFonts w:ascii="Arial" w:hAnsi="Arial" w:cs="Arial"/>
          <w:sz w:val="20"/>
        </w:rPr>
        <w:t>e</w:t>
      </w:r>
      <w:r>
        <w:rPr>
          <w:rFonts w:ascii="Arial" w:hAnsi="Arial" w:cs="Arial"/>
          <w:sz w:val="20"/>
        </w:rPr>
        <w:t xml:space="preserve"> należy prowadzić metodami </w:t>
      </w:r>
      <w:proofErr w:type="spellStart"/>
      <w:r>
        <w:rPr>
          <w:rFonts w:ascii="Arial" w:hAnsi="Arial" w:cs="Arial"/>
          <w:sz w:val="20"/>
        </w:rPr>
        <w:t>bezwykopowymi</w:t>
      </w:r>
      <w:proofErr w:type="spellEnd"/>
      <w:r>
        <w:rPr>
          <w:rFonts w:ascii="Arial" w:hAnsi="Arial" w:cs="Arial"/>
          <w:sz w:val="20"/>
        </w:rPr>
        <w:t>.</w:t>
      </w:r>
    </w:p>
    <w:p w14:paraId="3774CD4B" w14:textId="48344D50" w:rsidR="0098417F" w:rsidRPr="0098417F" w:rsidRDefault="0098417F" w:rsidP="0098417F">
      <w:pPr>
        <w:pStyle w:val="Akapitzlist"/>
        <w:numPr>
          <w:ilvl w:val="1"/>
          <w:numId w:val="27"/>
        </w:numPr>
        <w:spacing w:after="0" w:line="276" w:lineRule="auto"/>
        <w:ind w:left="709" w:hanging="425"/>
        <w:jc w:val="both"/>
        <w:rPr>
          <w:rFonts w:ascii="Arial" w:hAnsi="Arial" w:cs="Arial"/>
          <w:sz w:val="20"/>
        </w:rPr>
      </w:pPr>
      <w:r w:rsidRPr="0098417F">
        <w:rPr>
          <w:rFonts w:ascii="Arial" w:hAnsi="Arial" w:cs="Arial"/>
          <w:sz w:val="20"/>
        </w:rPr>
        <w:lastRenderedPageBreak/>
        <w:t>Wykonawca wykona prace towarzyszące i roboty tymczasowe oraz inne usługi, które należy uwzględnić w cenie ofertowej, w tym m.in.:</w:t>
      </w:r>
    </w:p>
    <w:p w14:paraId="16F4958F" w14:textId="77777777" w:rsidR="0098417F" w:rsidRPr="0098417F" w:rsidRDefault="0098417F" w:rsidP="0098417F">
      <w:pPr>
        <w:pStyle w:val="Akapitzlist"/>
        <w:autoSpaceDE w:val="0"/>
        <w:autoSpaceDN w:val="0"/>
        <w:adjustRightInd w:val="0"/>
        <w:spacing w:after="0" w:line="276" w:lineRule="auto"/>
        <w:ind w:left="851" w:hanging="142"/>
        <w:jc w:val="both"/>
        <w:rPr>
          <w:rFonts w:ascii="Arial" w:hAnsi="Arial" w:cs="Arial"/>
          <w:sz w:val="20"/>
          <w:lang w:eastAsia="pl-PL"/>
        </w:rPr>
      </w:pPr>
      <w:r w:rsidRPr="0098417F">
        <w:rPr>
          <w:rFonts w:ascii="Arial" w:hAnsi="Arial" w:cs="Arial"/>
          <w:sz w:val="20"/>
          <w:lang w:eastAsia="pl-PL"/>
        </w:rPr>
        <w:t xml:space="preserve">1) wykonania Programu </w:t>
      </w:r>
      <w:proofErr w:type="spellStart"/>
      <w:r w:rsidRPr="0098417F">
        <w:rPr>
          <w:rFonts w:ascii="Arial" w:hAnsi="Arial" w:cs="Arial"/>
          <w:sz w:val="20"/>
          <w:lang w:eastAsia="pl-PL"/>
        </w:rPr>
        <w:t>BiOZ</w:t>
      </w:r>
      <w:proofErr w:type="spellEnd"/>
      <w:r w:rsidRPr="0098417F">
        <w:rPr>
          <w:rFonts w:ascii="Arial" w:hAnsi="Arial" w:cs="Arial"/>
          <w:sz w:val="20"/>
          <w:lang w:eastAsia="pl-PL"/>
        </w:rPr>
        <w:t>,</w:t>
      </w:r>
    </w:p>
    <w:p w14:paraId="4C6FEA61" w14:textId="7E44F4FF" w:rsidR="0098417F" w:rsidRPr="0098417F" w:rsidRDefault="0098417F" w:rsidP="0098417F">
      <w:pPr>
        <w:pStyle w:val="Akapitzlist"/>
        <w:autoSpaceDE w:val="0"/>
        <w:autoSpaceDN w:val="0"/>
        <w:adjustRightInd w:val="0"/>
        <w:spacing w:after="0" w:line="276" w:lineRule="auto"/>
        <w:ind w:left="993" w:hanging="284"/>
        <w:jc w:val="both"/>
        <w:rPr>
          <w:rFonts w:ascii="Arial" w:hAnsi="Arial" w:cs="Arial"/>
          <w:sz w:val="20"/>
          <w:lang w:eastAsia="pl-PL"/>
        </w:rPr>
      </w:pPr>
      <w:r w:rsidRPr="0098417F">
        <w:rPr>
          <w:rFonts w:ascii="Arial" w:hAnsi="Arial" w:cs="Arial"/>
          <w:sz w:val="20"/>
          <w:lang w:eastAsia="pl-PL"/>
        </w:rPr>
        <w:t xml:space="preserve">2) projekt tymczasowej organizacji ruchu wraz z jego uzgodnieniem i zatwierdzeniem zgodnie </w:t>
      </w:r>
      <w:r>
        <w:rPr>
          <w:rFonts w:ascii="Arial" w:hAnsi="Arial" w:cs="Arial"/>
          <w:sz w:val="20"/>
          <w:lang w:eastAsia="pl-PL"/>
        </w:rPr>
        <w:br/>
      </w:r>
      <w:r w:rsidRPr="0098417F">
        <w:rPr>
          <w:rFonts w:ascii="Arial" w:hAnsi="Arial" w:cs="Arial"/>
          <w:sz w:val="20"/>
          <w:lang w:eastAsia="pl-PL"/>
        </w:rPr>
        <w:t>z</w:t>
      </w:r>
      <w:r>
        <w:rPr>
          <w:rFonts w:ascii="Arial" w:hAnsi="Arial" w:cs="Arial"/>
          <w:sz w:val="20"/>
          <w:lang w:eastAsia="pl-PL"/>
        </w:rPr>
        <w:t xml:space="preserve"> </w:t>
      </w:r>
      <w:r w:rsidRPr="0098417F">
        <w:rPr>
          <w:rFonts w:ascii="Arial" w:hAnsi="Arial" w:cs="Arial"/>
          <w:sz w:val="20"/>
          <w:lang w:eastAsia="pl-PL"/>
        </w:rPr>
        <w:t>obowiązującymi przepisami (jeśli będzie taka potrzeba),</w:t>
      </w:r>
    </w:p>
    <w:p w14:paraId="3E30239F" w14:textId="47E6AB37" w:rsidR="0098417F" w:rsidRPr="0098417F" w:rsidRDefault="0098417F" w:rsidP="004262B7">
      <w:pPr>
        <w:pStyle w:val="Akapitzlist"/>
        <w:autoSpaceDE w:val="0"/>
        <w:autoSpaceDN w:val="0"/>
        <w:adjustRightInd w:val="0"/>
        <w:spacing w:after="0" w:line="276" w:lineRule="auto"/>
        <w:ind w:left="993" w:hanging="284"/>
        <w:jc w:val="both"/>
        <w:rPr>
          <w:rFonts w:ascii="Arial" w:hAnsi="Arial" w:cs="Arial"/>
          <w:sz w:val="20"/>
          <w:lang w:eastAsia="pl-PL"/>
        </w:rPr>
      </w:pPr>
      <w:r w:rsidRPr="0098417F">
        <w:rPr>
          <w:rFonts w:ascii="Arial" w:hAnsi="Arial" w:cs="Arial"/>
          <w:sz w:val="20"/>
          <w:lang w:eastAsia="pl-PL"/>
        </w:rPr>
        <w:t>3) wprowadzenia czasowej organizacji ruchu celem prowadzenia robót wraz z właśc</w:t>
      </w:r>
      <w:r>
        <w:rPr>
          <w:rFonts w:ascii="Arial" w:hAnsi="Arial" w:cs="Arial"/>
          <w:sz w:val="20"/>
          <w:lang w:eastAsia="pl-PL"/>
        </w:rPr>
        <w:t xml:space="preserve">iwym i </w:t>
      </w:r>
      <w:r w:rsidRPr="0098417F">
        <w:rPr>
          <w:rFonts w:ascii="Arial" w:hAnsi="Arial" w:cs="Arial"/>
          <w:sz w:val="20"/>
          <w:lang w:eastAsia="pl-PL"/>
        </w:rPr>
        <w:t>czytelnym zabezpieczeniem placu budowy (jeśli będzie taka potrzeba),</w:t>
      </w:r>
    </w:p>
    <w:p w14:paraId="57D34D12" w14:textId="77777777" w:rsidR="0098417F" w:rsidRPr="0098417F" w:rsidRDefault="0098417F" w:rsidP="004262B7">
      <w:pPr>
        <w:pStyle w:val="Akapitzlist"/>
        <w:autoSpaceDE w:val="0"/>
        <w:autoSpaceDN w:val="0"/>
        <w:adjustRightInd w:val="0"/>
        <w:spacing w:after="0" w:line="276" w:lineRule="auto"/>
        <w:ind w:left="993" w:hanging="284"/>
        <w:jc w:val="both"/>
        <w:rPr>
          <w:rFonts w:ascii="Arial" w:hAnsi="Arial" w:cs="Arial"/>
          <w:sz w:val="20"/>
          <w:lang w:eastAsia="pl-PL"/>
        </w:rPr>
      </w:pPr>
      <w:r w:rsidRPr="0098417F">
        <w:rPr>
          <w:rFonts w:ascii="Arial" w:hAnsi="Arial" w:cs="Arial"/>
          <w:sz w:val="20"/>
          <w:lang w:eastAsia="pl-PL"/>
        </w:rPr>
        <w:t>4) zorganizowanie zaplecza budowy i jego zabezpieczenie przed dostępem osób trzecich,</w:t>
      </w:r>
    </w:p>
    <w:p w14:paraId="3018DA2F" w14:textId="62160C30" w:rsidR="0098417F" w:rsidRPr="0098417F" w:rsidRDefault="0098417F" w:rsidP="004262B7">
      <w:pPr>
        <w:pStyle w:val="Akapitzlist"/>
        <w:autoSpaceDE w:val="0"/>
        <w:autoSpaceDN w:val="0"/>
        <w:adjustRightInd w:val="0"/>
        <w:spacing w:after="0" w:line="276" w:lineRule="auto"/>
        <w:ind w:left="993" w:hanging="284"/>
        <w:jc w:val="both"/>
        <w:rPr>
          <w:rFonts w:ascii="Arial" w:hAnsi="Arial" w:cs="Arial"/>
          <w:sz w:val="20"/>
          <w:lang w:eastAsia="pl-PL"/>
        </w:rPr>
      </w:pPr>
      <w:r w:rsidRPr="0098417F">
        <w:rPr>
          <w:rFonts w:ascii="Arial" w:hAnsi="Arial" w:cs="Arial"/>
          <w:sz w:val="20"/>
          <w:lang w:eastAsia="pl-PL"/>
        </w:rPr>
        <w:t>5) wykonanie inwentaryzacji fotograficznej stanu technicznego dróg, budynków oraz budowli</w:t>
      </w:r>
      <w:r>
        <w:rPr>
          <w:rFonts w:ascii="Arial" w:hAnsi="Arial" w:cs="Arial"/>
          <w:sz w:val="20"/>
          <w:lang w:eastAsia="pl-PL"/>
        </w:rPr>
        <w:t xml:space="preserve"> </w:t>
      </w:r>
      <w:r w:rsidRPr="0098417F">
        <w:rPr>
          <w:rFonts w:ascii="Arial" w:hAnsi="Arial" w:cs="Arial"/>
          <w:sz w:val="20"/>
          <w:lang w:eastAsia="pl-PL"/>
        </w:rPr>
        <w:t>przyległych do terenu budowy lub będących w strefie oddziaływania budowy przed realizacją</w:t>
      </w:r>
      <w:r>
        <w:rPr>
          <w:rFonts w:ascii="Arial" w:hAnsi="Arial" w:cs="Arial"/>
          <w:sz w:val="20"/>
          <w:lang w:eastAsia="pl-PL"/>
        </w:rPr>
        <w:t xml:space="preserve"> </w:t>
      </w:r>
      <w:r w:rsidRPr="0098417F">
        <w:rPr>
          <w:rFonts w:ascii="Arial" w:hAnsi="Arial" w:cs="Arial"/>
          <w:sz w:val="20"/>
          <w:lang w:eastAsia="pl-PL"/>
        </w:rPr>
        <w:t>zadania wraz z ewentualnym podpisaniem dwustronnych protokołów z ich właścicielami.</w:t>
      </w:r>
      <w:r>
        <w:rPr>
          <w:rFonts w:ascii="Arial" w:hAnsi="Arial" w:cs="Arial"/>
          <w:sz w:val="20"/>
          <w:lang w:eastAsia="pl-PL"/>
        </w:rPr>
        <w:t xml:space="preserve"> </w:t>
      </w:r>
      <w:r w:rsidRPr="0098417F">
        <w:rPr>
          <w:rFonts w:ascii="Arial" w:hAnsi="Arial" w:cs="Arial"/>
          <w:sz w:val="20"/>
          <w:lang w:eastAsia="pl-PL"/>
        </w:rPr>
        <w:t>Zdjęcia winny być wykonane w sposób jednoznacznie określający lokalizację terenu</w:t>
      </w:r>
      <w:r>
        <w:rPr>
          <w:rFonts w:ascii="Arial" w:hAnsi="Arial" w:cs="Arial"/>
          <w:sz w:val="20"/>
          <w:lang w:eastAsia="pl-PL"/>
        </w:rPr>
        <w:t xml:space="preserve"> </w:t>
      </w:r>
      <w:r w:rsidRPr="0098417F">
        <w:rPr>
          <w:rFonts w:ascii="Arial" w:hAnsi="Arial" w:cs="Arial"/>
          <w:sz w:val="20"/>
          <w:lang w:eastAsia="pl-PL"/>
        </w:rPr>
        <w:t>fotografowanego. Po zakończenie robót Wykonawca wykona analogiczne zdjęcia trenerów</w:t>
      </w:r>
      <w:r>
        <w:rPr>
          <w:rFonts w:ascii="Arial" w:hAnsi="Arial" w:cs="Arial"/>
          <w:sz w:val="20"/>
          <w:lang w:eastAsia="pl-PL"/>
        </w:rPr>
        <w:t xml:space="preserve"> </w:t>
      </w:r>
      <w:r w:rsidRPr="0098417F">
        <w:rPr>
          <w:rFonts w:ascii="Arial" w:hAnsi="Arial" w:cs="Arial"/>
          <w:sz w:val="20"/>
          <w:lang w:eastAsia="pl-PL"/>
        </w:rPr>
        <w:t>odtworzonych do stanu pierwotnego, które jest zobowiązany przekazać Zamawiającemu na</w:t>
      </w:r>
      <w:r>
        <w:rPr>
          <w:rFonts w:ascii="Arial" w:hAnsi="Arial" w:cs="Arial"/>
          <w:sz w:val="20"/>
          <w:lang w:eastAsia="pl-PL"/>
        </w:rPr>
        <w:t xml:space="preserve"> </w:t>
      </w:r>
      <w:r w:rsidRPr="0098417F">
        <w:rPr>
          <w:rFonts w:ascii="Arial" w:hAnsi="Arial" w:cs="Arial"/>
          <w:sz w:val="20"/>
          <w:lang w:eastAsia="pl-PL"/>
        </w:rPr>
        <w:t>jego żądanie,</w:t>
      </w:r>
    </w:p>
    <w:p w14:paraId="474A9012" w14:textId="1FA1748D" w:rsidR="0098417F" w:rsidRPr="004262B7" w:rsidRDefault="0098417F" w:rsidP="004262B7">
      <w:pPr>
        <w:pStyle w:val="Akapitzlist"/>
        <w:autoSpaceDE w:val="0"/>
        <w:autoSpaceDN w:val="0"/>
        <w:adjustRightInd w:val="0"/>
        <w:spacing w:after="0" w:line="276" w:lineRule="auto"/>
        <w:ind w:left="993" w:hanging="284"/>
        <w:jc w:val="both"/>
        <w:rPr>
          <w:rFonts w:ascii="Arial" w:hAnsi="Arial" w:cs="Arial"/>
          <w:sz w:val="20"/>
          <w:lang w:eastAsia="pl-PL"/>
        </w:rPr>
      </w:pPr>
      <w:r w:rsidRPr="0098417F">
        <w:rPr>
          <w:rFonts w:ascii="Arial" w:hAnsi="Arial" w:cs="Arial"/>
          <w:sz w:val="20"/>
          <w:lang w:eastAsia="pl-PL"/>
        </w:rPr>
        <w:t>6) obsługi geodezyjnej budowy tj.: wykonanie pomiarów na każdym etapie prac, pomiarów przed</w:t>
      </w:r>
      <w:r w:rsidR="004262B7">
        <w:rPr>
          <w:rFonts w:ascii="Arial" w:hAnsi="Arial" w:cs="Arial"/>
          <w:sz w:val="20"/>
          <w:lang w:eastAsia="pl-PL"/>
        </w:rPr>
        <w:t xml:space="preserve"> </w:t>
      </w:r>
      <w:r w:rsidRPr="004262B7">
        <w:rPr>
          <w:rFonts w:ascii="Arial" w:hAnsi="Arial" w:cs="Arial"/>
          <w:sz w:val="20"/>
          <w:lang w:eastAsia="pl-PL"/>
        </w:rPr>
        <w:t>odbiorami poszczególnych etapów robót oraz obecności geodety na budowie na żądanie</w:t>
      </w:r>
      <w:r w:rsidR="004262B7">
        <w:rPr>
          <w:rFonts w:ascii="Arial" w:hAnsi="Arial" w:cs="Arial"/>
          <w:sz w:val="20"/>
          <w:lang w:eastAsia="pl-PL"/>
        </w:rPr>
        <w:t xml:space="preserve"> </w:t>
      </w:r>
      <w:r w:rsidRPr="004262B7">
        <w:rPr>
          <w:rFonts w:ascii="Arial" w:hAnsi="Arial" w:cs="Arial"/>
          <w:sz w:val="20"/>
          <w:lang w:eastAsia="pl-PL"/>
        </w:rPr>
        <w:t>Zamawiającego i Inspektor Nadzoru,</w:t>
      </w:r>
    </w:p>
    <w:p w14:paraId="7DF6F124" w14:textId="4ADD447D" w:rsidR="0098417F" w:rsidRPr="004262B7" w:rsidRDefault="0098417F" w:rsidP="004262B7">
      <w:pPr>
        <w:pStyle w:val="Akapitzlist"/>
        <w:autoSpaceDE w:val="0"/>
        <w:autoSpaceDN w:val="0"/>
        <w:adjustRightInd w:val="0"/>
        <w:spacing w:after="0" w:line="276" w:lineRule="auto"/>
        <w:ind w:left="993" w:hanging="284"/>
        <w:jc w:val="both"/>
        <w:rPr>
          <w:rFonts w:ascii="Arial" w:hAnsi="Arial" w:cs="Arial"/>
          <w:sz w:val="20"/>
          <w:lang w:eastAsia="pl-PL"/>
        </w:rPr>
      </w:pPr>
      <w:r w:rsidRPr="0098417F">
        <w:rPr>
          <w:rFonts w:ascii="Arial" w:hAnsi="Arial" w:cs="Arial"/>
          <w:sz w:val="20"/>
          <w:lang w:eastAsia="pl-PL"/>
        </w:rPr>
        <w:t>7) wznowienie geodezyjne znaków granicznych w przypadku ich naruszenia w trakcie</w:t>
      </w:r>
      <w:r w:rsidR="004262B7">
        <w:rPr>
          <w:rFonts w:ascii="Arial" w:hAnsi="Arial" w:cs="Arial"/>
          <w:sz w:val="20"/>
          <w:lang w:eastAsia="pl-PL"/>
        </w:rPr>
        <w:t xml:space="preserve"> </w:t>
      </w:r>
      <w:r w:rsidRPr="004262B7">
        <w:rPr>
          <w:rFonts w:ascii="Arial" w:hAnsi="Arial" w:cs="Arial"/>
          <w:sz w:val="20"/>
          <w:lang w:eastAsia="pl-PL"/>
        </w:rPr>
        <w:t>prowadzenia robót,</w:t>
      </w:r>
      <w:r w:rsidR="004262B7">
        <w:rPr>
          <w:rFonts w:ascii="Arial" w:hAnsi="Arial" w:cs="Arial"/>
          <w:sz w:val="20"/>
          <w:lang w:eastAsia="pl-PL"/>
        </w:rPr>
        <w:t xml:space="preserve"> </w:t>
      </w:r>
      <w:r w:rsidRPr="004262B7">
        <w:rPr>
          <w:rFonts w:ascii="Arial" w:hAnsi="Arial" w:cs="Arial"/>
          <w:sz w:val="20"/>
          <w:lang w:eastAsia="pl-PL"/>
        </w:rPr>
        <w:t>odtworzenia na swój koszt wszelkiej infrastruktury podziemnej tj. drenów,</w:t>
      </w:r>
      <w:r w:rsidR="004262B7" w:rsidRPr="004262B7">
        <w:rPr>
          <w:rFonts w:ascii="Arial" w:hAnsi="Arial" w:cs="Arial"/>
          <w:sz w:val="20"/>
          <w:lang w:eastAsia="pl-PL"/>
        </w:rPr>
        <w:t xml:space="preserve"> </w:t>
      </w:r>
      <w:r w:rsidRPr="004262B7">
        <w:rPr>
          <w:rFonts w:ascii="Arial" w:hAnsi="Arial" w:cs="Arial"/>
          <w:sz w:val="20"/>
          <w:lang w:eastAsia="pl-PL"/>
        </w:rPr>
        <w:t>niezinwentaryzowanych kanałów deszczowych itp.,</w:t>
      </w:r>
    </w:p>
    <w:p w14:paraId="058DF49B" w14:textId="77777777" w:rsidR="0098417F" w:rsidRPr="0098417F" w:rsidRDefault="0098417F" w:rsidP="004262B7">
      <w:pPr>
        <w:pStyle w:val="Akapitzlist"/>
        <w:autoSpaceDE w:val="0"/>
        <w:autoSpaceDN w:val="0"/>
        <w:adjustRightInd w:val="0"/>
        <w:spacing w:after="0" w:line="276" w:lineRule="auto"/>
        <w:ind w:left="993" w:hanging="284"/>
        <w:jc w:val="both"/>
        <w:rPr>
          <w:rFonts w:ascii="Arial" w:hAnsi="Arial" w:cs="Arial"/>
          <w:sz w:val="20"/>
          <w:lang w:eastAsia="pl-PL"/>
        </w:rPr>
      </w:pPr>
      <w:r w:rsidRPr="0098417F">
        <w:rPr>
          <w:rFonts w:ascii="Arial" w:hAnsi="Arial" w:cs="Arial"/>
          <w:sz w:val="20"/>
          <w:lang w:eastAsia="pl-PL"/>
        </w:rPr>
        <w:t>9) koszty związane z poborem wody i energii elektrycznej do celów budowy,</w:t>
      </w:r>
    </w:p>
    <w:p w14:paraId="5BB7F02A" w14:textId="58665680" w:rsidR="0098417F" w:rsidRPr="004262B7" w:rsidRDefault="0098417F" w:rsidP="004262B7">
      <w:pPr>
        <w:pStyle w:val="Akapitzlist"/>
        <w:autoSpaceDE w:val="0"/>
        <w:autoSpaceDN w:val="0"/>
        <w:adjustRightInd w:val="0"/>
        <w:spacing w:after="0" w:line="276" w:lineRule="auto"/>
        <w:ind w:left="993" w:hanging="284"/>
        <w:jc w:val="both"/>
        <w:rPr>
          <w:rFonts w:ascii="Arial" w:hAnsi="Arial" w:cs="Arial"/>
          <w:sz w:val="20"/>
          <w:lang w:eastAsia="pl-PL"/>
        </w:rPr>
      </w:pPr>
      <w:r w:rsidRPr="0098417F">
        <w:rPr>
          <w:rFonts w:ascii="Arial" w:hAnsi="Arial" w:cs="Arial"/>
          <w:sz w:val="20"/>
          <w:lang w:eastAsia="pl-PL"/>
        </w:rPr>
        <w:t>10) opracowania geodezyjnej dokumentacji powykonawczej. W oparciu o państwową osnowę</w:t>
      </w:r>
      <w:r w:rsidR="004262B7">
        <w:rPr>
          <w:rFonts w:ascii="Arial" w:hAnsi="Arial" w:cs="Arial"/>
          <w:sz w:val="20"/>
          <w:lang w:eastAsia="pl-PL"/>
        </w:rPr>
        <w:t xml:space="preserve"> </w:t>
      </w:r>
      <w:r w:rsidRPr="004262B7">
        <w:rPr>
          <w:rFonts w:ascii="Arial" w:hAnsi="Arial" w:cs="Arial"/>
          <w:sz w:val="20"/>
          <w:lang w:eastAsia="pl-PL"/>
        </w:rPr>
        <w:t>geodezyjną i osnowę realizacyjną należy wykonać geodezyjną inwentaryzację powykonawczą</w:t>
      </w:r>
      <w:r w:rsidR="004262B7">
        <w:rPr>
          <w:rFonts w:ascii="Arial" w:hAnsi="Arial" w:cs="Arial"/>
          <w:sz w:val="20"/>
          <w:lang w:eastAsia="pl-PL"/>
        </w:rPr>
        <w:t xml:space="preserve"> </w:t>
      </w:r>
      <w:r w:rsidRPr="004262B7">
        <w:rPr>
          <w:rFonts w:ascii="Arial" w:hAnsi="Arial" w:cs="Arial"/>
          <w:sz w:val="20"/>
          <w:lang w:eastAsia="pl-PL"/>
        </w:rPr>
        <w:t>sieci uzbrojenia terenu i wszystkich obiektów wraz z naniesieniem zmian na mapę zasadniczą</w:t>
      </w:r>
      <w:r w:rsidR="004262B7">
        <w:rPr>
          <w:rFonts w:ascii="Arial" w:hAnsi="Arial" w:cs="Arial"/>
          <w:sz w:val="20"/>
          <w:lang w:eastAsia="pl-PL"/>
        </w:rPr>
        <w:t xml:space="preserve"> </w:t>
      </w:r>
      <w:r w:rsidRPr="004262B7">
        <w:rPr>
          <w:rFonts w:ascii="Arial" w:hAnsi="Arial" w:cs="Arial"/>
          <w:sz w:val="20"/>
          <w:lang w:eastAsia="pl-PL"/>
        </w:rPr>
        <w:t>uzyskując potwierdzenie Ośrodka Dokumentacji Geodezyjnej i Kartograficznej.</w:t>
      </w:r>
      <w:r w:rsidR="004262B7">
        <w:rPr>
          <w:rFonts w:ascii="Arial" w:hAnsi="Arial" w:cs="Arial"/>
          <w:sz w:val="20"/>
          <w:lang w:eastAsia="pl-PL"/>
        </w:rPr>
        <w:t xml:space="preserve"> </w:t>
      </w:r>
      <w:r w:rsidRPr="004262B7">
        <w:rPr>
          <w:rFonts w:ascii="Arial" w:hAnsi="Arial" w:cs="Arial"/>
          <w:sz w:val="20"/>
          <w:lang w:eastAsia="pl-PL"/>
        </w:rPr>
        <w:t>Wykonawca wraz ze zgłoszeniem do odbioru zrealizowanego przedmiotu umowy</w:t>
      </w:r>
      <w:r w:rsidR="004262B7">
        <w:rPr>
          <w:rFonts w:ascii="Arial" w:hAnsi="Arial" w:cs="Arial"/>
          <w:sz w:val="20"/>
          <w:lang w:eastAsia="pl-PL"/>
        </w:rPr>
        <w:t xml:space="preserve"> </w:t>
      </w:r>
      <w:r w:rsidRPr="004262B7">
        <w:rPr>
          <w:rFonts w:ascii="Arial" w:hAnsi="Arial" w:cs="Arial"/>
          <w:sz w:val="20"/>
          <w:lang w:eastAsia="pl-PL"/>
        </w:rPr>
        <w:t>dostarczy Zamawiającemu oświadczenie o złożeniu mapy geodezyjnej powykonawczej do</w:t>
      </w:r>
      <w:r w:rsidR="004262B7">
        <w:rPr>
          <w:rFonts w:ascii="Arial" w:hAnsi="Arial" w:cs="Arial"/>
          <w:sz w:val="20"/>
          <w:lang w:eastAsia="pl-PL"/>
        </w:rPr>
        <w:t xml:space="preserve"> </w:t>
      </w:r>
      <w:r w:rsidRPr="004262B7">
        <w:rPr>
          <w:rFonts w:ascii="Arial" w:hAnsi="Arial" w:cs="Arial"/>
          <w:sz w:val="20"/>
          <w:lang w:eastAsia="pl-PL"/>
        </w:rPr>
        <w:t>Ośrodka Dokumentacji Geodezyjnej i Kartograficznej celem wpisania do ewidencji</w:t>
      </w:r>
      <w:r w:rsidR="004262B7">
        <w:rPr>
          <w:rFonts w:ascii="Arial" w:hAnsi="Arial" w:cs="Arial"/>
          <w:sz w:val="20"/>
          <w:lang w:eastAsia="pl-PL"/>
        </w:rPr>
        <w:t xml:space="preserve"> </w:t>
      </w:r>
      <w:r w:rsidRPr="004262B7">
        <w:rPr>
          <w:rFonts w:ascii="Arial" w:hAnsi="Arial" w:cs="Arial"/>
          <w:sz w:val="20"/>
          <w:lang w:eastAsia="pl-PL"/>
        </w:rPr>
        <w:t>materiałów państwowego zasobu geodezyjnego i kartograficznego jak również</w:t>
      </w:r>
      <w:r w:rsidR="004262B7">
        <w:rPr>
          <w:rFonts w:ascii="Arial" w:hAnsi="Arial" w:cs="Arial"/>
          <w:sz w:val="20"/>
          <w:lang w:eastAsia="pl-PL"/>
        </w:rPr>
        <w:t xml:space="preserve"> </w:t>
      </w:r>
      <w:r w:rsidRPr="004262B7">
        <w:rPr>
          <w:rFonts w:ascii="Arial" w:hAnsi="Arial" w:cs="Arial"/>
          <w:sz w:val="20"/>
          <w:lang w:eastAsia="pl-PL"/>
        </w:rPr>
        <w:t xml:space="preserve">wykonaniem wersji elektronicznej jako pliki </w:t>
      </w:r>
      <w:proofErr w:type="spellStart"/>
      <w:r w:rsidRPr="004262B7">
        <w:rPr>
          <w:rFonts w:ascii="Arial" w:hAnsi="Arial" w:cs="Arial"/>
          <w:sz w:val="20"/>
          <w:lang w:eastAsia="pl-PL"/>
        </w:rPr>
        <w:t>dwg</w:t>
      </w:r>
      <w:proofErr w:type="spellEnd"/>
      <w:r w:rsidRPr="004262B7">
        <w:rPr>
          <w:rFonts w:ascii="Arial" w:hAnsi="Arial" w:cs="Arial"/>
          <w:sz w:val="20"/>
          <w:lang w:eastAsia="pl-PL"/>
        </w:rPr>
        <w:t xml:space="preserve"> lub </w:t>
      </w:r>
      <w:proofErr w:type="spellStart"/>
      <w:r w:rsidRPr="004262B7">
        <w:rPr>
          <w:rFonts w:ascii="Arial" w:hAnsi="Arial" w:cs="Arial"/>
          <w:sz w:val="20"/>
          <w:lang w:eastAsia="pl-PL"/>
        </w:rPr>
        <w:t>dxf</w:t>
      </w:r>
      <w:proofErr w:type="spellEnd"/>
      <w:r w:rsidRPr="004262B7">
        <w:rPr>
          <w:rFonts w:ascii="Arial" w:hAnsi="Arial" w:cs="Arial"/>
          <w:sz w:val="20"/>
          <w:lang w:eastAsia="pl-PL"/>
        </w:rPr>
        <w:t>.</w:t>
      </w:r>
    </w:p>
    <w:p w14:paraId="697C0355" w14:textId="3C39D417" w:rsidR="0098417F" w:rsidRPr="004262B7" w:rsidRDefault="0098417F" w:rsidP="004262B7">
      <w:pPr>
        <w:pStyle w:val="Akapitzlist"/>
        <w:autoSpaceDE w:val="0"/>
        <w:autoSpaceDN w:val="0"/>
        <w:adjustRightInd w:val="0"/>
        <w:spacing w:after="0" w:line="276" w:lineRule="auto"/>
        <w:ind w:left="993" w:hanging="284"/>
        <w:jc w:val="both"/>
        <w:rPr>
          <w:rFonts w:ascii="Arial" w:hAnsi="Arial" w:cs="Arial"/>
          <w:sz w:val="20"/>
          <w:lang w:eastAsia="pl-PL"/>
        </w:rPr>
      </w:pPr>
      <w:r w:rsidRPr="0098417F">
        <w:rPr>
          <w:rFonts w:ascii="Arial" w:hAnsi="Arial" w:cs="Arial"/>
          <w:sz w:val="20"/>
          <w:lang w:eastAsia="pl-PL"/>
        </w:rPr>
        <w:t>11) przeprowadzenia inspekcji telewizyjnej zrealizowanej sieci kanalizacji sanitarnej,</w:t>
      </w:r>
      <w:r w:rsidRPr="004262B7">
        <w:rPr>
          <w:rFonts w:ascii="Arial" w:hAnsi="Arial" w:cs="Arial"/>
          <w:sz w:val="20"/>
          <w:lang w:eastAsia="pl-PL"/>
        </w:rPr>
        <w:t xml:space="preserve"> sporządzenia dokumentacji fotograficznej dla wszystkich prowadzonych robót,</w:t>
      </w:r>
      <w:r w:rsidR="004262B7">
        <w:rPr>
          <w:rFonts w:ascii="Arial" w:hAnsi="Arial" w:cs="Arial"/>
          <w:sz w:val="20"/>
          <w:lang w:eastAsia="pl-PL"/>
        </w:rPr>
        <w:t xml:space="preserve"> </w:t>
      </w:r>
      <w:r w:rsidRPr="004262B7">
        <w:rPr>
          <w:rFonts w:ascii="Arial" w:hAnsi="Arial" w:cs="Arial"/>
          <w:sz w:val="20"/>
          <w:lang w:eastAsia="pl-PL"/>
        </w:rPr>
        <w:t>w szczególności robót zanikających,</w:t>
      </w:r>
      <w:r w:rsidR="004262B7">
        <w:rPr>
          <w:rFonts w:ascii="Arial" w:hAnsi="Arial" w:cs="Arial"/>
          <w:sz w:val="20"/>
          <w:lang w:eastAsia="pl-PL"/>
        </w:rPr>
        <w:t xml:space="preserve"> </w:t>
      </w:r>
      <w:r w:rsidRPr="004262B7">
        <w:rPr>
          <w:rFonts w:ascii="Arial" w:hAnsi="Arial" w:cs="Arial"/>
          <w:sz w:val="20"/>
          <w:lang w:eastAsia="pl-PL"/>
        </w:rPr>
        <w:t>wszelkie koszty nadzorów, opinii i sporządnia dokumentacji wymaganych przez właścicieli</w:t>
      </w:r>
      <w:r w:rsidR="004262B7">
        <w:rPr>
          <w:rFonts w:ascii="Arial" w:hAnsi="Arial" w:cs="Arial"/>
          <w:sz w:val="20"/>
          <w:lang w:eastAsia="pl-PL"/>
        </w:rPr>
        <w:t xml:space="preserve"> </w:t>
      </w:r>
      <w:r w:rsidRPr="004262B7">
        <w:rPr>
          <w:rFonts w:ascii="Arial" w:hAnsi="Arial" w:cs="Arial"/>
          <w:sz w:val="20"/>
          <w:lang w:eastAsia="pl-PL"/>
        </w:rPr>
        <w:t>sieci lub urządzeń, nadzory właścicieli infrastruktury nadziemnej i podziemnej przyprowadzeniu robót i usuwaniu kolizji,</w:t>
      </w:r>
    </w:p>
    <w:p w14:paraId="6ABE40DA" w14:textId="353B23D7" w:rsidR="0098417F" w:rsidRDefault="0098417F" w:rsidP="004262B7">
      <w:pPr>
        <w:pStyle w:val="Akapitzlist"/>
        <w:autoSpaceDE w:val="0"/>
        <w:autoSpaceDN w:val="0"/>
        <w:adjustRightInd w:val="0"/>
        <w:spacing w:after="0" w:line="276" w:lineRule="auto"/>
        <w:ind w:left="993" w:hanging="284"/>
        <w:jc w:val="both"/>
        <w:rPr>
          <w:rFonts w:ascii="Arial" w:hAnsi="Arial" w:cs="Arial"/>
          <w:sz w:val="20"/>
          <w:lang w:eastAsia="pl-PL"/>
        </w:rPr>
      </w:pPr>
      <w:r w:rsidRPr="0098417F">
        <w:rPr>
          <w:rFonts w:ascii="Arial" w:hAnsi="Arial" w:cs="Arial"/>
          <w:sz w:val="20"/>
          <w:lang w:eastAsia="pl-PL"/>
        </w:rPr>
        <w:t>15) dokonanie ewentualnych uzgodnień terenu w związku z prowadzeniem robót w pasie</w:t>
      </w:r>
      <w:r w:rsidR="004262B7">
        <w:rPr>
          <w:rFonts w:ascii="Arial" w:hAnsi="Arial" w:cs="Arial"/>
          <w:sz w:val="20"/>
          <w:lang w:eastAsia="pl-PL"/>
        </w:rPr>
        <w:t xml:space="preserve"> </w:t>
      </w:r>
      <w:r w:rsidRPr="004262B7">
        <w:rPr>
          <w:rFonts w:ascii="Arial" w:hAnsi="Arial" w:cs="Arial"/>
          <w:sz w:val="20"/>
          <w:lang w:eastAsia="pl-PL"/>
        </w:rPr>
        <w:t>drogowym i pasie działek prywatnych po terenie których przebiega zaprojektowana sieć,</w:t>
      </w:r>
      <w:r w:rsidR="004262B7">
        <w:rPr>
          <w:rFonts w:ascii="Arial" w:hAnsi="Arial" w:cs="Arial"/>
          <w:sz w:val="20"/>
          <w:lang w:eastAsia="pl-PL"/>
        </w:rPr>
        <w:t xml:space="preserve"> </w:t>
      </w:r>
      <w:r w:rsidRPr="004262B7">
        <w:rPr>
          <w:rFonts w:ascii="Arial" w:hAnsi="Arial" w:cs="Arial"/>
          <w:sz w:val="20"/>
          <w:lang w:eastAsia="pl-PL"/>
        </w:rPr>
        <w:t>łącznie z opłata za zajęcia terenu,</w:t>
      </w:r>
      <w:r w:rsidR="004262B7">
        <w:rPr>
          <w:rFonts w:ascii="Arial" w:hAnsi="Arial" w:cs="Arial"/>
          <w:sz w:val="20"/>
          <w:lang w:eastAsia="pl-PL"/>
        </w:rPr>
        <w:t xml:space="preserve"> </w:t>
      </w:r>
      <w:r w:rsidRPr="004262B7">
        <w:rPr>
          <w:rFonts w:ascii="Arial" w:hAnsi="Arial" w:cs="Arial"/>
          <w:sz w:val="20"/>
          <w:lang w:eastAsia="pl-PL"/>
        </w:rPr>
        <w:t>zajęcie pasa drogowego,</w:t>
      </w:r>
      <w:r w:rsidR="004262B7">
        <w:rPr>
          <w:rFonts w:ascii="Arial" w:hAnsi="Arial" w:cs="Arial"/>
          <w:sz w:val="20"/>
          <w:lang w:eastAsia="pl-PL"/>
        </w:rPr>
        <w:t xml:space="preserve"> </w:t>
      </w:r>
      <w:r w:rsidRPr="004262B7">
        <w:rPr>
          <w:rFonts w:ascii="Arial" w:hAnsi="Arial" w:cs="Arial"/>
          <w:sz w:val="20"/>
          <w:lang w:eastAsia="pl-PL"/>
        </w:rPr>
        <w:t>wszelkich innych dodatkowych kosztów poza wyżej wymienionymi, które są związane z</w:t>
      </w:r>
      <w:r w:rsidR="004262B7">
        <w:rPr>
          <w:rFonts w:ascii="Arial" w:hAnsi="Arial" w:cs="Arial"/>
          <w:sz w:val="20"/>
          <w:lang w:eastAsia="pl-PL"/>
        </w:rPr>
        <w:t xml:space="preserve"> </w:t>
      </w:r>
      <w:r w:rsidRPr="004262B7">
        <w:rPr>
          <w:rFonts w:ascii="Arial" w:hAnsi="Arial" w:cs="Arial"/>
          <w:sz w:val="20"/>
          <w:lang w:eastAsia="pl-PL"/>
        </w:rPr>
        <w:t>wykonaniem zamówienia, a nie zostały wyszczególnione.</w:t>
      </w:r>
    </w:p>
    <w:p w14:paraId="1440B4B9" w14:textId="77777777" w:rsidR="00C92797" w:rsidRDefault="00C92797" w:rsidP="004262B7">
      <w:pPr>
        <w:pStyle w:val="Akapitzlist"/>
        <w:autoSpaceDE w:val="0"/>
        <w:autoSpaceDN w:val="0"/>
        <w:adjustRightInd w:val="0"/>
        <w:spacing w:after="0" w:line="276" w:lineRule="auto"/>
        <w:ind w:left="993" w:hanging="284"/>
        <w:jc w:val="both"/>
        <w:rPr>
          <w:rFonts w:ascii="Arial" w:hAnsi="Arial" w:cs="Arial"/>
          <w:sz w:val="20"/>
          <w:lang w:eastAsia="pl-PL"/>
        </w:rPr>
      </w:pPr>
    </w:p>
    <w:p w14:paraId="08922FB0" w14:textId="56750E08" w:rsidR="00C92797" w:rsidRPr="00C92797" w:rsidRDefault="00C92797" w:rsidP="00A40C8F">
      <w:pPr>
        <w:pStyle w:val="Akapitzlist"/>
        <w:numPr>
          <w:ilvl w:val="1"/>
          <w:numId w:val="27"/>
        </w:numPr>
        <w:spacing w:after="0" w:line="276" w:lineRule="auto"/>
        <w:ind w:left="709" w:hanging="567"/>
        <w:jc w:val="both"/>
        <w:rPr>
          <w:rFonts w:ascii="Arial" w:hAnsi="Arial" w:cs="Arial"/>
          <w:sz w:val="20"/>
        </w:rPr>
      </w:pPr>
      <w:r w:rsidRPr="00C92797">
        <w:rPr>
          <w:rFonts w:ascii="Arial" w:hAnsi="Arial" w:cs="Arial"/>
          <w:sz w:val="20"/>
        </w:rPr>
        <w:t>Pracownicy wykonujący prace budowlane związane z przedmiotem zmówienia powinni posiadać</w:t>
      </w:r>
      <w:r>
        <w:rPr>
          <w:rFonts w:ascii="Arial" w:hAnsi="Arial" w:cs="Arial"/>
          <w:sz w:val="20"/>
        </w:rPr>
        <w:t xml:space="preserve"> </w:t>
      </w:r>
      <w:r w:rsidRPr="00C92797">
        <w:rPr>
          <w:rFonts w:ascii="Arial" w:hAnsi="Arial" w:cs="Arial"/>
          <w:sz w:val="20"/>
        </w:rPr>
        <w:t>ubranie umożliwiające ich poprawną identyfikacje na placu budowy.</w:t>
      </w:r>
    </w:p>
    <w:p w14:paraId="0014E462" w14:textId="3B5FE640" w:rsidR="00C92797" w:rsidRPr="007579F5" w:rsidRDefault="00C92797" w:rsidP="007579F5">
      <w:pPr>
        <w:pStyle w:val="Akapitzlist"/>
        <w:numPr>
          <w:ilvl w:val="1"/>
          <w:numId w:val="27"/>
        </w:numPr>
        <w:spacing w:after="0" w:line="276" w:lineRule="auto"/>
        <w:ind w:left="709" w:hanging="567"/>
        <w:jc w:val="both"/>
        <w:rPr>
          <w:rFonts w:ascii="Arial" w:hAnsi="Arial" w:cs="Arial"/>
          <w:sz w:val="20"/>
        </w:rPr>
      </w:pPr>
      <w:r w:rsidRPr="00C92797">
        <w:rPr>
          <w:rFonts w:ascii="Arial" w:hAnsi="Arial" w:cs="Arial"/>
          <w:sz w:val="20"/>
        </w:rPr>
        <w:t>Wykonawca zobowiązany jest do odpowiednio wcześniejszego poinformowania mieszkańców i</w:t>
      </w:r>
      <w:r>
        <w:rPr>
          <w:rFonts w:ascii="Arial" w:hAnsi="Arial" w:cs="Arial"/>
          <w:sz w:val="20"/>
        </w:rPr>
        <w:t xml:space="preserve"> </w:t>
      </w:r>
      <w:r w:rsidRPr="00C92797">
        <w:rPr>
          <w:rFonts w:ascii="Arial" w:hAnsi="Arial" w:cs="Arial"/>
          <w:sz w:val="20"/>
        </w:rPr>
        <w:t>inwestora o wszelkich zamianach w organizacji ruchu, czasowych zamknięciach odcinków drogi,</w:t>
      </w:r>
      <w:r w:rsidR="007579F5">
        <w:rPr>
          <w:rFonts w:ascii="Arial" w:hAnsi="Arial" w:cs="Arial"/>
          <w:sz w:val="20"/>
        </w:rPr>
        <w:t xml:space="preserve"> </w:t>
      </w:r>
      <w:r w:rsidRPr="007579F5">
        <w:rPr>
          <w:rFonts w:ascii="Arial" w:hAnsi="Arial" w:cs="Arial"/>
          <w:sz w:val="20"/>
        </w:rPr>
        <w:t>wyznaczonych objazdach oraz przygotowaniu w czytelny i właściwy i zamontowaniu stosownego</w:t>
      </w:r>
    </w:p>
    <w:p w14:paraId="3C8A465D" w14:textId="77777777" w:rsidR="00C92797" w:rsidRPr="00C92797" w:rsidRDefault="00C92797" w:rsidP="007579F5">
      <w:pPr>
        <w:pStyle w:val="Akapitzlist"/>
        <w:spacing w:after="0" w:line="276" w:lineRule="auto"/>
        <w:ind w:left="709"/>
        <w:jc w:val="both"/>
        <w:rPr>
          <w:rFonts w:ascii="Arial" w:hAnsi="Arial" w:cs="Arial"/>
          <w:sz w:val="20"/>
        </w:rPr>
      </w:pPr>
      <w:r w:rsidRPr="00C92797">
        <w:rPr>
          <w:rFonts w:ascii="Arial" w:hAnsi="Arial" w:cs="Arial"/>
          <w:sz w:val="20"/>
        </w:rPr>
        <w:t>oznakowania każdą zmianę organizacji ruchu itp.</w:t>
      </w:r>
    </w:p>
    <w:p w14:paraId="450BFEE9" w14:textId="505A09F5" w:rsidR="00C92797" w:rsidRPr="00C92797" w:rsidRDefault="00C92797" w:rsidP="00C92797">
      <w:pPr>
        <w:pStyle w:val="Akapitzlist"/>
        <w:numPr>
          <w:ilvl w:val="1"/>
          <w:numId w:val="27"/>
        </w:numPr>
        <w:spacing w:after="0" w:line="276" w:lineRule="auto"/>
        <w:ind w:left="709" w:hanging="567"/>
        <w:jc w:val="both"/>
        <w:rPr>
          <w:rFonts w:ascii="Arial" w:hAnsi="Arial" w:cs="Arial"/>
          <w:sz w:val="20"/>
        </w:rPr>
      </w:pPr>
      <w:r w:rsidRPr="00C92797">
        <w:rPr>
          <w:rFonts w:ascii="Arial" w:hAnsi="Arial" w:cs="Arial"/>
          <w:sz w:val="20"/>
        </w:rPr>
        <w:t>Wykonawca ponosi pełną odpowiedzialność wobec Zamawiającego oraz osób trzecich za wszelkie</w:t>
      </w:r>
      <w:r>
        <w:rPr>
          <w:rFonts w:ascii="Arial" w:hAnsi="Arial" w:cs="Arial"/>
          <w:sz w:val="20"/>
        </w:rPr>
        <w:t xml:space="preserve">  </w:t>
      </w:r>
      <w:r w:rsidRPr="00C92797">
        <w:rPr>
          <w:rFonts w:ascii="Arial" w:hAnsi="Arial" w:cs="Arial"/>
          <w:sz w:val="20"/>
        </w:rPr>
        <w:t>szkody powstałe w związku z prowadzonymi robotami budowlanymi. W szczególności</w:t>
      </w:r>
    </w:p>
    <w:p w14:paraId="1161CA78" w14:textId="030992D5" w:rsidR="00C92797" w:rsidRDefault="00C92797" w:rsidP="00C92797">
      <w:pPr>
        <w:pStyle w:val="Akapitzlist"/>
        <w:spacing w:after="0" w:line="276" w:lineRule="auto"/>
        <w:ind w:left="709"/>
        <w:jc w:val="both"/>
        <w:rPr>
          <w:rFonts w:ascii="Arial" w:hAnsi="Arial" w:cs="Arial"/>
          <w:sz w:val="20"/>
        </w:rPr>
      </w:pPr>
      <w:r w:rsidRPr="00C92797">
        <w:rPr>
          <w:rFonts w:ascii="Arial" w:hAnsi="Arial" w:cs="Arial"/>
          <w:sz w:val="20"/>
        </w:rPr>
        <w:t>Wykonawca ponosi odpowiedzialność za szkody będące następstwem nieszczęśliwych wypadków,</w:t>
      </w:r>
      <w:r>
        <w:rPr>
          <w:rFonts w:ascii="Arial" w:hAnsi="Arial" w:cs="Arial"/>
          <w:sz w:val="20"/>
        </w:rPr>
        <w:t xml:space="preserve"> </w:t>
      </w:r>
      <w:r w:rsidRPr="00C92797">
        <w:rPr>
          <w:rFonts w:ascii="Arial" w:hAnsi="Arial" w:cs="Arial"/>
          <w:sz w:val="20"/>
        </w:rPr>
        <w:t>dotyczące pracowników i osób trzecich przebywających na terenie budowy oraz za szkody</w:t>
      </w:r>
      <w:r>
        <w:rPr>
          <w:rFonts w:ascii="Arial" w:hAnsi="Arial" w:cs="Arial"/>
          <w:sz w:val="20"/>
        </w:rPr>
        <w:t xml:space="preserve"> </w:t>
      </w:r>
      <w:r w:rsidRPr="00C92797">
        <w:rPr>
          <w:rFonts w:ascii="Arial" w:hAnsi="Arial" w:cs="Arial"/>
          <w:sz w:val="20"/>
        </w:rPr>
        <w:t>polegające na zniszczeniu lub uszkodzeniu mienia.</w:t>
      </w:r>
    </w:p>
    <w:p w14:paraId="3DEEDBDC" w14:textId="3C8251A2" w:rsidR="00C92797" w:rsidRPr="00C92797" w:rsidRDefault="00C92797" w:rsidP="00C92797">
      <w:pPr>
        <w:pStyle w:val="Akapitzlist"/>
        <w:numPr>
          <w:ilvl w:val="1"/>
          <w:numId w:val="27"/>
        </w:numPr>
        <w:spacing w:after="0" w:line="276" w:lineRule="auto"/>
        <w:ind w:left="709" w:hanging="567"/>
        <w:jc w:val="both"/>
        <w:rPr>
          <w:rFonts w:ascii="Arial" w:hAnsi="Arial" w:cs="Arial"/>
          <w:sz w:val="20"/>
        </w:rPr>
      </w:pPr>
      <w:r w:rsidRPr="00C92797">
        <w:rPr>
          <w:rFonts w:ascii="Arial" w:hAnsi="Arial" w:cs="Arial"/>
          <w:sz w:val="20"/>
        </w:rPr>
        <w:lastRenderedPageBreak/>
        <w:t>Wykonawca zobowiązany jest do uczestnictwa w radach budowy oraz innych spotkaniach</w:t>
      </w:r>
      <w:r>
        <w:rPr>
          <w:rFonts w:ascii="Arial" w:hAnsi="Arial" w:cs="Arial"/>
          <w:sz w:val="20"/>
        </w:rPr>
        <w:t xml:space="preserve"> </w:t>
      </w:r>
      <w:r w:rsidRPr="00C92797">
        <w:rPr>
          <w:rFonts w:ascii="Arial" w:hAnsi="Arial" w:cs="Arial"/>
          <w:sz w:val="20"/>
        </w:rPr>
        <w:t>związanych z realizacją inwestycji.</w:t>
      </w:r>
      <w:r w:rsidR="00A40C8F">
        <w:rPr>
          <w:rFonts w:ascii="Arial" w:hAnsi="Arial" w:cs="Arial"/>
          <w:sz w:val="20"/>
        </w:rPr>
        <w:t xml:space="preserve"> (raz na dwa tygodnie lub częściej w zależności od potrzeby)</w:t>
      </w:r>
    </w:p>
    <w:p w14:paraId="34C775AA" w14:textId="09F7843B" w:rsidR="00427FAB" w:rsidRPr="0098417F" w:rsidRDefault="00427FAB" w:rsidP="00B97B63">
      <w:pPr>
        <w:pStyle w:val="Akapitzlist"/>
        <w:numPr>
          <w:ilvl w:val="1"/>
          <w:numId w:val="27"/>
        </w:numPr>
        <w:spacing w:after="0" w:line="276" w:lineRule="auto"/>
        <w:ind w:left="709" w:hanging="567"/>
        <w:jc w:val="both"/>
        <w:rPr>
          <w:rFonts w:ascii="Arial" w:hAnsi="Arial" w:cs="Arial"/>
          <w:sz w:val="20"/>
        </w:rPr>
      </w:pPr>
      <w:r w:rsidRPr="0098417F">
        <w:rPr>
          <w:rFonts w:ascii="Arial" w:hAnsi="Arial" w:cs="Arial"/>
          <w:sz w:val="20"/>
        </w:rPr>
        <w:t xml:space="preserve">Wykonawca po zakończeniu prac wykona kompletną </w:t>
      </w:r>
      <w:r w:rsidR="004473BB" w:rsidRPr="0098417F">
        <w:rPr>
          <w:rFonts w:ascii="Arial" w:hAnsi="Arial" w:cs="Arial"/>
          <w:sz w:val="20"/>
        </w:rPr>
        <w:t>dokumentację powykonawczą,</w:t>
      </w:r>
    </w:p>
    <w:p w14:paraId="62F9CFBA" w14:textId="085C67B6" w:rsidR="00427FAB" w:rsidRPr="0098417F" w:rsidRDefault="00427FAB" w:rsidP="00B97B63">
      <w:pPr>
        <w:pStyle w:val="Akapitzlist"/>
        <w:numPr>
          <w:ilvl w:val="1"/>
          <w:numId w:val="27"/>
        </w:numPr>
        <w:spacing w:after="0" w:line="276" w:lineRule="auto"/>
        <w:ind w:left="709" w:hanging="567"/>
        <w:jc w:val="both"/>
        <w:rPr>
          <w:rFonts w:ascii="Arial" w:hAnsi="Arial" w:cs="Arial"/>
          <w:sz w:val="20"/>
        </w:rPr>
      </w:pPr>
      <w:r w:rsidRPr="0098417F">
        <w:rPr>
          <w:rFonts w:ascii="Arial" w:hAnsi="Arial" w:cs="Arial"/>
          <w:sz w:val="20"/>
        </w:rPr>
        <w:t>Skompletowanie dokumentacji powykonawczej, niezbędnych dokumentów do przekazania powstałego obiektu do odbioru końcowego oraz do użytku, łącznie ze wszystkimi uzgodnieniami, badaniami, protokołami, akceptacjami i decyzjami oraz uzyskać prawomocną decyzję pozwolenia na użytkowanie obiektu</w:t>
      </w:r>
      <w:r w:rsidR="004473BB" w:rsidRPr="0098417F">
        <w:rPr>
          <w:rFonts w:ascii="Arial" w:hAnsi="Arial" w:cs="Arial"/>
          <w:sz w:val="20"/>
        </w:rPr>
        <w:t>,</w:t>
      </w:r>
    </w:p>
    <w:p w14:paraId="24A2EBA9" w14:textId="6FBF8646" w:rsidR="00427FAB" w:rsidRPr="0098417F" w:rsidRDefault="00427FAB" w:rsidP="00B97B63">
      <w:pPr>
        <w:pStyle w:val="Akapitzlist"/>
        <w:numPr>
          <w:ilvl w:val="1"/>
          <w:numId w:val="27"/>
        </w:numPr>
        <w:spacing w:after="0" w:line="276" w:lineRule="auto"/>
        <w:ind w:left="709" w:hanging="567"/>
        <w:jc w:val="both"/>
        <w:rPr>
          <w:rFonts w:ascii="Arial" w:hAnsi="Arial" w:cs="Arial"/>
          <w:sz w:val="20"/>
        </w:rPr>
      </w:pPr>
      <w:r w:rsidRPr="0098417F">
        <w:rPr>
          <w:rFonts w:ascii="Arial" w:hAnsi="Arial" w:cs="Arial"/>
          <w:sz w:val="20"/>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r w:rsidR="004473BB" w:rsidRPr="0098417F">
        <w:rPr>
          <w:rFonts w:ascii="Arial" w:hAnsi="Arial" w:cs="Arial"/>
          <w:sz w:val="20"/>
        </w:rPr>
        <w:t>,</w:t>
      </w:r>
    </w:p>
    <w:p w14:paraId="19378B1D" w14:textId="0C3531AE" w:rsidR="00427FAB" w:rsidRPr="0098417F" w:rsidRDefault="00427FAB" w:rsidP="00B97B63">
      <w:pPr>
        <w:pStyle w:val="Akapitzlist"/>
        <w:numPr>
          <w:ilvl w:val="1"/>
          <w:numId w:val="27"/>
        </w:numPr>
        <w:spacing w:after="0" w:line="276" w:lineRule="auto"/>
        <w:ind w:left="709" w:hanging="567"/>
        <w:jc w:val="both"/>
        <w:rPr>
          <w:rFonts w:ascii="Arial" w:hAnsi="Arial" w:cs="Arial"/>
          <w:sz w:val="20"/>
        </w:rPr>
      </w:pPr>
      <w:r w:rsidRPr="0098417F">
        <w:rPr>
          <w:rFonts w:ascii="Arial" w:hAnsi="Arial" w:cs="Arial"/>
          <w:sz w:val="20"/>
        </w:rPr>
        <w:t>Wykonawca skompletuje dokumenty niezbędne do przygotowania wniosku oraz uzyska prawomocne pozwoleni</w:t>
      </w:r>
      <w:r w:rsidR="004F7967" w:rsidRPr="0098417F">
        <w:rPr>
          <w:rFonts w:ascii="Arial" w:hAnsi="Arial" w:cs="Arial"/>
          <w:sz w:val="20"/>
        </w:rPr>
        <w:t>e</w:t>
      </w:r>
      <w:r w:rsidRPr="0098417F">
        <w:rPr>
          <w:rFonts w:ascii="Arial" w:hAnsi="Arial" w:cs="Arial"/>
          <w:sz w:val="20"/>
        </w:rPr>
        <w:t xml:space="preserve"> na użytkowanie obiektu, a po uzyskaniu prawomocnego pozwolenia na użytkowanie przekaże dokumentację Zamawiającemu w ilości 2 egzemplarzy w formie papierowej i formie elektronicznej</w:t>
      </w:r>
      <w:r w:rsidR="004F7967" w:rsidRPr="0098417F">
        <w:rPr>
          <w:rFonts w:ascii="Arial" w:hAnsi="Arial" w:cs="Arial"/>
          <w:sz w:val="20"/>
        </w:rPr>
        <w:t xml:space="preserve"> (w formacie pdf</w:t>
      </w:r>
      <w:r w:rsidRPr="0098417F">
        <w:rPr>
          <w:rFonts w:ascii="Arial" w:hAnsi="Arial" w:cs="Arial"/>
          <w:sz w:val="20"/>
        </w:rPr>
        <w:t>)</w:t>
      </w:r>
      <w:r w:rsidR="004473BB" w:rsidRPr="0098417F">
        <w:rPr>
          <w:rFonts w:ascii="Arial" w:hAnsi="Arial" w:cs="Arial"/>
          <w:sz w:val="20"/>
        </w:rPr>
        <w:t>,</w:t>
      </w:r>
    </w:p>
    <w:p w14:paraId="02E08D6A" w14:textId="77777777" w:rsidR="00427FAB" w:rsidRPr="0098417F" w:rsidRDefault="00427FAB" w:rsidP="00B97B63">
      <w:pPr>
        <w:pStyle w:val="Akapitzlist"/>
        <w:numPr>
          <w:ilvl w:val="1"/>
          <w:numId w:val="27"/>
        </w:numPr>
        <w:spacing w:after="0" w:line="276" w:lineRule="auto"/>
        <w:ind w:left="709" w:hanging="567"/>
        <w:jc w:val="both"/>
        <w:rPr>
          <w:rFonts w:ascii="Arial" w:hAnsi="Arial" w:cs="Arial"/>
          <w:sz w:val="20"/>
        </w:rPr>
      </w:pPr>
      <w:r w:rsidRPr="0098417F">
        <w:rPr>
          <w:rFonts w:ascii="Arial" w:hAnsi="Arial" w:cs="Arial"/>
          <w:sz w:val="20"/>
        </w:rPr>
        <w:t>Kompletna dokumentacja powykonawcza wraz z innymi opracowaniami zostanie przekazana Zamawiającemu na 7 dni (robocze) przed terminem odbioru końcowego przedmiotu umowy</w:t>
      </w:r>
    </w:p>
    <w:p w14:paraId="7B9DBF9F" w14:textId="170DEC76" w:rsidR="00427FAB" w:rsidRPr="0098417F" w:rsidRDefault="00427FAB" w:rsidP="00B97B63">
      <w:pPr>
        <w:pStyle w:val="Akapitzlist"/>
        <w:numPr>
          <w:ilvl w:val="1"/>
          <w:numId w:val="27"/>
        </w:numPr>
        <w:spacing w:after="0" w:line="276" w:lineRule="auto"/>
        <w:ind w:left="709" w:hanging="567"/>
        <w:jc w:val="both"/>
        <w:rPr>
          <w:rFonts w:ascii="Arial" w:hAnsi="Arial" w:cs="Arial"/>
          <w:sz w:val="20"/>
        </w:rPr>
      </w:pPr>
      <w:r w:rsidRPr="0098417F">
        <w:rPr>
          <w:rFonts w:ascii="Arial" w:hAnsi="Arial" w:cs="Arial"/>
          <w:sz w:val="20"/>
        </w:rPr>
        <w:t>Wszelkie koszty związane z ww. obowiązkami dotyczącymi dokumentacji powykonawczej i robót budowlanych ponosi Wykonawca</w:t>
      </w:r>
      <w:r w:rsidR="004473BB" w:rsidRPr="0098417F">
        <w:rPr>
          <w:rFonts w:ascii="Arial" w:hAnsi="Arial" w:cs="Arial"/>
          <w:sz w:val="20"/>
        </w:rPr>
        <w:t>,</w:t>
      </w:r>
    </w:p>
    <w:p w14:paraId="27788F3D" w14:textId="58192D26" w:rsidR="00427FAB" w:rsidRPr="0098417F" w:rsidRDefault="00427FAB" w:rsidP="00B97B63">
      <w:pPr>
        <w:pStyle w:val="Akapitzlist"/>
        <w:numPr>
          <w:ilvl w:val="1"/>
          <w:numId w:val="27"/>
        </w:numPr>
        <w:spacing w:after="0" w:line="276" w:lineRule="auto"/>
        <w:ind w:left="709" w:hanging="567"/>
        <w:jc w:val="both"/>
        <w:rPr>
          <w:rFonts w:ascii="Arial" w:hAnsi="Arial" w:cs="Arial"/>
          <w:sz w:val="20"/>
        </w:rPr>
      </w:pPr>
      <w:r w:rsidRPr="00B97B63">
        <w:rPr>
          <w:rFonts w:ascii="Arial" w:hAnsi="Arial" w:cs="Arial"/>
          <w:sz w:val="20"/>
        </w:rPr>
        <w:t>Wykonawca na własny koszt zorganizuje plac budowy i dojazd do miejsca realizacji inwestycji, umożl</w:t>
      </w:r>
      <w:r w:rsidR="004F7967" w:rsidRPr="00B97B63">
        <w:rPr>
          <w:rFonts w:ascii="Arial" w:hAnsi="Arial" w:cs="Arial"/>
          <w:sz w:val="20"/>
        </w:rPr>
        <w:t>iwi dojazd służb i pojazdów komunalnych,</w:t>
      </w:r>
    </w:p>
    <w:p w14:paraId="48F713DF" w14:textId="15498C5A" w:rsidR="00D72C19" w:rsidRPr="00B97B63" w:rsidRDefault="00427FAB" w:rsidP="00B97B63">
      <w:pPr>
        <w:pStyle w:val="Akapitzlist"/>
        <w:numPr>
          <w:ilvl w:val="1"/>
          <w:numId w:val="27"/>
        </w:numPr>
        <w:spacing w:after="0" w:line="276" w:lineRule="auto"/>
        <w:ind w:left="709" w:hanging="567"/>
        <w:jc w:val="both"/>
        <w:rPr>
          <w:rFonts w:ascii="Arial" w:hAnsi="Arial" w:cs="Arial"/>
          <w:sz w:val="20"/>
        </w:rPr>
      </w:pPr>
      <w:r w:rsidRPr="0098417F">
        <w:rPr>
          <w:rFonts w:ascii="Arial" w:hAnsi="Arial" w:cs="Arial"/>
          <w:sz w:val="20"/>
        </w:rPr>
        <w:t xml:space="preserve">Szczegółowy opis przedmiotu zamówienia zawiera dokumentacja projektowa autorstwa </w:t>
      </w:r>
      <w:r w:rsidR="001F060B" w:rsidRPr="00A40C8F">
        <w:rPr>
          <w:rFonts w:ascii="Arial" w:hAnsi="Arial" w:cs="Arial"/>
          <w:b/>
          <w:sz w:val="20"/>
        </w:rPr>
        <w:t>ART PROJEKT K&amp;M Sp. z o.o., 83-400 Kościerzyna, ul. Przemysłowa 7f</w:t>
      </w:r>
      <w:r w:rsidRPr="0098417F">
        <w:rPr>
          <w:rFonts w:ascii="Arial" w:hAnsi="Arial" w:cs="Arial"/>
          <w:sz w:val="20"/>
        </w:rPr>
        <w:t>.</w:t>
      </w:r>
    </w:p>
    <w:p w14:paraId="07C14F7C" w14:textId="35D46D10" w:rsidR="00C92797" w:rsidRPr="00B97B63" w:rsidRDefault="00C92797" w:rsidP="00B97B63">
      <w:pPr>
        <w:pStyle w:val="Akapitzlist"/>
        <w:numPr>
          <w:ilvl w:val="1"/>
          <w:numId w:val="27"/>
        </w:numPr>
        <w:spacing w:after="0" w:line="276" w:lineRule="auto"/>
        <w:ind w:left="709" w:hanging="567"/>
        <w:jc w:val="both"/>
        <w:rPr>
          <w:rFonts w:ascii="Arial" w:hAnsi="Arial" w:cs="Arial"/>
          <w:sz w:val="20"/>
        </w:rPr>
      </w:pPr>
      <w:r w:rsidRPr="00B97B63">
        <w:rPr>
          <w:rFonts w:ascii="Arial" w:hAnsi="Arial" w:cs="Arial"/>
          <w:sz w:val="20"/>
        </w:rPr>
        <w:t>Informacja dotycząca nadzoru nad realizacją zadania:</w:t>
      </w:r>
      <w:r w:rsidR="00B97B63" w:rsidRPr="00B97B63">
        <w:rPr>
          <w:rFonts w:ascii="Arial" w:hAnsi="Arial" w:cs="Arial"/>
          <w:sz w:val="20"/>
        </w:rPr>
        <w:t xml:space="preserve"> </w:t>
      </w:r>
      <w:r w:rsidRPr="00B97B63">
        <w:rPr>
          <w:rFonts w:ascii="Arial" w:hAnsi="Arial" w:cs="Arial"/>
          <w:sz w:val="20"/>
        </w:rPr>
        <w:t>Zamawiający powierzy kontrolę i nadzór nad realizacją zadania inwestycyjnego Inspektorowi</w:t>
      </w:r>
      <w:r w:rsidR="00B97B63" w:rsidRPr="00B97B63">
        <w:rPr>
          <w:rFonts w:ascii="Arial" w:hAnsi="Arial" w:cs="Arial"/>
          <w:sz w:val="20"/>
        </w:rPr>
        <w:t xml:space="preserve"> </w:t>
      </w:r>
      <w:r w:rsidRPr="00B97B63">
        <w:rPr>
          <w:rFonts w:ascii="Arial" w:hAnsi="Arial" w:cs="Arial"/>
          <w:sz w:val="20"/>
        </w:rPr>
        <w:t>Nadzoru, pełniących swoje funkcje w rozumieniu Prawa budowlanego.</w:t>
      </w:r>
    </w:p>
    <w:p w14:paraId="3ABFEFE1" w14:textId="77777777" w:rsidR="00D72C19" w:rsidRPr="0098417F" w:rsidRDefault="00D72C19" w:rsidP="001F060B">
      <w:pPr>
        <w:pStyle w:val="Akapitzlist"/>
        <w:spacing w:line="276" w:lineRule="auto"/>
        <w:ind w:left="709" w:hanging="425"/>
        <w:jc w:val="both"/>
        <w:rPr>
          <w:rFonts w:ascii="Arial" w:hAnsi="Arial" w:cs="Arial"/>
          <w:b/>
          <w:bCs/>
          <w:sz w:val="20"/>
        </w:rPr>
      </w:pPr>
    </w:p>
    <w:p w14:paraId="15C2EDD1" w14:textId="77777777" w:rsidR="00EE47E0" w:rsidRPr="0098417F" w:rsidRDefault="00EE47E0" w:rsidP="00754DFB">
      <w:pPr>
        <w:spacing w:after="0" w:line="23" w:lineRule="atLeast"/>
        <w:jc w:val="both"/>
        <w:rPr>
          <w:rFonts w:ascii="Arial" w:hAnsi="Arial" w:cs="Arial"/>
          <w:highlight w:val="yellow"/>
        </w:rPr>
      </w:pPr>
    </w:p>
    <w:p w14:paraId="1A0946F7" w14:textId="77777777" w:rsidR="00B729A9" w:rsidRPr="0098417F" w:rsidRDefault="00B729A9" w:rsidP="00754DFB">
      <w:pPr>
        <w:spacing w:after="0" w:line="23" w:lineRule="atLeast"/>
        <w:jc w:val="both"/>
        <w:rPr>
          <w:rFonts w:ascii="Arial" w:hAnsi="Arial" w:cs="Arial"/>
          <w:bCs/>
        </w:rPr>
      </w:pPr>
    </w:p>
    <w:sectPr w:rsidR="00B729A9" w:rsidRPr="0098417F" w:rsidSect="00C55112">
      <w:headerReference w:type="default" r:id="rId9"/>
      <w:footerReference w:type="default" r:id="rId10"/>
      <w:headerReference w:type="first" r:id="rId11"/>
      <w:footerReference w:type="first" r:id="rId12"/>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1247B" w14:textId="77777777" w:rsidR="00902B11" w:rsidRDefault="00902B11" w:rsidP="00630DAD">
      <w:pPr>
        <w:spacing w:after="0" w:line="240" w:lineRule="auto"/>
      </w:pPr>
      <w:r>
        <w:separator/>
      </w:r>
    </w:p>
  </w:endnote>
  <w:endnote w:type="continuationSeparator" w:id="0">
    <w:p w14:paraId="6057B82C" w14:textId="77777777" w:rsidR="00902B11" w:rsidRDefault="00902B11" w:rsidP="00630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65F9B" w14:textId="77777777" w:rsidR="00127231" w:rsidRDefault="00127231">
    <w:pPr>
      <w:pStyle w:val="Stopka"/>
    </w:pPr>
    <w:r>
      <w:rPr>
        <w:noProof/>
        <w:lang w:eastAsia="pl-PL"/>
      </w:rPr>
      <w:drawing>
        <wp:inline distT="0" distB="0" distL="0" distR="0" wp14:anchorId="20158300" wp14:editId="744F6BF7">
          <wp:extent cx="5934075" cy="552450"/>
          <wp:effectExtent l="19050" t="0" r="9525" b="0"/>
          <wp:docPr id="2" name="Obraz 2"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srcRect/>
                  <a:stretch>
                    <a:fillRect/>
                  </a:stretch>
                </pic:blipFill>
                <pic:spPr bwMode="auto">
                  <a:xfrm>
                    <a:off x="0" y="0"/>
                    <a:ext cx="5934075" cy="552450"/>
                  </a:xfrm>
                  <a:prstGeom prst="rect">
                    <a:avLst/>
                  </a:prstGeom>
                  <a:noFill/>
                  <a:ln w="9525">
                    <a:noFill/>
                    <a:miter lim="800000"/>
                    <a:headEnd/>
                    <a:tailEnd/>
                  </a:ln>
                </pic:spPr>
              </pic:pic>
            </a:graphicData>
          </a:graphic>
        </wp:inline>
      </w:drawing>
    </w:r>
  </w:p>
  <w:p w14:paraId="0A4E8C83" w14:textId="77777777" w:rsidR="00127231" w:rsidRDefault="0012723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69F55" w14:textId="77777777" w:rsidR="00127231" w:rsidRDefault="00127231">
    <w:pPr>
      <w:pStyle w:val="Stopka"/>
    </w:pPr>
    <w:r>
      <w:rPr>
        <w:noProof/>
        <w:lang w:eastAsia="pl-PL"/>
      </w:rPr>
      <w:drawing>
        <wp:inline distT="0" distB="0" distL="0" distR="0" wp14:anchorId="6AB9EA7D" wp14:editId="7965AA21">
          <wp:extent cx="5943600" cy="495300"/>
          <wp:effectExtent l="19050" t="0" r="0" b="0"/>
          <wp:docPr id="4" name="Obraz 4" descr="pop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p_2"/>
                  <pic:cNvPicPr>
                    <a:picLocks noChangeAspect="1" noChangeArrowheads="1"/>
                  </pic:cNvPicPr>
                </pic:nvPicPr>
                <pic:blipFill>
                  <a:blip r:embed="rId1"/>
                  <a:srcRect/>
                  <a:stretch>
                    <a:fillRect/>
                  </a:stretch>
                </pic:blipFill>
                <pic:spPr bwMode="auto">
                  <a:xfrm>
                    <a:off x="0" y="0"/>
                    <a:ext cx="5943600" cy="4953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7105D" w14:textId="77777777" w:rsidR="00902B11" w:rsidRDefault="00902B11" w:rsidP="00630DAD">
      <w:pPr>
        <w:spacing w:after="0" w:line="240" w:lineRule="auto"/>
      </w:pPr>
      <w:r>
        <w:separator/>
      </w:r>
    </w:p>
  </w:footnote>
  <w:footnote w:type="continuationSeparator" w:id="0">
    <w:p w14:paraId="6D898847" w14:textId="77777777" w:rsidR="00902B11" w:rsidRDefault="00902B11" w:rsidP="00630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3908B" w14:textId="77777777" w:rsidR="00127231" w:rsidRDefault="00127231">
    <w:pPr>
      <w:pStyle w:val="Nagwek"/>
    </w:pPr>
    <w:r>
      <w:rPr>
        <w:noProof/>
        <w:lang w:eastAsia="pl-PL"/>
      </w:rPr>
      <w:drawing>
        <wp:inline distT="0" distB="0" distL="0" distR="0" wp14:anchorId="6DD990B0" wp14:editId="4E90B250">
          <wp:extent cx="6343650" cy="114300"/>
          <wp:effectExtent l="19050" t="0" r="0" b="0"/>
          <wp:docPr id="1" name="Obraz 1"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srcRect/>
                  <a:stretch>
                    <a:fillRect/>
                  </a:stretch>
                </pic:blipFill>
                <pic:spPr bwMode="auto">
                  <a:xfrm>
                    <a:off x="0" y="0"/>
                    <a:ext cx="6343650" cy="114300"/>
                  </a:xfrm>
                  <a:prstGeom prst="rect">
                    <a:avLst/>
                  </a:prstGeom>
                  <a:noFill/>
                  <a:ln w="9525">
                    <a:noFill/>
                    <a:miter lim="800000"/>
                    <a:headEnd/>
                    <a:tailEnd/>
                  </a:ln>
                </pic:spPr>
              </pic:pic>
            </a:graphicData>
          </a:graphic>
        </wp:inline>
      </w:drawing>
    </w:r>
  </w:p>
  <w:p w14:paraId="2C9D2D64" w14:textId="77777777" w:rsidR="00127231" w:rsidRDefault="0012723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B8B3C" w14:textId="77777777" w:rsidR="00127231" w:rsidRDefault="00127231">
    <w:pPr>
      <w:pStyle w:val="Nagwek"/>
    </w:pPr>
    <w:r>
      <w:rPr>
        <w:noProof/>
        <w:lang w:eastAsia="pl-PL"/>
      </w:rPr>
      <w:drawing>
        <wp:inline distT="0" distB="0" distL="0" distR="0" wp14:anchorId="25EDE22F" wp14:editId="320AFDDE">
          <wp:extent cx="5934075" cy="790575"/>
          <wp:effectExtent l="19050" t="0" r="9525" b="0"/>
          <wp:docPr id="3" name="Obraz 3" descr="daniel_git_gmina_ciemna_ziele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iel_git_gmina_ciemna_zieleń"/>
                  <pic:cNvPicPr>
                    <a:picLocks noChangeAspect="1" noChangeArrowheads="1"/>
                  </pic:cNvPicPr>
                </pic:nvPicPr>
                <pic:blipFill>
                  <a:blip r:embed="rId1"/>
                  <a:srcRect/>
                  <a:stretch>
                    <a:fillRect/>
                  </a:stretch>
                </pic:blipFill>
                <pic:spPr bwMode="auto">
                  <a:xfrm>
                    <a:off x="0" y="0"/>
                    <a:ext cx="5934075" cy="790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ascii="Symbol" w:eastAsia="Times New Roman" w:hAnsi="Symbol" w:cs="Symbol"/>
        <w:bCs/>
        <w:sz w:val="19"/>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2398E80E"/>
    <w:name w:val="WW8Num3"/>
    <w:lvl w:ilvl="0">
      <w:start w:val="1"/>
      <w:numFmt w:val="decimal"/>
      <w:lvlText w:val="%1."/>
      <w:lvlJc w:val="left"/>
      <w:pPr>
        <w:tabs>
          <w:tab w:val="num" w:pos="0"/>
        </w:tabs>
        <w:ind w:left="283" w:hanging="283"/>
      </w:pPr>
      <w:rPr>
        <w:rFonts w:ascii="Times New Roman" w:hAnsi="Times New Roman" w:cs="Times New Roman" w:hint="default"/>
        <w:sz w:val="20"/>
        <w:szCs w:val="20"/>
      </w:rPr>
    </w:lvl>
    <w:lvl w:ilvl="1">
      <w:start w:val="1"/>
      <w:numFmt w:val="decimal"/>
      <w:lvlText w:val="%1.%2"/>
      <w:lvlJc w:val="left"/>
      <w:pPr>
        <w:tabs>
          <w:tab w:val="num" w:pos="840"/>
        </w:tabs>
        <w:ind w:left="840" w:hanging="360"/>
      </w:pPr>
      <w:rPr>
        <w:sz w:val="24"/>
        <w:szCs w:val="24"/>
      </w:rPr>
    </w:lvl>
    <w:lvl w:ilvl="2">
      <w:start w:val="1"/>
      <w:numFmt w:val="decimal"/>
      <w:lvlText w:val="%1.%2.%3"/>
      <w:lvlJc w:val="left"/>
      <w:pPr>
        <w:tabs>
          <w:tab w:val="num" w:pos="1680"/>
        </w:tabs>
        <w:ind w:left="1680" w:hanging="720"/>
      </w:pPr>
      <w:rPr>
        <w:sz w:val="24"/>
        <w:szCs w:val="24"/>
      </w:r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3">
    <w:nsid w:val="00000004"/>
    <w:multiLevelType w:val="multilevel"/>
    <w:tmpl w:val="00000004"/>
    <w:name w:val="WW8Num4"/>
    <w:lvl w:ilvl="0">
      <w:start w:val="1"/>
      <w:numFmt w:val="bullet"/>
      <w:lvlText w:val=""/>
      <w:lvlJc w:val="left"/>
      <w:pPr>
        <w:tabs>
          <w:tab w:val="num" w:pos="363"/>
        </w:tabs>
        <w:ind w:left="363" w:hanging="363"/>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360"/>
        </w:tabs>
        <w:ind w:left="360" w:hanging="360"/>
      </w:pPr>
      <w:rPr>
        <w:rFonts w:ascii="Symbol" w:hAnsi="Symbol" w:cs="Wingdings 2"/>
        <w:sz w:val="22"/>
        <w:szCs w:val="22"/>
      </w:rPr>
    </w:lvl>
    <w:lvl w:ilvl="1">
      <w:start w:val="1"/>
      <w:numFmt w:val="bullet"/>
      <w:lvlText w:val=""/>
      <w:lvlJc w:val="left"/>
      <w:pPr>
        <w:tabs>
          <w:tab w:val="num" w:pos="720"/>
        </w:tabs>
        <w:ind w:left="720" w:hanging="360"/>
      </w:pPr>
      <w:rPr>
        <w:rFonts w:ascii="Symbol" w:hAnsi="Symbol" w:cs="Wingdings 2"/>
        <w:sz w:val="22"/>
        <w:szCs w:val="22"/>
      </w:rPr>
    </w:lvl>
    <w:lvl w:ilvl="2">
      <w:start w:val="1"/>
      <w:numFmt w:val="bullet"/>
      <w:lvlText w:val=""/>
      <w:lvlJc w:val="left"/>
      <w:pPr>
        <w:tabs>
          <w:tab w:val="num" w:pos="1080"/>
        </w:tabs>
        <w:ind w:left="1080" w:hanging="360"/>
      </w:pPr>
      <w:rPr>
        <w:rFonts w:ascii="Symbol" w:hAnsi="Symbol" w:cs="Wingdings 2"/>
        <w:sz w:val="22"/>
        <w:szCs w:val="22"/>
      </w:rPr>
    </w:lvl>
    <w:lvl w:ilvl="3">
      <w:start w:val="1"/>
      <w:numFmt w:val="bullet"/>
      <w:lvlText w:val=""/>
      <w:lvlJc w:val="left"/>
      <w:pPr>
        <w:tabs>
          <w:tab w:val="num" w:pos="1440"/>
        </w:tabs>
        <w:ind w:left="1440" w:hanging="360"/>
      </w:pPr>
      <w:rPr>
        <w:rFonts w:ascii="Symbol" w:hAnsi="Symbol" w:cs="Wingdings 2"/>
        <w:sz w:val="22"/>
        <w:szCs w:val="22"/>
      </w:rPr>
    </w:lvl>
    <w:lvl w:ilvl="4">
      <w:start w:val="1"/>
      <w:numFmt w:val="bullet"/>
      <w:lvlText w:val=""/>
      <w:lvlJc w:val="left"/>
      <w:pPr>
        <w:tabs>
          <w:tab w:val="num" w:pos="1800"/>
        </w:tabs>
        <w:ind w:left="1800" w:hanging="360"/>
      </w:pPr>
      <w:rPr>
        <w:rFonts w:ascii="Symbol" w:hAnsi="Symbol" w:cs="Wingdings 2"/>
        <w:sz w:val="22"/>
        <w:szCs w:val="22"/>
      </w:rPr>
    </w:lvl>
    <w:lvl w:ilvl="5">
      <w:start w:val="1"/>
      <w:numFmt w:val="bullet"/>
      <w:lvlText w:val=""/>
      <w:lvlJc w:val="left"/>
      <w:pPr>
        <w:tabs>
          <w:tab w:val="num" w:pos="2160"/>
        </w:tabs>
        <w:ind w:left="2160" w:hanging="360"/>
      </w:pPr>
      <w:rPr>
        <w:rFonts w:ascii="Symbol" w:hAnsi="Symbol" w:cs="Wingdings 2"/>
        <w:sz w:val="22"/>
        <w:szCs w:val="22"/>
      </w:rPr>
    </w:lvl>
    <w:lvl w:ilvl="6">
      <w:start w:val="1"/>
      <w:numFmt w:val="bullet"/>
      <w:lvlText w:val=""/>
      <w:lvlJc w:val="left"/>
      <w:pPr>
        <w:tabs>
          <w:tab w:val="num" w:pos="2520"/>
        </w:tabs>
        <w:ind w:left="2520" w:hanging="360"/>
      </w:pPr>
      <w:rPr>
        <w:rFonts w:ascii="Symbol" w:hAnsi="Symbol" w:cs="Wingdings 2"/>
        <w:sz w:val="22"/>
        <w:szCs w:val="22"/>
      </w:rPr>
    </w:lvl>
    <w:lvl w:ilvl="7">
      <w:start w:val="1"/>
      <w:numFmt w:val="bullet"/>
      <w:lvlText w:val=""/>
      <w:lvlJc w:val="left"/>
      <w:pPr>
        <w:tabs>
          <w:tab w:val="num" w:pos="2880"/>
        </w:tabs>
        <w:ind w:left="2880" w:hanging="360"/>
      </w:pPr>
      <w:rPr>
        <w:rFonts w:ascii="Symbol" w:hAnsi="Symbol" w:cs="Wingdings 2"/>
        <w:sz w:val="22"/>
        <w:szCs w:val="22"/>
      </w:rPr>
    </w:lvl>
    <w:lvl w:ilvl="8">
      <w:start w:val="1"/>
      <w:numFmt w:val="bullet"/>
      <w:lvlText w:val=""/>
      <w:lvlJc w:val="left"/>
      <w:pPr>
        <w:tabs>
          <w:tab w:val="num" w:pos="3240"/>
        </w:tabs>
        <w:ind w:left="3240" w:hanging="360"/>
      </w:pPr>
      <w:rPr>
        <w:rFonts w:ascii="Symbol" w:hAnsi="Symbol" w:cs="Wingdings 2"/>
        <w:sz w:val="22"/>
        <w:szCs w:val="22"/>
      </w:rPr>
    </w:lvl>
  </w:abstractNum>
  <w:abstractNum w:abstractNumId="6">
    <w:nsid w:val="00000007"/>
    <w:multiLevelType w:val="multilevel"/>
    <w:tmpl w:val="00000007"/>
    <w:name w:val="WW8Num7"/>
    <w:lvl w:ilvl="0">
      <w:start w:val="1"/>
      <w:numFmt w:val="bullet"/>
      <w:lvlText w:val=""/>
      <w:lvlJc w:val="left"/>
      <w:pPr>
        <w:tabs>
          <w:tab w:val="num" w:pos="363"/>
        </w:tabs>
        <w:ind w:left="363" w:hanging="363"/>
      </w:pPr>
      <w:rPr>
        <w:rFonts w:ascii="Symbol" w:hAnsi="Symbol" w:cs="Wingdings 2"/>
        <w:b w:val="0"/>
        <w:bCs w:val="0"/>
        <w:sz w:val="24"/>
        <w:szCs w:val="24"/>
      </w:rPr>
    </w:lvl>
    <w:lvl w:ilvl="1">
      <w:start w:val="1"/>
      <w:numFmt w:val="bullet"/>
      <w:lvlText w:val=""/>
      <w:lvlJc w:val="left"/>
      <w:pPr>
        <w:tabs>
          <w:tab w:val="num" w:pos="1080"/>
        </w:tabs>
        <w:ind w:left="1080" w:hanging="360"/>
      </w:pPr>
      <w:rPr>
        <w:rFonts w:ascii="Symbol" w:hAnsi="Symbol" w:cs="Wingdings 2"/>
        <w:b w:val="0"/>
        <w:bCs w:val="0"/>
        <w:sz w:val="24"/>
        <w:szCs w:val="24"/>
      </w:rPr>
    </w:lvl>
    <w:lvl w:ilvl="2">
      <w:start w:val="1"/>
      <w:numFmt w:val="bullet"/>
      <w:lvlText w:val=""/>
      <w:lvlJc w:val="left"/>
      <w:pPr>
        <w:tabs>
          <w:tab w:val="num" w:pos="1440"/>
        </w:tabs>
        <w:ind w:left="1440" w:hanging="360"/>
      </w:pPr>
      <w:rPr>
        <w:rFonts w:ascii="Symbol" w:hAnsi="Symbol" w:cs="Wingdings 2"/>
        <w:b w:val="0"/>
        <w:bCs w:val="0"/>
        <w:sz w:val="24"/>
        <w:szCs w:val="24"/>
      </w:rPr>
    </w:lvl>
    <w:lvl w:ilvl="3">
      <w:start w:val="1"/>
      <w:numFmt w:val="bullet"/>
      <w:lvlText w:val=""/>
      <w:lvlJc w:val="left"/>
      <w:pPr>
        <w:tabs>
          <w:tab w:val="num" w:pos="1800"/>
        </w:tabs>
        <w:ind w:left="1800" w:hanging="360"/>
      </w:pPr>
      <w:rPr>
        <w:rFonts w:ascii="Symbol" w:hAnsi="Symbol" w:cs="Wingdings 2"/>
        <w:b w:val="0"/>
        <w:bCs w:val="0"/>
        <w:sz w:val="24"/>
        <w:szCs w:val="24"/>
      </w:rPr>
    </w:lvl>
    <w:lvl w:ilvl="4">
      <w:start w:val="1"/>
      <w:numFmt w:val="bullet"/>
      <w:lvlText w:val=""/>
      <w:lvlJc w:val="left"/>
      <w:pPr>
        <w:tabs>
          <w:tab w:val="num" w:pos="2160"/>
        </w:tabs>
        <w:ind w:left="2160" w:hanging="360"/>
      </w:pPr>
      <w:rPr>
        <w:rFonts w:ascii="Symbol" w:hAnsi="Symbol" w:cs="Wingdings 2"/>
        <w:b w:val="0"/>
        <w:bCs w:val="0"/>
        <w:sz w:val="24"/>
        <w:szCs w:val="24"/>
      </w:rPr>
    </w:lvl>
    <w:lvl w:ilvl="5">
      <w:start w:val="1"/>
      <w:numFmt w:val="bullet"/>
      <w:lvlText w:val=""/>
      <w:lvlJc w:val="left"/>
      <w:pPr>
        <w:tabs>
          <w:tab w:val="num" w:pos="2520"/>
        </w:tabs>
        <w:ind w:left="2520" w:hanging="360"/>
      </w:pPr>
      <w:rPr>
        <w:rFonts w:ascii="Symbol" w:hAnsi="Symbol" w:cs="Wingdings 2"/>
        <w:b w:val="0"/>
        <w:bCs w:val="0"/>
        <w:sz w:val="24"/>
        <w:szCs w:val="24"/>
      </w:rPr>
    </w:lvl>
    <w:lvl w:ilvl="6">
      <w:start w:val="1"/>
      <w:numFmt w:val="bullet"/>
      <w:lvlText w:val=""/>
      <w:lvlJc w:val="left"/>
      <w:pPr>
        <w:tabs>
          <w:tab w:val="num" w:pos="2880"/>
        </w:tabs>
        <w:ind w:left="2880" w:hanging="360"/>
      </w:pPr>
      <w:rPr>
        <w:rFonts w:ascii="Symbol" w:hAnsi="Symbol" w:cs="Wingdings 2"/>
        <w:b w:val="0"/>
        <w:bCs w:val="0"/>
        <w:sz w:val="24"/>
        <w:szCs w:val="24"/>
      </w:rPr>
    </w:lvl>
    <w:lvl w:ilvl="7">
      <w:start w:val="1"/>
      <w:numFmt w:val="bullet"/>
      <w:lvlText w:val=""/>
      <w:lvlJc w:val="left"/>
      <w:pPr>
        <w:tabs>
          <w:tab w:val="num" w:pos="3240"/>
        </w:tabs>
        <w:ind w:left="3240" w:hanging="360"/>
      </w:pPr>
      <w:rPr>
        <w:rFonts w:ascii="Symbol" w:hAnsi="Symbol" w:cs="Wingdings 2"/>
        <w:b w:val="0"/>
        <w:bCs w:val="0"/>
        <w:sz w:val="24"/>
        <w:szCs w:val="24"/>
      </w:rPr>
    </w:lvl>
    <w:lvl w:ilvl="8">
      <w:start w:val="1"/>
      <w:numFmt w:val="bullet"/>
      <w:lvlText w:val=""/>
      <w:lvlJc w:val="left"/>
      <w:pPr>
        <w:tabs>
          <w:tab w:val="num" w:pos="3600"/>
        </w:tabs>
        <w:ind w:left="3600" w:hanging="360"/>
      </w:pPr>
      <w:rPr>
        <w:rFonts w:ascii="Symbol" w:hAnsi="Symbol" w:cs="Wingdings 2"/>
        <w:b w:val="0"/>
        <w:bCs w:val="0"/>
        <w:sz w:val="24"/>
        <w:szCs w:val="24"/>
      </w:rPr>
    </w:lvl>
  </w:abstractNum>
  <w:abstractNum w:abstractNumId="7">
    <w:nsid w:val="00000008"/>
    <w:multiLevelType w:val="multilevel"/>
    <w:tmpl w:val="00000008"/>
    <w:name w:val="WW8Num8"/>
    <w:lvl w:ilvl="0">
      <w:start w:val="1"/>
      <w:numFmt w:val="bullet"/>
      <w:lvlText w:val=""/>
      <w:lvlJc w:val="left"/>
      <w:pPr>
        <w:tabs>
          <w:tab w:val="num" w:pos="363"/>
        </w:tabs>
        <w:ind w:left="363" w:hanging="363"/>
      </w:pPr>
      <w:rPr>
        <w:rFonts w:ascii="Symbol" w:hAnsi="Symbol" w:cs="Wingdings 2"/>
        <w:b w:val="0"/>
        <w:bCs w:val="0"/>
        <w:sz w:val="24"/>
        <w:szCs w:val="24"/>
      </w:rPr>
    </w:lvl>
    <w:lvl w:ilvl="1">
      <w:start w:val="1"/>
      <w:numFmt w:val="bullet"/>
      <w:lvlText w:val=""/>
      <w:lvlJc w:val="left"/>
      <w:pPr>
        <w:tabs>
          <w:tab w:val="num" w:pos="1080"/>
        </w:tabs>
        <w:ind w:left="1080" w:hanging="360"/>
      </w:pPr>
      <w:rPr>
        <w:rFonts w:ascii="Symbol" w:hAnsi="Symbol" w:cs="Wingdings 2"/>
        <w:b w:val="0"/>
        <w:bCs w:val="0"/>
        <w:sz w:val="24"/>
        <w:szCs w:val="24"/>
      </w:rPr>
    </w:lvl>
    <w:lvl w:ilvl="2">
      <w:start w:val="1"/>
      <w:numFmt w:val="bullet"/>
      <w:lvlText w:val=""/>
      <w:lvlJc w:val="left"/>
      <w:pPr>
        <w:tabs>
          <w:tab w:val="num" w:pos="1440"/>
        </w:tabs>
        <w:ind w:left="1440" w:hanging="360"/>
      </w:pPr>
      <w:rPr>
        <w:rFonts w:ascii="Symbol" w:hAnsi="Symbol" w:cs="Wingdings 2"/>
        <w:b w:val="0"/>
        <w:bCs w:val="0"/>
        <w:sz w:val="24"/>
        <w:szCs w:val="24"/>
      </w:rPr>
    </w:lvl>
    <w:lvl w:ilvl="3">
      <w:start w:val="1"/>
      <w:numFmt w:val="bullet"/>
      <w:lvlText w:val=""/>
      <w:lvlJc w:val="left"/>
      <w:pPr>
        <w:tabs>
          <w:tab w:val="num" w:pos="1800"/>
        </w:tabs>
        <w:ind w:left="1800" w:hanging="360"/>
      </w:pPr>
      <w:rPr>
        <w:rFonts w:ascii="Symbol" w:hAnsi="Symbol" w:cs="Wingdings 2"/>
        <w:b w:val="0"/>
        <w:bCs w:val="0"/>
        <w:sz w:val="24"/>
        <w:szCs w:val="24"/>
      </w:rPr>
    </w:lvl>
    <w:lvl w:ilvl="4">
      <w:start w:val="1"/>
      <w:numFmt w:val="bullet"/>
      <w:lvlText w:val=""/>
      <w:lvlJc w:val="left"/>
      <w:pPr>
        <w:tabs>
          <w:tab w:val="num" w:pos="2160"/>
        </w:tabs>
        <w:ind w:left="2160" w:hanging="360"/>
      </w:pPr>
      <w:rPr>
        <w:rFonts w:ascii="Symbol" w:hAnsi="Symbol" w:cs="Wingdings 2"/>
        <w:b w:val="0"/>
        <w:bCs w:val="0"/>
        <w:sz w:val="24"/>
        <w:szCs w:val="24"/>
      </w:rPr>
    </w:lvl>
    <w:lvl w:ilvl="5">
      <w:start w:val="1"/>
      <w:numFmt w:val="bullet"/>
      <w:lvlText w:val=""/>
      <w:lvlJc w:val="left"/>
      <w:pPr>
        <w:tabs>
          <w:tab w:val="num" w:pos="2520"/>
        </w:tabs>
        <w:ind w:left="2520" w:hanging="360"/>
      </w:pPr>
      <w:rPr>
        <w:rFonts w:ascii="Symbol" w:hAnsi="Symbol" w:cs="Wingdings 2"/>
        <w:b w:val="0"/>
        <w:bCs w:val="0"/>
        <w:sz w:val="24"/>
        <w:szCs w:val="24"/>
      </w:rPr>
    </w:lvl>
    <w:lvl w:ilvl="6">
      <w:start w:val="1"/>
      <w:numFmt w:val="bullet"/>
      <w:lvlText w:val=""/>
      <w:lvlJc w:val="left"/>
      <w:pPr>
        <w:tabs>
          <w:tab w:val="num" w:pos="2880"/>
        </w:tabs>
        <w:ind w:left="2880" w:hanging="360"/>
      </w:pPr>
      <w:rPr>
        <w:rFonts w:ascii="Symbol" w:hAnsi="Symbol" w:cs="Wingdings 2"/>
        <w:b w:val="0"/>
        <w:bCs w:val="0"/>
        <w:sz w:val="24"/>
        <w:szCs w:val="24"/>
      </w:rPr>
    </w:lvl>
    <w:lvl w:ilvl="7">
      <w:start w:val="1"/>
      <w:numFmt w:val="bullet"/>
      <w:lvlText w:val=""/>
      <w:lvlJc w:val="left"/>
      <w:pPr>
        <w:tabs>
          <w:tab w:val="num" w:pos="3240"/>
        </w:tabs>
        <w:ind w:left="3240" w:hanging="360"/>
      </w:pPr>
      <w:rPr>
        <w:rFonts w:ascii="Symbol" w:hAnsi="Symbol" w:cs="Wingdings 2"/>
        <w:b w:val="0"/>
        <w:bCs w:val="0"/>
        <w:sz w:val="24"/>
        <w:szCs w:val="24"/>
      </w:rPr>
    </w:lvl>
    <w:lvl w:ilvl="8">
      <w:start w:val="1"/>
      <w:numFmt w:val="bullet"/>
      <w:lvlText w:val=""/>
      <w:lvlJc w:val="left"/>
      <w:pPr>
        <w:tabs>
          <w:tab w:val="num" w:pos="3600"/>
        </w:tabs>
        <w:ind w:left="3600" w:hanging="360"/>
      </w:pPr>
      <w:rPr>
        <w:rFonts w:ascii="Symbol" w:hAnsi="Symbol" w:cs="Wingdings 2"/>
        <w:b w:val="0"/>
        <w:bCs w:val="0"/>
        <w:sz w:val="24"/>
        <w:szCs w:val="24"/>
      </w:rPr>
    </w:lvl>
  </w:abstractNum>
  <w:abstractNum w:abstractNumId="8">
    <w:nsid w:val="0000000A"/>
    <w:multiLevelType w:val="multilevel"/>
    <w:tmpl w:val="0000000A"/>
    <w:name w:val="WW8Num10"/>
    <w:lvl w:ilvl="0">
      <w:start w:val="1"/>
      <w:numFmt w:val="bullet"/>
      <w:lvlText w:val=""/>
      <w:lvlJc w:val="left"/>
      <w:pPr>
        <w:tabs>
          <w:tab w:val="num" w:pos="363"/>
        </w:tabs>
        <w:ind w:left="720" w:hanging="720"/>
      </w:pPr>
      <w:rPr>
        <w:rFonts w:ascii="Symbol" w:hAnsi="Symbol" w:cs="Symbol"/>
        <w:b w:val="0"/>
        <w:bCs w:val="0"/>
        <w:color w:val="00000A"/>
        <w:lang w:val="pl-PL"/>
      </w:rPr>
    </w:lvl>
    <w:lvl w:ilvl="1">
      <w:start w:val="1"/>
      <w:numFmt w:val="bullet"/>
      <w:lvlText w:val=""/>
      <w:lvlJc w:val="left"/>
      <w:pPr>
        <w:tabs>
          <w:tab w:val="num" w:pos="1080"/>
        </w:tabs>
        <w:ind w:left="1080" w:hanging="360"/>
      </w:pPr>
      <w:rPr>
        <w:rFonts w:ascii="Symbol" w:hAnsi="Symbol" w:cs="Symbol"/>
        <w:b w:val="0"/>
        <w:bCs w:val="0"/>
        <w:color w:val="00000A"/>
        <w:lang w:val="pl-PL"/>
      </w:rPr>
    </w:lvl>
    <w:lvl w:ilvl="2">
      <w:start w:val="1"/>
      <w:numFmt w:val="bullet"/>
      <w:lvlText w:val=""/>
      <w:lvlJc w:val="left"/>
      <w:pPr>
        <w:tabs>
          <w:tab w:val="num" w:pos="1440"/>
        </w:tabs>
        <w:ind w:left="1440" w:hanging="360"/>
      </w:pPr>
      <w:rPr>
        <w:rFonts w:ascii="Symbol" w:hAnsi="Symbol" w:cs="Symbol"/>
        <w:b w:val="0"/>
        <w:bCs w:val="0"/>
        <w:color w:val="00000A"/>
        <w:lang w:val="pl-PL"/>
      </w:rPr>
    </w:lvl>
    <w:lvl w:ilvl="3">
      <w:start w:val="1"/>
      <w:numFmt w:val="bullet"/>
      <w:lvlText w:val=""/>
      <w:lvlJc w:val="left"/>
      <w:pPr>
        <w:tabs>
          <w:tab w:val="num" w:pos="1800"/>
        </w:tabs>
        <w:ind w:left="1800" w:hanging="360"/>
      </w:pPr>
      <w:rPr>
        <w:rFonts w:ascii="Symbol" w:hAnsi="Symbol" w:cs="Symbol"/>
        <w:b w:val="0"/>
        <w:bCs w:val="0"/>
        <w:color w:val="00000A"/>
        <w:lang w:val="pl-PL"/>
      </w:rPr>
    </w:lvl>
    <w:lvl w:ilvl="4">
      <w:start w:val="1"/>
      <w:numFmt w:val="bullet"/>
      <w:lvlText w:val=""/>
      <w:lvlJc w:val="left"/>
      <w:pPr>
        <w:tabs>
          <w:tab w:val="num" w:pos="2160"/>
        </w:tabs>
        <w:ind w:left="2160" w:hanging="360"/>
      </w:pPr>
      <w:rPr>
        <w:rFonts w:ascii="Symbol" w:hAnsi="Symbol" w:cs="Symbol"/>
        <w:b w:val="0"/>
        <w:bCs w:val="0"/>
        <w:color w:val="00000A"/>
        <w:lang w:val="pl-PL"/>
      </w:rPr>
    </w:lvl>
    <w:lvl w:ilvl="5">
      <w:start w:val="1"/>
      <w:numFmt w:val="bullet"/>
      <w:lvlText w:val=""/>
      <w:lvlJc w:val="left"/>
      <w:pPr>
        <w:tabs>
          <w:tab w:val="num" w:pos="2520"/>
        </w:tabs>
        <w:ind w:left="2520" w:hanging="360"/>
      </w:pPr>
      <w:rPr>
        <w:rFonts w:ascii="Symbol" w:hAnsi="Symbol" w:cs="Symbol"/>
        <w:b w:val="0"/>
        <w:bCs w:val="0"/>
        <w:color w:val="00000A"/>
        <w:lang w:val="pl-PL"/>
      </w:rPr>
    </w:lvl>
    <w:lvl w:ilvl="6">
      <w:start w:val="1"/>
      <w:numFmt w:val="bullet"/>
      <w:lvlText w:val=""/>
      <w:lvlJc w:val="left"/>
      <w:pPr>
        <w:tabs>
          <w:tab w:val="num" w:pos="2880"/>
        </w:tabs>
        <w:ind w:left="2880" w:hanging="360"/>
      </w:pPr>
      <w:rPr>
        <w:rFonts w:ascii="Symbol" w:hAnsi="Symbol" w:cs="Symbol"/>
        <w:b w:val="0"/>
        <w:bCs w:val="0"/>
        <w:color w:val="00000A"/>
        <w:lang w:val="pl-PL"/>
      </w:rPr>
    </w:lvl>
    <w:lvl w:ilvl="7">
      <w:start w:val="1"/>
      <w:numFmt w:val="bullet"/>
      <w:lvlText w:val=""/>
      <w:lvlJc w:val="left"/>
      <w:pPr>
        <w:tabs>
          <w:tab w:val="num" w:pos="3240"/>
        </w:tabs>
        <w:ind w:left="3240" w:hanging="360"/>
      </w:pPr>
      <w:rPr>
        <w:rFonts w:ascii="Symbol" w:hAnsi="Symbol" w:cs="Symbol"/>
        <w:b w:val="0"/>
        <w:bCs w:val="0"/>
        <w:color w:val="00000A"/>
        <w:lang w:val="pl-PL"/>
      </w:rPr>
    </w:lvl>
    <w:lvl w:ilvl="8">
      <w:start w:val="1"/>
      <w:numFmt w:val="bullet"/>
      <w:lvlText w:val=""/>
      <w:lvlJc w:val="left"/>
      <w:pPr>
        <w:tabs>
          <w:tab w:val="num" w:pos="3600"/>
        </w:tabs>
        <w:ind w:left="3600" w:hanging="360"/>
      </w:pPr>
      <w:rPr>
        <w:rFonts w:ascii="Symbol" w:hAnsi="Symbol" w:cs="Symbol"/>
        <w:b w:val="0"/>
        <w:bCs w:val="0"/>
        <w:color w:val="00000A"/>
        <w:lang w:val="pl-PL"/>
      </w:rPr>
    </w:lvl>
  </w:abstractNum>
  <w:abstractNum w:abstractNumId="9">
    <w:nsid w:val="0000000B"/>
    <w:multiLevelType w:val="multilevel"/>
    <w:tmpl w:val="0000000B"/>
    <w:name w:val="WW8Num11"/>
    <w:lvl w:ilvl="0">
      <w:start w:val="1"/>
      <w:numFmt w:val="decimal"/>
      <w:lvlText w:val="%1)"/>
      <w:lvlJc w:val="left"/>
      <w:pPr>
        <w:tabs>
          <w:tab w:val="num" w:pos="363"/>
        </w:tabs>
        <w:ind w:left="363" w:hanging="363"/>
      </w:pPr>
      <w:rPr>
        <w:rFonts w:ascii="Times New Roman" w:hAnsi="Times New Roman" w:cs="Wingdings 2"/>
        <w:b w:val="0"/>
        <w:bCs w:val="0"/>
        <w:color w:val="00000A"/>
        <w:sz w:val="24"/>
        <w:szCs w:val="24"/>
        <w:lang w:val="pl-P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Wingdings 2" w:hAnsi="Wingdings 2" w:cs="Wingdings 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44509D7"/>
    <w:multiLevelType w:val="hybridMultilevel"/>
    <w:tmpl w:val="316C5A98"/>
    <w:lvl w:ilvl="0" w:tplc="0EDA0D2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A836991"/>
    <w:multiLevelType w:val="multilevel"/>
    <w:tmpl w:val="4CB66FBC"/>
    <w:lvl w:ilvl="0">
      <w:start w:val="1"/>
      <w:numFmt w:val="decimal"/>
      <w:lvlText w:val="%1."/>
      <w:legacy w:legacy="1" w:legacySpace="0" w:legacyIndent="360"/>
      <w:lvlJc w:val="left"/>
      <w:pPr>
        <w:ind w:left="36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CCC2094"/>
    <w:multiLevelType w:val="multilevel"/>
    <w:tmpl w:val="ECC4A0BE"/>
    <w:styleLink w:val="WW8Num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0D632F28"/>
    <w:multiLevelType w:val="hybridMultilevel"/>
    <w:tmpl w:val="0EBE0078"/>
    <w:lvl w:ilvl="0" w:tplc="0CE8643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151901E0"/>
    <w:multiLevelType w:val="hybridMultilevel"/>
    <w:tmpl w:val="406E4BB8"/>
    <w:lvl w:ilvl="0" w:tplc="4B661A1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A0E390E"/>
    <w:multiLevelType w:val="multilevel"/>
    <w:tmpl w:val="75302766"/>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6">
    <w:nsid w:val="255E483F"/>
    <w:multiLevelType w:val="hybridMultilevel"/>
    <w:tmpl w:val="B5BEDAF6"/>
    <w:lvl w:ilvl="0" w:tplc="B4325C3C">
      <w:start w:val="1"/>
      <w:numFmt w:val="decimal"/>
      <w:lvlText w:val="%1."/>
      <w:lvlJc w:val="left"/>
      <w:pPr>
        <w:ind w:left="720" w:hanging="360"/>
      </w:pPr>
      <w:rPr>
        <w:rFonts w:ascii="Times New Roman" w:eastAsia="Times New Roman" w:hAnsi="Times New Roman"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0006E3"/>
    <w:multiLevelType w:val="hybridMultilevel"/>
    <w:tmpl w:val="AACA7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131B7F"/>
    <w:multiLevelType w:val="hybridMultilevel"/>
    <w:tmpl w:val="636A49D6"/>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8C3AF1"/>
    <w:multiLevelType w:val="hybridMultilevel"/>
    <w:tmpl w:val="5F78E1B8"/>
    <w:lvl w:ilvl="0" w:tplc="04150011">
      <w:start w:val="1"/>
      <w:numFmt w:val="decimal"/>
      <w:lvlText w:val="%1)"/>
      <w:lvlJc w:val="left"/>
      <w:pPr>
        <w:ind w:left="720" w:hanging="360"/>
      </w:pPr>
    </w:lvl>
    <w:lvl w:ilvl="1" w:tplc="0658DC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2494BEF"/>
    <w:multiLevelType w:val="hybridMultilevel"/>
    <w:tmpl w:val="DCC62EA4"/>
    <w:lvl w:ilvl="0" w:tplc="AA96B12C">
      <w:start w:val="1"/>
      <w:numFmt w:val="decimal"/>
      <w:lvlText w:val="%1."/>
      <w:lvlJc w:val="left"/>
      <w:pPr>
        <w:ind w:left="720" w:hanging="360"/>
      </w:pPr>
      <w:rPr>
        <w:rFonts w:hint="default"/>
      </w:rPr>
    </w:lvl>
    <w:lvl w:ilvl="1" w:tplc="B6707A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26342CB"/>
    <w:multiLevelType w:val="hybridMultilevel"/>
    <w:tmpl w:val="D902D3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2F21F8E"/>
    <w:multiLevelType w:val="multilevel"/>
    <w:tmpl w:val="75302766"/>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3">
    <w:nsid w:val="3A1453F5"/>
    <w:multiLevelType w:val="hybridMultilevel"/>
    <w:tmpl w:val="A5BE068A"/>
    <w:lvl w:ilvl="0" w:tplc="38325416">
      <w:start w:val="1"/>
      <w:numFmt w:val="decimal"/>
      <w:lvlText w:val="%1)"/>
      <w:lvlJc w:val="left"/>
      <w:pPr>
        <w:ind w:left="786" w:hanging="360"/>
      </w:pPr>
      <w:rPr>
        <w:rFonts w:hint="default"/>
        <w:b w:val="0"/>
      </w:rPr>
    </w:lvl>
    <w:lvl w:ilvl="1" w:tplc="FECA3622">
      <w:start w:val="1"/>
      <w:numFmt w:val="lowerLetter"/>
      <w:lvlText w:val="%2."/>
      <w:lvlJc w:val="left"/>
      <w:pPr>
        <w:ind w:left="1866" w:hanging="360"/>
      </w:pPr>
      <w:rPr>
        <w:rFonts w:hint="default"/>
        <w:b/>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42AE5ECE"/>
    <w:multiLevelType w:val="hybridMultilevel"/>
    <w:tmpl w:val="DE98FB1E"/>
    <w:lvl w:ilvl="0" w:tplc="0415000F">
      <w:start w:val="1"/>
      <w:numFmt w:val="decimal"/>
      <w:pStyle w:val="Rzymski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4AB146A"/>
    <w:multiLevelType w:val="hybridMultilevel"/>
    <w:tmpl w:val="146487D6"/>
    <w:lvl w:ilvl="0" w:tplc="FB58F2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DB3C52"/>
    <w:multiLevelType w:val="hybridMultilevel"/>
    <w:tmpl w:val="1ED07C58"/>
    <w:lvl w:ilvl="0" w:tplc="BCAC8E4A">
      <w:start w:val="2"/>
      <w:numFmt w:val="lowerLetter"/>
      <w:lvlText w:val="%1)"/>
      <w:lvlJc w:val="left"/>
      <w:pPr>
        <w:ind w:left="927" w:hanging="360"/>
      </w:pPr>
      <w:rPr>
        <w:rFonts w:hint="default"/>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45133122"/>
    <w:multiLevelType w:val="hybridMultilevel"/>
    <w:tmpl w:val="E55EE62C"/>
    <w:lvl w:ilvl="0" w:tplc="B0844230">
      <w:start w:val="1"/>
      <w:numFmt w:val="decimal"/>
      <w:lvlText w:val="%1."/>
      <w:lvlJc w:val="left"/>
      <w:pPr>
        <w:ind w:left="360" w:hanging="360"/>
      </w:pPr>
      <w:rPr>
        <w:rFonts w:hint="default"/>
        <w:b w:val="0"/>
      </w:rPr>
    </w:lvl>
    <w:lvl w:ilvl="1" w:tplc="FECA3622">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4D364C"/>
    <w:multiLevelType w:val="hybridMultilevel"/>
    <w:tmpl w:val="6192A91A"/>
    <w:lvl w:ilvl="0" w:tplc="E6BC62B4">
      <w:start w:val="1"/>
      <w:numFmt w:val="decimal"/>
      <w:lvlText w:val="%1."/>
      <w:lvlJc w:val="left"/>
      <w:pPr>
        <w:tabs>
          <w:tab w:val="num" w:pos="720"/>
        </w:tabs>
        <w:ind w:left="720" w:hanging="360"/>
      </w:pPr>
      <w:rPr>
        <w:rFonts w:ascii="Times New Roman" w:eastAsia="Times New Roman" w:hAnsi="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4DAF7B3E"/>
    <w:multiLevelType w:val="hybridMultilevel"/>
    <w:tmpl w:val="A09CF07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nsid w:val="5318113E"/>
    <w:multiLevelType w:val="multilevel"/>
    <w:tmpl w:val="75302766"/>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1">
    <w:nsid w:val="560A166E"/>
    <w:multiLevelType w:val="multilevel"/>
    <w:tmpl w:val="75302766"/>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2">
    <w:nsid w:val="59DF0BF2"/>
    <w:multiLevelType w:val="hybridMultilevel"/>
    <w:tmpl w:val="12EA1C7E"/>
    <w:lvl w:ilvl="0" w:tplc="04150019">
      <w:start w:val="1"/>
      <w:numFmt w:val="lowerLetter"/>
      <w:lvlText w:val="%1."/>
      <w:lvlJc w:val="left"/>
      <w:pPr>
        <w:ind w:left="720" w:hanging="360"/>
      </w:pPr>
    </w:lvl>
    <w:lvl w:ilvl="1" w:tplc="936E6B1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836A49"/>
    <w:multiLevelType w:val="hybridMultilevel"/>
    <w:tmpl w:val="996409C8"/>
    <w:name w:val="WW8Num112222222222222222222222"/>
    <w:lvl w:ilvl="0" w:tplc="AE348724">
      <w:start w:val="1"/>
      <w:numFmt w:val="decimal"/>
      <w:lvlText w:val="%1."/>
      <w:lvlJc w:val="left"/>
      <w:pPr>
        <w:ind w:left="360" w:hanging="360"/>
      </w:pPr>
      <w:rPr>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ECC7EC0"/>
    <w:multiLevelType w:val="hybridMultilevel"/>
    <w:tmpl w:val="61E29F0A"/>
    <w:lvl w:ilvl="0" w:tplc="DD62ABEC">
      <w:start w:val="1"/>
      <w:numFmt w:val="upperRoman"/>
      <w:lvlText w:val="%1."/>
      <w:lvlJc w:val="left"/>
      <w:pPr>
        <w:ind w:left="750" w:hanging="390"/>
      </w:pPr>
      <w:rPr>
        <w:rFonts w:ascii="Arial" w:eastAsia="Calibri" w:hAnsi="Arial" w:cs="Arial"/>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F78469D"/>
    <w:multiLevelType w:val="hybridMultilevel"/>
    <w:tmpl w:val="639EFC0E"/>
    <w:lvl w:ilvl="0" w:tplc="AA96B12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131C96"/>
    <w:multiLevelType w:val="multilevel"/>
    <w:tmpl w:val="75302766"/>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7">
    <w:nsid w:val="70971078"/>
    <w:multiLevelType w:val="hybridMultilevel"/>
    <w:tmpl w:val="6F360B4A"/>
    <w:lvl w:ilvl="0" w:tplc="F9EEBCC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71435C01"/>
    <w:multiLevelType w:val="multilevel"/>
    <w:tmpl w:val="75302766"/>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9">
    <w:nsid w:val="71EA64E6"/>
    <w:multiLevelType w:val="hybridMultilevel"/>
    <w:tmpl w:val="45EE209A"/>
    <w:lvl w:ilvl="0" w:tplc="85FEDF3A">
      <w:start w:val="1"/>
      <w:numFmt w:val="decimal"/>
      <w:lvlText w:val="%1."/>
      <w:lvlJc w:val="left"/>
      <w:pPr>
        <w:ind w:left="720" w:hanging="360"/>
      </w:pPr>
      <w:rPr>
        <w:rFonts w:hint="default"/>
      </w:rPr>
    </w:lvl>
    <w:lvl w:ilvl="1" w:tplc="D7F0C818">
      <w:start w:val="1"/>
      <w:numFmt w:val="decimal"/>
      <w:lvlText w:val="%2."/>
      <w:lvlJc w:val="left"/>
      <w:pPr>
        <w:ind w:left="1440" w:hanging="360"/>
      </w:pPr>
      <w:rPr>
        <w:rFonts w:ascii="Times New Roman" w:eastAsia="Times New Roman" w:hAnsi="Times New Roman" w:cs="Times New Roman" w:hint="default"/>
        <w:sz w:val="22"/>
        <w:szCs w:val="22"/>
      </w:rPr>
    </w:lvl>
    <w:lvl w:ilvl="2" w:tplc="2A2E7F82">
      <w:start w:val="1"/>
      <w:numFmt w:val="lowerLetter"/>
      <w:lvlText w:val="%3)"/>
      <w:lvlJc w:val="left"/>
      <w:pPr>
        <w:ind w:left="2340" w:hanging="360"/>
      </w:pPr>
      <w:rPr>
        <w:rFonts w:ascii="Times New Roman" w:eastAsia="Times New Roman" w:hAnsi="Times New Roman" w:cs="Times New Roman" w:hint="default"/>
      </w:rPr>
    </w:lvl>
    <w:lvl w:ilvl="3" w:tplc="4B4E7ADA">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77815B1"/>
    <w:multiLevelType w:val="hybridMultilevel"/>
    <w:tmpl w:val="6A6E790C"/>
    <w:lvl w:ilvl="0" w:tplc="04150011">
      <w:start w:val="1"/>
      <w:numFmt w:val="decimal"/>
      <w:lvlText w:val="%1)"/>
      <w:lvlJc w:val="left"/>
      <w:pPr>
        <w:ind w:left="502" w:hanging="360"/>
      </w:p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AC24425"/>
    <w:multiLevelType w:val="multilevel"/>
    <w:tmpl w:val="75302766"/>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2">
    <w:nsid w:val="7DAF733F"/>
    <w:multiLevelType w:val="hybridMultilevel"/>
    <w:tmpl w:val="F994304E"/>
    <w:lvl w:ilvl="0" w:tplc="A82E928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7DC423F8"/>
    <w:multiLevelType w:val="hybridMultilevel"/>
    <w:tmpl w:val="0EFC5DEE"/>
    <w:name w:val="WW8Num6102"/>
    <w:lvl w:ilvl="0" w:tplc="F544E18E">
      <w:start w:val="1"/>
      <w:numFmt w:val="decimal"/>
      <w:lvlText w:val="%1)"/>
      <w:lvlJc w:val="left"/>
      <w:pPr>
        <w:tabs>
          <w:tab w:val="num" w:pos="0"/>
        </w:tabs>
        <w:ind w:left="720" w:hanging="360"/>
      </w:pPr>
      <w:rPr>
        <w:rFonts w:hint="default"/>
        <w:b w:val="0"/>
      </w:rPr>
    </w:lvl>
    <w:lvl w:ilvl="1" w:tplc="2550F61A">
      <w:start w:val="1"/>
      <w:numFmt w:val="decimal"/>
      <w:lvlText w:val="%2)"/>
      <w:lvlJc w:val="left"/>
      <w:pPr>
        <w:tabs>
          <w:tab w:val="num" w:pos="1440"/>
        </w:tabs>
        <w:ind w:left="1440" w:hanging="360"/>
      </w:pPr>
      <w:rPr>
        <w:rFonts w:ascii="Times New Roman" w:eastAsia="Times New Roman" w:hAnsi="Times New Roman" w:cs="Times New Roman"/>
      </w:rPr>
    </w:lvl>
    <w:lvl w:ilvl="2" w:tplc="DBCA917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4"/>
  </w:num>
  <w:num w:numId="2">
    <w:abstractNumId w:val="12"/>
  </w:num>
  <w:num w:numId="3">
    <w:abstractNumId w:val="11"/>
  </w:num>
  <w:num w:numId="4">
    <w:abstractNumId w:val="16"/>
  </w:num>
  <w:num w:numId="5">
    <w:abstractNumId w:val="39"/>
  </w:num>
  <w:num w:numId="6">
    <w:abstractNumId w:val="35"/>
  </w:num>
  <w:num w:numId="7">
    <w:abstractNumId w:val="25"/>
  </w:num>
  <w:num w:numId="8">
    <w:abstractNumId w:val="17"/>
  </w:num>
  <w:num w:numId="9">
    <w:abstractNumId w:val="27"/>
  </w:num>
  <w:num w:numId="10">
    <w:abstractNumId w:val="23"/>
  </w:num>
  <w:num w:numId="11">
    <w:abstractNumId w:val="32"/>
  </w:num>
  <w:num w:numId="12">
    <w:abstractNumId w:val="0"/>
  </w:num>
  <w:num w:numId="13">
    <w:abstractNumId w:val="10"/>
  </w:num>
  <w:num w:numId="14">
    <w:abstractNumId w:val="28"/>
  </w:num>
  <w:num w:numId="15">
    <w:abstractNumId w:val="19"/>
  </w:num>
  <w:num w:numId="16">
    <w:abstractNumId w:val="20"/>
  </w:num>
  <w:num w:numId="17">
    <w:abstractNumId w:val="14"/>
  </w:num>
  <w:num w:numId="18">
    <w:abstractNumId w:val="40"/>
  </w:num>
  <w:num w:numId="19">
    <w:abstractNumId w:val="26"/>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1"/>
  </w:num>
  <w:num w:numId="23">
    <w:abstractNumId w:val="34"/>
  </w:num>
  <w:num w:numId="24">
    <w:abstractNumId w:val="37"/>
  </w:num>
  <w:num w:numId="25">
    <w:abstractNumId w:val="42"/>
  </w:num>
  <w:num w:numId="26">
    <w:abstractNumId w:val="13"/>
  </w:num>
  <w:num w:numId="27">
    <w:abstractNumId w:val="22"/>
  </w:num>
  <w:num w:numId="28">
    <w:abstractNumId w:val="36"/>
  </w:num>
  <w:num w:numId="29">
    <w:abstractNumId w:val="30"/>
  </w:num>
  <w:num w:numId="30">
    <w:abstractNumId w:val="31"/>
  </w:num>
  <w:num w:numId="31">
    <w:abstractNumId w:val="15"/>
  </w:num>
  <w:num w:numId="32">
    <w:abstractNumId w:val="38"/>
  </w:num>
  <w:num w:numId="33">
    <w:abstractNumId w:val="41"/>
  </w:num>
  <w:num w:numId="34">
    <w:abstractNumId w:val="4"/>
  </w:num>
  <w:num w:numId="35">
    <w:abstractNumId w:val="9"/>
  </w:num>
  <w:num w:numId="36">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112"/>
    <w:rsid w:val="00005209"/>
    <w:rsid w:val="000113EA"/>
    <w:rsid w:val="0001183D"/>
    <w:rsid w:val="00012BC9"/>
    <w:rsid w:val="00013166"/>
    <w:rsid w:val="00014FBF"/>
    <w:rsid w:val="00017AE3"/>
    <w:rsid w:val="00022B4C"/>
    <w:rsid w:val="00022D64"/>
    <w:rsid w:val="00024945"/>
    <w:rsid w:val="00026114"/>
    <w:rsid w:val="00027374"/>
    <w:rsid w:val="00031C81"/>
    <w:rsid w:val="000337AE"/>
    <w:rsid w:val="000339C9"/>
    <w:rsid w:val="000356B1"/>
    <w:rsid w:val="00036BB8"/>
    <w:rsid w:val="00037D85"/>
    <w:rsid w:val="000403A1"/>
    <w:rsid w:val="00044F67"/>
    <w:rsid w:val="00046961"/>
    <w:rsid w:val="000540FD"/>
    <w:rsid w:val="000554C5"/>
    <w:rsid w:val="00062175"/>
    <w:rsid w:val="0006605B"/>
    <w:rsid w:val="00072101"/>
    <w:rsid w:val="00072358"/>
    <w:rsid w:val="00073AE0"/>
    <w:rsid w:val="00076219"/>
    <w:rsid w:val="0007673E"/>
    <w:rsid w:val="000849CF"/>
    <w:rsid w:val="00090128"/>
    <w:rsid w:val="00092282"/>
    <w:rsid w:val="00092C53"/>
    <w:rsid w:val="000965E0"/>
    <w:rsid w:val="00097D49"/>
    <w:rsid w:val="000A2FBF"/>
    <w:rsid w:val="000B5B3E"/>
    <w:rsid w:val="000B7C6F"/>
    <w:rsid w:val="000C2296"/>
    <w:rsid w:val="000C28A8"/>
    <w:rsid w:val="000C3E69"/>
    <w:rsid w:val="000C52B2"/>
    <w:rsid w:val="000C52D1"/>
    <w:rsid w:val="000C7BB0"/>
    <w:rsid w:val="000D32CB"/>
    <w:rsid w:val="000D4C2A"/>
    <w:rsid w:val="000E0637"/>
    <w:rsid w:val="000E3B54"/>
    <w:rsid w:val="000F5CDF"/>
    <w:rsid w:val="00101BFE"/>
    <w:rsid w:val="00104004"/>
    <w:rsid w:val="00104019"/>
    <w:rsid w:val="00104D31"/>
    <w:rsid w:val="00105350"/>
    <w:rsid w:val="001102D9"/>
    <w:rsid w:val="00111A1B"/>
    <w:rsid w:val="0012445B"/>
    <w:rsid w:val="00126CA2"/>
    <w:rsid w:val="00127231"/>
    <w:rsid w:val="00131FD5"/>
    <w:rsid w:val="00132950"/>
    <w:rsid w:val="00145E89"/>
    <w:rsid w:val="00146C75"/>
    <w:rsid w:val="00150D77"/>
    <w:rsid w:val="00156EEC"/>
    <w:rsid w:val="00162C43"/>
    <w:rsid w:val="001640E6"/>
    <w:rsid w:val="00171A20"/>
    <w:rsid w:val="00172043"/>
    <w:rsid w:val="00174588"/>
    <w:rsid w:val="00175DFF"/>
    <w:rsid w:val="0018521A"/>
    <w:rsid w:val="0018596E"/>
    <w:rsid w:val="00190464"/>
    <w:rsid w:val="001913EF"/>
    <w:rsid w:val="001932FF"/>
    <w:rsid w:val="001B0165"/>
    <w:rsid w:val="001B2976"/>
    <w:rsid w:val="001B3A24"/>
    <w:rsid w:val="001B7E32"/>
    <w:rsid w:val="001C0B11"/>
    <w:rsid w:val="001C2C18"/>
    <w:rsid w:val="001C64BC"/>
    <w:rsid w:val="001D5867"/>
    <w:rsid w:val="001E1262"/>
    <w:rsid w:val="001E5899"/>
    <w:rsid w:val="001F060B"/>
    <w:rsid w:val="001F6A7F"/>
    <w:rsid w:val="001F7A0E"/>
    <w:rsid w:val="0020106A"/>
    <w:rsid w:val="002063B9"/>
    <w:rsid w:val="00212407"/>
    <w:rsid w:val="00214B53"/>
    <w:rsid w:val="00227235"/>
    <w:rsid w:val="002278B0"/>
    <w:rsid w:val="00227F37"/>
    <w:rsid w:val="00244C32"/>
    <w:rsid w:val="0024601F"/>
    <w:rsid w:val="00246DEC"/>
    <w:rsid w:val="00247E4C"/>
    <w:rsid w:val="00251049"/>
    <w:rsid w:val="00255493"/>
    <w:rsid w:val="00261870"/>
    <w:rsid w:val="00261FBD"/>
    <w:rsid w:val="0027684F"/>
    <w:rsid w:val="00280377"/>
    <w:rsid w:val="00281D29"/>
    <w:rsid w:val="0028701F"/>
    <w:rsid w:val="00291A0A"/>
    <w:rsid w:val="002A108B"/>
    <w:rsid w:val="002A4EB5"/>
    <w:rsid w:val="002B0DA8"/>
    <w:rsid w:val="002B624B"/>
    <w:rsid w:val="002B7DB9"/>
    <w:rsid w:val="002C315F"/>
    <w:rsid w:val="002C73CB"/>
    <w:rsid w:val="002D5DEA"/>
    <w:rsid w:val="002E380A"/>
    <w:rsid w:val="002E52E3"/>
    <w:rsid w:val="002E54EA"/>
    <w:rsid w:val="002E621A"/>
    <w:rsid w:val="002F0BFF"/>
    <w:rsid w:val="003020CC"/>
    <w:rsid w:val="00305CF4"/>
    <w:rsid w:val="00317150"/>
    <w:rsid w:val="00320B6D"/>
    <w:rsid w:val="00321F24"/>
    <w:rsid w:val="0032545F"/>
    <w:rsid w:val="00325A61"/>
    <w:rsid w:val="003349CC"/>
    <w:rsid w:val="003357CC"/>
    <w:rsid w:val="003377EE"/>
    <w:rsid w:val="003421C3"/>
    <w:rsid w:val="003456DF"/>
    <w:rsid w:val="003457D4"/>
    <w:rsid w:val="00345968"/>
    <w:rsid w:val="00351824"/>
    <w:rsid w:val="00353B9C"/>
    <w:rsid w:val="003611B0"/>
    <w:rsid w:val="00364CF3"/>
    <w:rsid w:val="003754B8"/>
    <w:rsid w:val="003759D5"/>
    <w:rsid w:val="00375B99"/>
    <w:rsid w:val="003770DB"/>
    <w:rsid w:val="00380ABA"/>
    <w:rsid w:val="0039113B"/>
    <w:rsid w:val="00394B82"/>
    <w:rsid w:val="003A766C"/>
    <w:rsid w:val="003B121D"/>
    <w:rsid w:val="003B260A"/>
    <w:rsid w:val="003B4B07"/>
    <w:rsid w:val="003B4F3F"/>
    <w:rsid w:val="003C0826"/>
    <w:rsid w:val="003C1A5E"/>
    <w:rsid w:val="003C27A3"/>
    <w:rsid w:val="003C4449"/>
    <w:rsid w:val="003C498D"/>
    <w:rsid w:val="003C7300"/>
    <w:rsid w:val="003D5FBD"/>
    <w:rsid w:val="003E10CD"/>
    <w:rsid w:val="003E1756"/>
    <w:rsid w:val="003E2A6C"/>
    <w:rsid w:val="003E42D5"/>
    <w:rsid w:val="003F0D5F"/>
    <w:rsid w:val="003F299A"/>
    <w:rsid w:val="003F2D74"/>
    <w:rsid w:val="003F3698"/>
    <w:rsid w:val="003F6D1B"/>
    <w:rsid w:val="00401AC6"/>
    <w:rsid w:val="0042016C"/>
    <w:rsid w:val="004230B5"/>
    <w:rsid w:val="00424779"/>
    <w:rsid w:val="004262B7"/>
    <w:rsid w:val="00426577"/>
    <w:rsid w:val="00427FAB"/>
    <w:rsid w:val="00430C99"/>
    <w:rsid w:val="0043163C"/>
    <w:rsid w:val="00431C19"/>
    <w:rsid w:val="00435FED"/>
    <w:rsid w:val="00442811"/>
    <w:rsid w:val="004473BB"/>
    <w:rsid w:val="004479FE"/>
    <w:rsid w:val="00452BB4"/>
    <w:rsid w:val="00457046"/>
    <w:rsid w:val="00457425"/>
    <w:rsid w:val="00460640"/>
    <w:rsid w:val="0046067C"/>
    <w:rsid w:val="00460BFB"/>
    <w:rsid w:val="00461242"/>
    <w:rsid w:val="0046391B"/>
    <w:rsid w:val="0046797C"/>
    <w:rsid w:val="00470EFD"/>
    <w:rsid w:val="004810E9"/>
    <w:rsid w:val="00485034"/>
    <w:rsid w:val="004861F8"/>
    <w:rsid w:val="0048757D"/>
    <w:rsid w:val="004A2307"/>
    <w:rsid w:val="004A3DF1"/>
    <w:rsid w:val="004A4D51"/>
    <w:rsid w:val="004B07DD"/>
    <w:rsid w:val="004B36C9"/>
    <w:rsid w:val="004B3A47"/>
    <w:rsid w:val="004C0A67"/>
    <w:rsid w:val="004C66EB"/>
    <w:rsid w:val="004C6A5D"/>
    <w:rsid w:val="004C7769"/>
    <w:rsid w:val="004D3FF0"/>
    <w:rsid w:val="004E283F"/>
    <w:rsid w:val="004E336E"/>
    <w:rsid w:val="004E7F4C"/>
    <w:rsid w:val="004F263A"/>
    <w:rsid w:val="004F7967"/>
    <w:rsid w:val="005032B3"/>
    <w:rsid w:val="005051CE"/>
    <w:rsid w:val="0050571B"/>
    <w:rsid w:val="00505CE4"/>
    <w:rsid w:val="00505E9E"/>
    <w:rsid w:val="0050675A"/>
    <w:rsid w:val="00515AFC"/>
    <w:rsid w:val="0051770C"/>
    <w:rsid w:val="00517803"/>
    <w:rsid w:val="00522097"/>
    <w:rsid w:val="00525346"/>
    <w:rsid w:val="00530A3B"/>
    <w:rsid w:val="00532748"/>
    <w:rsid w:val="0053275F"/>
    <w:rsid w:val="0053515A"/>
    <w:rsid w:val="00535488"/>
    <w:rsid w:val="005369E3"/>
    <w:rsid w:val="005423B4"/>
    <w:rsid w:val="00543476"/>
    <w:rsid w:val="00543E6B"/>
    <w:rsid w:val="00545086"/>
    <w:rsid w:val="00545336"/>
    <w:rsid w:val="005477B0"/>
    <w:rsid w:val="00550764"/>
    <w:rsid w:val="00553485"/>
    <w:rsid w:val="00563C1B"/>
    <w:rsid w:val="00574D7A"/>
    <w:rsid w:val="0058040A"/>
    <w:rsid w:val="005822EA"/>
    <w:rsid w:val="00582716"/>
    <w:rsid w:val="00583379"/>
    <w:rsid w:val="0058767F"/>
    <w:rsid w:val="00587874"/>
    <w:rsid w:val="005931FA"/>
    <w:rsid w:val="005A006D"/>
    <w:rsid w:val="005A3B93"/>
    <w:rsid w:val="005A5237"/>
    <w:rsid w:val="005B230F"/>
    <w:rsid w:val="005C3F2A"/>
    <w:rsid w:val="005D6789"/>
    <w:rsid w:val="005E1550"/>
    <w:rsid w:val="005E1D35"/>
    <w:rsid w:val="005E4B42"/>
    <w:rsid w:val="005E709D"/>
    <w:rsid w:val="005E78DE"/>
    <w:rsid w:val="005F0088"/>
    <w:rsid w:val="005F379D"/>
    <w:rsid w:val="005F6D1A"/>
    <w:rsid w:val="005F7368"/>
    <w:rsid w:val="006103FA"/>
    <w:rsid w:val="006117A1"/>
    <w:rsid w:val="0061668B"/>
    <w:rsid w:val="00617508"/>
    <w:rsid w:val="00621D49"/>
    <w:rsid w:val="0062412E"/>
    <w:rsid w:val="0062522F"/>
    <w:rsid w:val="00630DAD"/>
    <w:rsid w:val="006361ED"/>
    <w:rsid w:val="006444D8"/>
    <w:rsid w:val="0064710A"/>
    <w:rsid w:val="006472CB"/>
    <w:rsid w:val="006561B4"/>
    <w:rsid w:val="00656E5E"/>
    <w:rsid w:val="00661CAF"/>
    <w:rsid w:val="00674690"/>
    <w:rsid w:val="00674BEF"/>
    <w:rsid w:val="00676A9C"/>
    <w:rsid w:val="00677B50"/>
    <w:rsid w:val="00682D47"/>
    <w:rsid w:val="00684B35"/>
    <w:rsid w:val="006858A9"/>
    <w:rsid w:val="00687CCD"/>
    <w:rsid w:val="0069290F"/>
    <w:rsid w:val="0069440C"/>
    <w:rsid w:val="00694AEA"/>
    <w:rsid w:val="006A0026"/>
    <w:rsid w:val="006A744A"/>
    <w:rsid w:val="006A7845"/>
    <w:rsid w:val="006B141D"/>
    <w:rsid w:val="006C0D1C"/>
    <w:rsid w:val="006C294C"/>
    <w:rsid w:val="006C761E"/>
    <w:rsid w:val="006D5579"/>
    <w:rsid w:val="006E0513"/>
    <w:rsid w:val="006E1523"/>
    <w:rsid w:val="006E6374"/>
    <w:rsid w:val="006F0B4C"/>
    <w:rsid w:val="006F1E66"/>
    <w:rsid w:val="00701B41"/>
    <w:rsid w:val="00706F60"/>
    <w:rsid w:val="00707555"/>
    <w:rsid w:val="00707FB3"/>
    <w:rsid w:val="00712BEC"/>
    <w:rsid w:val="007214DD"/>
    <w:rsid w:val="0072430F"/>
    <w:rsid w:val="00724511"/>
    <w:rsid w:val="007268A1"/>
    <w:rsid w:val="00731224"/>
    <w:rsid w:val="00732722"/>
    <w:rsid w:val="0074095F"/>
    <w:rsid w:val="007413FE"/>
    <w:rsid w:val="00743075"/>
    <w:rsid w:val="00744F3F"/>
    <w:rsid w:val="00746D13"/>
    <w:rsid w:val="0075025A"/>
    <w:rsid w:val="00753C0F"/>
    <w:rsid w:val="0075483D"/>
    <w:rsid w:val="00754DFB"/>
    <w:rsid w:val="00757564"/>
    <w:rsid w:val="007579F5"/>
    <w:rsid w:val="0077028C"/>
    <w:rsid w:val="007710CC"/>
    <w:rsid w:val="00772FAA"/>
    <w:rsid w:val="007764A4"/>
    <w:rsid w:val="00777632"/>
    <w:rsid w:val="00785683"/>
    <w:rsid w:val="00786012"/>
    <w:rsid w:val="00792845"/>
    <w:rsid w:val="007944B6"/>
    <w:rsid w:val="007958BF"/>
    <w:rsid w:val="00795BB8"/>
    <w:rsid w:val="007A1A6C"/>
    <w:rsid w:val="007A3DED"/>
    <w:rsid w:val="007B6BD8"/>
    <w:rsid w:val="007C48C8"/>
    <w:rsid w:val="007D0AC4"/>
    <w:rsid w:val="007D609B"/>
    <w:rsid w:val="007E298C"/>
    <w:rsid w:val="007E3F5B"/>
    <w:rsid w:val="007F753B"/>
    <w:rsid w:val="0080214C"/>
    <w:rsid w:val="00804553"/>
    <w:rsid w:val="00811260"/>
    <w:rsid w:val="00812D30"/>
    <w:rsid w:val="00816CF1"/>
    <w:rsid w:val="0082086C"/>
    <w:rsid w:val="00821850"/>
    <w:rsid w:val="00827FE8"/>
    <w:rsid w:val="0083022C"/>
    <w:rsid w:val="0083100C"/>
    <w:rsid w:val="008319EE"/>
    <w:rsid w:val="00831CBB"/>
    <w:rsid w:val="0083217B"/>
    <w:rsid w:val="0083446A"/>
    <w:rsid w:val="00837692"/>
    <w:rsid w:val="0084114C"/>
    <w:rsid w:val="0085644B"/>
    <w:rsid w:val="0086370A"/>
    <w:rsid w:val="00866ACF"/>
    <w:rsid w:val="00867359"/>
    <w:rsid w:val="00872CA2"/>
    <w:rsid w:val="00875CE1"/>
    <w:rsid w:val="00890802"/>
    <w:rsid w:val="0089114A"/>
    <w:rsid w:val="008919BB"/>
    <w:rsid w:val="00894B7D"/>
    <w:rsid w:val="00894C65"/>
    <w:rsid w:val="008A02CE"/>
    <w:rsid w:val="008A1237"/>
    <w:rsid w:val="008A1778"/>
    <w:rsid w:val="008A4A78"/>
    <w:rsid w:val="008A698B"/>
    <w:rsid w:val="008B121E"/>
    <w:rsid w:val="008B6086"/>
    <w:rsid w:val="008B7621"/>
    <w:rsid w:val="008C3F24"/>
    <w:rsid w:val="008C417C"/>
    <w:rsid w:val="008C6A9D"/>
    <w:rsid w:val="008D2D18"/>
    <w:rsid w:val="008D56F7"/>
    <w:rsid w:val="008E2D5A"/>
    <w:rsid w:val="00902B11"/>
    <w:rsid w:val="00903063"/>
    <w:rsid w:val="00907A07"/>
    <w:rsid w:val="00914FD3"/>
    <w:rsid w:val="00917760"/>
    <w:rsid w:val="00921C7C"/>
    <w:rsid w:val="00921C81"/>
    <w:rsid w:val="00924A85"/>
    <w:rsid w:val="00931D43"/>
    <w:rsid w:val="0094383C"/>
    <w:rsid w:val="00944578"/>
    <w:rsid w:val="00946CE5"/>
    <w:rsid w:val="0095025F"/>
    <w:rsid w:val="009507A0"/>
    <w:rsid w:val="00950E24"/>
    <w:rsid w:val="00956352"/>
    <w:rsid w:val="00962025"/>
    <w:rsid w:val="00964138"/>
    <w:rsid w:val="00966E3E"/>
    <w:rsid w:val="009672E1"/>
    <w:rsid w:val="00972773"/>
    <w:rsid w:val="00973DC1"/>
    <w:rsid w:val="0097731E"/>
    <w:rsid w:val="00981194"/>
    <w:rsid w:val="0098417F"/>
    <w:rsid w:val="00984B71"/>
    <w:rsid w:val="00986F1C"/>
    <w:rsid w:val="0099135A"/>
    <w:rsid w:val="00992F02"/>
    <w:rsid w:val="009A3012"/>
    <w:rsid w:val="009A5A3E"/>
    <w:rsid w:val="009B02A1"/>
    <w:rsid w:val="009B1C45"/>
    <w:rsid w:val="009B28EB"/>
    <w:rsid w:val="009B4EB1"/>
    <w:rsid w:val="009B674C"/>
    <w:rsid w:val="009C631D"/>
    <w:rsid w:val="009D0390"/>
    <w:rsid w:val="009D211D"/>
    <w:rsid w:val="009D7AB1"/>
    <w:rsid w:val="009E0187"/>
    <w:rsid w:val="009E1330"/>
    <w:rsid w:val="009E18A2"/>
    <w:rsid w:val="009E332F"/>
    <w:rsid w:val="009E761E"/>
    <w:rsid w:val="009F1853"/>
    <w:rsid w:val="009F2AE3"/>
    <w:rsid w:val="009F5CEA"/>
    <w:rsid w:val="009F677F"/>
    <w:rsid w:val="009F7E3C"/>
    <w:rsid w:val="00A05BB8"/>
    <w:rsid w:val="00A068A0"/>
    <w:rsid w:val="00A06EBA"/>
    <w:rsid w:val="00A07F05"/>
    <w:rsid w:val="00A1464F"/>
    <w:rsid w:val="00A1497F"/>
    <w:rsid w:val="00A15FBB"/>
    <w:rsid w:val="00A160F9"/>
    <w:rsid w:val="00A16266"/>
    <w:rsid w:val="00A22221"/>
    <w:rsid w:val="00A23CEB"/>
    <w:rsid w:val="00A24412"/>
    <w:rsid w:val="00A26220"/>
    <w:rsid w:val="00A278EA"/>
    <w:rsid w:val="00A314FB"/>
    <w:rsid w:val="00A32DDD"/>
    <w:rsid w:val="00A351EE"/>
    <w:rsid w:val="00A40C8F"/>
    <w:rsid w:val="00A43343"/>
    <w:rsid w:val="00A45022"/>
    <w:rsid w:val="00A47DAD"/>
    <w:rsid w:val="00A53F03"/>
    <w:rsid w:val="00A60C3C"/>
    <w:rsid w:val="00A61586"/>
    <w:rsid w:val="00A63341"/>
    <w:rsid w:val="00A71D9A"/>
    <w:rsid w:val="00A73754"/>
    <w:rsid w:val="00A83326"/>
    <w:rsid w:val="00A8740C"/>
    <w:rsid w:val="00A92365"/>
    <w:rsid w:val="00A92919"/>
    <w:rsid w:val="00A9374C"/>
    <w:rsid w:val="00A9498C"/>
    <w:rsid w:val="00AA00E6"/>
    <w:rsid w:val="00AA52BE"/>
    <w:rsid w:val="00AA5B3A"/>
    <w:rsid w:val="00AB108C"/>
    <w:rsid w:val="00AB1E55"/>
    <w:rsid w:val="00AB46C8"/>
    <w:rsid w:val="00AB5A33"/>
    <w:rsid w:val="00AC19BC"/>
    <w:rsid w:val="00AC2261"/>
    <w:rsid w:val="00AC3261"/>
    <w:rsid w:val="00AC3756"/>
    <w:rsid w:val="00AC5BC9"/>
    <w:rsid w:val="00AC747F"/>
    <w:rsid w:val="00AE4564"/>
    <w:rsid w:val="00AE4FC3"/>
    <w:rsid w:val="00AE64C6"/>
    <w:rsid w:val="00AF3927"/>
    <w:rsid w:val="00AF430C"/>
    <w:rsid w:val="00AF480F"/>
    <w:rsid w:val="00AF5B6D"/>
    <w:rsid w:val="00B01922"/>
    <w:rsid w:val="00B05E6B"/>
    <w:rsid w:val="00B121CF"/>
    <w:rsid w:val="00B13A51"/>
    <w:rsid w:val="00B21457"/>
    <w:rsid w:val="00B22B5D"/>
    <w:rsid w:val="00B30CF9"/>
    <w:rsid w:val="00B30E39"/>
    <w:rsid w:val="00B33B35"/>
    <w:rsid w:val="00B4254C"/>
    <w:rsid w:val="00B43870"/>
    <w:rsid w:val="00B53F30"/>
    <w:rsid w:val="00B618EF"/>
    <w:rsid w:val="00B621FC"/>
    <w:rsid w:val="00B7264B"/>
    <w:rsid w:val="00B72907"/>
    <w:rsid w:val="00B72955"/>
    <w:rsid w:val="00B729A9"/>
    <w:rsid w:val="00B76F70"/>
    <w:rsid w:val="00B86104"/>
    <w:rsid w:val="00B8704B"/>
    <w:rsid w:val="00B87BCB"/>
    <w:rsid w:val="00B97B63"/>
    <w:rsid w:val="00BA1D8D"/>
    <w:rsid w:val="00BA222A"/>
    <w:rsid w:val="00BA62AE"/>
    <w:rsid w:val="00BA672B"/>
    <w:rsid w:val="00BB04B3"/>
    <w:rsid w:val="00BB480F"/>
    <w:rsid w:val="00BC1148"/>
    <w:rsid w:val="00BC5171"/>
    <w:rsid w:val="00BD472E"/>
    <w:rsid w:val="00BE0C27"/>
    <w:rsid w:val="00BE1FC3"/>
    <w:rsid w:val="00BF4542"/>
    <w:rsid w:val="00C023C5"/>
    <w:rsid w:val="00C0431E"/>
    <w:rsid w:val="00C06478"/>
    <w:rsid w:val="00C1186B"/>
    <w:rsid w:val="00C139B9"/>
    <w:rsid w:val="00C1426A"/>
    <w:rsid w:val="00C15ACB"/>
    <w:rsid w:val="00C22576"/>
    <w:rsid w:val="00C25F5A"/>
    <w:rsid w:val="00C261C2"/>
    <w:rsid w:val="00C3292D"/>
    <w:rsid w:val="00C32F16"/>
    <w:rsid w:val="00C335D2"/>
    <w:rsid w:val="00C33A00"/>
    <w:rsid w:val="00C4009E"/>
    <w:rsid w:val="00C40284"/>
    <w:rsid w:val="00C44FF8"/>
    <w:rsid w:val="00C53AC2"/>
    <w:rsid w:val="00C55112"/>
    <w:rsid w:val="00C574D8"/>
    <w:rsid w:val="00C60595"/>
    <w:rsid w:val="00C63EA8"/>
    <w:rsid w:val="00C64097"/>
    <w:rsid w:val="00C737BD"/>
    <w:rsid w:val="00C818E2"/>
    <w:rsid w:val="00C82B64"/>
    <w:rsid w:val="00C83A30"/>
    <w:rsid w:val="00C83F33"/>
    <w:rsid w:val="00C86E0A"/>
    <w:rsid w:val="00C90515"/>
    <w:rsid w:val="00C912C9"/>
    <w:rsid w:val="00C91A2A"/>
    <w:rsid w:val="00C92797"/>
    <w:rsid w:val="00C9463C"/>
    <w:rsid w:val="00CA2686"/>
    <w:rsid w:val="00CB7EBC"/>
    <w:rsid w:val="00CC00C6"/>
    <w:rsid w:val="00CC2BD2"/>
    <w:rsid w:val="00CC763F"/>
    <w:rsid w:val="00CE3568"/>
    <w:rsid w:val="00CE578D"/>
    <w:rsid w:val="00CE5ACF"/>
    <w:rsid w:val="00CE5BD8"/>
    <w:rsid w:val="00CF7A27"/>
    <w:rsid w:val="00D0204B"/>
    <w:rsid w:val="00D05AEA"/>
    <w:rsid w:val="00D12267"/>
    <w:rsid w:val="00D123FB"/>
    <w:rsid w:val="00D20AC1"/>
    <w:rsid w:val="00D221C3"/>
    <w:rsid w:val="00D2575B"/>
    <w:rsid w:val="00D25F08"/>
    <w:rsid w:val="00D262E7"/>
    <w:rsid w:val="00D2718A"/>
    <w:rsid w:val="00D3096A"/>
    <w:rsid w:val="00D32F5B"/>
    <w:rsid w:val="00D35CA1"/>
    <w:rsid w:val="00D40314"/>
    <w:rsid w:val="00D44063"/>
    <w:rsid w:val="00D47882"/>
    <w:rsid w:val="00D611CB"/>
    <w:rsid w:val="00D624F6"/>
    <w:rsid w:val="00D627A0"/>
    <w:rsid w:val="00D634A7"/>
    <w:rsid w:val="00D728BB"/>
    <w:rsid w:val="00D72C19"/>
    <w:rsid w:val="00D72D70"/>
    <w:rsid w:val="00D743D9"/>
    <w:rsid w:val="00D74C00"/>
    <w:rsid w:val="00D7598C"/>
    <w:rsid w:val="00D814E0"/>
    <w:rsid w:val="00D87CBC"/>
    <w:rsid w:val="00D904AF"/>
    <w:rsid w:val="00D91D7C"/>
    <w:rsid w:val="00D958F6"/>
    <w:rsid w:val="00DA701C"/>
    <w:rsid w:val="00DA799F"/>
    <w:rsid w:val="00DB0128"/>
    <w:rsid w:val="00DB35B1"/>
    <w:rsid w:val="00DB52BA"/>
    <w:rsid w:val="00DB701D"/>
    <w:rsid w:val="00DC2281"/>
    <w:rsid w:val="00DC2F83"/>
    <w:rsid w:val="00DC5757"/>
    <w:rsid w:val="00DC7ACB"/>
    <w:rsid w:val="00DD0474"/>
    <w:rsid w:val="00DD176F"/>
    <w:rsid w:val="00DD4921"/>
    <w:rsid w:val="00DD559F"/>
    <w:rsid w:val="00DE6D09"/>
    <w:rsid w:val="00E03B72"/>
    <w:rsid w:val="00E04E12"/>
    <w:rsid w:val="00E0646A"/>
    <w:rsid w:val="00E11011"/>
    <w:rsid w:val="00E15B9D"/>
    <w:rsid w:val="00E17D5B"/>
    <w:rsid w:val="00E3546C"/>
    <w:rsid w:val="00E41F48"/>
    <w:rsid w:val="00E4499F"/>
    <w:rsid w:val="00E479A4"/>
    <w:rsid w:val="00E513F3"/>
    <w:rsid w:val="00E56272"/>
    <w:rsid w:val="00E605A0"/>
    <w:rsid w:val="00E60F0E"/>
    <w:rsid w:val="00E61594"/>
    <w:rsid w:val="00E630B7"/>
    <w:rsid w:val="00E66210"/>
    <w:rsid w:val="00E70077"/>
    <w:rsid w:val="00E714D4"/>
    <w:rsid w:val="00E71F9F"/>
    <w:rsid w:val="00E76E31"/>
    <w:rsid w:val="00E771BB"/>
    <w:rsid w:val="00E80224"/>
    <w:rsid w:val="00E8601F"/>
    <w:rsid w:val="00E90F97"/>
    <w:rsid w:val="00E91E1D"/>
    <w:rsid w:val="00EA1EF7"/>
    <w:rsid w:val="00EA4D35"/>
    <w:rsid w:val="00EB0626"/>
    <w:rsid w:val="00EB2E42"/>
    <w:rsid w:val="00EB4211"/>
    <w:rsid w:val="00EB5C2D"/>
    <w:rsid w:val="00EB5E1A"/>
    <w:rsid w:val="00EC7EF5"/>
    <w:rsid w:val="00ED0B8E"/>
    <w:rsid w:val="00ED3AA0"/>
    <w:rsid w:val="00EE39AE"/>
    <w:rsid w:val="00EE39DB"/>
    <w:rsid w:val="00EE47E0"/>
    <w:rsid w:val="00EF1424"/>
    <w:rsid w:val="00EF38E5"/>
    <w:rsid w:val="00EF3CF7"/>
    <w:rsid w:val="00EF57DD"/>
    <w:rsid w:val="00EF7409"/>
    <w:rsid w:val="00F00475"/>
    <w:rsid w:val="00F1076B"/>
    <w:rsid w:val="00F11EB0"/>
    <w:rsid w:val="00F17F28"/>
    <w:rsid w:val="00F2145B"/>
    <w:rsid w:val="00F22E61"/>
    <w:rsid w:val="00F24B42"/>
    <w:rsid w:val="00F24E15"/>
    <w:rsid w:val="00F34192"/>
    <w:rsid w:val="00F366AE"/>
    <w:rsid w:val="00F36B3C"/>
    <w:rsid w:val="00F42C5F"/>
    <w:rsid w:val="00F43407"/>
    <w:rsid w:val="00F43B20"/>
    <w:rsid w:val="00F47AA8"/>
    <w:rsid w:val="00F5126E"/>
    <w:rsid w:val="00F550BC"/>
    <w:rsid w:val="00F578D6"/>
    <w:rsid w:val="00F6639D"/>
    <w:rsid w:val="00F71127"/>
    <w:rsid w:val="00F74316"/>
    <w:rsid w:val="00F80AA8"/>
    <w:rsid w:val="00F86267"/>
    <w:rsid w:val="00F9102B"/>
    <w:rsid w:val="00F913D3"/>
    <w:rsid w:val="00F93CD0"/>
    <w:rsid w:val="00FB657F"/>
    <w:rsid w:val="00FC1231"/>
    <w:rsid w:val="00FC5AFD"/>
    <w:rsid w:val="00FC6ABF"/>
    <w:rsid w:val="00FD0CBC"/>
    <w:rsid w:val="00FD376D"/>
    <w:rsid w:val="00FD49E6"/>
    <w:rsid w:val="00FD62F2"/>
    <w:rsid w:val="00FD6400"/>
    <w:rsid w:val="00FF06AE"/>
    <w:rsid w:val="00FF19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1049"/>
    <w:pPr>
      <w:spacing w:after="200" w:line="276" w:lineRule="auto"/>
    </w:pPr>
    <w:rPr>
      <w:sz w:val="22"/>
      <w:szCs w:val="22"/>
      <w:lang w:eastAsia="en-US"/>
    </w:rPr>
  </w:style>
  <w:style w:type="paragraph" w:styleId="Nagwek2">
    <w:name w:val="heading 2"/>
    <w:basedOn w:val="Normalny"/>
    <w:next w:val="Normalny"/>
    <w:link w:val="Nagwek2Znak"/>
    <w:unhideWhenUsed/>
    <w:qFormat/>
    <w:rsid w:val="00CC2BD2"/>
    <w:pPr>
      <w:keepNext/>
      <w:spacing w:before="240" w:after="60" w:line="259" w:lineRule="auto"/>
      <w:outlineLvl w:val="1"/>
    </w:pPr>
    <w:rPr>
      <w:rFonts w:ascii="Calibri Light" w:eastAsia="Times New Roman" w:hAnsi="Calibri Light"/>
      <w:b/>
      <w:bCs/>
      <w:i/>
      <w:iCs/>
      <w:sz w:val="28"/>
      <w:szCs w:val="28"/>
    </w:rPr>
  </w:style>
  <w:style w:type="paragraph" w:styleId="Nagwek3">
    <w:name w:val="heading 3"/>
    <w:basedOn w:val="Normalny"/>
    <w:link w:val="Nagwek3Znak"/>
    <w:uiPriority w:val="9"/>
    <w:qFormat/>
    <w:rsid w:val="00F43407"/>
    <w:pPr>
      <w:spacing w:before="100" w:beforeAutospacing="1" w:after="100" w:afterAutospacing="1" w:line="240" w:lineRule="auto"/>
      <w:outlineLvl w:val="2"/>
    </w:pPr>
    <w:rPr>
      <w:rFonts w:ascii="Times New Roman" w:eastAsia="Times New Roman" w:hAnsi="Times New Roman"/>
      <w:b/>
      <w:bCs/>
      <w:sz w:val="27"/>
      <w:szCs w:val="27"/>
      <w:lang w:eastAsia="pl-PL"/>
    </w:rPr>
  </w:style>
  <w:style w:type="paragraph" w:styleId="Nagwek4">
    <w:name w:val="heading 4"/>
    <w:basedOn w:val="Normalny"/>
    <w:next w:val="Normalny"/>
    <w:link w:val="Nagwek4Znak"/>
    <w:uiPriority w:val="9"/>
    <w:semiHidden/>
    <w:unhideWhenUsed/>
    <w:qFormat/>
    <w:rsid w:val="00D7598C"/>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7">
    <w:name w:val="heading 7"/>
    <w:basedOn w:val="Normalny"/>
    <w:next w:val="Normalny"/>
    <w:link w:val="Nagwek7Znak"/>
    <w:unhideWhenUsed/>
    <w:qFormat/>
    <w:rsid w:val="00F4340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55112"/>
    <w:pPr>
      <w:tabs>
        <w:tab w:val="center" w:pos="4536"/>
        <w:tab w:val="right" w:pos="9072"/>
      </w:tabs>
      <w:spacing w:after="0" w:line="240" w:lineRule="auto"/>
    </w:pPr>
  </w:style>
  <w:style w:type="character" w:customStyle="1" w:styleId="NagwekZnak">
    <w:name w:val="Nagłówek Znak"/>
    <w:link w:val="Nagwek"/>
    <w:rsid w:val="00C55112"/>
    <w:rPr>
      <w:rFonts w:ascii="Calibri" w:eastAsia="Calibri" w:hAnsi="Calibri" w:cs="Times New Roman"/>
    </w:rPr>
  </w:style>
  <w:style w:type="paragraph" w:styleId="Stopka">
    <w:name w:val="footer"/>
    <w:basedOn w:val="Normalny"/>
    <w:link w:val="StopkaZnak"/>
    <w:uiPriority w:val="99"/>
    <w:unhideWhenUsed/>
    <w:rsid w:val="00C55112"/>
    <w:pPr>
      <w:tabs>
        <w:tab w:val="center" w:pos="4536"/>
        <w:tab w:val="right" w:pos="9072"/>
      </w:tabs>
      <w:spacing w:after="0" w:line="240" w:lineRule="auto"/>
    </w:pPr>
  </w:style>
  <w:style w:type="character" w:customStyle="1" w:styleId="StopkaZnak">
    <w:name w:val="Stopka Znak"/>
    <w:link w:val="Stopka"/>
    <w:uiPriority w:val="99"/>
    <w:rsid w:val="00C55112"/>
    <w:rPr>
      <w:rFonts w:ascii="Calibri" w:eastAsia="Calibri" w:hAnsi="Calibri" w:cs="Times New Roman"/>
    </w:rPr>
  </w:style>
  <w:style w:type="character" w:customStyle="1" w:styleId="Nagwek2Znak">
    <w:name w:val="Nagłówek 2 Znak"/>
    <w:link w:val="Nagwek2"/>
    <w:rsid w:val="00CC2BD2"/>
    <w:rPr>
      <w:rFonts w:ascii="Calibri Light" w:eastAsia="Times New Roman" w:hAnsi="Calibri Light"/>
      <w:b/>
      <w:bCs/>
      <w:i/>
      <w:iCs/>
      <w:sz w:val="28"/>
      <w:szCs w:val="28"/>
      <w:lang w:eastAsia="en-US"/>
    </w:rPr>
  </w:style>
  <w:style w:type="character" w:styleId="Hipercze">
    <w:name w:val="Hyperlink"/>
    <w:uiPriority w:val="99"/>
    <w:unhideWhenUsed/>
    <w:rsid w:val="00CC2BD2"/>
    <w:rPr>
      <w:color w:val="0000FF"/>
      <w:u w:val="single"/>
    </w:rPr>
  </w:style>
  <w:style w:type="paragraph" w:styleId="Tekstpodstawowy3">
    <w:name w:val="Body Text 3"/>
    <w:basedOn w:val="Normalny"/>
    <w:link w:val="Tekstpodstawowy3Znak1"/>
    <w:rsid w:val="00A22221"/>
    <w:pPr>
      <w:tabs>
        <w:tab w:val="left" w:pos="0"/>
      </w:tabs>
      <w:spacing w:after="0" w:line="240" w:lineRule="auto"/>
      <w:jc w:val="both"/>
    </w:pPr>
    <w:rPr>
      <w:rFonts w:ascii="Times New Roman" w:eastAsia="Times New Roman" w:hAnsi="Times New Roman"/>
      <w:b/>
      <w:color w:val="FF0000"/>
      <w:sz w:val="24"/>
      <w:szCs w:val="24"/>
      <w:lang w:eastAsia="pl-PL"/>
    </w:rPr>
  </w:style>
  <w:style w:type="character" w:customStyle="1" w:styleId="Tekstpodstawowy3Znak">
    <w:name w:val="Tekst podstawowy 3 Znak"/>
    <w:uiPriority w:val="99"/>
    <w:semiHidden/>
    <w:rsid w:val="00A22221"/>
    <w:rPr>
      <w:sz w:val="16"/>
      <w:szCs w:val="16"/>
      <w:lang w:eastAsia="en-US"/>
    </w:rPr>
  </w:style>
  <w:style w:type="character" w:customStyle="1" w:styleId="Tekstpodstawowy3Znak1">
    <w:name w:val="Tekst podstawowy 3 Znak1"/>
    <w:link w:val="Tekstpodstawowy3"/>
    <w:locked/>
    <w:rsid w:val="00A22221"/>
    <w:rPr>
      <w:rFonts w:ascii="Times New Roman" w:eastAsia="Times New Roman" w:hAnsi="Times New Roman"/>
      <w:b/>
      <w:color w:val="FF0000"/>
      <w:sz w:val="24"/>
      <w:szCs w:val="24"/>
    </w:rPr>
  </w:style>
  <w:style w:type="paragraph" w:styleId="NormalnyWeb">
    <w:name w:val="Normal (Web)"/>
    <w:basedOn w:val="Normalny"/>
    <w:uiPriority w:val="99"/>
    <w:rsid w:val="00A22221"/>
    <w:pPr>
      <w:spacing w:after="0" w:line="240" w:lineRule="auto"/>
    </w:pPr>
    <w:rPr>
      <w:rFonts w:ascii="Times New Roman" w:eastAsia="Times New Roman" w:hAnsi="Times New Roman"/>
      <w:sz w:val="24"/>
      <w:szCs w:val="24"/>
      <w:lang w:eastAsia="pl-PL"/>
    </w:rPr>
  </w:style>
  <w:style w:type="paragraph" w:customStyle="1" w:styleId="Akapitzlist1">
    <w:name w:val="Akapit z listą1"/>
    <w:basedOn w:val="Normalny"/>
    <w:rsid w:val="00A22221"/>
    <w:pPr>
      <w:suppressAutoHyphens/>
      <w:autoSpaceDN w:val="0"/>
      <w:spacing w:after="0" w:line="240" w:lineRule="auto"/>
      <w:ind w:left="720"/>
      <w:textAlignment w:val="baseline"/>
    </w:pPr>
    <w:rPr>
      <w:rFonts w:ascii="Times New Roman" w:eastAsia="Times New Roman" w:hAnsi="Times New Roman"/>
      <w:kern w:val="3"/>
      <w:sz w:val="24"/>
      <w:szCs w:val="24"/>
      <w:lang w:eastAsia="zh-CN"/>
    </w:rPr>
  </w:style>
  <w:style w:type="paragraph" w:customStyle="1" w:styleId="Domylnie">
    <w:name w:val="Domyślnie"/>
    <w:rsid w:val="00A22221"/>
    <w:pPr>
      <w:widowControl w:val="0"/>
      <w:suppressAutoHyphens/>
    </w:pPr>
    <w:rPr>
      <w:rFonts w:ascii="Times New Roman" w:eastAsia="Times New Roman" w:hAnsi="Times New Roman"/>
      <w:sz w:val="24"/>
      <w:szCs w:val="24"/>
    </w:rPr>
  </w:style>
  <w:style w:type="paragraph" w:customStyle="1" w:styleId="Tretekstu">
    <w:name w:val="Treść tekstu"/>
    <w:basedOn w:val="Domylnie"/>
    <w:rsid w:val="00A22221"/>
    <w:pPr>
      <w:spacing w:after="120"/>
    </w:pPr>
  </w:style>
  <w:style w:type="paragraph" w:customStyle="1" w:styleId="WW-Tekstpodstawowy3">
    <w:name w:val="WW-Tekst podstawowy 3"/>
    <w:basedOn w:val="Domylnie"/>
    <w:rsid w:val="00A22221"/>
    <w:pPr>
      <w:jc w:val="both"/>
    </w:pPr>
    <w:rPr>
      <w:rFonts w:ascii="Arial" w:hAnsi="Arial" w:cs="Arial"/>
      <w:sz w:val="22"/>
      <w:szCs w:val="22"/>
    </w:rPr>
  </w:style>
  <w:style w:type="paragraph" w:styleId="Akapitzlist">
    <w:name w:val="List Paragraph"/>
    <w:basedOn w:val="Normalny"/>
    <w:link w:val="AkapitzlistZnak"/>
    <w:uiPriority w:val="34"/>
    <w:qFormat/>
    <w:rsid w:val="00A22221"/>
    <w:pPr>
      <w:spacing w:after="160" w:line="259" w:lineRule="auto"/>
      <w:ind w:left="720"/>
      <w:contextualSpacing/>
    </w:pPr>
  </w:style>
  <w:style w:type="paragraph" w:styleId="Tekstdymka">
    <w:name w:val="Balloon Text"/>
    <w:basedOn w:val="Normalny"/>
    <w:link w:val="TekstdymkaZnak"/>
    <w:uiPriority w:val="99"/>
    <w:unhideWhenUsed/>
    <w:rsid w:val="00CE3568"/>
    <w:pPr>
      <w:spacing w:after="0" w:line="240" w:lineRule="auto"/>
    </w:pPr>
    <w:rPr>
      <w:rFonts w:ascii="Segoe UI" w:hAnsi="Segoe UI" w:cs="Segoe UI"/>
      <w:sz w:val="18"/>
      <w:szCs w:val="18"/>
    </w:rPr>
  </w:style>
  <w:style w:type="character" w:customStyle="1" w:styleId="TekstdymkaZnak">
    <w:name w:val="Tekst dymka Znak"/>
    <w:link w:val="Tekstdymka"/>
    <w:uiPriority w:val="99"/>
    <w:rsid w:val="00CE3568"/>
    <w:rPr>
      <w:rFonts w:ascii="Segoe UI" w:hAnsi="Segoe UI" w:cs="Segoe UI"/>
      <w:sz w:val="18"/>
      <w:szCs w:val="18"/>
      <w:lang w:eastAsia="en-US"/>
    </w:rPr>
  </w:style>
  <w:style w:type="character" w:customStyle="1" w:styleId="Domylnaczcionkaakapitu1">
    <w:name w:val="Domyślna czcionka akapitu1"/>
    <w:rsid w:val="00AE4564"/>
  </w:style>
  <w:style w:type="character" w:styleId="Numerstrony">
    <w:name w:val="page number"/>
    <w:basedOn w:val="Domylnaczcionkaakapitu"/>
    <w:rsid w:val="00AE4564"/>
  </w:style>
  <w:style w:type="paragraph" w:styleId="Tekstpodstawowy">
    <w:name w:val="Body Text"/>
    <w:basedOn w:val="Normalny"/>
    <w:link w:val="TekstpodstawowyZnak"/>
    <w:rsid w:val="00AE4564"/>
    <w:pPr>
      <w:suppressAutoHyphens/>
      <w:spacing w:after="120" w:line="240" w:lineRule="auto"/>
    </w:pPr>
    <w:rPr>
      <w:rFonts w:ascii="Arial" w:eastAsia="Lucida Sans Unicode" w:hAnsi="Arial" w:cs="Arial"/>
      <w:kern w:val="1"/>
      <w:sz w:val="24"/>
      <w:szCs w:val="24"/>
      <w:lang w:eastAsia="ar-SA"/>
    </w:rPr>
  </w:style>
  <w:style w:type="character" w:customStyle="1" w:styleId="TekstpodstawowyZnak">
    <w:name w:val="Tekst podstawowy Znak"/>
    <w:basedOn w:val="Domylnaczcionkaakapitu"/>
    <w:link w:val="Tekstpodstawowy"/>
    <w:rsid w:val="00AE4564"/>
    <w:rPr>
      <w:rFonts w:ascii="Arial" w:eastAsia="Lucida Sans Unicode" w:hAnsi="Arial" w:cs="Arial"/>
      <w:kern w:val="1"/>
      <w:sz w:val="24"/>
      <w:szCs w:val="24"/>
      <w:lang w:eastAsia="ar-SA"/>
    </w:rPr>
  </w:style>
  <w:style w:type="paragraph" w:customStyle="1" w:styleId="Zawartotabeli">
    <w:name w:val="Zawartość tabeli"/>
    <w:basedOn w:val="Normalny"/>
    <w:rsid w:val="00AE4564"/>
    <w:pPr>
      <w:suppressLineNumbers/>
      <w:suppressAutoHyphens/>
      <w:spacing w:after="0" w:line="240" w:lineRule="auto"/>
    </w:pPr>
    <w:rPr>
      <w:rFonts w:ascii="Arial" w:eastAsia="Lucida Sans Unicode" w:hAnsi="Arial" w:cs="Arial"/>
      <w:kern w:val="1"/>
      <w:sz w:val="24"/>
      <w:szCs w:val="24"/>
      <w:lang w:eastAsia="ar-SA"/>
    </w:rPr>
  </w:style>
  <w:style w:type="paragraph" w:customStyle="1" w:styleId="Default">
    <w:name w:val="Default"/>
    <w:basedOn w:val="Normalny"/>
    <w:rsid w:val="00AE4564"/>
    <w:pPr>
      <w:suppressAutoHyphens/>
      <w:spacing w:after="0" w:line="240" w:lineRule="auto"/>
    </w:pPr>
    <w:rPr>
      <w:rFonts w:ascii="Arial" w:eastAsia="Arial" w:hAnsi="Arial" w:cs="Arial"/>
      <w:color w:val="000000"/>
      <w:kern w:val="1"/>
      <w:sz w:val="24"/>
      <w:szCs w:val="24"/>
      <w:lang w:eastAsia="ar-SA"/>
    </w:rPr>
  </w:style>
  <w:style w:type="paragraph" w:customStyle="1" w:styleId="Akapitzlist2">
    <w:name w:val="Akapit z listą2"/>
    <w:basedOn w:val="Normalny"/>
    <w:rsid w:val="00AE4564"/>
    <w:pPr>
      <w:suppressAutoHyphens/>
      <w:spacing w:after="0" w:line="240" w:lineRule="auto"/>
      <w:ind w:left="720"/>
    </w:pPr>
    <w:rPr>
      <w:rFonts w:ascii="Arial" w:eastAsia="Times New Roman" w:hAnsi="Arial" w:cs="Arial"/>
      <w:kern w:val="1"/>
      <w:sz w:val="20"/>
      <w:szCs w:val="20"/>
      <w:lang w:eastAsia="ar-SA"/>
    </w:rPr>
  </w:style>
  <w:style w:type="paragraph" w:customStyle="1" w:styleId="Tekstpodstawowy31">
    <w:name w:val="Tekst podstawowy 31"/>
    <w:basedOn w:val="Normalny"/>
    <w:rsid w:val="00AE4564"/>
    <w:pPr>
      <w:spacing w:after="0" w:line="240" w:lineRule="auto"/>
    </w:pPr>
    <w:rPr>
      <w:rFonts w:ascii="Arial" w:eastAsia="Times New Roman" w:hAnsi="Arial" w:cs="Arial"/>
      <w:kern w:val="1"/>
      <w:sz w:val="20"/>
      <w:szCs w:val="20"/>
      <w:lang w:eastAsia="ar-SA"/>
    </w:rPr>
  </w:style>
  <w:style w:type="paragraph" w:customStyle="1" w:styleId="Rzymskie">
    <w:name w:val="Rzymskie"/>
    <w:basedOn w:val="Normalny"/>
    <w:rsid w:val="00AE4564"/>
    <w:pPr>
      <w:numPr>
        <w:numId w:val="1"/>
      </w:numPr>
      <w:spacing w:after="0" w:line="240" w:lineRule="auto"/>
      <w:jc w:val="both"/>
    </w:pPr>
    <w:rPr>
      <w:rFonts w:ascii="Arial" w:eastAsia="Times New Roman" w:hAnsi="Arial" w:cs="Arial"/>
      <w:b/>
      <w:kern w:val="1"/>
      <w:sz w:val="24"/>
      <w:szCs w:val="24"/>
      <w:lang w:eastAsia="ar-SA"/>
    </w:rPr>
  </w:style>
  <w:style w:type="character" w:styleId="UyteHipercze">
    <w:name w:val="FollowedHyperlink"/>
    <w:basedOn w:val="Domylnaczcionkaakapitu"/>
    <w:uiPriority w:val="99"/>
    <w:semiHidden/>
    <w:unhideWhenUsed/>
    <w:rsid w:val="003F0D5F"/>
    <w:rPr>
      <w:color w:val="800080" w:themeColor="followedHyperlink"/>
      <w:u w:val="single"/>
    </w:rPr>
  </w:style>
  <w:style w:type="character" w:styleId="Odwoaniedokomentarza">
    <w:name w:val="annotation reference"/>
    <w:basedOn w:val="Domylnaczcionkaakapitu"/>
    <w:unhideWhenUsed/>
    <w:rsid w:val="00131FD5"/>
    <w:rPr>
      <w:sz w:val="16"/>
      <w:szCs w:val="16"/>
    </w:rPr>
  </w:style>
  <w:style w:type="paragraph" w:styleId="Tekstkomentarza">
    <w:name w:val="annotation text"/>
    <w:basedOn w:val="Normalny"/>
    <w:link w:val="TekstkomentarzaZnak"/>
    <w:unhideWhenUsed/>
    <w:rsid w:val="00131FD5"/>
    <w:pPr>
      <w:spacing w:line="240" w:lineRule="auto"/>
    </w:pPr>
    <w:rPr>
      <w:sz w:val="20"/>
      <w:szCs w:val="20"/>
    </w:rPr>
  </w:style>
  <w:style w:type="character" w:customStyle="1" w:styleId="TekstkomentarzaZnak">
    <w:name w:val="Tekst komentarza Znak"/>
    <w:basedOn w:val="Domylnaczcionkaakapitu"/>
    <w:link w:val="Tekstkomentarza"/>
    <w:rsid w:val="00131FD5"/>
    <w:rPr>
      <w:lang w:eastAsia="en-US"/>
    </w:rPr>
  </w:style>
  <w:style w:type="paragraph" w:styleId="Tematkomentarza">
    <w:name w:val="annotation subject"/>
    <w:basedOn w:val="Tekstkomentarza"/>
    <w:next w:val="Tekstkomentarza"/>
    <w:link w:val="TematkomentarzaZnak"/>
    <w:unhideWhenUsed/>
    <w:rsid w:val="00131FD5"/>
    <w:rPr>
      <w:b/>
      <w:bCs/>
    </w:rPr>
  </w:style>
  <w:style w:type="character" w:customStyle="1" w:styleId="TematkomentarzaZnak">
    <w:name w:val="Temat komentarza Znak"/>
    <w:basedOn w:val="TekstkomentarzaZnak"/>
    <w:link w:val="Tematkomentarza"/>
    <w:rsid w:val="00131FD5"/>
    <w:rPr>
      <w:b/>
      <w:bCs/>
      <w:lang w:eastAsia="en-US"/>
    </w:rPr>
  </w:style>
  <w:style w:type="paragraph" w:styleId="Tekstpodstawowywcity2">
    <w:name w:val="Body Text Indent 2"/>
    <w:basedOn w:val="Normalny"/>
    <w:link w:val="Tekstpodstawowywcity2Znak"/>
    <w:uiPriority w:val="99"/>
    <w:semiHidden/>
    <w:unhideWhenUsed/>
    <w:rsid w:val="00707FB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707FB3"/>
    <w:rPr>
      <w:sz w:val="22"/>
      <w:szCs w:val="22"/>
      <w:lang w:eastAsia="en-US"/>
    </w:rPr>
  </w:style>
  <w:style w:type="character" w:customStyle="1" w:styleId="Nagwek4Znak">
    <w:name w:val="Nagłówek 4 Znak"/>
    <w:basedOn w:val="Domylnaczcionkaakapitu"/>
    <w:link w:val="Nagwek4"/>
    <w:uiPriority w:val="9"/>
    <w:semiHidden/>
    <w:rsid w:val="00D7598C"/>
    <w:rPr>
      <w:rFonts w:asciiTheme="majorHAnsi" w:eastAsiaTheme="majorEastAsia" w:hAnsiTheme="majorHAnsi" w:cstheme="majorBidi"/>
      <w:b/>
      <w:bCs/>
      <w:i/>
      <w:iCs/>
      <w:color w:val="4F81BD" w:themeColor="accent1"/>
      <w:sz w:val="22"/>
      <w:szCs w:val="22"/>
      <w:lang w:eastAsia="en-US"/>
    </w:rPr>
  </w:style>
  <w:style w:type="paragraph" w:styleId="Tekstprzypisukocowego">
    <w:name w:val="endnote text"/>
    <w:basedOn w:val="Normalny"/>
    <w:link w:val="TekstprzypisukocowegoZnak"/>
    <w:uiPriority w:val="99"/>
    <w:unhideWhenUsed/>
    <w:rsid w:val="00DB70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DB701D"/>
    <w:rPr>
      <w:lang w:eastAsia="en-US"/>
    </w:rPr>
  </w:style>
  <w:style w:type="character" w:styleId="Odwoanieprzypisukocowego">
    <w:name w:val="endnote reference"/>
    <w:basedOn w:val="Domylnaczcionkaakapitu"/>
    <w:uiPriority w:val="99"/>
    <w:unhideWhenUsed/>
    <w:rsid w:val="00DB701D"/>
    <w:rPr>
      <w:vertAlign w:val="superscript"/>
    </w:rPr>
  </w:style>
  <w:style w:type="character" w:styleId="Pogrubienie">
    <w:name w:val="Strong"/>
    <w:qFormat/>
    <w:rsid w:val="00A47DAD"/>
    <w:rPr>
      <w:b/>
      <w:bCs/>
    </w:rPr>
  </w:style>
  <w:style w:type="paragraph" w:customStyle="1" w:styleId="normaltableau">
    <w:name w:val="normal_tableau"/>
    <w:basedOn w:val="Normalny"/>
    <w:uiPriority w:val="99"/>
    <w:rsid w:val="00D624F6"/>
    <w:pPr>
      <w:spacing w:before="120" w:after="120" w:line="240" w:lineRule="auto"/>
      <w:jc w:val="both"/>
    </w:pPr>
    <w:rPr>
      <w:rFonts w:ascii="Optima" w:eastAsia="Times New Roman" w:hAnsi="Optima"/>
      <w:lang w:val="en-GB" w:eastAsia="pl-PL"/>
    </w:rPr>
  </w:style>
  <w:style w:type="character" w:customStyle="1" w:styleId="Teksttreci">
    <w:name w:val="Tekst treści_"/>
    <w:basedOn w:val="Domylnaczcionkaakapitu"/>
    <w:link w:val="Teksttreci1"/>
    <w:locked/>
    <w:rsid w:val="00D624F6"/>
    <w:rPr>
      <w:sz w:val="21"/>
      <w:szCs w:val="21"/>
      <w:shd w:val="clear" w:color="auto" w:fill="FFFFFF"/>
    </w:rPr>
  </w:style>
  <w:style w:type="paragraph" w:customStyle="1" w:styleId="Teksttreci1">
    <w:name w:val="Tekst treści1"/>
    <w:basedOn w:val="Normalny"/>
    <w:link w:val="Teksttreci"/>
    <w:rsid w:val="00D624F6"/>
    <w:pPr>
      <w:shd w:val="clear" w:color="auto" w:fill="FFFFFF"/>
      <w:spacing w:before="1380" w:after="0" w:line="250" w:lineRule="exact"/>
      <w:ind w:hanging="1560"/>
    </w:pPr>
    <w:rPr>
      <w:sz w:val="21"/>
      <w:szCs w:val="21"/>
      <w:lang w:eastAsia="pl-PL"/>
    </w:rPr>
  </w:style>
  <w:style w:type="paragraph" w:customStyle="1" w:styleId="Styl1">
    <w:name w:val="Styl1"/>
    <w:basedOn w:val="Normalny"/>
    <w:rsid w:val="00DD559F"/>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styleId="Poprawka">
    <w:name w:val="Revision"/>
    <w:hidden/>
    <w:uiPriority w:val="99"/>
    <w:semiHidden/>
    <w:rsid w:val="00A16266"/>
    <w:rPr>
      <w:sz w:val="22"/>
      <w:szCs w:val="22"/>
      <w:lang w:eastAsia="en-US"/>
    </w:rPr>
  </w:style>
  <w:style w:type="character" w:customStyle="1" w:styleId="AkapitzlistZnak">
    <w:name w:val="Akapit z listą Znak"/>
    <w:link w:val="Akapitzlist"/>
    <w:uiPriority w:val="34"/>
    <w:qFormat/>
    <w:rsid w:val="008319EE"/>
    <w:rPr>
      <w:sz w:val="22"/>
      <w:szCs w:val="22"/>
      <w:lang w:eastAsia="en-US"/>
    </w:rPr>
  </w:style>
  <w:style w:type="numbering" w:customStyle="1" w:styleId="WW8Num4">
    <w:name w:val="WW8Num4"/>
    <w:rsid w:val="00BB480F"/>
    <w:pPr>
      <w:numPr>
        <w:numId w:val="2"/>
      </w:numPr>
    </w:pPr>
  </w:style>
  <w:style w:type="paragraph" w:customStyle="1" w:styleId="ust">
    <w:name w:val="ust"/>
    <w:uiPriority w:val="99"/>
    <w:rsid w:val="00BB480F"/>
    <w:pPr>
      <w:suppressAutoHyphens/>
      <w:spacing w:before="60" w:after="60"/>
      <w:ind w:left="426" w:hanging="284"/>
      <w:jc w:val="both"/>
    </w:pPr>
    <w:rPr>
      <w:rFonts w:ascii="Times New Roman" w:eastAsia="Arial" w:hAnsi="Times New Roman"/>
      <w:sz w:val="24"/>
      <w:szCs w:val="24"/>
      <w:lang w:eastAsia="ar-SA"/>
    </w:rPr>
  </w:style>
  <w:style w:type="character" w:customStyle="1" w:styleId="Nagwek7Znak">
    <w:name w:val="Nagłówek 7 Znak"/>
    <w:basedOn w:val="Domylnaczcionkaakapitu"/>
    <w:link w:val="Nagwek7"/>
    <w:rsid w:val="00F43407"/>
    <w:rPr>
      <w:rFonts w:asciiTheme="majorHAnsi" w:eastAsiaTheme="majorEastAsia" w:hAnsiTheme="majorHAnsi" w:cstheme="majorBidi"/>
      <w:i/>
      <w:iCs/>
      <w:color w:val="404040" w:themeColor="text1" w:themeTint="BF"/>
      <w:sz w:val="22"/>
      <w:szCs w:val="22"/>
      <w:lang w:eastAsia="en-US"/>
    </w:rPr>
  </w:style>
  <w:style w:type="character" w:customStyle="1" w:styleId="Nagwek3Znak">
    <w:name w:val="Nagłówek 3 Znak"/>
    <w:basedOn w:val="Domylnaczcionkaakapitu"/>
    <w:link w:val="Nagwek3"/>
    <w:uiPriority w:val="9"/>
    <w:rsid w:val="00F43407"/>
    <w:rPr>
      <w:rFonts w:ascii="Times New Roman" w:eastAsia="Times New Roman" w:hAnsi="Times New Roman"/>
      <w:b/>
      <w:bCs/>
      <w:sz w:val="27"/>
      <w:szCs w:val="27"/>
    </w:rPr>
  </w:style>
  <w:style w:type="character" w:styleId="Uwydatnienie">
    <w:name w:val="Emphasis"/>
    <w:uiPriority w:val="20"/>
    <w:qFormat/>
    <w:rsid w:val="00F43407"/>
    <w:rPr>
      <w:b/>
      <w:bCs/>
      <w:i w:val="0"/>
      <w:iCs w:val="0"/>
    </w:rPr>
  </w:style>
  <w:style w:type="character" w:customStyle="1" w:styleId="st">
    <w:name w:val="st"/>
    <w:rsid w:val="00F43407"/>
  </w:style>
  <w:style w:type="paragraph" w:styleId="Lista2">
    <w:name w:val="List 2"/>
    <w:basedOn w:val="Normalny"/>
    <w:rsid w:val="00F43407"/>
    <w:pPr>
      <w:suppressAutoHyphens/>
      <w:spacing w:after="0" w:line="240" w:lineRule="auto"/>
      <w:ind w:left="566" w:hanging="283"/>
    </w:pPr>
    <w:rPr>
      <w:rFonts w:ascii="Times New Roman" w:eastAsia="Times New Roman" w:hAnsi="Times New Roman"/>
      <w:sz w:val="24"/>
      <w:szCs w:val="24"/>
      <w:lang w:eastAsia="ar-SA"/>
    </w:rPr>
  </w:style>
  <w:style w:type="table" w:styleId="Tabela-Siatka">
    <w:name w:val="Table Grid"/>
    <w:basedOn w:val="Standardowy"/>
    <w:rsid w:val="00F434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F43407"/>
    <w:rPr>
      <w:szCs w:val="20"/>
      <w:lang w:val="en-US"/>
    </w:rPr>
  </w:style>
  <w:style w:type="character" w:customStyle="1" w:styleId="postbody">
    <w:name w:val="postbody"/>
    <w:rsid w:val="00F43407"/>
  </w:style>
  <w:style w:type="paragraph" w:styleId="HTML-wstpniesformatowany">
    <w:name w:val="HTML Preformatted"/>
    <w:basedOn w:val="Normalny"/>
    <w:link w:val="HTML-wstpniesformatowanyZnak"/>
    <w:uiPriority w:val="99"/>
    <w:unhideWhenUsed/>
    <w:rsid w:val="00F43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43407"/>
    <w:rPr>
      <w:rFonts w:ascii="Courier New" w:eastAsia="Times New Roman" w:hAnsi="Courier New"/>
    </w:rPr>
  </w:style>
  <w:style w:type="paragraph" w:customStyle="1" w:styleId="Tekstpodstawowy21">
    <w:name w:val="Tekst podstawowy 21"/>
    <w:basedOn w:val="Normalny"/>
    <w:rsid w:val="00F43407"/>
    <w:pPr>
      <w:widowControl w:val="0"/>
      <w:spacing w:after="0" w:line="240" w:lineRule="auto"/>
    </w:pPr>
    <w:rPr>
      <w:rFonts w:ascii="Arial" w:eastAsia="Times New Roman" w:hAnsi="Arial"/>
      <w:szCs w:val="20"/>
      <w:lang w:eastAsia="pl-PL"/>
    </w:rPr>
  </w:style>
  <w:style w:type="character" w:customStyle="1" w:styleId="h11">
    <w:name w:val="h11"/>
    <w:rsid w:val="00F43407"/>
    <w:rPr>
      <w:rFonts w:ascii="Verdana" w:hAnsi="Verdana" w:hint="default"/>
      <w:b/>
      <w:bCs/>
      <w:i w:val="0"/>
      <w:iCs w:val="0"/>
      <w:sz w:val="16"/>
      <w:szCs w:val="16"/>
    </w:rPr>
  </w:style>
  <w:style w:type="paragraph" w:customStyle="1" w:styleId="Normalny2">
    <w:name w:val="Normalny2"/>
    <w:basedOn w:val="Normalny"/>
    <w:rsid w:val="00F43407"/>
    <w:pPr>
      <w:widowControl w:val="0"/>
      <w:autoSpaceDE w:val="0"/>
      <w:spacing w:after="0" w:line="240" w:lineRule="auto"/>
    </w:pPr>
    <w:rPr>
      <w:rFonts w:ascii="Times New Roman" w:eastAsia="Times New Roman" w:hAnsi="Times New Roman"/>
      <w:sz w:val="24"/>
      <w:szCs w:val="24"/>
      <w:lang w:eastAsia="pl-PL" w:bidi="pl-PL"/>
    </w:rPr>
  </w:style>
  <w:style w:type="paragraph" w:customStyle="1" w:styleId="Nagwektabeli">
    <w:name w:val="Nagłówek tabeli"/>
    <w:basedOn w:val="Normalny"/>
    <w:rsid w:val="00F43407"/>
    <w:pPr>
      <w:widowControl w:val="0"/>
      <w:suppressLineNumbers/>
      <w:suppressAutoHyphens/>
      <w:spacing w:after="0" w:line="240" w:lineRule="auto"/>
      <w:jc w:val="center"/>
    </w:pPr>
    <w:rPr>
      <w:rFonts w:ascii="Times New Roman" w:eastAsia="Lucida Sans Unicode" w:hAnsi="Times New Roman"/>
      <w:b/>
      <w:bCs/>
      <w:i/>
      <w:iCs/>
      <w:sz w:val="24"/>
      <w:szCs w:val="20"/>
      <w:lang w:eastAsia="pl-PL"/>
    </w:rPr>
  </w:style>
  <w:style w:type="character" w:customStyle="1" w:styleId="apple-converted-space">
    <w:name w:val="apple-converted-space"/>
    <w:basedOn w:val="Domylnaczcionkaakapitu"/>
    <w:rsid w:val="00F43407"/>
  </w:style>
  <w:style w:type="paragraph" w:customStyle="1" w:styleId="BodyText21">
    <w:name w:val="Body Text 21"/>
    <w:basedOn w:val="Normalny"/>
    <w:uiPriority w:val="99"/>
    <w:rsid w:val="00F43407"/>
    <w:pPr>
      <w:widowControl w:val="0"/>
      <w:spacing w:after="0" w:line="240" w:lineRule="auto"/>
      <w:ind w:firstLine="60"/>
      <w:jc w:val="both"/>
    </w:pPr>
    <w:rPr>
      <w:rFonts w:ascii="Arial" w:eastAsia="Times New Roman" w:hAnsi="Arial"/>
      <w:sz w:val="24"/>
      <w:szCs w:val="20"/>
      <w:lang w:eastAsia="pl-PL"/>
    </w:rPr>
  </w:style>
  <w:style w:type="paragraph" w:styleId="Tekstprzypisudolnego">
    <w:name w:val="footnote text"/>
    <w:aliases w:val="Tekst przypisu"/>
    <w:basedOn w:val="Normalny"/>
    <w:link w:val="TekstprzypisudolnegoZnak"/>
    <w:rsid w:val="00F43407"/>
    <w:pPr>
      <w:widowControl w:val="0"/>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rsid w:val="00F43407"/>
    <w:rPr>
      <w:rFonts w:ascii="Times New Roman" w:eastAsia="Times New Roman" w:hAnsi="Times New Roman"/>
    </w:rPr>
  </w:style>
  <w:style w:type="paragraph" w:styleId="Lista">
    <w:name w:val="List"/>
    <w:basedOn w:val="Normalny"/>
    <w:rsid w:val="00F43407"/>
    <w:pPr>
      <w:spacing w:after="0" w:line="240" w:lineRule="auto"/>
      <w:ind w:left="283" w:hanging="283"/>
      <w:contextualSpacing/>
    </w:pPr>
    <w:rPr>
      <w:rFonts w:ascii="Arial" w:eastAsia="Times New Roman" w:hAnsi="Arial"/>
      <w:sz w:val="24"/>
      <w:szCs w:val="24"/>
      <w:lang w:eastAsia="pl-PL"/>
    </w:rPr>
  </w:style>
  <w:style w:type="paragraph" w:customStyle="1" w:styleId="TekstprzypisudolnegoTekstprzypisu">
    <w:name w:val="Tekst przypisu dolnego.Tekst przypisu"/>
    <w:basedOn w:val="Normalny"/>
    <w:rsid w:val="00F43407"/>
    <w:pPr>
      <w:widowControl w:val="0"/>
      <w:suppressAutoHyphens/>
      <w:spacing w:after="0" w:line="240" w:lineRule="auto"/>
    </w:pPr>
    <w:rPr>
      <w:rFonts w:ascii="Times New Roman" w:eastAsia="Times New Roman" w:hAnsi="Times New Roman"/>
      <w:sz w:val="20"/>
      <w:szCs w:val="20"/>
      <w:lang w:eastAsia="ar-SA"/>
    </w:rPr>
  </w:style>
  <w:style w:type="paragraph" w:customStyle="1" w:styleId="Akapitzlist3">
    <w:name w:val="Akapit z listą3"/>
    <w:basedOn w:val="Normalny"/>
    <w:qFormat/>
    <w:rsid w:val="00F43407"/>
    <w:pPr>
      <w:ind w:left="720"/>
      <w:contextualSpacing/>
    </w:pPr>
    <w:rPr>
      <w:rFonts w:eastAsia="Times New Roman"/>
    </w:rPr>
  </w:style>
  <w:style w:type="paragraph" w:styleId="Tekstpodstawowywcity">
    <w:name w:val="Body Text Indent"/>
    <w:basedOn w:val="Normalny"/>
    <w:link w:val="TekstpodstawowywcityZnak"/>
    <w:rsid w:val="00F43407"/>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F43407"/>
    <w:rPr>
      <w:rFonts w:ascii="Times New Roman" w:eastAsia="Times New Roman" w:hAnsi="Times New Roman"/>
      <w:sz w:val="24"/>
      <w:szCs w:val="24"/>
    </w:rPr>
  </w:style>
  <w:style w:type="paragraph" w:customStyle="1" w:styleId="Standard">
    <w:name w:val="Standard"/>
    <w:rsid w:val="00F43407"/>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E-">
    <w:name w:val="E-"/>
    <w:basedOn w:val="Normalny"/>
    <w:rsid w:val="00F43407"/>
    <w:pPr>
      <w:autoSpaceDE w:val="0"/>
      <w:autoSpaceDN w:val="0"/>
      <w:spacing w:after="0" w:line="240" w:lineRule="auto"/>
      <w:jc w:val="both"/>
    </w:pPr>
    <w:rPr>
      <w:rFonts w:ascii="Times New Roman" w:eastAsia="Times New Roman" w:hAnsi="Times New Roman"/>
      <w:sz w:val="28"/>
      <w:szCs w:val="28"/>
      <w:lang w:eastAsia="pl-PL"/>
    </w:rPr>
  </w:style>
  <w:style w:type="paragraph" w:styleId="Tekstpodstawowy2">
    <w:name w:val="Body Text 2"/>
    <w:basedOn w:val="Normalny"/>
    <w:link w:val="Tekstpodstawowy2Znak"/>
    <w:uiPriority w:val="99"/>
    <w:semiHidden/>
    <w:unhideWhenUsed/>
    <w:rsid w:val="000E3B54"/>
    <w:pPr>
      <w:spacing w:after="120" w:line="480" w:lineRule="auto"/>
    </w:pPr>
  </w:style>
  <w:style w:type="character" w:customStyle="1" w:styleId="Tekstpodstawowy2Znak">
    <w:name w:val="Tekst podstawowy 2 Znak"/>
    <w:basedOn w:val="Domylnaczcionkaakapitu"/>
    <w:link w:val="Tekstpodstawowy2"/>
    <w:uiPriority w:val="99"/>
    <w:semiHidden/>
    <w:rsid w:val="000E3B54"/>
    <w:rPr>
      <w:sz w:val="22"/>
      <w:szCs w:val="22"/>
      <w:lang w:eastAsia="en-US"/>
    </w:rPr>
  </w:style>
  <w:style w:type="character" w:customStyle="1" w:styleId="DeltaViewInsertion">
    <w:name w:val="DeltaView Insertion"/>
    <w:rsid w:val="00305CF4"/>
    <w:rPr>
      <w:b/>
      <w:bCs w:val="0"/>
      <w:i/>
      <w:iCs w:val="0"/>
      <w:spacing w:val="0"/>
    </w:rPr>
  </w:style>
  <w:style w:type="character" w:styleId="Odwoanieprzypisudolnego">
    <w:name w:val="footnote reference"/>
    <w:aliases w:val="Odwołanie przypisu"/>
    <w:basedOn w:val="Domylnaczcionkaakapitu"/>
    <w:uiPriority w:val="99"/>
    <w:semiHidden/>
    <w:rsid w:val="00AA5B3A"/>
    <w:rPr>
      <w:vertAlign w:val="superscript"/>
    </w:rPr>
  </w:style>
  <w:style w:type="paragraph" w:customStyle="1" w:styleId="Tekstpodstawowywcity31">
    <w:name w:val="Tekst podstawowy wcięty 31"/>
    <w:basedOn w:val="Normalny"/>
    <w:rsid w:val="00B7264B"/>
    <w:pPr>
      <w:suppressAutoHyphens/>
      <w:spacing w:after="120" w:line="240" w:lineRule="auto"/>
      <w:ind w:left="283"/>
    </w:pPr>
    <w:rPr>
      <w:rFonts w:ascii="Arial" w:eastAsia="Times New Roman" w:hAnsi="Arial" w:cs="Arial"/>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1049"/>
    <w:pPr>
      <w:spacing w:after="200" w:line="276" w:lineRule="auto"/>
    </w:pPr>
    <w:rPr>
      <w:sz w:val="22"/>
      <w:szCs w:val="22"/>
      <w:lang w:eastAsia="en-US"/>
    </w:rPr>
  </w:style>
  <w:style w:type="paragraph" w:styleId="Nagwek2">
    <w:name w:val="heading 2"/>
    <w:basedOn w:val="Normalny"/>
    <w:next w:val="Normalny"/>
    <w:link w:val="Nagwek2Znak"/>
    <w:unhideWhenUsed/>
    <w:qFormat/>
    <w:rsid w:val="00CC2BD2"/>
    <w:pPr>
      <w:keepNext/>
      <w:spacing w:before="240" w:after="60" w:line="259" w:lineRule="auto"/>
      <w:outlineLvl w:val="1"/>
    </w:pPr>
    <w:rPr>
      <w:rFonts w:ascii="Calibri Light" w:eastAsia="Times New Roman" w:hAnsi="Calibri Light"/>
      <w:b/>
      <w:bCs/>
      <w:i/>
      <w:iCs/>
      <w:sz w:val="28"/>
      <w:szCs w:val="28"/>
    </w:rPr>
  </w:style>
  <w:style w:type="paragraph" w:styleId="Nagwek3">
    <w:name w:val="heading 3"/>
    <w:basedOn w:val="Normalny"/>
    <w:link w:val="Nagwek3Znak"/>
    <w:uiPriority w:val="9"/>
    <w:qFormat/>
    <w:rsid w:val="00F43407"/>
    <w:pPr>
      <w:spacing w:before="100" w:beforeAutospacing="1" w:after="100" w:afterAutospacing="1" w:line="240" w:lineRule="auto"/>
      <w:outlineLvl w:val="2"/>
    </w:pPr>
    <w:rPr>
      <w:rFonts w:ascii="Times New Roman" w:eastAsia="Times New Roman" w:hAnsi="Times New Roman"/>
      <w:b/>
      <w:bCs/>
      <w:sz w:val="27"/>
      <w:szCs w:val="27"/>
      <w:lang w:eastAsia="pl-PL"/>
    </w:rPr>
  </w:style>
  <w:style w:type="paragraph" w:styleId="Nagwek4">
    <w:name w:val="heading 4"/>
    <w:basedOn w:val="Normalny"/>
    <w:next w:val="Normalny"/>
    <w:link w:val="Nagwek4Znak"/>
    <w:uiPriority w:val="9"/>
    <w:semiHidden/>
    <w:unhideWhenUsed/>
    <w:qFormat/>
    <w:rsid w:val="00D7598C"/>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7">
    <w:name w:val="heading 7"/>
    <w:basedOn w:val="Normalny"/>
    <w:next w:val="Normalny"/>
    <w:link w:val="Nagwek7Znak"/>
    <w:unhideWhenUsed/>
    <w:qFormat/>
    <w:rsid w:val="00F4340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55112"/>
    <w:pPr>
      <w:tabs>
        <w:tab w:val="center" w:pos="4536"/>
        <w:tab w:val="right" w:pos="9072"/>
      </w:tabs>
      <w:spacing w:after="0" w:line="240" w:lineRule="auto"/>
    </w:pPr>
  </w:style>
  <w:style w:type="character" w:customStyle="1" w:styleId="NagwekZnak">
    <w:name w:val="Nagłówek Znak"/>
    <w:link w:val="Nagwek"/>
    <w:rsid w:val="00C55112"/>
    <w:rPr>
      <w:rFonts w:ascii="Calibri" w:eastAsia="Calibri" w:hAnsi="Calibri" w:cs="Times New Roman"/>
    </w:rPr>
  </w:style>
  <w:style w:type="paragraph" w:styleId="Stopka">
    <w:name w:val="footer"/>
    <w:basedOn w:val="Normalny"/>
    <w:link w:val="StopkaZnak"/>
    <w:uiPriority w:val="99"/>
    <w:unhideWhenUsed/>
    <w:rsid w:val="00C55112"/>
    <w:pPr>
      <w:tabs>
        <w:tab w:val="center" w:pos="4536"/>
        <w:tab w:val="right" w:pos="9072"/>
      </w:tabs>
      <w:spacing w:after="0" w:line="240" w:lineRule="auto"/>
    </w:pPr>
  </w:style>
  <w:style w:type="character" w:customStyle="1" w:styleId="StopkaZnak">
    <w:name w:val="Stopka Znak"/>
    <w:link w:val="Stopka"/>
    <w:uiPriority w:val="99"/>
    <w:rsid w:val="00C55112"/>
    <w:rPr>
      <w:rFonts w:ascii="Calibri" w:eastAsia="Calibri" w:hAnsi="Calibri" w:cs="Times New Roman"/>
    </w:rPr>
  </w:style>
  <w:style w:type="character" w:customStyle="1" w:styleId="Nagwek2Znak">
    <w:name w:val="Nagłówek 2 Znak"/>
    <w:link w:val="Nagwek2"/>
    <w:rsid w:val="00CC2BD2"/>
    <w:rPr>
      <w:rFonts w:ascii="Calibri Light" w:eastAsia="Times New Roman" w:hAnsi="Calibri Light"/>
      <w:b/>
      <w:bCs/>
      <w:i/>
      <w:iCs/>
      <w:sz w:val="28"/>
      <w:szCs w:val="28"/>
      <w:lang w:eastAsia="en-US"/>
    </w:rPr>
  </w:style>
  <w:style w:type="character" w:styleId="Hipercze">
    <w:name w:val="Hyperlink"/>
    <w:uiPriority w:val="99"/>
    <w:unhideWhenUsed/>
    <w:rsid w:val="00CC2BD2"/>
    <w:rPr>
      <w:color w:val="0000FF"/>
      <w:u w:val="single"/>
    </w:rPr>
  </w:style>
  <w:style w:type="paragraph" w:styleId="Tekstpodstawowy3">
    <w:name w:val="Body Text 3"/>
    <w:basedOn w:val="Normalny"/>
    <w:link w:val="Tekstpodstawowy3Znak1"/>
    <w:rsid w:val="00A22221"/>
    <w:pPr>
      <w:tabs>
        <w:tab w:val="left" w:pos="0"/>
      </w:tabs>
      <w:spacing w:after="0" w:line="240" w:lineRule="auto"/>
      <w:jc w:val="both"/>
    </w:pPr>
    <w:rPr>
      <w:rFonts w:ascii="Times New Roman" w:eastAsia="Times New Roman" w:hAnsi="Times New Roman"/>
      <w:b/>
      <w:color w:val="FF0000"/>
      <w:sz w:val="24"/>
      <w:szCs w:val="24"/>
      <w:lang w:eastAsia="pl-PL"/>
    </w:rPr>
  </w:style>
  <w:style w:type="character" w:customStyle="1" w:styleId="Tekstpodstawowy3Znak">
    <w:name w:val="Tekst podstawowy 3 Znak"/>
    <w:uiPriority w:val="99"/>
    <w:semiHidden/>
    <w:rsid w:val="00A22221"/>
    <w:rPr>
      <w:sz w:val="16"/>
      <w:szCs w:val="16"/>
      <w:lang w:eastAsia="en-US"/>
    </w:rPr>
  </w:style>
  <w:style w:type="character" w:customStyle="1" w:styleId="Tekstpodstawowy3Znak1">
    <w:name w:val="Tekst podstawowy 3 Znak1"/>
    <w:link w:val="Tekstpodstawowy3"/>
    <w:locked/>
    <w:rsid w:val="00A22221"/>
    <w:rPr>
      <w:rFonts w:ascii="Times New Roman" w:eastAsia="Times New Roman" w:hAnsi="Times New Roman"/>
      <w:b/>
      <w:color w:val="FF0000"/>
      <w:sz w:val="24"/>
      <w:szCs w:val="24"/>
    </w:rPr>
  </w:style>
  <w:style w:type="paragraph" w:styleId="NormalnyWeb">
    <w:name w:val="Normal (Web)"/>
    <w:basedOn w:val="Normalny"/>
    <w:uiPriority w:val="99"/>
    <w:rsid w:val="00A22221"/>
    <w:pPr>
      <w:spacing w:after="0" w:line="240" w:lineRule="auto"/>
    </w:pPr>
    <w:rPr>
      <w:rFonts w:ascii="Times New Roman" w:eastAsia="Times New Roman" w:hAnsi="Times New Roman"/>
      <w:sz w:val="24"/>
      <w:szCs w:val="24"/>
      <w:lang w:eastAsia="pl-PL"/>
    </w:rPr>
  </w:style>
  <w:style w:type="paragraph" w:customStyle="1" w:styleId="Akapitzlist1">
    <w:name w:val="Akapit z listą1"/>
    <w:basedOn w:val="Normalny"/>
    <w:rsid w:val="00A22221"/>
    <w:pPr>
      <w:suppressAutoHyphens/>
      <w:autoSpaceDN w:val="0"/>
      <w:spacing w:after="0" w:line="240" w:lineRule="auto"/>
      <w:ind w:left="720"/>
      <w:textAlignment w:val="baseline"/>
    </w:pPr>
    <w:rPr>
      <w:rFonts w:ascii="Times New Roman" w:eastAsia="Times New Roman" w:hAnsi="Times New Roman"/>
      <w:kern w:val="3"/>
      <w:sz w:val="24"/>
      <w:szCs w:val="24"/>
      <w:lang w:eastAsia="zh-CN"/>
    </w:rPr>
  </w:style>
  <w:style w:type="paragraph" w:customStyle="1" w:styleId="Domylnie">
    <w:name w:val="Domyślnie"/>
    <w:rsid w:val="00A22221"/>
    <w:pPr>
      <w:widowControl w:val="0"/>
      <w:suppressAutoHyphens/>
    </w:pPr>
    <w:rPr>
      <w:rFonts w:ascii="Times New Roman" w:eastAsia="Times New Roman" w:hAnsi="Times New Roman"/>
      <w:sz w:val="24"/>
      <w:szCs w:val="24"/>
    </w:rPr>
  </w:style>
  <w:style w:type="paragraph" w:customStyle="1" w:styleId="Tretekstu">
    <w:name w:val="Treść tekstu"/>
    <w:basedOn w:val="Domylnie"/>
    <w:rsid w:val="00A22221"/>
    <w:pPr>
      <w:spacing w:after="120"/>
    </w:pPr>
  </w:style>
  <w:style w:type="paragraph" w:customStyle="1" w:styleId="WW-Tekstpodstawowy3">
    <w:name w:val="WW-Tekst podstawowy 3"/>
    <w:basedOn w:val="Domylnie"/>
    <w:rsid w:val="00A22221"/>
    <w:pPr>
      <w:jc w:val="both"/>
    </w:pPr>
    <w:rPr>
      <w:rFonts w:ascii="Arial" w:hAnsi="Arial" w:cs="Arial"/>
      <w:sz w:val="22"/>
      <w:szCs w:val="22"/>
    </w:rPr>
  </w:style>
  <w:style w:type="paragraph" w:styleId="Akapitzlist">
    <w:name w:val="List Paragraph"/>
    <w:basedOn w:val="Normalny"/>
    <w:link w:val="AkapitzlistZnak"/>
    <w:uiPriority w:val="34"/>
    <w:qFormat/>
    <w:rsid w:val="00A22221"/>
    <w:pPr>
      <w:spacing w:after="160" w:line="259" w:lineRule="auto"/>
      <w:ind w:left="720"/>
      <w:contextualSpacing/>
    </w:pPr>
  </w:style>
  <w:style w:type="paragraph" w:styleId="Tekstdymka">
    <w:name w:val="Balloon Text"/>
    <w:basedOn w:val="Normalny"/>
    <w:link w:val="TekstdymkaZnak"/>
    <w:uiPriority w:val="99"/>
    <w:unhideWhenUsed/>
    <w:rsid w:val="00CE3568"/>
    <w:pPr>
      <w:spacing w:after="0" w:line="240" w:lineRule="auto"/>
    </w:pPr>
    <w:rPr>
      <w:rFonts w:ascii="Segoe UI" w:hAnsi="Segoe UI" w:cs="Segoe UI"/>
      <w:sz w:val="18"/>
      <w:szCs w:val="18"/>
    </w:rPr>
  </w:style>
  <w:style w:type="character" w:customStyle="1" w:styleId="TekstdymkaZnak">
    <w:name w:val="Tekst dymka Znak"/>
    <w:link w:val="Tekstdymka"/>
    <w:uiPriority w:val="99"/>
    <w:rsid w:val="00CE3568"/>
    <w:rPr>
      <w:rFonts w:ascii="Segoe UI" w:hAnsi="Segoe UI" w:cs="Segoe UI"/>
      <w:sz w:val="18"/>
      <w:szCs w:val="18"/>
      <w:lang w:eastAsia="en-US"/>
    </w:rPr>
  </w:style>
  <w:style w:type="character" w:customStyle="1" w:styleId="Domylnaczcionkaakapitu1">
    <w:name w:val="Domyślna czcionka akapitu1"/>
    <w:rsid w:val="00AE4564"/>
  </w:style>
  <w:style w:type="character" w:styleId="Numerstrony">
    <w:name w:val="page number"/>
    <w:basedOn w:val="Domylnaczcionkaakapitu"/>
    <w:rsid w:val="00AE4564"/>
  </w:style>
  <w:style w:type="paragraph" w:styleId="Tekstpodstawowy">
    <w:name w:val="Body Text"/>
    <w:basedOn w:val="Normalny"/>
    <w:link w:val="TekstpodstawowyZnak"/>
    <w:rsid w:val="00AE4564"/>
    <w:pPr>
      <w:suppressAutoHyphens/>
      <w:spacing w:after="120" w:line="240" w:lineRule="auto"/>
    </w:pPr>
    <w:rPr>
      <w:rFonts w:ascii="Arial" w:eastAsia="Lucida Sans Unicode" w:hAnsi="Arial" w:cs="Arial"/>
      <w:kern w:val="1"/>
      <w:sz w:val="24"/>
      <w:szCs w:val="24"/>
      <w:lang w:eastAsia="ar-SA"/>
    </w:rPr>
  </w:style>
  <w:style w:type="character" w:customStyle="1" w:styleId="TekstpodstawowyZnak">
    <w:name w:val="Tekst podstawowy Znak"/>
    <w:basedOn w:val="Domylnaczcionkaakapitu"/>
    <w:link w:val="Tekstpodstawowy"/>
    <w:rsid w:val="00AE4564"/>
    <w:rPr>
      <w:rFonts w:ascii="Arial" w:eastAsia="Lucida Sans Unicode" w:hAnsi="Arial" w:cs="Arial"/>
      <w:kern w:val="1"/>
      <w:sz w:val="24"/>
      <w:szCs w:val="24"/>
      <w:lang w:eastAsia="ar-SA"/>
    </w:rPr>
  </w:style>
  <w:style w:type="paragraph" w:customStyle="1" w:styleId="Zawartotabeli">
    <w:name w:val="Zawartość tabeli"/>
    <w:basedOn w:val="Normalny"/>
    <w:rsid w:val="00AE4564"/>
    <w:pPr>
      <w:suppressLineNumbers/>
      <w:suppressAutoHyphens/>
      <w:spacing w:after="0" w:line="240" w:lineRule="auto"/>
    </w:pPr>
    <w:rPr>
      <w:rFonts w:ascii="Arial" w:eastAsia="Lucida Sans Unicode" w:hAnsi="Arial" w:cs="Arial"/>
      <w:kern w:val="1"/>
      <w:sz w:val="24"/>
      <w:szCs w:val="24"/>
      <w:lang w:eastAsia="ar-SA"/>
    </w:rPr>
  </w:style>
  <w:style w:type="paragraph" w:customStyle="1" w:styleId="Default">
    <w:name w:val="Default"/>
    <w:basedOn w:val="Normalny"/>
    <w:rsid w:val="00AE4564"/>
    <w:pPr>
      <w:suppressAutoHyphens/>
      <w:spacing w:after="0" w:line="240" w:lineRule="auto"/>
    </w:pPr>
    <w:rPr>
      <w:rFonts w:ascii="Arial" w:eastAsia="Arial" w:hAnsi="Arial" w:cs="Arial"/>
      <w:color w:val="000000"/>
      <w:kern w:val="1"/>
      <w:sz w:val="24"/>
      <w:szCs w:val="24"/>
      <w:lang w:eastAsia="ar-SA"/>
    </w:rPr>
  </w:style>
  <w:style w:type="paragraph" w:customStyle="1" w:styleId="Akapitzlist2">
    <w:name w:val="Akapit z listą2"/>
    <w:basedOn w:val="Normalny"/>
    <w:rsid w:val="00AE4564"/>
    <w:pPr>
      <w:suppressAutoHyphens/>
      <w:spacing w:after="0" w:line="240" w:lineRule="auto"/>
      <w:ind w:left="720"/>
    </w:pPr>
    <w:rPr>
      <w:rFonts w:ascii="Arial" w:eastAsia="Times New Roman" w:hAnsi="Arial" w:cs="Arial"/>
      <w:kern w:val="1"/>
      <w:sz w:val="20"/>
      <w:szCs w:val="20"/>
      <w:lang w:eastAsia="ar-SA"/>
    </w:rPr>
  </w:style>
  <w:style w:type="paragraph" w:customStyle="1" w:styleId="Tekstpodstawowy31">
    <w:name w:val="Tekst podstawowy 31"/>
    <w:basedOn w:val="Normalny"/>
    <w:rsid w:val="00AE4564"/>
    <w:pPr>
      <w:spacing w:after="0" w:line="240" w:lineRule="auto"/>
    </w:pPr>
    <w:rPr>
      <w:rFonts w:ascii="Arial" w:eastAsia="Times New Roman" w:hAnsi="Arial" w:cs="Arial"/>
      <w:kern w:val="1"/>
      <w:sz w:val="20"/>
      <w:szCs w:val="20"/>
      <w:lang w:eastAsia="ar-SA"/>
    </w:rPr>
  </w:style>
  <w:style w:type="paragraph" w:customStyle="1" w:styleId="Rzymskie">
    <w:name w:val="Rzymskie"/>
    <w:basedOn w:val="Normalny"/>
    <w:rsid w:val="00AE4564"/>
    <w:pPr>
      <w:numPr>
        <w:numId w:val="1"/>
      </w:numPr>
      <w:spacing w:after="0" w:line="240" w:lineRule="auto"/>
      <w:jc w:val="both"/>
    </w:pPr>
    <w:rPr>
      <w:rFonts w:ascii="Arial" w:eastAsia="Times New Roman" w:hAnsi="Arial" w:cs="Arial"/>
      <w:b/>
      <w:kern w:val="1"/>
      <w:sz w:val="24"/>
      <w:szCs w:val="24"/>
      <w:lang w:eastAsia="ar-SA"/>
    </w:rPr>
  </w:style>
  <w:style w:type="character" w:styleId="UyteHipercze">
    <w:name w:val="FollowedHyperlink"/>
    <w:basedOn w:val="Domylnaczcionkaakapitu"/>
    <w:uiPriority w:val="99"/>
    <w:semiHidden/>
    <w:unhideWhenUsed/>
    <w:rsid w:val="003F0D5F"/>
    <w:rPr>
      <w:color w:val="800080" w:themeColor="followedHyperlink"/>
      <w:u w:val="single"/>
    </w:rPr>
  </w:style>
  <w:style w:type="character" w:styleId="Odwoaniedokomentarza">
    <w:name w:val="annotation reference"/>
    <w:basedOn w:val="Domylnaczcionkaakapitu"/>
    <w:unhideWhenUsed/>
    <w:rsid w:val="00131FD5"/>
    <w:rPr>
      <w:sz w:val="16"/>
      <w:szCs w:val="16"/>
    </w:rPr>
  </w:style>
  <w:style w:type="paragraph" w:styleId="Tekstkomentarza">
    <w:name w:val="annotation text"/>
    <w:basedOn w:val="Normalny"/>
    <w:link w:val="TekstkomentarzaZnak"/>
    <w:unhideWhenUsed/>
    <w:rsid w:val="00131FD5"/>
    <w:pPr>
      <w:spacing w:line="240" w:lineRule="auto"/>
    </w:pPr>
    <w:rPr>
      <w:sz w:val="20"/>
      <w:szCs w:val="20"/>
    </w:rPr>
  </w:style>
  <w:style w:type="character" w:customStyle="1" w:styleId="TekstkomentarzaZnak">
    <w:name w:val="Tekst komentarza Znak"/>
    <w:basedOn w:val="Domylnaczcionkaakapitu"/>
    <w:link w:val="Tekstkomentarza"/>
    <w:rsid w:val="00131FD5"/>
    <w:rPr>
      <w:lang w:eastAsia="en-US"/>
    </w:rPr>
  </w:style>
  <w:style w:type="paragraph" w:styleId="Tematkomentarza">
    <w:name w:val="annotation subject"/>
    <w:basedOn w:val="Tekstkomentarza"/>
    <w:next w:val="Tekstkomentarza"/>
    <w:link w:val="TematkomentarzaZnak"/>
    <w:unhideWhenUsed/>
    <w:rsid w:val="00131FD5"/>
    <w:rPr>
      <w:b/>
      <w:bCs/>
    </w:rPr>
  </w:style>
  <w:style w:type="character" w:customStyle="1" w:styleId="TematkomentarzaZnak">
    <w:name w:val="Temat komentarza Znak"/>
    <w:basedOn w:val="TekstkomentarzaZnak"/>
    <w:link w:val="Tematkomentarza"/>
    <w:rsid w:val="00131FD5"/>
    <w:rPr>
      <w:b/>
      <w:bCs/>
      <w:lang w:eastAsia="en-US"/>
    </w:rPr>
  </w:style>
  <w:style w:type="paragraph" w:styleId="Tekstpodstawowywcity2">
    <w:name w:val="Body Text Indent 2"/>
    <w:basedOn w:val="Normalny"/>
    <w:link w:val="Tekstpodstawowywcity2Znak"/>
    <w:uiPriority w:val="99"/>
    <w:semiHidden/>
    <w:unhideWhenUsed/>
    <w:rsid w:val="00707FB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707FB3"/>
    <w:rPr>
      <w:sz w:val="22"/>
      <w:szCs w:val="22"/>
      <w:lang w:eastAsia="en-US"/>
    </w:rPr>
  </w:style>
  <w:style w:type="character" w:customStyle="1" w:styleId="Nagwek4Znak">
    <w:name w:val="Nagłówek 4 Znak"/>
    <w:basedOn w:val="Domylnaczcionkaakapitu"/>
    <w:link w:val="Nagwek4"/>
    <w:uiPriority w:val="9"/>
    <w:semiHidden/>
    <w:rsid w:val="00D7598C"/>
    <w:rPr>
      <w:rFonts w:asciiTheme="majorHAnsi" w:eastAsiaTheme="majorEastAsia" w:hAnsiTheme="majorHAnsi" w:cstheme="majorBidi"/>
      <w:b/>
      <w:bCs/>
      <w:i/>
      <w:iCs/>
      <w:color w:val="4F81BD" w:themeColor="accent1"/>
      <w:sz w:val="22"/>
      <w:szCs w:val="22"/>
      <w:lang w:eastAsia="en-US"/>
    </w:rPr>
  </w:style>
  <w:style w:type="paragraph" w:styleId="Tekstprzypisukocowego">
    <w:name w:val="endnote text"/>
    <w:basedOn w:val="Normalny"/>
    <w:link w:val="TekstprzypisukocowegoZnak"/>
    <w:uiPriority w:val="99"/>
    <w:unhideWhenUsed/>
    <w:rsid w:val="00DB70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DB701D"/>
    <w:rPr>
      <w:lang w:eastAsia="en-US"/>
    </w:rPr>
  </w:style>
  <w:style w:type="character" w:styleId="Odwoanieprzypisukocowego">
    <w:name w:val="endnote reference"/>
    <w:basedOn w:val="Domylnaczcionkaakapitu"/>
    <w:uiPriority w:val="99"/>
    <w:unhideWhenUsed/>
    <w:rsid w:val="00DB701D"/>
    <w:rPr>
      <w:vertAlign w:val="superscript"/>
    </w:rPr>
  </w:style>
  <w:style w:type="character" w:styleId="Pogrubienie">
    <w:name w:val="Strong"/>
    <w:qFormat/>
    <w:rsid w:val="00A47DAD"/>
    <w:rPr>
      <w:b/>
      <w:bCs/>
    </w:rPr>
  </w:style>
  <w:style w:type="paragraph" w:customStyle="1" w:styleId="normaltableau">
    <w:name w:val="normal_tableau"/>
    <w:basedOn w:val="Normalny"/>
    <w:uiPriority w:val="99"/>
    <w:rsid w:val="00D624F6"/>
    <w:pPr>
      <w:spacing w:before="120" w:after="120" w:line="240" w:lineRule="auto"/>
      <w:jc w:val="both"/>
    </w:pPr>
    <w:rPr>
      <w:rFonts w:ascii="Optima" w:eastAsia="Times New Roman" w:hAnsi="Optima"/>
      <w:lang w:val="en-GB" w:eastAsia="pl-PL"/>
    </w:rPr>
  </w:style>
  <w:style w:type="character" w:customStyle="1" w:styleId="Teksttreci">
    <w:name w:val="Tekst treści_"/>
    <w:basedOn w:val="Domylnaczcionkaakapitu"/>
    <w:link w:val="Teksttreci1"/>
    <w:locked/>
    <w:rsid w:val="00D624F6"/>
    <w:rPr>
      <w:sz w:val="21"/>
      <w:szCs w:val="21"/>
      <w:shd w:val="clear" w:color="auto" w:fill="FFFFFF"/>
    </w:rPr>
  </w:style>
  <w:style w:type="paragraph" w:customStyle="1" w:styleId="Teksttreci1">
    <w:name w:val="Tekst treści1"/>
    <w:basedOn w:val="Normalny"/>
    <w:link w:val="Teksttreci"/>
    <w:rsid w:val="00D624F6"/>
    <w:pPr>
      <w:shd w:val="clear" w:color="auto" w:fill="FFFFFF"/>
      <w:spacing w:before="1380" w:after="0" w:line="250" w:lineRule="exact"/>
      <w:ind w:hanging="1560"/>
    </w:pPr>
    <w:rPr>
      <w:sz w:val="21"/>
      <w:szCs w:val="21"/>
      <w:lang w:eastAsia="pl-PL"/>
    </w:rPr>
  </w:style>
  <w:style w:type="paragraph" w:customStyle="1" w:styleId="Styl1">
    <w:name w:val="Styl1"/>
    <w:basedOn w:val="Normalny"/>
    <w:rsid w:val="00DD559F"/>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styleId="Poprawka">
    <w:name w:val="Revision"/>
    <w:hidden/>
    <w:uiPriority w:val="99"/>
    <w:semiHidden/>
    <w:rsid w:val="00A16266"/>
    <w:rPr>
      <w:sz w:val="22"/>
      <w:szCs w:val="22"/>
      <w:lang w:eastAsia="en-US"/>
    </w:rPr>
  </w:style>
  <w:style w:type="character" w:customStyle="1" w:styleId="AkapitzlistZnak">
    <w:name w:val="Akapit z listą Znak"/>
    <w:link w:val="Akapitzlist"/>
    <w:uiPriority w:val="34"/>
    <w:qFormat/>
    <w:rsid w:val="008319EE"/>
    <w:rPr>
      <w:sz w:val="22"/>
      <w:szCs w:val="22"/>
      <w:lang w:eastAsia="en-US"/>
    </w:rPr>
  </w:style>
  <w:style w:type="numbering" w:customStyle="1" w:styleId="WW8Num4">
    <w:name w:val="WW8Num4"/>
    <w:rsid w:val="00BB480F"/>
    <w:pPr>
      <w:numPr>
        <w:numId w:val="2"/>
      </w:numPr>
    </w:pPr>
  </w:style>
  <w:style w:type="paragraph" w:customStyle="1" w:styleId="ust">
    <w:name w:val="ust"/>
    <w:uiPriority w:val="99"/>
    <w:rsid w:val="00BB480F"/>
    <w:pPr>
      <w:suppressAutoHyphens/>
      <w:spacing w:before="60" w:after="60"/>
      <w:ind w:left="426" w:hanging="284"/>
      <w:jc w:val="both"/>
    </w:pPr>
    <w:rPr>
      <w:rFonts w:ascii="Times New Roman" w:eastAsia="Arial" w:hAnsi="Times New Roman"/>
      <w:sz w:val="24"/>
      <w:szCs w:val="24"/>
      <w:lang w:eastAsia="ar-SA"/>
    </w:rPr>
  </w:style>
  <w:style w:type="character" w:customStyle="1" w:styleId="Nagwek7Znak">
    <w:name w:val="Nagłówek 7 Znak"/>
    <w:basedOn w:val="Domylnaczcionkaakapitu"/>
    <w:link w:val="Nagwek7"/>
    <w:rsid w:val="00F43407"/>
    <w:rPr>
      <w:rFonts w:asciiTheme="majorHAnsi" w:eastAsiaTheme="majorEastAsia" w:hAnsiTheme="majorHAnsi" w:cstheme="majorBidi"/>
      <w:i/>
      <w:iCs/>
      <w:color w:val="404040" w:themeColor="text1" w:themeTint="BF"/>
      <w:sz w:val="22"/>
      <w:szCs w:val="22"/>
      <w:lang w:eastAsia="en-US"/>
    </w:rPr>
  </w:style>
  <w:style w:type="character" w:customStyle="1" w:styleId="Nagwek3Znak">
    <w:name w:val="Nagłówek 3 Znak"/>
    <w:basedOn w:val="Domylnaczcionkaakapitu"/>
    <w:link w:val="Nagwek3"/>
    <w:uiPriority w:val="9"/>
    <w:rsid w:val="00F43407"/>
    <w:rPr>
      <w:rFonts w:ascii="Times New Roman" w:eastAsia="Times New Roman" w:hAnsi="Times New Roman"/>
      <w:b/>
      <w:bCs/>
      <w:sz w:val="27"/>
      <w:szCs w:val="27"/>
    </w:rPr>
  </w:style>
  <w:style w:type="character" w:styleId="Uwydatnienie">
    <w:name w:val="Emphasis"/>
    <w:uiPriority w:val="20"/>
    <w:qFormat/>
    <w:rsid w:val="00F43407"/>
    <w:rPr>
      <w:b/>
      <w:bCs/>
      <w:i w:val="0"/>
      <w:iCs w:val="0"/>
    </w:rPr>
  </w:style>
  <w:style w:type="character" w:customStyle="1" w:styleId="st">
    <w:name w:val="st"/>
    <w:rsid w:val="00F43407"/>
  </w:style>
  <w:style w:type="paragraph" w:styleId="Lista2">
    <w:name w:val="List 2"/>
    <w:basedOn w:val="Normalny"/>
    <w:rsid w:val="00F43407"/>
    <w:pPr>
      <w:suppressAutoHyphens/>
      <w:spacing w:after="0" w:line="240" w:lineRule="auto"/>
      <w:ind w:left="566" w:hanging="283"/>
    </w:pPr>
    <w:rPr>
      <w:rFonts w:ascii="Times New Roman" w:eastAsia="Times New Roman" w:hAnsi="Times New Roman"/>
      <w:sz w:val="24"/>
      <w:szCs w:val="24"/>
      <w:lang w:eastAsia="ar-SA"/>
    </w:rPr>
  </w:style>
  <w:style w:type="table" w:styleId="Tabela-Siatka">
    <w:name w:val="Table Grid"/>
    <w:basedOn w:val="Standardowy"/>
    <w:rsid w:val="00F434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F43407"/>
    <w:rPr>
      <w:szCs w:val="20"/>
      <w:lang w:val="en-US"/>
    </w:rPr>
  </w:style>
  <w:style w:type="character" w:customStyle="1" w:styleId="postbody">
    <w:name w:val="postbody"/>
    <w:rsid w:val="00F43407"/>
  </w:style>
  <w:style w:type="paragraph" w:styleId="HTML-wstpniesformatowany">
    <w:name w:val="HTML Preformatted"/>
    <w:basedOn w:val="Normalny"/>
    <w:link w:val="HTML-wstpniesformatowanyZnak"/>
    <w:uiPriority w:val="99"/>
    <w:unhideWhenUsed/>
    <w:rsid w:val="00F43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43407"/>
    <w:rPr>
      <w:rFonts w:ascii="Courier New" w:eastAsia="Times New Roman" w:hAnsi="Courier New"/>
    </w:rPr>
  </w:style>
  <w:style w:type="paragraph" w:customStyle="1" w:styleId="Tekstpodstawowy21">
    <w:name w:val="Tekst podstawowy 21"/>
    <w:basedOn w:val="Normalny"/>
    <w:rsid w:val="00F43407"/>
    <w:pPr>
      <w:widowControl w:val="0"/>
      <w:spacing w:after="0" w:line="240" w:lineRule="auto"/>
    </w:pPr>
    <w:rPr>
      <w:rFonts w:ascii="Arial" w:eastAsia="Times New Roman" w:hAnsi="Arial"/>
      <w:szCs w:val="20"/>
      <w:lang w:eastAsia="pl-PL"/>
    </w:rPr>
  </w:style>
  <w:style w:type="character" w:customStyle="1" w:styleId="h11">
    <w:name w:val="h11"/>
    <w:rsid w:val="00F43407"/>
    <w:rPr>
      <w:rFonts w:ascii="Verdana" w:hAnsi="Verdana" w:hint="default"/>
      <w:b/>
      <w:bCs/>
      <w:i w:val="0"/>
      <w:iCs w:val="0"/>
      <w:sz w:val="16"/>
      <w:szCs w:val="16"/>
    </w:rPr>
  </w:style>
  <w:style w:type="paragraph" w:customStyle="1" w:styleId="Normalny2">
    <w:name w:val="Normalny2"/>
    <w:basedOn w:val="Normalny"/>
    <w:rsid w:val="00F43407"/>
    <w:pPr>
      <w:widowControl w:val="0"/>
      <w:autoSpaceDE w:val="0"/>
      <w:spacing w:after="0" w:line="240" w:lineRule="auto"/>
    </w:pPr>
    <w:rPr>
      <w:rFonts w:ascii="Times New Roman" w:eastAsia="Times New Roman" w:hAnsi="Times New Roman"/>
      <w:sz w:val="24"/>
      <w:szCs w:val="24"/>
      <w:lang w:eastAsia="pl-PL" w:bidi="pl-PL"/>
    </w:rPr>
  </w:style>
  <w:style w:type="paragraph" w:customStyle="1" w:styleId="Nagwektabeli">
    <w:name w:val="Nagłówek tabeli"/>
    <w:basedOn w:val="Normalny"/>
    <w:rsid w:val="00F43407"/>
    <w:pPr>
      <w:widowControl w:val="0"/>
      <w:suppressLineNumbers/>
      <w:suppressAutoHyphens/>
      <w:spacing w:after="0" w:line="240" w:lineRule="auto"/>
      <w:jc w:val="center"/>
    </w:pPr>
    <w:rPr>
      <w:rFonts w:ascii="Times New Roman" w:eastAsia="Lucida Sans Unicode" w:hAnsi="Times New Roman"/>
      <w:b/>
      <w:bCs/>
      <w:i/>
      <w:iCs/>
      <w:sz w:val="24"/>
      <w:szCs w:val="20"/>
      <w:lang w:eastAsia="pl-PL"/>
    </w:rPr>
  </w:style>
  <w:style w:type="character" w:customStyle="1" w:styleId="apple-converted-space">
    <w:name w:val="apple-converted-space"/>
    <w:basedOn w:val="Domylnaczcionkaakapitu"/>
    <w:rsid w:val="00F43407"/>
  </w:style>
  <w:style w:type="paragraph" w:customStyle="1" w:styleId="BodyText21">
    <w:name w:val="Body Text 21"/>
    <w:basedOn w:val="Normalny"/>
    <w:uiPriority w:val="99"/>
    <w:rsid w:val="00F43407"/>
    <w:pPr>
      <w:widowControl w:val="0"/>
      <w:spacing w:after="0" w:line="240" w:lineRule="auto"/>
      <w:ind w:firstLine="60"/>
      <w:jc w:val="both"/>
    </w:pPr>
    <w:rPr>
      <w:rFonts w:ascii="Arial" w:eastAsia="Times New Roman" w:hAnsi="Arial"/>
      <w:sz w:val="24"/>
      <w:szCs w:val="20"/>
      <w:lang w:eastAsia="pl-PL"/>
    </w:rPr>
  </w:style>
  <w:style w:type="paragraph" w:styleId="Tekstprzypisudolnego">
    <w:name w:val="footnote text"/>
    <w:aliases w:val="Tekst przypisu"/>
    <w:basedOn w:val="Normalny"/>
    <w:link w:val="TekstprzypisudolnegoZnak"/>
    <w:rsid w:val="00F43407"/>
    <w:pPr>
      <w:widowControl w:val="0"/>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rsid w:val="00F43407"/>
    <w:rPr>
      <w:rFonts w:ascii="Times New Roman" w:eastAsia="Times New Roman" w:hAnsi="Times New Roman"/>
    </w:rPr>
  </w:style>
  <w:style w:type="paragraph" w:styleId="Lista">
    <w:name w:val="List"/>
    <w:basedOn w:val="Normalny"/>
    <w:rsid w:val="00F43407"/>
    <w:pPr>
      <w:spacing w:after="0" w:line="240" w:lineRule="auto"/>
      <w:ind w:left="283" w:hanging="283"/>
      <w:contextualSpacing/>
    </w:pPr>
    <w:rPr>
      <w:rFonts w:ascii="Arial" w:eastAsia="Times New Roman" w:hAnsi="Arial"/>
      <w:sz w:val="24"/>
      <w:szCs w:val="24"/>
      <w:lang w:eastAsia="pl-PL"/>
    </w:rPr>
  </w:style>
  <w:style w:type="paragraph" w:customStyle="1" w:styleId="TekstprzypisudolnegoTekstprzypisu">
    <w:name w:val="Tekst przypisu dolnego.Tekst przypisu"/>
    <w:basedOn w:val="Normalny"/>
    <w:rsid w:val="00F43407"/>
    <w:pPr>
      <w:widowControl w:val="0"/>
      <w:suppressAutoHyphens/>
      <w:spacing w:after="0" w:line="240" w:lineRule="auto"/>
    </w:pPr>
    <w:rPr>
      <w:rFonts w:ascii="Times New Roman" w:eastAsia="Times New Roman" w:hAnsi="Times New Roman"/>
      <w:sz w:val="20"/>
      <w:szCs w:val="20"/>
      <w:lang w:eastAsia="ar-SA"/>
    </w:rPr>
  </w:style>
  <w:style w:type="paragraph" w:customStyle="1" w:styleId="Akapitzlist3">
    <w:name w:val="Akapit z listą3"/>
    <w:basedOn w:val="Normalny"/>
    <w:qFormat/>
    <w:rsid w:val="00F43407"/>
    <w:pPr>
      <w:ind w:left="720"/>
      <w:contextualSpacing/>
    </w:pPr>
    <w:rPr>
      <w:rFonts w:eastAsia="Times New Roman"/>
    </w:rPr>
  </w:style>
  <w:style w:type="paragraph" w:styleId="Tekstpodstawowywcity">
    <w:name w:val="Body Text Indent"/>
    <w:basedOn w:val="Normalny"/>
    <w:link w:val="TekstpodstawowywcityZnak"/>
    <w:rsid w:val="00F43407"/>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F43407"/>
    <w:rPr>
      <w:rFonts w:ascii="Times New Roman" w:eastAsia="Times New Roman" w:hAnsi="Times New Roman"/>
      <w:sz w:val="24"/>
      <w:szCs w:val="24"/>
    </w:rPr>
  </w:style>
  <w:style w:type="paragraph" w:customStyle="1" w:styleId="Standard">
    <w:name w:val="Standard"/>
    <w:rsid w:val="00F43407"/>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E-">
    <w:name w:val="E-"/>
    <w:basedOn w:val="Normalny"/>
    <w:rsid w:val="00F43407"/>
    <w:pPr>
      <w:autoSpaceDE w:val="0"/>
      <w:autoSpaceDN w:val="0"/>
      <w:spacing w:after="0" w:line="240" w:lineRule="auto"/>
      <w:jc w:val="both"/>
    </w:pPr>
    <w:rPr>
      <w:rFonts w:ascii="Times New Roman" w:eastAsia="Times New Roman" w:hAnsi="Times New Roman"/>
      <w:sz w:val="28"/>
      <w:szCs w:val="28"/>
      <w:lang w:eastAsia="pl-PL"/>
    </w:rPr>
  </w:style>
  <w:style w:type="paragraph" w:styleId="Tekstpodstawowy2">
    <w:name w:val="Body Text 2"/>
    <w:basedOn w:val="Normalny"/>
    <w:link w:val="Tekstpodstawowy2Znak"/>
    <w:uiPriority w:val="99"/>
    <w:semiHidden/>
    <w:unhideWhenUsed/>
    <w:rsid w:val="000E3B54"/>
    <w:pPr>
      <w:spacing w:after="120" w:line="480" w:lineRule="auto"/>
    </w:pPr>
  </w:style>
  <w:style w:type="character" w:customStyle="1" w:styleId="Tekstpodstawowy2Znak">
    <w:name w:val="Tekst podstawowy 2 Znak"/>
    <w:basedOn w:val="Domylnaczcionkaakapitu"/>
    <w:link w:val="Tekstpodstawowy2"/>
    <w:uiPriority w:val="99"/>
    <w:semiHidden/>
    <w:rsid w:val="000E3B54"/>
    <w:rPr>
      <w:sz w:val="22"/>
      <w:szCs w:val="22"/>
      <w:lang w:eastAsia="en-US"/>
    </w:rPr>
  </w:style>
  <w:style w:type="character" w:customStyle="1" w:styleId="DeltaViewInsertion">
    <w:name w:val="DeltaView Insertion"/>
    <w:rsid w:val="00305CF4"/>
    <w:rPr>
      <w:b/>
      <w:bCs w:val="0"/>
      <w:i/>
      <w:iCs w:val="0"/>
      <w:spacing w:val="0"/>
    </w:rPr>
  </w:style>
  <w:style w:type="character" w:styleId="Odwoanieprzypisudolnego">
    <w:name w:val="footnote reference"/>
    <w:aliases w:val="Odwołanie przypisu"/>
    <w:basedOn w:val="Domylnaczcionkaakapitu"/>
    <w:uiPriority w:val="99"/>
    <w:semiHidden/>
    <w:rsid w:val="00AA5B3A"/>
    <w:rPr>
      <w:vertAlign w:val="superscript"/>
    </w:rPr>
  </w:style>
  <w:style w:type="paragraph" w:customStyle="1" w:styleId="Tekstpodstawowywcity31">
    <w:name w:val="Tekst podstawowy wcięty 31"/>
    <w:basedOn w:val="Normalny"/>
    <w:rsid w:val="00B7264B"/>
    <w:pPr>
      <w:suppressAutoHyphens/>
      <w:spacing w:after="120" w:line="240" w:lineRule="auto"/>
      <w:ind w:left="283"/>
    </w:pPr>
    <w:rPr>
      <w:rFonts w:ascii="Arial" w:eastAsia="Times New Roman" w:hAnsi="Arial" w:cs="Arial"/>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6629">
      <w:bodyDiv w:val="1"/>
      <w:marLeft w:val="0"/>
      <w:marRight w:val="0"/>
      <w:marTop w:val="0"/>
      <w:marBottom w:val="0"/>
      <w:divBdr>
        <w:top w:val="none" w:sz="0" w:space="0" w:color="auto"/>
        <w:left w:val="none" w:sz="0" w:space="0" w:color="auto"/>
        <w:bottom w:val="none" w:sz="0" w:space="0" w:color="auto"/>
        <w:right w:val="none" w:sz="0" w:space="0" w:color="auto"/>
      </w:divBdr>
    </w:div>
    <w:div w:id="232401342">
      <w:bodyDiv w:val="1"/>
      <w:marLeft w:val="0"/>
      <w:marRight w:val="0"/>
      <w:marTop w:val="0"/>
      <w:marBottom w:val="0"/>
      <w:divBdr>
        <w:top w:val="none" w:sz="0" w:space="0" w:color="auto"/>
        <w:left w:val="none" w:sz="0" w:space="0" w:color="auto"/>
        <w:bottom w:val="none" w:sz="0" w:space="0" w:color="auto"/>
        <w:right w:val="none" w:sz="0" w:space="0" w:color="auto"/>
      </w:divBdr>
    </w:div>
    <w:div w:id="255094239">
      <w:bodyDiv w:val="1"/>
      <w:marLeft w:val="0"/>
      <w:marRight w:val="0"/>
      <w:marTop w:val="0"/>
      <w:marBottom w:val="0"/>
      <w:divBdr>
        <w:top w:val="none" w:sz="0" w:space="0" w:color="auto"/>
        <w:left w:val="none" w:sz="0" w:space="0" w:color="auto"/>
        <w:bottom w:val="none" w:sz="0" w:space="0" w:color="auto"/>
        <w:right w:val="none" w:sz="0" w:space="0" w:color="auto"/>
      </w:divBdr>
    </w:div>
    <w:div w:id="683870620">
      <w:bodyDiv w:val="1"/>
      <w:marLeft w:val="0"/>
      <w:marRight w:val="0"/>
      <w:marTop w:val="0"/>
      <w:marBottom w:val="0"/>
      <w:divBdr>
        <w:top w:val="none" w:sz="0" w:space="0" w:color="auto"/>
        <w:left w:val="none" w:sz="0" w:space="0" w:color="auto"/>
        <w:bottom w:val="none" w:sz="0" w:space="0" w:color="auto"/>
        <w:right w:val="none" w:sz="0" w:space="0" w:color="auto"/>
      </w:divBdr>
    </w:div>
    <w:div w:id="1015813354">
      <w:bodyDiv w:val="1"/>
      <w:marLeft w:val="0"/>
      <w:marRight w:val="0"/>
      <w:marTop w:val="0"/>
      <w:marBottom w:val="0"/>
      <w:divBdr>
        <w:top w:val="none" w:sz="0" w:space="0" w:color="auto"/>
        <w:left w:val="none" w:sz="0" w:space="0" w:color="auto"/>
        <w:bottom w:val="none" w:sz="0" w:space="0" w:color="auto"/>
        <w:right w:val="none" w:sz="0" w:space="0" w:color="auto"/>
      </w:divBdr>
    </w:div>
    <w:div w:id="1058286491">
      <w:bodyDiv w:val="1"/>
      <w:marLeft w:val="0"/>
      <w:marRight w:val="0"/>
      <w:marTop w:val="0"/>
      <w:marBottom w:val="0"/>
      <w:divBdr>
        <w:top w:val="none" w:sz="0" w:space="0" w:color="auto"/>
        <w:left w:val="none" w:sz="0" w:space="0" w:color="auto"/>
        <w:bottom w:val="none" w:sz="0" w:space="0" w:color="auto"/>
        <w:right w:val="none" w:sz="0" w:space="0" w:color="auto"/>
      </w:divBdr>
    </w:div>
    <w:div w:id="1478455910">
      <w:bodyDiv w:val="1"/>
      <w:marLeft w:val="0"/>
      <w:marRight w:val="0"/>
      <w:marTop w:val="0"/>
      <w:marBottom w:val="0"/>
      <w:divBdr>
        <w:top w:val="none" w:sz="0" w:space="0" w:color="auto"/>
        <w:left w:val="none" w:sz="0" w:space="0" w:color="auto"/>
        <w:bottom w:val="none" w:sz="0" w:space="0" w:color="auto"/>
        <w:right w:val="none" w:sz="0" w:space="0" w:color="auto"/>
      </w:divBdr>
    </w:div>
    <w:div w:id="1609047406">
      <w:bodyDiv w:val="1"/>
      <w:marLeft w:val="0"/>
      <w:marRight w:val="0"/>
      <w:marTop w:val="0"/>
      <w:marBottom w:val="0"/>
      <w:divBdr>
        <w:top w:val="none" w:sz="0" w:space="0" w:color="auto"/>
        <w:left w:val="none" w:sz="0" w:space="0" w:color="auto"/>
        <w:bottom w:val="none" w:sz="0" w:space="0" w:color="auto"/>
        <w:right w:val="none" w:sz="0" w:space="0" w:color="auto"/>
      </w:divBdr>
    </w:div>
    <w:div w:id="1896547839">
      <w:bodyDiv w:val="1"/>
      <w:marLeft w:val="0"/>
      <w:marRight w:val="0"/>
      <w:marTop w:val="0"/>
      <w:marBottom w:val="0"/>
      <w:divBdr>
        <w:top w:val="none" w:sz="0" w:space="0" w:color="auto"/>
        <w:left w:val="none" w:sz="0" w:space="0" w:color="auto"/>
        <w:bottom w:val="none" w:sz="0" w:space="0" w:color="auto"/>
        <w:right w:val="none" w:sz="0" w:space="0" w:color="auto"/>
      </w:divBdr>
    </w:div>
    <w:div w:id="1983271408">
      <w:bodyDiv w:val="1"/>
      <w:marLeft w:val="0"/>
      <w:marRight w:val="0"/>
      <w:marTop w:val="0"/>
      <w:marBottom w:val="0"/>
      <w:divBdr>
        <w:top w:val="none" w:sz="0" w:space="0" w:color="auto"/>
        <w:left w:val="none" w:sz="0" w:space="0" w:color="auto"/>
        <w:bottom w:val="none" w:sz="0" w:space="0" w:color="auto"/>
        <w:right w:val="none" w:sz="0" w:space="0" w:color="auto"/>
      </w:divBdr>
    </w:div>
    <w:div w:id="213883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A0951-2284-47CB-A8F9-1BDB4676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1768</Words>
  <Characters>10610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12354</CharactersWithSpaces>
  <SharedDoc>false</SharedDoc>
  <HLinks>
    <vt:vector size="6" baseType="variant">
      <vt:variant>
        <vt:i4>3014673</vt:i4>
      </vt:variant>
      <vt:variant>
        <vt:i4>0</vt:i4>
      </vt:variant>
      <vt:variant>
        <vt:i4>0</vt:i4>
      </vt:variant>
      <vt:variant>
        <vt:i4>5</vt:i4>
      </vt:variant>
      <vt:variant>
        <vt:lpwstr>mailto:gmina@zblewo.pl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2</cp:revision>
  <cp:lastPrinted>2023-02-28T07:50:00Z</cp:lastPrinted>
  <dcterms:created xsi:type="dcterms:W3CDTF">2023-02-28T07:52:00Z</dcterms:created>
  <dcterms:modified xsi:type="dcterms:W3CDTF">2023-02-28T07:52:00Z</dcterms:modified>
</cp:coreProperties>
</file>