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7883" w14:textId="67034AEC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7754A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7754A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/2023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541E32D8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571B59">
        <w:rPr>
          <w:rFonts w:ascii="Arial" w:hAnsi="Arial" w:cs="Arial"/>
          <w:b w:val="0"/>
          <w:sz w:val="22"/>
          <w:szCs w:val="22"/>
        </w:rPr>
        <w:t>1605</w:t>
      </w:r>
      <w:r w:rsidR="00286F5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86F5A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286F5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86F5A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286F5A">
        <w:rPr>
          <w:rFonts w:ascii="Arial" w:hAnsi="Arial" w:cs="Arial"/>
          <w:b w:val="0"/>
          <w:sz w:val="22"/>
          <w:szCs w:val="22"/>
        </w:rPr>
        <w:t>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15111744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320DD7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iż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warunki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określone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przez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spełniamy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68B8" w14:textId="77777777" w:rsidR="00721298" w:rsidRDefault="00721298" w:rsidP="00C63813">
      <w:r>
        <w:separator/>
      </w:r>
    </w:p>
  </w:endnote>
  <w:endnote w:type="continuationSeparator" w:id="0">
    <w:p w14:paraId="280C57E2" w14:textId="77777777" w:rsidR="00721298" w:rsidRDefault="0072129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5373" w14:textId="77777777" w:rsidR="00721298" w:rsidRDefault="00721298" w:rsidP="00C63813">
      <w:r>
        <w:separator/>
      </w:r>
    </w:p>
  </w:footnote>
  <w:footnote w:type="continuationSeparator" w:id="0">
    <w:p w14:paraId="1CD7C860" w14:textId="77777777" w:rsidR="00721298" w:rsidRDefault="0072129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60988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298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54A0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04341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Bydgoskie Centrum Sportu</cp:lastModifiedBy>
  <cp:revision>4</cp:revision>
  <cp:lastPrinted>2023-11-10T10:00:00Z</cp:lastPrinted>
  <dcterms:created xsi:type="dcterms:W3CDTF">2023-11-10T10:00:00Z</dcterms:created>
  <dcterms:modified xsi:type="dcterms:W3CDTF">2023-11-28T09:03:00Z</dcterms:modified>
</cp:coreProperties>
</file>