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4ECA5AF" w14:textId="77777777" w:rsidR="0042140E" w:rsidRDefault="0042140E">
      <w:pPr>
        <w:keepNext/>
        <w:rPr>
          <w:szCs w:val="22"/>
        </w:rPr>
      </w:pPr>
    </w:p>
    <w:p w14:paraId="259CF02F" w14:textId="77777777" w:rsidR="00344C19" w:rsidRDefault="00344C19">
      <w:pPr>
        <w:keepNext/>
        <w:rPr>
          <w:szCs w:val="22"/>
        </w:rPr>
      </w:pPr>
    </w:p>
    <w:p w14:paraId="10B70B1A" w14:textId="77777777" w:rsidR="0042140E" w:rsidRDefault="0042140E">
      <w:pPr>
        <w:pStyle w:val="Tekstpodstawowywcity"/>
        <w:keepNext/>
        <w:ind w:left="0"/>
        <w:jc w:val="right"/>
        <w:rPr>
          <w:rFonts w:ascii="Arial" w:hAnsi="Arial" w:cs="Arial"/>
          <w:sz w:val="22"/>
          <w:szCs w:val="22"/>
        </w:rPr>
      </w:pPr>
    </w:p>
    <w:p w14:paraId="5931979F" w14:textId="77777777" w:rsidR="0042140E" w:rsidRDefault="0042140E">
      <w:pPr>
        <w:pStyle w:val="Tekstpodstawowywcity"/>
        <w:keepNext/>
        <w:ind w:left="0"/>
        <w:jc w:val="right"/>
        <w:rPr>
          <w:rFonts w:ascii="Arial" w:hAnsi="Arial" w:cs="Arial"/>
          <w:sz w:val="22"/>
          <w:szCs w:val="22"/>
        </w:rPr>
      </w:pPr>
    </w:p>
    <w:p w14:paraId="5E928AEC" w14:textId="77777777" w:rsidR="0042140E" w:rsidRDefault="0042140E">
      <w:pPr>
        <w:pStyle w:val="Tekstpodstawowywcity"/>
        <w:keepNext/>
        <w:ind w:left="0"/>
        <w:jc w:val="right"/>
        <w:rPr>
          <w:rFonts w:ascii="Arial" w:hAnsi="Arial" w:cs="Arial"/>
          <w:sz w:val="22"/>
          <w:szCs w:val="22"/>
        </w:rPr>
      </w:pPr>
    </w:p>
    <w:p w14:paraId="36E8699C" w14:textId="77777777" w:rsidR="0042140E" w:rsidRDefault="0042140E">
      <w:pPr>
        <w:pStyle w:val="Tekstpodstawowywcity"/>
        <w:keepNext/>
        <w:ind w:left="0"/>
        <w:jc w:val="right"/>
        <w:rPr>
          <w:rFonts w:ascii="Arial" w:hAnsi="Arial" w:cs="Arial"/>
          <w:sz w:val="22"/>
          <w:szCs w:val="22"/>
        </w:rPr>
      </w:pPr>
    </w:p>
    <w:p w14:paraId="0D285267" w14:textId="77777777" w:rsidR="0042140E" w:rsidRDefault="0042140E">
      <w:pPr>
        <w:pStyle w:val="Tekstpodstawowywcity"/>
        <w:keepNext/>
        <w:ind w:left="0"/>
        <w:jc w:val="right"/>
        <w:rPr>
          <w:rFonts w:ascii="Arial" w:hAnsi="Arial" w:cs="Arial"/>
          <w:sz w:val="22"/>
          <w:szCs w:val="22"/>
        </w:rPr>
      </w:pPr>
    </w:p>
    <w:p w14:paraId="5EEDECE4" w14:textId="18DF02AC" w:rsidR="0042140E" w:rsidRDefault="0042140E">
      <w:pPr>
        <w:pStyle w:val="Tekstpodstawowywcity"/>
        <w:keepNext/>
        <w:ind w:left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Kraków, dnia </w:t>
      </w:r>
      <w:r w:rsidR="00C36EA7">
        <w:rPr>
          <w:rFonts w:ascii="Arial" w:hAnsi="Arial" w:cs="Arial"/>
          <w:sz w:val="22"/>
          <w:szCs w:val="22"/>
        </w:rPr>
        <w:t>2</w:t>
      </w:r>
      <w:r w:rsidR="00B4046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C63CCA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.20</w:t>
      </w:r>
      <w:r w:rsidR="00B40460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68A5DEDC" w14:textId="77777777" w:rsidR="0042140E" w:rsidRDefault="0042140E">
      <w:pPr>
        <w:pStyle w:val="Nagwek1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3E639DAD" w14:textId="77777777" w:rsidR="0042140E" w:rsidRDefault="0042140E">
      <w:pPr>
        <w:pStyle w:val="Nagwek1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0EA4C413" w14:textId="77777777" w:rsidR="0042140E" w:rsidRDefault="0042140E">
      <w:pPr>
        <w:pStyle w:val="Nagwek1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6202D8A7" w14:textId="77777777" w:rsidR="0042140E" w:rsidRDefault="0042140E">
      <w:pPr>
        <w:pStyle w:val="Nagwek1"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PROTOKÓŁ Z OTWARCIA OFERT</w:t>
      </w:r>
    </w:p>
    <w:p w14:paraId="223E7103" w14:textId="448294A3" w:rsidR="0042140E" w:rsidRDefault="0042140E">
      <w:pPr>
        <w:pStyle w:val="Tekstpodstawowywcity2"/>
        <w:keepNext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</w:rPr>
        <w:t xml:space="preserve">w przetargu nieograniczonym na </w:t>
      </w:r>
      <w:r w:rsidR="00954E00" w:rsidRPr="00954E00">
        <w:rPr>
          <w:rFonts w:ascii="Arial" w:hAnsi="Arial" w:cs="Arial"/>
          <w:i w:val="0"/>
          <w:iCs w:val="0"/>
          <w:szCs w:val="22"/>
        </w:rPr>
        <w:t>„Dostawy mleka i produktów mlecznych do Szpitala Specjalistycznego im. J. Dietla w Krakowie</w:t>
      </w:r>
      <w:r w:rsidR="002E6E36" w:rsidRPr="002E6E36">
        <w:rPr>
          <w:rFonts w:ascii="Arial" w:hAnsi="Arial" w:cs="Arial"/>
          <w:i w:val="0"/>
          <w:iCs w:val="0"/>
          <w:szCs w:val="22"/>
          <w:vertAlign w:val="superscript"/>
        </w:rPr>
        <w:sym w:font="Certa" w:char="F041"/>
      </w:r>
      <w:r w:rsidR="00954E00" w:rsidRPr="00954E00">
        <w:rPr>
          <w:rFonts w:ascii="Arial" w:hAnsi="Arial" w:cs="Arial"/>
          <w:i w:val="0"/>
          <w:iCs w:val="0"/>
          <w:szCs w:val="22"/>
        </w:rPr>
        <w:t>”</w:t>
      </w:r>
      <w:r>
        <w:rPr>
          <w:rFonts w:ascii="Arial" w:hAnsi="Arial" w:cs="Arial"/>
          <w:i w:val="0"/>
          <w:iCs w:val="0"/>
          <w:szCs w:val="22"/>
        </w:rPr>
        <w:t xml:space="preserve"> </w:t>
      </w:r>
      <w:r>
        <w:rPr>
          <w:rFonts w:ascii="Arial" w:hAnsi="Arial" w:cs="Arial"/>
          <w:i w:val="0"/>
          <w:szCs w:val="22"/>
        </w:rPr>
        <w:t xml:space="preserve">Nr sprawy: </w:t>
      </w:r>
      <w:r w:rsidR="005765AF" w:rsidRPr="005765AF">
        <w:rPr>
          <w:rFonts w:ascii="Arial" w:hAnsi="Arial" w:cs="Arial"/>
          <w:b/>
          <w:bCs/>
          <w:i w:val="0"/>
          <w:szCs w:val="22"/>
        </w:rPr>
        <w:t>S</w:t>
      </w:r>
      <w:r w:rsidRPr="005765AF">
        <w:rPr>
          <w:rFonts w:ascii="Arial" w:hAnsi="Arial" w:cs="Arial"/>
          <w:b/>
          <w:bCs/>
          <w:i w:val="0"/>
          <w:szCs w:val="22"/>
        </w:rPr>
        <w:t>Z</w:t>
      </w:r>
      <w:r>
        <w:rPr>
          <w:rFonts w:ascii="Arial" w:hAnsi="Arial" w:cs="Arial"/>
          <w:b/>
          <w:bCs/>
          <w:i w:val="0"/>
          <w:szCs w:val="22"/>
        </w:rPr>
        <w:t>P/</w:t>
      </w:r>
      <w:r w:rsidR="005765AF">
        <w:rPr>
          <w:rFonts w:ascii="Arial" w:hAnsi="Arial" w:cs="Arial"/>
          <w:b/>
          <w:bCs/>
          <w:i w:val="0"/>
          <w:szCs w:val="22"/>
        </w:rPr>
        <w:t>1</w:t>
      </w:r>
      <w:r w:rsidR="00B40460">
        <w:rPr>
          <w:rFonts w:ascii="Arial" w:hAnsi="Arial" w:cs="Arial"/>
          <w:b/>
          <w:bCs/>
          <w:i w:val="0"/>
          <w:szCs w:val="22"/>
        </w:rPr>
        <w:t>7</w:t>
      </w:r>
      <w:r>
        <w:rPr>
          <w:rFonts w:ascii="Arial" w:hAnsi="Arial" w:cs="Arial"/>
          <w:b/>
          <w:bCs/>
          <w:i w:val="0"/>
          <w:szCs w:val="22"/>
        </w:rPr>
        <w:t>/20</w:t>
      </w:r>
      <w:r w:rsidR="00B40460">
        <w:rPr>
          <w:rFonts w:ascii="Arial" w:hAnsi="Arial" w:cs="Arial"/>
          <w:b/>
          <w:bCs/>
          <w:i w:val="0"/>
          <w:szCs w:val="22"/>
        </w:rPr>
        <w:t>20</w:t>
      </w:r>
    </w:p>
    <w:p w14:paraId="50823A9C" w14:textId="23DC8BB3" w:rsidR="0042140E" w:rsidRDefault="0042140E">
      <w:pPr>
        <w:pStyle w:val="Tekstpodstawowywcity2"/>
        <w:keepNext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szCs w:val="22"/>
        </w:rPr>
        <w:t xml:space="preserve">z dnia </w:t>
      </w:r>
      <w:r w:rsidR="00B40460">
        <w:rPr>
          <w:rFonts w:ascii="Arial" w:hAnsi="Arial" w:cs="Arial"/>
          <w:i w:val="0"/>
          <w:szCs w:val="22"/>
        </w:rPr>
        <w:t>28</w:t>
      </w:r>
      <w:r>
        <w:rPr>
          <w:rFonts w:ascii="Arial" w:hAnsi="Arial" w:cs="Arial"/>
          <w:i w:val="0"/>
          <w:szCs w:val="22"/>
        </w:rPr>
        <w:t>.</w:t>
      </w:r>
      <w:r w:rsidR="005765AF">
        <w:rPr>
          <w:rFonts w:ascii="Arial" w:hAnsi="Arial" w:cs="Arial"/>
          <w:i w:val="0"/>
          <w:szCs w:val="22"/>
        </w:rPr>
        <w:t>09</w:t>
      </w:r>
      <w:r>
        <w:rPr>
          <w:rFonts w:ascii="Arial" w:hAnsi="Arial" w:cs="Arial"/>
          <w:i w:val="0"/>
          <w:szCs w:val="22"/>
        </w:rPr>
        <w:t>.20</w:t>
      </w:r>
      <w:r w:rsidR="00B40460">
        <w:rPr>
          <w:rFonts w:ascii="Arial" w:hAnsi="Arial" w:cs="Arial"/>
          <w:i w:val="0"/>
          <w:szCs w:val="22"/>
        </w:rPr>
        <w:t>20</w:t>
      </w:r>
      <w:r>
        <w:rPr>
          <w:rFonts w:ascii="Arial" w:hAnsi="Arial" w:cs="Arial"/>
          <w:i w:val="0"/>
          <w:szCs w:val="22"/>
        </w:rPr>
        <w:t xml:space="preserve"> r. – godz. 1</w:t>
      </w:r>
      <w:r w:rsidR="00B40460">
        <w:rPr>
          <w:rFonts w:ascii="Arial" w:hAnsi="Arial" w:cs="Arial"/>
          <w:i w:val="0"/>
          <w:szCs w:val="22"/>
        </w:rPr>
        <w:t>1</w:t>
      </w:r>
      <w:r>
        <w:rPr>
          <w:rFonts w:ascii="Arial" w:hAnsi="Arial" w:cs="Arial"/>
          <w:i w:val="0"/>
          <w:szCs w:val="22"/>
        </w:rPr>
        <w:t>:</w:t>
      </w:r>
      <w:r w:rsidR="00B40460">
        <w:rPr>
          <w:rFonts w:ascii="Arial" w:hAnsi="Arial" w:cs="Arial"/>
          <w:i w:val="0"/>
          <w:szCs w:val="22"/>
        </w:rPr>
        <w:t>0</w:t>
      </w:r>
      <w:r>
        <w:rPr>
          <w:rFonts w:ascii="Arial" w:hAnsi="Arial" w:cs="Arial"/>
          <w:i w:val="0"/>
          <w:szCs w:val="22"/>
        </w:rPr>
        <w:t>5</w:t>
      </w:r>
    </w:p>
    <w:p w14:paraId="2F0F4731" w14:textId="77777777" w:rsidR="0042140E" w:rsidRDefault="0042140E">
      <w:pPr>
        <w:pStyle w:val="Tekstpodstawowy2"/>
        <w:keepNext/>
        <w:spacing w:after="0" w:line="240" w:lineRule="auto"/>
        <w:rPr>
          <w:rFonts w:ascii="Arial" w:hAnsi="Arial" w:cs="Arial"/>
          <w:sz w:val="22"/>
          <w:szCs w:val="22"/>
        </w:rPr>
      </w:pPr>
    </w:p>
    <w:p w14:paraId="782AF871" w14:textId="77777777" w:rsidR="0042140E" w:rsidRDefault="0042140E">
      <w:pPr>
        <w:pStyle w:val="Tekstpodstawowy2"/>
        <w:keepNext/>
        <w:spacing w:after="0" w:line="240" w:lineRule="auto"/>
        <w:rPr>
          <w:rFonts w:ascii="Arial" w:hAnsi="Arial" w:cs="Arial"/>
          <w:sz w:val="22"/>
          <w:szCs w:val="22"/>
        </w:rPr>
      </w:pPr>
    </w:p>
    <w:p w14:paraId="2389F87F" w14:textId="63705FE8" w:rsidR="0042140E" w:rsidRDefault="0042140E">
      <w:pPr>
        <w:keepNext/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Bezpośrednio przed otwarciem podano kwotę, jaką Zamawiający zamierza przeznaczyć na realizację zamówienia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184C31">
        <w:rPr>
          <w:rFonts w:ascii="Arial" w:hAnsi="Arial" w:cs="Arial"/>
          <w:b/>
          <w:sz w:val="22"/>
          <w:szCs w:val="22"/>
        </w:rPr>
        <w:t xml:space="preserve"> </w:t>
      </w:r>
      <w:r w:rsidR="003263A9">
        <w:rPr>
          <w:rFonts w:ascii="Arial" w:hAnsi="Arial" w:cs="Arial"/>
          <w:b/>
          <w:sz w:val="22"/>
          <w:szCs w:val="22"/>
        </w:rPr>
        <w:t>3</w:t>
      </w:r>
      <w:r w:rsidR="00AB7ADA">
        <w:rPr>
          <w:rFonts w:ascii="Arial" w:hAnsi="Arial" w:cs="Arial"/>
          <w:b/>
          <w:sz w:val="22"/>
          <w:szCs w:val="22"/>
        </w:rPr>
        <w:t>43</w:t>
      </w:r>
      <w:r w:rsidR="00C92808">
        <w:rPr>
          <w:rFonts w:ascii="Arial" w:hAnsi="Arial" w:cs="Arial"/>
          <w:b/>
          <w:sz w:val="22"/>
          <w:szCs w:val="22"/>
        </w:rPr>
        <w:t> </w:t>
      </w:r>
      <w:r w:rsidR="00AB7ADA">
        <w:rPr>
          <w:rFonts w:ascii="Arial" w:hAnsi="Arial" w:cs="Arial"/>
          <w:b/>
          <w:sz w:val="22"/>
          <w:szCs w:val="22"/>
        </w:rPr>
        <w:t>229</w:t>
      </w:r>
      <w:r w:rsidR="00C92808">
        <w:rPr>
          <w:rFonts w:ascii="Arial" w:hAnsi="Arial" w:cs="Arial"/>
          <w:b/>
          <w:sz w:val="22"/>
          <w:szCs w:val="22"/>
        </w:rPr>
        <w:t>,</w:t>
      </w:r>
      <w:r w:rsidR="00AB7ADA">
        <w:rPr>
          <w:rFonts w:ascii="Arial" w:hAnsi="Arial" w:cs="Arial"/>
          <w:b/>
          <w:sz w:val="22"/>
          <w:szCs w:val="22"/>
        </w:rPr>
        <w:t>86</w:t>
      </w:r>
      <w:r w:rsidR="00184C3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zł brutto.</w:t>
      </w:r>
    </w:p>
    <w:p w14:paraId="7F0ED3E9" w14:textId="77777777" w:rsidR="0042140E" w:rsidRDefault="0042140E">
      <w:pPr>
        <w:keepNext/>
        <w:widowControl w:val="0"/>
        <w:jc w:val="both"/>
        <w:rPr>
          <w:rFonts w:ascii="Arial" w:hAnsi="Arial" w:cs="Arial"/>
          <w:sz w:val="22"/>
          <w:szCs w:val="22"/>
        </w:rPr>
      </w:pPr>
    </w:p>
    <w:p w14:paraId="76E47F30" w14:textId="4A7F1B11" w:rsidR="0042140E" w:rsidRPr="009B71DF" w:rsidRDefault="0042140E">
      <w:pPr>
        <w:keepNext/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71DF">
        <w:rPr>
          <w:rFonts w:ascii="Arial" w:hAnsi="Arial" w:cs="Arial"/>
          <w:sz w:val="22"/>
          <w:szCs w:val="22"/>
        </w:rPr>
        <w:t xml:space="preserve">Do dnia </w:t>
      </w:r>
      <w:r w:rsidR="00BF2E22" w:rsidRPr="009B71DF">
        <w:rPr>
          <w:rFonts w:ascii="Arial" w:hAnsi="Arial" w:cs="Arial"/>
          <w:sz w:val="22"/>
          <w:szCs w:val="22"/>
        </w:rPr>
        <w:t>2</w:t>
      </w:r>
      <w:r w:rsidR="00B40460" w:rsidRPr="009B71DF">
        <w:rPr>
          <w:rFonts w:ascii="Arial" w:hAnsi="Arial" w:cs="Arial"/>
          <w:sz w:val="22"/>
          <w:szCs w:val="22"/>
        </w:rPr>
        <w:t>8</w:t>
      </w:r>
      <w:r w:rsidRPr="009B71DF">
        <w:rPr>
          <w:rFonts w:ascii="Arial" w:hAnsi="Arial" w:cs="Arial"/>
          <w:sz w:val="22"/>
          <w:szCs w:val="22"/>
        </w:rPr>
        <w:t>.</w:t>
      </w:r>
      <w:r w:rsidR="00BF2E22" w:rsidRPr="009B71DF">
        <w:rPr>
          <w:rFonts w:ascii="Arial" w:hAnsi="Arial" w:cs="Arial"/>
          <w:sz w:val="22"/>
          <w:szCs w:val="22"/>
        </w:rPr>
        <w:t>09</w:t>
      </w:r>
      <w:r w:rsidRPr="009B71DF">
        <w:rPr>
          <w:rFonts w:ascii="Arial" w:hAnsi="Arial" w:cs="Arial"/>
          <w:sz w:val="22"/>
          <w:szCs w:val="22"/>
        </w:rPr>
        <w:t>.20</w:t>
      </w:r>
      <w:r w:rsidR="00B40460" w:rsidRPr="009B71DF">
        <w:rPr>
          <w:rFonts w:ascii="Arial" w:hAnsi="Arial" w:cs="Arial"/>
          <w:sz w:val="22"/>
          <w:szCs w:val="22"/>
        </w:rPr>
        <w:t>20</w:t>
      </w:r>
      <w:r w:rsidRPr="009B71DF">
        <w:rPr>
          <w:rFonts w:ascii="Arial" w:hAnsi="Arial" w:cs="Arial"/>
          <w:sz w:val="22"/>
          <w:szCs w:val="22"/>
        </w:rPr>
        <w:t xml:space="preserve"> r., do godz. 1</w:t>
      </w:r>
      <w:r w:rsidR="00B40460" w:rsidRPr="009B71DF">
        <w:rPr>
          <w:rFonts w:ascii="Arial" w:hAnsi="Arial" w:cs="Arial"/>
          <w:sz w:val="22"/>
          <w:szCs w:val="22"/>
        </w:rPr>
        <w:t>1</w:t>
      </w:r>
      <w:r w:rsidRPr="009B71DF">
        <w:rPr>
          <w:rFonts w:ascii="Arial" w:hAnsi="Arial" w:cs="Arial"/>
          <w:sz w:val="22"/>
          <w:szCs w:val="22"/>
        </w:rPr>
        <w:t>:00, tj. do wyznaczonego terminu składania ofert, wpłynęł</w:t>
      </w:r>
      <w:r w:rsidR="004E69A2" w:rsidRPr="009B71DF">
        <w:rPr>
          <w:rFonts w:ascii="Arial" w:hAnsi="Arial" w:cs="Arial"/>
          <w:sz w:val="22"/>
          <w:szCs w:val="22"/>
        </w:rPr>
        <w:t>a</w:t>
      </w:r>
      <w:r w:rsidRPr="009B71DF">
        <w:rPr>
          <w:rFonts w:ascii="Arial" w:hAnsi="Arial" w:cs="Arial"/>
          <w:sz w:val="22"/>
          <w:szCs w:val="22"/>
        </w:rPr>
        <w:t xml:space="preserve"> </w:t>
      </w:r>
      <w:r w:rsidR="004E69A2" w:rsidRPr="009B71DF">
        <w:rPr>
          <w:rFonts w:ascii="Arial" w:hAnsi="Arial" w:cs="Arial"/>
          <w:sz w:val="22"/>
          <w:szCs w:val="22"/>
        </w:rPr>
        <w:t>1</w:t>
      </w:r>
      <w:r w:rsidR="00C15406" w:rsidRPr="009B71DF">
        <w:rPr>
          <w:rFonts w:ascii="Arial" w:hAnsi="Arial" w:cs="Arial"/>
          <w:sz w:val="22"/>
          <w:szCs w:val="22"/>
        </w:rPr>
        <w:t xml:space="preserve"> </w:t>
      </w:r>
      <w:r w:rsidRPr="009B71DF">
        <w:rPr>
          <w:rFonts w:ascii="Arial" w:hAnsi="Arial" w:cs="Arial"/>
          <w:sz w:val="22"/>
          <w:szCs w:val="22"/>
        </w:rPr>
        <w:t>ofert</w:t>
      </w:r>
      <w:r w:rsidR="004E69A2" w:rsidRPr="009B71DF">
        <w:rPr>
          <w:rFonts w:ascii="Arial" w:hAnsi="Arial" w:cs="Arial"/>
          <w:sz w:val="22"/>
          <w:szCs w:val="22"/>
        </w:rPr>
        <w:t>a:</w:t>
      </w:r>
      <w:r w:rsidRPr="009B71DF">
        <w:rPr>
          <w:rFonts w:ascii="Arial" w:hAnsi="Arial" w:cs="Arial"/>
          <w:sz w:val="22"/>
          <w:szCs w:val="22"/>
        </w:rPr>
        <w:t xml:space="preserve"> </w:t>
      </w:r>
    </w:p>
    <w:p w14:paraId="36F043DB" w14:textId="77777777" w:rsidR="00315AB6" w:rsidRDefault="00315AB6" w:rsidP="00315AB6">
      <w:pPr>
        <w:pStyle w:val="Akapitzlist"/>
        <w:rPr>
          <w:rFonts w:ascii="Arial" w:hAnsi="Arial" w:cs="Arial"/>
          <w:sz w:val="22"/>
          <w:szCs w:val="22"/>
        </w:rPr>
      </w:pPr>
    </w:p>
    <w:p w14:paraId="3A68064B" w14:textId="77777777" w:rsidR="00315AB6" w:rsidRPr="00F7035C" w:rsidRDefault="00315AB6" w:rsidP="00315AB6">
      <w:pPr>
        <w:keepNext/>
        <w:widowControl w:val="0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6879"/>
        <w:gridCol w:w="1351"/>
      </w:tblGrid>
      <w:tr w:rsidR="0042140E" w14:paraId="10A10D2A" w14:textId="77777777" w:rsidTr="00C00398">
        <w:trPr>
          <w:trHeight w:val="20"/>
          <w:jc w:val="center"/>
        </w:trPr>
        <w:tc>
          <w:tcPr>
            <w:tcW w:w="385" w:type="dxa"/>
            <w:shd w:val="clear" w:color="auto" w:fill="C0C0C0"/>
            <w:vAlign w:val="center"/>
          </w:tcPr>
          <w:p w14:paraId="43C64E00" w14:textId="77777777" w:rsidR="0042140E" w:rsidRDefault="0042140E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29AB3F47" w14:textId="77777777" w:rsidR="0042140E" w:rsidRDefault="0042140E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Wykonawca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29A74223" w14:textId="77777777" w:rsidR="0042140E" w:rsidRDefault="0042140E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brutto </w:t>
            </w:r>
          </w:p>
        </w:tc>
      </w:tr>
      <w:tr w:rsidR="0042140E" w14:paraId="0DCF0410" w14:textId="77777777" w:rsidTr="00C00398">
        <w:trPr>
          <w:trHeight w:val="20"/>
          <w:jc w:val="center"/>
        </w:trPr>
        <w:tc>
          <w:tcPr>
            <w:tcW w:w="385" w:type="dxa"/>
            <w:shd w:val="clear" w:color="auto" w:fill="C0C0C0"/>
            <w:vAlign w:val="center"/>
          </w:tcPr>
          <w:p w14:paraId="0D82AC93" w14:textId="77777777" w:rsidR="0042140E" w:rsidRDefault="0042140E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69232C3C" w14:textId="56D2CED7" w:rsidR="00C00398" w:rsidRDefault="009B71DF" w:rsidP="00686A51">
            <w:pPr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Okręgowa Spółdzielnia Mleczarska, ul. Wygoda 147, 32-700 Bochnia</w:t>
            </w:r>
          </w:p>
        </w:tc>
        <w:tc>
          <w:tcPr>
            <w:tcW w:w="0" w:type="auto"/>
            <w:vAlign w:val="center"/>
          </w:tcPr>
          <w:p w14:paraId="0564F9C7" w14:textId="19EFFD20" w:rsidR="0042140E" w:rsidRDefault="009B71DF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318 764,25</w:t>
            </w:r>
          </w:p>
        </w:tc>
      </w:tr>
      <w:tr w:rsidR="0042140E" w14:paraId="163C9E4A" w14:textId="77777777" w:rsidTr="00C00398">
        <w:trPr>
          <w:trHeight w:val="20"/>
          <w:jc w:val="center"/>
        </w:trPr>
        <w:tc>
          <w:tcPr>
            <w:tcW w:w="385" w:type="dxa"/>
            <w:shd w:val="clear" w:color="auto" w:fill="C0C0C0"/>
            <w:vAlign w:val="center"/>
          </w:tcPr>
          <w:p w14:paraId="59DB9933" w14:textId="77777777" w:rsidR="0042140E" w:rsidRDefault="0042140E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8912CFE" w14:textId="77777777" w:rsidR="0042140E" w:rsidRPr="00184C31" w:rsidRDefault="0042140E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184C31">
              <w:rPr>
                <w:rFonts w:ascii="Arial" w:hAnsi="Arial" w:cs="Arial"/>
                <w:b/>
                <w:sz w:val="22"/>
                <w:szCs w:val="22"/>
              </w:rPr>
              <w:t xml:space="preserve">Kwota przeznaczona </w:t>
            </w:r>
          </w:p>
        </w:tc>
        <w:tc>
          <w:tcPr>
            <w:tcW w:w="0" w:type="auto"/>
            <w:vAlign w:val="center"/>
          </w:tcPr>
          <w:p w14:paraId="5477E297" w14:textId="4194056F" w:rsidR="0042140E" w:rsidRPr="00184C31" w:rsidRDefault="009D23B4">
            <w:pPr>
              <w:keepNext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42A31">
              <w:rPr>
                <w:rFonts w:ascii="Arial" w:hAnsi="Arial" w:cs="Arial"/>
                <w:b/>
                <w:sz w:val="22"/>
                <w:szCs w:val="22"/>
              </w:rPr>
              <w:t>43 229,86</w:t>
            </w:r>
          </w:p>
        </w:tc>
      </w:tr>
    </w:tbl>
    <w:p w14:paraId="2E9131C9" w14:textId="77777777" w:rsidR="0042140E" w:rsidRDefault="0042140E" w:rsidP="00EE7C97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</w:p>
    <w:p w14:paraId="132FA8A4" w14:textId="37BBFB09" w:rsidR="0042140E" w:rsidRDefault="0042140E">
      <w:pPr>
        <w:keepNext/>
        <w:widowControl w:val="0"/>
        <w:jc w:val="both"/>
        <w:rPr>
          <w:rFonts w:ascii="Arial" w:hAnsi="Arial" w:cs="Arial"/>
          <w:sz w:val="22"/>
          <w:szCs w:val="22"/>
        </w:rPr>
      </w:pPr>
    </w:p>
    <w:p w14:paraId="419A4ABB" w14:textId="5731C631" w:rsidR="00626E7E" w:rsidRDefault="00626E7E">
      <w:pPr>
        <w:keepNext/>
        <w:widowControl w:val="0"/>
        <w:jc w:val="both"/>
        <w:rPr>
          <w:rFonts w:ascii="Arial" w:hAnsi="Arial" w:cs="Arial"/>
          <w:sz w:val="22"/>
          <w:szCs w:val="22"/>
        </w:rPr>
      </w:pPr>
    </w:p>
    <w:p w14:paraId="2B8D32F9" w14:textId="62E946E2" w:rsidR="00626E7E" w:rsidRDefault="00626E7E">
      <w:pPr>
        <w:keepNext/>
        <w:widowControl w:val="0"/>
        <w:jc w:val="both"/>
        <w:rPr>
          <w:rFonts w:ascii="Arial" w:hAnsi="Arial" w:cs="Arial"/>
          <w:sz w:val="22"/>
          <w:szCs w:val="22"/>
        </w:rPr>
      </w:pPr>
    </w:p>
    <w:p w14:paraId="2A51306F" w14:textId="07BBCE1F" w:rsidR="00626E7E" w:rsidRDefault="00626E7E">
      <w:pPr>
        <w:keepNext/>
        <w:widowControl w:val="0"/>
        <w:jc w:val="both"/>
        <w:rPr>
          <w:rFonts w:ascii="Arial" w:hAnsi="Arial" w:cs="Arial"/>
          <w:sz w:val="22"/>
          <w:szCs w:val="22"/>
        </w:rPr>
      </w:pPr>
    </w:p>
    <w:p w14:paraId="4ADF2CCA" w14:textId="77777777" w:rsidR="00626E7E" w:rsidRDefault="00626E7E">
      <w:pPr>
        <w:keepNext/>
        <w:widowControl w:val="0"/>
        <w:jc w:val="both"/>
        <w:rPr>
          <w:rFonts w:ascii="Arial" w:hAnsi="Arial" w:cs="Arial"/>
          <w:sz w:val="22"/>
          <w:szCs w:val="22"/>
        </w:rPr>
      </w:pPr>
    </w:p>
    <w:p w14:paraId="17490141" w14:textId="77777777" w:rsidR="0042140E" w:rsidRDefault="0042140E">
      <w:pPr>
        <w:keepNext/>
        <w:widowControl w:val="0"/>
        <w:jc w:val="both"/>
        <w:rPr>
          <w:rFonts w:ascii="Arial" w:hAnsi="Arial" w:cs="Arial"/>
          <w:sz w:val="22"/>
          <w:szCs w:val="22"/>
        </w:rPr>
      </w:pPr>
    </w:p>
    <w:p w14:paraId="0E703B4D" w14:textId="77777777" w:rsidR="00626E7E" w:rsidRPr="00626E7E" w:rsidRDefault="00626E7E" w:rsidP="00626E7E">
      <w:pPr>
        <w:ind w:left="5529"/>
        <w:jc w:val="center"/>
        <w:rPr>
          <w:rFonts w:ascii="Arial" w:hAnsi="Arial" w:cs="Arial"/>
          <w:sz w:val="22"/>
          <w:szCs w:val="22"/>
        </w:rPr>
      </w:pPr>
      <w:r w:rsidRPr="00626E7E">
        <w:rPr>
          <w:rFonts w:ascii="Arial" w:hAnsi="Arial" w:cs="Arial"/>
          <w:sz w:val="22"/>
          <w:szCs w:val="22"/>
        </w:rPr>
        <w:t>Starszy specjalista</w:t>
      </w:r>
    </w:p>
    <w:p w14:paraId="029FA509" w14:textId="77777777" w:rsidR="00626E7E" w:rsidRPr="00626E7E" w:rsidRDefault="00626E7E" w:rsidP="00626E7E">
      <w:pPr>
        <w:ind w:left="5529"/>
        <w:jc w:val="center"/>
        <w:rPr>
          <w:rFonts w:ascii="Arial" w:hAnsi="Arial" w:cs="Arial"/>
          <w:sz w:val="22"/>
          <w:szCs w:val="22"/>
        </w:rPr>
      </w:pPr>
      <w:r w:rsidRPr="00626E7E">
        <w:rPr>
          <w:rFonts w:ascii="Arial" w:hAnsi="Arial" w:cs="Arial"/>
          <w:sz w:val="22"/>
          <w:szCs w:val="22"/>
        </w:rPr>
        <w:t xml:space="preserve">ds. Zamówień Publicznych </w:t>
      </w:r>
    </w:p>
    <w:p w14:paraId="418AF641" w14:textId="23F2E15A" w:rsidR="00626E7E" w:rsidRPr="00626E7E" w:rsidRDefault="00626E7E" w:rsidP="00626E7E">
      <w:pPr>
        <w:ind w:left="5664"/>
        <w:rPr>
          <w:rFonts w:ascii="Arial" w:hAnsi="Arial" w:cs="Arial"/>
          <w:sz w:val="22"/>
          <w:szCs w:val="22"/>
        </w:rPr>
      </w:pPr>
      <w:r w:rsidRPr="00626E7E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</w:t>
      </w:r>
      <w:r w:rsidRPr="00626E7E">
        <w:rPr>
          <w:rFonts w:ascii="Arial" w:hAnsi="Arial" w:cs="Arial"/>
          <w:sz w:val="22"/>
          <w:szCs w:val="22"/>
        </w:rPr>
        <w:t>mgr Marlena Czyżycka-Poździoch</w:t>
      </w:r>
    </w:p>
    <w:p w14:paraId="2A8CCF81" w14:textId="77777777" w:rsidR="0042140E" w:rsidRDefault="0042140E" w:rsidP="00D65F8B">
      <w:pPr>
        <w:keepNext/>
        <w:spacing w:line="480" w:lineRule="auto"/>
        <w:ind w:right="110"/>
        <w:rPr>
          <w:rFonts w:ascii="Arial" w:hAnsi="Arial" w:cs="Arial"/>
          <w:sz w:val="22"/>
          <w:szCs w:val="22"/>
        </w:rPr>
      </w:pPr>
    </w:p>
    <w:sectPr w:rsidR="0042140E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6B3B3" w14:textId="77777777" w:rsidR="00260683" w:rsidRDefault="00260683">
      <w:r>
        <w:separator/>
      </w:r>
    </w:p>
  </w:endnote>
  <w:endnote w:type="continuationSeparator" w:id="0">
    <w:p w14:paraId="3C14E96C" w14:textId="77777777" w:rsidR="00260683" w:rsidRDefault="0026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59CB" w14:textId="77777777" w:rsidR="00306F3F" w:rsidRDefault="00306F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4E981D" w14:textId="77777777" w:rsidR="00306F3F" w:rsidRDefault="00306F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30442" w14:textId="77777777" w:rsidR="00306F3F" w:rsidRDefault="00306F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241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A4719D8" w14:textId="344FFAC9" w:rsidR="00306F3F" w:rsidRDefault="009C2DBA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25B6D409" wp14:editId="21CC43C1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06663D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UKc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  <w:r w:rsidR="00306F3F">
      <w:rPr>
        <w:rFonts w:ascii="Arial" w:hAnsi="Arial" w:cs="Arial"/>
        <w:b/>
        <w:sz w:val="20"/>
        <w:szCs w:val="20"/>
      </w:rPr>
      <w:t>ZP/18/2017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1DB40" w14:textId="7410B99D" w:rsidR="00306F3F" w:rsidRDefault="009C2DBA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89E9560" wp14:editId="76E96D3D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DF970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66D55A0A" wp14:editId="3E15A650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14ED6F" w14:textId="6BCBDF7D" w:rsidR="00306F3F" w:rsidRDefault="008F7701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306F3F">
      <w:rPr>
        <w:rFonts w:ascii="Arial" w:hAnsi="Arial" w:cs="Arial"/>
        <w:b/>
        <w:sz w:val="20"/>
        <w:szCs w:val="20"/>
        <w:lang w:val="en-US"/>
      </w:rPr>
      <w:t>ZP/</w:t>
    </w:r>
    <w:r>
      <w:rPr>
        <w:rFonts w:ascii="Arial" w:hAnsi="Arial" w:cs="Arial"/>
        <w:b/>
        <w:sz w:val="20"/>
        <w:szCs w:val="20"/>
        <w:lang w:val="en-US"/>
      </w:rPr>
      <w:t>1</w:t>
    </w:r>
    <w:r w:rsidR="00D700C0">
      <w:rPr>
        <w:rFonts w:ascii="Arial" w:hAnsi="Arial" w:cs="Arial"/>
        <w:b/>
        <w:sz w:val="20"/>
        <w:szCs w:val="20"/>
        <w:lang w:val="en-US"/>
      </w:rPr>
      <w:t>7</w:t>
    </w:r>
    <w:r w:rsidR="00306F3F">
      <w:rPr>
        <w:rFonts w:ascii="Arial" w:hAnsi="Arial" w:cs="Arial"/>
        <w:b/>
        <w:sz w:val="20"/>
        <w:szCs w:val="20"/>
        <w:lang w:val="en-US"/>
      </w:rPr>
      <w:t>/20</w:t>
    </w:r>
    <w:r w:rsidR="00D700C0">
      <w:rPr>
        <w:rFonts w:ascii="Arial" w:hAnsi="Arial" w:cs="Arial"/>
        <w:b/>
        <w:sz w:val="20"/>
        <w:szCs w:val="20"/>
        <w:lang w:val="en-US"/>
      </w:rPr>
      <w:t>20</w:t>
    </w:r>
  </w:p>
  <w:p w14:paraId="18E5843B" w14:textId="77777777" w:rsidR="00306F3F" w:rsidRDefault="00306F3F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380E9B28" w14:textId="77777777" w:rsidR="00306F3F" w:rsidRDefault="00306F3F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23633190" w14:textId="77777777" w:rsidR="00306F3F" w:rsidRDefault="00306F3F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16153" w14:textId="77777777" w:rsidR="00260683" w:rsidRDefault="00260683">
      <w:r>
        <w:separator/>
      </w:r>
    </w:p>
  </w:footnote>
  <w:footnote w:type="continuationSeparator" w:id="0">
    <w:p w14:paraId="0CF815D4" w14:textId="77777777" w:rsidR="00260683" w:rsidRDefault="00260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C99F5" w14:textId="353C86BE" w:rsidR="00306F3F" w:rsidRDefault="009C2DBA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71F11670" wp14:editId="277100E8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48F6B73B" wp14:editId="59673DED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6E7E">
      <w:rPr>
        <w:noProof/>
        <w:sz w:val="20"/>
      </w:rPr>
      <w:object w:dxaOrig="1440" w:dyaOrig="1440" w14:anchorId="3BE025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3489454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12567C" wp14:editId="6F6DE6DB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C8AE3D" w14:textId="77777777" w:rsidR="00306F3F" w:rsidRDefault="00306F3F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2D13918" w14:textId="77777777" w:rsidR="00306F3F" w:rsidRDefault="00306F3F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0F882CE2" w14:textId="77777777" w:rsidR="00306F3F" w:rsidRDefault="00306F3F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762E8170" w14:textId="77777777" w:rsidR="00306F3F" w:rsidRDefault="00306F3F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2567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39C8AE3D" w14:textId="77777777" w:rsidR="00306F3F" w:rsidRDefault="00306F3F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2D13918" w14:textId="77777777" w:rsidR="00306F3F" w:rsidRDefault="00306F3F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0F882CE2" w14:textId="77777777" w:rsidR="00306F3F" w:rsidRDefault="00306F3F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762E8170" w14:textId="77777777" w:rsidR="00306F3F" w:rsidRDefault="00306F3F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8C9775" wp14:editId="0AF7A60A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4F7CA" w14:textId="77777777" w:rsidR="00306F3F" w:rsidRDefault="00306F3F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8C9775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3BC4F7CA" w14:textId="77777777" w:rsidR="00306F3F" w:rsidRDefault="00306F3F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479B3720" wp14:editId="5677FC44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008CE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6BF7E6F"/>
    <w:multiLevelType w:val="hybridMultilevel"/>
    <w:tmpl w:val="6B32D832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55A73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8C1924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781622"/>
    <w:multiLevelType w:val="hybridMultilevel"/>
    <w:tmpl w:val="94480D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16770B61"/>
    <w:multiLevelType w:val="hybridMultilevel"/>
    <w:tmpl w:val="5A6C3D12"/>
    <w:lvl w:ilvl="0" w:tplc="62AE2E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457A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 w15:restartNumberingAfterBreak="0">
    <w:nsid w:val="4DE34B36"/>
    <w:multiLevelType w:val="hybridMultilevel"/>
    <w:tmpl w:val="30C08ADA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F2E09"/>
    <w:multiLevelType w:val="hybridMultilevel"/>
    <w:tmpl w:val="A02AE5C6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113701"/>
    <w:multiLevelType w:val="hybridMultilevel"/>
    <w:tmpl w:val="62F4AD36"/>
    <w:name w:val="WW8Num54222322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6" w15:restartNumberingAfterBreak="0">
    <w:nsid w:val="761D7957"/>
    <w:multiLevelType w:val="hybridMultilevel"/>
    <w:tmpl w:val="63AAD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8C5D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6066C64E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62E1535"/>
    <w:multiLevelType w:val="hybridMultilevel"/>
    <w:tmpl w:val="80DCE16A"/>
    <w:lvl w:ilvl="0" w:tplc="7D466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421A3BEA">
      <w:start w:val="1"/>
      <w:numFmt w:val="lowerLetter"/>
      <w:lvlText w:val="%2.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7234E89"/>
    <w:multiLevelType w:val="hybridMultilevel"/>
    <w:tmpl w:val="4572A7F0"/>
    <w:name w:val="z"/>
    <w:lvl w:ilvl="0" w:tplc="B1441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7435"/>
    <w:multiLevelType w:val="hybridMultilevel"/>
    <w:tmpl w:val="EB549760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8"/>
  </w:num>
  <w:num w:numId="12">
    <w:abstractNumId w:val="17"/>
  </w:num>
  <w:num w:numId="13">
    <w:abstractNumId w:val="15"/>
  </w:num>
  <w:num w:numId="14">
    <w:abstractNumId w:val="5"/>
  </w:num>
  <w:num w:numId="15">
    <w:abstractNumId w:val="3"/>
  </w:num>
  <w:num w:numId="16">
    <w:abstractNumId w:val="13"/>
  </w:num>
  <w:num w:numId="17">
    <w:abstractNumId w:val="19"/>
  </w:num>
  <w:num w:numId="18">
    <w:abstractNumId w:val="14"/>
  </w:num>
  <w:num w:numId="19">
    <w:abstractNumId w:val="8"/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98"/>
    <w:rsid w:val="00031360"/>
    <w:rsid w:val="00033DFA"/>
    <w:rsid w:val="00042967"/>
    <w:rsid w:val="00042A31"/>
    <w:rsid w:val="0007474B"/>
    <w:rsid w:val="0008614F"/>
    <w:rsid w:val="00161058"/>
    <w:rsid w:val="00181F43"/>
    <w:rsid w:val="00184C31"/>
    <w:rsid w:val="00187397"/>
    <w:rsid w:val="001D2DD6"/>
    <w:rsid w:val="00215662"/>
    <w:rsid w:val="00224ABF"/>
    <w:rsid w:val="00260683"/>
    <w:rsid w:val="00262CD2"/>
    <w:rsid w:val="00262E39"/>
    <w:rsid w:val="002777D4"/>
    <w:rsid w:val="002A7894"/>
    <w:rsid w:val="002B2F03"/>
    <w:rsid w:val="002B4719"/>
    <w:rsid w:val="002E6E36"/>
    <w:rsid w:val="003005A5"/>
    <w:rsid w:val="00306F3F"/>
    <w:rsid w:val="00315AB6"/>
    <w:rsid w:val="00324855"/>
    <w:rsid w:val="003263A9"/>
    <w:rsid w:val="00344C19"/>
    <w:rsid w:val="00352E16"/>
    <w:rsid w:val="003550FC"/>
    <w:rsid w:val="00385B30"/>
    <w:rsid w:val="00391D82"/>
    <w:rsid w:val="003C1887"/>
    <w:rsid w:val="00402412"/>
    <w:rsid w:val="0042140E"/>
    <w:rsid w:val="00460680"/>
    <w:rsid w:val="004E0066"/>
    <w:rsid w:val="004E69A2"/>
    <w:rsid w:val="00501279"/>
    <w:rsid w:val="005765AF"/>
    <w:rsid w:val="005C589C"/>
    <w:rsid w:val="005E4A36"/>
    <w:rsid w:val="00600FED"/>
    <w:rsid w:val="00614B76"/>
    <w:rsid w:val="00626E7E"/>
    <w:rsid w:val="00686A51"/>
    <w:rsid w:val="00795326"/>
    <w:rsid w:val="007A0C28"/>
    <w:rsid w:val="007B2358"/>
    <w:rsid w:val="007B62A5"/>
    <w:rsid w:val="007F2412"/>
    <w:rsid w:val="008348FB"/>
    <w:rsid w:val="00834C11"/>
    <w:rsid w:val="00890B12"/>
    <w:rsid w:val="00893D36"/>
    <w:rsid w:val="00897CBF"/>
    <w:rsid w:val="008E04AC"/>
    <w:rsid w:val="008F7701"/>
    <w:rsid w:val="00920146"/>
    <w:rsid w:val="00954E00"/>
    <w:rsid w:val="009576E7"/>
    <w:rsid w:val="00983BDF"/>
    <w:rsid w:val="009B71DF"/>
    <w:rsid w:val="009C1754"/>
    <w:rsid w:val="009C2DBA"/>
    <w:rsid w:val="009D23B4"/>
    <w:rsid w:val="00AA52E9"/>
    <w:rsid w:val="00AB7ADA"/>
    <w:rsid w:val="00B40460"/>
    <w:rsid w:val="00B70873"/>
    <w:rsid w:val="00B77497"/>
    <w:rsid w:val="00BC4A7A"/>
    <w:rsid w:val="00BF2E22"/>
    <w:rsid w:val="00C00398"/>
    <w:rsid w:val="00C04574"/>
    <w:rsid w:val="00C15406"/>
    <w:rsid w:val="00C17921"/>
    <w:rsid w:val="00C203BA"/>
    <w:rsid w:val="00C36EA7"/>
    <w:rsid w:val="00C63CCA"/>
    <w:rsid w:val="00C64288"/>
    <w:rsid w:val="00C64602"/>
    <w:rsid w:val="00C92808"/>
    <w:rsid w:val="00D20557"/>
    <w:rsid w:val="00D30A0B"/>
    <w:rsid w:val="00D31960"/>
    <w:rsid w:val="00D45E49"/>
    <w:rsid w:val="00D511B3"/>
    <w:rsid w:val="00D65F8B"/>
    <w:rsid w:val="00D700C0"/>
    <w:rsid w:val="00E044FC"/>
    <w:rsid w:val="00E0476C"/>
    <w:rsid w:val="00E408F9"/>
    <w:rsid w:val="00E737E4"/>
    <w:rsid w:val="00EE6569"/>
    <w:rsid w:val="00EE6DC7"/>
    <w:rsid w:val="00EE7C97"/>
    <w:rsid w:val="00EF01CD"/>
    <w:rsid w:val="00F01900"/>
    <w:rsid w:val="00F0257F"/>
    <w:rsid w:val="00F108D3"/>
    <w:rsid w:val="00F24D87"/>
    <w:rsid w:val="00F7035C"/>
    <w:rsid w:val="00FA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6E27F760"/>
  <w15:chartTrackingRefBased/>
  <w15:docId w15:val="{DAF883E1-64D7-48C4-B290-9573BB00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widowControl w:val="0"/>
      <w:ind w:left="360"/>
      <w:jc w:val="center"/>
    </w:pPr>
    <w:rPr>
      <w:i/>
      <w:iCs/>
      <w:sz w:val="22"/>
    </w:rPr>
  </w:style>
  <w:style w:type="paragraph" w:styleId="Akapitzlist">
    <w:name w:val="List Paragraph"/>
    <w:basedOn w:val="Normalny"/>
    <w:uiPriority w:val="34"/>
    <w:qFormat/>
    <w:rsid w:val="00315AB6"/>
    <w:pPr>
      <w:ind w:left="708"/>
    </w:p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otwarcia.dot</Template>
  <TotalTime>15</TotalTime>
  <Pages>1</Pages>
  <Words>94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714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Szpital im. J. Dietla w Krakowie</cp:lastModifiedBy>
  <cp:revision>10</cp:revision>
  <cp:lastPrinted>2018-09-19T08:21:00Z</cp:lastPrinted>
  <dcterms:created xsi:type="dcterms:W3CDTF">2020-09-27T18:50:00Z</dcterms:created>
  <dcterms:modified xsi:type="dcterms:W3CDTF">2020-10-06T09:38:00Z</dcterms:modified>
</cp:coreProperties>
</file>