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FB9B8" w14:textId="0A9EE31C" w:rsidR="006844A7" w:rsidRPr="002257A5" w:rsidRDefault="006844A7" w:rsidP="004F5B91">
      <w:pPr>
        <w:pStyle w:val="Tytu"/>
        <w:tabs>
          <w:tab w:val="left" w:pos="2127"/>
        </w:tabs>
        <w:jc w:val="right"/>
        <w:rPr>
          <w:sz w:val="24"/>
          <w:szCs w:val="24"/>
        </w:rPr>
      </w:pPr>
      <w:r w:rsidRPr="002257A5">
        <w:rPr>
          <w:sz w:val="24"/>
          <w:szCs w:val="24"/>
        </w:rPr>
        <w:t>Projekt umowy</w:t>
      </w:r>
    </w:p>
    <w:p w14:paraId="72A46C2E" w14:textId="77777777" w:rsidR="006844A7" w:rsidRPr="002257A5" w:rsidRDefault="006844A7" w:rsidP="004F5B91">
      <w:pPr>
        <w:pStyle w:val="Tytu"/>
        <w:tabs>
          <w:tab w:val="left" w:pos="2127"/>
        </w:tabs>
        <w:rPr>
          <w:sz w:val="24"/>
          <w:szCs w:val="24"/>
        </w:rPr>
      </w:pPr>
    </w:p>
    <w:p w14:paraId="28D72496" w14:textId="1AC3D3C7" w:rsidR="006844A7" w:rsidRPr="002257A5" w:rsidRDefault="000265BB" w:rsidP="004F5B91">
      <w:pPr>
        <w:pStyle w:val="Tytu"/>
        <w:tabs>
          <w:tab w:val="left" w:pos="2127"/>
        </w:tabs>
        <w:rPr>
          <w:sz w:val="24"/>
          <w:szCs w:val="24"/>
        </w:rPr>
      </w:pPr>
      <w:r w:rsidRPr="002257A5">
        <w:rPr>
          <w:sz w:val="24"/>
          <w:szCs w:val="24"/>
        </w:rPr>
        <w:t>UMOWA NR  WIM/............../2020</w:t>
      </w:r>
    </w:p>
    <w:p w14:paraId="60A35C57" w14:textId="4BF11F3F" w:rsidR="006844A7" w:rsidRPr="002257A5" w:rsidRDefault="006844A7" w:rsidP="004F5B91">
      <w:pPr>
        <w:tabs>
          <w:tab w:val="left" w:pos="2127"/>
        </w:tabs>
        <w:jc w:val="center"/>
        <w:rPr>
          <w:sz w:val="24"/>
          <w:szCs w:val="24"/>
        </w:rPr>
      </w:pPr>
      <w:r w:rsidRPr="002257A5">
        <w:rPr>
          <w:sz w:val="24"/>
          <w:szCs w:val="24"/>
        </w:rPr>
        <w:t xml:space="preserve">z dnia </w:t>
      </w:r>
      <w:r w:rsidR="000265BB" w:rsidRPr="002257A5">
        <w:rPr>
          <w:sz w:val="24"/>
          <w:szCs w:val="24"/>
        </w:rPr>
        <w:t>…………2020 r.</w:t>
      </w:r>
    </w:p>
    <w:p w14:paraId="761A6B3D" w14:textId="77777777" w:rsidR="006844A7" w:rsidRPr="002257A5" w:rsidRDefault="006844A7" w:rsidP="004F5B91">
      <w:pPr>
        <w:tabs>
          <w:tab w:val="left" w:pos="2127"/>
        </w:tabs>
        <w:jc w:val="both"/>
        <w:rPr>
          <w:b/>
          <w:sz w:val="24"/>
          <w:szCs w:val="24"/>
        </w:rPr>
      </w:pPr>
    </w:p>
    <w:p w14:paraId="6E910A1A" w14:textId="00AB553D" w:rsidR="006844A7" w:rsidRPr="002257A5" w:rsidRDefault="006844A7" w:rsidP="004F5B91">
      <w:pPr>
        <w:pStyle w:val="Bezodstpw"/>
        <w:tabs>
          <w:tab w:val="left" w:pos="2127"/>
        </w:tabs>
        <w:jc w:val="both"/>
        <w:rPr>
          <w:rFonts w:ascii="Times New Roman" w:hAnsi="Times New Roman"/>
          <w:sz w:val="24"/>
          <w:szCs w:val="24"/>
        </w:rPr>
      </w:pPr>
      <w:r w:rsidRPr="002257A5">
        <w:rPr>
          <w:rFonts w:ascii="Times New Roman" w:hAnsi="Times New Roman"/>
          <w:sz w:val="24"/>
          <w:szCs w:val="24"/>
        </w:rPr>
        <w:t>zawarta w Świnoujściu pomiędzy:</w:t>
      </w:r>
    </w:p>
    <w:p w14:paraId="47F1C586" w14:textId="77777777" w:rsidR="001D360D" w:rsidRPr="002257A5" w:rsidRDefault="001D360D" w:rsidP="004F5B91">
      <w:pPr>
        <w:pStyle w:val="Bezodstpw"/>
        <w:tabs>
          <w:tab w:val="left" w:pos="2127"/>
        </w:tabs>
        <w:jc w:val="both"/>
        <w:rPr>
          <w:rFonts w:ascii="Times New Roman" w:hAnsi="Times New Roman"/>
          <w:sz w:val="24"/>
          <w:szCs w:val="24"/>
        </w:rPr>
      </w:pPr>
    </w:p>
    <w:p w14:paraId="4D52F400" w14:textId="69A67070" w:rsidR="006844A7" w:rsidRPr="002257A5" w:rsidRDefault="006844A7" w:rsidP="004F5B91">
      <w:pPr>
        <w:pStyle w:val="Bezodstpw"/>
        <w:tabs>
          <w:tab w:val="left" w:pos="2127"/>
        </w:tabs>
        <w:jc w:val="both"/>
        <w:rPr>
          <w:rFonts w:ascii="Times New Roman" w:hAnsi="Times New Roman"/>
          <w:sz w:val="24"/>
          <w:szCs w:val="24"/>
        </w:rPr>
      </w:pPr>
      <w:r w:rsidRPr="002257A5">
        <w:rPr>
          <w:rFonts w:ascii="Times New Roman" w:hAnsi="Times New Roman"/>
          <w:b/>
          <w:bCs/>
          <w:sz w:val="24"/>
          <w:szCs w:val="24"/>
        </w:rPr>
        <w:t>Gminą Miasto Świnoujście</w:t>
      </w:r>
      <w:r w:rsidRPr="002257A5">
        <w:rPr>
          <w:rFonts w:ascii="Times New Roman" w:hAnsi="Times New Roman"/>
          <w:sz w:val="24"/>
          <w:szCs w:val="24"/>
        </w:rPr>
        <w:t xml:space="preserve"> z siedzibą w Świnoujściu</w:t>
      </w:r>
      <w:r w:rsidR="00504FA9" w:rsidRPr="002257A5">
        <w:rPr>
          <w:rFonts w:ascii="Times New Roman" w:hAnsi="Times New Roman"/>
          <w:sz w:val="24"/>
          <w:szCs w:val="24"/>
        </w:rPr>
        <w:t xml:space="preserve"> (Gmina)</w:t>
      </w:r>
      <w:r w:rsidRPr="002257A5">
        <w:rPr>
          <w:rFonts w:ascii="Times New Roman" w:hAnsi="Times New Roman"/>
          <w:sz w:val="24"/>
          <w:szCs w:val="24"/>
        </w:rPr>
        <w:t xml:space="preserve">, ul. Wojska Polskiego 1/5, </w:t>
      </w:r>
      <w:r w:rsidR="001D360D" w:rsidRPr="002257A5">
        <w:rPr>
          <w:rFonts w:ascii="Times New Roman" w:hAnsi="Times New Roman"/>
          <w:sz w:val="24"/>
          <w:szCs w:val="24"/>
        </w:rPr>
        <w:br/>
      </w:r>
      <w:r w:rsidRPr="002257A5">
        <w:rPr>
          <w:rFonts w:ascii="Times New Roman" w:hAnsi="Times New Roman"/>
          <w:sz w:val="24"/>
          <w:szCs w:val="24"/>
        </w:rPr>
        <w:t>NIP 855-157-13-75, REGON 811684290</w:t>
      </w:r>
    </w:p>
    <w:p w14:paraId="0267706E" w14:textId="4A9D29B8" w:rsidR="006844A7" w:rsidRPr="002257A5" w:rsidRDefault="006844A7" w:rsidP="004F5B91">
      <w:pPr>
        <w:pStyle w:val="Bezodstpw"/>
        <w:tabs>
          <w:tab w:val="left" w:pos="2127"/>
        </w:tabs>
        <w:jc w:val="both"/>
        <w:rPr>
          <w:rFonts w:ascii="Times New Roman" w:hAnsi="Times New Roman"/>
          <w:sz w:val="24"/>
          <w:szCs w:val="24"/>
        </w:rPr>
      </w:pPr>
      <w:r w:rsidRPr="002257A5">
        <w:rPr>
          <w:rFonts w:ascii="Times New Roman" w:hAnsi="Times New Roman"/>
          <w:sz w:val="24"/>
          <w:szCs w:val="24"/>
        </w:rPr>
        <w:t>reprezentowaną przez …………………………………………………………………………..</w:t>
      </w:r>
    </w:p>
    <w:p w14:paraId="16A84B98" w14:textId="77777777" w:rsidR="001D360D" w:rsidRPr="002257A5" w:rsidRDefault="00504FA9" w:rsidP="004F5B91">
      <w:pPr>
        <w:tabs>
          <w:tab w:val="left" w:pos="2127"/>
        </w:tabs>
        <w:suppressAutoHyphens/>
        <w:jc w:val="both"/>
        <w:rPr>
          <w:sz w:val="24"/>
          <w:szCs w:val="24"/>
        </w:rPr>
      </w:pPr>
      <w:r w:rsidRPr="002257A5">
        <w:rPr>
          <w:sz w:val="24"/>
          <w:szCs w:val="24"/>
        </w:rPr>
        <w:t>i</w:t>
      </w:r>
      <w:r w:rsidR="00DE782D" w:rsidRPr="002257A5">
        <w:rPr>
          <w:sz w:val="24"/>
          <w:szCs w:val="24"/>
        </w:rPr>
        <w:t xml:space="preserve"> </w:t>
      </w:r>
    </w:p>
    <w:p w14:paraId="639A47A2" w14:textId="40F8828F" w:rsidR="00504FA9" w:rsidRPr="002257A5" w:rsidRDefault="00504FA9" w:rsidP="004F5B91">
      <w:pPr>
        <w:tabs>
          <w:tab w:val="left" w:pos="2127"/>
        </w:tabs>
        <w:suppressAutoHyphens/>
        <w:jc w:val="both"/>
        <w:rPr>
          <w:sz w:val="24"/>
          <w:szCs w:val="24"/>
          <w:lang w:eastAsia="ar-SA"/>
        </w:rPr>
      </w:pPr>
      <w:r w:rsidRPr="002257A5">
        <w:rPr>
          <w:b/>
          <w:bCs/>
          <w:sz w:val="24"/>
          <w:szCs w:val="24"/>
          <w:lang w:eastAsia="ar-SA"/>
        </w:rPr>
        <w:t>Zakładem Wodociągów i Kanalizacji Sp. z o.o. (</w:t>
      </w:r>
      <w:proofErr w:type="spellStart"/>
      <w:r w:rsidRPr="002257A5">
        <w:rPr>
          <w:b/>
          <w:bCs/>
          <w:sz w:val="24"/>
          <w:szCs w:val="24"/>
          <w:lang w:eastAsia="ar-SA"/>
        </w:rPr>
        <w:t>ZWiK</w:t>
      </w:r>
      <w:proofErr w:type="spellEnd"/>
      <w:r w:rsidRPr="002257A5">
        <w:rPr>
          <w:b/>
          <w:bCs/>
          <w:sz w:val="24"/>
          <w:szCs w:val="24"/>
          <w:lang w:eastAsia="ar-SA"/>
        </w:rPr>
        <w:t xml:space="preserve">) </w:t>
      </w:r>
      <w:r w:rsidRPr="002257A5">
        <w:rPr>
          <w:sz w:val="24"/>
          <w:szCs w:val="24"/>
          <w:lang w:eastAsia="ar-SA"/>
        </w:rPr>
        <w:t xml:space="preserve">z siedzibą przy ul. Kołłątaja 4, 72-600 Świnoujście, </w:t>
      </w:r>
      <w:r w:rsidR="001D360D" w:rsidRPr="002257A5">
        <w:rPr>
          <w:sz w:val="24"/>
          <w:szCs w:val="24"/>
          <w:lang w:eastAsia="ar-SA"/>
        </w:rPr>
        <w:t xml:space="preserve">wpisaną </w:t>
      </w:r>
      <w:r w:rsidR="003D2605" w:rsidRPr="002257A5">
        <w:rPr>
          <w:sz w:val="24"/>
          <w:szCs w:val="24"/>
          <w:lang w:eastAsia="ar-SA"/>
        </w:rPr>
        <w:t xml:space="preserve">do </w:t>
      </w:r>
      <w:r w:rsidR="00FE7F56" w:rsidRPr="002257A5">
        <w:rPr>
          <w:sz w:val="24"/>
          <w:szCs w:val="24"/>
          <w:lang w:eastAsia="ar-SA"/>
        </w:rPr>
        <w:t>rejestr</w:t>
      </w:r>
      <w:r w:rsidR="003D2605" w:rsidRPr="002257A5">
        <w:rPr>
          <w:sz w:val="24"/>
          <w:szCs w:val="24"/>
          <w:lang w:eastAsia="ar-SA"/>
        </w:rPr>
        <w:t>u</w:t>
      </w:r>
      <w:r w:rsidR="00FE7F56" w:rsidRPr="002257A5">
        <w:rPr>
          <w:sz w:val="24"/>
          <w:szCs w:val="24"/>
          <w:lang w:eastAsia="ar-SA"/>
        </w:rPr>
        <w:t xml:space="preserve"> przedsiębiorców prowadzonym przez </w:t>
      </w:r>
      <w:r w:rsidRPr="002257A5">
        <w:rPr>
          <w:sz w:val="24"/>
          <w:szCs w:val="24"/>
          <w:lang w:eastAsia="ar-SA"/>
        </w:rPr>
        <w:t xml:space="preserve">Sąd Rejonowy Szczecin </w:t>
      </w:r>
      <w:r w:rsidR="0064028E" w:rsidRPr="002257A5">
        <w:rPr>
          <w:sz w:val="24"/>
          <w:szCs w:val="24"/>
          <w:lang w:eastAsia="ar-SA"/>
        </w:rPr>
        <w:t xml:space="preserve">- </w:t>
      </w:r>
      <w:r w:rsidRPr="002257A5">
        <w:rPr>
          <w:sz w:val="24"/>
          <w:szCs w:val="24"/>
          <w:lang w:eastAsia="ar-SA"/>
        </w:rPr>
        <w:t xml:space="preserve">Centrum </w:t>
      </w:r>
      <w:r w:rsidR="0064028E" w:rsidRPr="002257A5">
        <w:rPr>
          <w:sz w:val="24"/>
          <w:szCs w:val="24"/>
          <w:lang w:eastAsia="ar-SA"/>
        </w:rPr>
        <w:t xml:space="preserve">w Szczecinie </w:t>
      </w:r>
      <w:r w:rsidRPr="002257A5">
        <w:rPr>
          <w:sz w:val="24"/>
          <w:szCs w:val="24"/>
          <w:lang w:eastAsia="ar-SA"/>
        </w:rPr>
        <w:t xml:space="preserve">XIII Wydział Gospodarczy KRS, pod numerem KRS 0000139551, REGON </w:t>
      </w:r>
      <w:r w:rsidRPr="002257A5">
        <w:rPr>
          <w:spacing w:val="-3"/>
          <w:sz w:val="24"/>
          <w:szCs w:val="24"/>
          <w:lang w:eastAsia="ar-SA"/>
        </w:rPr>
        <w:t>810 561</w:t>
      </w:r>
      <w:r w:rsidR="00FE7F56" w:rsidRPr="002257A5">
        <w:rPr>
          <w:spacing w:val="-3"/>
          <w:sz w:val="24"/>
          <w:szCs w:val="24"/>
          <w:lang w:eastAsia="ar-SA"/>
        </w:rPr>
        <w:t> </w:t>
      </w:r>
      <w:r w:rsidRPr="002257A5">
        <w:rPr>
          <w:spacing w:val="-3"/>
          <w:sz w:val="24"/>
          <w:szCs w:val="24"/>
          <w:lang w:eastAsia="ar-SA"/>
        </w:rPr>
        <w:t>303</w:t>
      </w:r>
      <w:r w:rsidR="00FE7F56" w:rsidRPr="002257A5">
        <w:rPr>
          <w:spacing w:val="-3"/>
          <w:sz w:val="24"/>
          <w:szCs w:val="24"/>
          <w:lang w:eastAsia="ar-SA"/>
        </w:rPr>
        <w:t>,</w:t>
      </w:r>
      <w:r w:rsidRPr="002257A5">
        <w:rPr>
          <w:sz w:val="24"/>
          <w:szCs w:val="24"/>
          <w:lang w:eastAsia="ar-SA"/>
        </w:rPr>
        <w:t xml:space="preserve"> NIP 855-00-24-412,  </w:t>
      </w:r>
      <w:r w:rsidR="00FE7F56" w:rsidRPr="002257A5">
        <w:rPr>
          <w:sz w:val="24"/>
          <w:szCs w:val="24"/>
          <w:lang w:eastAsia="ar-SA"/>
        </w:rPr>
        <w:t>kapitał zakładowy w kwocie ………………</w:t>
      </w:r>
      <w:r w:rsidR="001D360D" w:rsidRPr="002257A5">
        <w:rPr>
          <w:sz w:val="24"/>
          <w:szCs w:val="24"/>
          <w:lang w:eastAsia="ar-SA"/>
        </w:rPr>
        <w:t>,</w:t>
      </w:r>
      <w:r w:rsidR="001D360D" w:rsidRPr="002257A5">
        <w:rPr>
          <w:sz w:val="24"/>
          <w:szCs w:val="24"/>
          <w:lang w:eastAsia="ar-SA"/>
        </w:rPr>
        <w:br/>
      </w:r>
      <w:r w:rsidRPr="002257A5">
        <w:rPr>
          <w:sz w:val="24"/>
          <w:szCs w:val="24"/>
          <w:lang w:eastAsia="ar-SA"/>
        </w:rPr>
        <w:t>reprezentowanym przez:</w:t>
      </w:r>
      <w:r w:rsidR="001D360D" w:rsidRPr="002257A5">
        <w:rPr>
          <w:sz w:val="24"/>
          <w:szCs w:val="24"/>
          <w:lang w:eastAsia="ar-SA"/>
        </w:rPr>
        <w:t xml:space="preserve"> ………………………………………………………………………...</w:t>
      </w:r>
    </w:p>
    <w:p w14:paraId="61D6EAA1" w14:textId="77777777" w:rsidR="001D360D" w:rsidRPr="002257A5" w:rsidRDefault="001D360D" w:rsidP="004F5B91">
      <w:pPr>
        <w:tabs>
          <w:tab w:val="left" w:pos="2127"/>
        </w:tabs>
        <w:suppressAutoHyphens/>
        <w:jc w:val="both"/>
        <w:rPr>
          <w:sz w:val="24"/>
          <w:szCs w:val="24"/>
          <w:lang w:eastAsia="ar-SA"/>
        </w:rPr>
      </w:pPr>
    </w:p>
    <w:p w14:paraId="3874B2B2" w14:textId="08579C01" w:rsidR="00504FA9" w:rsidRPr="002257A5" w:rsidRDefault="006844A7" w:rsidP="004F5B91">
      <w:pPr>
        <w:pStyle w:val="Bezodstpw"/>
        <w:tabs>
          <w:tab w:val="left" w:pos="2127"/>
        </w:tabs>
        <w:jc w:val="both"/>
        <w:rPr>
          <w:rFonts w:ascii="Times New Roman" w:hAnsi="Times New Roman"/>
          <w:bCs/>
          <w:sz w:val="24"/>
          <w:szCs w:val="24"/>
        </w:rPr>
      </w:pPr>
      <w:r w:rsidRPr="002257A5">
        <w:rPr>
          <w:rFonts w:ascii="Times New Roman" w:hAnsi="Times New Roman"/>
          <w:sz w:val="24"/>
          <w:szCs w:val="24"/>
        </w:rPr>
        <w:t>zwan</w:t>
      </w:r>
      <w:r w:rsidR="00504FA9" w:rsidRPr="002257A5">
        <w:rPr>
          <w:rFonts w:ascii="Times New Roman" w:hAnsi="Times New Roman"/>
          <w:sz w:val="24"/>
          <w:szCs w:val="24"/>
        </w:rPr>
        <w:t>ymi</w:t>
      </w:r>
      <w:r w:rsidRPr="002257A5">
        <w:rPr>
          <w:rFonts w:ascii="Times New Roman" w:hAnsi="Times New Roman"/>
          <w:sz w:val="24"/>
          <w:szCs w:val="24"/>
        </w:rPr>
        <w:t xml:space="preserve"> dalej</w:t>
      </w:r>
      <w:r w:rsidR="001D360D" w:rsidRPr="002257A5">
        <w:rPr>
          <w:rFonts w:ascii="Times New Roman" w:hAnsi="Times New Roman"/>
          <w:sz w:val="24"/>
          <w:szCs w:val="24"/>
        </w:rPr>
        <w:t xml:space="preserve"> łącznie </w:t>
      </w:r>
      <w:r w:rsidR="000A5FD3" w:rsidRPr="002257A5">
        <w:rPr>
          <w:rFonts w:ascii="Times New Roman" w:hAnsi="Times New Roman"/>
          <w:sz w:val="24"/>
          <w:szCs w:val="24"/>
        </w:rPr>
        <w:t xml:space="preserve"> </w:t>
      </w:r>
      <w:r w:rsidRPr="002257A5">
        <w:rPr>
          <w:rFonts w:ascii="Times New Roman" w:hAnsi="Times New Roman"/>
          <w:b/>
          <w:sz w:val="24"/>
          <w:szCs w:val="24"/>
        </w:rPr>
        <w:t>Zamawiającym</w:t>
      </w:r>
      <w:r w:rsidR="001D360D" w:rsidRPr="002257A5">
        <w:rPr>
          <w:rFonts w:ascii="Times New Roman" w:hAnsi="Times New Roman"/>
          <w:bCs/>
          <w:sz w:val="24"/>
          <w:szCs w:val="24"/>
        </w:rPr>
        <w:t>,</w:t>
      </w:r>
    </w:p>
    <w:p w14:paraId="1D908809" w14:textId="77777777" w:rsidR="001D360D" w:rsidRPr="002257A5" w:rsidRDefault="001D360D" w:rsidP="004F5B91">
      <w:pPr>
        <w:pStyle w:val="Bezodstpw"/>
        <w:tabs>
          <w:tab w:val="left" w:pos="2127"/>
        </w:tabs>
        <w:jc w:val="both"/>
        <w:rPr>
          <w:rFonts w:ascii="Times New Roman" w:hAnsi="Times New Roman"/>
          <w:b/>
          <w:sz w:val="24"/>
          <w:szCs w:val="24"/>
        </w:rPr>
      </w:pPr>
    </w:p>
    <w:p w14:paraId="5550E9ED" w14:textId="24088624" w:rsidR="006844A7" w:rsidRPr="002257A5" w:rsidRDefault="006844A7" w:rsidP="004F5B91">
      <w:pPr>
        <w:pStyle w:val="Bezodstpw"/>
        <w:tabs>
          <w:tab w:val="left" w:pos="2127"/>
        </w:tabs>
        <w:jc w:val="both"/>
        <w:rPr>
          <w:rFonts w:ascii="Times New Roman" w:hAnsi="Times New Roman"/>
          <w:bCs/>
          <w:sz w:val="24"/>
          <w:szCs w:val="24"/>
        </w:rPr>
      </w:pPr>
      <w:r w:rsidRPr="002257A5">
        <w:rPr>
          <w:rFonts w:ascii="Times New Roman" w:hAnsi="Times New Roman"/>
          <w:bCs/>
          <w:sz w:val="24"/>
          <w:szCs w:val="24"/>
        </w:rPr>
        <w:t>a</w:t>
      </w:r>
    </w:p>
    <w:p w14:paraId="1C2B0B42" w14:textId="77777777" w:rsidR="006844A7" w:rsidRPr="002257A5" w:rsidRDefault="006844A7" w:rsidP="004F5B91">
      <w:pPr>
        <w:pStyle w:val="Bezodstpw"/>
        <w:tabs>
          <w:tab w:val="left" w:pos="2127"/>
        </w:tabs>
        <w:jc w:val="both"/>
        <w:rPr>
          <w:rFonts w:ascii="Times New Roman" w:hAnsi="Times New Roman"/>
          <w:sz w:val="24"/>
          <w:szCs w:val="24"/>
        </w:rPr>
      </w:pPr>
      <w:r w:rsidRPr="002257A5">
        <w:rPr>
          <w:rFonts w:ascii="Times New Roman" w:hAnsi="Times New Roman"/>
          <w:sz w:val="24"/>
          <w:szCs w:val="24"/>
        </w:rPr>
        <w:t>.....................................................................................................................................................</w:t>
      </w:r>
    </w:p>
    <w:p w14:paraId="3A5BAB82" w14:textId="77777777" w:rsidR="006844A7" w:rsidRPr="002257A5" w:rsidRDefault="006844A7" w:rsidP="004F5B91">
      <w:pPr>
        <w:pStyle w:val="Bezodstpw"/>
        <w:tabs>
          <w:tab w:val="left" w:pos="2127"/>
        </w:tabs>
        <w:jc w:val="both"/>
        <w:rPr>
          <w:rFonts w:ascii="Times New Roman" w:hAnsi="Times New Roman"/>
          <w:sz w:val="24"/>
          <w:szCs w:val="24"/>
        </w:rPr>
      </w:pPr>
    </w:p>
    <w:p w14:paraId="69CF6D78" w14:textId="77777777" w:rsidR="006844A7" w:rsidRPr="002257A5" w:rsidRDefault="006844A7" w:rsidP="004F5B91">
      <w:pPr>
        <w:pStyle w:val="Bezodstpw"/>
        <w:tabs>
          <w:tab w:val="left" w:pos="2127"/>
        </w:tabs>
        <w:jc w:val="both"/>
        <w:rPr>
          <w:rFonts w:ascii="Times New Roman" w:hAnsi="Times New Roman"/>
          <w:sz w:val="24"/>
          <w:szCs w:val="24"/>
        </w:rPr>
      </w:pPr>
      <w:r w:rsidRPr="002257A5">
        <w:rPr>
          <w:rFonts w:ascii="Times New Roman" w:hAnsi="Times New Roman"/>
          <w:sz w:val="24"/>
          <w:szCs w:val="24"/>
        </w:rPr>
        <w:t>NIP: ……………..………..; REGON ………………….………</w:t>
      </w:r>
    </w:p>
    <w:p w14:paraId="55A78D3A" w14:textId="16E716FE" w:rsidR="006844A7" w:rsidRPr="002257A5" w:rsidRDefault="006844A7" w:rsidP="004F5B91">
      <w:pPr>
        <w:pStyle w:val="Bezodstpw"/>
        <w:tabs>
          <w:tab w:val="left" w:pos="2127"/>
        </w:tabs>
        <w:jc w:val="both"/>
        <w:rPr>
          <w:rFonts w:ascii="Times New Roman" w:hAnsi="Times New Roman"/>
          <w:sz w:val="24"/>
          <w:szCs w:val="24"/>
        </w:rPr>
      </w:pPr>
      <w:r w:rsidRPr="002257A5">
        <w:rPr>
          <w:rFonts w:ascii="Times New Roman" w:hAnsi="Times New Roman"/>
          <w:sz w:val="24"/>
          <w:szCs w:val="24"/>
        </w:rPr>
        <w:t>reprezentowanym przez:</w:t>
      </w:r>
      <w:r w:rsidR="001D360D" w:rsidRPr="002257A5">
        <w:rPr>
          <w:rFonts w:ascii="Times New Roman" w:hAnsi="Times New Roman"/>
          <w:sz w:val="24"/>
          <w:szCs w:val="24"/>
        </w:rPr>
        <w:t xml:space="preserve"> ………………………………………………………………………...</w:t>
      </w:r>
    </w:p>
    <w:p w14:paraId="17E1D4D9" w14:textId="77777777" w:rsidR="006844A7" w:rsidRPr="002257A5" w:rsidRDefault="006844A7" w:rsidP="004F5B91">
      <w:pPr>
        <w:pStyle w:val="Bezodstpw"/>
        <w:tabs>
          <w:tab w:val="left" w:pos="2127"/>
        </w:tabs>
        <w:jc w:val="both"/>
        <w:rPr>
          <w:rFonts w:ascii="Times New Roman" w:hAnsi="Times New Roman"/>
          <w:sz w:val="24"/>
          <w:szCs w:val="24"/>
        </w:rPr>
      </w:pPr>
    </w:p>
    <w:p w14:paraId="55BADF1B" w14:textId="77777777" w:rsidR="006844A7" w:rsidRPr="002257A5" w:rsidRDefault="006844A7" w:rsidP="004F5B91">
      <w:pPr>
        <w:pStyle w:val="Bezodstpw"/>
        <w:tabs>
          <w:tab w:val="left" w:pos="2127"/>
        </w:tabs>
        <w:jc w:val="both"/>
        <w:rPr>
          <w:rFonts w:ascii="Times New Roman" w:hAnsi="Times New Roman"/>
          <w:b/>
          <w:sz w:val="24"/>
          <w:szCs w:val="24"/>
        </w:rPr>
      </w:pPr>
      <w:r w:rsidRPr="002257A5">
        <w:rPr>
          <w:rFonts w:ascii="Times New Roman" w:hAnsi="Times New Roman"/>
          <w:sz w:val="24"/>
          <w:szCs w:val="24"/>
        </w:rPr>
        <w:t xml:space="preserve">zwanym dalej </w:t>
      </w:r>
      <w:r w:rsidRPr="002257A5">
        <w:rPr>
          <w:rFonts w:ascii="Times New Roman" w:hAnsi="Times New Roman"/>
          <w:b/>
          <w:sz w:val="24"/>
          <w:szCs w:val="24"/>
        </w:rPr>
        <w:t>Wykonawcą,</w:t>
      </w:r>
      <w:r w:rsidR="005453B5" w:rsidRPr="002257A5">
        <w:rPr>
          <w:rFonts w:ascii="Times New Roman" w:hAnsi="Times New Roman"/>
          <w:b/>
          <w:sz w:val="24"/>
          <w:szCs w:val="24"/>
        </w:rPr>
        <w:t xml:space="preserve"> </w:t>
      </w:r>
    </w:p>
    <w:p w14:paraId="7D0DE4F9" w14:textId="77777777" w:rsidR="006F055D" w:rsidRPr="002257A5" w:rsidRDefault="006F055D" w:rsidP="004F5B91">
      <w:pPr>
        <w:pStyle w:val="Bezodstpw"/>
        <w:tabs>
          <w:tab w:val="left" w:pos="2127"/>
        </w:tabs>
        <w:jc w:val="both"/>
        <w:rPr>
          <w:rFonts w:ascii="Times New Roman" w:hAnsi="Times New Roman"/>
          <w:b/>
          <w:sz w:val="24"/>
          <w:szCs w:val="24"/>
        </w:rPr>
      </w:pPr>
    </w:p>
    <w:p w14:paraId="19162051" w14:textId="18FF92C9" w:rsidR="006F055D" w:rsidRPr="002257A5" w:rsidRDefault="006F055D" w:rsidP="004F5B91">
      <w:pPr>
        <w:pStyle w:val="Bezodstpw"/>
        <w:tabs>
          <w:tab w:val="left" w:pos="2127"/>
        </w:tabs>
        <w:jc w:val="both"/>
        <w:rPr>
          <w:rFonts w:ascii="Times New Roman" w:hAnsi="Times New Roman"/>
          <w:b/>
          <w:sz w:val="24"/>
          <w:szCs w:val="24"/>
        </w:rPr>
      </w:pPr>
      <w:r w:rsidRPr="002257A5">
        <w:rPr>
          <w:rFonts w:ascii="Times New Roman" w:hAnsi="Times New Roman"/>
          <w:sz w:val="24"/>
          <w:szCs w:val="24"/>
        </w:rPr>
        <w:t>Umowa niniejsza zostaje zawarta w wyniku dokonanego przez Zamawiającego wyboru oferty Wykonawcy w trybie przetargu nieograniczonego nr WIM.271.1.</w:t>
      </w:r>
      <w:r w:rsidR="00F4047A" w:rsidRPr="002257A5">
        <w:rPr>
          <w:rFonts w:ascii="Times New Roman" w:hAnsi="Times New Roman"/>
          <w:sz w:val="24"/>
          <w:szCs w:val="24"/>
        </w:rPr>
        <w:t>29</w:t>
      </w:r>
      <w:r w:rsidR="000265BB" w:rsidRPr="002257A5">
        <w:rPr>
          <w:rFonts w:ascii="Times New Roman" w:hAnsi="Times New Roman"/>
          <w:sz w:val="24"/>
          <w:szCs w:val="24"/>
        </w:rPr>
        <w:t>.2020</w:t>
      </w:r>
      <w:r w:rsidRPr="002257A5">
        <w:rPr>
          <w:rFonts w:ascii="Times New Roman" w:hAnsi="Times New Roman"/>
          <w:sz w:val="24"/>
          <w:szCs w:val="24"/>
        </w:rPr>
        <w:t xml:space="preserve"> na podstawie ustawy z dnia 29.01.2004 r. Prawo zamówień publicznych (tj. </w:t>
      </w:r>
      <w:r w:rsidR="00FE7F56" w:rsidRPr="002257A5">
        <w:rPr>
          <w:rFonts w:ascii="Times New Roman" w:hAnsi="Times New Roman"/>
          <w:sz w:val="24"/>
          <w:szCs w:val="24"/>
        </w:rPr>
        <w:t>. Dz.U. z 2019 r. poz. 1843</w:t>
      </w:r>
      <w:r w:rsidR="001D360D" w:rsidRPr="002257A5">
        <w:rPr>
          <w:rFonts w:ascii="Times New Roman" w:hAnsi="Times New Roman"/>
          <w:sz w:val="24"/>
          <w:szCs w:val="24"/>
        </w:rPr>
        <w:t xml:space="preserve"> </w:t>
      </w:r>
      <w:r w:rsidRPr="002257A5">
        <w:rPr>
          <w:rFonts w:ascii="Times New Roman" w:hAnsi="Times New Roman"/>
          <w:sz w:val="24"/>
          <w:szCs w:val="24"/>
        </w:rPr>
        <w:t>z</w:t>
      </w:r>
      <w:r w:rsidR="00E236D2" w:rsidRPr="002257A5">
        <w:rPr>
          <w:rFonts w:ascii="Times New Roman" w:hAnsi="Times New Roman"/>
          <w:sz w:val="24"/>
          <w:szCs w:val="24"/>
        </w:rPr>
        <w:t>e</w:t>
      </w:r>
      <w:r w:rsidRPr="002257A5">
        <w:rPr>
          <w:rFonts w:ascii="Times New Roman" w:hAnsi="Times New Roman"/>
          <w:sz w:val="24"/>
          <w:szCs w:val="24"/>
        </w:rPr>
        <w:t xml:space="preserve"> zm.).</w:t>
      </w:r>
    </w:p>
    <w:p w14:paraId="1AC2529A" w14:textId="77777777" w:rsidR="005E59D8" w:rsidRPr="002257A5" w:rsidRDefault="005E59D8" w:rsidP="004F5B91">
      <w:pPr>
        <w:tabs>
          <w:tab w:val="left" w:pos="2127"/>
        </w:tabs>
        <w:suppressAutoHyphens/>
        <w:jc w:val="both"/>
        <w:rPr>
          <w:sz w:val="24"/>
          <w:szCs w:val="24"/>
          <w:lang w:eastAsia="ar-SA"/>
        </w:rPr>
      </w:pPr>
    </w:p>
    <w:p w14:paraId="27F8237D" w14:textId="77777777" w:rsidR="00B956FE" w:rsidRPr="002257A5" w:rsidRDefault="00B956FE" w:rsidP="004F5B91">
      <w:pPr>
        <w:pStyle w:val="Tytu"/>
        <w:tabs>
          <w:tab w:val="left" w:pos="2127"/>
        </w:tabs>
        <w:rPr>
          <w:sz w:val="24"/>
          <w:szCs w:val="24"/>
        </w:rPr>
      </w:pPr>
      <w:r w:rsidRPr="002257A5">
        <w:rPr>
          <w:sz w:val="24"/>
          <w:szCs w:val="24"/>
        </w:rPr>
        <w:t>§ 1</w:t>
      </w:r>
    </w:p>
    <w:p w14:paraId="75763099" w14:textId="77777777" w:rsidR="00F34695" w:rsidRPr="002257A5" w:rsidRDefault="00B956FE" w:rsidP="004F5B91">
      <w:pPr>
        <w:pStyle w:val="Tytu"/>
        <w:tabs>
          <w:tab w:val="left" w:pos="2127"/>
        </w:tabs>
        <w:ind w:left="426" w:hanging="426"/>
        <w:rPr>
          <w:sz w:val="24"/>
          <w:szCs w:val="24"/>
        </w:rPr>
      </w:pPr>
      <w:r w:rsidRPr="002257A5">
        <w:rPr>
          <w:sz w:val="24"/>
          <w:szCs w:val="24"/>
        </w:rPr>
        <w:t>PRZEDMIOT UMOWY</w:t>
      </w:r>
    </w:p>
    <w:p w14:paraId="523354A4" w14:textId="77777777" w:rsidR="00D0567E" w:rsidRPr="002257A5" w:rsidRDefault="00D0567E" w:rsidP="004F5B91">
      <w:pPr>
        <w:pStyle w:val="Tytu"/>
        <w:tabs>
          <w:tab w:val="left" w:pos="2127"/>
        </w:tabs>
        <w:ind w:left="426" w:hanging="426"/>
        <w:jc w:val="both"/>
        <w:rPr>
          <w:sz w:val="24"/>
          <w:szCs w:val="24"/>
        </w:rPr>
      </w:pPr>
    </w:p>
    <w:p w14:paraId="6B3F5BA1" w14:textId="244E11B0" w:rsidR="0025614A" w:rsidRPr="002257A5" w:rsidRDefault="00611BC3" w:rsidP="004F5B91">
      <w:pPr>
        <w:pStyle w:val="BodyText21"/>
        <w:numPr>
          <w:ilvl w:val="0"/>
          <w:numId w:val="4"/>
        </w:numPr>
        <w:tabs>
          <w:tab w:val="clear" w:pos="0"/>
          <w:tab w:val="clear" w:pos="568"/>
        </w:tabs>
        <w:ind w:left="426" w:hanging="426"/>
      </w:pPr>
      <w:r w:rsidRPr="002257A5">
        <w:t>Zamawiający powierza a Wykonawca przyj</w:t>
      </w:r>
      <w:r w:rsidR="008C55DE" w:rsidRPr="002257A5">
        <w:t>muje do realizacji zadanie pn.:</w:t>
      </w:r>
      <w:r w:rsidR="0025614A" w:rsidRPr="002257A5">
        <w:rPr>
          <w:b/>
          <w:bCs/>
        </w:rPr>
        <w:t xml:space="preserve"> „</w:t>
      </w:r>
      <w:r w:rsidR="0025614A" w:rsidRPr="002257A5">
        <w:rPr>
          <w:b/>
          <w:bCs/>
          <w:spacing w:val="-4"/>
        </w:rPr>
        <w:t>Przebudowa</w:t>
      </w:r>
      <w:r w:rsidR="001D360D" w:rsidRPr="002257A5">
        <w:rPr>
          <w:b/>
          <w:bCs/>
          <w:spacing w:val="-4"/>
        </w:rPr>
        <w:t xml:space="preserve"> </w:t>
      </w:r>
      <w:r w:rsidR="0025614A" w:rsidRPr="002257A5">
        <w:rPr>
          <w:b/>
          <w:bCs/>
          <w:spacing w:val="-4"/>
        </w:rPr>
        <w:t xml:space="preserve">ul. </w:t>
      </w:r>
      <w:r w:rsidR="00DA3223" w:rsidRPr="002257A5">
        <w:rPr>
          <w:b/>
          <w:bCs/>
          <w:spacing w:val="-4"/>
        </w:rPr>
        <w:t>Grunwaldzkiej</w:t>
      </w:r>
      <w:r w:rsidR="0025614A" w:rsidRPr="002257A5">
        <w:rPr>
          <w:b/>
          <w:bCs/>
          <w:spacing w:val="-4"/>
        </w:rPr>
        <w:t xml:space="preserve"> w Świnoujściu</w:t>
      </w:r>
      <w:r w:rsidR="008C55DE" w:rsidRPr="002257A5">
        <w:rPr>
          <w:b/>
          <w:bCs/>
          <w:spacing w:val="-4"/>
        </w:rPr>
        <w:t xml:space="preserve"> </w:t>
      </w:r>
      <w:r w:rsidR="00DA3223" w:rsidRPr="002257A5">
        <w:rPr>
          <w:b/>
          <w:bCs/>
          <w:spacing w:val="-4"/>
        </w:rPr>
        <w:t>od granicy do ul. 11 Listopada</w:t>
      </w:r>
      <w:r w:rsidR="0025614A" w:rsidRPr="002257A5">
        <w:rPr>
          <w:b/>
          <w:bCs/>
          <w:spacing w:val="-4"/>
        </w:rPr>
        <w:t>”</w:t>
      </w:r>
      <w:r w:rsidR="0025614A" w:rsidRPr="002257A5">
        <w:rPr>
          <w:b/>
          <w:bCs/>
        </w:rPr>
        <w:t>.</w:t>
      </w:r>
    </w:p>
    <w:p w14:paraId="24D1FDE7" w14:textId="65BB0940" w:rsidR="00B871D8" w:rsidRPr="002257A5" w:rsidRDefault="00B871D8" w:rsidP="004F5B91">
      <w:pPr>
        <w:pStyle w:val="Tekstpodstawowy"/>
        <w:numPr>
          <w:ilvl w:val="0"/>
          <w:numId w:val="4"/>
        </w:numPr>
        <w:tabs>
          <w:tab w:val="left" w:pos="2127"/>
        </w:tabs>
        <w:ind w:left="425" w:hanging="425"/>
        <w:jc w:val="both"/>
        <w:rPr>
          <w:i w:val="0"/>
          <w:szCs w:val="24"/>
        </w:rPr>
      </w:pPr>
      <w:r w:rsidRPr="002257A5">
        <w:rPr>
          <w:i w:val="0"/>
          <w:szCs w:val="24"/>
        </w:rPr>
        <w:t>Przedmiot umowy obejmuje</w:t>
      </w:r>
      <w:r w:rsidR="00C77934" w:rsidRPr="002257A5">
        <w:rPr>
          <w:i w:val="0"/>
          <w:szCs w:val="24"/>
        </w:rPr>
        <w:t xml:space="preserve"> </w:t>
      </w:r>
      <w:r w:rsidR="003B7BAC" w:rsidRPr="002257A5">
        <w:rPr>
          <w:i w:val="0"/>
          <w:szCs w:val="24"/>
        </w:rPr>
        <w:t>wykonanie robót budowlanych na podstawie  dokumentacji projektowej</w:t>
      </w:r>
      <w:r w:rsidR="000E1F11" w:rsidRPr="002257A5">
        <w:rPr>
          <w:i w:val="0"/>
          <w:szCs w:val="24"/>
        </w:rPr>
        <w:t xml:space="preserve">, której wykaz stanowi załącznik nr 3 do niniejszej umowy. </w:t>
      </w:r>
    </w:p>
    <w:p w14:paraId="149786DE" w14:textId="77777777" w:rsidR="00881E69" w:rsidRPr="002257A5" w:rsidRDefault="00881E69" w:rsidP="004F5B91">
      <w:pPr>
        <w:pStyle w:val="Tekstpodstawowy"/>
        <w:numPr>
          <w:ilvl w:val="0"/>
          <w:numId w:val="4"/>
        </w:numPr>
        <w:tabs>
          <w:tab w:val="clear" w:pos="568"/>
          <w:tab w:val="num" w:pos="426"/>
        </w:tabs>
        <w:ind w:left="426" w:hanging="426"/>
        <w:jc w:val="both"/>
        <w:rPr>
          <w:i w:val="0"/>
          <w:szCs w:val="24"/>
        </w:rPr>
      </w:pPr>
      <w:r w:rsidRPr="002257A5">
        <w:rPr>
          <w:i w:val="0"/>
          <w:szCs w:val="24"/>
        </w:rPr>
        <w:t xml:space="preserve">Zakres przedmiotu umowy określa opis przedmiotu zamówienia publicznego </w:t>
      </w:r>
      <w:r w:rsidRPr="002257A5">
        <w:rPr>
          <w:i w:val="0"/>
          <w:szCs w:val="24"/>
        </w:rPr>
        <w:br/>
        <w:t>(</w:t>
      </w:r>
      <w:r w:rsidRPr="002257A5">
        <w:rPr>
          <w:b/>
          <w:i w:val="0"/>
          <w:szCs w:val="24"/>
        </w:rPr>
        <w:t>zał. nr 1</w:t>
      </w:r>
      <w:r w:rsidRPr="002257A5">
        <w:rPr>
          <w:i w:val="0"/>
          <w:szCs w:val="24"/>
        </w:rPr>
        <w:t xml:space="preserve"> do umowy), zakres rzeczowo - finansowy </w:t>
      </w:r>
      <w:r w:rsidRPr="002257A5">
        <w:rPr>
          <w:bCs/>
          <w:i w:val="0"/>
          <w:szCs w:val="24"/>
        </w:rPr>
        <w:t>(</w:t>
      </w:r>
      <w:r w:rsidRPr="002257A5">
        <w:rPr>
          <w:b/>
          <w:i w:val="0"/>
          <w:szCs w:val="24"/>
        </w:rPr>
        <w:t xml:space="preserve">zał. nr 2 </w:t>
      </w:r>
      <w:r w:rsidRPr="002257A5">
        <w:rPr>
          <w:bCs/>
          <w:i w:val="0"/>
          <w:szCs w:val="24"/>
        </w:rPr>
        <w:t>do umowy)</w:t>
      </w:r>
      <w:r w:rsidRPr="002257A5">
        <w:rPr>
          <w:i w:val="0"/>
          <w:szCs w:val="24"/>
        </w:rPr>
        <w:t xml:space="preserve"> oraz dokumentacja projektowa (wg wykazu stanowiącego </w:t>
      </w:r>
      <w:r w:rsidRPr="002257A5">
        <w:rPr>
          <w:b/>
          <w:i w:val="0"/>
          <w:szCs w:val="24"/>
        </w:rPr>
        <w:t xml:space="preserve">zał. nr 3 </w:t>
      </w:r>
      <w:r w:rsidRPr="002257A5">
        <w:rPr>
          <w:bCs/>
          <w:i w:val="0"/>
          <w:szCs w:val="24"/>
        </w:rPr>
        <w:t xml:space="preserve"> do umowy</w:t>
      </w:r>
      <w:r w:rsidRPr="002257A5">
        <w:rPr>
          <w:i w:val="0"/>
          <w:szCs w:val="24"/>
        </w:rPr>
        <w:t>).</w:t>
      </w:r>
    </w:p>
    <w:p w14:paraId="37456BFB" w14:textId="018D7386" w:rsidR="00611BC3" w:rsidRPr="002257A5" w:rsidRDefault="00611BC3" w:rsidP="004F5B91">
      <w:pPr>
        <w:pStyle w:val="Tekstpodstawowy"/>
        <w:numPr>
          <w:ilvl w:val="0"/>
          <w:numId w:val="4"/>
        </w:numPr>
        <w:tabs>
          <w:tab w:val="left" w:pos="2127"/>
        </w:tabs>
        <w:ind w:left="426" w:hanging="426"/>
        <w:jc w:val="both"/>
        <w:rPr>
          <w:i w:val="0"/>
          <w:szCs w:val="24"/>
        </w:rPr>
      </w:pPr>
      <w:r w:rsidRPr="002257A5">
        <w:rPr>
          <w:i w:val="0"/>
          <w:szCs w:val="24"/>
        </w:rPr>
        <w:t xml:space="preserve">Przedmiot umowy obejmuje także roboty towarzyszące, dostawy oraz inne roboty i dostawy niewyszczególnione w ust. 2 jeżeli oględziny terenu przyszłego placu budowy oraz analiza przekazanej dokumentacji i treści </w:t>
      </w:r>
      <w:proofErr w:type="spellStart"/>
      <w:r w:rsidRPr="002257A5">
        <w:rPr>
          <w:i w:val="0"/>
          <w:szCs w:val="24"/>
        </w:rPr>
        <w:t>SIWZ</w:t>
      </w:r>
      <w:proofErr w:type="spellEnd"/>
      <w:r w:rsidRPr="002257A5">
        <w:rPr>
          <w:i w:val="0"/>
          <w:szCs w:val="24"/>
        </w:rPr>
        <w:t xml:space="preserve"> z załącznikami,</w:t>
      </w:r>
      <w:r w:rsidRPr="002257A5">
        <w:rPr>
          <w:szCs w:val="24"/>
        </w:rPr>
        <w:t xml:space="preserve"> </w:t>
      </w:r>
      <w:r w:rsidRPr="002257A5">
        <w:rPr>
          <w:i w:val="0"/>
          <w:szCs w:val="24"/>
        </w:rPr>
        <w:t xml:space="preserve">pozwalały je przewidzieć na etapie przygotowania oferty a są one niezbędne do należytego wykonania i przekazania do użytkowania przedmiotu umowy zgodnie z ustaleniami umowy, </w:t>
      </w:r>
      <w:r w:rsidR="008F4E57" w:rsidRPr="002257A5">
        <w:rPr>
          <w:i w:val="0"/>
          <w:szCs w:val="24"/>
        </w:rPr>
        <w:t>w sposób określony w przepisach, w tym techniczno-budowlanych, oraz zgodnie z zasadami wiedzy technicznej</w:t>
      </w:r>
      <w:r w:rsidR="00243BF4" w:rsidRPr="002257A5">
        <w:rPr>
          <w:i w:val="0"/>
          <w:szCs w:val="24"/>
        </w:rPr>
        <w:t>.</w:t>
      </w:r>
      <w:r w:rsidR="00243BF4" w:rsidRPr="002257A5">
        <w:rPr>
          <w:szCs w:val="24"/>
        </w:rPr>
        <w:t xml:space="preserve"> </w:t>
      </w:r>
    </w:p>
    <w:p w14:paraId="7D4C58DE" w14:textId="3B822F4C" w:rsidR="00611BC3" w:rsidRPr="002257A5" w:rsidRDefault="00611BC3" w:rsidP="004F5B91">
      <w:pPr>
        <w:pStyle w:val="Tekstpodstawowy"/>
        <w:numPr>
          <w:ilvl w:val="0"/>
          <w:numId w:val="4"/>
        </w:numPr>
        <w:tabs>
          <w:tab w:val="left" w:pos="2127"/>
        </w:tabs>
        <w:ind w:left="426" w:hanging="426"/>
        <w:jc w:val="both"/>
        <w:rPr>
          <w:i w:val="0"/>
          <w:szCs w:val="24"/>
        </w:rPr>
      </w:pPr>
      <w:r w:rsidRPr="002257A5">
        <w:rPr>
          <w:i w:val="0"/>
          <w:szCs w:val="24"/>
        </w:rPr>
        <w:t>Wykonawca zobowiązuje się do wykonania w ramach wyna</w:t>
      </w:r>
      <w:r w:rsidR="00E8084B" w:rsidRPr="002257A5">
        <w:rPr>
          <w:i w:val="0"/>
          <w:szCs w:val="24"/>
        </w:rPr>
        <w:t>grodzenia wskazanego w § 3 ust. </w:t>
      </w:r>
      <w:r w:rsidRPr="002257A5">
        <w:rPr>
          <w:i w:val="0"/>
          <w:szCs w:val="24"/>
        </w:rPr>
        <w:t>1 wszelkich prac towarzyszących, potrzebnych do zrealizowania przedmiotu umowy.</w:t>
      </w:r>
    </w:p>
    <w:p w14:paraId="13CCFB6B" w14:textId="77777777" w:rsidR="004F5B91" w:rsidRDefault="00C11B59" w:rsidP="004F5B91">
      <w:pPr>
        <w:pStyle w:val="Bezodstpw"/>
        <w:numPr>
          <w:ilvl w:val="0"/>
          <w:numId w:val="4"/>
        </w:numPr>
        <w:tabs>
          <w:tab w:val="left" w:pos="2127"/>
        </w:tabs>
        <w:ind w:left="425" w:hanging="425"/>
        <w:jc w:val="both"/>
        <w:rPr>
          <w:rFonts w:ascii="Times New Roman" w:hAnsi="Times New Roman"/>
          <w:sz w:val="24"/>
          <w:szCs w:val="24"/>
        </w:rPr>
      </w:pPr>
      <w:r w:rsidRPr="002257A5">
        <w:rPr>
          <w:rFonts w:ascii="Times New Roman" w:hAnsi="Times New Roman"/>
          <w:sz w:val="24"/>
          <w:szCs w:val="24"/>
        </w:rPr>
        <w:t xml:space="preserve">Przedmiot zamówienia musi spełniać wymagania obowiązujących przepisów, w  tym </w:t>
      </w:r>
      <w:proofErr w:type="spellStart"/>
      <w:r w:rsidRPr="002257A5">
        <w:rPr>
          <w:rFonts w:ascii="Times New Roman" w:hAnsi="Times New Roman"/>
          <w:sz w:val="24"/>
          <w:szCs w:val="24"/>
        </w:rPr>
        <w:t>techniczno</w:t>
      </w:r>
      <w:proofErr w:type="spellEnd"/>
      <w:r w:rsidRPr="002257A5">
        <w:rPr>
          <w:rFonts w:ascii="Times New Roman" w:hAnsi="Times New Roman"/>
          <w:sz w:val="24"/>
          <w:szCs w:val="24"/>
        </w:rPr>
        <w:t xml:space="preserve"> – budowlanych oraz być wykonany zgodnie z zasadami wiedzy technicznej, </w:t>
      </w:r>
      <w:r w:rsidRPr="002257A5">
        <w:rPr>
          <w:rFonts w:ascii="Times New Roman" w:hAnsi="Times New Roman"/>
          <w:sz w:val="24"/>
          <w:szCs w:val="24"/>
        </w:rPr>
        <w:lastRenderedPageBreak/>
        <w:t>zapewniając spełnienie wymagań podstawowych określonych w art. 5 ustawy z dnia 7 lipca 1994 r. Prawo budowlane (</w:t>
      </w:r>
      <w:r w:rsidR="000E1F11" w:rsidRPr="002257A5">
        <w:rPr>
          <w:rFonts w:ascii="Times New Roman" w:hAnsi="Times New Roman"/>
          <w:sz w:val="24"/>
          <w:szCs w:val="24"/>
        </w:rPr>
        <w:t>Dz. U. 2019, poz. 1186 ze zm</w:t>
      </w:r>
      <w:r w:rsidRPr="002257A5">
        <w:rPr>
          <w:rFonts w:ascii="Times New Roman" w:hAnsi="Times New Roman"/>
          <w:sz w:val="24"/>
          <w:szCs w:val="24"/>
        </w:rPr>
        <w:t>.) oraz  wymagań wynikających z potrzeb użytkownika.</w:t>
      </w:r>
    </w:p>
    <w:p w14:paraId="3D343D6E" w14:textId="78B043E9" w:rsidR="00A40200" w:rsidRPr="004F5B91" w:rsidRDefault="00A40200" w:rsidP="004F5B91">
      <w:pPr>
        <w:pStyle w:val="Bezodstpw"/>
        <w:numPr>
          <w:ilvl w:val="0"/>
          <w:numId w:val="4"/>
        </w:numPr>
        <w:tabs>
          <w:tab w:val="left" w:pos="2127"/>
        </w:tabs>
        <w:ind w:left="425" w:hanging="425"/>
        <w:jc w:val="both"/>
        <w:rPr>
          <w:rFonts w:ascii="Times New Roman" w:hAnsi="Times New Roman"/>
          <w:sz w:val="24"/>
          <w:szCs w:val="24"/>
        </w:rPr>
      </w:pPr>
      <w:r w:rsidRPr="004F5B91">
        <w:rPr>
          <w:rFonts w:ascii="Times New Roman" w:hAnsi="Times New Roman"/>
          <w:sz w:val="24"/>
          <w:szCs w:val="24"/>
        </w:rPr>
        <w:t>Mając na uwadze przepisy art. 647</w:t>
      </w:r>
      <w:r w:rsidR="004F5B91">
        <w:rPr>
          <w:rFonts w:ascii="Times New Roman" w:hAnsi="Times New Roman"/>
          <w:sz w:val="24"/>
          <w:szCs w:val="24"/>
          <w:vertAlign w:val="superscript"/>
        </w:rPr>
        <w:t>1</w:t>
      </w:r>
      <w:r w:rsidRPr="004F5B91">
        <w:rPr>
          <w:rFonts w:ascii="Times New Roman" w:hAnsi="Times New Roman"/>
          <w:position w:val="10"/>
          <w:sz w:val="24"/>
          <w:szCs w:val="24"/>
          <w:vertAlign w:val="superscript"/>
        </w:rPr>
        <w:t xml:space="preserve"> </w:t>
      </w:r>
      <w:r w:rsidRPr="004F5B91">
        <w:rPr>
          <w:rFonts w:ascii="Times New Roman" w:hAnsi="Times New Roman"/>
          <w:sz w:val="24"/>
          <w:szCs w:val="24"/>
        </w:rPr>
        <w:t xml:space="preserve">§ 1 Kodeksu cywilnego oraz ustawy </w:t>
      </w:r>
      <w:r w:rsidR="00881E69" w:rsidRPr="004F5B91">
        <w:rPr>
          <w:rFonts w:ascii="Times New Roman" w:hAnsi="Times New Roman"/>
          <w:sz w:val="24"/>
          <w:szCs w:val="24"/>
        </w:rPr>
        <w:t>P</w:t>
      </w:r>
      <w:r w:rsidRPr="004F5B91">
        <w:rPr>
          <w:rFonts w:ascii="Times New Roman" w:hAnsi="Times New Roman"/>
          <w:sz w:val="24"/>
          <w:szCs w:val="24"/>
        </w:rPr>
        <w:t xml:space="preserve">rawo zamówień publicznych Wykonawca oświadcza, że wykonanie następujących elementów zamówienia powierzy Podwykonawcom: </w:t>
      </w:r>
    </w:p>
    <w:p w14:paraId="18258180" w14:textId="77777777" w:rsidR="00A40200" w:rsidRPr="002257A5" w:rsidRDefault="00A40200" w:rsidP="004F5B91">
      <w:pPr>
        <w:numPr>
          <w:ilvl w:val="0"/>
          <w:numId w:val="38"/>
        </w:numPr>
        <w:tabs>
          <w:tab w:val="left" w:pos="2127"/>
        </w:tabs>
        <w:ind w:left="851" w:hanging="425"/>
        <w:jc w:val="both"/>
        <w:rPr>
          <w:rFonts w:eastAsia="Calibri"/>
          <w:sz w:val="24"/>
          <w:szCs w:val="24"/>
          <w:lang w:eastAsia="en-US"/>
        </w:rPr>
      </w:pPr>
      <w:r w:rsidRPr="002257A5">
        <w:rPr>
          <w:sz w:val="24"/>
          <w:szCs w:val="24"/>
        </w:rPr>
        <w:t xml:space="preserve">......................................................................................................... </w:t>
      </w:r>
    </w:p>
    <w:p w14:paraId="71E5CB7C" w14:textId="77777777" w:rsidR="00A40200" w:rsidRPr="002257A5" w:rsidRDefault="00A40200" w:rsidP="004F5B91">
      <w:pPr>
        <w:numPr>
          <w:ilvl w:val="0"/>
          <w:numId w:val="38"/>
        </w:numPr>
        <w:tabs>
          <w:tab w:val="left" w:pos="2127"/>
        </w:tabs>
        <w:ind w:left="851" w:hanging="425"/>
        <w:jc w:val="both"/>
        <w:rPr>
          <w:rFonts w:eastAsia="Calibri"/>
          <w:sz w:val="24"/>
          <w:szCs w:val="24"/>
          <w:lang w:eastAsia="en-US"/>
        </w:rPr>
      </w:pPr>
      <w:r w:rsidRPr="002257A5">
        <w:rPr>
          <w:sz w:val="24"/>
          <w:szCs w:val="24"/>
        </w:rPr>
        <w:t xml:space="preserve">........................................................................................................ </w:t>
      </w:r>
    </w:p>
    <w:p w14:paraId="17BC58E6" w14:textId="77777777" w:rsidR="00A40200" w:rsidRPr="002257A5" w:rsidRDefault="00A40200" w:rsidP="004F5B91">
      <w:pPr>
        <w:numPr>
          <w:ilvl w:val="0"/>
          <w:numId w:val="38"/>
        </w:numPr>
        <w:tabs>
          <w:tab w:val="left" w:pos="2127"/>
        </w:tabs>
        <w:ind w:left="851" w:hanging="425"/>
        <w:jc w:val="both"/>
        <w:rPr>
          <w:rFonts w:eastAsia="Calibri"/>
          <w:sz w:val="24"/>
          <w:szCs w:val="24"/>
          <w:lang w:eastAsia="en-US"/>
        </w:rPr>
      </w:pPr>
      <w:r w:rsidRPr="002257A5">
        <w:rPr>
          <w:sz w:val="24"/>
          <w:szCs w:val="24"/>
        </w:rPr>
        <w:t xml:space="preserve">........................................................................................................ </w:t>
      </w:r>
    </w:p>
    <w:p w14:paraId="2FAB24FB" w14:textId="22520CE9" w:rsidR="00A40200" w:rsidRPr="002257A5" w:rsidRDefault="00A40200" w:rsidP="004F5B91">
      <w:pPr>
        <w:numPr>
          <w:ilvl w:val="0"/>
          <w:numId w:val="4"/>
        </w:numPr>
        <w:shd w:val="clear" w:color="auto" w:fill="FFFFFF"/>
        <w:tabs>
          <w:tab w:val="clear" w:pos="568"/>
          <w:tab w:val="left" w:pos="2127"/>
        </w:tabs>
        <w:ind w:left="426" w:hanging="426"/>
        <w:jc w:val="both"/>
        <w:rPr>
          <w:sz w:val="24"/>
          <w:szCs w:val="24"/>
        </w:rPr>
      </w:pPr>
      <w:r w:rsidRPr="002257A5">
        <w:rPr>
          <w:sz w:val="24"/>
          <w:szCs w:val="24"/>
        </w:rPr>
        <w:t xml:space="preserve">Jeżeli </w:t>
      </w:r>
      <w:r w:rsidR="008E1E95" w:rsidRPr="002257A5">
        <w:rPr>
          <w:sz w:val="24"/>
          <w:szCs w:val="24"/>
        </w:rPr>
        <w:t xml:space="preserve">Wykonawcę </w:t>
      </w:r>
      <w:r w:rsidRPr="002257A5">
        <w:rPr>
          <w:sz w:val="24"/>
          <w:szCs w:val="24"/>
        </w:rPr>
        <w:t>stanowi</w:t>
      </w:r>
      <w:r w:rsidR="008E1E95" w:rsidRPr="002257A5">
        <w:rPr>
          <w:sz w:val="24"/>
          <w:szCs w:val="24"/>
        </w:rPr>
        <w:t>ą</w:t>
      </w:r>
      <w:r w:rsidRPr="002257A5">
        <w:rPr>
          <w:sz w:val="24"/>
          <w:szCs w:val="24"/>
        </w:rPr>
        <w:t xml:space="preserve"> podmioty wspólnie wykonujące </w:t>
      </w:r>
      <w:r w:rsidR="00881E69" w:rsidRPr="002257A5">
        <w:rPr>
          <w:sz w:val="24"/>
          <w:szCs w:val="24"/>
        </w:rPr>
        <w:t>umowę</w:t>
      </w:r>
      <w:r w:rsidR="008E1E95" w:rsidRPr="002257A5">
        <w:rPr>
          <w:sz w:val="24"/>
          <w:szCs w:val="24"/>
        </w:rPr>
        <w:t xml:space="preserve">̨ </w:t>
      </w:r>
      <w:r w:rsidRPr="002257A5">
        <w:rPr>
          <w:sz w:val="24"/>
          <w:szCs w:val="24"/>
        </w:rPr>
        <w:t xml:space="preserve">na podstawie umowy konsorcjum lub innego uregulowania ich współpracy to: </w:t>
      </w:r>
    </w:p>
    <w:p w14:paraId="53B67837" w14:textId="7CCDC555" w:rsidR="00A40200" w:rsidRPr="002257A5" w:rsidRDefault="00881E69" w:rsidP="004F5B91">
      <w:pPr>
        <w:numPr>
          <w:ilvl w:val="0"/>
          <w:numId w:val="37"/>
        </w:numPr>
        <w:shd w:val="clear" w:color="auto" w:fill="FFFFFF"/>
        <w:tabs>
          <w:tab w:val="left" w:pos="2127"/>
        </w:tabs>
        <w:ind w:left="851" w:hanging="425"/>
        <w:jc w:val="both"/>
        <w:rPr>
          <w:sz w:val="24"/>
          <w:szCs w:val="24"/>
        </w:rPr>
      </w:pPr>
      <w:r w:rsidRPr="002257A5">
        <w:rPr>
          <w:sz w:val="24"/>
          <w:szCs w:val="24"/>
        </w:rPr>
        <w:t>u</w:t>
      </w:r>
      <w:r w:rsidR="00A40200" w:rsidRPr="002257A5">
        <w:rPr>
          <w:sz w:val="24"/>
          <w:szCs w:val="24"/>
        </w:rPr>
        <w:t xml:space="preserve">mowa regulująca zasady współpracy pomiędzy podmiotami </w:t>
      </w:r>
      <w:r w:rsidR="008E1E95" w:rsidRPr="002257A5">
        <w:rPr>
          <w:sz w:val="24"/>
          <w:szCs w:val="24"/>
        </w:rPr>
        <w:t xml:space="preserve">wspólnie </w:t>
      </w:r>
      <w:r w:rsidR="00A40200" w:rsidRPr="002257A5">
        <w:rPr>
          <w:sz w:val="24"/>
          <w:szCs w:val="24"/>
        </w:rPr>
        <w:t xml:space="preserve">wykonującymi </w:t>
      </w:r>
      <w:r w:rsidR="008E1E95" w:rsidRPr="002257A5">
        <w:rPr>
          <w:sz w:val="24"/>
          <w:szCs w:val="24"/>
        </w:rPr>
        <w:t xml:space="preserve">umowę </w:t>
      </w:r>
      <w:r w:rsidR="00A40200" w:rsidRPr="002257A5">
        <w:rPr>
          <w:sz w:val="24"/>
          <w:szCs w:val="24"/>
        </w:rPr>
        <w:t xml:space="preserve">stanowi załącznik do umowy. </w:t>
      </w:r>
    </w:p>
    <w:p w14:paraId="1A2EB751" w14:textId="0B617DFD" w:rsidR="00A40200" w:rsidRPr="002257A5" w:rsidRDefault="00A40200" w:rsidP="004F5B91">
      <w:pPr>
        <w:numPr>
          <w:ilvl w:val="0"/>
          <w:numId w:val="37"/>
        </w:numPr>
        <w:shd w:val="clear" w:color="auto" w:fill="FFFFFF"/>
        <w:tabs>
          <w:tab w:val="left" w:pos="2127"/>
        </w:tabs>
        <w:ind w:left="851" w:hanging="425"/>
        <w:jc w:val="both"/>
        <w:rPr>
          <w:sz w:val="24"/>
          <w:szCs w:val="24"/>
        </w:rPr>
      </w:pPr>
      <w:r w:rsidRPr="002257A5">
        <w:rPr>
          <w:sz w:val="24"/>
          <w:szCs w:val="24"/>
        </w:rPr>
        <w:t xml:space="preserve">Wykonawca zobowiązuje </w:t>
      </w:r>
      <w:r w:rsidR="008E1E95" w:rsidRPr="002257A5">
        <w:rPr>
          <w:sz w:val="24"/>
          <w:szCs w:val="24"/>
        </w:rPr>
        <w:t xml:space="preserve">się </w:t>
      </w:r>
      <w:r w:rsidRPr="002257A5">
        <w:rPr>
          <w:sz w:val="24"/>
          <w:szCs w:val="24"/>
        </w:rPr>
        <w:t xml:space="preserve">do informowania Zamawiającego o każdorazowej zmianie umowy regulującej współpracę podmiotów, które wspólnie </w:t>
      </w:r>
      <w:r w:rsidR="008E1E95" w:rsidRPr="002257A5">
        <w:rPr>
          <w:sz w:val="24"/>
          <w:szCs w:val="24"/>
        </w:rPr>
        <w:t xml:space="preserve">podjęły się </w:t>
      </w:r>
      <w:r w:rsidRPr="002257A5">
        <w:rPr>
          <w:sz w:val="24"/>
          <w:szCs w:val="24"/>
        </w:rPr>
        <w:t xml:space="preserve">wykonania przedmiotu </w:t>
      </w:r>
      <w:r w:rsidR="008E1E95" w:rsidRPr="002257A5">
        <w:rPr>
          <w:sz w:val="24"/>
          <w:szCs w:val="24"/>
        </w:rPr>
        <w:t xml:space="preserve">umowy </w:t>
      </w:r>
      <w:r w:rsidRPr="002257A5">
        <w:rPr>
          <w:sz w:val="24"/>
          <w:szCs w:val="24"/>
        </w:rPr>
        <w:t xml:space="preserve">oraz do przedkładania Zamawiającemu każdej zmiany w terminie 5 dni od dnia jej zaistnienia. </w:t>
      </w:r>
    </w:p>
    <w:p w14:paraId="23D8133E" w14:textId="77777777" w:rsidR="007D08DA" w:rsidRPr="002257A5" w:rsidRDefault="007D08DA" w:rsidP="004F5B91">
      <w:pPr>
        <w:pStyle w:val="Tekstpodstawowy"/>
        <w:tabs>
          <w:tab w:val="left" w:pos="2127"/>
        </w:tabs>
        <w:ind w:left="426"/>
        <w:jc w:val="both"/>
        <w:rPr>
          <w:i w:val="0"/>
          <w:szCs w:val="24"/>
        </w:rPr>
      </w:pPr>
    </w:p>
    <w:p w14:paraId="6D71E359" w14:textId="77777777" w:rsidR="00B956FE" w:rsidRPr="002257A5" w:rsidRDefault="00B956FE" w:rsidP="004F5B91">
      <w:pPr>
        <w:pStyle w:val="Tytu"/>
        <w:tabs>
          <w:tab w:val="left" w:pos="2127"/>
        </w:tabs>
        <w:rPr>
          <w:sz w:val="24"/>
          <w:szCs w:val="24"/>
        </w:rPr>
      </w:pPr>
      <w:r w:rsidRPr="002257A5">
        <w:rPr>
          <w:sz w:val="24"/>
          <w:szCs w:val="24"/>
        </w:rPr>
        <w:t>§ 2</w:t>
      </w:r>
    </w:p>
    <w:p w14:paraId="452BB3C2" w14:textId="77777777" w:rsidR="00B956FE" w:rsidRPr="002257A5" w:rsidRDefault="00B956FE" w:rsidP="004F5B91">
      <w:pPr>
        <w:pStyle w:val="Tytu"/>
        <w:tabs>
          <w:tab w:val="left" w:pos="2127"/>
        </w:tabs>
        <w:rPr>
          <w:sz w:val="24"/>
          <w:szCs w:val="24"/>
        </w:rPr>
      </w:pPr>
      <w:r w:rsidRPr="002257A5">
        <w:rPr>
          <w:sz w:val="24"/>
          <w:szCs w:val="24"/>
        </w:rPr>
        <w:t>TERMINY</w:t>
      </w:r>
    </w:p>
    <w:p w14:paraId="389BFF01" w14:textId="77777777" w:rsidR="00D0567E" w:rsidRPr="002257A5" w:rsidRDefault="00D0567E" w:rsidP="004F5B91">
      <w:pPr>
        <w:pStyle w:val="Tytu"/>
        <w:tabs>
          <w:tab w:val="left" w:pos="2127"/>
        </w:tabs>
        <w:jc w:val="both"/>
        <w:rPr>
          <w:sz w:val="24"/>
          <w:szCs w:val="24"/>
        </w:rPr>
      </w:pPr>
    </w:p>
    <w:p w14:paraId="5392A7EC" w14:textId="77777777" w:rsidR="00B956FE" w:rsidRPr="002257A5" w:rsidRDefault="00B956FE" w:rsidP="004F5B91">
      <w:pPr>
        <w:pStyle w:val="Tekstpodstawowy3"/>
        <w:tabs>
          <w:tab w:val="left" w:pos="2127"/>
        </w:tabs>
        <w:spacing w:before="0" w:after="0"/>
        <w:jc w:val="both"/>
        <w:rPr>
          <w:i w:val="0"/>
          <w:color w:val="auto"/>
          <w:szCs w:val="24"/>
        </w:rPr>
      </w:pPr>
      <w:r w:rsidRPr="002257A5">
        <w:rPr>
          <w:i w:val="0"/>
          <w:color w:val="auto"/>
          <w:szCs w:val="24"/>
        </w:rPr>
        <w:t>Strony ustalają następujące terminy realizacji robót stanowiących przedmiot umowy:</w:t>
      </w:r>
    </w:p>
    <w:p w14:paraId="3C40EB6A" w14:textId="77777777" w:rsidR="00101BB7" w:rsidRPr="002257A5" w:rsidRDefault="00101BB7" w:rsidP="004F5B91">
      <w:pPr>
        <w:pStyle w:val="Tytu"/>
        <w:numPr>
          <w:ilvl w:val="0"/>
          <w:numId w:val="8"/>
        </w:numPr>
        <w:tabs>
          <w:tab w:val="left" w:pos="2127"/>
        </w:tabs>
        <w:ind w:left="851" w:hanging="425"/>
        <w:jc w:val="both"/>
        <w:rPr>
          <w:b w:val="0"/>
          <w:spacing w:val="0"/>
          <w:sz w:val="24"/>
          <w:szCs w:val="24"/>
        </w:rPr>
      </w:pPr>
      <w:r w:rsidRPr="002257A5">
        <w:rPr>
          <w:b w:val="0"/>
          <w:spacing w:val="0"/>
          <w:sz w:val="24"/>
          <w:szCs w:val="24"/>
        </w:rPr>
        <w:t>termin rozpoczęcia:</w:t>
      </w:r>
      <w:r w:rsidRPr="002257A5">
        <w:rPr>
          <w:b w:val="0"/>
          <w:spacing w:val="0"/>
          <w:sz w:val="24"/>
          <w:szCs w:val="24"/>
        </w:rPr>
        <w:tab/>
      </w:r>
      <w:r w:rsidR="00A35CED" w:rsidRPr="002257A5">
        <w:rPr>
          <w:b w:val="0"/>
          <w:spacing w:val="0"/>
          <w:sz w:val="24"/>
          <w:szCs w:val="24"/>
        </w:rPr>
        <w:tab/>
        <w:t>-</w:t>
      </w:r>
      <w:r w:rsidRPr="002257A5">
        <w:rPr>
          <w:b w:val="0"/>
          <w:spacing w:val="0"/>
          <w:sz w:val="24"/>
          <w:szCs w:val="24"/>
        </w:rPr>
        <w:t xml:space="preserve"> w dniu p</w:t>
      </w:r>
      <w:r w:rsidR="00D827F6" w:rsidRPr="002257A5">
        <w:rPr>
          <w:b w:val="0"/>
          <w:spacing w:val="0"/>
          <w:sz w:val="24"/>
          <w:szCs w:val="24"/>
        </w:rPr>
        <w:t>rzekazania placu budowy</w:t>
      </w:r>
      <w:r w:rsidRPr="002257A5">
        <w:rPr>
          <w:b w:val="0"/>
          <w:spacing w:val="0"/>
          <w:sz w:val="24"/>
          <w:szCs w:val="24"/>
        </w:rPr>
        <w:t>,</w:t>
      </w:r>
    </w:p>
    <w:p w14:paraId="219423D1" w14:textId="51BC07C8" w:rsidR="00A35CED" w:rsidRPr="002257A5" w:rsidRDefault="00101BB7" w:rsidP="004F5B91">
      <w:pPr>
        <w:pStyle w:val="Tytu"/>
        <w:numPr>
          <w:ilvl w:val="0"/>
          <w:numId w:val="8"/>
        </w:numPr>
        <w:tabs>
          <w:tab w:val="left" w:pos="2127"/>
        </w:tabs>
        <w:ind w:left="851" w:hanging="425"/>
        <w:jc w:val="both"/>
        <w:rPr>
          <w:b w:val="0"/>
          <w:sz w:val="24"/>
          <w:szCs w:val="24"/>
        </w:rPr>
      </w:pPr>
      <w:r w:rsidRPr="002257A5">
        <w:rPr>
          <w:b w:val="0"/>
          <w:spacing w:val="0"/>
          <w:sz w:val="24"/>
          <w:szCs w:val="24"/>
        </w:rPr>
        <w:t xml:space="preserve">termin </w:t>
      </w:r>
      <w:r w:rsidR="004D6CAC" w:rsidRPr="002257A5">
        <w:rPr>
          <w:b w:val="0"/>
          <w:spacing w:val="0"/>
          <w:sz w:val="24"/>
          <w:szCs w:val="24"/>
        </w:rPr>
        <w:t xml:space="preserve">wykonania </w:t>
      </w:r>
      <w:r w:rsidR="003A55BF" w:rsidRPr="002257A5">
        <w:rPr>
          <w:b w:val="0"/>
          <w:spacing w:val="0"/>
          <w:sz w:val="24"/>
          <w:szCs w:val="24"/>
        </w:rPr>
        <w:t>robót</w:t>
      </w:r>
      <w:r w:rsidR="003A55BF" w:rsidRPr="002257A5">
        <w:rPr>
          <w:b w:val="0"/>
          <w:spacing w:val="0"/>
          <w:sz w:val="24"/>
          <w:szCs w:val="24"/>
        </w:rPr>
        <w:tab/>
      </w:r>
      <w:r w:rsidR="00A35CED" w:rsidRPr="002257A5">
        <w:rPr>
          <w:b w:val="0"/>
          <w:spacing w:val="0"/>
          <w:sz w:val="24"/>
          <w:szCs w:val="24"/>
        </w:rPr>
        <w:t xml:space="preserve">- </w:t>
      </w:r>
      <w:r w:rsidR="003039B8" w:rsidRPr="002257A5">
        <w:rPr>
          <w:b w:val="0"/>
          <w:spacing w:val="0"/>
          <w:sz w:val="24"/>
          <w:szCs w:val="24"/>
        </w:rPr>
        <w:t>14</w:t>
      </w:r>
      <w:r w:rsidR="005E59D8" w:rsidRPr="002257A5">
        <w:rPr>
          <w:b w:val="0"/>
          <w:spacing w:val="0"/>
          <w:sz w:val="24"/>
          <w:szCs w:val="24"/>
        </w:rPr>
        <w:t xml:space="preserve"> </w:t>
      </w:r>
      <w:r w:rsidR="007F62D1" w:rsidRPr="002257A5">
        <w:rPr>
          <w:b w:val="0"/>
          <w:spacing w:val="0"/>
          <w:sz w:val="24"/>
          <w:szCs w:val="24"/>
        </w:rPr>
        <w:t>m-</w:t>
      </w:r>
      <w:proofErr w:type="spellStart"/>
      <w:r w:rsidR="00E26D23" w:rsidRPr="002257A5">
        <w:rPr>
          <w:b w:val="0"/>
          <w:spacing w:val="0"/>
          <w:sz w:val="24"/>
          <w:szCs w:val="24"/>
        </w:rPr>
        <w:t>cy</w:t>
      </w:r>
      <w:proofErr w:type="spellEnd"/>
      <w:r w:rsidR="007F62D1" w:rsidRPr="002257A5">
        <w:rPr>
          <w:b w:val="0"/>
          <w:spacing w:val="0"/>
          <w:sz w:val="24"/>
          <w:szCs w:val="24"/>
        </w:rPr>
        <w:t xml:space="preserve"> od daty przekazania placu budowy</w:t>
      </w:r>
      <w:r w:rsidR="00E7601D" w:rsidRPr="002257A5">
        <w:rPr>
          <w:b w:val="0"/>
          <w:spacing w:val="0"/>
          <w:sz w:val="24"/>
          <w:szCs w:val="24"/>
        </w:rPr>
        <w:t>.</w:t>
      </w:r>
    </w:p>
    <w:p w14:paraId="4B2EC864" w14:textId="77777777" w:rsidR="00B956FE" w:rsidRPr="002257A5" w:rsidRDefault="00B956FE" w:rsidP="004F5B91">
      <w:pPr>
        <w:pStyle w:val="Tytu"/>
        <w:tabs>
          <w:tab w:val="left" w:pos="2127"/>
        </w:tabs>
        <w:ind w:left="851"/>
        <w:jc w:val="both"/>
        <w:rPr>
          <w:sz w:val="24"/>
          <w:szCs w:val="24"/>
        </w:rPr>
      </w:pPr>
    </w:p>
    <w:p w14:paraId="5E79B340" w14:textId="77777777" w:rsidR="00EF67E2" w:rsidRPr="002257A5" w:rsidRDefault="0028595C" w:rsidP="004F5B91">
      <w:pPr>
        <w:pStyle w:val="Tytu"/>
        <w:tabs>
          <w:tab w:val="left" w:pos="2127"/>
        </w:tabs>
        <w:rPr>
          <w:sz w:val="24"/>
          <w:szCs w:val="24"/>
        </w:rPr>
      </w:pPr>
      <w:r w:rsidRPr="002257A5">
        <w:rPr>
          <w:sz w:val="24"/>
          <w:szCs w:val="24"/>
        </w:rPr>
        <w:t>§ 3</w:t>
      </w:r>
    </w:p>
    <w:p w14:paraId="7DDE820D" w14:textId="77777777" w:rsidR="00B956FE" w:rsidRPr="002257A5" w:rsidRDefault="00B956FE" w:rsidP="004F5B91">
      <w:pPr>
        <w:pStyle w:val="Tytu"/>
        <w:tabs>
          <w:tab w:val="left" w:pos="2127"/>
        </w:tabs>
        <w:rPr>
          <w:sz w:val="24"/>
          <w:szCs w:val="24"/>
        </w:rPr>
      </w:pPr>
      <w:r w:rsidRPr="002257A5">
        <w:rPr>
          <w:sz w:val="24"/>
          <w:szCs w:val="24"/>
        </w:rPr>
        <w:t>WYNAGRODZENIE</w:t>
      </w:r>
    </w:p>
    <w:p w14:paraId="5C302AD3" w14:textId="77777777" w:rsidR="00D0567E" w:rsidRPr="002257A5" w:rsidRDefault="00D0567E" w:rsidP="004F5B91">
      <w:pPr>
        <w:pStyle w:val="Tytu"/>
        <w:tabs>
          <w:tab w:val="left" w:pos="2127"/>
        </w:tabs>
        <w:jc w:val="both"/>
        <w:rPr>
          <w:sz w:val="24"/>
          <w:szCs w:val="24"/>
        </w:rPr>
      </w:pPr>
    </w:p>
    <w:p w14:paraId="3EE7D577" w14:textId="510DBB00" w:rsidR="005E59D8" w:rsidRPr="002257A5" w:rsidRDefault="005E59D8" w:rsidP="004F5B91">
      <w:pPr>
        <w:numPr>
          <w:ilvl w:val="0"/>
          <w:numId w:val="3"/>
        </w:numPr>
        <w:tabs>
          <w:tab w:val="clear" w:pos="705"/>
          <w:tab w:val="left" w:pos="2127"/>
        </w:tabs>
        <w:ind w:left="426" w:hanging="426"/>
        <w:jc w:val="both"/>
        <w:rPr>
          <w:sz w:val="24"/>
          <w:szCs w:val="24"/>
        </w:rPr>
      </w:pPr>
      <w:r w:rsidRPr="002257A5">
        <w:rPr>
          <w:b/>
          <w:sz w:val="24"/>
          <w:szCs w:val="24"/>
        </w:rPr>
        <w:t xml:space="preserve">Wynagrodzenie szacunkowe </w:t>
      </w:r>
      <w:r w:rsidRPr="002257A5">
        <w:rPr>
          <w:sz w:val="24"/>
          <w:szCs w:val="24"/>
        </w:rPr>
        <w:t>Wykonawcy</w:t>
      </w:r>
      <w:r w:rsidR="00DC15F1" w:rsidRPr="002257A5">
        <w:rPr>
          <w:sz w:val="24"/>
          <w:szCs w:val="24"/>
        </w:rPr>
        <w:t xml:space="preserve"> wynikające z umowy</w:t>
      </w:r>
      <w:r w:rsidRPr="002257A5">
        <w:rPr>
          <w:sz w:val="24"/>
          <w:szCs w:val="24"/>
        </w:rPr>
        <w:t xml:space="preserve"> za wykonanie całości robót zgodnie z </w:t>
      </w:r>
      <w:r w:rsidR="00881E69" w:rsidRPr="002257A5">
        <w:rPr>
          <w:sz w:val="24"/>
          <w:szCs w:val="24"/>
        </w:rPr>
        <w:t>o</w:t>
      </w:r>
      <w:r w:rsidR="00DC15F1" w:rsidRPr="002257A5">
        <w:rPr>
          <w:sz w:val="24"/>
          <w:szCs w:val="24"/>
        </w:rPr>
        <w:t xml:space="preserve">fertą Wykonawcy (załącznik do </w:t>
      </w:r>
      <w:r w:rsidR="00881E69" w:rsidRPr="002257A5">
        <w:rPr>
          <w:sz w:val="24"/>
          <w:szCs w:val="24"/>
        </w:rPr>
        <w:t>o</w:t>
      </w:r>
      <w:r w:rsidR="00DC15F1" w:rsidRPr="002257A5">
        <w:rPr>
          <w:sz w:val="24"/>
          <w:szCs w:val="24"/>
        </w:rPr>
        <w:t xml:space="preserve">ferty – </w:t>
      </w:r>
      <w:r w:rsidR="00881E69" w:rsidRPr="002257A5">
        <w:rPr>
          <w:sz w:val="24"/>
          <w:szCs w:val="24"/>
        </w:rPr>
        <w:t>z</w:t>
      </w:r>
      <w:r w:rsidR="00DC15F1" w:rsidRPr="002257A5">
        <w:rPr>
          <w:sz w:val="24"/>
          <w:szCs w:val="24"/>
        </w:rPr>
        <w:t xml:space="preserve">akres </w:t>
      </w:r>
      <w:r w:rsidR="00881E69" w:rsidRPr="002257A5">
        <w:rPr>
          <w:sz w:val="24"/>
          <w:szCs w:val="24"/>
        </w:rPr>
        <w:t>r</w:t>
      </w:r>
      <w:r w:rsidR="00DC15F1" w:rsidRPr="002257A5">
        <w:rPr>
          <w:sz w:val="24"/>
          <w:szCs w:val="24"/>
        </w:rPr>
        <w:t>zeczowo</w:t>
      </w:r>
      <w:r w:rsidR="00881E69" w:rsidRPr="002257A5">
        <w:rPr>
          <w:sz w:val="24"/>
          <w:szCs w:val="24"/>
        </w:rPr>
        <w:t>-f</w:t>
      </w:r>
      <w:r w:rsidR="00DC15F1" w:rsidRPr="002257A5">
        <w:rPr>
          <w:sz w:val="24"/>
          <w:szCs w:val="24"/>
        </w:rPr>
        <w:t xml:space="preserve">inansowy) </w:t>
      </w:r>
      <w:r w:rsidRPr="002257A5">
        <w:rPr>
          <w:sz w:val="24"/>
          <w:szCs w:val="24"/>
        </w:rPr>
        <w:t>ustala się na kwotę netto ...................................... (słownie złotych: .................................................................) powięks</w:t>
      </w:r>
      <w:r w:rsidR="0011206A" w:rsidRPr="002257A5">
        <w:rPr>
          <w:sz w:val="24"/>
          <w:szCs w:val="24"/>
        </w:rPr>
        <w:t xml:space="preserve">zoną o należny podatek VAT …. %, </w:t>
      </w:r>
      <w:r w:rsidRPr="002257A5">
        <w:rPr>
          <w:sz w:val="24"/>
          <w:szCs w:val="24"/>
        </w:rPr>
        <w:t xml:space="preserve">tj. ....................... zł, co łącznie stanowi </w:t>
      </w:r>
      <w:r w:rsidRPr="002257A5">
        <w:rPr>
          <w:b/>
          <w:sz w:val="24"/>
          <w:szCs w:val="24"/>
        </w:rPr>
        <w:t xml:space="preserve">wynagrodzenie szacunkowe brutto ......................................... zł </w:t>
      </w:r>
      <w:r w:rsidRPr="002257A5">
        <w:rPr>
          <w:sz w:val="24"/>
          <w:szCs w:val="24"/>
        </w:rPr>
        <w:t>(</w:t>
      </w:r>
      <w:r w:rsidRPr="002257A5">
        <w:rPr>
          <w:b/>
          <w:sz w:val="24"/>
          <w:szCs w:val="24"/>
        </w:rPr>
        <w:t>słownie złotych: ...........................................</w:t>
      </w:r>
      <w:r w:rsidRPr="002257A5">
        <w:rPr>
          <w:sz w:val="24"/>
          <w:szCs w:val="24"/>
        </w:rPr>
        <w:t>), w tym:</w:t>
      </w:r>
    </w:p>
    <w:p w14:paraId="7C32FB1F" w14:textId="0C57406C" w:rsidR="007D08DA" w:rsidRPr="002257A5" w:rsidRDefault="007D08DA" w:rsidP="004F5B91">
      <w:pPr>
        <w:pStyle w:val="Akapitzlist"/>
        <w:numPr>
          <w:ilvl w:val="1"/>
          <w:numId w:val="3"/>
        </w:numPr>
        <w:tabs>
          <w:tab w:val="clear" w:pos="1080"/>
          <w:tab w:val="left" w:pos="2127"/>
        </w:tabs>
        <w:spacing w:after="0" w:line="240" w:lineRule="auto"/>
        <w:ind w:left="851" w:hanging="425"/>
        <w:contextualSpacing w:val="0"/>
        <w:jc w:val="both"/>
        <w:rPr>
          <w:rFonts w:ascii="Times New Roman" w:hAnsi="Times New Roman"/>
          <w:sz w:val="24"/>
          <w:szCs w:val="24"/>
        </w:rPr>
      </w:pPr>
      <w:r w:rsidRPr="002257A5">
        <w:rPr>
          <w:rFonts w:ascii="Times New Roman" w:hAnsi="Times New Roman"/>
          <w:sz w:val="24"/>
          <w:szCs w:val="24"/>
        </w:rPr>
        <w:t>dla zakresu obejmującego  roboty wykonywane na rzecz Gminy</w:t>
      </w:r>
      <w:r w:rsidR="0094622A" w:rsidRPr="002257A5">
        <w:rPr>
          <w:rFonts w:ascii="Times New Roman" w:hAnsi="Times New Roman"/>
          <w:sz w:val="24"/>
          <w:szCs w:val="24"/>
        </w:rPr>
        <w:t xml:space="preserve"> </w:t>
      </w:r>
      <w:r w:rsidRPr="002257A5">
        <w:rPr>
          <w:rFonts w:ascii="Times New Roman" w:hAnsi="Times New Roman"/>
          <w:sz w:val="24"/>
          <w:szCs w:val="24"/>
        </w:rPr>
        <w:t>zgodnie z załącznikiem nr 2 – w wysokości …………. brutto, w tym VAT … % …….. zł.</w:t>
      </w:r>
    </w:p>
    <w:p w14:paraId="5EF516E3" w14:textId="16CBC3BF" w:rsidR="00775D8F" w:rsidRPr="002257A5" w:rsidRDefault="00775D8F" w:rsidP="004F5B91">
      <w:pPr>
        <w:pStyle w:val="Akapitzlist"/>
        <w:numPr>
          <w:ilvl w:val="1"/>
          <w:numId w:val="3"/>
        </w:numPr>
        <w:tabs>
          <w:tab w:val="clear" w:pos="1080"/>
          <w:tab w:val="left" w:pos="2127"/>
        </w:tabs>
        <w:spacing w:after="0" w:line="240" w:lineRule="auto"/>
        <w:ind w:left="851" w:hanging="425"/>
        <w:contextualSpacing w:val="0"/>
        <w:jc w:val="both"/>
        <w:rPr>
          <w:rFonts w:ascii="Times New Roman" w:hAnsi="Times New Roman"/>
          <w:sz w:val="24"/>
          <w:szCs w:val="24"/>
        </w:rPr>
      </w:pPr>
      <w:r w:rsidRPr="002257A5">
        <w:rPr>
          <w:rFonts w:ascii="Times New Roman" w:hAnsi="Times New Roman"/>
          <w:sz w:val="24"/>
          <w:szCs w:val="24"/>
        </w:rPr>
        <w:t xml:space="preserve">dla zakresu obejmującego roboty </w:t>
      </w:r>
      <w:r w:rsidR="007D08DA" w:rsidRPr="002257A5">
        <w:rPr>
          <w:rFonts w:ascii="Times New Roman" w:hAnsi="Times New Roman"/>
          <w:sz w:val="24"/>
          <w:szCs w:val="24"/>
        </w:rPr>
        <w:t xml:space="preserve">na rzecz </w:t>
      </w:r>
      <w:proofErr w:type="spellStart"/>
      <w:r w:rsidRPr="002257A5">
        <w:rPr>
          <w:rFonts w:ascii="Times New Roman" w:hAnsi="Times New Roman"/>
          <w:sz w:val="24"/>
          <w:szCs w:val="24"/>
        </w:rPr>
        <w:t>ZWiK</w:t>
      </w:r>
      <w:proofErr w:type="spellEnd"/>
      <w:r w:rsidRPr="002257A5">
        <w:rPr>
          <w:rFonts w:ascii="Times New Roman" w:hAnsi="Times New Roman"/>
          <w:sz w:val="24"/>
          <w:szCs w:val="24"/>
        </w:rPr>
        <w:t xml:space="preserve"> zgodnie z załącznikiem nr </w:t>
      </w:r>
      <w:r w:rsidR="0078648C" w:rsidRPr="002257A5">
        <w:rPr>
          <w:rFonts w:ascii="Times New Roman" w:hAnsi="Times New Roman"/>
          <w:sz w:val="24"/>
          <w:szCs w:val="24"/>
        </w:rPr>
        <w:t>2</w:t>
      </w:r>
      <w:r w:rsidRPr="002257A5">
        <w:rPr>
          <w:rFonts w:ascii="Times New Roman" w:hAnsi="Times New Roman"/>
          <w:sz w:val="24"/>
          <w:szCs w:val="24"/>
        </w:rPr>
        <w:t xml:space="preserve"> </w:t>
      </w:r>
      <w:r w:rsidR="00DC15F1" w:rsidRPr="002257A5">
        <w:rPr>
          <w:rFonts w:ascii="Times New Roman" w:hAnsi="Times New Roman"/>
          <w:sz w:val="24"/>
          <w:szCs w:val="24"/>
        </w:rPr>
        <w:t xml:space="preserve">- </w:t>
      </w:r>
      <w:r w:rsidRPr="002257A5">
        <w:rPr>
          <w:rFonts w:ascii="Times New Roman" w:hAnsi="Times New Roman"/>
          <w:sz w:val="24"/>
          <w:szCs w:val="24"/>
        </w:rPr>
        <w:t>w wysokości ……. brutto,</w:t>
      </w:r>
      <w:r w:rsidR="00766F24" w:rsidRPr="002257A5">
        <w:rPr>
          <w:rFonts w:ascii="Times New Roman" w:hAnsi="Times New Roman"/>
          <w:sz w:val="24"/>
          <w:szCs w:val="24"/>
        </w:rPr>
        <w:t xml:space="preserve"> w tym VAT  … % ………. </w:t>
      </w:r>
      <w:r w:rsidR="00881E69" w:rsidRPr="002257A5">
        <w:rPr>
          <w:rFonts w:ascii="Times New Roman" w:hAnsi="Times New Roman"/>
          <w:sz w:val="24"/>
          <w:szCs w:val="24"/>
        </w:rPr>
        <w:t>z</w:t>
      </w:r>
      <w:r w:rsidR="00766F24" w:rsidRPr="002257A5">
        <w:rPr>
          <w:rFonts w:ascii="Times New Roman" w:hAnsi="Times New Roman"/>
          <w:sz w:val="24"/>
          <w:szCs w:val="24"/>
        </w:rPr>
        <w:t>ł</w:t>
      </w:r>
      <w:r w:rsidR="008E1E95" w:rsidRPr="002257A5">
        <w:rPr>
          <w:rFonts w:ascii="Times New Roman" w:hAnsi="Times New Roman"/>
          <w:sz w:val="24"/>
          <w:szCs w:val="24"/>
        </w:rPr>
        <w:t>.</w:t>
      </w:r>
    </w:p>
    <w:p w14:paraId="5B91190E" w14:textId="77777777" w:rsidR="005E59D8" w:rsidRPr="002257A5" w:rsidRDefault="005E59D8" w:rsidP="004F5B91">
      <w:pPr>
        <w:numPr>
          <w:ilvl w:val="0"/>
          <w:numId w:val="3"/>
        </w:numPr>
        <w:tabs>
          <w:tab w:val="clear" w:pos="705"/>
          <w:tab w:val="left" w:pos="2127"/>
        </w:tabs>
        <w:ind w:left="426" w:hanging="426"/>
        <w:jc w:val="both"/>
        <w:rPr>
          <w:sz w:val="24"/>
          <w:szCs w:val="24"/>
        </w:rPr>
      </w:pPr>
      <w:r w:rsidRPr="002257A5">
        <w:rPr>
          <w:sz w:val="24"/>
          <w:szCs w:val="24"/>
        </w:rPr>
        <w:t xml:space="preserve">Wynagrodzenie </w:t>
      </w:r>
      <w:r w:rsidR="00DC15F1" w:rsidRPr="002257A5">
        <w:rPr>
          <w:sz w:val="24"/>
          <w:szCs w:val="24"/>
        </w:rPr>
        <w:t>Wykonawcy</w:t>
      </w:r>
      <w:r w:rsidRPr="002257A5">
        <w:rPr>
          <w:sz w:val="24"/>
          <w:szCs w:val="24"/>
        </w:rPr>
        <w:t xml:space="preserve"> zawiera VAT i inne koszty związane z realizacją przedmiotu zamówienia wg stanu prawnego na dzień złożenia oferty.</w:t>
      </w:r>
    </w:p>
    <w:p w14:paraId="687B1E67" w14:textId="22213A93" w:rsidR="005E59D8" w:rsidRPr="002257A5" w:rsidRDefault="005E59D8" w:rsidP="004F5B91">
      <w:pPr>
        <w:numPr>
          <w:ilvl w:val="0"/>
          <w:numId w:val="3"/>
        </w:numPr>
        <w:tabs>
          <w:tab w:val="clear" w:pos="705"/>
          <w:tab w:val="left" w:pos="2127"/>
        </w:tabs>
        <w:ind w:left="426" w:hanging="426"/>
        <w:jc w:val="both"/>
        <w:rPr>
          <w:bCs/>
          <w:sz w:val="24"/>
          <w:szCs w:val="24"/>
          <w:lang w:eastAsia="ar-SA"/>
        </w:rPr>
      </w:pPr>
      <w:r w:rsidRPr="002257A5">
        <w:rPr>
          <w:sz w:val="24"/>
          <w:szCs w:val="24"/>
        </w:rPr>
        <w:t xml:space="preserve">Strony postanawiają, że </w:t>
      </w:r>
      <w:r w:rsidR="00DC15F1" w:rsidRPr="002257A5">
        <w:rPr>
          <w:sz w:val="24"/>
          <w:szCs w:val="24"/>
        </w:rPr>
        <w:t>rozliczenie robót będzie następowało za faktycznie wykonany zakres robót. O</w:t>
      </w:r>
      <w:r w:rsidRPr="002257A5">
        <w:rPr>
          <w:sz w:val="24"/>
          <w:szCs w:val="24"/>
        </w:rPr>
        <w:t xml:space="preserve">bowiązującą je formą wynagrodzenia, zgodnie ze </w:t>
      </w:r>
      <w:proofErr w:type="spellStart"/>
      <w:r w:rsidRPr="002257A5">
        <w:rPr>
          <w:sz w:val="24"/>
          <w:szCs w:val="24"/>
        </w:rPr>
        <w:t>SIWZ</w:t>
      </w:r>
      <w:proofErr w:type="spellEnd"/>
      <w:r w:rsidRPr="002257A5">
        <w:rPr>
          <w:sz w:val="24"/>
          <w:szCs w:val="24"/>
        </w:rPr>
        <w:t xml:space="preserve"> oraz ofertą Wykonawcy, jest wynagrodzenie wynikające z cen jednostkowych zawartych w załączniku nr 2 do umowy oraz zaakceptowanego przez przedstawiciela </w:t>
      </w:r>
      <w:r w:rsidR="00DE782D" w:rsidRPr="002257A5">
        <w:rPr>
          <w:sz w:val="24"/>
          <w:szCs w:val="24"/>
        </w:rPr>
        <w:t>Zamawiającego</w:t>
      </w:r>
      <w:r w:rsidR="002F1644" w:rsidRPr="002257A5">
        <w:rPr>
          <w:sz w:val="24"/>
          <w:szCs w:val="24"/>
        </w:rPr>
        <w:t xml:space="preserve"> obmiaru rzeczywiście wykonanych robót</w:t>
      </w:r>
      <w:r w:rsidRPr="002257A5">
        <w:rPr>
          <w:sz w:val="24"/>
          <w:szCs w:val="24"/>
        </w:rPr>
        <w:t>.</w:t>
      </w:r>
    </w:p>
    <w:p w14:paraId="63DBFA24" w14:textId="6FD0D81D" w:rsidR="00737A5B" w:rsidRPr="002257A5" w:rsidRDefault="00737A5B" w:rsidP="004F5B91">
      <w:pPr>
        <w:numPr>
          <w:ilvl w:val="0"/>
          <w:numId w:val="3"/>
        </w:numPr>
        <w:tabs>
          <w:tab w:val="clear" w:pos="705"/>
          <w:tab w:val="left" w:pos="2127"/>
        </w:tabs>
        <w:ind w:left="426" w:hanging="426"/>
        <w:jc w:val="both"/>
        <w:rPr>
          <w:bCs/>
          <w:sz w:val="24"/>
          <w:szCs w:val="24"/>
          <w:lang w:eastAsia="ar-SA"/>
        </w:rPr>
      </w:pPr>
      <w:r w:rsidRPr="002257A5">
        <w:rPr>
          <w:bCs/>
          <w:sz w:val="24"/>
          <w:szCs w:val="24"/>
          <w:lang w:eastAsia="ar-SA"/>
        </w:rPr>
        <w:t xml:space="preserve">Obliczona przez Wykonawcę cena jednostkowa powinna zawierać wszystkie koszty bezpośrednie i pośrednie, jakie Wykonawca uważa za niezbędne dla terminowego i prawidłowego wykonania przedmiotu zamówienia, zysk oraz wszystkie wymagane przepisami podatki i opłaty, w tym podatek VAT. Wykonawca powinien uwzględnić w cenie oferty wszystkie posiadane informacje o przedmiocie zamówienia, a szczególnie informacje, wymagania i warunki podane w umowie oraz </w:t>
      </w:r>
      <w:proofErr w:type="spellStart"/>
      <w:r w:rsidRPr="002257A5">
        <w:rPr>
          <w:bCs/>
          <w:sz w:val="24"/>
          <w:szCs w:val="24"/>
          <w:lang w:eastAsia="ar-SA"/>
        </w:rPr>
        <w:t>SIWZ</w:t>
      </w:r>
      <w:proofErr w:type="spellEnd"/>
      <w:r w:rsidRPr="002257A5">
        <w:rPr>
          <w:bCs/>
          <w:sz w:val="24"/>
          <w:szCs w:val="24"/>
          <w:lang w:eastAsia="ar-SA"/>
        </w:rPr>
        <w:t>.</w:t>
      </w:r>
      <w:r w:rsidR="00881E69" w:rsidRPr="002257A5">
        <w:rPr>
          <w:bCs/>
          <w:sz w:val="24"/>
          <w:szCs w:val="24"/>
          <w:lang w:eastAsia="ar-SA"/>
        </w:rPr>
        <w:t xml:space="preserve"> </w:t>
      </w:r>
    </w:p>
    <w:p w14:paraId="564A39F8" w14:textId="0A24CE4E" w:rsidR="005E59D8" w:rsidRPr="002257A5" w:rsidRDefault="005E59D8" w:rsidP="004F5B91">
      <w:pPr>
        <w:numPr>
          <w:ilvl w:val="0"/>
          <w:numId w:val="3"/>
        </w:numPr>
        <w:tabs>
          <w:tab w:val="clear" w:pos="705"/>
          <w:tab w:val="left" w:pos="2127"/>
        </w:tabs>
        <w:ind w:left="426" w:hanging="426"/>
        <w:jc w:val="both"/>
        <w:rPr>
          <w:bCs/>
          <w:sz w:val="24"/>
          <w:szCs w:val="24"/>
          <w:lang w:eastAsia="ar-SA"/>
        </w:rPr>
      </w:pPr>
      <w:r w:rsidRPr="002257A5">
        <w:rPr>
          <w:bCs/>
          <w:sz w:val="24"/>
          <w:szCs w:val="24"/>
          <w:lang w:eastAsia="ar-SA"/>
        </w:rPr>
        <w:t xml:space="preserve">Strony dopuszczają płatności częściowe </w:t>
      </w:r>
      <w:r w:rsidR="00737A5B" w:rsidRPr="002257A5">
        <w:rPr>
          <w:bCs/>
          <w:sz w:val="24"/>
          <w:szCs w:val="24"/>
          <w:lang w:eastAsia="ar-SA"/>
        </w:rPr>
        <w:t xml:space="preserve">(raz w miesiącu, na koniec miesiąca) </w:t>
      </w:r>
      <w:r w:rsidRPr="002257A5">
        <w:rPr>
          <w:bCs/>
          <w:sz w:val="24"/>
          <w:szCs w:val="24"/>
          <w:lang w:eastAsia="ar-SA"/>
        </w:rPr>
        <w:t xml:space="preserve">dokonywane przez </w:t>
      </w:r>
      <w:r w:rsidR="007D08DA" w:rsidRPr="002257A5">
        <w:rPr>
          <w:bCs/>
          <w:sz w:val="24"/>
          <w:szCs w:val="24"/>
          <w:lang w:eastAsia="ar-SA"/>
        </w:rPr>
        <w:t>Gminę</w:t>
      </w:r>
      <w:r w:rsidRPr="002257A5">
        <w:rPr>
          <w:sz w:val="24"/>
          <w:szCs w:val="24"/>
        </w:rPr>
        <w:t xml:space="preserve"> i </w:t>
      </w:r>
      <w:proofErr w:type="spellStart"/>
      <w:r w:rsidRPr="002257A5">
        <w:rPr>
          <w:sz w:val="24"/>
          <w:szCs w:val="24"/>
        </w:rPr>
        <w:t>ZWiK</w:t>
      </w:r>
      <w:proofErr w:type="spellEnd"/>
      <w:r w:rsidRPr="002257A5">
        <w:rPr>
          <w:sz w:val="24"/>
          <w:szCs w:val="24"/>
        </w:rPr>
        <w:t xml:space="preserve"> </w:t>
      </w:r>
      <w:r w:rsidRPr="002257A5">
        <w:rPr>
          <w:bCs/>
          <w:sz w:val="24"/>
          <w:szCs w:val="24"/>
          <w:lang w:eastAsia="ar-SA"/>
        </w:rPr>
        <w:t>na</w:t>
      </w:r>
      <w:r w:rsidR="0078648C" w:rsidRPr="002257A5">
        <w:rPr>
          <w:bCs/>
          <w:sz w:val="24"/>
          <w:szCs w:val="24"/>
          <w:lang w:eastAsia="ar-SA"/>
        </w:rPr>
        <w:t> </w:t>
      </w:r>
      <w:r w:rsidRPr="002257A5">
        <w:rPr>
          <w:bCs/>
          <w:sz w:val="24"/>
          <w:szCs w:val="24"/>
          <w:lang w:eastAsia="ar-SA"/>
        </w:rPr>
        <w:t xml:space="preserve">podstawie faktur częściowych, wystawianych przez Wykonawcę za </w:t>
      </w:r>
      <w:r w:rsidR="00D26987" w:rsidRPr="002257A5">
        <w:rPr>
          <w:bCs/>
          <w:sz w:val="24"/>
          <w:szCs w:val="24"/>
          <w:lang w:eastAsia="ar-SA"/>
        </w:rPr>
        <w:t xml:space="preserve">roboty </w:t>
      </w:r>
      <w:r w:rsidRPr="002257A5">
        <w:rPr>
          <w:bCs/>
          <w:sz w:val="24"/>
          <w:szCs w:val="24"/>
          <w:lang w:eastAsia="ar-SA"/>
        </w:rPr>
        <w:t>wykonane i</w:t>
      </w:r>
      <w:r w:rsidR="007D08DA" w:rsidRPr="002257A5">
        <w:rPr>
          <w:bCs/>
          <w:sz w:val="24"/>
          <w:szCs w:val="24"/>
          <w:lang w:eastAsia="ar-SA"/>
        </w:rPr>
        <w:t xml:space="preserve"> </w:t>
      </w:r>
      <w:r w:rsidR="0016548D" w:rsidRPr="002257A5">
        <w:rPr>
          <w:bCs/>
          <w:sz w:val="24"/>
          <w:szCs w:val="24"/>
          <w:lang w:eastAsia="ar-SA"/>
        </w:rPr>
        <w:t>potwierdzone</w:t>
      </w:r>
      <w:r w:rsidRPr="002257A5">
        <w:rPr>
          <w:bCs/>
          <w:sz w:val="24"/>
          <w:szCs w:val="24"/>
          <w:lang w:eastAsia="ar-SA"/>
        </w:rPr>
        <w:t xml:space="preserve"> przez upoważnionego przedstawiciela </w:t>
      </w:r>
      <w:r w:rsidR="00A41DFF" w:rsidRPr="002257A5">
        <w:rPr>
          <w:bCs/>
          <w:sz w:val="24"/>
          <w:szCs w:val="24"/>
          <w:lang w:eastAsia="ar-SA"/>
        </w:rPr>
        <w:t xml:space="preserve">Zamawiającego </w:t>
      </w:r>
      <w:r w:rsidRPr="002257A5">
        <w:rPr>
          <w:bCs/>
          <w:sz w:val="24"/>
          <w:szCs w:val="24"/>
          <w:lang w:eastAsia="ar-SA"/>
        </w:rPr>
        <w:t>oraz płatność końcową – po zakończeniu i odbiorze końcowym całości robót stanowiących przedmiot umowy – na podstawie faktury końcowej.</w:t>
      </w:r>
    </w:p>
    <w:p w14:paraId="314A0FD5" w14:textId="4CDF3622" w:rsidR="002C189F" w:rsidRPr="002257A5" w:rsidRDefault="004C5669" w:rsidP="004F5B91">
      <w:pPr>
        <w:ind w:left="426" w:hanging="426"/>
        <w:jc w:val="both"/>
        <w:rPr>
          <w:bCs/>
          <w:sz w:val="24"/>
          <w:szCs w:val="24"/>
          <w:lang w:eastAsia="ar-SA"/>
        </w:rPr>
      </w:pPr>
      <w:r w:rsidRPr="002257A5">
        <w:rPr>
          <w:bCs/>
          <w:sz w:val="24"/>
          <w:szCs w:val="24"/>
          <w:lang w:eastAsia="ar-SA"/>
        </w:rPr>
        <w:t>6</w:t>
      </w:r>
      <w:r w:rsidR="002C189F" w:rsidRPr="002257A5">
        <w:rPr>
          <w:bCs/>
          <w:sz w:val="24"/>
          <w:szCs w:val="24"/>
          <w:lang w:eastAsia="ar-SA"/>
        </w:rPr>
        <w:t>.</w:t>
      </w:r>
      <w:r w:rsidR="002C189F" w:rsidRPr="002257A5">
        <w:rPr>
          <w:bCs/>
          <w:sz w:val="24"/>
          <w:szCs w:val="24"/>
          <w:lang w:eastAsia="ar-SA"/>
        </w:rPr>
        <w:tab/>
      </w:r>
      <w:r w:rsidR="002C189F" w:rsidRPr="002257A5">
        <w:rPr>
          <w:sz w:val="24"/>
          <w:szCs w:val="24"/>
        </w:rPr>
        <w:t>Zamawiający przewiduje udzielenie zaliczki na poczet wydatków Wykonawcy związanych z realizacją przedmiotu umowy</w:t>
      </w:r>
      <w:r w:rsidR="00881E69" w:rsidRPr="002257A5">
        <w:rPr>
          <w:sz w:val="24"/>
          <w:szCs w:val="24"/>
        </w:rPr>
        <w:t>:</w:t>
      </w:r>
    </w:p>
    <w:p w14:paraId="2081FB80" w14:textId="7E16B37D" w:rsidR="00B24616" w:rsidRPr="002257A5" w:rsidRDefault="00B67B94" w:rsidP="004F5B91">
      <w:pPr>
        <w:ind w:left="850" w:hanging="425"/>
        <w:jc w:val="both"/>
        <w:rPr>
          <w:sz w:val="24"/>
          <w:szCs w:val="24"/>
        </w:rPr>
      </w:pPr>
      <w:r w:rsidRPr="002257A5">
        <w:rPr>
          <w:bCs/>
          <w:sz w:val="24"/>
          <w:szCs w:val="24"/>
          <w:lang w:eastAsia="ar-SA"/>
        </w:rPr>
        <w:t xml:space="preserve">1) </w:t>
      </w:r>
      <w:r w:rsidR="00463AC3" w:rsidRPr="002257A5">
        <w:rPr>
          <w:bCs/>
          <w:sz w:val="24"/>
          <w:szCs w:val="24"/>
          <w:lang w:eastAsia="ar-SA"/>
        </w:rPr>
        <w:tab/>
      </w:r>
      <w:r w:rsidR="00B24616" w:rsidRPr="002257A5">
        <w:rPr>
          <w:sz w:val="24"/>
          <w:szCs w:val="24"/>
        </w:rPr>
        <w:t>Wykonawca po zawarciu umowy jest uprawniony</w:t>
      </w:r>
      <w:r w:rsidR="006C7416" w:rsidRPr="002257A5">
        <w:rPr>
          <w:sz w:val="24"/>
          <w:szCs w:val="24"/>
        </w:rPr>
        <w:t>,</w:t>
      </w:r>
      <w:r w:rsidR="00B24616" w:rsidRPr="002257A5">
        <w:rPr>
          <w:sz w:val="24"/>
          <w:szCs w:val="24"/>
        </w:rPr>
        <w:t xml:space="preserve"> po spełnieniu warunków</w:t>
      </w:r>
      <w:r w:rsidR="006C7416" w:rsidRPr="002257A5">
        <w:rPr>
          <w:sz w:val="24"/>
          <w:szCs w:val="24"/>
        </w:rPr>
        <w:t>,</w:t>
      </w:r>
      <w:r w:rsidR="00B24616" w:rsidRPr="002257A5">
        <w:rPr>
          <w:sz w:val="24"/>
          <w:szCs w:val="24"/>
        </w:rPr>
        <w:t xml:space="preserve"> do uzyskania jednorazowej zaliczki na poczet realizacji zamówienia w kwocie do 5 % wartości </w:t>
      </w:r>
      <w:r w:rsidR="00367F88">
        <w:rPr>
          <w:sz w:val="24"/>
          <w:szCs w:val="24"/>
        </w:rPr>
        <w:t xml:space="preserve">całościowego </w:t>
      </w:r>
      <w:r w:rsidR="00B24616" w:rsidRPr="002257A5">
        <w:rPr>
          <w:sz w:val="24"/>
          <w:szCs w:val="24"/>
        </w:rPr>
        <w:t>wynagrodzenia brutto</w:t>
      </w:r>
      <w:r w:rsidRPr="002257A5">
        <w:rPr>
          <w:sz w:val="24"/>
          <w:szCs w:val="24"/>
        </w:rPr>
        <w:t xml:space="preserve"> określonego w </w:t>
      </w:r>
      <w:r w:rsidR="008E1E95" w:rsidRPr="002257A5">
        <w:rPr>
          <w:sz w:val="24"/>
          <w:szCs w:val="24"/>
        </w:rPr>
        <w:t>§ 3 ust. 1</w:t>
      </w:r>
      <w:r w:rsidRPr="002257A5">
        <w:rPr>
          <w:sz w:val="24"/>
          <w:szCs w:val="24"/>
        </w:rPr>
        <w:t xml:space="preserve"> umowy</w:t>
      </w:r>
      <w:r w:rsidR="00B24616" w:rsidRPr="002257A5">
        <w:rPr>
          <w:sz w:val="24"/>
          <w:szCs w:val="24"/>
        </w:rPr>
        <w:t>. Zaliczki udziela się w oparciu o art. 151 a ustawy P</w:t>
      </w:r>
      <w:r w:rsidR="006C7416" w:rsidRPr="002257A5">
        <w:rPr>
          <w:sz w:val="24"/>
          <w:szCs w:val="24"/>
        </w:rPr>
        <w:t xml:space="preserve">rawo </w:t>
      </w:r>
      <w:r w:rsidR="00B24616" w:rsidRPr="002257A5">
        <w:rPr>
          <w:sz w:val="24"/>
          <w:szCs w:val="24"/>
        </w:rPr>
        <w:t>z</w:t>
      </w:r>
      <w:r w:rsidR="006C7416" w:rsidRPr="002257A5">
        <w:rPr>
          <w:sz w:val="24"/>
          <w:szCs w:val="24"/>
        </w:rPr>
        <w:t xml:space="preserve">amówień </w:t>
      </w:r>
      <w:r w:rsidR="00B24616" w:rsidRPr="002257A5">
        <w:rPr>
          <w:sz w:val="24"/>
          <w:szCs w:val="24"/>
        </w:rPr>
        <w:t>p</w:t>
      </w:r>
      <w:r w:rsidR="006C7416" w:rsidRPr="002257A5">
        <w:rPr>
          <w:sz w:val="24"/>
          <w:szCs w:val="24"/>
        </w:rPr>
        <w:t>ublicznych</w:t>
      </w:r>
      <w:r w:rsidR="00B24616" w:rsidRPr="002257A5">
        <w:rPr>
          <w:sz w:val="24"/>
          <w:szCs w:val="24"/>
        </w:rPr>
        <w:t xml:space="preserve"> na pisemny wniosek Wykonawcy.</w:t>
      </w:r>
    </w:p>
    <w:p w14:paraId="359A2FD9" w14:textId="1AC34E07" w:rsidR="00B24616" w:rsidRPr="002257A5" w:rsidRDefault="00B67B94" w:rsidP="004F5B91">
      <w:pPr>
        <w:ind w:left="851" w:hanging="425"/>
        <w:jc w:val="both"/>
        <w:rPr>
          <w:sz w:val="24"/>
          <w:szCs w:val="24"/>
        </w:rPr>
      </w:pPr>
      <w:r w:rsidRPr="002257A5">
        <w:rPr>
          <w:sz w:val="24"/>
          <w:szCs w:val="24"/>
        </w:rPr>
        <w:t>2)</w:t>
      </w:r>
      <w:r w:rsidR="00B24616" w:rsidRPr="002257A5">
        <w:rPr>
          <w:sz w:val="24"/>
          <w:szCs w:val="24"/>
        </w:rPr>
        <w:tab/>
        <w:t>Zamawiający może udzielić zaliczki w terminie 30 dni roboczych od protokolarnego przekazania placu budowy, po spełnieniu następujących warunków:</w:t>
      </w:r>
    </w:p>
    <w:p w14:paraId="772A6335" w14:textId="0012D497" w:rsidR="00B24616" w:rsidRPr="002257A5" w:rsidRDefault="00B24616" w:rsidP="004F5B91">
      <w:pPr>
        <w:pStyle w:val="Akapitzlist"/>
        <w:numPr>
          <w:ilvl w:val="0"/>
          <w:numId w:val="49"/>
        </w:numPr>
        <w:spacing w:after="0" w:line="240" w:lineRule="auto"/>
        <w:ind w:left="1134" w:hanging="425"/>
        <w:contextualSpacing w:val="0"/>
        <w:jc w:val="both"/>
        <w:rPr>
          <w:rFonts w:ascii="Times New Roman" w:hAnsi="Times New Roman"/>
          <w:sz w:val="24"/>
          <w:szCs w:val="24"/>
        </w:rPr>
      </w:pPr>
      <w:r w:rsidRPr="002257A5">
        <w:rPr>
          <w:rFonts w:ascii="Times New Roman" w:hAnsi="Times New Roman"/>
          <w:sz w:val="24"/>
          <w:szCs w:val="24"/>
        </w:rPr>
        <w:t xml:space="preserve">Wykonawca wraz z wnioskiem o udzielnie zaliczki wniesie Zamawiającemu zabezpieczenie na udzieloną zaliczkę w formie: gwarancji bankowej, gwarancji ubezpieczeniowej lub weksli z poręczeniem wekslowym banku lub spółdzielczej kasy oszczędnościowo – kredytowej; </w:t>
      </w:r>
    </w:p>
    <w:p w14:paraId="302CDE1E" w14:textId="26289223" w:rsidR="00B24616" w:rsidRPr="002257A5" w:rsidRDefault="00B24616" w:rsidP="004F5B91">
      <w:pPr>
        <w:numPr>
          <w:ilvl w:val="0"/>
          <w:numId w:val="49"/>
        </w:numPr>
        <w:tabs>
          <w:tab w:val="left" w:pos="851"/>
        </w:tabs>
        <w:ind w:left="1134" w:hanging="425"/>
        <w:jc w:val="both"/>
        <w:rPr>
          <w:sz w:val="24"/>
          <w:szCs w:val="24"/>
        </w:rPr>
      </w:pPr>
      <w:r w:rsidRPr="002257A5">
        <w:rPr>
          <w:sz w:val="24"/>
          <w:szCs w:val="24"/>
        </w:rPr>
        <w:t xml:space="preserve">termin obowiązywania gwarancji/poręczenia </w:t>
      </w:r>
      <w:r w:rsidR="00A2418F" w:rsidRPr="002257A5">
        <w:rPr>
          <w:sz w:val="24"/>
          <w:szCs w:val="24"/>
        </w:rPr>
        <w:t>–</w:t>
      </w:r>
      <w:r w:rsidRPr="002257A5">
        <w:rPr>
          <w:sz w:val="24"/>
          <w:szCs w:val="24"/>
        </w:rPr>
        <w:t xml:space="preserve"> </w:t>
      </w:r>
      <w:r w:rsidR="00A2418F" w:rsidRPr="002257A5">
        <w:rPr>
          <w:sz w:val="24"/>
          <w:szCs w:val="24"/>
        </w:rPr>
        <w:t xml:space="preserve">do </w:t>
      </w:r>
      <w:r w:rsidRPr="002257A5">
        <w:rPr>
          <w:sz w:val="24"/>
          <w:szCs w:val="24"/>
        </w:rPr>
        <w:t xml:space="preserve">30 dni od dnia </w:t>
      </w:r>
      <w:r w:rsidR="00E73195" w:rsidRPr="002257A5">
        <w:rPr>
          <w:sz w:val="24"/>
          <w:szCs w:val="24"/>
        </w:rPr>
        <w:t xml:space="preserve">odbioru końcowego </w:t>
      </w:r>
      <w:r w:rsidR="006C7416" w:rsidRPr="002257A5">
        <w:rPr>
          <w:sz w:val="24"/>
          <w:szCs w:val="24"/>
        </w:rPr>
        <w:t>p</w:t>
      </w:r>
      <w:r w:rsidRPr="002257A5">
        <w:rPr>
          <w:sz w:val="24"/>
          <w:szCs w:val="24"/>
        </w:rPr>
        <w:t xml:space="preserve">rzedmiotu </w:t>
      </w:r>
      <w:r w:rsidR="006C7416" w:rsidRPr="002257A5">
        <w:rPr>
          <w:sz w:val="24"/>
          <w:szCs w:val="24"/>
        </w:rPr>
        <w:t>u</w:t>
      </w:r>
      <w:r w:rsidRPr="002257A5">
        <w:rPr>
          <w:sz w:val="24"/>
          <w:szCs w:val="24"/>
        </w:rPr>
        <w:t>mowy;</w:t>
      </w:r>
    </w:p>
    <w:p w14:paraId="4451F419" w14:textId="79925F60" w:rsidR="00B24616" w:rsidRPr="002257A5" w:rsidRDefault="00B24616" w:rsidP="004F5B91">
      <w:pPr>
        <w:numPr>
          <w:ilvl w:val="0"/>
          <w:numId w:val="49"/>
        </w:numPr>
        <w:tabs>
          <w:tab w:val="left" w:pos="851"/>
        </w:tabs>
        <w:ind w:left="1134" w:hanging="425"/>
        <w:jc w:val="both"/>
        <w:rPr>
          <w:sz w:val="24"/>
          <w:szCs w:val="24"/>
        </w:rPr>
      </w:pPr>
      <w:r w:rsidRPr="002257A5">
        <w:rPr>
          <w:sz w:val="24"/>
          <w:szCs w:val="24"/>
        </w:rPr>
        <w:t>w przypadku wniesienia przez Wykonawcę zabezpieczenia w formie gwarancji bankowej, gwarancji ubezpieczeniowej: 1) z treści tych dokumentów musi jednoznacznie wynikać zobowiązanie gwaranta/poręczyciela do zapłaty do wysokości określonej w gwarancji/poręczeniu kwoty, nieodwołalnie i bezwarunkowo, na pierwsze żądanie Zamawiającego, 2) zabezpieczenia te muszą podlegać prawu polskiemu; 3) wszystkie spory odnośnie gwarancji/poręczeń będą rozstrzygane zgodnie z prawem polskim i poddane jurysdykcji sądów polskich.</w:t>
      </w:r>
    </w:p>
    <w:p w14:paraId="170E3CB3" w14:textId="11370A7A" w:rsidR="00B24616" w:rsidRPr="002257A5" w:rsidRDefault="00B67B94" w:rsidP="004F5B91">
      <w:pPr>
        <w:ind w:left="426" w:hanging="426"/>
        <w:jc w:val="both"/>
        <w:rPr>
          <w:sz w:val="24"/>
          <w:szCs w:val="24"/>
        </w:rPr>
      </w:pPr>
      <w:r w:rsidRPr="002257A5">
        <w:rPr>
          <w:sz w:val="24"/>
          <w:szCs w:val="24"/>
        </w:rPr>
        <w:t>3)</w:t>
      </w:r>
      <w:r w:rsidR="00C15909" w:rsidRPr="002257A5">
        <w:rPr>
          <w:sz w:val="24"/>
          <w:szCs w:val="24"/>
        </w:rPr>
        <w:tab/>
      </w:r>
      <w:r w:rsidR="00E33D94" w:rsidRPr="002257A5">
        <w:rPr>
          <w:sz w:val="24"/>
          <w:szCs w:val="24"/>
        </w:rPr>
        <w:t>St</w:t>
      </w:r>
      <w:r w:rsidR="00B24616" w:rsidRPr="002257A5">
        <w:rPr>
          <w:sz w:val="24"/>
          <w:szCs w:val="24"/>
        </w:rPr>
        <w:t>rony ustalają, że:</w:t>
      </w:r>
    </w:p>
    <w:p w14:paraId="183B5BCC" w14:textId="66D2AAFC" w:rsidR="00B24616" w:rsidRPr="002257A5" w:rsidRDefault="00B24616" w:rsidP="004F5B91">
      <w:pPr>
        <w:pStyle w:val="Akapitzlist"/>
        <w:numPr>
          <w:ilvl w:val="0"/>
          <w:numId w:val="50"/>
        </w:numPr>
        <w:spacing w:after="0" w:line="240" w:lineRule="auto"/>
        <w:ind w:left="851" w:hanging="425"/>
        <w:contextualSpacing w:val="0"/>
        <w:jc w:val="both"/>
        <w:rPr>
          <w:rFonts w:ascii="Times New Roman" w:hAnsi="Times New Roman"/>
          <w:sz w:val="24"/>
          <w:szCs w:val="24"/>
        </w:rPr>
      </w:pPr>
      <w:r w:rsidRPr="002257A5">
        <w:rPr>
          <w:rFonts w:ascii="Times New Roman" w:hAnsi="Times New Roman"/>
          <w:sz w:val="24"/>
          <w:szCs w:val="24"/>
        </w:rPr>
        <w:t>Wykonawca zobowiązuje się wystawić Zamawiającemu w terminie 7 dni od dnia otrzymania kwoty zaliczki na rachunek bankowy wskazany we wniosku, fakturę zaliczkową w wysokości otrzymanej zaliczki;</w:t>
      </w:r>
    </w:p>
    <w:p w14:paraId="383D6080" w14:textId="77777777" w:rsidR="00B24616" w:rsidRPr="002257A5" w:rsidRDefault="00B24616" w:rsidP="004F5B91">
      <w:pPr>
        <w:numPr>
          <w:ilvl w:val="0"/>
          <w:numId w:val="50"/>
        </w:numPr>
        <w:ind w:left="851" w:hanging="425"/>
        <w:jc w:val="both"/>
        <w:rPr>
          <w:sz w:val="24"/>
          <w:szCs w:val="24"/>
        </w:rPr>
      </w:pPr>
      <w:r w:rsidRPr="002257A5">
        <w:rPr>
          <w:sz w:val="24"/>
          <w:szCs w:val="24"/>
        </w:rPr>
        <w:t>Wykonawca zobowiązany będzie do rozliczenia zaliczki w terminie 6 miesięcy od daty przekazania placu budowy;</w:t>
      </w:r>
    </w:p>
    <w:p w14:paraId="25ABDB9A" w14:textId="7D7B0268" w:rsidR="00B24616" w:rsidRPr="002257A5" w:rsidRDefault="00B24616" w:rsidP="004F5B91">
      <w:pPr>
        <w:numPr>
          <w:ilvl w:val="0"/>
          <w:numId w:val="50"/>
        </w:numPr>
        <w:ind w:left="851" w:hanging="425"/>
        <w:jc w:val="both"/>
        <w:rPr>
          <w:sz w:val="24"/>
          <w:szCs w:val="24"/>
        </w:rPr>
      </w:pPr>
      <w:r w:rsidRPr="002257A5">
        <w:rPr>
          <w:sz w:val="24"/>
          <w:szCs w:val="24"/>
        </w:rPr>
        <w:t xml:space="preserve">nierozliczenie zaliczki w ustalonym powyżej terminie spowodują niezwłoczne wystąpienie Zamawiającego do </w:t>
      </w:r>
      <w:r w:rsidR="006C7416" w:rsidRPr="002257A5">
        <w:rPr>
          <w:sz w:val="24"/>
          <w:szCs w:val="24"/>
        </w:rPr>
        <w:t>g</w:t>
      </w:r>
      <w:r w:rsidRPr="002257A5">
        <w:rPr>
          <w:sz w:val="24"/>
          <w:szCs w:val="24"/>
        </w:rPr>
        <w:t>waranta</w:t>
      </w:r>
      <w:r w:rsidR="003D2605" w:rsidRPr="002257A5">
        <w:rPr>
          <w:sz w:val="24"/>
          <w:szCs w:val="24"/>
        </w:rPr>
        <w:t>/wystawcy weksla</w:t>
      </w:r>
      <w:r w:rsidRPr="002257A5">
        <w:rPr>
          <w:sz w:val="24"/>
          <w:szCs w:val="24"/>
        </w:rPr>
        <w:t xml:space="preserve"> o jej zwrot w wysokości udzielonej, a nierozliczonej zaliczki;</w:t>
      </w:r>
    </w:p>
    <w:p w14:paraId="4D147943" w14:textId="14618603" w:rsidR="00B24616" w:rsidRPr="002257A5" w:rsidRDefault="00B24616" w:rsidP="004F5B91">
      <w:pPr>
        <w:numPr>
          <w:ilvl w:val="0"/>
          <w:numId w:val="50"/>
        </w:numPr>
        <w:ind w:left="851" w:hanging="425"/>
        <w:jc w:val="both"/>
        <w:rPr>
          <w:sz w:val="24"/>
          <w:szCs w:val="24"/>
        </w:rPr>
      </w:pPr>
      <w:r w:rsidRPr="002257A5">
        <w:rPr>
          <w:sz w:val="24"/>
          <w:szCs w:val="24"/>
        </w:rPr>
        <w:t xml:space="preserve">rozliczenie zaliczki nastąpi na podstawie faktur przejściowych wstawianych zgodnie </w:t>
      </w:r>
      <w:r w:rsidR="00B27070" w:rsidRPr="002257A5">
        <w:rPr>
          <w:sz w:val="24"/>
          <w:szCs w:val="24"/>
        </w:rPr>
        <w:t>z</w:t>
      </w:r>
      <w:r w:rsidRPr="002257A5">
        <w:rPr>
          <w:sz w:val="24"/>
          <w:szCs w:val="24"/>
        </w:rPr>
        <w:t xml:space="preserve"> niniejsz</w:t>
      </w:r>
      <w:r w:rsidR="00B27070" w:rsidRPr="002257A5">
        <w:rPr>
          <w:sz w:val="24"/>
          <w:szCs w:val="24"/>
        </w:rPr>
        <w:t>ym</w:t>
      </w:r>
      <w:r w:rsidRPr="002257A5">
        <w:rPr>
          <w:sz w:val="24"/>
          <w:szCs w:val="24"/>
        </w:rPr>
        <w:t xml:space="preserve"> </w:t>
      </w:r>
      <w:r w:rsidR="00B27070" w:rsidRPr="002257A5">
        <w:rPr>
          <w:sz w:val="24"/>
          <w:szCs w:val="24"/>
        </w:rPr>
        <w:t xml:space="preserve">paragrafem </w:t>
      </w:r>
      <w:r w:rsidRPr="002257A5">
        <w:rPr>
          <w:sz w:val="24"/>
          <w:szCs w:val="24"/>
        </w:rPr>
        <w:t>umowy;</w:t>
      </w:r>
    </w:p>
    <w:p w14:paraId="43147AD4" w14:textId="77777777" w:rsidR="00B24616" w:rsidRPr="002257A5" w:rsidRDefault="00B24616" w:rsidP="004F5B91">
      <w:pPr>
        <w:numPr>
          <w:ilvl w:val="0"/>
          <w:numId w:val="50"/>
        </w:numPr>
        <w:ind w:left="851" w:hanging="425"/>
        <w:jc w:val="both"/>
        <w:rPr>
          <w:sz w:val="24"/>
          <w:szCs w:val="24"/>
        </w:rPr>
      </w:pPr>
      <w:r w:rsidRPr="002257A5">
        <w:rPr>
          <w:sz w:val="24"/>
          <w:szCs w:val="24"/>
        </w:rPr>
        <w:t>Zamawiający zwróci Wykonawcy zabezpieczenie zaliczki po rozliczeniu zaliczki.</w:t>
      </w:r>
    </w:p>
    <w:p w14:paraId="789ED627" w14:textId="750455C6" w:rsidR="005E59D8" w:rsidRPr="002257A5" w:rsidRDefault="00907750" w:rsidP="004F5B91">
      <w:pPr>
        <w:pStyle w:val="Akapitzlist"/>
        <w:tabs>
          <w:tab w:val="left" w:pos="2127"/>
        </w:tabs>
        <w:spacing w:after="0" w:line="240" w:lineRule="auto"/>
        <w:ind w:left="426" w:hanging="426"/>
        <w:contextualSpacing w:val="0"/>
        <w:jc w:val="both"/>
        <w:rPr>
          <w:rFonts w:ascii="Times New Roman" w:hAnsi="Times New Roman"/>
          <w:bCs/>
          <w:sz w:val="24"/>
          <w:szCs w:val="24"/>
          <w:lang w:eastAsia="ar-SA"/>
        </w:rPr>
      </w:pPr>
      <w:r w:rsidRPr="002257A5">
        <w:rPr>
          <w:rFonts w:ascii="Times New Roman" w:hAnsi="Times New Roman"/>
          <w:bCs/>
          <w:sz w:val="24"/>
          <w:szCs w:val="24"/>
          <w:lang w:eastAsia="ar-SA"/>
        </w:rPr>
        <w:t>7.</w:t>
      </w:r>
      <w:r w:rsidRPr="002257A5">
        <w:rPr>
          <w:rFonts w:ascii="Times New Roman" w:hAnsi="Times New Roman"/>
          <w:bCs/>
          <w:sz w:val="24"/>
          <w:szCs w:val="24"/>
          <w:lang w:eastAsia="ar-SA"/>
        </w:rPr>
        <w:tab/>
      </w:r>
      <w:r w:rsidR="005E59D8" w:rsidRPr="002257A5">
        <w:rPr>
          <w:rFonts w:ascii="Times New Roman" w:hAnsi="Times New Roman"/>
          <w:bCs/>
          <w:sz w:val="24"/>
          <w:szCs w:val="24"/>
          <w:lang w:eastAsia="ar-SA"/>
        </w:rPr>
        <w:t>Suma faktur częściowych nie może przekroczyć 90% wartości wynagrodzenia szacunkowego brutto, określonego w ust. 1 niniejszego paragrafu.</w:t>
      </w:r>
    </w:p>
    <w:p w14:paraId="5D9284E2" w14:textId="05F8115A" w:rsidR="005E59D8" w:rsidRPr="002257A5" w:rsidRDefault="004C5669" w:rsidP="004F5B91">
      <w:pPr>
        <w:tabs>
          <w:tab w:val="left" w:pos="2127"/>
        </w:tabs>
        <w:ind w:left="426" w:hanging="426"/>
        <w:jc w:val="both"/>
        <w:rPr>
          <w:bCs/>
          <w:sz w:val="24"/>
          <w:szCs w:val="24"/>
          <w:lang w:eastAsia="ar-SA"/>
        </w:rPr>
      </w:pPr>
      <w:r w:rsidRPr="002257A5">
        <w:rPr>
          <w:bCs/>
          <w:sz w:val="24"/>
          <w:szCs w:val="24"/>
          <w:lang w:eastAsia="ar-SA"/>
        </w:rPr>
        <w:t>8.</w:t>
      </w:r>
      <w:r w:rsidRPr="002257A5">
        <w:rPr>
          <w:bCs/>
          <w:sz w:val="24"/>
          <w:szCs w:val="24"/>
          <w:lang w:eastAsia="ar-SA"/>
        </w:rPr>
        <w:tab/>
      </w:r>
      <w:r w:rsidR="005E59D8" w:rsidRPr="002257A5">
        <w:rPr>
          <w:bCs/>
          <w:sz w:val="24"/>
          <w:szCs w:val="24"/>
          <w:lang w:eastAsia="ar-SA"/>
        </w:rPr>
        <w:t xml:space="preserve">Podstawą do wystawienia faktury częściowej jest przejściowy protokół </w:t>
      </w:r>
      <w:r w:rsidR="0016548D" w:rsidRPr="002257A5">
        <w:rPr>
          <w:bCs/>
          <w:sz w:val="24"/>
          <w:szCs w:val="24"/>
          <w:lang w:eastAsia="ar-SA"/>
        </w:rPr>
        <w:t>zaawansowania</w:t>
      </w:r>
      <w:r w:rsidR="005E59D8" w:rsidRPr="002257A5">
        <w:rPr>
          <w:bCs/>
          <w:sz w:val="24"/>
          <w:szCs w:val="24"/>
          <w:lang w:eastAsia="ar-SA"/>
        </w:rPr>
        <w:t xml:space="preserve"> robót potwierdzający ich wykonanie, podpisany przez upoważnionych przedstawicieli</w:t>
      </w:r>
      <w:r w:rsidR="00A20EF1" w:rsidRPr="002257A5">
        <w:rPr>
          <w:bCs/>
          <w:sz w:val="24"/>
          <w:szCs w:val="24"/>
          <w:lang w:eastAsia="ar-SA"/>
        </w:rPr>
        <w:t xml:space="preserve"> </w:t>
      </w:r>
      <w:r w:rsidR="00A41DFF" w:rsidRPr="002257A5">
        <w:rPr>
          <w:bCs/>
          <w:sz w:val="24"/>
          <w:szCs w:val="24"/>
          <w:lang w:eastAsia="ar-SA"/>
        </w:rPr>
        <w:t xml:space="preserve">Zamawiającego </w:t>
      </w:r>
      <w:r w:rsidR="005E59D8" w:rsidRPr="002257A5">
        <w:rPr>
          <w:bCs/>
          <w:sz w:val="24"/>
          <w:szCs w:val="24"/>
          <w:lang w:eastAsia="ar-SA"/>
        </w:rPr>
        <w:t xml:space="preserve">i Wykonawcy - </w:t>
      </w:r>
      <w:r w:rsidR="005E59D8" w:rsidRPr="002257A5">
        <w:rPr>
          <w:bCs/>
          <w:sz w:val="24"/>
          <w:szCs w:val="24"/>
        </w:rPr>
        <w:t>w odniesieniu do zakresu rzeczowego objętego załącznikiem nr 2 do umowy</w:t>
      </w:r>
      <w:r w:rsidR="006C7416" w:rsidRPr="002257A5">
        <w:rPr>
          <w:bCs/>
          <w:sz w:val="24"/>
          <w:szCs w:val="24"/>
        </w:rPr>
        <w:t>.</w:t>
      </w:r>
      <w:r w:rsidR="005E59D8" w:rsidRPr="002257A5">
        <w:rPr>
          <w:bCs/>
          <w:sz w:val="24"/>
          <w:szCs w:val="24"/>
        </w:rPr>
        <w:t xml:space="preserve"> </w:t>
      </w:r>
    </w:p>
    <w:p w14:paraId="1B65B2F5" w14:textId="1D3C1E52" w:rsidR="005B1E6E" w:rsidRPr="002257A5" w:rsidRDefault="005B1E6E" w:rsidP="004F5B91">
      <w:pPr>
        <w:numPr>
          <w:ilvl w:val="0"/>
          <w:numId w:val="4"/>
        </w:numPr>
        <w:tabs>
          <w:tab w:val="left" w:pos="2127"/>
        </w:tabs>
        <w:ind w:left="426" w:hanging="426"/>
        <w:jc w:val="both"/>
        <w:rPr>
          <w:bCs/>
          <w:sz w:val="24"/>
          <w:szCs w:val="24"/>
          <w:lang w:eastAsia="ar-SA"/>
        </w:rPr>
      </w:pPr>
      <w:r w:rsidRPr="002257A5">
        <w:rPr>
          <w:sz w:val="24"/>
          <w:szCs w:val="24"/>
        </w:rPr>
        <w:t>Roboty ziemne wykonywane w ramach robót instalacyjnych (dot. m.in. robót elektrycznych, teletechniki, kanalizacji deszczowej, kanalizacji sanitarnej i wodociągu) rozliczane będą poniżej rzędnej na  jakiej kończą się roboty związane z wybieraniem gruntu i wykonaniem podbudowy jezdni  i ciągów pieszo jezdnych.  Odstępstwa od tej zasady wymagają odrębnej zgody Zamawiającego</w:t>
      </w:r>
      <w:r w:rsidR="0019446F" w:rsidRPr="002257A5">
        <w:rPr>
          <w:sz w:val="24"/>
          <w:szCs w:val="24"/>
        </w:rPr>
        <w:t xml:space="preserve"> wrażanej na piśmie pod rygorem nieważności</w:t>
      </w:r>
      <w:r w:rsidRPr="002257A5">
        <w:rPr>
          <w:sz w:val="24"/>
          <w:szCs w:val="24"/>
        </w:rPr>
        <w:t>.</w:t>
      </w:r>
    </w:p>
    <w:p w14:paraId="0CB99832" w14:textId="18BE5156" w:rsidR="005E59D8" w:rsidRPr="002257A5" w:rsidRDefault="005E59D8" w:rsidP="004F5B91">
      <w:pPr>
        <w:numPr>
          <w:ilvl w:val="0"/>
          <w:numId w:val="4"/>
        </w:numPr>
        <w:tabs>
          <w:tab w:val="left" w:pos="2127"/>
        </w:tabs>
        <w:ind w:left="426" w:hanging="426"/>
        <w:jc w:val="both"/>
        <w:rPr>
          <w:bCs/>
          <w:sz w:val="24"/>
          <w:szCs w:val="24"/>
          <w:lang w:eastAsia="ar-SA"/>
        </w:rPr>
      </w:pPr>
      <w:r w:rsidRPr="002257A5">
        <w:rPr>
          <w:bCs/>
          <w:sz w:val="24"/>
          <w:szCs w:val="24"/>
          <w:lang w:eastAsia="ar-SA"/>
        </w:rPr>
        <w:t xml:space="preserve">Podstawą do wystawienia faktury końcowej będzie protokół odbioru końcowego robót dla całego przedmiotu umowy podpisany przez </w:t>
      </w:r>
      <w:r w:rsidRPr="002257A5">
        <w:rPr>
          <w:sz w:val="24"/>
          <w:szCs w:val="24"/>
        </w:rPr>
        <w:t xml:space="preserve">Zamawiającego </w:t>
      </w:r>
    </w:p>
    <w:p w14:paraId="471067FE" w14:textId="77777777" w:rsidR="00182633" w:rsidRPr="002257A5" w:rsidRDefault="005E59D8" w:rsidP="004F5B91">
      <w:pPr>
        <w:numPr>
          <w:ilvl w:val="0"/>
          <w:numId w:val="4"/>
        </w:numPr>
        <w:tabs>
          <w:tab w:val="left" w:pos="2127"/>
        </w:tabs>
        <w:suppressAutoHyphens/>
        <w:ind w:left="426" w:hanging="426"/>
        <w:jc w:val="both"/>
        <w:rPr>
          <w:bCs/>
          <w:sz w:val="24"/>
          <w:szCs w:val="24"/>
        </w:rPr>
      </w:pPr>
      <w:r w:rsidRPr="002257A5">
        <w:rPr>
          <w:bCs/>
          <w:sz w:val="24"/>
          <w:szCs w:val="24"/>
        </w:rPr>
        <w:t>Płatność za roboty objęte wykazem rzeczowym zawartym w załączniku nr 2, będzie dokonana przez</w:t>
      </w:r>
      <w:r w:rsidR="00182633" w:rsidRPr="002257A5">
        <w:rPr>
          <w:bCs/>
          <w:sz w:val="24"/>
          <w:szCs w:val="24"/>
        </w:rPr>
        <w:t>:</w:t>
      </w:r>
    </w:p>
    <w:p w14:paraId="5B724D18" w14:textId="2C66DFDA" w:rsidR="005E59D8" w:rsidRPr="002257A5" w:rsidRDefault="005E59D8" w:rsidP="004F5B91">
      <w:pPr>
        <w:pStyle w:val="Akapitzlist"/>
        <w:numPr>
          <w:ilvl w:val="0"/>
          <w:numId w:val="35"/>
        </w:numPr>
        <w:spacing w:after="0" w:line="240" w:lineRule="auto"/>
        <w:ind w:left="709" w:hanging="425"/>
        <w:contextualSpacing w:val="0"/>
        <w:jc w:val="both"/>
        <w:rPr>
          <w:rFonts w:ascii="Times New Roman" w:hAnsi="Times New Roman"/>
          <w:bCs/>
          <w:sz w:val="24"/>
          <w:szCs w:val="24"/>
        </w:rPr>
      </w:pPr>
      <w:proofErr w:type="spellStart"/>
      <w:r w:rsidRPr="002257A5">
        <w:rPr>
          <w:rFonts w:ascii="Times New Roman" w:hAnsi="Times New Roman"/>
          <w:sz w:val="24"/>
          <w:szCs w:val="24"/>
        </w:rPr>
        <w:t>ZWiK</w:t>
      </w:r>
      <w:proofErr w:type="spellEnd"/>
      <w:r w:rsidR="00182633" w:rsidRPr="002257A5">
        <w:rPr>
          <w:rFonts w:ascii="Times New Roman" w:hAnsi="Times New Roman"/>
          <w:sz w:val="24"/>
          <w:szCs w:val="24"/>
        </w:rPr>
        <w:t xml:space="preserve"> </w:t>
      </w:r>
      <w:bookmarkStart w:id="0" w:name="_Hlk9762892"/>
      <w:r w:rsidR="00182633" w:rsidRPr="002257A5">
        <w:rPr>
          <w:rFonts w:ascii="Times New Roman" w:hAnsi="Times New Roman"/>
          <w:sz w:val="24"/>
          <w:szCs w:val="24"/>
        </w:rPr>
        <w:t xml:space="preserve">– w odniesieniu do zakresu obejmującego roboty </w:t>
      </w:r>
      <w:proofErr w:type="spellStart"/>
      <w:r w:rsidR="00182633" w:rsidRPr="002257A5">
        <w:rPr>
          <w:rFonts w:ascii="Times New Roman" w:hAnsi="Times New Roman"/>
          <w:sz w:val="24"/>
          <w:szCs w:val="24"/>
        </w:rPr>
        <w:t>ZWiK</w:t>
      </w:r>
      <w:proofErr w:type="spellEnd"/>
      <w:r w:rsidR="00182633" w:rsidRPr="002257A5">
        <w:rPr>
          <w:rFonts w:ascii="Times New Roman" w:hAnsi="Times New Roman"/>
          <w:sz w:val="24"/>
          <w:szCs w:val="24"/>
        </w:rPr>
        <w:t xml:space="preserve"> </w:t>
      </w:r>
      <w:bookmarkEnd w:id="0"/>
      <w:r w:rsidR="00182633" w:rsidRPr="002257A5">
        <w:rPr>
          <w:rFonts w:ascii="Times New Roman" w:hAnsi="Times New Roman"/>
          <w:sz w:val="24"/>
          <w:szCs w:val="24"/>
        </w:rPr>
        <w:t>-</w:t>
      </w:r>
      <w:r w:rsidRPr="002257A5">
        <w:rPr>
          <w:rFonts w:ascii="Times New Roman" w:hAnsi="Times New Roman"/>
          <w:sz w:val="24"/>
          <w:szCs w:val="24"/>
        </w:rPr>
        <w:t xml:space="preserve"> </w:t>
      </w:r>
      <w:r w:rsidRPr="002257A5">
        <w:rPr>
          <w:rFonts w:ascii="Times New Roman" w:hAnsi="Times New Roman"/>
          <w:bCs/>
          <w:sz w:val="24"/>
          <w:szCs w:val="24"/>
        </w:rPr>
        <w:t>w terminie 21</w:t>
      </w:r>
      <w:r w:rsidR="00182633" w:rsidRPr="002257A5">
        <w:rPr>
          <w:rFonts w:ascii="Times New Roman" w:hAnsi="Times New Roman"/>
          <w:bCs/>
          <w:sz w:val="24"/>
          <w:szCs w:val="24"/>
        </w:rPr>
        <w:t xml:space="preserve"> dni od daty otrzymania </w:t>
      </w:r>
      <w:r w:rsidR="00F36183" w:rsidRPr="002257A5">
        <w:rPr>
          <w:rFonts w:ascii="Times New Roman" w:hAnsi="Times New Roman"/>
          <w:bCs/>
          <w:sz w:val="24"/>
          <w:szCs w:val="24"/>
        </w:rPr>
        <w:t xml:space="preserve">prawidłowo wystawionej </w:t>
      </w:r>
      <w:r w:rsidR="00182633" w:rsidRPr="002257A5">
        <w:rPr>
          <w:rFonts w:ascii="Times New Roman" w:hAnsi="Times New Roman"/>
          <w:bCs/>
          <w:sz w:val="24"/>
          <w:szCs w:val="24"/>
        </w:rPr>
        <w:t>faktury,</w:t>
      </w:r>
      <w:r w:rsidR="00E73195" w:rsidRPr="002257A5">
        <w:rPr>
          <w:rFonts w:ascii="Times New Roman" w:hAnsi="Times New Roman"/>
          <w:sz w:val="24"/>
          <w:szCs w:val="24"/>
        </w:rPr>
        <w:t xml:space="preserve"> </w:t>
      </w:r>
      <w:r w:rsidR="00E73195" w:rsidRPr="002257A5">
        <w:rPr>
          <w:rFonts w:ascii="Times New Roman" w:hAnsi="Times New Roman"/>
          <w:bCs/>
          <w:sz w:val="24"/>
          <w:szCs w:val="24"/>
        </w:rPr>
        <w:t xml:space="preserve">na rachunek bankowy Wykonawcy podany w fakturze wystawionej przez Wykonawcę, </w:t>
      </w:r>
      <w:bookmarkStart w:id="1" w:name="_Hlk24109832"/>
      <w:r w:rsidR="00E73195" w:rsidRPr="002257A5">
        <w:rPr>
          <w:rFonts w:ascii="Times New Roman" w:hAnsi="Times New Roman"/>
          <w:bCs/>
          <w:sz w:val="24"/>
          <w:szCs w:val="24"/>
        </w:rPr>
        <w:t>z zastrzeżeniem ust. 12</w:t>
      </w:r>
      <w:bookmarkEnd w:id="1"/>
      <w:r w:rsidR="00C15909" w:rsidRPr="002257A5">
        <w:rPr>
          <w:rFonts w:ascii="Times New Roman" w:hAnsi="Times New Roman"/>
          <w:bCs/>
          <w:sz w:val="24"/>
          <w:szCs w:val="24"/>
        </w:rPr>
        <w:t>,</w:t>
      </w:r>
    </w:p>
    <w:p w14:paraId="160E725B" w14:textId="5AD80CE6" w:rsidR="003E2D1F" w:rsidRPr="002257A5" w:rsidRDefault="00EB3A10" w:rsidP="004F5B91">
      <w:pPr>
        <w:pStyle w:val="Akapitzlist"/>
        <w:numPr>
          <w:ilvl w:val="0"/>
          <w:numId w:val="35"/>
        </w:numPr>
        <w:tabs>
          <w:tab w:val="left" w:pos="2127"/>
        </w:tabs>
        <w:suppressAutoHyphens/>
        <w:spacing w:after="0" w:line="240" w:lineRule="auto"/>
        <w:ind w:left="709" w:hanging="425"/>
        <w:contextualSpacing w:val="0"/>
        <w:jc w:val="both"/>
        <w:rPr>
          <w:rFonts w:ascii="Times New Roman" w:hAnsi="Times New Roman"/>
          <w:bCs/>
          <w:sz w:val="24"/>
          <w:szCs w:val="24"/>
        </w:rPr>
      </w:pPr>
      <w:r w:rsidRPr="002257A5">
        <w:rPr>
          <w:rFonts w:ascii="Times New Roman" w:hAnsi="Times New Roman"/>
          <w:sz w:val="24"/>
          <w:szCs w:val="24"/>
        </w:rPr>
        <w:t>Gminę</w:t>
      </w:r>
      <w:r w:rsidR="00182633" w:rsidRPr="002257A5">
        <w:rPr>
          <w:rFonts w:ascii="Times New Roman" w:hAnsi="Times New Roman"/>
          <w:sz w:val="24"/>
          <w:szCs w:val="24"/>
        </w:rPr>
        <w:t xml:space="preserve"> w odniesieniu </w:t>
      </w:r>
      <w:r w:rsidRPr="002257A5">
        <w:rPr>
          <w:rFonts w:ascii="Times New Roman" w:hAnsi="Times New Roman"/>
          <w:sz w:val="24"/>
          <w:szCs w:val="24"/>
        </w:rPr>
        <w:t>do zakresu obejmującego roboty Gminy</w:t>
      </w:r>
      <w:r w:rsidR="008564AF" w:rsidRPr="002257A5">
        <w:rPr>
          <w:rFonts w:ascii="Times New Roman" w:hAnsi="Times New Roman"/>
          <w:sz w:val="24"/>
          <w:szCs w:val="24"/>
        </w:rPr>
        <w:t xml:space="preserve"> -</w:t>
      </w:r>
      <w:r w:rsidR="00182633" w:rsidRPr="002257A5">
        <w:rPr>
          <w:rFonts w:ascii="Times New Roman" w:hAnsi="Times New Roman"/>
          <w:sz w:val="24"/>
          <w:szCs w:val="24"/>
        </w:rPr>
        <w:t xml:space="preserve"> </w:t>
      </w:r>
      <w:r w:rsidR="00182633" w:rsidRPr="002257A5">
        <w:rPr>
          <w:rFonts w:ascii="Times New Roman" w:hAnsi="Times New Roman"/>
          <w:bCs/>
          <w:sz w:val="24"/>
          <w:szCs w:val="24"/>
        </w:rPr>
        <w:t>w terminie 21</w:t>
      </w:r>
      <w:r w:rsidR="008564AF" w:rsidRPr="002257A5">
        <w:rPr>
          <w:rFonts w:ascii="Times New Roman" w:hAnsi="Times New Roman"/>
          <w:bCs/>
          <w:sz w:val="24"/>
          <w:szCs w:val="24"/>
        </w:rPr>
        <w:t xml:space="preserve"> dni od daty otrzymania </w:t>
      </w:r>
      <w:r w:rsidR="00F36183" w:rsidRPr="002257A5">
        <w:rPr>
          <w:rFonts w:ascii="Times New Roman" w:hAnsi="Times New Roman"/>
          <w:bCs/>
          <w:sz w:val="24"/>
          <w:szCs w:val="24"/>
        </w:rPr>
        <w:t xml:space="preserve">prawidłowo wystawionej </w:t>
      </w:r>
      <w:r w:rsidR="008564AF" w:rsidRPr="002257A5">
        <w:rPr>
          <w:rFonts w:ascii="Times New Roman" w:hAnsi="Times New Roman"/>
          <w:bCs/>
          <w:sz w:val="24"/>
          <w:szCs w:val="24"/>
        </w:rPr>
        <w:t>faktury</w:t>
      </w:r>
      <w:r w:rsidR="00EE03BD" w:rsidRPr="002257A5">
        <w:rPr>
          <w:rFonts w:ascii="Times New Roman" w:hAnsi="Times New Roman"/>
          <w:bCs/>
          <w:sz w:val="24"/>
          <w:szCs w:val="24"/>
        </w:rPr>
        <w:t>,</w:t>
      </w:r>
      <w:r w:rsidR="00A20EF1" w:rsidRPr="002257A5">
        <w:rPr>
          <w:rFonts w:ascii="Times New Roman" w:hAnsi="Times New Roman"/>
          <w:bCs/>
          <w:sz w:val="24"/>
          <w:szCs w:val="24"/>
        </w:rPr>
        <w:t xml:space="preserve"> </w:t>
      </w:r>
      <w:r w:rsidR="002F51C7" w:rsidRPr="002257A5">
        <w:rPr>
          <w:rFonts w:ascii="Times New Roman" w:hAnsi="Times New Roman"/>
          <w:bCs/>
          <w:sz w:val="24"/>
          <w:szCs w:val="24"/>
        </w:rPr>
        <w:t>na rachunek bankowy Wykonawcy podany w fakturze wystawionej przez Wykonawcę</w:t>
      </w:r>
      <w:r w:rsidR="00E73195" w:rsidRPr="002257A5">
        <w:rPr>
          <w:rFonts w:ascii="Times New Roman" w:eastAsia="Times New Roman" w:hAnsi="Times New Roman"/>
          <w:bCs/>
          <w:sz w:val="24"/>
          <w:szCs w:val="24"/>
          <w:lang w:eastAsia="pl-PL"/>
        </w:rPr>
        <w:t xml:space="preserve"> </w:t>
      </w:r>
      <w:r w:rsidR="00E73195" w:rsidRPr="002257A5">
        <w:rPr>
          <w:rFonts w:ascii="Times New Roman" w:hAnsi="Times New Roman"/>
          <w:bCs/>
          <w:sz w:val="24"/>
          <w:szCs w:val="24"/>
        </w:rPr>
        <w:t>z zastrzeżeniem ust. 12</w:t>
      </w:r>
      <w:r w:rsidR="00C15909" w:rsidRPr="002257A5">
        <w:rPr>
          <w:rFonts w:ascii="Times New Roman" w:hAnsi="Times New Roman"/>
          <w:bCs/>
          <w:sz w:val="24"/>
          <w:szCs w:val="24"/>
        </w:rPr>
        <w:t>.</w:t>
      </w:r>
    </w:p>
    <w:p w14:paraId="64FC38F0" w14:textId="04CE6124" w:rsidR="00E73195" w:rsidRPr="002257A5" w:rsidRDefault="003E2D1F" w:rsidP="004F5B91">
      <w:pPr>
        <w:pStyle w:val="Akapitzlist"/>
        <w:tabs>
          <w:tab w:val="left" w:pos="2127"/>
        </w:tabs>
        <w:suppressAutoHyphens/>
        <w:spacing w:after="0" w:line="240" w:lineRule="auto"/>
        <w:ind w:left="426" w:hanging="426"/>
        <w:contextualSpacing w:val="0"/>
        <w:jc w:val="both"/>
        <w:rPr>
          <w:rFonts w:ascii="Times New Roman" w:hAnsi="Times New Roman"/>
          <w:bCs/>
          <w:sz w:val="24"/>
          <w:szCs w:val="24"/>
        </w:rPr>
      </w:pPr>
      <w:r w:rsidRPr="002257A5">
        <w:rPr>
          <w:rFonts w:ascii="Times New Roman" w:hAnsi="Times New Roman"/>
          <w:bCs/>
          <w:sz w:val="24"/>
          <w:szCs w:val="24"/>
        </w:rPr>
        <w:t>12.</w:t>
      </w:r>
      <w:r w:rsidR="00C15909" w:rsidRPr="002257A5">
        <w:rPr>
          <w:rFonts w:ascii="Times New Roman" w:hAnsi="Times New Roman"/>
          <w:bCs/>
          <w:sz w:val="24"/>
          <w:szCs w:val="24"/>
        </w:rPr>
        <w:tab/>
      </w:r>
      <w:r w:rsidR="00E73195" w:rsidRPr="002257A5">
        <w:rPr>
          <w:rFonts w:ascii="Times New Roman" w:hAnsi="Times New Roman"/>
          <w:bCs/>
          <w:sz w:val="24"/>
          <w:szCs w:val="24"/>
        </w:rPr>
        <w:t>Płatność będzie dokonana na rachunek bankowy Wykonawcy wskazany na fakturze, z tym zastrzeżeniem, że rachunek bankowy musi być zgodny z numerem rachunku ujawnionym w wykazie prowadzonym przez Szefa Krajowej Administracji Skarbowej. Gdy w wykazie ujawniony jest inny rachunek bankowy, płatność wynagrodzenia dokonana zostanie na rachunek bankowy ujawniony w wykazie</w:t>
      </w:r>
      <w:r w:rsidR="008E1E95" w:rsidRPr="002257A5">
        <w:rPr>
          <w:rFonts w:ascii="Times New Roman" w:hAnsi="Times New Roman"/>
          <w:bCs/>
          <w:sz w:val="24"/>
          <w:szCs w:val="24"/>
        </w:rPr>
        <w:t>.</w:t>
      </w:r>
    </w:p>
    <w:p w14:paraId="6DD071E3" w14:textId="1DA369E3" w:rsidR="0078648C" w:rsidRPr="002257A5" w:rsidRDefault="00574507" w:rsidP="004F5B91">
      <w:pPr>
        <w:tabs>
          <w:tab w:val="left" w:pos="2127"/>
        </w:tabs>
        <w:suppressAutoHyphens/>
        <w:ind w:left="426" w:hanging="426"/>
        <w:jc w:val="both"/>
        <w:rPr>
          <w:bCs/>
          <w:sz w:val="24"/>
          <w:szCs w:val="24"/>
        </w:rPr>
      </w:pPr>
      <w:r w:rsidRPr="002257A5">
        <w:rPr>
          <w:bCs/>
          <w:sz w:val="24"/>
          <w:szCs w:val="24"/>
        </w:rPr>
        <w:t>13</w:t>
      </w:r>
      <w:r w:rsidR="002D0BAB" w:rsidRPr="002257A5">
        <w:rPr>
          <w:bCs/>
          <w:sz w:val="24"/>
          <w:szCs w:val="24"/>
        </w:rPr>
        <w:t>.</w:t>
      </w:r>
      <w:r w:rsidRPr="002257A5">
        <w:rPr>
          <w:bCs/>
          <w:sz w:val="24"/>
          <w:szCs w:val="24"/>
        </w:rPr>
        <w:tab/>
      </w:r>
      <w:r w:rsidR="005E59D8" w:rsidRPr="002257A5">
        <w:rPr>
          <w:bCs/>
          <w:sz w:val="24"/>
          <w:szCs w:val="24"/>
        </w:rPr>
        <w:t>W zakresie robót objętych załącznikiem nr 2</w:t>
      </w:r>
      <w:r w:rsidR="002D0BAB" w:rsidRPr="002257A5">
        <w:rPr>
          <w:bCs/>
          <w:sz w:val="24"/>
          <w:szCs w:val="24"/>
        </w:rPr>
        <w:t xml:space="preserve"> do umowy</w:t>
      </w:r>
      <w:r w:rsidR="005E59D8" w:rsidRPr="002257A5">
        <w:rPr>
          <w:bCs/>
          <w:sz w:val="24"/>
          <w:szCs w:val="24"/>
        </w:rPr>
        <w:t xml:space="preserve"> Wykonawca wystawia fakturę odpowiednio na: </w:t>
      </w:r>
    </w:p>
    <w:p w14:paraId="2FDDF2DC" w14:textId="7C841C9E" w:rsidR="00EB3A10" w:rsidRPr="002257A5" w:rsidRDefault="00EB3A10" w:rsidP="004F5B91">
      <w:pPr>
        <w:pStyle w:val="Akapitzlist"/>
        <w:numPr>
          <w:ilvl w:val="0"/>
          <w:numId w:val="33"/>
        </w:numPr>
        <w:tabs>
          <w:tab w:val="left" w:pos="2127"/>
        </w:tabs>
        <w:suppressAutoHyphens/>
        <w:spacing w:after="0" w:line="240" w:lineRule="auto"/>
        <w:ind w:left="851" w:hanging="425"/>
        <w:contextualSpacing w:val="0"/>
        <w:jc w:val="both"/>
        <w:rPr>
          <w:rFonts w:ascii="Times New Roman" w:hAnsi="Times New Roman"/>
          <w:bCs/>
          <w:sz w:val="24"/>
          <w:szCs w:val="24"/>
        </w:rPr>
      </w:pPr>
      <w:r w:rsidRPr="002257A5">
        <w:rPr>
          <w:rFonts w:ascii="Times New Roman" w:hAnsi="Times New Roman"/>
          <w:bCs/>
          <w:sz w:val="24"/>
          <w:szCs w:val="24"/>
        </w:rPr>
        <w:t>Gmina</w:t>
      </w:r>
      <w:r w:rsidRPr="002257A5">
        <w:rPr>
          <w:rFonts w:ascii="Times New Roman" w:hAnsi="Times New Roman"/>
          <w:b/>
          <w:sz w:val="24"/>
          <w:szCs w:val="24"/>
        </w:rPr>
        <w:t xml:space="preserve"> </w:t>
      </w:r>
      <w:r w:rsidRPr="002257A5">
        <w:rPr>
          <w:rFonts w:ascii="Times New Roman" w:hAnsi="Times New Roman"/>
          <w:sz w:val="24"/>
          <w:szCs w:val="24"/>
        </w:rPr>
        <w:t>Miasto Świnoujście</w:t>
      </w:r>
      <w:r w:rsidRPr="002257A5">
        <w:rPr>
          <w:rFonts w:ascii="Times New Roman" w:hAnsi="Times New Roman"/>
          <w:i/>
          <w:sz w:val="24"/>
          <w:szCs w:val="24"/>
        </w:rPr>
        <w:t xml:space="preserve">, </w:t>
      </w:r>
      <w:r w:rsidRPr="002257A5">
        <w:rPr>
          <w:rFonts w:ascii="Times New Roman" w:hAnsi="Times New Roman"/>
          <w:sz w:val="24"/>
          <w:szCs w:val="24"/>
        </w:rPr>
        <w:t>ul. Wojska Polskiego 1/5, 72 – 600 Świnoujście, NIP 855-157-13-75</w:t>
      </w:r>
      <w:r w:rsidRPr="002257A5">
        <w:rPr>
          <w:rFonts w:ascii="Times New Roman" w:hAnsi="Times New Roman"/>
          <w:bCs/>
          <w:sz w:val="24"/>
          <w:szCs w:val="24"/>
        </w:rPr>
        <w:t xml:space="preserve"> - w zakresie robót</w:t>
      </w:r>
      <w:r w:rsidR="003E2D1F" w:rsidRPr="002257A5">
        <w:rPr>
          <w:rFonts w:ascii="Times New Roman" w:hAnsi="Times New Roman"/>
          <w:bCs/>
          <w:sz w:val="24"/>
          <w:szCs w:val="24"/>
        </w:rPr>
        <w:t xml:space="preserve"> Gminy</w:t>
      </w:r>
      <w:r w:rsidRPr="002257A5">
        <w:rPr>
          <w:rFonts w:ascii="Times New Roman" w:hAnsi="Times New Roman"/>
          <w:bCs/>
          <w:sz w:val="24"/>
          <w:szCs w:val="24"/>
        </w:rPr>
        <w:t>.</w:t>
      </w:r>
    </w:p>
    <w:p w14:paraId="70AE15DC" w14:textId="7B8EC9BB" w:rsidR="0078648C" w:rsidRPr="002257A5" w:rsidRDefault="0078648C" w:rsidP="004F5B91">
      <w:pPr>
        <w:pStyle w:val="Akapitzlist"/>
        <w:numPr>
          <w:ilvl w:val="0"/>
          <w:numId w:val="33"/>
        </w:numPr>
        <w:tabs>
          <w:tab w:val="left" w:pos="2127"/>
        </w:tabs>
        <w:suppressAutoHyphens/>
        <w:spacing w:after="0" w:line="240" w:lineRule="auto"/>
        <w:ind w:left="851" w:hanging="425"/>
        <w:contextualSpacing w:val="0"/>
        <w:jc w:val="both"/>
        <w:rPr>
          <w:rFonts w:ascii="Times New Roman" w:hAnsi="Times New Roman"/>
          <w:bCs/>
          <w:sz w:val="24"/>
          <w:szCs w:val="24"/>
        </w:rPr>
      </w:pPr>
      <w:r w:rsidRPr="002257A5">
        <w:rPr>
          <w:rFonts w:ascii="Times New Roman" w:hAnsi="Times New Roman"/>
          <w:bCs/>
          <w:sz w:val="24"/>
          <w:szCs w:val="24"/>
        </w:rPr>
        <w:t>Zakład Wodociągów i Kanalizacji, ul. Kołłąt</w:t>
      </w:r>
      <w:r w:rsidR="009A5A23" w:rsidRPr="002257A5">
        <w:rPr>
          <w:rFonts w:ascii="Times New Roman" w:hAnsi="Times New Roman"/>
          <w:bCs/>
          <w:sz w:val="24"/>
          <w:szCs w:val="24"/>
        </w:rPr>
        <w:t>aja 4, 72-600 Świnoujście, NIP: </w:t>
      </w:r>
      <w:r w:rsidRPr="002257A5">
        <w:rPr>
          <w:rFonts w:ascii="Times New Roman" w:hAnsi="Times New Roman"/>
          <w:bCs/>
          <w:sz w:val="24"/>
          <w:szCs w:val="24"/>
        </w:rPr>
        <w:t>855-00</w:t>
      </w:r>
      <w:r w:rsidR="00C061E0" w:rsidRPr="002257A5">
        <w:rPr>
          <w:rFonts w:ascii="Times New Roman" w:hAnsi="Times New Roman"/>
          <w:bCs/>
          <w:sz w:val="24"/>
          <w:szCs w:val="24"/>
        </w:rPr>
        <w:t>2-</w:t>
      </w:r>
      <w:r w:rsidRPr="002257A5">
        <w:rPr>
          <w:rFonts w:ascii="Times New Roman" w:hAnsi="Times New Roman"/>
          <w:bCs/>
          <w:sz w:val="24"/>
          <w:szCs w:val="24"/>
        </w:rPr>
        <w:t>4</w:t>
      </w:r>
      <w:r w:rsidR="00C061E0" w:rsidRPr="002257A5">
        <w:rPr>
          <w:rFonts w:ascii="Times New Roman" w:hAnsi="Times New Roman"/>
          <w:bCs/>
          <w:sz w:val="24"/>
          <w:szCs w:val="24"/>
        </w:rPr>
        <w:t>4-</w:t>
      </w:r>
      <w:r w:rsidRPr="002257A5">
        <w:rPr>
          <w:rFonts w:ascii="Times New Roman" w:hAnsi="Times New Roman"/>
          <w:bCs/>
          <w:sz w:val="24"/>
          <w:szCs w:val="24"/>
        </w:rPr>
        <w:t xml:space="preserve">12 - w zakresie robót </w:t>
      </w:r>
      <w:proofErr w:type="spellStart"/>
      <w:r w:rsidRPr="002257A5">
        <w:rPr>
          <w:rFonts w:ascii="Times New Roman" w:hAnsi="Times New Roman"/>
          <w:bCs/>
          <w:sz w:val="24"/>
          <w:szCs w:val="24"/>
        </w:rPr>
        <w:t>ZWiK</w:t>
      </w:r>
      <w:proofErr w:type="spellEnd"/>
      <w:r w:rsidRPr="002257A5">
        <w:rPr>
          <w:rFonts w:ascii="Times New Roman" w:hAnsi="Times New Roman"/>
          <w:bCs/>
          <w:sz w:val="24"/>
          <w:szCs w:val="24"/>
        </w:rPr>
        <w:t>,</w:t>
      </w:r>
    </w:p>
    <w:p w14:paraId="768AB4F5" w14:textId="2121E81B" w:rsidR="0078648C" w:rsidRPr="002257A5" w:rsidRDefault="00574507" w:rsidP="004F5B91">
      <w:pPr>
        <w:tabs>
          <w:tab w:val="left" w:pos="2127"/>
        </w:tabs>
        <w:ind w:left="426" w:hanging="426"/>
        <w:jc w:val="both"/>
        <w:rPr>
          <w:sz w:val="24"/>
          <w:szCs w:val="24"/>
        </w:rPr>
      </w:pPr>
      <w:r w:rsidRPr="002257A5">
        <w:rPr>
          <w:bCs/>
          <w:sz w:val="24"/>
          <w:szCs w:val="24"/>
          <w:lang w:eastAsia="ar-SA"/>
        </w:rPr>
        <w:t>14</w:t>
      </w:r>
      <w:r w:rsidR="002D0BAB" w:rsidRPr="002257A5">
        <w:rPr>
          <w:bCs/>
          <w:sz w:val="24"/>
          <w:szCs w:val="24"/>
          <w:lang w:eastAsia="ar-SA"/>
        </w:rPr>
        <w:t>.</w:t>
      </w:r>
      <w:r w:rsidRPr="002257A5">
        <w:rPr>
          <w:bCs/>
          <w:sz w:val="24"/>
          <w:szCs w:val="24"/>
          <w:lang w:eastAsia="ar-SA"/>
        </w:rPr>
        <w:tab/>
      </w:r>
      <w:r w:rsidR="0078648C" w:rsidRPr="002257A5">
        <w:rPr>
          <w:bCs/>
          <w:sz w:val="24"/>
          <w:szCs w:val="24"/>
          <w:lang w:eastAsia="ar-SA"/>
        </w:rPr>
        <w:t>Wykonawca oświadcza, że jest</w:t>
      </w:r>
      <w:r w:rsidR="008564AF" w:rsidRPr="002257A5">
        <w:rPr>
          <w:bCs/>
          <w:sz w:val="24"/>
          <w:szCs w:val="24"/>
          <w:lang w:eastAsia="ar-SA"/>
        </w:rPr>
        <w:t xml:space="preserve"> aktywnym </w:t>
      </w:r>
      <w:r w:rsidR="0078648C" w:rsidRPr="002257A5">
        <w:rPr>
          <w:bCs/>
          <w:sz w:val="24"/>
          <w:szCs w:val="24"/>
          <w:lang w:eastAsia="ar-SA"/>
        </w:rPr>
        <w:t>podatnikiem podatku VAT.</w:t>
      </w:r>
    </w:p>
    <w:p w14:paraId="424D010E" w14:textId="2CD227F4" w:rsidR="005E59D8" w:rsidRPr="002257A5" w:rsidRDefault="00574507" w:rsidP="004F5B91">
      <w:pPr>
        <w:tabs>
          <w:tab w:val="left" w:pos="2127"/>
        </w:tabs>
        <w:ind w:left="426" w:hanging="426"/>
        <w:jc w:val="both"/>
        <w:rPr>
          <w:sz w:val="24"/>
          <w:szCs w:val="24"/>
        </w:rPr>
      </w:pPr>
      <w:r w:rsidRPr="002257A5">
        <w:rPr>
          <w:sz w:val="24"/>
          <w:szCs w:val="24"/>
        </w:rPr>
        <w:t>15</w:t>
      </w:r>
      <w:r w:rsidR="002D0BAB" w:rsidRPr="002257A5">
        <w:rPr>
          <w:sz w:val="24"/>
          <w:szCs w:val="24"/>
        </w:rPr>
        <w:t>.</w:t>
      </w:r>
      <w:r w:rsidRPr="002257A5">
        <w:rPr>
          <w:sz w:val="24"/>
          <w:szCs w:val="24"/>
        </w:rPr>
        <w:tab/>
      </w:r>
      <w:r w:rsidR="005E59D8" w:rsidRPr="002257A5">
        <w:rPr>
          <w:sz w:val="24"/>
          <w:szCs w:val="24"/>
        </w:rPr>
        <w:t xml:space="preserve">Za dzień zapłaty uważa się dzień obciążenia rachunku </w:t>
      </w:r>
      <w:r w:rsidR="005E3404" w:rsidRPr="002257A5">
        <w:rPr>
          <w:sz w:val="24"/>
          <w:szCs w:val="24"/>
        </w:rPr>
        <w:t xml:space="preserve">bankowego </w:t>
      </w:r>
      <w:r w:rsidR="00EB3A10" w:rsidRPr="002257A5">
        <w:rPr>
          <w:sz w:val="24"/>
          <w:szCs w:val="24"/>
        </w:rPr>
        <w:t>Gminy</w:t>
      </w:r>
      <w:r w:rsidR="005E59D8" w:rsidRPr="002257A5">
        <w:rPr>
          <w:sz w:val="24"/>
          <w:szCs w:val="24"/>
        </w:rPr>
        <w:t xml:space="preserve"> </w:t>
      </w:r>
      <w:r w:rsidR="0016548D" w:rsidRPr="002257A5">
        <w:rPr>
          <w:sz w:val="24"/>
          <w:szCs w:val="24"/>
        </w:rPr>
        <w:t>lub</w:t>
      </w:r>
      <w:r w:rsidR="005E59D8" w:rsidRPr="002257A5">
        <w:rPr>
          <w:sz w:val="24"/>
          <w:szCs w:val="24"/>
        </w:rPr>
        <w:t xml:space="preserve"> </w:t>
      </w:r>
      <w:proofErr w:type="spellStart"/>
      <w:r w:rsidR="005E59D8" w:rsidRPr="002257A5">
        <w:rPr>
          <w:sz w:val="24"/>
          <w:szCs w:val="24"/>
        </w:rPr>
        <w:t>ZWiK</w:t>
      </w:r>
      <w:proofErr w:type="spellEnd"/>
      <w:r w:rsidR="005E59D8" w:rsidRPr="002257A5">
        <w:rPr>
          <w:sz w:val="24"/>
          <w:szCs w:val="24"/>
        </w:rPr>
        <w:t>.</w:t>
      </w:r>
    </w:p>
    <w:p w14:paraId="1F2E5F36" w14:textId="5CD9ED6C" w:rsidR="005E59D8" w:rsidRPr="002257A5" w:rsidRDefault="00574507" w:rsidP="004F5B91">
      <w:pPr>
        <w:tabs>
          <w:tab w:val="left" w:pos="2127"/>
        </w:tabs>
        <w:ind w:left="426" w:hanging="426"/>
        <w:jc w:val="both"/>
        <w:rPr>
          <w:sz w:val="24"/>
          <w:szCs w:val="24"/>
        </w:rPr>
      </w:pPr>
      <w:r w:rsidRPr="002257A5">
        <w:rPr>
          <w:sz w:val="24"/>
          <w:szCs w:val="24"/>
        </w:rPr>
        <w:t>16</w:t>
      </w:r>
      <w:r w:rsidR="002D0BAB" w:rsidRPr="002257A5">
        <w:rPr>
          <w:sz w:val="24"/>
          <w:szCs w:val="24"/>
        </w:rPr>
        <w:t>.</w:t>
      </w:r>
      <w:r w:rsidRPr="002257A5">
        <w:rPr>
          <w:sz w:val="24"/>
          <w:szCs w:val="24"/>
        </w:rPr>
        <w:tab/>
      </w:r>
      <w:r w:rsidR="003828D6" w:rsidRPr="002257A5">
        <w:rPr>
          <w:sz w:val="24"/>
          <w:szCs w:val="24"/>
        </w:rPr>
        <w:t xml:space="preserve">Gmina lub </w:t>
      </w:r>
      <w:proofErr w:type="spellStart"/>
      <w:r w:rsidR="003828D6" w:rsidRPr="002257A5">
        <w:rPr>
          <w:sz w:val="24"/>
          <w:szCs w:val="24"/>
        </w:rPr>
        <w:t>ZW</w:t>
      </w:r>
      <w:r w:rsidR="002D0BAB" w:rsidRPr="002257A5">
        <w:rPr>
          <w:sz w:val="24"/>
          <w:szCs w:val="24"/>
        </w:rPr>
        <w:t>i</w:t>
      </w:r>
      <w:r w:rsidR="003828D6" w:rsidRPr="002257A5">
        <w:rPr>
          <w:sz w:val="24"/>
          <w:szCs w:val="24"/>
        </w:rPr>
        <w:t>K</w:t>
      </w:r>
      <w:proofErr w:type="spellEnd"/>
      <w:r w:rsidR="003828D6" w:rsidRPr="002257A5">
        <w:rPr>
          <w:sz w:val="24"/>
          <w:szCs w:val="24"/>
        </w:rPr>
        <w:t xml:space="preserve"> </w:t>
      </w:r>
      <w:r w:rsidR="005E59D8" w:rsidRPr="002257A5">
        <w:rPr>
          <w:sz w:val="24"/>
          <w:szCs w:val="24"/>
        </w:rPr>
        <w:t xml:space="preserve"> może wstrzymać, do czasu ustania przyczyny, płatność faktury- w całości lub części – w przypadku niewywiązania się Wykonawcy z któregokolwiek ze zobowiązań wynikających z umowy. W takim przypadku Wykonawcy nie przysługują roszczenia o odsetki z tytułu opóźnienia w zapłacie.</w:t>
      </w:r>
    </w:p>
    <w:p w14:paraId="13B19DA4" w14:textId="62CF3B85" w:rsidR="002D0BAB" w:rsidRPr="002257A5" w:rsidRDefault="002D0BAB" w:rsidP="004F5B91">
      <w:pPr>
        <w:tabs>
          <w:tab w:val="left" w:pos="2127"/>
        </w:tabs>
        <w:ind w:left="426" w:hanging="426"/>
        <w:jc w:val="both"/>
        <w:rPr>
          <w:rFonts w:eastAsia="Calibri"/>
          <w:color w:val="000000"/>
          <w:spacing w:val="-3"/>
          <w:sz w:val="24"/>
          <w:szCs w:val="24"/>
          <w:lang w:eastAsia="en-US"/>
        </w:rPr>
      </w:pPr>
      <w:r w:rsidRPr="002257A5">
        <w:rPr>
          <w:sz w:val="24"/>
          <w:szCs w:val="24"/>
        </w:rPr>
        <w:t xml:space="preserve">17. </w:t>
      </w:r>
      <w:r w:rsidRPr="002257A5">
        <w:rPr>
          <w:rFonts w:eastAsia="Calibri"/>
          <w:color w:val="000000"/>
          <w:spacing w:val="-3"/>
          <w:sz w:val="24"/>
          <w:szCs w:val="24"/>
          <w:lang w:eastAsia="en-US"/>
        </w:rPr>
        <w:t>W przypadku zatrudnienia Podwykonawców i dalszych Podwykonawców, warunkiem wypłaty należnego Wykonawcy wynagrodzenia, przypadającego na kolejne okresy rozliczeniowe, będą przedstawione Zamawiającemu jako załączniki do faktur VAT:</w:t>
      </w:r>
    </w:p>
    <w:p w14:paraId="1FF94CC2" w14:textId="77777777" w:rsidR="002D0BAB" w:rsidRPr="002257A5" w:rsidRDefault="002D0BAB" w:rsidP="004F5B91">
      <w:pPr>
        <w:numPr>
          <w:ilvl w:val="1"/>
          <w:numId w:val="59"/>
        </w:numPr>
        <w:jc w:val="both"/>
        <w:rPr>
          <w:rFonts w:eastAsia="Calibri"/>
          <w:color w:val="000000"/>
          <w:spacing w:val="-3"/>
          <w:sz w:val="24"/>
          <w:szCs w:val="24"/>
          <w:lang w:eastAsia="en-US"/>
        </w:rPr>
      </w:pPr>
      <w:r w:rsidRPr="002257A5">
        <w:rPr>
          <w:rFonts w:eastAsia="Calibri"/>
          <w:color w:val="000000"/>
          <w:spacing w:val="-3"/>
          <w:sz w:val="24"/>
          <w:szCs w:val="24"/>
          <w:lang w:eastAsia="en-US"/>
        </w:rPr>
        <w:t xml:space="preserve">potwierdzone za zgodność z oryginałem kopie faktur VAT lub rachunków wystawionych przez Podwykonawców lub dalszych Podwykonawców, którzy zostali zaakceptowani przez Zamawiającego, </w:t>
      </w:r>
    </w:p>
    <w:p w14:paraId="3A028073" w14:textId="77777777" w:rsidR="002D0BAB" w:rsidRPr="002257A5" w:rsidRDefault="002D0BAB" w:rsidP="004F5B91">
      <w:pPr>
        <w:numPr>
          <w:ilvl w:val="1"/>
          <w:numId w:val="59"/>
        </w:numPr>
        <w:jc w:val="both"/>
        <w:rPr>
          <w:rFonts w:eastAsia="Calibri"/>
          <w:color w:val="000000"/>
          <w:spacing w:val="-3"/>
          <w:sz w:val="24"/>
          <w:szCs w:val="24"/>
          <w:lang w:eastAsia="en-US"/>
        </w:rPr>
      </w:pPr>
      <w:r w:rsidRPr="002257A5">
        <w:rPr>
          <w:rFonts w:eastAsia="Calibri"/>
          <w:color w:val="000000"/>
          <w:spacing w:val="-3"/>
          <w:sz w:val="24"/>
          <w:szCs w:val="24"/>
          <w:lang w:eastAsia="en-US"/>
        </w:rPr>
        <w:t>potwierdzone za zgodność z oryginałem kopie przelewów bankowych potwierdzających płatności na rzecz Podwykonawców lub dalszych Podwykonawców,</w:t>
      </w:r>
    </w:p>
    <w:p w14:paraId="0D068AAE" w14:textId="77777777" w:rsidR="002D0BAB" w:rsidRPr="002257A5" w:rsidRDefault="002D0BAB" w:rsidP="004F5B91">
      <w:pPr>
        <w:numPr>
          <w:ilvl w:val="1"/>
          <w:numId w:val="59"/>
        </w:numPr>
        <w:jc w:val="both"/>
        <w:rPr>
          <w:rFonts w:eastAsia="Calibri"/>
          <w:color w:val="000000"/>
          <w:spacing w:val="-3"/>
          <w:sz w:val="24"/>
          <w:szCs w:val="24"/>
          <w:lang w:eastAsia="en-US"/>
        </w:rPr>
      </w:pPr>
      <w:r w:rsidRPr="002257A5">
        <w:rPr>
          <w:rFonts w:eastAsia="Calibri"/>
          <w:color w:val="000000"/>
          <w:spacing w:val="-3"/>
          <w:sz w:val="24"/>
          <w:szCs w:val="24"/>
          <w:lang w:eastAsia="en-US"/>
        </w:rPr>
        <w:t>oświadczenia Podwykonawców lub dalszych Podwykonawców o braku zobowiązań finansowych wynikających z podpisanych z Wykonawcą/Podwykonawcą umów,</w:t>
      </w:r>
    </w:p>
    <w:p w14:paraId="4F02F2F4" w14:textId="04579F0A" w:rsidR="002D0BAB" w:rsidRPr="002257A5" w:rsidRDefault="002D0BAB" w:rsidP="004F5B91">
      <w:pPr>
        <w:numPr>
          <w:ilvl w:val="1"/>
          <w:numId w:val="59"/>
        </w:numPr>
        <w:jc w:val="both"/>
        <w:rPr>
          <w:rFonts w:eastAsia="Calibri"/>
          <w:color w:val="000000"/>
          <w:spacing w:val="-3"/>
          <w:sz w:val="24"/>
          <w:szCs w:val="24"/>
          <w:lang w:eastAsia="en-US"/>
        </w:rPr>
      </w:pPr>
      <w:r w:rsidRPr="002257A5">
        <w:rPr>
          <w:rFonts w:eastAsia="Calibri"/>
          <w:color w:val="000000"/>
          <w:spacing w:val="-3"/>
          <w:sz w:val="24"/>
          <w:szCs w:val="24"/>
          <w:lang w:eastAsia="en-US"/>
        </w:rPr>
        <w:t>potwierdzenia oraz oświadczenia określone w pkt 1, 2 i 3 niniejszego ustępu nie są wymagane w przypadku zakończenia wykonania zakresu umowy przez Podwykonawcę lub dalszego Podwykonawcę i całkowitego jego rozliczenia.</w:t>
      </w:r>
    </w:p>
    <w:p w14:paraId="7E1F821F" w14:textId="499A36C9" w:rsidR="00675B60" w:rsidRPr="002257A5" w:rsidRDefault="002D0BAB" w:rsidP="004F5B91">
      <w:pPr>
        <w:ind w:left="426" w:hanging="426"/>
        <w:jc w:val="both"/>
        <w:rPr>
          <w:rFonts w:eastAsia="Calibri"/>
          <w:color w:val="000000"/>
          <w:spacing w:val="-3"/>
          <w:sz w:val="24"/>
          <w:szCs w:val="24"/>
          <w:lang w:eastAsia="en-US"/>
        </w:rPr>
      </w:pPr>
      <w:r w:rsidRPr="002257A5">
        <w:rPr>
          <w:rFonts w:eastAsia="Calibri"/>
          <w:color w:val="000000"/>
          <w:spacing w:val="-3"/>
          <w:sz w:val="24"/>
          <w:szCs w:val="24"/>
          <w:lang w:eastAsia="en-US"/>
        </w:rPr>
        <w:t xml:space="preserve">18. Strony umowy postanawiają, iż Zamawiający dokonać może bezpośrednio zapłaty wymagalnego wynagrodzenia Podwykonawcy lub dalszego Podwykonawcy </w:t>
      </w:r>
      <w:r w:rsidRPr="002257A5">
        <w:rPr>
          <w:rFonts w:eastAsia="Calibri"/>
          <w:color w:val="000000"/>
          <w:spacing w:val="-3"/>
          <w:sz w:val="24"/>
          <w:szCs w:val="24"/>
          <w:lang w:eastAsia="en-US"/>
        </w:rPr>
        <w:br/>
        <w:t xml:space="preserve">zgodnie z zaakceptowanymi przez siebie umowami o podwykonawstwo, których przedmiotem są roboty budowlane lub przedłożonymi Zamawiającemu umowami o podwykonawstwo, których przedmiotem są dostawy lub usługi. Płatności dokonywane będą przez Zamawiającego, bezpośrednio na rachunki Podwykonawców, w przypadku i na zasadach określonych w §3 umowy po przedstawieniu Zamawiającemu oświadczeń Wykonawcy, Podwykonawcy i dalszego Podwykonawcy,  oryginału faktury Wykonawcy wraz z dyspozycją do przekazania płatności na rzecz Podwykonawców lub dalszych Podwykonawców oraz kopii faktur Podwykonawców lub dalszych Podwykonawców wystawionych dla Wykonawcy lub Podwykonawcy, obejmujących wyżej wymienione prace. Przekaz dopuszczalny jest jedynie w zakresie dotyczącym zgłoszonych Zamawiającemu zgodnie z § 6 umowy  Podwykonawców oraz robót, dostaw i usług  tychże Podwykonawców, których dotyczy dana faktura.  </w:t>
      </w:r>
    </w:p>
    <w:p w14:paraId="065BB692" w14:textId="786385E6" w:rsidR="009504FE" w:rsidRPr="002257A5" w:rsidRDefault="00675B60" w:rsidP="004F5B91">
      <w:pPr>
        <w:tabs>
          <w:tab w:val="left" w:pos="2127"/>
        </w:tabs>
        <w:ind w:left="426" w:hanging="426"/>
        <w:jc w:val="both"/>
        <w:rPr>
          <w:sz w:val="24"/>
          <w:szCs w:val="24"/>
        </w:rPr>
      </w:pPr>
      <w:r w:rsidRPr="002257A5">
        <w:rPr>
          <w:sz w:val="24"/>
          <w:szCs w:val="24"/>
        </w:rPr>
        <w:t>19</w:t>
      </w:r>
      <w:r w:rsidR="009504FE" w:rsidRPr="002257A5">
        <w:rPr>
          <w:sz w:val="24"/>
          <w:szCs w:val="24"/>
        </w:rPr>
        <w:t>.</w:t>
      </w:r>
      <w:r w:rsidR="009504FE" w:rsidRPr="002257A5">
        <w:rPr>
          <w:sz w:val="24"/>
          <w:szCs w:val="24"/>
        </w:rPr>
        <w:tab/>
        <w:t xml:space="preserve">Wykonawca może wystawiać ustrukturyzowane faktury elektroniczne w rozumieniu przepisów ustawy z dnia 9.11.2018 r. o elektronicznym fakturowaniu w zamówieniach publicznych, koncesjach na roboty budowlane lub usługi oraz partnerstwie publiczno-prywatnym (Dz.U. z 2018 r. poz. 2191 ze zm., zwana dalej </w:t>
      </w:r>
      <w:proofErr w:type="spellStart"/>
      <w:r w:rsidR="009504FE" w:rsidRPr="002257A5">
        <w:rPr>
          <w:sz w:val="24"/>
          <w:szCs w:val="24"/>
        </w:rPr>
        <w:t>u.e.f</w:t>
      </w:r>
      <w:proofErr w:type="spellEnd"/>
      <w:r w:rsidR="009504FE" w:rsidRPr="002257A5">
        <w:rPr>
          <w:sz w:val="24"/>
          <w:szCs w:val="24"/>
        </w:rPr>
        <w:t>.)</w:t>
      </w:r>
      <w:r w:rsidRPr="002257A5">
        <w:rPr>
          <w:sz w:val="24"/>
          <w:szCs w:val="24"/>
        </w:rPr>
        <w:t>.</w:t>
      </w:r>
    </w:p>
    <w:p w14:paraId="0777A40F" w14:textId="63903792" w:rsidR="009504FE" w:rsidRPr="002257A5" w:rsidRDefault="00675B60" w:rsidP="004F5B91">
      <w:pPr>
        <w:tabs>
          <w:tab w:val="left" w:pos="2127"/>
        </w:tabs>
        <w:ind w:left="426" w:hanging="426"/>
        <w:jc w:val="both"/>
        <w:rPr>
          <w:sz w:val="24"/>
          <w:szCs w:val="24"/>
        </w:rPr>
      </w:pPr>
      <w:r w:rsidRPr="002257A5">
        <w:rPr>
          <w:sz w:val="24"/>
          <w:szCs w:val="24"/>
        </w:rPr>
        <w:t>20</w:t>
      </w:r>
      <w:r w:rsidR="009504FE" w:rsidRPr="002257A5">
        <w:rPr>
          <w:sz w:val="24"/>
          <w:szCs w:val="24"/>
        </w:rPr>
        <w:t>.</w:t>
      </w:r>
      <w:r w:rsidR="009504FE" w:rsidRPr="002257A5">
        <w:rPr>
          <w:sz w:val="24"/>
          <w:szCs w:val="24"/>
        </w:rPr>
        <w:tab/>
        <w:t>W przypadku wystawienia faktury</w:t>
      </w:r>
      <w:r w:rsidRPr="002257A5">
        <w:rPr>
          <w:sz w:val="24"/>
          <w:szCs w:val="24"/>
        </w:rPr>
        <w:t>,</w:t>
      </w:r>
      <w:r w:rsidR="009504FE" w:rsidRPr="002257A5">
        <w:rPr>
          <w:sz w:val="24"/>
          <w:szCs w:val="24"/>
        </w:rPr>
        <w:t xml:space="preserve"> o której mowa w ust. </w:t>
      </w:r>
      <w:r w:rsidRPr="002257A5">
        <w:rPr>
          <w:sz w:val="24"/>
          <w:szCs w:val="24"/>
        </w:rPr>
        <w:t xml:space="preserve">19, </w:t>
      </w:r>
      <w:r w:rsidR="008E1E95" w:rsidRPr="002257A5">
        <w:rPr>
          <w:sz w:val="24"/>
          <w:szCs w:val="24"/>
        </w:rPr>
        <w:t xml:space="preserve">Wykonawca </w:t>
      </w:r>
      <w:r w:rsidR="009504FE" w:rsidRPr="002257A5">
        <w:rPr>
          <w:sz w:val="24"/>
          <w:szCs w:val="24"/>
        </w:rPr>
        <w:t>jest obowiązany do wysłania jej do Zamawiającego za pośrednictwem Platformy Elektronicznego Fakturowania.</w:t>
      </w:r>
    </w:p>
    <w:p w14:paraId="13DD7C96" w14:textId="2EB0C038" w:rsidR="009504FE" w:rsidRPr="002257A5" w:rsidRDefault="009504FE" w:rsidP="004F5B91">
      <w:pPr>
        <w:tabs>
          <w:tab w:val="left" w:pos="2127"/>
        </w:tabs>
        <w:ind w:left="426" w:hanging="426"/>
        <w:jc w:val="both"/>
        <w:rPr>
          <w:sz w:val="24"/>
          <w:szCs w:val="24"/>
        </w:rPr>
      </w:pPr>
      <w:r w:rsidRPr="002257A5">
        <w:rPr>
          <w:sz w:val="24"/>
          <w:szCs w:val="24"/>
        </w:rPr>
        <w:t>2</w:t>
      </w:r>
      <w:r w:rsidR="00675B60" w:rsidRPr="002257A5">
        <w:rPr>
          <w:sz w:val="24"/>
          <w:szCs w:val="24"/>
        </w:rPr>
        <w:t>1</w:t>
      </w:r>
      <w:r w:rsidRPr="002257A5">
        <w:rPr>
          <w:sz w:val="24"/>
          <w:szCs w:val="24"/>
        </w:rPr>
        <w:t>.</w:t>
      </w:r>
      <w:r w:rsidRPr="002257A5">
        <w:rPr>
          <w:sz w:val="24"/>
          <w:szCs w:val="24"/>
        </w:rPr>
        <w:tab/>
        <w:t xml:space="preserve">Wystawiona przez Wykonawcę ustrukturyzowana faktura elektroniczna winna zawierać elementy o których mowa w art. 6 </w:t>
      </w:r>
      <w:proofErr w:type="spellStart"/>
      <w:r w:rsidRPr="002257A5">
        <w:rPr>
          <w:sz w:val="24"/>
          <w:szCs w:val="24"/>
        </w:rPr>
        <w:t>u.e.f</w:t>
      </w:r>
      <w:proofErr w:type="spellEnd"/>
      <w:r w:rsidRPr="002257A5">
        <w:rPr>
          <w:sz w:val="24"/>
          <w:szCs w:val="24"/>
        </w:rPr>
        <w:t xml:space="preserve">., a nadto faktura ta lub załącznik do niej musi zawierać numer umowy i zamówienia których dotyczy. </w:t>
      </w:r>
    </w:p>
    <w:p w14:paraId="3301559E" w14:textId="4DCAF890" w:rsidR="009504FE" w:rsidRPr="002257A5" w:rsidRDefault="009504FE" w:rsidP="004F5B91">
      <w:pPr>
        <w:tabs>
          <w:tab w:val="left" w:pos="2127"/>
        </w:tabs>
        <w:ind w:left="426" w:hanging="426"/>
        <w:jc w:val="both"/>
        <w:rPr>
          <w:sz w:val="24"/>
          <w:szCs w:val="24"/>
        </w:rPr>
      </w:pPr>
      <w:r w:rsidRPr="002257A5">
        <w:rPr>
          <w:sz w:val="24"/>
          <w:szCs w:val="24"/>
        </w:rPr>
        <w:t>2</w:t>
      </w:r>
      <w:r w:rsidR="00675B60" w:rsidRPr="002257A5">
        <w:rPr>
          <w:sz w:val="24"/>
          <w:szCs w:val="24"/>
        </w:rPr>
        <w:t>2</w:t>
      </w:r>
      <w:r w:rsidRPr="002257A5">
        <w:rPr>
          <w:sz w:val="24"/>
          <w:szCs w:val="24"/>
        </w:rPr>
        <w:t>.</w:t>
      </w:r>
      <w:r w:rsidRPr="002257A5">
        <w:rPr>
          <w:sz w:val="24"/>
          <w:szCs w:val="24"/>
        </w:rPr>
        <w:tab/>
        <w:t xml:space="preserve">Ustrukturyzowaną fakturę elektroniczną należy wysłać na następujący adres Zamawiającego: na Platformie Elektronicznego Fakturowania: Gmina Miasto Świnoujście………. Numer </w:t>
      </w:r>
      <w:proofErr w:type="spellStart"/>
      <w:r w:rsidRPr="002257A5">
        <w:rPr>
          <w:sz w:val="24"/>
          <w:szCs w:val="24"/>
        </w:rPr>
        <w:t>PEPPOL</w:t>
      </w:r>
      <w:proofErr w:type="spellEnd"/>
      <w:r w:rsidRPr="002257A5">
        <w:rPr>
          <w:sz w:val="24"/>
          <w:szCs w:val="24"/>
        </w:rPr>
        <w:t>…….</w:t>
      </w:r>
    </w:p>
    <w:p w14:paraId="553E610B" w14:textId="094ECCFB" w:rsidR="009504FE" w:rsidRPr="002257A5" w:rsidRDefault="009504FE" w:rsidP="004F5B91">
      <w:pPr>
        <w:tabs>
          <w:tab w:val="left" w:pos="2127"/>
        </w:tabs>
        <w:ind w:left="426" w:hanging="426"/>
        <w:jc w:val="both"/>
        <w:rPr>
          <w:sz w:val="24"/>
          <w:szCs w:val="24"/>
        </w:rPr>
      </w:pPr>
      <w:r w:rsidRPr="002257A5">
        <w:rPr>
          <w:sz w:val="24"/>
          <w:szCs w:val="24"/>
        </w:rPr>
        <w:t>2</w:t>
      </w:r>
      <w:r w:rsidR="00675B60" w:rsidRPr="002257A5">
        <w:rPr>
          <w:sz w:val="24"/>
          <w:szCs w:val="24"/>
        </w:rPr>
        <w:t>3</w:t>
      </w:r>
      <w:r w:rsidRPr="002257A5">
        <w:rPr>
          <w:sz w:val="24"/>
          <w:szCs w:val="24"/>
        </w:rPr>
        <w:t>.</w:t>
      </w:r>
      <w:r w:rsidRPr="002257A5">
        <w:rPr>
          <w:sz w:val="24"/>
          <w:szCs w:val="24"/>
        </w:rPr>
        <w:tab/>
        <w:t>Za chwilę doręczenia ustrukturyzowanej faktury elektronicznej uznawać się będzie chwilę wprowadzenia prawidłowo wystawionej faktury, zawierającej wszystkie elementy</w:t>
      </w:r>
      <w:r w:rsidR="00675B60" w:rsidRPr="002257A5">
        <w:rPr>
          <w:sz w:val="24"/>
          <w:szCs w:val="24"/>
        </w:rPr>
        <w:t>,</w:t>
      </w:r>
      <w:r w:rsidRPr="002257A5">
        <w:rPr>
          <w:sz w:val="24"/>
          <w:szCs w:val="24"/>
        </w:rPr>
        <w:t xml:space="preserve"> o których mowa w ust. 2</w:t>
      </w:r>
      <w:r w:rsidR="00675B60" w:rsidRPr="002257A5">
        <w:rPr>
          <w:sz w:val="24"/>
          <w:szCs w:val="24"/>
        </w:rPr>
        <w:t>1,</w:t>
      </w:r>
      <w:r w:rsidRPr="002257A5">
        <w:rPr>
          <w:sz w:val="24"/>
          <w:szCs w:val="24"/>
        </w:rPr>
        <w:t xml:space="preserve"> do konta Zamawiającego na Platformie Elektronicznego Fakturowania, w sposób umożliwiający Zamawiającemu zapoznanie się z jej treścią. </w:t>
      </w:r>
    </w:p>
    <w:p w14:paraId="26B91DEB" w14:textId="2F1A6B76" w:rsidR="009504FE" w:rsidRPr="002257A5" w:rsidRDefault="00675B60" w:rsidP="004F5B91">
      <w:pPr>
        <w:tabs>
          <w:tab w:val="left" w:pos="2127"/>
        </w:tabs>
        <w:ind w:left="426" w:hanging="426"/>
        <w:jc w:val="both"/>
        <w:rPr>
          <w:sz w:val="24"/>
          <w:szCs w:val="24"/>
        </w:rPr>
      </w:pPr>
      <w:r w:rsidRPr="002257A5">
        <w:rPr>
          <w:sz w:val="24"/>
          <w:szCs w:val="24"/>
        </w:rPr>
        <w:t>24</w:t>
      </w:r>
      <w:r w:rsidR="009504FE" w:rsidRPr="002257A5">
        <w:rPr>
          <w:sz w:val="24"/>
          <w:szCs w:val="24"/>
        </w:rPr>
        <w:t>.</w:t>
      </w:r>
      <w:r w:rsidR="009504FE" w:rsidRPr="002257A5">
        <w:rPr>
          <w:sz w:val="24"/>
          <w:szCs w:val="24"/>
        </w:rPr>
        <w:tab/>
        <w:t>W przypadku wystawienia faktury w formie pisemnej prawidłowo wystawiona faktura powinna być doręczona do siedziby Zamawiającego.</w:t>
      </w:r>
    </w:p>
    <w:p w14:paraId="18267D24" w14:textId="77777777" w:rsidR="0048712D" w:rsidRPr="002257A5" w:rsidRDefault="0048712D" w:rsidP="004F5B91">
      <w:pPr>
        <w:tabs>
          <w:tab w:val="left" w:pos="2127"/>
        </w:tabs>
        <w:ind w:left="426" w:hanging="426"/>
        <w:jc w:val="both"/>
        <w:rPr>
          <w:sz w:val="24"/>
          <w:szCs w:val="24"/>
        </w:rPr>
      </w:pPr>
    </w:p>
    <w:p w14:paraId="04085F9F" w14:textId="77777777" w:rsidR="00B956FE" w:rsidRPr="002257A5" w:rsidRDefault="00B956FE" w:rsidP="004F5B91">
      <w:pPr>
        <w:pStyle w:val="Tytu"/>
        <w:tabs>
          <w:tab w:val="left" w:pos="2127"/>
        </w:tabs>
        <w:rPr>
          <w:sz w:val="24"/>
          <w:szCs w:val="24"/>
        </w:rPr>
      </w:pPr>
      <w:r w:rsidRPr="002257A5">
        <w:rPr>
          <w:sz w:val="24"/>
          <w:szCs w:val="24"/>
        </w:rPr>
        <w:t>§ 4</w:t>
      </w:r>
    </w:p>
    <w:p w14:paraId="50490A16" w14:textId="77777777" w:rsidR="001F0AA9" w:rsidRPr="002257A5" w:rsidRDefault="00B956FE" w:rsidP="004F5B91">
      <w:pPr>
        <w:pStyle w:val="Tytu"/>
        <w:tabs>
          <w:tab w:val="left" w:pos="2127"/>
        </w:tabs>
        <w:rPr>
          <w:sz w:val="24"/>
          <w:szCs w:val="24"/>
        </w:rPr>
      </w:pPr>
      <w:r w:rsidRPr="002257A5">
        <w:rPr>
          <w:sz w:val="24"/>
          <w:szCs w:val="24"/>
        </w:rPr>
        <w:t>ODBIÓR  ROBÓT</w:t>
      </w:r>
    </w:p>
    <w:p w14:paraId="1D14D818" w14:textId="77777777" w:rsidR="00D0567E" w:rsidRPr="002257A5" w:rsidRDefault="00D0567E" w:rsidP="004F5B91">
      <w:pPr>
        <w:pStyle w:val="Tytu"/>
        <w:tabs>
          <w:tab w:val="left" w:pos="2127"/>
        </w:tabs>
        <w:rPr>
          <w:sz w:val="24"/>
          <w:szCs w:val="24"/>
        </w:rPr>
      </w:pPr>
    </w:p>
    <w:p w14:paraId="43B2CBFD" w14:textId="77777777" w:rsidR="001B35FB" w:rsidRPr="002257A5" w:rsidRDefault="001B35FB" w:rsidP="004F5B91">
      <w:pPr>
        <w:numPr>
          <w:ilvl w:val="0"/>
          <w:numId w:val="1"/>
        </w:numPr>
        <w:tabs>
          <w:tab w:val="clear" w:pos="708"/>
          <w:tab w:val="left" w:pos="2127"/>
        </w:tabs>
        <w:ind w:left="426" w:hanging="426"/>
        <w:jc w:val="both"/>
        <w:rPr>
          <w:sz w:val="24"/>
          <w:szCs w:val="24"/>
        </w:rPr>
      </w:pPr>
      <w:r w:rsidRPr="002257A5">
        <w:rPr>
          <w:sz w:val="24"/>
          <w:szCs w:val="24"/>
        </w:rPr>
        <w:t>Przedmiotem odbioru są roboty budowlane stanowiące przedmiot umowy.</w:t>
      </w:r>
    </w:p>
    <w:p w14:paraId="3D487663" w14:textId="23996323" w:rsidR="002F51C7" w:rsidRPr="002257A5" w:rsidRDefault="00760F8E" w:rsidP="004F5B91">
      <w:pPr>
        <w:numPr>
          <w:ilvl w:val="0"/>
          <w:numId w:val="1"/>
        </w:numPr>
        <w:tabs>
          <w:tab w:val="clear" w:pos="708"/>
          <w:tab w:val="left" w:pos="2127"/>
        </w:tabs>
        <w:ind w:left="426" w:hanging="426"/>
        <w:jc w:val="both"/>
        <w:rPr>
          <w:sz w:val="24"/>
          <w:szCs w:val="24"/>
        </w:rPr>
      </w:pPr>
      <w:r w:rsidRPr="002257A5">
        <w:rPr>
          <w:sz w:val="24"/>
          <w:szCs w:val="24"/>
        </w:rPr>
        <w:t>Wykonawca jest zobowiązany</w:t>
      </w:r>
      <w:r w:rsidR="00094FCB" w:rsidRPr="002257A5">
        <w:rPr>
          <w:sz w:val="24"/>
          <w:szCs w:val="24"/>
        </w:rPr>
        <w:t xml:space="preserve"> do zgłoszenia</w:t>
      </w:r>
      <w:r w:rsidR="00AC4726" w:rsidRPr="002257A5">
        <w:rPr>
          <w:sz w:val="24"/>
          <w:szCs w:val="24"/>
        </w:rPr>
        <w:t xml:space="preserve"> </w:t>
      </w:r>
      <w:bookmarkStart w:id="2" w:name="_Hlk24311041"/>
      <w:r w:rsidR="003828D6" w:rsidRPr="002257A5">
        <w:rPr>
          <w:sz w:val="24"/>
          <w:szCs w:val="24"/>
        </w:rPr>
        <w:t xml:space="preserve">Gminie w zakresie robót Gminy lub </w:t>
      </w:r>
      <w:proofErr w:type="spellStart"/>
      <w:r w:rsidR="003828D6" w:rsidRPr="002257A5">
        <w:rPr>
          <w:sz w:val="24"/>
          <w:szCs w:val="24"/>
        </w:rPr>
        <w:t>ZWiK</w:t>
      </w:r>
      <w:proofErr w:type="spellEnd"/>
      <w:r w:rsidR="003828D6" w:rsidRPr="002257A5">
        <w:rPr>
          <w:sz w:val="24"/>
          <w:szCs w:val="24"/>
        </w:rPr>
        <w:t xml:space="preserve"> w zakresie robót </w:t>
      </w:r>
      <w:proofErr w:type="spellStart"/>
      <w:r w:rsidR="003828D6" w:rsidRPr="002257A5">
        <w:rPr>
          <w:sz w:val="24"/>
          <w:szCs w:val="24"/>
        </w:rPr>
        <w:t>ZWIK</w:t>
      </w:r>
      <w:proofErr w:type="spellEnd"/>
      <w:r w:rsidR="003828D6" w:rsidRPr="002257A5">
        <w:rPr>
          <w:sz w:val="24"/>
          <w:szCs w:val="24"/>
        </w:rPr>
        <w:t xml:space="preserve"> </w:t>
      </w:r>
      <w:bookmarkEnd w:id="2"/>
      <w:r w:rsidR="00094FCB" w:rsidRPr="002257A5">
        <w:rPr>
          <w:sz w:val="24"/>
          <w:szCs w:val="24"/>
        </w:rPr>
        <w:t>robót zanikających i ulegających zakryciu.</w:t>
      </w:r>
      <w:r w:rsidR="002F51C7" w:rsidRPr="002257A5">
        <w:rPr>
          <w:sz w:val="24"/>
          <w:szCs w:val="24"/>
        </w:rPr>
        <w:t xml:space="preserve"> Dokonanie odbioru robót zanikających i ulegających zakryciu, nie wyłącza możliwości zgłaszania zastrzeżeń w zakresie nienależytego wykonania </w:t>
      </w:r>
      <w:r w:rsidR="00EF0E29" w:rsidRPr="002257A5">
        <w:rPr>
          <w:sz w:val="24"/>
          <w:szCs w:val="24"/>
        </w:rPr>
        <w:t xml:space="preserve">umowy </w:t>
      </w:r>
      <w:r w:rsidR="002F51C7" w:rsidRPr="002257A5">
        <w:rPr>
          <w:sz w:val="24"/>
          <w:szCs w:val="24"/>
        </w:rPr>
        <w:t xml:space="preserve">na etapie </w:t>
      </w:r>
      <w:r w:rsidR="00675B60" w:rsidRPr="002257A5">
        <w:rPr>
          <w:sz w:val="24"/>
          <w:szCs w:val="24"/>
        </w:rPr>
        <w:t>o</w:t>
      </w:r>
      <w:r w:rsidR="002F51C7" w:rsidRPr="002257A5">
        <w:rPr>
          <w:sz w:val="24"/>
          <w:szCs w:val="24"/>
        </w:rPr>
        <w:t>dbioru końcowego robót.</w:t>
      </w:r>
    </w:p>
    <w:p w14:paraId="3628B5AA" w14:textId="29E5D41A" w:rsidR="001B35FB" w:rsidRPr="002257A5" w:rsidRDefault="001B35FB" w:rsidP="004F5B91">
      <w:pPr>
        <w:numPr>
          <w:ilvl w:val="0"/>
          <w:numId w:val="1"/>
        </w:numPr>
        <w:tabs>
          <w:tab w:val="clear" w:pos="708"/>
          <w:tab w:val="left" w:pos="2127"/>
        </w:tabs>
        <w:ind w:left="426" w:hanging="426"/>
        <w:jc w:val="both"/>
        <w:rPr>
          <w:sz w:val="24"/>
          <w:szCs w:val="24"/>
        </w:rPr>
      </w:pPr>
      <w:r w:rsidRPr="002257A5">
        <w:rPr>
          <w:sz w:val="24"/>
          <w:szCs w:val="24"/>
        </w:rPr>
        <w:t>Wykonawca zobowiązany jest do konsultacji z Zamawiającym na każdym etapie wykonywania robót.</w:t>
      </w:r>
    </w:p>
    <w:p w14:paraId="52CE17E5" w14:textId="7106BC17" w:rsidR="001B35FB" w:rsidRPr="002257A5" w:rsidRDefault="001B35FB" w:rsidP="004F5B91">
      <w:pPr>
        <w:numPr>
          <w:ilvl w:val="0"/>
          <w:numId w:val="1"/>
        </w:numPr>
        <w:tabs>
          <w:tab w:val="clear" w:pos="708"/>
          <w:tab w:val="left" w:pos="2127"/>
        </w:tabs>
        <w:ind w:left="426" w:hanging="426"/>
        <w:jc w:val="both"/>
        <w:rPr>
          <w:sz w:val="24"/>
          <w:szCs w:val="24"/>
        </w:rPr>
      </w:pPr>
      <w:r w:rsidRPr="002257A5">
        <w:rPr>
          <w:sz w:val="24"/>
          <w:szCs w:val="24"/>
        </w:rPr>
        <w:t>Wykonawca zobowiązany jest do stosowania rozwiązań optymalnych z punktu widzenia minimalizacji kosztów realizacji inwestycji przez Zamawiającego, przy zachowaniu odpowiedniej jakości i trwałości obiektów.</w:t>
      </w:r>
    </w:p>
    <w:p w14:paraId="47777D90" w14:textId="2A6AA59C" w:rsidR="001B35FB" w:rsidRPr="002257A5" w:rsidRDefault="001B35FB" w:rsidP="004F5B91">
      <w:pPr>
        <w:numPr>
          <w:ilvl w:val="0"/>
          <w:numId w:val="1"/>
        </w:numPr>
        <w:tabs>
          <w:tab w:val="clear" w:pos="708"/>
          <w:tab w:val="left" w:pos="2127"/>
        </w:tabs>
        <w:ind w:left="426" w:hanging="426"/>
        <w:jc w:val="both"/>
        <w:rPr>
          <w:sz w:val="24"/>
          <w:szCs w:val="24"/>
        </w:rPr>
      </w:pPr>
      <w:r w:rsidRPr="002257A5">
        <w:rPr>
          <w:sz w:val="24"/>
          <w:szCs w:val="24"/>
        </w:rPr>
        <w:t>Wykonawca przeprowadza próby, sprawdzenia i rozruchy przed odbiorem przewidzianym w umowie. O terminach ich przeprowadzenia Wykonawca zawiadamia Zamawiającego wpisem do dziennika budowy, nie później niż na pięć dni roboczych przed terminem wyznaczonym do dokonania prób, sprawdzeń i rozruchów.</w:t>
      </w:r>
    </w:p>
    <w:p w14:paraId="4E18E131" w14:textId="77777777" w:rsidR="001B35FB" w:rsidRPr="002257A5" w:rsidRDefault="001B35FB" w:rsidP="004F5B91">
      <w:pPr>
        <w:numPr>
          <w:ilvl w:val="0"/>
          <w:numId w:val="1"/>
        </w:numPr>
        <w:tabs>
          <w:tab w:val="clear" w:pos="708"/>
          <w:tab w:val="left" w:pos="2127"/>
        </w:tabs>
        <w:ind w:left="426" w:hanging="426"/>
        <w:jc w:val="both"/>
        <w:rPr>
          <w:sz w:val="24"/>
          <w:szCs w:val="24"/>
        </w:rPr>
      </w:pPr>
      <w:r w:rsidRPr="002257A5">
        <w:rPr>
          <w:sz w:val="24"/>
          <w:szCs w:val="24"/>
        </w:rPr>
        <w:t>Do obowiązków Wykonawcy należy skompletowanie i przedstawienie inspektorowi nadzoru – koordynatorowi pracy inspektorów, dokumentów pozwalających na ocenę prawidłowości wykonania przedmiotu odbioru</w:t>
      </w:r>
      <w:r w:rsidR="00A40200" w:rsidRPr="002257A5">
        <w:rPr>
          <w:sz w:val="24"/>
          <w:szCs w:val="24"/>
        </w:rPr>
        <w:t xml:space="preserve"> oraz ustalenia wysokości wynagrodzenia</w:t>
      </w:r>
      <w:r w:rsidRPr="002257A5">
        <w:rPr>
          <w:sz w:val="24"/>
          <w:szCs w:val="24"/>
        </w:rPr>
        <w:t>, a w szczególności:</w:t>
      </w:r>
    </w:p>
    <w:p w14:paraId="2B83F383" w14:textId="77777777" w:rsidR="001B35FB" w:rsidRPr="002257A5" w:rsidRDefault="001B35FB" w:rsidP="004F5B91">
      <w:pPr>
        <w:numPr>
          <w:ilvl w:val="0"/>
          <w:numId w:val="22"/>
        </w:numPr>
        <w:tabs>
          <w:tab w:val="clear" w:pos="1413"/>
          <w:tab w:val="left" w:pos="2127"/>
        </w:tabs>
        <w:ind w:left="851" w:hanging="425"/>
        <w:jc w:val="both"/>
        <w:rPr>
          <w:sz w:val="24"/>
          <w:szCs w:val="24"/>
        </w:rPr>
      </w:pPr>
      <w:r w:rsidRPr="002257A5">
        <w:rPr>
          <w:sz w:val="24"/>
          <w:szCs w:val="24"/>
        </w:rPr>
        <w:t xml:space="preserve">dziennika budowy – </w:t>
      </w:r>
      <w:r w:rsidR="00A80ACB" w:rsidRPr="002257A5">
        <w:rPr>
          <w:sz w:val="24"/>
          <w:szCs w:val="24"/>
        </w:rPr>
        <w:t>2</w:t>
      </w:r>
      <w:r w:rsidRPr="002257A5">
        <w:rPr>
          <w:sz w:val="24"/>
          <w:szCs w:val="24"/>
        </w:rPr>
        <w:t xml:space="preserve"> egz. – oryginał + </w:t>
      </w:r>
      <w:r w:rsidR="00A80ACB" w:rsidRPr="002257A5">
        <w:rPr>
          <w:sz w:val="24"/>
          <w:szCs w:val="24"/>
        </w:rPr>
        <w:t>1</w:t>
      </w:r>
      <w:r w:rsidRPr="002257A5">
        <w:rPr>
          <w:sz w:val="24"/>
          <w:szCs w:val="24"/>
        </w:rPr>
        <w:t xml:space="preserve"> kopi</w:t>
      </w:r>
      <w:r w:rsidR="00A80ACB" w:rsidRPr="002257A5">
        <w:rPr>
          <w:sz w:val="24"/>
          <w:szCs w:val="24"/>
        </w:rPr>
        <w:t>a</w:t>
      </w:r>
      <w:r w:rsidRPr="002257A5">
        <w:rPr>
          <w:sz w:val="24"/>
          <w:szCs w:val="24"/>
        </w:rPr>
        <w:t xml:space="preserve">, </w:t>
      </w:r>
    </w:p>
    <w:p w14:paraId="0021B2D9" w14:textId="77777777" w:rsidR="001B35FB" w:rsidRPr="002257A5" w:rsidRDefault="001B35FB" w:rsidP="004F5B91">
      <w:pPr>
        <w:numPr>
          <w:ilvl w:val="0"/>
          <w:numId w:val="22"/>
        </w:numPr>
        <w:tabs>
          <w:tab w:val="clear" w:pos="1413"/>
          <w:tab w:val="left" w:pos="2127"/>
        </w:tabs>
        <w:ind w:left="851" w:hanging="425"/>
        <w:jc w:val="both"/>
        <w:rPr>
          <w:sz w:val="24"/>
          <w:szCs w:val="24"/>
        </w:rPr>
      </w:pPr>
      <w:r w:rsidRPr="002257A5">
        <w:rPr>
          <w:sz w:val="24"/>
          <w:szCs w:val="24"/>
        </w:rPr>
        <w:t xml:space="preserve">zaświadczeń właściwych jednostek i organów – po </w:t>
      </w:r>
      <w:r w:rsidR="00A80ACB" w:rsidRPr="002257A5">
        <w:rPr>
          <w:sz w:val="24"/>
          <w:szCs w:val="24"/>
        </w:rPr>
        <w:t>2</w:t>
      </w:r>
      <w:r w:rsidRPr="002257A5">
        <w:rPr>
          <w:sz w:val="24"/>
          <w:szCs w:val="24"/>
        </w:rPr>
        <w:t xml:space="preserve"> egz.,</w:t>
      </w:r>
    </w:p>
    <w:p w14:paraId="27D6E289" w14:textId="77777777" w:rsidR="001B35FB" w:rsidRPr="002257A5" w:rsidRDefault="001B35FB" w:rsidP="004F5B91">
      <w:pPr>
        <w:numPr>
          <w:ilvl w:val="0"/>
          <w:numId w:val="22"/>
        </w:numPr>
        <w:tabs>
          <w:tab w:val="clear" w:pos="1413"/>
          <w:tab w:val="left" w:pos="2127"/>
        </w:tabs>
        <w:ind w:left="851" w:hanging="425"/>
        <w:jc w:val="both"/>
        <w:rPr>
          <w:sz w:val="24"/>
          <w:szCs w:val="24"/>
        </w:rPr>
      </w:pPr>
      <w:r w:rsidRPr="002257A5">
        <w:rPr>
          <w:sz w:val="24"/>
          <w:szCs w:val="24"/>
        </w:rPr>
        <w:t xml:space="preserve">protokołów odbiorów – po </w:t>
      </w:r>
      <w:r w:rsidR="00A80ACB" w:rsidRPr="002257A5">
        <w:rPr>
          <w:sz w:val="24"/>
          <w:szCs w:val="24"/>
        </w:rPr>
        <w:t>2</w:t>
      </w:r>
      <w:r w:rsidRPr="002257A5">
        <w:rPr>
          <w:sz w:val="24"/>
          <w:szCs w:val="24"/>
        </w:rPr>
        <w:t xml:space="preserve"> egz.,</w:t>
      </w:r>
    </w:p>
    <w:p w14:paraId="79BD61FB" w14:textId="77777777" w:rsidR="001B35FB" w:rsidRPr="002257A5" w:rsidRDefault="001B35FB" w:rsidP="004F5B91">
      <w:pPr>
        <w:numPr>
          <w:ilvl w:val="0"/>
          <w:numId w:val="22"/>
        </w:numPr>
        <w:tabs>
          <w:tab w:val="clear" w:pos="1413"/>
          <w:tab w:val="left" w:pos="2127"/>
        </w:tabs>
        <w:ind w:left="851" w:hanging="425"/>
        <w:jc w:val="both"/>
        <w:rPr>
          <w:sz w:val="24"/>
          <w:szCs w:val="24"/>
        </w:rPr>
      </w:pPr>
      <w:r w:rsidRPr="002257A5">
        <w:rPr>
          <w:sz w:val="24"/>
          <w:szCs w:val="24"/>
        </w:rPr>
        <w:t xml:space="preserve">niezbędnych świadectw kontroli jakości – po </w:t>
      </w:r>
      <w:r w:rsidR="00A80ACB" w:rsidRPr="002257A5">
        <w:rPr>
          <w:sz w:val="24"/>
          <w:szCs w:val="24"/>
        </w:rPr>
        <w:t>2</w:t>
      </w:r>
      <w:r w:rsidRPr="002257A5">
        <w:rPr>
          <w:sz w:val="24"/>
          <w:szCs w:val="24"/>
        </w:rPr>
        <w:t xml:space="preserve"> egz.,</w:t>
      </w:r>
    </w:p>
    <w:p w14:paraId="7164DBF5" w14:textId="77777777" w:rsidR="00B91055" w:rsidRPr="002257A5" w:rsidRDefault="001B35FB" w:rsidP="004F5B91">
      <w:pPr>
        <w:numPr>
          <w:ilvl w:val="0"/>
          <w:numId w:val="22"/>
        </w:numPr>
        <w:tabs>
          <w:tab w:val="clear" w:pos="1413"/>
          <w:tab w:val="left" w:pos="2127"/>
        </w:tabs>
        <w:ind w:left="851" w:hanging="425"/>
        <w:jc w:val="both"/>
        <w:rPr>
          <w:sz w:val="24"/>
          <w:szCs w:val="24"/>
        </w:rPr>
      </w:pPr>
      <w:r w:rsidRPr="002257A5">
        <w:rPr>
          <w:sz w:val="24"/>
          <w:szCs w:val="24"/>
        </w:rPr>
        <w:t xml:space="preserve">dokumentacji powykonawczej ze wszystkimi zmianami dokonanymi w toku budowy jeżeli takie wystąpiły – po </w:t>
      </w:r>
      <w:r w:rsidR="00A80ACB" w:rsidRPr="002257A5">
        <w:rPr>
          <w:sz w:val="24"/>
          <w:szCs w:val="24"/>
        </w:rPr>
        <w:t>2</w:t>
      </w:r>
      <w:r w:rsidRPr="002257A5">
        <w:rPr>
          <w:sz w:val="24"/>
          <w:szCs w:val="24"/>
        </w:rPr>
        <w:t xml:space="preserve"> egz.</w:t>
      </w:r>
      <w:r w:rsidR="00B91055" w:rsidRPr="002257A5">
        <w:rPr>
          <w:sz w:val="24"/>
          <w:szCs w:val="24"/>
        </w:rPr>
        <w:t xml:space="preserve"> + wersja elektroniczna (skany) na płycie CD tożsama z wersją papierową,</w:t>
      </w:r>
    </w:p>
    <w:p w14:paraId="455736EC" w14:textId="44EA6DE0" w:rsidR="00A80ACB" w:rsidRPr="002257A5" w:rsidRDefault="00EF0E29" w:rsidP="004F5B91">
      <w:pPr>
        <w:numPr>
          <w:ilvl w:val="0"/>
          <w:numId w:val="22"/>
        </w:numPr>
        <w:tabs>
          <w:tab w:val="clear" w:pos="1413"/>
          <w:tab w:val="left" w:pos="2127"/>
        </w:tabs>
        <w:ind w:left="851" w:hanging="425"/>
        <w:jc w:val="both"/>
        <w:rPr>
          <w:sz w:val="24"/>
          <w:szCs w:val="24"/>
        </w:rPr>
      </w:pPr>
      <w:r w:rsidRPr="002257A5">
        <w:rPr>
          <w:sz w:val="24"/>
          <w:szCs w:val="24"/>
        </w:rPr>
        <w:t xml:space="preserve">protokołów </w:t>
      </w:r>
      <w:r w:rsidR="001B35FB" w:rsidRPr="002257A5">
        <w:rPr>
          <w:sz w:val="24"/>
          <w:szCs w:val="24"/>
        </w:rPr>
        <w:t>prób, badań, sprawozdań i rozruchów zgodnie z obowiązującą umową i przepisami.</w:t>
      </w:r>
    </w:p>
    <w:p w14:paraId="01EB642C" w14:textId="7872C04C" w:rsidR="00D71E03" w:rsidRPr="002257A5" w:rsidRDefault="00D71E03" w:rsidP="004F5B91">
      <w:pPr>
        <w:numPr>
          <w:ilvl w:val="0"/>
          <w:numId w:val="1"/>
        </w:numPr>
        <w:tabs>
          <w:tab w:val="clear" w:pos="708"/>
          <w:tab w:val="left" w:pos="2127"/>
        </w:tabs>
        <w:ind w:left="426" w:hanging="426"/>
        <w:jc w:val="both"/>
        <w:rPr>
          <w:sz w:val="24"/>
          <w:szCs w:val="24"/>
        </w:rPr>
      </w:pPr>
      <w:r w:rsidRPr="002257A5">
        <w:rPr>
          <w:sz w:val="24"/>
          <w:szCs w:val="24"/>
        </w:rPr>
        <w:t xml:space="preserve">Gotowość do odbioru końcowego, oznaczającą zakończenie przez Wykonawcę wszystkich robót i przeprowadzenie z wynikiem pozytywnym wymaganych prób, sprawdzeń i rozruchów, kierownik budowy stwierdza stosownym wpisem do dziennika budowy. Potwierdzenia zgodności wpisu ze stanem faktycznym dokonuje inspektor nadzoru. O osiągnięciu gotowości do odbioru końcowego Wykonawca zawiadamia Zamawiającego i dodatkowo odrębnym pismem, w którym wskazuje przedstawiciela posiadającego pełnomocnictwo Wykonawcy do przekazania przedmiotu umowy Zamawiającemu </w:t>
      </w:r>
    </w:p>
    <w:p w14:paraId="40A14BAA" w14:textId="4AD65FFE" w:rsidR="001B35FB" w:rsidRPr="002257A5" w:rsidRDefault="001B35FB" w:rsidP="004F5B91">
      <w:pPr>
        <w:numPr>
          <w:ilvl w:val="0"/>
          <w:numId w:val="1"/>
        </w:numPr>
        <w:tabs>
          <w:tab w:val="left" w:pos="2127"/>
        </w:tabs>
        <w:ind w:left="426" w:hanging="426"/>
        <w:jc w:val="both"/>
        <w:rPr>
          <w:sz w:val="24"/>
          <w:szCs w:val="24"/>
        </w:rPr>
      </w:pPr>
      <w:r w:rsidRPr="002257A5">
        <w:rPr>
          <w:sz w:val="24"/>
          <w:szCs w:val="24"/>
        </w:rPr>
        <w:t xml:space="preserve">Odbioru końcowego dokonuje powołana przez Prezydenta Miasta Świnoujście Komisja odbiorowa złożona z przedstawicieli </w:t>
      </w:r>
      <w:r w:rsidR="00DE782D" w:rsidRPr="002257A5">
        <w:rPr>
          <w:sz w:val="24"/>
          <w:szCs w:val="24"/>
        </w:rPr>
        <w:t>Zamawiającego i Użytkownika</w:t>
      </w:r>
      <w:r w:rsidRPr="002257A5">
        <w:rPr>
          <w:sz w:val="24"/>
          <w:szCs w:val="24"/>
        </w:rPr>
        <w:t>.</w:t>
      </w:r>
    </w:p>
    <w:p w14:paraId="6472582B" w14:textId="77777777" w:rsidR="00D71E03" w:rsidRPr="002257A5" w:rsidRDefault="00D71E03" w:rsidP="004F5B91">
      <w:pPr>
        <w:numPr>
          <w:ilvl w:val="0"/>
          <w:numId w:val="1"/>
        </w:numPr>
        <w:tabs>
          <w:tab w:val="clear" w:pos="708"/>
          <w:tab w:val="left" w:pos="2127"/>
        </w:tabs>
        <w:ind w:left="426" w:hanging="426"/>
        <w:jc w:val="both"/>
        <w:rPr>
          <w:sz w:val="24"/>
          <w:szCs w:val="24"/>
        </w:rPr>
      </w:pPr>
      <w:bookmarkStart w:id="3" w:name="_Hlk10140873"/>
      <w:r w:rsidRPr="002257A5">
        <w:rPr>
          <w:sz w:val="24"/>
          <w:szCs w:val="24"/>
        </w:rPr>
        <w:t>Komisja powołana przez Zamawiającego do przeprowadzenia czynności odbioru końcowego rozpocznie prace nie później niż w 14 dniu po potwierdzeniu zgłoszenia Wykonawcy gotowości do odbioru końcowego przez upoważnionego przedstawiciela Zamawiającego i otrzymaniu kompletnej (potwierdzonej przez inspektora nadzoru) dokumentacji powykonawczej i instrukcji użytkowania</w:t>
      </w:r>
      <w:bookmarkEnd w:id="3"/>
      <w:r w:rsidRPr="002257A5">
        <w:rPr>
          <w:sz w:val="24"/>
          <w:szCs w:val="24"/>
        </w:rPr>
        <w:t>.</w:t>
      </w:r>
    </w:p>
    <w:p w14:paraId="76397A3C" w14:textId="1CE5E50D" w:rsidR="00C06FC6" w:rsidRPr="002257A5" w:rsidRDefault="00C06FC6" w:rsidP="004F5B91">
      <w:pPr>
        <w:numPr>
          <w:ilvl w:val="0"/>
          <w:numId w:val="1"/>
        </w:numPr>
        <w:tabs>
          <w:tab w:val="clear" w:pos="708"/>
          <w:tab w:val="left" w:pos="2127"/>
        </w:tabs>
        <w:ind w:left="426" w:hanging="426"/>
        <w:jc w:val="both"/>
        <w:rPr>
          <w:sz w:val="24"/>
          <w:szCs w:val="24"/>
        </w:rPr>
      </w:pPr>
      <w:r w:rsidRPr="002257A5">
        <w:rPr>
          <w:sz w:val="24"/>
          <w:szCs w:val="24"/>
        </w:rPr>
        <w:t xml:space="preserve">W przypadku zmiany terminu zakończenia realizacji robót drogowych dopuszcza się wcześniejsze przeprowadzenie odbioru końcowego w zakresie robót </w:t>
      </w:r>
      <w:proofErr w:type="spellStart"/>
      <w:r w:rsidR="003C6231" w:rsidRPr="002257A5">
        <w:rPr>
          <w:sz w:val="24"/>
          <w:szCs w:val="24"/>
        </w:rPr>
        <w:t>ZWiK</w:t>
      </w:r>
      <w:proofErr w:type="spellEnd"/>
      <w:r w:rsidRPr="002257A5">
        <w:rPr>
          <w:sz w:val="24"/>
          <w:szCs w:val="24"/>
        </w:rPr>
        <w:t>.</w:t>
      </w:r>
    </w:p>
    <w:p w14:paraId="6E14A3E4" w14:textId="77777777" w:rsidR="001B35FB" w:rsidRPr="002257A5" w:rsidRDefault="001B35FB" w:rsidP="004F5B91">
      <w:pPr>
        <w:numPr>
          <w:ilvl w:val="0"/>
          <w:numId w:val="1"/>
        </w:numPr>
        <w:tabs>
          <w:tab w:val="left" w:pos="2127"/>
        </w:tabs>
        <w:ind w:left="426" w:hanging="426"/>
        <w:jc w:val="both"/>
        <w:rPr>
          <w:sz w:val="24"/>
          <w:szCs w:val="24"/>
        </w:rPr>
      </w:pPr>
      <w:r w:rsidRPr="002257A5">
        <w:rPr>
          <w:sz w:val="24"/>
          <w:szCs w:val="24"/>
        </w:rPr>
        <w:t>Termin rozpoczęcia, program i termin zakończenia prac odbiorowych określa Zamawiający. Informację o:</w:t>
      </w:r>
    </w:p>
    <w:p w14:paraId="28E06687" w14:textId="3325C774" w:rsidR="001B35FB" w:rsidRPr="002257A5" w:rsidRDefault="001B35FB" w:rsidP="004F5B91">
      <w:pPr>
        <w:numPr>
          <w:ilvl w:val="0"/>
          <w:numId w:val="22"/>
        </w:numPr>
        <w:tabs>
          <w:tab w:val="clear" w:pos="1413"/>
          <w:tab w:val="left" w:pos="2127"/>
        </w:tabs>
        <w:ind w:left="851" w:hanging="425"/>
        <w:jc w:val="both"/>
        <w:rPr>
          <w:sz w:val="24"/>
          <w:szCs w:val="24"/>
        </w:rPr>
      </w:pPr>
      <w:r w:rsidRPr="002257A5">
        <w:rPr>
          <w:sz w:val="24"/>
          <w:szCs w:val="24"/>
        </w:rPr>
        <w:t>przedstawicielach Zamawiającego</w:t>
      </w:r>
      <w:r w:rsidR="00DE782D" w:rsidRPr="002257A5">
        <w:rPr>
          <w:sz w:val="24"/>
          <w:szCs w:val="24"/>
        </w:rPr>
        <w:t xml:space="preserve"> i</w:t>
      </w:r>
      <w:r w:rsidRPr="002257A5">
        <w:rPr>
          <w:sz w:val="24"/>
          <w:szCs w:val="24"/>
        </w:rPr>
        <w:t xml:space="preserve"> Użytkownika dokonujących odbioru,</w:t>
      </w:r>
    </w:p>
    <w:p w14:paraId="43CA16E5" w14:textId="77777777" w:rsidR="001B35FB" w:rsidRPr="002257A5" w:rsidRDefault="001B35FB" w:rsidP="004F5B91">
      <w:pPr>
        <w:numPr>
          <w:ilvl w:val="0"/>
          <w:numId w:val="22"/>
        </w:numPr>
        <w:tabs>
          <w:tab w:val="clear" w:pos="1413"/>
          <w:tab w:val="left" w:pos="2127"/>
        </w:tabs>
        <w:ind w:left="851" w:hanging="425"/>
        <w:jc w:val="both"/>
        <w:rPr>
          <w:sz w:val="24"/>
          <w:szCs w:val="24"/>
        </w:rPr>
      </w:pPr>
      <w:r w:rsidRPr="002257A5">
        <w:rPr>
          <w:sz w:val="24"/>
          <w:szCs w:val="24"/>
        </w:rPr>
        <w:t>składzie komisji odbiorowej,</w:t>
      </w:r>
    </w:p>
    <w:p w14:paraId="3ADD1E77" w14:textId="77777777" w:rsidR="001B35FB" w:rsidRPr="002257A5" w:rsidRDefault="001B35FB" w:rsidP="004F5B91">
      <w:pPr>
        <w:numPr>
          <w:ilvl w:val="0"/>
          <w:numId w:val="22"/>
        </w:numPr>
        <w:tabs>
          <w:tab w:val="clear" w:pos="1413"/>
          <w:tab w:val="left" w:pos="2127"/>
        </w:tabs>
        <w:ind w:left="851" w:hanging="425"/>
        <w:jc w:val="both"/>
        <w:rPr>
          <w:sz w:val="24"/>
          <w:szCs w:val="24"/>
        </w:rPr>
      </w:pPr>
      <w:r w:rsidRPr="002257A5">
        <w:rPr>
          <w:sz w:val="24"/>
          <w:szCs w:val="24"/>
        </w:rPr>
        <w:t>terminie rozpoczęcia, programie i terminie zakończenia odbioru,</w:t>
      </w:r>
    </w:p>
    <w:p w14:paraId="4FE69BD0" w14:textId="77777777" w:rsidR="001B35FB" w:rsidRPr="002257A5" w:rsidRDefault="001B35FB" w:rsidP="004F5B91">
      <w:pPr>
        <w:tabs>
          <w:tab w:val="left" w:pos="2127"/>
        </w:tabs>
        <w:ind w:left="426"/>
        <w:jc w:val="both"/>
        <w:rPr>
          <w:sz w:val="24"/>
          <w:szCs w:val="24"/>
        </w:rPr>
      </w:pPr>
      <w:r w:rsidRPr="002257A5">
        <w:rPr>
          <w:sz w:val="24"/>
          <w:szCs w:val="24"/>
        </w:rPr>
        <w:t>Zamawiający przekazuje w formie pisemnej wszystkim uczestnikom odbioru.</w:t>
      </w:r>
    </w:p>
    <w:p w14:paraId="251D1C2B" w14:textId="32A67407" w:rsidR="001B35FB" w:rsidRPr="002257A5" w:rsidRDefault="001B35FB" w:rsidP="004F5B91">
      <w:pPr>
        <w:pStyle w:val="Akapitzlist"/>
        <w:numPr>
          <w:ilvl w:val="0"/>
          <w:numId w:val="57"/>
        </w:numPr>
        <w:tabs>
          <w:tab w:val="left" w:pos="2127"/>
        </w:tabs>
        <w:spacing w:after="0" w:line="240" w:lineRule="auto"/>
        <w:ind w:left="426" w:hanging="426"/>
        <w:contextualSpacing w:val="0"/>
        <w:jc w:val="both"/>
        <w:rPr>
          <w:rFonts w:ascii="Times New Roman" w:hAnsi="Times New Roman"/>
          <w:sz w:val="24"/>
          <w:szCs w:val="24"/>
        </w:rPr>
      </w:pPr>
      <w:r w:rsidRPr="002257A5">
        <w:rPr>
          <w:rFonts w:ascii="Times New Roman" w:hAnsi="Times New Roman"/>
          <w:sz w:val="24"/>
          <w:szCs w:val="24"/>
        </w:rPr>
        <w:t>W czynnościach odbioru powinni uczestniczyć</w:t>
      </w:r>
      <w:r w:rsidR="00D71E03" w:rsidRPr="002257A5">
        <w:rPr>
          <w:rFonts w:ascii="Times New Roman" w:hAnsi="Times New Roman"/>
          <w:sz w:val="24"/>
          <w:szCs w:val="24"/>
        </w:rPr>
        <w:t xml:space="preserve"> </w:t>
      </w:r>
      <w:r w:rsidRPr="002257A5">
        <w:rPr>
          <w:rFonts w:ascii="Times New Roman" w:hAnsi="Times New Roman"/>
          <w:sz w:val="24"/>
          <w:szCs w:val="24"/>
        </w:rPr>
        <w:t>przedstawiciele (posiadający odpowiednie pełnomocnictwa):</w:t>
      </w:r>
    </w:p>
    <w:p w14:paraId="15CF16E1" w14:textId="77777777" w:rsidR="000C4215" w:rsidRPr="002257A5" w:rsidRDefault="000C4215" w:rsidP="004F5B91">
      <w:pPr>
        <w:numPr>
          <w:ilvl w:val="0"/>
          <w:numId w:val="22"/>
        </w:numPr>
        <w:tabs>
          <w:tab w:val="clear" w:pos="1413"/>
          <w:tab w:val="left" w:pos="2127"/>
        </w:tabs>
        <w:ind w:left="851" w:hanging="425"/>
        <w:jc w:val="both"/>
        <w:rPr>
          <w:sz w:val="24"/>
          <w:szCs w:val="24"/>
        </w:rPr>
      </w:pPr>
      <w:r w:rsidRPr="002257A5">
        <w:rPr>
          <w:sz w:val="24"/>
          <w:szCs w:val="24"/>
        </w:rPr>
        <w:t>Zamawiającego,</w:t>
      </w:r>
    </w:p>
    <w:p w14:paraId="68CE6733" w14:textId="77777777" w:rsidR="001B35FB" w:rsidRPr="002257A5" w:rsidRDefault="001B35FB" w:rsidP="004F5B91">
      <w:pPr>
        <w:numPr>
          <w:ilvl w:val="0"/>
          <w:numId w:val="22"/>
        </w:numPr>
        <w:tabs>
          <w:tab w:val="clear" w:pos="1413"/>
          <w:tab w:val="left" w:pos="2127"/>
        </w:tabs>
        <w:ind w:left="851" w:hanging="425"/>
        <w:jc w:val="both"/>
        <w:rPr>
          <w:sz w:val="24"/>
          <w:szCs w:val="24"/>
        </w:rPr>
      </w:pPr>
      <w:r w:rsidRPr="002257A5">
        <w:rPr>
          <w:sz w:val="24"/>
          <w:szCs w:val="24"/>
        </w:rPr>
        <w:t>Wykonawcy i Podwykonawców,</w:t>
      </w:r>
    </w:p>
    <w:p w14:paraId="621BC4E7" w14:textId="77777777" w:rsidR="001B35FB" w:rsidRPr="002257A5" w:rsidRDefault="001B35FB" w:rsidP="004F5B91">
      <w:pPr>
        <w:numPr>
          <w:ilvl w:val="0"/>
          <w:numId w:val="22"/>
        </w:numPr>
        <w:tabs>
          <w:tab w:val="clear" w:pos="1413"/>
          <w:tab w:val="left" w:pos="2127"/>
        </w:tabs>
        <w:ind w:left="851" w:hanging="425"/>
        <w:jc w:val="both"/>
        <w:rPr>
          <w:sz w:val="24"/>
          <w:szCs w:val="24"/>
        </w:rPr>
      </w:pPr>
      <w:r w:rsidRPr="002257A5">
        <w:rPr>
          <w:sz w:val="24"/>
          <w:szCs w:val="24"/>
        </w:rPr>
        <w:t>Użytkownika (o ile zostanie ustalony przed terminem odbioru),</w:t>
      </w:r>
    </w:p>
    <w:p w14:paraId="5E5DC0F6" w14:textId="77777777" w:rsidR="001B35FB" w:rsidRPr="002257A5" w:rsidRDefault="001B35FB" w:rsidP="004F5B91">
      <w:pPr>
        <w:numPr>
          <w:ilvl w:val="0"/>
          <w:numId w:val="22"/>
        </w:numPr>
        <w:tabs>
          <w:tab w:val="clear" w:pos="1413"/>
          <w:tab w:val="num" w:pos="1134"/>
          <w:tab w:val="left" w:pos="2127"/>
        </w:tabs>
        <w:ind w:left="851" w:hanging="425"/>
        <w:jc w:val="both"/>
        <w:rPr>
          <w:sz w:val="24"/>
          <w:szCs w:val="24"/>
        </w:rPr>
      </w:pPr>
      <w:r w:rsidRPr="002257A5">
        <w:rPr>
          <w:sz w:val="24"/>
          <w:szCs w:val="24"/>
        </w:rPr>
        <w:t>komisja odbiorowa powołana przez Zamawiającego,</w:t>
      </w:r>
    </w:p>
    <w:p w14:paraId="4DC07E8C" w14:textId="77777777" w:rsidR="001B35FB" w:rsidRPr="002257A5" w:rsidRDefault="001B35FB" w:rsidP="004F5B91">
      <w:pPr>
        <w:numPr>
          <w:ilvl w:val="0"/>
          <w:numId w:val="22"/>
        </w:numPr>
        <w:tabs>
          <w:tab w:val="clear" w:pos="1413"/>
          <w:tab w:val="num" w:pos="1134"/>
          <w:tab w:val="left" w:pos="2127"/>
        </w:tabs>
        <w:ind w:left="851" w:hanging="425"/>
        <w:jc w:val="both"/>
        <w:rPr>
          <w:sz w:val="24"/>
          <w:szCs w:val="24"/>
        </w:rPr>
      </w:pPr>
      <w:r w:rsidRPr="002257A5">
        <w:rPr>
          <w:sz w:val="24"/>
          <w:szCs w:val="24"/>
        </w:rPr>
        <w:t>kierownik budowy i kierownicy robót,</w:t>
      </w:r>
    </w:p>
    <w:p w14:paraId="6CC3B140" w14:textId="77777777" w:rsidR="001B35FB" w:rsidRPr="002257A5" w:rsidRDefault="001B35FB" w:rsidP="004F5B91">
      <w:pPr>
        <w:numPr>
          <w:ilvl w:val="0"/>
          <w:numId w:val="22"/>
        </w:numPr>
        <w:tabs>
          <w:tab w:val="clear" w:pos="1413"/>
          <w:tab w:val="num" w:pos="1134"/>
          <w:tab w:val="left" w:pos="2127"/>
        </w:tabs>
        <w:ind w:left="851" w:hanging="425"/>
        <w:jc w:val="both"/>
        <w:rPr>
          <w:sz w:val="24"/>
          <w:szCs w:val="24"/>
        </w:rPr>
      </w:pPr>
      <w:r w:rsidRPr="002257A5">
        <w:rPr>
          <w:sz w:val="24"/>
          <w:szCs w:val="24"/>
        </w:rPr>
        <w:t>osoby sprawujące nadzór inwestorski i autorski,</w:t>
      </w:r>
    </w:p>
    <w:p w14:paraId="2A73CFC6" w14:textId="77777777" w:rsidR="001B35FB" w:rsidRPr="002257A5" w:rsidRDefault="001B35FB" w:rsidP="004F5B91">
      <w:pPr>
        <w:numPr>
          <w:ilvl w:val="0"/>
          <w:numId w:val="22"/>
        </w:numPr>
        <w:tabs>
          <w:tab w:val="clear" w:pos="1413"/>
          <w:tab w:val="num" w:pos="1134"/>
          <w:tab w:val="left" w:pos="2127"/>
        </w:tabs>
        <w:ind w:left="851" w:hanging="425"/>
        <w:jc w:val="both"/>
        <w:rPr>
          <w:sz w:val="24"/>
          <w:szCs w:val="24"/>
        </w:rPr>
      </w:pPr>
      <w:r w:rsidRPr="002257A5">
        <w:rPr>
          <w:sz w:val="24"/>
          <w:szCs w:val="24"/>
        </w:rPr>
        <w:t>przedstawiciele jednostek i instytucji, których udział nakazują odrębne przepisy.</w:t>
      </w:r>
    </w:p>
    <w:p w14:paraId="37F6AB95" w14:textId="463A47DC" w:rsidR="001B35FB" w:rsidRPr="002257A5" w:rsidRDefault="001B35FB" w:rsidP="004F5B91">
      <w:pPr>
        <w:pStyle w:val="Akapitzlist"/>
        <w:numPr>
          <w:ilvl w:val="0"/>
          <w:numId w:val="57"/>
        </w:numPr>
        <w:tabs>
          <w:tab w:val="left" w:pos="2127"/>
        </w:tabs>
        <w:spacing w:after="0" w:line="240" w:lineRule="auto"/>
        <w:ind w:left="426" w:hanging="426"/>
        <w:contextualSpacing w:val="0"/>
        <w:jc w:val="both"/>
        <w:rPr>
          <w:rFonts w:ascii="Times New Roman" w:hAnsi="Times New Roman"/>
          <w:sz w:val="24"/>
          <w:szCs w:val="24"/>
        </w:rPr>
      </w:pPr>
      <w:r w:rsidRPr="002257A5">
        <w:rPr>
          <w:rFonts w:ascii="Times New Roman" w:hAnsi="Times New Roman"/>
          <w:sz w:val="24"/>
          <w:szCs w:val="24"/>
        </w:rPr>
        <w:t xml:space="preserve">Z czynności odbioru końcowego zostanie spisany protokół zawierający wszelkie ustalenia dokonane przez komisję w toku odbioru a także terminy wyznaczone na usunięcie stwierdzonych wad. Protokół odbioru końcowego przygotowany przez komisję podpisują: </w:t>
      </w:r>
    </w:p>
    <w:p w14:paraId="0D214601" w14:textId="77777777" w:rsidR="001B35FB" w:rsidRPr="002257A5" w:rsidRDefault="001B35FB" w:rsidP="004F5B91">
      <w:pPr>
        <w:numPr>
          <w:ilvl w:val="0"/>
          <w:numId w:val="22"/>
        </w:numPr>
        <w:tabs>
          <w:tab w:val="clear" w:pos="1413"/>
          <w:tab w:val="left" w:pos="2127"/>
        </w:tabs>
        <w:ind w:left="851" w:hanging="425"/>
        <w:jc w:val="both"/>
        <w:rPr>
          <w:sz w:val="24"/>
          <w:szCs w:val="24"/>
        </w:rPr>
      </w:pPr>
      <w:r w:rsidRPr="002257A5">
        <w:rPr>
          <w:sz w:val="24"/>
          <w:szCs w:val="24"/>
        </w:rPr>
        <w:t xml:space="preserve">komisja odbiorowa powołana przez Zamawiającego, </w:t>
      </w:r>
    </w:p>
    <w:p w14:paraId="508743CB" w14:textId="77777777" w:rsidR="001B35FB" w:rsidRPr="002257A5" w:rsidRDefault="001B35FB" w:rsidP="004F5B91">
      <w:pPr>
        <w:numPr>
          <w:ilvl w:val="0"/>
          <w:numId w:val="22"/>
        </w:numPr>
        <w:tabs>
          <w:tab w:val="clear" w:pos="1413"/>
          <w:tab w:val="left" w:pos="2127"/>
        </w:tabs>
        <w:ind w:left="851" w:hanging="425"/>
        <w:jc w:val="both"/>
        <w:rPr>
          <w:sz w:val="24"/>
          <w:szCs w:val="24"/>
        </w:rPr>
      </w:pPr>
      <w:r w:rsidRPr="002257A5">
        <w:rPr>
          <w:sz w:val="24"/>
          <w:szCs w:val="24"/>
        </w:rPr>
        <w:t xml:space="preserve">uprawniony przedstawiciel Wykonawcy, </w:t>
      </w:r>
    </w:p>
    <w:p w14:paraId="70409BC2" w14:textId="3F2659F9" w:rsidR="001B35FB" w:rsidRPr="002257A5" w:rsidRDefault="001B35FB" w:rsidP="004F5B91">
      <w:pPr>
        <w:numPr>
          <w:ilvl w:val="0"/>
          <w:numId w:val="22"/>
        </w:numPr>
        <w:tabs>
          <w:tab w:val="clear" w:pos="1413"/>
          <w:tab w:val="left" w:pos="2127"/>
        </w:tabs>
        <w:ind w:left="851" w:hanging="425"/>
        <w:jc w:val="both"/>
        <w:rPr>
          <w:sz w:val="24"/>
          <w:szCs w:val="24"/>
        </w:rPr>
      </w:pPr>
      <w:r w:rsidRPr="002257A5">
        <w:rPr>
          <w:sz w:val="24"/>
          <w:szCs w:val="24"/>
        </w:rPr>
        <w:t xml:space="preserve">uprawniony przedstawiciel </w:t>
      </w:r>
      <w:r w:rsidR="00DE782D" w:rsidRPr="002257A5">
        <w:rPr>
          <w:sz w:val="24"/>
          <w:szCs w:val="24"/>
        </w:rPr>
        <w:t>Gminy</w:t>
      </w:r>
      <w:r w:rsidRPr="002257A5">
        <w:rPr>
          <w:sz w:val="24"/>
          <w:szCs w:val="24"/>
        </w:rPr>
        <w:t>,</w:t>
      </w:r>
    </w:p>
    <w:p w14:paraId="79A45995" w14:textId="77777777" w:rsidR="001B35FB" w:rsidRPr="002257A5" w:rsidRDefault="001B35FB" w:rsidP="004F5B91">
      <w:pPr>
        <w:numPr>
          <w:ilvl w:val="0"/>
          <w:numId w:val="22"/>
        </w:numPr>
        <w:tabs>
          <w:tab w:val="clear" w:pos="1413"/>
          <w:tab w:val="left" w:pos="2127"/>
        </w:tabs>
        <w:ind w:left="851" w:hanging="425"/>
        <w:jc w:val="both"/>
        <w:rPr>
          <w:sz w:val="24"/>
          <w:szCs w:val="24"/>
        </w:rPr>
      </w:pPr>
      <w:r w:rsidRPr="002257A5">
        <w:rPr>
          <w:sz w:val="24"/>
          <w:szCs w:val="24"/>
        </w:rPr>
        <w:t xml:space="preserve">uprawniony przedstawiciel </w:t>
      </w:r>
      <w:proofErr w:type="spellStart"/>
      <w:r w:rsidRPr="002257A5">
        <w:rPr>
          <w:sz w:val="24"/>
          <w:szCs w:val="24"/>
        </w:rPr>
        <w:t>ZWiK</w:t>
      </w:r>
      <w:proofErr w:type="spellEnd"/>
    </w:p>
    <w:p w14:paraId="310DAFED" w14:textId="77777777" w:rsidR="001B35FB" w:rsidRPr="002257A5" w:rsidRDefault="001B35FB" w:rsidP="004F5B91">
      <w:pPr>
        <w:numPr>
          <w:ilvl w:val="0"/>
          <w:numId w:val="22"/>
        </w:numPr>
        <w:tabs>
          <w:tab w:val="clear" w:pos="1413"/>
          <w:tab w:val="left" w:pos="2127"/>
        </w:tabs>
        <w:ind w:left="851" w:hanging="425"/>
        <w:jc w:val="both"/>
        <w:rPr>
          <w:sz w:val="24"/>
          <w:szCs w:val="24"/>
        </w:rPr>
      </w:pPr>
      <w:r w:rsidRPr="002257A5">
        <w:rPr>
          <w:sz w:val="24"/>
          <w:szCs w:val="24"/>
        </w:rPr>
        <w:t>uprawniony przedstawiciel Użytkownika.</w:t>
      </w:r>
    </w:p>
    <w:p w14:paraId="7522E83E" w14:textId="04B5A8C8" w:rsidR="001B35FB" w:rsidRPr="002257A5" w:rsidRDefault="001B35FB" w:rsidP="004F5B91">
      <w:pPr>
        <w:pStyle w:val="Akapitzlist"/>
        <w:numPr>
          <w:ilvl w:val="0"/>
          <w:numId w:val="57"/>
        </w:numPr>
        <w:tabs>
          <w:tab w:val="left" w:pos="2127"/>
        </w:tabs>
        <w:spacing w:after="0" w:line="240" w:lineRule="auto"/>
        <w:ind w:left="426" w:hanging="426"/>
        <w:contextualSpacing w:val="0"/>
        <w:jc w:val="both"/>
        <w:rPr>
          <w:rFonts w:ascii="Times New Roman" w:hAnsi="Times New Roman"/>
          <w:sz w:val="24"/>
          <w:szCs w:val="24"/>
        </w:rPr>
      </w:pPr>
      <w:r w:rsidRPr="002257A5">
        <w:rPr>
          <w:rFonts w:ascii="Times New Roman" w:hAnsi="Times New Roman"/>
          <w:sz w:val="24"/>
          <w:szCs w:val="24"/>
        </w:rPr>
        <w:t xml:space="preserve">Jeżeli czynności odbiorowe ujawnią, że przedmiot nie osiągnął gotowości do odbioru z powodu niezakończenia robót </w:t>
      </w:r>
      <w:r w:rsidR="000753ED" w:rsidRPr="002257A5">
        <w:rPr>
          <w:rFonts w:ascii="Times New Roman" w:hAnsi="Times New Roman"/>
          <w:sz w:val="24"/>
          <w:szCs w:val="24"/>
        </w:rPr>
        <w:t xml:space="preserve">stwierdzonych wad lub usterek </w:t>
      </w:r>
      <w:r w:rsidRPr="002257A5">
        <w:rPr>
          <w:rFonts w:ascii="Times New Roman" w:hAnsi="Times New Roman"/>
          <w:sz w:val="24"/>
          <w:szCs w:val="24"/>
        </w:rPr>
        <w:t>lub nie przeprowadzenia wszystkich wymaganych prób, Zamawiający</w:t>
      </w:r>
      <w:r w:rsidR="000753ED" w:rsidRPr="002257A5">
        <w:rPr>
          <w:rFonts w:ascii="Times New Roman" w:hAnsi="Times New Roman"/>
          <w:sz w:val="24"/>
          <w:szCs w:val="24"/>
        </w:rPr>
        <w:t xml:space="preserve">  mo</w:t>
      </w:r>
      <w:r w:rsidR="003C6231" w:rsidRPr="002257A5">
        <w:rPr>
          <w:rFonts w:ascii="Times New Roman" w:hAnsi="Times New Roman"/>
          <w:sz w:val="24"/>
          <w:szCs w:val="24"/>
        </w:rPr>
        <w:t>że</w:t>
      </w:r>
      <w:r w:rsidR="000753ED" w:rsidRPr="002257A5">
        <w:rPr>
          <w:rFonts w:ascii="Times New Roman" w:hAnsi="Times New Roman"/>
          <w:sz w:val="24"/>
          <w:szCs w:val="24"/>
        </w:rPr>
        <w:t xml:space="preserve"> odmówić odbioru, z zastrzeżeniem ust.</w:t>
      </w:r>
      <w:r w:rsidR="0048712D" w:rsidRPr="002257A5">
        <w:rPr>
          <w:rFonts w:ascii="Times New Roman" w:hAnsi="Times New Roman"/>
          <w:sz w:val="24"/>
          <w:szCs w:val="24"/>
        </w:rPr>
        <w:t xml:space="preserve"> </w:t>
      </w:r>
      <w:r w:rsidR="0049587D" w:rsidRPr="002257A5">
        <w:rPr>
          <w:rFonts w:ascii="Times New Roman" w:hAnsi="Times New Roman"/>
          <w:sz w:val="24"/>
          <w:szCs w:val="24"/>
        </w:rPr>
        <w:t>15</w:t>
      </w:r>
      <w:r w:rsidR="00A12C95" w:rsidRPr="002257A5">
        <w:rPr>
          <w:rFonts w:ascii="Times New Roman" w:hAnsi="Times New Roman"/>
          <w:sz w:val="24"/>
          <w:szCs w:val="24"/>
        </w:rPr>
        <w:t>.</w:t>
      </w:r>
    </w:p>
    <w:p w14:paraId="573487DC" w14:textId="3376AE35" w:rsidR="00D446DD" w:rsidRPr="002257A5" w:rsidRDefault="00D446DD" w:rsidP="004F5B91">
      <w:pPr>
        <w:pStyle w:val="Akapitzlist"/>
        <w:numPr>
          <w:ilvl w:val="0"/>
          <w:numId w:val="57"/>
        </w:numPr>
        <w:tabs>
          <w:tab w:val="left" w:pos="2127"/>
        </w:tabs>
        <w:spacing w:after="0" w:line="240" w:lineRule="auto"/>
        <w:ind w:left="426" w:hanging="426"/>
        <w:contextualSpacing w:val="0"/>
        <w:jc w:val="both"/>
        <w:rPr>
          <w:rFonts w:ascii="Times New Roman" w:hAnsi="Times New Roman"/>
          <w:sz w:val="24"/>
          <w:szCs w:val="24"/>
        </w:rPr>
      </w:pPr>
      <w:r w:rsidRPr="002257A5">
        <w:rPr>
          <w:rFonts w:ascii="Times New Roman" w:hAnsi="Times New Roman"/>
          <w:sz w:val="24"/>
          <w:szCs w:val="24"/>
        </w:rPr>
        <w:t>Jeżeli w toku czynności odbioru prac lub robót zostaną stwierdzone wady lub usterki, Zamawiający:</w:t>
      </w:r>
    </w:p>
    <w:p w14:paraId="154CEE26" w14:textId="77777777" w:rsidR="00D446DD" w:rsidRPr="002257A5" w:rsidRDefault="00D446DD" w:rsidP="004F5B91">
      <w:pPr>
        <w:numPr>
          <w:ilvl w:val="0"/>
          <w:numId w:val="39"/>
        </w:numPr>
        <w:tabs>
          <w:tab w:val="left" w:pos="2127"/>
        </w:tabs>
        <w:suppressAutoHyphens/>
        <w:ind w:left="851" w:hanging="425"/>
        <w:jc w:val="both"/>
        <w:rPr>
          <w:rFonts w:eastAsia="Calibri"/>
          <w:sz w:val="24"/>
          <w:szCs w:val="24"/>
          <w:lang w:eastAsia="en-US"/>
        </w:rPr>
      </w:pPr>
      <w:r w:rsidRPr="002257A5">
        <w:rPr>
          <w:rFonts w:eastAsia="Calibri"/>
          <w:sz w:val="24"/>
          <w:szCs w:val="24"/>
          <w:lang w:eastAsia="en-US"/>
        </w:rPr>
        <w:t>w wypadku wad lub usterek, które można usunąć, a które:</w:t>
      </w:r>
    </w:p>
    <w:p w14:paraId="4358D882" w14:textId="77777777" w:rsidR="00D446DD" w:rsidRPr="002257A5" w:rsidRDefault="00D446DD" w:rsidP="004F5B91">
      <w:pPr>
        <w:numPr>
          <w:ilvl w:val="0"/>
          <w:numId w:val="40"/>
        </w:numPr>
        <w:tabs>
          <w:tab w:val="left" w:pos="2127"/>
        </w:tabs>
        <w:suppressAutoHyphens/>
        <w:ind w:left="1276" w:hanging="425"/>
        <w:jc w:val="both"/>
        <w:rPr>
          <w:rFonts w:eastAsia="Calibri"/>
          <w:sz w:val="24"/>
          <w:szCs w:val="24"/>
          <w:lang w:eastAsia="en-US"/>
        </w:rPr>
      </w:pPr>
      <w:r w:rsidRPr="002257A5">
        <w:rPr>
          <w:rFonts w:eastAsia="Calibri"/>
          <w:sz w:val="24"/>
          <w:szCs w:val="24"/>
          <w:lang w:eastAsia="en-US"/>
        </w:rPr>
        <w:t>uniemożliwiają użytkowanie przedmiotu odbioru zgodnie z przeznaczeniem, może odmówić odbioru do czasu usunięcia wad lub usterek, wskazując jednocześnie termin usunięcia wad i dat kolejnego odbioru;</w:t>
      </w:r>
    </w:p>
    <w:p w14:paraId="4276CF9D" w14:textId="77777777" w:rsidR="00D446DD" w:rsidRPr="002257A5" w:rsidRDefault="00D446DD" w:rsidP="004F5B91">
      <w:pPr>
        <w:numPr>
          <w:ilvl w:val="0"/>
          <w:numId w:val="40"/>
        </w:numPr>
        <w:tabs>
          <w:tab w:val="left" w:pos="2127"/>
        </w:tabs>
        <w:suppressAutoHyphens/>
        <w:ind w:left="1276" w:hanging="425"/>
        <w:jc w:val="both"/>
        <w:rPr>
          <w:rFonts w:eastAsia="Calibri"/>
          <w:sz w:val="24"/>
          <w:szCs w:val="24"/>
          <w:lang w:eastAsia="en-US"/>
        </w:rPr>
      </w:pPr>
      <w:r w:rsidRPr="002257A5">
        <w:rPr>
          <w:rFonts w:eastAsia="Calibri"/>
          <w:sz w:val="24"/>
          <w:szCs w:val="24"/>
          <w:lang w:eastAsia="en-US"/>
        </w:rPr>
        <w:t>umożliwiają użytkowanie przedmiotu odbioru zgodnie z przeznaczeniem, może dokonać odbioru wyznaczając termin usunięcia wad i usterek;</w:t>
      </w:r>
    </w:p>
    <w:p w14:paraId="63079273" w14:textId="77777777" w:rsidR="00D446DD" w:rsidRPr="002257A5" w:rsidRDefault="00D446DD" w:rsidP="004F5B91">
      <w:pPr>
        <w:numPr>
          <w:ilvl w:val="0"/>
          <w:numId w:val="39"/>
        </w:numPr>
        <w:tabs>
          <w:tab w:val="left" w:pos="2127"/>
        </w:tabs>
        <w:suppressAutoHyphens/>
        <w:ind w:left="851" w:hanging="425"/>
        <w:jc w:val="both"/>
        <w:rPr>
          <w:sz w:val="24"/>
          <w:szCs w:val="24"/>
          <w:lang w:eastAsia="ar-SA"/>
        </w:rPr>
      </w:pPr>
      <w:r w:rsidRPr="002257A5">
        <w:rPr>
          <w:sz w:val="24"/>
          <w:szCs w:val="24"/>
          <w:lang w:eastAsia="ar-SA"/>
        </w:rPr>
        <w:t>w wypadku wad lub usterek, których nie można usunąć, a które:</w:t>
      </w:r>
    </w:p>
    <w:p w14:paraId="348A2C81" w14:textId="77777777" w:rsidR="00D446DD" w:rsidRPr="002257A5" w:rsidRDefault="00D446DD" w:rsidP="004F5B91">
      <w:pPr>
        <w:numPr>
          <w:ilvl w:val="0"/>
          <w:numId w:val="41"/>
        </w:numPr>
        <w:tabs>
          <w:tab w:val="left" w:pos="2127"/>
        </w:tabs>
        <w:suppressAutoHyphens/>
        <w:ind w:left="1276" w:hanging="425"/>
        <w:jc w:val="both"/>
        <w:rPr>
          <w:sz w:val="24"/>
          <w:szCs w:val="24"/>
          <w:lang w:eastAsia="ar-SA"/>
        </w:rPr>
      </w:pPr>
      <w:r w:rsidRPr="002257A5">
        <w:rPr>
          <w:sz w:val="24"/>
          <w:szCs w:val="24"/>
          <w:lang w:eastAsia="ar-SA"/>
        </w:rPr>
        <w:t>umożliwiają użytkowanie przedmiotu odbioru zgodnie z przeznaczeniem i nie zagrażają bezpieczeństwu życia i zdrowia ludzi, może obniżyć odpowiednio wynagrodzenie Wykonawcy,</w:t>
      </w:r>
    </w:p>
    <w:p w14:paraId="33DA2BD4" w14:textId="7085FCB8" w:rsidR="00D446DD" w:rsidRPr="002257A5" w:rsidRDefault="00D446DD" w:rsidP="004F5B91">
      <w:pPr>
        <w:numPr>
          <w:ilvl w:val="0"/>
          <w:numId w:val="41"/>
        </w:numPr>
        <w:tabs>
          <w:tab w:val="left" w:pos="2127"/>
        </w:tabs>
        <w:suppressAutoHyphens/>
        <w:ind w:left="1276" w:hanging="425"/>
        <w:jc w:val="both"/>
        <w:rPr>
          <w:sz w:val="24"/>
          <w:szCs w:val="24"/>
          <w:lang w:eastAsia="ar-SA"/>
        </w:rPr>
      </w:pPr>
      <w:r w:rsidRPr="002257A5">
        <w:rPr>
          <w:sz w:val="24"/>
          <w:szCs w:val="24"/>
          <w:lang w:eastAsia="ar-SA"/>
        </w:rPr>
        <w:t xml:space="preserve">uniemożliwiają użytkowanie przedmiotu odbioru zgodnie z przeznaczeniem, może odstąpić od umowy lub zażądać od Wykonawcy ponownego, poprawnego wykonania przedmiotu </w:t>
      </w:r>
      <w:r w:rsidR="0049587D" w:rsidRPr="002257A5">
        <w:rPr>
          <w:sz w:val="24"/>
          <w:szCs w:val="24"/>
          <w:lang w:eastAsia="ar-SA"/>
        </w:rPr>
        <w:t>umowy</w:t>
      </w:r>
      <w:r w:rsidRPr="002257A5">
        <w:rPr>
          <w:sz w:val="24"/>
          <w:szCs w:val="24"/>
          <w:lang w:eastAsia="ar-SA"/>
        </w:rPr>
        <w:t>.</w:t>
      </w:r>
    </w:p>
    <w:p w14:paraId="756A00E1" w14:textId="2D1B5FA8" w:rsidR="00D87A8E" w:rsidRPr="002257A5" w:rsidRDefault="00446A15" w:rsidP="004F5B91">
      <w:pPr>
        <w:numPr>
          <w:ilvl w:val="0"/>
          <w:numId w:val="57"/>
        </w:numPr>
        <w:tabs>
          <w:tab w:val="left" w:pos="2127"/>
        </w:tabs>
        <w:ind w:left="426" w:hanging="426"/>
        <w:jc w:val="both"/>
        <w:rPr>
          <w:sz w:val="24"/>
          <w:szCs w:val="24"/>
        </w:rPr>
      </w:pPr>
      <w:r w:rsidRPr="002257A5">
        <w:rPr>
          <w:sz w:val="24"/>
          <w:szCs w:val="24"/>
        </w:rPr>
        <w:t>Gmina</w:t>
      </w:r>
      <w:r w:rsidR="001B35FB" w:rsidRPr="002257A5">
        <w:rPr>
          <w:sz w:val="24"/>
          <w:szCs w:val="24"/>
        </w:rPr>
        <w:t xml:space="preserve"> </w:t>
      </w:r>
      <w:r w:rsidRPr="002257A5">
        <w:rPr>
          <w:sz w:val="24"/>
          <w:szCs w:val="24"/>
        </w:rPr>
        <w:t xml:space="preserve">– w odniesieniu do robót </w:t>
      </w:r>
      <w:proofErr w:type="spellStart"/>
      <w:r w:rsidRPr="002257A5">
        <w:rPr>
          <w:sz w:val="24"/>
          <w:szCs w:val="24"/>
        </w:rPr>
        <w:t>ZWiK</w:t>
      </w:r>
      <w:proofErr w:type="spellEnd"/>
      <w:r w:rsidRPr="002257A5">
        <w:rPr>
          <w:sz w:val="24"/>
          <w:szCs w:val="24"/>
        </w:rPr>
        <w:t xml:space="preserve"> - z udziałem </w:t>
      </w:r>
      <w:proofErr w:type="spellStart"/>
      <w:r w:rsidRPr="002257A5">
        <w:rPr>
          <w:sz w:val="24"/>
          <w:szCs w:val="24"/>
        </w:rPr>
        <w:t>ZWiK</w:t>
      </w:r>
      <w:proofErr w:type="spellEnd"/>
      <w:r w:rsidRPr="002257A5">
        <w:rPr>
          <w:sz w:val="24"/>
          <w:szCs w:val="24"/>
        </w:rPr>
        <w:t xml:space="preserve"> </w:t>
      </w:r>
      <w:r w:rsidR="001B35FB" w:rsidRPr="002257A5">
        <w:rPr>
          <w:sz w:val="24"/>
          <w:szCs w:val="24"/>
        </w:rPr>
        <w:t xml:space="preserve">wyznacza termin </w:t>
      </w:r>
      <w:r w:rsidR="00D446DD" w:rsidRPr="002257A5">
        <w:rPr>
          <w:sz w:val="24"/>
          <w:szCs w:val="24"/>
        </w:rPr>
        <w:t xml:space="preserve">odbioru ostatecznego </w:t>
      </w:r>
      <w:r w:rsidR="001B35FB" w:rsidRPr="002257A5">
        <w:rPr>
          <w:sz w:val="24"/>
          <w:szCs w:val="24"/>
        </w:rPr>
        <w:t xml:space="preserve">przed zakończeniem okresu gwarancji </w:t>
      </w:r>
      <w:r w:rsidR="00D446DD" w:rsidRPr="002257A5">
        <w:rPr>
          <w:sz w:val="24"/>
          <w:szCs w:val="24"/>
        </w:rPr>
        <w:t xml:space="preserve">, tj. nie później niż w 10 dniu przed upływem okresu gwarancji </w:t>
      </w:r>
    </w:p>
    <w:p w14:paraId="3D9555BC" w14:textId="77777777" w:rsidR="00D87A8E" w:rsidRPr="002257A5" w:rsidRDefault="00D87A8E" w:rsidP="004F5B91">
      <w:pPr>
        <w:tabs>
          <w:tab w:val="left" w:pos="2127"/>
        </w:tabs>
        <w:ind w:left="709"/>
        <w:jc w:val="both"/>
        <w:rPr>
          <w:sz w:val="24"/>
          <w:szCs w:val="24"/>
        </w:rPr>
      </w:pPr>
    </w:p>
    <w:p w14:paraId="36EDCDF7" w14:textId="77777777" w:rsidR="00B956FE" w:rsidRPr="002257A5" w:rsidRDefault="004E08F9" w:rsidP="004F5B91">
      <w:pPr>
        <w:pStyle w:val="Tytu"/>
        <w:tabs>
          <w:tab w:val="left" w:pos="2127"/>
        </w:tabs>
        <w:rPr>
          <w:sz w:val="24"/>
          <w:szCs w:val="24"/>
        </w:rPr>
      </w:pPr>
      <w:r w:rsidRPr="002257A5">
        <w:rPr>
          <w:sz w:val="24"/>
          <w:szCs w:val="24"/>
        </w:rPr>
        <w:t>§ 5</w:t>
      </w:r>
    </w:p>
    <w:p w14:paraId="5C034C9A" w14:textId="77777777" w:rsidR="00B956FE" w:rsidRPr="002257A5" w:rsidRDefault="00B956FE" w:rsidP="004F5B91">
      <w:pPr>
        <w:pStyle w:val="Tytu"/>
        <w:tabs>
          <w:tab w:val="left" w:pos="2127"/>
        </w:tabs>
        <w:rPr>
          <w:sz w:val="24"/>
          <w:szCs w:val="24"/>
        </w:rPr>
      </w:pPr>
      <w:r w:rsidRPr="002257A5">
        <w:rPr>
          <w:sz w:val="24"/>
          <w:szCs w:val="24"/>
        </w:rPr>
        <w:t>WSPÓŁDZIAŁANIE</w:t>
      </w:r>
    </w:p>
    <w:p w14:paraId="059EA1EA" w14:textId="77777777" w:rsidR="00D0567E" w:rsidRPr="002257A5" w:rsidRDefault="00D0567E" w:rsidP="004F5B91">
      <w:pPr>
        <w:pStyle w:val="Tytu"/>
        <w:tabs>
          <w:tab w:val="left" w:pos="2127"/>
        </w:tabs>
        <w:jc w:val="both"/>
        <w:rPr>
          <w:sz w:val="24"/>
          <w:szCs w:val="24"/>
        </w:rPr>
      </w:pPr>
    </w:p>
    <w:p w14:paraId="31B64C0D" w14:textId="0F72F8B7" w:rsidR="00092853" w:rsidRPr="002257A5" w:rsidRDefault="00092853" w:rsidP="004F5B91">
      <w:pPr>
        <w:numPr>
          <w:ilvl w:val="0"/>
          <w:numId w:val="2"/>
        </w:numPr>
        <w:tabs>
          <w:tab w:val="clear" w:pos="708"/>
          <w:tab w:val="left" w:pos="2127"/>
        </w:tabs>
        <w:ind w:left="426" w:hanging="426"/>
        <w:jc w:val="both"/>
        <w:rPr>
          <w:sz w:val="24"/>
          <w:szCs w:val="24"/>
        </w:rPr>
      </w:pPr>
      <w:r w:rsidRPr="002257A5">
        <w:rPr>
          <w:sz w:val="24"/>
          <w:szCs w:val="24"/>
        </w:rPr>
        <w:t>Zamawiający</w:t>
      </w:r>
      <w:r w:rsidR="001B35FB" w:rsidRPr="002257A5">
        <w:rPr>
          <w:sz w:val="24"/>
          <w:szCs w:val="24"/>
        </w:rPr>
        <w:t xml:space="preserve"> </w:t>
      </w:r>
      <w:r w:rsidRPr="002257A5">
        <w:rPr>
          <w:sz w:val="24"/>
          <w:szCs w:val="24"/>
        </w:rPr>
        <w:t>i Wykonawca są obowiązani współdziałać w celu zapewnienia pełnej realizacji umowy, w szczególności w odniesieniu do zakresu, jakości i terminów określonych w umowie.</w:t>
      </w:r>
    </w:p>
    <w:p w14:paraId="3990517C" w14:textId="3836C28D" w:rsidR="00092853" w:rsidRPr="002257A5" w:rsidRDefault="00092853" w:rsidP="004F5B91">
      <w:pPr>
        <w:numPr>
          <w:ilvl w:val="0"/>
          <w:numId w:val="2"/>
        </w:numPr>
        <w:tabs>
          <w:tab w:val="clear" w:pos="708"/>
          <w:tab w:val="left" w:pos="2127"/>
        </w:tabs>
        <w:ind w:left="426" w:hanging="426"/>
        <w:jc w:val="both"/>
        <w:rPr>
          <w:sz w:val="24"/>
          <w:szCs w:val="24"/>
        </w:rPr>
      </w:pPr>
      <w:r w:rsidRPr="002257A5">
        <w:rPr>
          <w:sz w:val="24"/>
          <w:szCs w:val="24"/>
        </w:rPr>
        <w:t>Wykonawca jest obowiązany współdziałać z Zamawiającym</w:t>
      </w:r>
      <w:r w:rsidR="001B35FB" w:rsidRPr="002257A5">
        <w:rPr>
          <w:sz w:val="24"/>
          <w:szCs w:val="24"/>
        </w:rPr>
        <w:t xml:space="preserve"> </w:t>
      </w:r>
      <w:r w:rsidRPr="002257A5">
        <w:rPr>
          <w:sz w:val="24"/>
          <w:szCs w:val="24"/>
        </w:rPr>
        <w:t>w sprawach związanych z wykonaniem czynności wymaganych przez prawo budowlane, niezbędnych do oddania do użytku obiektu budowlanego stanowiącego wynik realizacji robót określonych w przedmiocie umowy.</w:t>
      </w:r>
    </w:p>
    <w:p w14:paraId="7092D5D0" w14:textId="77777777" w:rsidR="00092853" w:rsidRPr="002257A5" w:rsidRDefault="00092853" w:rsidP="004F5B91">
      <w:pPr>
        <w:numPr>
          <w:ilvl w:val="0"/>
          <w:numId w:val="2"/>
        </w:numPr>
        <w:tabs>
          <w:tab w:val="clear" w:pos="708"/>
          <w:tab w:val="left" w:pos="2127"/>
        </w:tabs>
        <w:ind w:left="426" w:hanging="426"/>
        <w:jc w:val="both"/>
        <w:rPr>
          <w:sz w:val="24"/>
          <w:szCs w:val="24"/>
        </w:rPr>
      </w:pPr>
      <w:r w:rsidRPr="002257A5">
        <w:rPr>
          <w:sz w:val="24"/>
          <w:szCs w:val="24"/>
        </w:rPr>
        <w:t>W razie powstania przeszkód w wykonaniu robót stanowiących przedmiot umowy każda ze stron, w ramach swoich obowiązków, jest obowiązana do usunięcia tych przeszkód pod rygorem pokrycia szkód, doznanych z tego powodu przez drugą stronę.</w:t>
      </w:r>
    </w:p>
    <w:p w14:paraId="4C218F9D" w14:textId="0A3F3E5A" w:rsidR="001B35FB" w:rsidRPr="002257A5" w:rsidRDefault="00092853" w:rsidP="004F5B91">
      <w:pPr>
        <w:numPr>
          <w:ilvl w:val="0"/>
          <w:numId w:val="2"/>
        </w:numPr>
        <w:tabs>
          <w:tab w:val="clear" w:pos="708"/>
          <w:tab w:val="left" w:pos="2127"/>
        </w:tabs>
        <w:ind w:left="426" w:hanging="426"/>
        <w:jc w:val="both"/>
        <w:rPr>
          <w:sz w:val="24"/>
          <w:szCs w:val="24"/>
        </w:rPr>
      </w:pPr>
      <w:r w:rsidRPr="002257A5">
        <w:rPr>
          <w:sz w:val="24"/>
          <w:szCs w:val="24"/>
        </w:rPr>
        <w:t xml:space="preserve">Przedstawicielem Zamawiającego w sprawach określonych w umowie jest: </w:t>
      </w:r>
      <w:r w:rsidR="002E038B" w:rsidRPr="002257A5">
        <w:rPr>
          <w:sz w:val="24"/>
          <w:szCs w:val="24"/>
        </w:rPr>
        <w:t>Inżynier Kontraktu ustanowiony przez Zamawiającego</w:t>
      </w:r>
      <w:r w:rsidR="00883BF8" w:rsidRPr="002257A5">
        <w:rPr>
          <w:sz w:val="24"/>
          <w:szCs w:val="24"/>
        </w:rPr>
        <w:t xml:space="preserve"> </w:t>
      </w:r>
      <w:r w:rsidR="00041D88" w:rsidRPr="002257A5">
        <w:rPr>
          <w:sz w:val="24"/>
          <w:szCs w:val="24"/>
        </w:rPr>
        <w:t>(m.in. upoważnionym do zatwierdzania zaawansowania wykonanych robót w przejściowym protokole, do odbioru robót zanikających i ulegających zakryciu),</w:t>
      </w:r>
    </w:p>
    <w:p w14:paraId="3E8F4809" w14:textId="0E318DC5" w:rsidR="00041D88" w:rsidRPr="002257A5" w:rsidRDefault="00041D88" w:rsidP="004F5B91">
      <w:pPr>
        <w:numPr>
          <w:ilvl w:val="0"/>
          <w:numId w:val="2"/>
        </w:numPr>
        <w:tabs>
          <w:tab w:val="clear" w:pos="708"/>
          <w:tab w:val="left" w:pos="2127"/>
        </w:tabs>
        <w:ind w:left="426" w:hanging="426"/>
        <w:jc w:val="both"/>
        <w:rPr>
          <w:sz w:val="24"/>
          <w:szCs w:val="24"/>
        </w:rPr>
      </w:pPr>
      <w:r w:rsidRPr="002257A5">
        <w:rPr>
          <w:sz w:val="24"/>
          <w:szCs w:val="24"/>
        </w:rPr>
        <w:t xml:space="preserve">Osobą do kontaktów ze strony </w:t>
      </w:r>
      <w:r w:rsidR="00D262E9" w:rsidRPr="002257A5">
        <w:rPr>
          <w:sz w:val="24"/>
          <w:szCs w:val="24"/>
        </w:rPr>
        <w:t>Gminy</w:t>
      </w:r>
      <w:r w:rsidRPr="002257A5">
        <w:rPr>
          <w:sz w:val="24"/>
          <w:szCs w:val="24"/>
        </w:rPr>
        <w:t xml:space="preserve"> jest: </w:t>
      </w:r>
      <w:r w:rsidR="00F4047A" w:rsidRPr="002257A5">
        <w:rPr>
          <w:sz w:val="24"/>
          <w:szCs w:val="24"/>
        </w:rPr>
        <w:t>Anna Śmigielska</w:t>
      </w:r>
      <w:r w:rsidRPr="002257A5">
        <w:rPr>
          <w:sz w:val="24"/>
          <w:szCs w:val="24"/>
        </w:rPr>
        <w:t>, e</w:t>
      </w:r>
      <w:r w:rsidR="007B4DE8" w:rsidRPr="002257A5">
        <w:rPr>
          <w:sz w:val="24"/>
          <w:szCs w:val="24"/>
        </w:rPr>
        <w:t>-</w:t>
      </w:r>
      <w:r w:rsidRPr="002257A5">
        <w:rPr>
          <w:sz w:val="24"/>
          <w:szCs w:val="24"/>
        </w:rPr>
        <w:t xml:space="preserve">mail </w:t>
      </w:r>
      <w:hyperlink r:id="rId8" w:history="1">
        <w:r w:rsidR="00F4047A" w:rsidRPr="002257A5">
          <w:rPr>
            <w:rStyle w:val="Hipercze"/>
            <w:sz w:val="24"/>
            <w:szCs w:val="24"/>
          </w:rPr>
          <w:t>wim@um.swinoujscie.pl</w:t>
        </w:r>
      </w:hyperlink>
    </w:p>
    <w:p w14:paraId="19CB5E7C" w14:textId="1E187AF6" w:rsidR="00041D88" w:rsidRPr="002257A5" w:rsidRDefault="00041D88" w:rsidP="004F5B91">
      <w:pPr>
        <w:numPr>
          <w:ilvl w:val="0"/>
          <w:numId w:val="2"/>
        </w:numPr>
        <w:tabs>
          <w:tab w:val="clear" w:pos="708"/>
          <w:tab w:val="left" w:pos="2127"/>
        </w:tabs>
        <w:ind w:left="426" w:hanging="426"/>
        <w:jc w:val="both"/>
        <w:rPr>
          <w:sz w:val="24"/>
          <w:szCs w:val="24"/>
        </w:rPr>
      </w:pPr>
      <w:r w:rsidRPr="002257A5">
        <w:rPr>
          <w:sz w:val="24"/>
          <w:szCs w:val="24"/>
        </w:rPr>
        <w:t xml:space="preserve">Osobą do kontaktów ze strony </w:t>
      </w:r>
      <w:proofErr w:type="spellStart"/>
      <w:r w:rsidR="001B35FB" w:rsidRPr="002257A5">
        <w:rPr>
          <w:sz w:val="24"/>
          <w:szCs w:val="24"/>
        </w:rPr>
        <w:t>ZWiK</w:t>
      </w:r>
      <w:proofErr w:type="spellEnd"/>
      <w:r w:rsidR="001B35FB" w:rsidRPr="002257A5">
        <w:rPr>
          <w:sz w:val="24"/>
          <w:szCs w:val="24"/>
        </w:rPr>
        <w:t xml:space="preserve"> </w:t>
      </w:r>
      <w:r w:rsidRPr="002257A5">
        <w:rPr>
          <w:sz w:val="24"/>
          <w:szCs w:val="24"/>
        </w:rPr>
        <w:t xml:space="preserve">jest </w:t>
      </w:r>
      <w:r w:rsidR="003B4665" w:rsidRPr="002257A5">
        <w:rPr>
          <w:sz w:val="24"/>
          <w:szCs w:val="24"/>
        </w:rPr>
        <w:t xml:space="preserve">p. </w:t>
      </w:r>
      <w:r w:rsidR="00F4047A" w:rsidRPr="002257A5">
        <w:rPr>
          <w:sz w:val="24"/>
          <w:szCs w:val="24"/>
        </w:rPr>
        <w:t>Jan Chrząstowski</w:t>
      </w:r>
      <w:r w:rsidRPr="002257A5">
        <w:rPr>
          <w:sz w:val="24"/>
          <w:szCs w:val="24"/>
        </w:rPr>
        <w:t>, e</w:t>
      </w:r>
      <w:r w:rsidR="007B4DE8" w:rsidRPr="002257A5">
        <w:rPr>
          <w:sz w:val="24"/>
          <w:szCs w:val="24"/>
        </w:rPr>
        <w:t>-</w:t>
      </w:r>
      <w:r w:rsidRPr="002257A5">
        <w:rPr>
          <w:sz w:val="24"/>
          <w:szCs w:val="24"/>
        </w:rPr>
        <w:t xml:space="preserve">mail </w:t>
      </w:r>
      <w:hyperlink r:id="rId9" w:history="1">
        <w:r w:rsidR="00F4047A" w:rsidRPr="002257A5">
          <w:rPr>
            <w:rStyle w:val="Hipercze"/>
            <w:sz w:val="24"/>
            <w:szCs w:val="24"/>
          </w:rPr>
          <w:t>jchrzastowski@zwik.fn.pl</w:t>
        </w:r>
      </w:hyperlink>
      <w:r w:rsidRPr="002257A5">
        <w:rPr>
          <w:sz w:val="24"/>
          <w:szCs w:val="24"/>
        </w:rPr>
        <w:t xml:space="preserve"> </w:t>
      </w:r>
    </w:p>
    <w:p w14:paraId="63C348AC" w14:textId="2C31F248" w:rsidR="0051329F" w:rsidRPr="002257A5" w:rsidRDefault="0051329F" w:rsidP="004F5B91">
      <w:pPr>
        <w:pStyle w:val="Akapitzlist"/>
        <w:numPr>
          <w:ilvl w:val="0"/>
          <w:numId w:val="2"/>
        </w:numPr>
        <w:tabs>
          <w:tab w:val="clear" w:pos="708"/>
          <w:tab w:val="left" w:pos="2127"/>
        </w:tabs>
        <w:spacing w:after="0" w:line="240" w:lineRule="auto"/>
        <w:ind w:left="425" w:hanging="425"/>
        <w:contextualSpacing w:val="0"/>
        <w:jc w:val="both"/>
        <w:rPr>
          <w:rFonts w:ascii="Times New Roman" w:hAnsi="Times New Roman"/>
          <w:sz w:val="24"/>
          <w:szCs w:val="24"/>
        </w:rPr>
      </w:pPr>
      <w:r w:rsidRPr="002257A5">
        <w:rPr>
          <w:rFonts w:ascii="Times New Roman" w:hAnsi="Times New Roman"/>
          <w:sz w:val="24"/>
          <w:szCs w:val="24"/>
        </w:rPr>
        <w:t>Wykonawca będzie dysponował zespołem osób na czas realizacji przedmiotu umowy zaakceptowanym przez Zamawiającego, pełniących następujące funkcje:</w:t>
      </w:r>
    </w:p>
    <w:p w14:paraId="71DA8A95" w14:textId="77777777" w:rsidR="0051329F" w:rsidRPr="002257A5" w:rsidRDefault="0051329F" w:rsidP="004F5B91">
      <w:pPr>
        <w:tabs>
          <w:tab w:val="left" w:pos="2127"/>
        </w:tabs>
        <w:ind w:left="851" w:hanging="425"/>
        <w:jc w:val="both"/>
        <w:rPr>
          <w:rStyle w:val="StopkaZnak"/>
          <w:sz w:val="24"/>
          <w:szCs w:val="24"/>
        </w:rPr>
      </w:pPr>
      <w:r w:rsidRPr="002257A5">
        <w:rPr>
          <w:sz w:val="24"/>
          <w:szCs w:val="24"/>
          <w:lang w:eastAsia="ar-SA"/>
        </w:rPr>
        <w:t>-</w:t>
      </w:r>
      <w:r w:rsidRPr="002257A5">
        <w:rPr>
          <w:sz w:val="24"/>
          <w:szCs w:val="24"/>
          <w:lang w:eastAsia="ar-SA"/>
        </w:rPr>
        <w:tab/>
        <w:t>k</w:t>
      </w:r>
      <w:r w:rsidRPr="002257A5">
        <w:rPr>
          <w:b/>
          <w:sz w:val="24"/>
          <w:szCs w:val="24"/>
        </w:rPr>
        <w:t>ierownikiem budowy</w:t>
      </w:r>
      <w:r w:rsidRPr="002257A5">
        <w:rPr>
          <w:sz w:val="24"/>
          <w:szCs w:val="24"/>
        </w:rPr>
        <w:t xml:space="preserve"> … </w:t>
      </w:r>
      <w:r w:rsidRPr="002257A5">
        <w:rPr>
          <w:sz w:val="24"/>
          <w:szCs w:val="24"/>
          <w:lang w:eastAsia="ar-SA"/>
        </w:rPr>
        <w:t>posiadającym uprawnienia budowlane nr … wydane w dniu …,</w:t>
      </w:r>
    </w:p>
    <w:p w14:paraId="29F46D07" w14:textId="44298634" w:rsidR="00092853" w:rsidRPr="002257A5" w:rsidRDefault="0051329F" w:rsidP="004F5B91">
      <w:pPr>
        <w:pStyle w:val="Akapitzlist"/>
        <w:tabs>
          <w:tab w:val="left" w:pos="2127"/>
        </w:tabs>
        <w:spacing w:after="0" w:line="240" w:lineRule="auto"/>
        <w:ind w:left="850" w:hanging="424"/>
        <w:contextualSpacing w:val="0"/>
        <w:jc w:val="both"/>
        <w:rPr>
          <w:rFonts w:ascii="Times New Roman" w:hAnsi="Times New Roman"/>
          <w:sz w:val="24"/>
          <w:szCs w:val="24"/>
        </w:rPr>
      </w:pPr>
      <w:r w:rsidRPr="002257A5">
        <w:rPr>
          <w:rFonts w:ascii="Times New Roman" w:hAnsi="Times New Roman"/>
          <w:b/>
          <w:bCs/>
          <w:sz w:val="24"/>
          <w:szCs w:val="24"/>
        </w:rPr>
        <w:t>-</w:t>
      </w:r>
      <w:r w:rsidRPr="002257A5">
        <w:rPr>
          <w:rFonts w:ascii="Times New Roman" w:hAnsi="Times New Roman"/>
          <w:b/>
          <w:bCs/>
          <w:sz w:val="24"/>
          <w:szCs w:val="24"/>
        </w:rPr>
        <w:tab/>
        <w:t>k</w:t>
      </w:r>
      <w:r w:rsidRPr="002257A5">
        <w:rPr>
          <w:rFonts w:ascii="Times New Roman" w:hAnsi="Times New Roman"/>
          <w:b/>
          <w:sz w:val="24"/>
          <w:szCs w:val="24"/>
          <w:lang w:eastAsia="ar-SA"/>
        </w:rPr>
        <w:t xml:space="preserve">ierownikiem robót branży </w:t>
      </w:r>
      <w:r w:rsidR="002A1460" w:rsidRPr="002257A5">
        <w:rPr>
          <w:rFonts w:ascii="Times New Roman" w:hAnsi="Times New Roman"/>
          <w:b/>
          <w:sz w:val="24"/>
          <w:szCs w:val="24"/>
          <w:lang w:eastAsia="ar-SA"/>
        </w:rPr>
        <w:t>sanitarnej</w:t>
      </w:r>
      <w:r w:rsidRPr="002257A5">
        <w:rPr>
          <w:rFonts w:ascii="Times New Roman" w:hAnsi="Times New Roman"/>
          <w:sz w:val="24"/>
          <w:szCs w:val="24"/>
          <w:lang w:eastAsia="ar-SA"/>
        </w:rPr>
        <w:t xml:space="preserve"> … posiadającym uprawnienia budowlane nr … wydane w dniu </w:t>
      </w:r>
      <w:r w:rsidR="00092853" w:rsidRPr="002257A5">
        <w:rPr>
          <w:rFonts w:ascii="Times New Roman" w:hAnsi="Times New Roman"/>
          <w:sz w:val="24"/>
          <w:szCs w:val="24"/>
        </w:rPr>
        <w:t>..........</w:t>
      </w:r>
    </w:p>
    <w:p w14:paraId="080E5D39" w14:textId="78DE32BA" w:rsidR="00D262E9" w:rsidRPr="002257A5" w:rsidRDefault="008F3C31" w:rsidP="004F5B91">
      <w:pPr>
        <w:pStyle w:val="Akapitzlist"/>
        <w:tabs>
          <w:tab w:val="left" w:pos="2127"/>
        </w:tabs>
        <w:spacing w:after="0" w:line="240" w:lineRule="auto"/>
        <w:ind w:left="850" w:hanging="424"/>
        <w:contextualSpacing w:val="0"/>
        <w:jc w:val="both"/>
        <w:rPr>
          <w:rFonts w:ascii="Times New Roman" w:hAnsi="Times New Roman"/>
          <w:sz w:val="24"/>
          <w:szCs w:val="24"/>
        </w:rPr>
      </w:pPr>
      <w:r w:rsidRPr="002257A5">
        <w:rPr>
          <w:rFonts w:ascii="Times New Roman" w:hAnsi="Times New Roman"/>
          <w:b/>
          <w:bCs/>
          <w:sz w:val="24"/>
          <w:szCs w:val="24"/>
        </w:rPr>
        <w:t>-</w:t>
      </w:r>
      <w:r w:rsidRPr="002257A5">
        <w:rPr>
          <w:rFonts w:ascii="Times New Roman" w:hAnsi="Times New Roman"/>
          <w:b/>
          <w:bCs/>
          <w:sz w:val="24"/>
          <w:szCs w:val="24"/>
        </w:rPr>
        <w:tab/>
      </w:r>
      <w:r w:rsidR="00D262E9" w:rsidRPr="002257A5">
        <w:rPr>
          <w:rFonts w:ascii="Times New Roman" w:hAnsi="Times New Roman"/>
          <w:b/>
          <w:bCs/>
          <w:sz w:val="24"/>
          <w:szCs w:val="24"/>
        </w:rPr>
        <w:t>k</w:t>
      </w:r>
      <w:r w:rsidR="00D262E9" w:rsidRPr="002257A5">
        <w:rPr>
          <w:rFonts w:ascii="Times New Roman" w:hAnsi="Times New Roman"/>
          <w:b/>
          <w:sz w:val="24"/>
          <w:szCs w:val="24"/>
          <w:lang w:eastAsia="ar-SA"/>
        </w:rPr>
        <w:t>ierownikiem robót branży elektrycznej</w:t>
      </w:r>
      <w:r w:rsidR="00D262E9" w:rsidRPr="002257A5">
        <w:rPr>
          <w:rFonts w:ascii="Times New Roman" w:hAnsi="Times New Roman"/>
          <w:sz w:val="24"/>
          <w:szCs w:val="24"/>
          <w:lang w:eastAsia="ar-SA"/>
        </w:rPr>
        <w:t xml:space="preserve"> … posiadającym uprawnienia budowlane nr … wydane w dniu </w:t>
      </w:r>
      <w:r w:rsidR="00D262E9" w:rsidRPr="002257A5">
        <w:rPr>
          <w:rFonts w:ascii="Times New Roman" w:hAnsi="Times New Roman"/>
          <w:sz w:val="24"/>
          <w:szCs w:val="24"/>
        </w:rPr>
        <w:t>..........</w:t>
      </w:r>
    </w:p>
    <w:p w14:paraId="5479D1E4" w14:textId="554F18E1" w:rsidR="002A1460" w:rsidRPr="002257A5" w:rsidRDefault="002A1460" w:rsidP="004F5B91">
      <w:pPr>
        <w:pStyle w:val="Tekstpodstawowywcity2"/>
        <w:numPr>
          <w:ilvl w:val="0"/>
          <w:numId w:val="2"/>
        </w:numPr>
        <w:tabs>
          <w:tab w:val="clear" w:pos="708"/>
          <w:tab w:val="left" w:pos="2127"/>
        </w:tabs>
        <w:ind w:left="426" w:hanging="425"/>
        <w:jc w:val="both"/>
        <w:rPr>
          <w:i w:val="0"/>
          <w:szCs w:val="24"/>
        </w:rPr>
      </w:pPr>
      <w:r w:rsidRPr="002257A5">
        <w:rPr>
          <w:i w:val="0"/>
          <w:szCs w:val="24"/>
        </w:rPr>
        <w:t xml:space="preserve">Zmiana osób określonych w ust. 7 wymaga pisemnego zawiadomienia Zawiadamiającego, z zastrzeżeniem ust. 9. Wykonawca do wniosku dołączy: </w:t>
      </w:r>
    </w:p>
    <w:p w14:paraId="60760C0A" w14:textId="77777777" w:rsidR="002A1460" w:rsidRPr="002257A5" w:rsidRDefault="002A1460" w:rsidP="004F5B91">
      <w:pPr>
        <w:pStyle w:val="Akapitzlist"/>
        <w:tabs>
          <w:tab w:val="left" w:pos="2127"/>
        </w:tabs>
        <w:spacing w:after="0" w:line="240" w:lineRule="auto"/>
        <w:ind w:left="851" w:right="-49" w:hanging="425"/>
        <w:contextualSpacing w:val="0"/>
        <w:jc w:val="both"/>
        <w:rPr>
          <w:rFonts w:ascii="Times New Roman" w:hAnsi="Times New Roman"/>
          <w:sz w:val="24"/>
          <w:szCs w:val="24"/>
        </w:rPr>
      </w:pPr>
      <w:r w:rsidRPr="002257A5">
        <w:rPr>
          <w:rFonts w:ascii="Times New Roman" w:hAnsi="Times New Roman"/>
          <w:sz w:val="24"/>
          <w:szCs w:val="24"/>
        </w:rPr>
        <w:t>1)</w:t>
      </w:r>
      <w:r w:rsidRPr="002257A5">
        <w:rPr>
          <w:rFonts w:ascii="Times New Roman" w:hAnsi="Times New Roman"/>
          <w:sz w:val="24"/>
          <w:szCs w:val="24"/>
        </w:rPr>
        <w:tab/>
        <w:t>oświadczenie, że wobec osób fizycznych wskazanych we wniosku Wykonawca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zwanego dalej „</w:t>
      </w:r>
      <w:proofErr w:type="spellStart"/>
      <w:r w:rsidRPr="002257A5">
        <w:rPr>
          <w:rFonts w:ascii="Times New Roman" w:hAnsi="Times New Roman"/>
          <w:sz w:val="24"/>
          <w:szCs w:val="24"/>
        </w:rPr>
        <w:t>RODO</w:t>
      </w:r>
      <w:proofErr w:type="spellEnd"/>
      <w:r w:rsidRPr="002257A5">
        <w:rPr>
          <w:rFonts w:ascii="Times New Roman" w:hAnsi="Times New Roman"/>
          <w:sz w:val="24"/>
          <w:szCs w:val="24"/>
        </w:rPr>
        <w:t>” oraz,</w:t>
      </w:r>
    </w:p>
    <w:p w14:paraId="2BB8D146" w14:textId="77777777" w:rsidR="002A1460" w:rsidRPr="002257A5" w:rsidRDefault="002A1460" w:rsidP="004F5B91">
      <w:pPr>
        <w:pStyle w:val="Akapitzlist"/>
        <w:tabs>
          <w:tab w:val="left" w:pos="2127"/>
        </w:tabs>
        <w:spacing w:after="0" w:line="240" w:lineRule="auto"/>
        <w:ind w:left="851" w:right="-51" w:hanging="425"/>
        <w:contextualSpacing w:val="0"/>
        <w:jc w:val="both"/>
        <w:rPr>
          <w:rFonts w:ascii="Times New Roman" w:hAnsi="Times New Roman"/>
          <w:sz w:val="24"/>
          <w:szCs w:val="24"/>
        </w:rPr>
      </w:pPr>
      <w:r w:rsidRPr="002257A5">
        <w:rPr>
          <w:rFonts w:ascii="Times New Roman" w:hAnsi="Times New Roman"/>
          <w:sz w:val="24"/>
          <w:szCs w:val="24"/>
        </w:rPr>
        <w:t>2)</w:t>
      </w:r>
      <w:r w:rsidRPr="002257A5">
        <w:rPr>
          <w:rFonts w:ascii="Times New Roman" w:hAnsi="Times New Roman"/>
          <w:sz w:val="24"/>
          <w:szCs w:val="24"/>
        </w:rPr>
        <w:tab/>
        <w:t xml:space="preserve">dokumenty potwierdzające, że proponowane osoby posiadają odpowiednie uprawnienia, kwalifikacje i doświadczenie zawodowe. </w:t>
      </w:r>
    </w:p>
    <w:p w14:paraId="32D1FC46" w14:textId="6266C0CA" w:rsidR="00092853" w:rsidRPr="002257A5" w:rsidRDefault="002A1460" w:rsidP="004F5B91">
      <w:pPr>
        <w:numPr>
          <w:ilvl w:val="0"/>
          <w:numId w:val="2"/>
        </w:numPr>
        <w:tabs>
          <w:tab w:val="clear" w:pos="708"/>
          <w:tab w:val="left" w:pos="2127"/>
        </w:tabs>
        <w:ind w:left="425" w:hanging="425"/>
        <w:jc w:val="both"/>
        <w:rPr>
          <w:sz w:val="24"/>
          <w:szCs w:val="24"/>
        </w:rPr>
      </w:pPr>
      <w:r w:rsidRPr="002257A5">
        <w:rPr>
          <w:sz w:val="24"/>
          <w:szCs w:val="24"/>
        </w:rPr>
        <w:t xml:space="preserve">Jeżeli Wykonawca uzyskał punkty we wskazanym w </w:t>
      </w:r>
      <w:proofErr w:type="spellStart"/>
      <w:r w:rsidRPr="002257A5">
        <w:rPr>
          <w:sz w:val="24"/>
          <w:szCs w:val="24"/>
        </w:rPr>
        <w:t>SIWZ</w:t>
      </w:r>
      <w:proofErr w:type="spellEnd"/>
      <w:r w:rsidRPr="002257A5">
        <w:rPr>
          <w:sz w:val="24"/>
          <w:szCs w:val="24"/>
        </w:rPr>
        <w:t xml:space="preserve"> kryterium „Doświadczenie </w:t>
      </w:r>
      <w:r w:rsidRPr="002257A5">
        <w:rPr>
          <w:b/>
          <w:sz w:val="24"/>
          <w:szCs w:val="24"/>
        </w:rPr>
        <w:t>Kierownika Budowy</w:t>
      </w:r>
      <w:r w:rsidRPr="002257A5">
        <w:rPr>
          <w:sz w:val="24"/>
          <w:szCs w:val="24"/>
        </w:rPr>
        <w:t xml:space="preserve">”, </w:t>
      </w:r>
      <w:r w:rsidR="00D14AB6" w:rsidRPr="002257A5">
        <w:rPr>
          <w:sz w:val="24"/>
          <w:szCs w:val="24"/>
        </w:rPr>
        <w:t xml:space="preserve">lub „Doświadczenie </w:t>
      </w:r>
      <w:r w:rsidR="00D14AB6" w:rsidRPr="002257A5">
        <w:rPr>
          <w:b/>
          <w:bCs/>
          <w:sz w:val="24"/>
          <w:szCs w:val="24"/>
        </w:rPr>
        <w:t>k</w:t>
      </w:r>
      <w:r w:rsidR="00D14AB6" w:rsidRPr="002257A5">
        <w:rPr>
          <w:b/>
          <w:sz w:val="24"/>
          <w:szCs w:val="24"/>
          <w:lang w:eastAsia="ar-SA"/>
        </w:rPr>
        <w:t>ierownikiem robót branży sanitarnej”</w:t>
      </w:r>
      <w:r w:rsidR="00D14AB6" w:rsidRPr="002257A5">
        <w:rPr>
          <w:sz w:val="24"/>
          <w:szCs w:val="24"/>
        </w:rPr>
        <w:t xml:space="preserve"> </w:t>
      </w:r>
      <w:r w:rsidRPr="002257A5">
        <w:rPr>
          <w:sz w:val="24"/>
          <w:szCs w:val="24"/>
        </w:rPr>
        <w:t>zmiana Kierownika Budowy</w:t>
      </w:r>
      <w:r w:rsidR="00D14AB6" w:rsidRPr="002257A5">
        <w:rPr>
          <w:sz w:val="24"/>
          <w:szCs w:val="24"/>
        </w:rPr>
        <w:t xml:space="preserve"> lub </w:t>
      </w:r>
      <w:r w:rsidR="00D14AB6" w:rsidRPr="002257A5">
        <w:rPr>
          <w:bCs/>
          <w:sz w:val="24"/>
          <w:szCs w:val="24"/>
        </w:rPr>
        <w:t>k</w:t>
      </w:r>
      <w:r w:rsidR="00D14AB6" w:rsidRPr="002257A5">
        <w:rPr>
          <w:sz w:val="24"/>
          <w:szCs w:val="24"/>
          <w:lang w:eastAsia="ar-SA"/>
        </w:rPr>
        <w:t>ierownika robót branży sanitarnej</w:t>
      </w:r>
      <w:r w:rsidR="00D14AB6" w:rsidRPr="002257A5">
        <w:rPr>
          <w:sz w:val="24"/>
          <w:szCs w:val="24"/>
        </w:rPr>
        <w:t xml:space="preserve"> </w:t>
      </w:r>
      <w:r w:rsidRPr="002257A5">
        <w:rPr>
          <w:sz w:val="24"/>
          <w:szCs w:val="24"/>
        </w:rPr>
        <w:t>możliwa jest w przypadku zastąpienia Kierownika Budowy</w:t>
      </w:r>
      <w:r w:rsidR="00D14AB6" w:rsidRPr="002257A5">
        <w:rPr>
          <w:sz w:val="24"/>
          <w:szCs w:val="24"/>
        </w:rPr>
        <w:t xml:space="preserve"> lub</w:t>
      </w:r>
      <w:r w:rsidRPr="002257A5">
        <w:rPr>
          <w:sz w:val="24"/>
          <w:szCs w:val="24"/>
        </w:rPr>
        <w:t xml:space="preserve"> </w:t>
      </w:r>
      <w:r w:rsidR="00D14AB6" w:rsidRPr="002257A5">
        <w:rPr>
          <w:bCs/>
          <w:sz w:val="24"/>
          <w:szCs w:val="24"/>
        </w:rPr>
        <w:t>k</w:t>
      </w:r>
      <w:r w:rsidR="00D14AB6" w:rsidRPr="002257A5">
        <w:rPr>
          <w:sz w:val="24"/>
          <w:szCs w:val="24"/>
          <w:lang w:eastAsia="ar-SA"/>
        </w:rPr>
        <w:t>ierownika robót branży sanitarnej</w:t>
      </w:r>
      <w:r w:rsidR="00D14AB6" w:rsidRPr="002257A5">
        <w:rPr>
          <w:sz w:val="24"/>
          <w:szCs w:val="24"/>
        </w:rPr>
        <w:t xml:space="preserve"> </w:t>
      </w:r>
      <w:r w:rsidRPr="002257A5">
        <w:rPr>
          <w:sz w:val="24"/>
          <w:szCs w:val="24"/>
        </w:rPr>
        <w:t xml:space="preserve">osobą, która spełnia wymagania opisane w </w:t>
      </w:r>
      <w:proofErr w:type="spellStart"/>
      <w:r w:rsidRPr="002257A5">
        <w:rPr>
          <w:sz w:val="24"/>
          <w:szCs w:val="24"/>
        </w:rPr>
        <w:t>SIWZ</w:t>
      </w:r>
      <w:proofErr w:type="spellEnd"/>
      <w:r w:rsidRPr="002257A5">
        <w:rPr>
          <w:sz w:val="24"/>
          <w:szCs w:val="24"/>
        </w:rPr>
        <w:t xml:space="preserve"> oraz wymogi kryterium „Doświadczenie Kierownika Budowy”</w:t>
      </w:r>
      <w:r w:rsidR="00D14AB6" w:rsidRPr="002257A5">
        <w:rPr>
          <w:sz w:val="24"/>
          <w:szCs w:val="24"/>
        </w:rPr>
        <w:t xml:space="preserve"> lub „Doświadczenie </w:t>
      </w:r>
      <w:r w:rsidR="00D14AB6" w:rsidRPr="002257A5">
        <w:rPr>
          <w:bCs/>
          <w:sz w:val="24"/>
          <w:szCs w:val="24"/>
        </w:rPr>
        <w:t>k</w:t>
      </w:r>
      <w:r w:rsidR="00D14AB6" w:rsidRPr="002257A5">
        <w:rPr>
          <w:sz w:val="24"/>
          <w:szCs w:val="24"/>
          <w:lang w:eastAsia="ar-SA"/>
        </w:rPr>
        <w:t>ierownika robót branży sanitarnej”</w:t>
      </w:r>
      <w:r w:rsidRPr="002257A5">
        <w:rPr>
          <w:sz w:val="24"/>
          <w:szCs w:val="24"/>
        </w:rPr>
        <w:t xml:space="preserve">, za które Wykonawca otrzymał punkty w postępowaniu o udzielenie zamówienia publicznego </w:t>
      </w:r>
      <w:r w:rsidR="00D14AB6" w:rsidRPr="002257A5">
        <w:rPr>
          <w:sz w:val="24"/>
          <w:szCs w:val="24"/>
        </w:rPr>
        <w:t xml:space="preserve">i </w:t>
      </w:r>
      <w:r w:rsidRPr="002257A5">
        <w:rPr>
          <w:sz w:val="24"/>
          <w:szCs w:val="24"/>
        </w:rPr>
        <w:t>wymaga pisemnej zgody Zamawiającego.</w:t>
      </w:r>
    </w:p>
    <w:p w14:paraId="3CC7D02A" w14:textId="114A55F3" w:rsidR="00DD170C" w:rsidRPr="002257A5" w:rsidRDefault="004350F5" w:rsidP="004F5B91">
      <w:pPr>
        <w:pStyle w:val="Lista21"/>
        <w:numPr>
          <w:ilvl w:val="0"/>
          <w:numId w:val="2"/>
        </w:numPr>
        <w:tabs>
          <w:tab w:val="clear" w:pos="708"/>
          <w:tab w:val="left" w:pos="2127"/>
        </w:tabs>
        <w:spacing w:after="0" w:line="240" w:lineRule="auto"/>
        <w:ind w:left="426" w:hanging="426"/>
        <w:jc w:val="both"/>
      </w:pPr>
      <w:r w:rsidRPr="002257A5">
        <w:t xml:space="preserve">Gmina w zakresie robót Gminy lub </w:t>
      </w:r>
      <w:proofErr w:type="spellStart"/>
      <w:r w:rsidRPr="002257A5">
        <w:t>ZWiK</w:t>
      </w:r>
      <w:proofErr w:type="spellEnd"/>
      <w:r w:rsidRPr="002257A5">
        <w:t xml:space="preserve"> w zakresie robót </w:t>
      </w:r>
      <w:proofErr w:type="spellStart"/>
      <w:r w:rsidRPr="002257A5">
        <w:t>ZW</w:t>
      </w:r>
      <w:r w:rsidR="007B4DE8" w:rsidRPr="002257A5">
        <w:t>i</w:t>
      </w:r>
      <w:r w:rsidRPr="002257A5">
        <w:t>K</w:t>
      </w:r>
      <w:bookmarkStart w:id="4" w:name="_Hlk9762922"/>
      <w:proofErr w:type="spellEnd"/>
      <w:r w:rsidR="00DD170C" w:rsidRPr="002257A5">
        <w:t xml:space="preserve"> </w:t>
      </w:r>
      <w:bookmarkEnd w:id="4"/>
      <w:r w:rsidR="00DD170C" w:rsidRPr="002257A5">
        <w:t xml:space="preserve">oraz </w:t>
      </w:r>
      <w:r w:rsidR="00997DC8" w:rsidRPr="002257A5">
        <w:t xml:space="preserve">Inżynier Kontraktu </w:t>
      </w:r>
      <w:r w:rsidR="00DD170C" w:rsidRPr="002257A5">
        <w:t xml:space="preserve">mają prawo udzielania Wykonawcy wskazówek i podejmowania decyzji dotyczących wykonania robót. Wykonawca w związku z realizacją umowy będzie przestrzegać wszelkich wskazówek i decyzji </w:t>
      </w:r>
      <w:r w:rsidRPr="002257A5">
        <w:t xml:space="preserve">Gminy w zakresie robót Gminy lub </w:t>
      </w:r>
      <w:proofErr w:type="spellStart"/>
      <w:r w:rsidRPr="002257A5">
        <w:t>ZWiK</w:t>
      </w:r>
      <w:proofErr w:type="spellEnd"/>
      <w:r w:rsidRPr="002257A5">
        <w:t xml:space="preserve"> w zakresie robót </w:t>
      </w:r>
      <w:proofErr w:type="spellStart"/>
      <w:r w:rsidRPr="002257A5">
        <w:t>ZW</w:t>
      </w:r>
      <w:r w:rsidR="007B4DE8" w:rsidRPr="002257A5">
        <w:t>i</w:t>
      </w:r>
      <w:r w:rsidRPr="002257A5">
        <w:t>K</w:t>
      </w:r>
      <w:proofErr w:type="spellEnd"/>
      <w:r w:rsidR="00DD170C" w:rsidRPr="002257A5">
        <w:t xml:space="preserve"> lub I</w:t>
      </w:r>
      <w:r w:rsidR="00997DC8" w:rsidRPr="002257A5">
        <w:t>nżyniera Kontraktu</w:t>
      </w:r>
      <w:r w:rsidR="00DD170C" w:rsidRPr="002257A5">
        <w:t xml:space="preserve">, które zostaną mu przekazane w formie pisemnej, chyba, że jest to fizycznie lub prawnie niemożliwe, lub sprzeczne z prawem czy </w:t>
      </w:r>
      <w:r w:rsidR="0049587D" w:rsidRPr="002257A5">
        <w:t>umową</w:t>
      </w:r>
      <w:r w:rsidR="00DD170C" w:rsidRPr="002257A5">
        <w:t>. Jeżeli wskazówki Zamawiającego są wzajemnie sprzeczne, pierwszeństwo mają wskazówki Zamawiającego.</w:t>
      </w:r>
    </w:p>
    <w:p w14:paraId="5889A0B7" w14:textId="6BCFF396" w:rsidR="00DD170C" w:rsidRPr="002257A5" w:rsidRDefault="00DD170C" w:rsidP="004F5B91">
      <w:pPr>
        <w:pStyle w:val="Lista21"/>
        <w:numPr>
          <w:ilvl w:val="0"/>
          <w:numId w:val="2"/>
        </w:numPr>
        <w:tabs>
          <w:tab w:val="clear" w:pos="708"/>
          <w:tab w:val="left" w:pos="2127"/>
        </w:tabs>
        <w:spacing w:after="0" w:line="240" w:lineRule="auto"/>
        <w:ind w:left="426" w:hanging="426"/>
        <w:jc w:val="both"/>
      </w:pPr>
      <w:r w:rsidRPr="002257A5">
        <w:t>Jeśli istnieje ryzyko zwłoki skutkującej opóźnieniem lub wstrzymaniem robót, wskazówki mogą być przekazane Wykonawcy na terenie budowy ustnie przez</w:t>
      </w:r>
      <w:r w:rsidR="00997DC8" w:rsidRPr="002257A5">
        <w:t xml:space="preserve"> </w:t>
      </w:r>
      <w:r w:rsidR="004350F5" w:rsidRPr="002257A5">
        <w:t xml:space="preserve">Gminę w zakresie robót Gminy lub </w:t>
      </w:r>
      <w:proofErr w:type="spellStart"/>
      <w:r w:rsidR="004350F5" w:rsidRPr="002257A5">
        <w:t>ZWiK</w:t>
      </w:r>
      <w:proofErr w:type="spellEnd"/>
      <w:r w:rsidR="004350F5" w:rsidRPr="002257A5">
        <w:t xml:space="preserve"> w zakresie robót </w:t>
      </w:r>
      <w:proofErr w:type="spellStart"/>
      <w:r w:rsidR="004350F5" w:rsidRPr="002257A5">
        <w:t>ZW</w:t>
      </w:r>
      <w:r w:rsidR="007B4DE8" w:rsidRPr="002257A5">
        <w:t>i</w:t>
      </w:r>
      <w:r w:rsidR="004350F5" w:rsidRPr="002257A5">
        <w:t>K</w:t>
      </w:r>
      <w:proofErr w:type="spellEnd"/>
      <w:r w:rsidR="00997DC8" w:rsidRPr="002257A5">
        <w:t xml:space="preserve"> </w:t>
      </w:r>
      <w:r w:rsidRPr="002257A5">
        <w:t xml:space="preserve">lub </w:t>
      </w:r>
      <w:r w:rsidR="00997DC8" w:rsidRPr="002257A5">
        <w:t>Inżyniera Kontraktu</w:t>
      </w:r>
      <w:r w:rsidR="00A12C95" w:rsidRPr="002257A5">
        <w:t xml:space="preserve"> </w:t>
      </w:r>
      <w:r w:rsidRPr="002257A5">
        <w:t>i potwierdzone niezwłocznie w formie pisemnej, nie później niż w ciągu dwóch kolejnych dni roboczych.</w:t>
      </w:r>
    </w:p>
    <w:p w14:paraId="32E774EE" w14:textId="55AB37C2" w:rsidR="00DD170C" w:rsidRPr="002257A5" w:rsidRDefault="00DD170C" w:rsidP="004F5B91">
      <w:pPr>
        <w:pStyle w:val="Lista21"/>
        <w:numPr>
          <w:ilvl w:val="0"/>
          <w:numId w:val="2"/>
        </w:numPr>
        <w:tabs>
          <w:tab w:val="clear" w:pos="708"/>
          <w:tab w:val="left" w:pos="2127"/>
        </w:tabs>
        <w:spacing w:after="0" w:line="240" w:lineRule="auto"/>
        <w:ind w:left="426" w:hanging="426"/>
        <w:jc w:val="both"/>
      </w:pPr>
      <w:r w:rsidRPr="002257A5">
        <w:t xml:space="preserve">Jeśli Wykonawca uważa wskazówki </w:t>
      </w:r>
      <w:r w:rsidR="004350F5" w:rsidRPr="002257A5">
        <w:t xml:space="preserve">Gminy w zakresie robót Gminy lub </w:t>
      </w:r>
      <w:proofErr w:type="spellStart"/>
      <w:r w:rsidR="004350F5" w:rsidRPr="002257A5">
        <w:t>ZWiK</w:t>
      </w:r>
      <w:proofErr w:type="spellEnd"/>
      <w:r w:rsidR="004350F5" w:rsidRPr="002257A5">
        <w:t xml:space="preserve"> w zakresie robót </w:t>
      </w:r>
      <w:proofErr w:type="spellStart"/>
      <w:r w:rsidR="004350F5" w:rsidRPr="002257A5">
        <w:t>ZWIK</w:t>
      </w:r>
      <w:proofErr w:type="spellEnd"/>
      <w:r w:rsidRPr="002257A5">
        <w:t xml:space="preserve"> lub </w:t>
      </w:r>
      <w:r w:rsidR="00997DC8" w:rsidRPr="002257A5">
        <w:t xml:space="preserve">Inżyniera Kontraktu </w:t>
      </w:r>
      <w:r w:rsidRPr="002257A5">
        <w:t xml:space="preserve">za nieuprawnione lub pozbawione racjonalnych podstaw, zobowiązany jest zgłosić swoje wątpliwości niezwłocznie, również pisemnie, jednakże wykonać je na żądanie, o ile nie naruszają one obowiązującego porządku prawnego. Wykonawca nie ponosi wówczas odpowiedzialności za niewykonanie bądź nienależyte wykonanie </w:t>
      </w:r>
      <w:r w:rsidR="0049587D" w:rsidRPr="002257A5">
        <w:t>umowy</w:t>
      </w:r>
      <w:r w:rsidR="007B4DE8" w:rsidRPr="002257A5">
        <w:t>.</w:t>
      </w:r>
    </w:p>
    <w:p w14:paraId="747DB03D" w14:textId="23C0B70F" w:rsidR="00DD170C" w:rsidRPr="002257A5" w:rsidRDefault="00DD170C" w:rsidP="004F5B91">
      <w:pPr>
        <w:pStyle w:val="Lista21"/>
        <w:numPr>
          <w:ilvl w:val="0"/>
          <w:numId w:val="2"/>
        </w:numPr>
        <w:tabs>
          <w:tab w:val="clear" w:pos="708"/>
          <w:tab w:val="left" w:pos="2127"/>
        </w:tabs>
        <w:spacing w:after="0" w:line="240" w:lineRule="auto"/>
        <w:ind w:left="426" w:hanging="426"/>
        <w:jc w:val="both"/>
      </w:pPr>
      <w:r w:rsidRPr="002257A5">
        <w:t xml:space="preserve">Wykonawca nie będzie działać na podstawie niepotwierdzonych wskazówek jakiejkolwiek osoby innej niż </w:t>
      </w:r>
      <w:r w:rsidR="004350F5" w:rsidRPr="002257A5">
        <w:t xml:space="preserve">Gminy w zakresie robót Gminy lub </w:t>
      </w:r>
      <w:proofErr w:type="spellStart"/>
      <w:r w:rsidR="004350F5" w:rsidRPr="002257A5">
        <w:t>ZWiK</w:t>
      </w:r>
      <w:proofErr w:type="spellEnd"/>
      <w:r w:rsidR="004350F5" w:rsidRPr="002257A5">
        <w:t xml:space="preserve"> w zakresie robót </w:t>
      </w:r>
      <w:proofErr w:type="spellStart"/>
      <w:r w:rsidR="004350F5" w:rsidRPr="002257A5">
        <w:t>ZW</w:t>
      </w:r>
      <w:r w:rsidR="007B4DE8" w:rsidRPr="002257A5">
        <w:t>i</w:t>
      </w:r>
      <w:r w:rsidR="004350F5" w:rsidRPr="002257A5">
        <w:t>K</w:t>
      </w:r>
      <w:proofErr w:type="spellEnd"/>
      <w:r w:rsidR="00A12C95" w:rsidRPr="002257A5">
        <w:t xml:space="preserve"> </w:t>
      </w:r>
      <w:r w:rsidRPr="002257A5">
        <w:t xml:space="preserve">lub </w:t>
      </w:r>
      <w:r w:rsidR="00997DC8" w:rsidRPr="002257A5">
        <w:t>Inżynier Kontraktu</w:t>
      </w:r>
      <w:r w:rsidRPr="002257A5">
        <w:t>, jeżeli takie wskazówki zostaną doręczone mu bezpośrednio.</w:t>
      </w:r>
    </w:p>
    <w:p w14:paraId="14DF15F0" w14:textId="333B6DC7" w:rsidR="00DD170C" w:rsidRPr="002257A5" w:rsidRDefault="00DD170C" w:rsidP="004F5B91">
      <w:pPr>
        <w:pStyle w:val="Lista21"/>
        <w:numPr>
          <w:ilvl w:val="0"/>
          <w:numId w:val="2"/>
        </w:numPr>
        <w:tabs>
          <w:tab w:val="clear" w:pos="708"/>
          <w:tab w:val="left" w:pos="2127"/>
        </w:tabs>
        <w:spacing w:after="0" w:line="240" w:lineRule="auto"/>
        <w:ind w:left="426" w:hanging="426"/>
        <w:jc w:val="both"/>
      </w:pPr>
      <w:r w:rsidRPr="002257A5">
        <w:t xml:space="preserve">Wszelkie zatwierdzenia, zgody, wskazówki i inne podobne im czynności </w:t>
      </w:r>
      <w:r w:rsidR="004350F5" w:rsidRPr="002257A5">
        <w:t xml:space="preserve">Gminy w zakresie robót Gminy lub </w:t>
      </w:r>
      <w:proofErr w:type="spellStart"/>
      <w:r w:rsidR="004350F5" w:rsidRPr="002257A5">
        <w:t>ZWiK</w:t>
      </w:r>
      <w:proofErr w:type="spellEnd"/>
      <w:r w:rsidR="004350F5" w:rsidRPr="002257A5">
        <w:t xml:space="preserve"> w zakresie robót </w:t>
      </w:r>
      <w:proofErr w:type="spellStart"/>
      <w:r w:rsidR="004350F5" w:rsidRPr="002257A5">
        <w:t>ZW</w:t>
      </w:r>
      <w:r w:rsidR="007B4DE8" w:rsidRPr="002257A5">
        <w:t>i</w:t>
      </w:r>
      <w:r w:rsidR="004350F5" w:rsidRPr="002257A5">
        <w:t>K</w:t>
      </w:r>
      <w:proofErr w:type="spellEnd"/>
      <w:r w:rsidR="004350F5" w:rsidRPr="002257A5">
        <w:t xml:space="preserve"> </w:t>
      </w:r>
      <w:r w:rsidRPr="002257A5">
        <w:t>lub</w:t>
      </w:r>
      <w:r w:rsidR="00B8449A" w:rsidRPr="002257A5">
        <w:t xml:space="preserve"> Inżyniera Kontraktu</w:t>
      </w:r>
      <w:r w:rsidRPr="002257A5">
        <w:t xml:space="preserve">, łącznie z brakiem dezaprobaty, nie zwalniają Wykonawcy z żadnych zobowiązań i obowiązków wynikających z </w:t>
      </w:r>
      <w:r w:rsidR="0049587D" w:rsidRPr="002257A5">
        <w:t>u</w:t>
      </w:r>
      <w:r w:rsidRPr="002257A5">
        <w:t>mowy.</w:t>
      </w:r>
    </w:p>
    <w:p w14:paraId="12B7674C" w14:textId="2486E9F1" w:rsidR="001B545C" w:rsidRPr="002257A5" w:rsidRDefault="001B545C" w:rsidP="004F5B91">
      <w:pPr>
        <w:pStyle w:val="Lista21"/>
        <w:tabs>
          <w:tab w:val="left" w:pos="2127"/>
        </w:tabs>
        <w:spacing w:after="0" w:line="240" w:lineRule="auto"/>
        <w:ind w:left="426" w:firstLine="0"/>
        <w:jc w:val="both"/>
      </w:pPr>
    </w:p>
    <w:p w14:paraId="705ADDAC" w14:textId="5B5552BD" w:rsidR="00A4410D" w:rsidRPr="002257A5" w:rsidRDefault="00A4410D" w:rsidP="004F5B91">
      <w:pPr>
        <w:pStyle w:val="Tytu"/>
        <w:tabs>
          <w:tab w:val="left" w:pos="2127"/>
        </w:tabs>
        <w:rPr>
          <w:sz w:val="24"/>
          <w:szCs w:val="24"/>
        </w:rPr>
      </w:pPr>
      <w:r w:rsidRPr="002257A5">
        <w:rPr>
          <w:sz w:val="24"/>
          <w:szCs w:val="24"/>
        </w:rPr>
        <w:t>§</w:t>
      </w:r>
      <w:r w:rsidR="004E08F9" w:rsidRPr="002257A5">
        <w:rPr>
          <w:sz w:val="24"/>
          <w:szCs w:val="24"/>
        </w:rPr>
        <w:t xml:space="preserve"> 6</w:t>
      </w:r>
    </w:p>
    <w:p w14:paraId="68F70472" w14:textId="77777777" w:rsidR="00092853" w:rsidRPr="002257A5" w:rsidRDefault="00092853" w:rsidP="004F5B91">
      <w:pPr>
        <w:pStyle w:val="Tytu"/>
        <w:tabs>
          <w:tab w:val="left" w:pos="2127"/>
        </w:tabs>
        <w:rPr>
          <w:sz w:val="24"/>
          <w:szCs w:val="24"/>
        </w:rPr>
      </w:pPr>
      <w:r w:rsidRPr="002257A5">
        <w:rPr>
          <w:sz w:val="24"/>
          <w:szCs w:val="24"/>
        </w:rPr>
        <w:t>WARUNKI REALIZACJI PRAC PRZEZ PODWYKONAWCÓW</w:t>
      </w:r>
    </w:p>
    <w:p w14:paraId="67727815" w14:textId="77777777" w:rsidR="00D0567E" w:rsidRPr="002257A5" w:rsidRDefault="00D0567E" w:rsidP="004F5B91">
      <w:pPr>
        <w:pStyle w:val="Tytu"/>
        <w:tabs>
          <w:tab w:val="left" w:pos="2127"/>
        </w:tabs>
        <w:jc w:val="both"/>
        <w:rPr>
          <w:sz w:val="24"/>
          <w:szCs w:val="24"/>
        </w:rPr>
      </w:pPr>
    </w:p>
    <w:p w14:paraId="1FC74CFB" w14:textId="77777777" w:rsidR="007B4DE8" w:rsidRPr="002257A5" w:rsidRDefault="007B4DE8" w:rsidP="004F5B91">
      <w:pPr>
        <w:numPr>
          <w:ilvl w:val="0"/>
          <w:numId w:val="60"/>
        </w:numPr>
        <w:tabs>
          <w:tab w:val="clear" w:pos="360"/>
          <w:tab w:val="num" w:pos="426"/>
        </w:tabs>
        <w:ind w:left="426" w:hanging="426"/>
        <w:jc w:val="both"/>
        <w:rPr>
          <w:sz w:val="24"/>
          <w:szCs w:val="24"/>
        </w:rPr>
      </w:pPr>
      <w:bookmarkStart w:id="5" w:name="_Hlk57717272"/>
      <w:r w:rsidRPr="002257A5">
        <w:rPr>
          <w:sz w:val="24"/>
          <w:szCs w:val="24"/>
        </w:rPr>
        <w:t>Wykonawca, podwykonawca lub dalszy podwykonawca zamierzający zawrzeć umowę o podwykonawstwo, której przedmiotem są roboty budowlane wchodzące w zakres Przedmiotu umowy, jest obowiązany do przedłożenia Zamawiającemu projektu tej umowy.</w:t>
      </w:r>
    </w:p>
    <w:p w14:paraId="3BE10CE1" w14:textId="77777777" w:rsidR="007B4DE8" w:rsidRPr="002257A5" w:rsidRDefault="007B4DE8" w:rsidP="004F5B91">
      <w:pPr>
        <w:numPr>
          <w:ilvl w:val="0"/>
          <w:numId w:val="60"/>
        </w:numPr>
        <w:tabs>
          <w:tab w:val="clear" w:pos="360"/>
          <w:tab w:val="num" w:pos="426"/>
        </w:tabs>
        <w:ind w:left="426" w:hanging="426"/>
        <w:jc w:val="both"/>
        <w:rPr>
          <w:sz w:val="24"/>
          <w:szCs w:val="24"/>
        </w:rPr>
      </w:pPr>
      <w:r w:rsidRPr="002257A5">
        <w:rPr>
          <w:sz w:val="24"/>
          <w:szCs w:val="24"/>
        </w:rPr>
        <w:t xml:space="preserve">Podwykonawca lub dalszy podwykonawca jest obowiązany dołączyć zgodę Wykonawcy na zawarcie umowy o podwykonawstwo, której przedmiotem są roboty budowlane, o treści zgodnej z projektem umowy. </w:t>
      </w:r>
    </w:p>
    <w:p w14:paraId="43B7E975" w14:textId="77777777" w:rsidR="007B4DE8" w:rsidRPr="002257A5" w:rsidRDefault="007B4DE8" w:rsidP="004F5B91">
      <w:pPr>
        <w:pStyle w:val="Tekstpodstawowy3"/>
        <w:numPr>
          <w:ilvl w:val="0"/>
          <w:numId w:val="60"/>
        </w:numPr>
        <w:tabs>
          <w:tab w:val="clear" w:pos="360"/>
          <w:tab w:val="num" w:pos="426"/>
        </w:tabs>
        <w:spacing w:before="0" w:after="0"/>
        <w:ind w:left="426" w:hanging="426"/>
        <w:jc w:val="both"/>
        <w:rPr>
          <w:i w:val="0"/>
          <w:szCs w:val="24"/>
        </w:rPr>
      </w:pPr>
      <w:r w:rsidRPr="002257A5">
        <w:rPr>
          <w:i w:val="0"/>
          <w:szCs w:val="24"/>
        </w:rPr>
        <w:t xml:space="preserve">Wymagania dotyczące umów o podwykonawstwo, których przedmiotem są roboty budowlane:  </w:t>
      </w:r>
    </w:p>
    <w:p w14:paraId="0183FF8E" w14:textId="77777777" w:rsidR="007B4DE8" w:rsidRPr="002257A5" w:rsidRDefault="007B4DE8" w:rsidP="004F5B91">
      <w:pPr>
        <w:numPr>
          <w:ilvl w:val="0"/>
          <w:numId w:val="61"/>
        </w:numPr>
        <w:ind w:left="851" w:hanging="425"/>
        <w:jc w:val="both"/>
        <w:rPr>
          <w:sz w:val="24"/>
          <w:szCs w:val="24"/>
        </w:rPr>
      </w:pPr>
      <w:r w:rsidRPr="002257A5">
        <w:rPr>
          <w:sz w:val="24"/>
          <w:szCs w:val="24"/>
        </w:rPr>
        <w:t>umowa o podwykonawstwo powinna zawierać, dokładne określenie zakresu prac podlegających podzleceniu,</w:t>
      </w:r>
    </w:p>
    <w:p w14:paraId="3FEF9A17" w14:textId="77777777" w:rsidR="007B4DE8" w:rsidRPr="002257A5" w:rsidRDefault="007B4DE8" w:rsidP="004F5B91">
      <w:pPr>
        <w:numPr>
          <w:ilvl w:val="0"/>
          <w:numId w:val="61"/>
        </w:numPr>
        <w:ind w:left="851" w:hanging="425"/>
        <w:jc w:val="both"/>
        <w:rPr>
          <w:sz w:val="24"/>
          <w:szCs w:val="24"/>
        </w:rPr>
      </w:pPr>
      <w:r w:rsidRPr="002257A5">
        <w:rPr>
          <w:sz w:val="24"/>
          <w:szCs w:val="24"/>
        </w:rPr>
        <w:t>wynagrodzenie podwykonawcy powinno być określone w umowie kwotą wyrażoną w złotych i nie może być wyższe od cen jednostkowych Wykonawcy,</w:t>
      </w:r>
    </w:p>
    <w:p w14:paraId="65F74456" w14:textId="77777777" w:rsidR="007B4DE8" w:rsidRPr="002257A5" w:rsidRDefault="007B4DE8" w:rsidP="004F5B91">
      <w:pPr>
        <w:numPr>
          <w:ilvl w:val="0"/>
          <w:numId w:val="61"/>
        </w:numPr>
        <w:ind w:left="851" w:hanging="425"/>
        <w:jc w:val="both"/>
        <w:rPr>
          <w:sz w:val="24"/>
          <w:szCs w:val="24"/>
        </w:rPr>
      </w:pPr>
      <w:r w:rsidRPr="002257A5">
        <w:rPr>
          <w:sz w:val="24"/>
          <w:szCs w:val="24"/>
        </w:rPr>
        <w:t>termin zapłaty wynagrodzenia w umowie o podwykonawstwo, nie może być dłuższy niż 30 dni od dnia doręczenia Wykonawcy faktury lub rachunku, potwierdzających wykonanie prac zleconych podwykonawcy,</w:t>
      </w:r>
    </w:p>
    <w:p w14:paraId="5A0596B2" w14:textId="77777777" w:rsidR="007B4DE8" w:rsidRPr="002257A5" w:rsidRDefault="007B4DE8" w:rsidP="004F5B91">
      <w:pPr>
        <w:numPr>
          <w:ilvl w:val="0"/>
          <w:numId w:val="61"/>
        </w:numPr>
        <w:ind w:left="851" w:hanging="425"/>
        <w:jc w:val="both"/>
        <w:rPr>
          <w:sz w:val="24"/>
          <w:szCs w:val="24"/>
        </w:rPr>
      </w:pPr>
      <w:r w:rsidRPr="002257A5">
        <w:rPr>
          <w:sz w:val="24"/>
          <w:szCs w:val="24"/>
        </w:rPr>
        <w:t>jeżeli umowę zawarło z Zamawiającym kilku wykonawców wspólnie ubiegających się o udzielenie zamówienia, umowa z każdym podwykonawcą powinna zostać zawarta w imieniu i na rzecz wszystkich tych wykonawców i przewidywać solidarną odpowiedzialność wszystkich Wykonawców za wykonanie umowy z podwykonawcą w szczególności za zapłatę wynagrodzenia,</w:t>
      </w:r>
    </w:p>
    <w:p w14:paraId="23730362" w14:textId="77777777" w:rsidR="007B4DE8" w:rsidRPr="002257A5" w:rsidRDefault="007B4DE8" w:rsidP="004F5B91">
      <w:pPr>
        <w:numPr>
          <w:ilvl w:val="0"/>
          <w:numId w:val="61"/>
        </w:numPr>
        <w:ind w:left="851" w:hanging="425"/>
        <w:jc w:val="both"/>
        <w:rPr>
          <w:sz w:val="24"/>
          <w:szCs w:val="24"/>
        </w:rPr>
      </w:pPr>
      <w:r w:rsidRPr="002257A5">
        <w:rPr>
          <w:sz w:val="24"/>
          <w:szCs w:val="24"/>
        </w:rPr>
        <w:t>każda ewentualna umowa między Wykonawcą a podwykonawcami wspólnie zawierającymi umowę z Wykonawcą powinna zostać zawarta w imieniu i na rzecz wszystkich tych podmiotów (podwykonawców) i przewidywać ich solidarną odpowiedzialność za wykonanie umowy z Wykonawcą, w szczególności za wykonanie robót budowlanych lub prac innego rodzaju,</w:t>
      </w:r>
    </w:p>
    <w:p w14:paraId="0E557C7A" w14:textId="77777777" w:rsidR="007B4DE8" w:rsidRPr="002257A5" w:rsidRDefault="007B4DE8" w:rsidP="004F5B91">
      <w:pPr>
        <w:numPr>
          <w:ilvl w:val="0"/>
          <w:numId w:val="61"/>
        </w:numPr>
        <w:ind w:left="851" w:hanging="425"/>
        <w:jc w:val="both"/>
        <w:rPr>
          <w:sz w:val="24"/>
          <w:szCs w:val="24"/>
        </w:rPr>
      </w:pPr>
      <w:r w:rsidRPr="002257A5">
        <w:rPr>
          <w:sz w:val="24"/>
          <w:szCs w:val="24"/>
        </w:rPr>
        <w:t>w razie gdy na podstawie umowy ma zostać ustanowione zabezpieczenie wnoszone z wynagrodzenia należnego podwykonawcy, umowa winna przewidywać, że kwoty wnoszone na zabezpieczenie stanowić będą kaucję zabezpieczającą: zostaną potrącone z należnego wynagrodzenia z takim skutkiem, że wierzytelność o zapłatę wynagrodzenia ulegać będzie umorzeniu w zakresie dokonanego potrącenia, a podwykonawcy przysługiwać będzie po upływie terminu zwrotu zabezpieczenia roszczenie o zwrot kaucji (zabezpieczenia) nie będące roszczeniem o zapłatę wynagrodzenia;</w:t>
      </w:r>
    </w:p>
    <w:p w14:paraId="00951ECE" w14:textId="77777777" w:rsidR="007B4DE8" w:rsidRPr="002257A5" w:rsidRDefault="007B4DE8" w:rsidP="004F5B91">
      <w:pPr>
        <w:numPr>
          <w:ilvl w:val="0"/>
          <w:numId w:val="61"/>
        </w:numPr>
        <w:ind w:left="851" w:hanging="425"/>
        <w:jc w:val="both"/>
        <w:rPr>
          <w:sz w:val="24"/>
          <w:szCs w:val="24"/>
        </w:rPr>
      </w:pPr>
      <w:r w:rsidRPr="002257A5">
        <w:rPr>
          <w:sz w:val="24"/>
          <w:szCs w:val="24"/>
        </w:rPr>
        <w:t>w umowie należy zastrzec, że podwykonawca nie może przenosić wierzytelności przysługujących mu potencjalnie w stosunku Zamawiającego na osoby trzecie bez uprzedniej pisemnej (pod rygorem nieważności) zgody Zamawiającego,</w:t>
      </w:r>
    </w:p>
    <w:p w14:paraId="73CB6713" w14:textId="77777777" w:rsidR="007B4DE8" w:rsidRPr="002257A5" w:rsidRDefault="007B4DE8" w:rsidP="004F5B91">
      <w:pPr>
        <w:numPr>
          <w:ilvl w:val="0"/>
          <w:numId w:val="61"/>
        </w:numPr>
        <w:ind w:left="851" w:hanging="425"/>
        <w:jc w:val="both"/>
        <w:rPr>
          <w:sz w:val="24"/>
          <w:szCs w:val="24"/>
        </w:rPr>
      </w:pPr>
      <w:r w:rsidRPr="002257A5">
        <w:rPr>
          <w:sz w:val="24"/>
          <w:szCs w:val="24"/>
        </w:rPr>
        <w:t>w każdym przypadku zawarcia przez Zamawiającego z Wykonawcą odrębnej umowy, powierzenie dotychczasowemu podwykonawcy wykonywania zadań wchodzących w zakres przedmiotu owej odrębnej umowy wymagać będzie zawarcia osobnej umowy o podwykonawstwo (nie jest dopuszczalne rozszerzanie na podstawie aneksu zakresu dotychczasowej umowy o podwykonawstwo o prace wchodzące w zakres przedmiotu nowej, odrębnej umowy między Zamawiającym a Wykonawcą); określone w umowie o podwykonawstwo wynagrodzenie za wykonanie zakresu prac powierzonego podwykonawcy nie może przewyższać wynagrodzenia przewidzianego w umowie za wykonanie tego zakresu prac,</w:t>
      </w:r>
    </w:p>
    <w:p w14:paraId="5D3E447B" w14:textId="77777777" w:rsidR="007B4DE8" w:rsidRPr="002257A5" w:rsidRDefault="007B4DE8" w:rsidP="004F5B91">
      <w:pPr>
        <w:pStyle w:val="Akapitzlist"/>
        <w:numPr>
          <w:ilvl w:val="0"/>
          <w:numId w:val="61"/>
        </w:numPr>
        <w:spacing w:after="0" w:line="240" w:lineRule="auto"/>
        <w:ind w:left="851" w:hanging="425"/>
        <w:contextualSpacing w:val="0"/>
        <w:jc w:val="both"/>
        <w:rPr>
          <w:rFonts w:ascii="Times New Roman" w:hAnsi="Times New Roman"/>
          <w:sz w:val="24"/>
          <w:szCs w:val="24"/>
        </w:rPr>
      </w:pPr>
      <w:r w:rsidRPr="002257A5">
        <w:rPr>
          <w:rFonts w:ascii="Times New Roman" w:hAnsi="Times New Roman"/>
          <w:sz w:val="24"/>
          <w:szCs w:val="24"/>
        </w:rPr>
        <w:t>terminy wykonania przedmiotu umowy podwykonawczej zastrzeżone w umowie o podwykonawstwo nie będą przekraczać terminów realizacji Przedmiotu umowy określonych w niniejszej umowie, z tym zastrzeżeniem iż nie ma to zastosowania w sytuacji przekroczenia terminu niniejszej umowy przez Wykonawcę (bez względu na przyczynę),</w:t>
      </w:r>
    </w:p>
    <w:p w14:paraId="38D5FC60" w14:textId="77777777" w:rsidR="007B4DE8" w:rsidRPr="002257A5" w:rsidRDefault="007B4DE8" w:rsidP="004F5B91">
      <w:pPr>
        <w:numPr>
          <w:ilvl w:val="0"/>
          <w:numId w:val="61"/>
        </w:numPr>
        <w:ind w:left="851" w:hanging="425"/>
        <w:jc w:val="both"/>
        <w:rPr>
          <w:sz w:val="24"/>
          <w:szCs w:val="24"/>
        </w:rPr>
      </w:pPr>
      <w:r w:rsidRPr="002257A5">
        <w:rPr>
          <w:sz w:val="24"/>
          <w:szCs w:val="24"/>
        </w:rPr>
        <w:t xml:space="preserve">wymogi wskazane powyżej w pkt 1) – 9) znajdują odpowiednie zastosowanie do umów z dalszymi podwykonawcami. </w:t>
      </w:r>
    </w:p>
    <w:p w14:paraId="043FB29D" w14:textId="77777777" w:rsidR="007B4DE8" w:rsidRPr="002257A5" w:rsidRDefault="007B4DE8" w:rsidP="004F5B91">
      <w:pPr>
        <w:pStyle w:val="Tekstpodstawowy3"/>
        <w:numPr>
          <w:ilvl w:val="0"/>
          <w:numId w:val="60"/>
        </w:numPr>
        <w:tabs>
          <w:tab w:val="clear" w:pos="360"/>
          <w:tab w:val="num" w:pos="426"/>
        </w:tabs>
        <w:spacing w:before="0" w:after="0"/>
        <w:ind w:left="426" w:hanging="426"/>
        <w:jc w:val="both"/>
        <w:rPr>
          <w:i w:val="0"/>
          <w:szCs w:val="24"/>
        </w:rPr>
      </w:pPr>
      <w:r w:rsidRPr="002257A5">
        <w:rPr>
          <w:i w:val="0"/>
          <w:szCs w:val="24"/>
        </w:rPr>
        <w:t>Wymagania dotyczące umów o podwykonawstwo, których przedmiotem są dostawy lub usługi:</w:t>
      </w:r>
    </w:p>
    <w:p w14:paraId="1AB3EC4E" w14:textId="77777777" w:rsidR="007B4DE8" w:rsidRPr="002257A5" w:rsidRDefault="007B4DE8" w:rsidP="004F5B91">
      <w:pPr>
        <w:pStyle w:val="Tekstpodstawowy3"/>
        <w:numPr>
          <w:ilvl w:val="0"/>
          <w:numId w:val="64"/>
        </w:numPr>
        <w:spacing w:before="0" w:after="0"/>
        <w:jc w:val="both"/>
        <w:rPr>
          <w:i w:val="0"/>
          <w:szCs w:val="24"/>
        </w:rPr>
      </w:pPr>
      <w:r w:rsidRPr="002257A5">
        <w:rPr>
          <w:i w:val="0"/>
          <w:szCs w:val="24"/>
        </w:rPr>
        <w:t>umowa o podwykonawstwo powinna zawierać dokładne określenie dostawy lub usługi podlegających podzleceniu,</w:t>
      </w:r>
    </w:p>
    <w:p w14:paraId="037D39D1" w14:textId="77777777" w:rsidR="007B4DE8" w:rsidRPr="002257A5" w:rsidRDefault="007B4DE8" w:rsidP="004F5B91">
      <w:pPr>
        <w:pStyle w:val="Tekstpodstawowy3"/>
        <w:numPr>
          <w:ilvl w:val="0"/>
          <w:numId w:val="64"/>
        </w:numPr>
        <w:spacing w:before="0" w:after="0"/>
        <w:jc w:val="both"/>
        <w:rPr>
          <w:i w:val="0"/>
          <w:szCs w:val="24"/>
        </w:rPr>
      </w:pPr>
      <w:r w:rsidRPr="002257A5">
        <w:rPr>
          <w:rFonts w:eastAsia="Calibri"/>
          <w:i w:val="0"/>
          <w:szCs w:val="24"/>
        </w:rPr>
        <w:t>termin zapłaty wynagrodzenia w umowie o podwykonawstwo, nie może być dłuższy niż 30 dni.</w:t>
      </w:r>
      <w:r w:rsidRPr="002257A5">
        <w:rPr>
          <w:i w:val="0"/>
          <w:szCs w:val="24"/>
        </w:rPr>
        <w:t xml:space="preserve"> </w:t>
      </w:r>
    </w:p>
    <w:p w14:paraId="761FB35B" w14:textId="77777777" w:rsidR="007B4DE8" w:rsidRPr="002257A5" w:rsidRDefault="007B4DE8" w:rsidP="004F5B91">
      <w:pPr>
        <w:numPr>
          <w:ilvl w:val="0"/>
          <w:numId w:val="60"/>
        </w:numPr>
        <w:tabs>
          <w:tab w:val="clear" w:pos="360"/>
          <w:tab w:val="left" w:pos="426"/>
          <w:tab w:val="left" w:pos="709"/>
        </w:tabs>
        <w:ind w:left="426" w:hanging="426"/>
        <w:jc w:val="both"/>
        <w:rPr>
          <w:sz w:val="24"/>
          <w:szCs w:val="24"/>
        </w:rPr>
      </w:pPr>
      <w:r w:rsidRPr="002257A5">
        <w:rPr>
          <w:sz w:val="24"/>
          <w:szCs w:val="24"/>
        </w:rPr>
        <w:t xml:space="preserve">Poza wymaganiami, o których mowa w § 6 ust. 3 i 4 umowy, każde </w:t>
      </w:r>
      <w:r w:rsidRPr="002257A5">
        <w:rPr>
          <w:rFonts w:eastAsia="CIDFont+F3"/>
          <w:sz w:val="24"/>
          <w:szCs w:val="24"/>
        </w:rPr>
        <w:t xml:space="preserve">umowy </w:t>
      </w:r>
      <w:r w:rsidRPr="002257A5">
        <w:rPr>
          <w:rFonts w:eastAsia="CIDFont+F3"/>
          <w:sz w:val="24"/>
          <w:szCs w:val="24"/>
        </w:rPr>
        <w:br/>
        <w:t>z podwykonawcami lub dalszym podwykonawcami powinny stanowić że:</w:t>
      </w:r>
    </w:p>
    <w:p w14:paraId="39309F3F" w14:textId="77777777" w:rsidR="007B4DE8" w:rsidRPr="002257A5" w:rsidRDefault="007B4DE8" w:rsidP="004F5B91">
      <w:pPr>
        <w:pStyle w:val="Akapitzlist"/>
        <w:numPr>
          <w:ilvl w:val="0"/>
          <w:numId w:val="63"/>
        </w:numPr>
        <w:autoSpaceDE w:val="0"/>
        <w:autoSpaceDN w:val="0"/>
        <w:adjustRightInd w:val="0"/>
        <w:spacing w:after="0" w:line="240" w:lineRule="auto"/>
        <w:ind w:left="850" w:hanging="425"/>
        <w:contextualSpacing w:val="0"/>
        <w:jc w:val="both"/>
        <w:rPr>
          <w:rFonts w:ascii="Times New Roman" w:eastAsia="CIDFont+F3" w:hAnsi="Times New Roman"/>
          <w:sz w:val="24"/>
          <w:szCs w:val="24"/>
        </w:rPr>
      </w:pPr>
      <w:r w:rsidRPr="002257A5">
        <w:rPr>
          <w:rFonts w:ascii="Times New Roman" w:eastAsia="CIDFont+F3" w:hAnsi="Times New Roman"/>
          <w:sz w:val="24"/>
          <w:szCs w:val="24"/>
        </w:rPr>
        <w:t xml:space="preserve">podwykonawca lub dalszy podwykonawca jest zobowiązany do przedstawiania Zamawiającemu na jego żądanie dokumentów, oświadczeń i wyjaśnień dotyczących realizacji umowy o podwykonawstwo, </w:t>
      </w:r>
    </w:p>
    <w:p w14:paraId="195A1106" w14:textId="77777777" w:rsidR="007B4DE8" w:rsidRPr="002257A5" w:rsidRDefault="007B4DE8" w:rsidP="004F5B91">
      <w:pPr>
        <w:pStyle w:val="Akapitzlist"/>
        <w:numPr>
          <w:ilvl w:val="0"/>
          <w:numId w:val="63"/>
        </w:numPr>
        <w:autoSpaceDE w:val="0"/>
        <w:autoSpaceDN w:val="0"/>
        <w:adjustRightInd w:val="0"/>
        <w:spacing w:after="0" w:line="240" w:lineRule="auto"/>
        <w:ind w:left="850" w:hanging="425"/>
        <w:contextualSpacing w:val="0"/>
        <w:jc w:val="both"/>
        <w:rPr>
          <w:rFonts w:ascii="Times New Roman" w:eastAsia="CIDFont+F3" w:hAnsi="Times New Roman"/>
          <w:sz w:val="24"/>
          <w:szCs w:val="24"/>
        </w:rPr>
      </w:pPr>
      <w:r w:rsidRPr="002257A5">
        <w:rPr>
          <w:rFonts w:ascii="Times New Roman" w:eastAsia="CIDFont+F3" w:hAnsi="Times New Roman"/>
          <w:sz w:val="24"/>
          <w:szCs w:val="24"/>
        </w:rPr>
        <w:t>Zamawiający ma prawo bezpośredniego zapytania podwykonawcy lub dalszego podwykonawcy o realizację przez Wykonawcę, podwykonawcę lub dalszego podwykonawcę płatności wynikających z umowy o podwykonawstwo, oraz</w:t>
      </w:r>
    </w:p>
    <w:p w14:paraId="2F4BE48E" w14:textId="77777777" w:rsidR="007B4DE8" w:rsidRPr="002257A5" w:rsidRDefault="007B4DE8" w:rsidP="004F5B91">
      <w:pPr>
        <w:pStyle w:val="Akapitzlist"/>
        <w:numPr>
          <w:ilvl w:val="0"/>
          <w:numId w:val="63"/>
        </w:numPr>
        <w:autoSpaceDE w:val="0"/>
        <w:autoSpaceDN w:val="0"/>
        <w:adjustRightInd w:val="0"/>
        <w:spacing w:after="0" w:line="240" w:lineRule="auto"/>
        <w:ind w:left="850" w:hanging="425"/>
        <w:contextualSpacing w:val="0"/>
        <w:jc w:val="both"/>
        <w:rPr>
          <w:rFonts w:ascii="Times New Roman" w:eastAsia="CIDFont+F3" w:hAnsi="Times New Roman"/>
          <w:sz w:val="24"/>
          <w:szCs w:val="24"/>
        </w:rPr>
      </w:pPr>
      <w:r w:rsidRPr="002257A5">
        <w:rPr>
          <w:rFonts w:ascii="Times New Roman" w:eastAsia="CIDFont+F3" w:hAnsi="Times New Roman"/>
          <w:sz w:val="24"/>
          <w:szCs w:val="24"/>
        </w:rPr>
        <w:t xml:space="preserve">podwykonawca lub dalszy podwykonawca będzie zobowiązany do wykonania obowiązków w zakresie kontroli i informowania instytucji kontrolujących. </w:t>
      </w:r>
    </w:p>
    <w:p w14:paraId="0D8BD91B" w14:textId="77777777" w:rsidR="007B4DE8" w:rsidRPr="002257A5" w:rsidRDefault="007B4DE8" w:rsidP="004F5B91">
      <w:pPr>
        <w:numPr>
          <w:ilvl w:val="0"/>
          <w:numId w:val="60"/>
        </w:numPr>
        <w:tabs>
          <w:tab w:val="clear" w:pos="360"/>
          <w:tab w:val="left" w:pos="426"/>
          <w:tab w:val="left" w:pos="709"/>
        </w:tabs>
        <w:ind w:left="426" w:hanging="426"/>
        <w:jc w:val="both"/>
        <w:rPr>
          <w:sz w:val="24"/>
          <w:szCs w:val="24"/>
        </w:rPr>
      </w:pPr>
      <w:r w:rsidRPr="002257A5">
        <w:rPr>
          <w:sz w:val="24"/>
          <w:szCs w:val="24"/>
        </w:rPr>
        <w:t xml:space="preserve">Zamawiający w terminie 14 dni od dnia przedłożenia projektu umowy zobowiązany jest zbadać zgodność otrzymanego dokumentu pod kątem wypełnienia wymagań określonych w </w:t>
      </w:r>
      <w:proofErr w:type="spellStart"/>
      <w:r w:rsidRPr="002257A5">
        <w:rPr>
          <w:sz w:val="24"/>
          <w:szCs w:val="24"/>
        </w:rPr>
        <w:t>SIWZ</w:t>
      </w:r>
      <w:proofErr w:type="spellEnd"/>
      <w:r w:rsidRPr="002257A5">
        <w:rPr>
          <w:sz w:val="24"/>
          <w:szCs w:val="24"/>
        </w:rPr>
        <w:t xml:space="preserve"> oraz w § 6 ust. 3 - 5 umowy oraz zgłosić ewentualne pisemne zastrzeżenia do przedłożonego projektu umowy.</w:t>
      </w:r>
    </w:p>
    <w:p w14:paraId="49149928" w14:textId="77777777" w:rsidR="007B4DE8" w:rsidRPr="002257A5" w:rsidRDefault="007B4DE8" w:rsidP="004F5B91">
      <w:pPr>
        <w:numPr>
          <w:ilvl w:val="0"/>
          <w:numId w:val="60"/>
        </w:numPr>
        <w:tabs>
          <w:tab w:val="clear" w:pos="360"/>
          <w:tab w:val="num" w:pos="426"/>
          <w:tab w:val="left" w:pos="709"/>
        </w:tabs>
        <w:ind w:left="426" w:hanging="426"/>
        <w:jc w:val="both"/>
        <w:rPr>
          <w:sz w:val="24"/>
          <w:szCs w:val="24"/>
        </w:rPr>
      </w:pPr>
      <w:r w:rsidRPr="002257A5">
        <w:rPr>
          <w:sz w:val="24"/>
          <w:szCs w:val="24"/>
        </w:rPr>
        <w:t xml:space="preserve">Niezgłoszenie pisemnych zastrzeżeń do przedłożonego projektu umowy </w:t>
      </w:r>
      <w:r w:rsidRPr="002257A5">
        <w:rPr>
          <w:sz w:val="24"/>
          <w:szCs w:val="24"/>
        </w:rPr>
        <w:br/>
        <w:t>o podwykonawstwo, której przedmiotem są roboty budowlane w terminie, o którym mowa w § 6 ust. 6 umowy, uważa się za akceptację projektu umowy przez Zamawiającego.</w:t>
      </w:r>
    </w:p>
    <w:p w14:paraId="36445DC9" w14:textId="77777777" w:rsidR="007B4DE8" w:rsidRPr="002257A5" w:rsidRDefault="007B4DE8" w:rsidP="004F5B91">
      <w:pPr>
        <w:numPr>
          <w:ilvl w:val="0"/>
          <w:numId w:val="60"/>
        </w:numPr>
        <w:tabs>
          <w:tab w:val="clear" w:pos="360"/>
          <w:tab w:val="left" w:pos="426"/>
          <w:tab w:val="left" w:pos="709"/>
        </w:tabs>
        <w:ind w:left="426" w:hanging="426"/>
        <w:jc w:val="both"/>
        <w:rPr>
          <w:sz w:val="24"/>
          <w:szCs w:val="24"/>
        </w:rPr>
      </w:pPr>
      <w:r w:rsidRPr="002257A5">
        <w:rPr>
          <w:sz w:val="24"/>
          <w:szCs w:val="24"/>
        </w:rPr>
        <w:t xml:space="preserve">Wykonawca, podwykonawca lub dalszy podwykonawca zobowiązany jest przedłożyć Zamawiającemu poświadczoną za zgodność z oryginałem kopię zawartej umowy o podwykonawstwo, której przedmiotem są roboty budowlane w terminie 7 dni od dnia jej zawarcia. </w:t>
      </w:r>
    </w:p>
    <w:p w14:paraId="77CEC215" w14:textId="77777777" w:rsidR="007B4DE8" w:rsidRPr="002257A5" w:rsidRDefault="007B4DE8" w:rsidP="004F5B91">
      <w:pPr>
        <w:numPr>
          <w:ilvl w:val="0"/>
          <w:numId w:val="60"/>
        </w:numPr>
        <w:tabs>
          <w:tab w:val="clear" w:pos="360"/>
          <w:tab w:val="num" w:pos="426"/>
          <w:tab w:val="left" w:pos="709"/>
        </w:tabs>
        <w:ind w:left="426" w:hanging="426"/>
        <w:jc w:val="both"/>
        <w:rPr>
          <w:sz w:val="24"/>
          <w:szCs w:val="24"/>
        </w:rPr>
      </w:pPr>
      <w:r w:rsidRPr="002257A5">
        <w:rPr>
          <w:sz w:val="24"/>
          <w:szCs w:val="24"/>
        </w:rPr>
        <w:t xml:space="preserve">Zamawiający w terminie 14 dni zgłasza pisemny sprzeciw do umowy, o której mowa w </w:t>
      </w:r>
      <w:r w:rsidRPr="002257A5">
        <w:rPr>
          <w:sz w:val="24"/>
          <w:szCs w:val="24"/>
        </w:rPr>
        <w:br/>
        <w:t>§ 6 ust. 8 umowy, w przypadkach nieuwzględnienia zastrzeżeń Zamawiającego, o których mowa w § 6 ust. 6 umowy, jak również w sytuacji gdy treść umowy zawiera odmienne postanowienia niż przewidziane w projekcie tej umowy w wersji przedłożonej do zaakceptowania Zamawiającemu, do którego nie wniósł zastrzeżeń. Niezgłoszenie pisemnego sprzeciwu w przedmiotowym terminie uważa się za akceptację umowy przez Zamawiającego.</w:t>
      </w:r>
    </w:p>
    <w:p w14:paraId="51F88634" w14:textId="77777777" w:rsidR="007B4DE8" w:rsidRPr="002257A5" w:rsidRDefault="007B4DE8" w:rsidP="004F5B91">
      <w:pPr>
        <w:numPr>
          <w:ilvl w:val="0"/>
          <w:numId w:val="60"/>
        </w:numPr>
        <w:tabs>
          <w:tab w:val="clear" w:pos="360"/>
          <w:tab w:val="num" w:pos="426"/>
        </w:tabs>
        <w:ind w:left="426" w:hanging="426"/>
        <w:jc w:val="both"/>
        <w:rPr>
          <w:sz w:val="24"/>
          <w:szCs w:val="24"/>
        </w:rPr>
      </w:pPr>
      <w:r w:rsidRPr="002257A5">
        <w:rPr>
          <w:sz w:val="24"/>
          <w:szCs w:val="24"/>
        </w:rPr>
        <w:t xml:space="preserve">Wykonawca zobowiązany jest przedłożyć Zamawiającemu poświadczoną za zgodność z oryginałem kopię zawartej umowy o podwykonawstwo, której przedmiotem są dostawy lub usługi, w terminie 7 dni od dnia jej zawarcia, z wyłączeniem umów o podwykonawstwo o wartości mniejszej niż 0,5% wartości przedmiotowej umowy oraz umów o podwykonawstwo, których przedmiot został wskazany przez Zamawiającego w </w:t>
      </w:r>
      <w:proofErr w:type="spellStart"/>
      <w:r w:rsidRPr="002257A5">
        <w:rPr>
          <w:sz w:val="24"/>
          <w:szCs w:val="24"/>
        </w:rPr>
        <w:t>SWZ</w:t>
      </w:r>
      <w:proofErr w:type="spellEnd"/>
      <w:r w:rsidRPr="002257A5">
        <w:rPr>
          <w:sz w:val="24"/>
          <w:szCs w:val="24"/>
        </w:rPr>
        <w:t>. Wyłączenie, o którym mowa w zdaniu pierwszym, nie dotyczy umów o podwykonawstwo o wartości większej niż 50 000,00 zł (słownie: pięćdziesiąt tysięcy złotych).</w:t>
      </w:r>
    </w:p>
    <w:p w14:paraId="46416C5B" w14:textId="77777777" w:rsidR="007B4DE8" w:rsidRPr="002257A5" w:rsidRDefault="007B4DE8" w:rsidP="004F5B91">
      <w:pPr>
        <w:numPr>
          <w:ilvl w:val="0"/>
          <w:numId w:val="60"/>
        </w:numPr>
        <w:tabs>
          <w:tab w:val="clear" w:pos="360"/>
          <w:tab w:val="num" w:pos="426"/>
        </w:tabs>
        <w:ind w:left="426" w:hanging="568"/>
        <w:jc w:val="both"/>
        <w:rPr>
          <w:sz w:val="24"/>
          <w:szCs w:val="24"/>
        </w:rPr>
      </w:pPr>
      <w:r w:rsidRPr="002257A5">
        <w:rPr>
          <w:sz w:val="24"/>
          <w:szCs w:val="24"/>
        </w:rPr>
        <w:t xml:space="preserve">W sytuacji, gdy umowa o </w:t>
      </w:r>
      <w:proofErr w:type="spellStart"/>
      <w:r w:rsidRPr="002257A5">
        <w:rPr>
          <w:sz w:val="24"/>
          <w:szCs w:val="24"/>
        </w:rPr>
        <w:t>o</w:t>
      </w:r>
      <w:proofErr w:type="spellEnd"/>
      <w:r w:rsidRPr="002257A5">
        <w:rPr>
          <w:sz w:val="24"/>
          <w:szCs w:val="24"/>
        </w:rPr>
        <w:t xml:space="preserve"> podwykonawstwo, której przedmiotem są dostawy lub usługi, nie spełnia wymagań, o których mowa w § 6 ust. 4 i 5 umowy , Zamawiający informuje o tym Wykonawcę i wzywa go do doprowadzenia do zmiany tej umowy w niniejszym zakresie, w terminie 7 dni od daty otrzymania pisma w tej sprawie. </w:t>
      </w:r>
    </w:p>
    <w:p w14:paraId="56E6B560" w14:textId="77777777" w:rsidR="007B4DE8" w:rsidRPr="002257A5" w:rsidRDefault="007B4DE8" w:rsidP="004F5B91">
      <w:pPr>
        <w:numPr>
          <w:ilvl w:val="0"/>
          <w:numId w:val="60"/>
        </w:numPr>
        <w:tabs>
          <w:tab w:val="clear" w:pos="360"/>
          <w:tab w:val="num" w:pos="426"/>
        </w:tabs>
        <w:ind w:left="426" w:hanging="568"/>
        <w:jc w:val="both"/>
        <w:rPr>
          <w:sz w:val="24"/>
          <w:szCs w:val="24"/>
        </w:rPr>
      </w:pPr>
      <w:r w:rsidRPr="002257A5">
        <w:rPr>
          <w:sz w:val="24"/>
          <w:szCs w:val="24"/>
        </w:rPr>
        <w:t>Wykonawca jest odpowiedzialny w szczególności za działania lub zaniechania podwykonawcy, dalszych podwykonawców, ich przedstawicieli lub pracowników, jak za własne działania lub zaniechania.</w:t>
      </w:r>
    </w:p>
    <w:p w14:paraId="6BC9074D" w14:textId="77777777" w:rsidR="007B4DE8" w:rsidRPr="002257A5" w:rsidRDefault="007B4DE8" w:rsidP="004F5B91">
      <w:pPr>
        <w:numPr>
          <w:ilvl w:val="0"/>
          <w:numId w:val="60"/>
        </w:numPr>
        <w:tabs>
          <w:tab w:val="clear" w:pos="360"/>
          <w:tab w:val="num" w:pos="426"/>
        </w:tabs>
        <w:ind w:left="426" w:hanging="568"/>
        <w:jc w:val="both"/>
        <w:rPr>
          <w:sz w:val="24"/>
          <w:szCs w:val="24"/>
        </w:rPr>
      </w:pPr>
      <w:r w:rsidRPr="002257A5">
        <w:rPr>
          <w:sz w:val="24"/>
          <w:szCs w:val="24"/>
        </w:rPr>
        <w:t xml:space="preserve">Postanowienia § 6 ust. 1-11 umowy stosuje się odpowiednio do zmian umowy o podwykonawstwo. </w:t>
      </w:r>
    </w:p>
    <w:p w14:paraId="1A2A169A" w14:textId="77777777" w:rsidR="007B4DE8" w:rsidRPr="002257A5" w:rsidRDefault="007B4DE8" w:rsidP="004F5B91">
      <w:pPr>
        <w:numPr>
          <w:ilvl w:val="0"/>
          <w:numId w:val="60"/>
        </w:numPr>
        <w:tabs>
          <w:tab w:val="clear" w:pos="360"/>
          <w:tab w:val="num" w:pos="426"/>
        </w:tabs>
        <w:ind w:left="426" w:hanging="568"/>
        <w:jc w:val="both"/>
        <w:rPr>
          <w:sz w:val="24"/>
          <w:szCs w:val="24"/>
        </w:rPr>
      </w:pPr>
      <w:r w:rsidRPr="002257A5">
        <w:rPr>
          <w:sz w:val="24"/>
          <w:szCs w:val="24"/>
        </w:rPr>
        <w:t>Zamawiający dokonana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5BB1CEB6" w14:textId="77777777" w:rsidR="007B4DE8" w:rsidRPr="002257A5" w:rsidRDefault="007B4DE8" w:rsidP="004F5B91">
      <w:pPr>
        <w:numPr>
          <w:ilvl w:val="0"/>
          <w:numId w:val="60"/>
        </w:numPr>
        <w:tabs>
          <w:tab w:val="clear" w:pos="360"/>
          <w:tab w:val="num" w:pos="426"/>
        </w:tabs>
        <w:ind w:left="426" w:hanging="568"/>
        <w:jc w:val="both"/>
        <w:rPr>
          <w:sz w:val="24"/>
          <w:szCs w:val="24"/>
        </w:rPr>
      </w:pPr>
      <w:r w:rsidRPr="002257A5">
        <w:rPr>
          <w:sz w:val="24"/>
          <w:szCs w:val="24"/>
        </w:rPr>
        <w:t>Wynagrodzenie, o którym mowa w § 6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F5401DF" w14:textId="77777777" w:rsidR="007B4DE8" w:rsidRPr="002257A5" w:rsidRDefault="007B4DE8" w:rsidP="004F5B91">
      <w:pPr>
        <w:numPr>
          <w:ilvl w:val="0"/>
          <w:numId w:val="60"/>
        </w:numPr>
        <w:tabs>
          <w:tab w:val="clear" w:pos="360"/>
          <w:tab w:val="num" w:pos="426"/>
        </w:tabs>
        <w:ind w:left="426" w:hanging="568"/>
        <w:jc w:val="both"/>
        <w:rPr>
          <w:sz w:val="24"/>
          <w:szCs w:val="24"/>
        </w:rPr>
      </w:pPr>
      <w:r w:rsidRPr="002257A5">
        <w:rPr>
          <w:sz w:val="24"/>
          <w:szCs w:val="24"/>
        </w:rPr>
        <w:t>Bezpośrednia zapłata obejmuje wyłącznie należne wynagrodzenie, bez odsetek należnych podwykonawcy lub dalszemu podwykonawcy.</w:t>
      </w:r>
    </w:p>
    <w:p w14:paraId="64D8951C" w14:textId="77777777" w:rsidR="007B4DE8" w:rsidRPr="002257A5" w:rsidRDefault="007B4DE8" w:rsidP="004F5B91">
      <w:pPr>
        <w:numPr>
          <w:ilvl w:val="0"/>
          <w:numId w:val="60"/>
        </w:numPr>
        <w:tabs>
          <w:tab w:val="clear" w:pos="360"/>
          <w:tab w:val="num" w:pos="426"/>
        </w:tabs>
        <w:ind w:left="426" w:hanging="568"/>
        <w:jc w:val="both"/>
        <w:rPr>
          <w:sz w:val="24"/>
          <w:szCs w:val="24"/>
        </w:rPr>
      </w:pPr>
      <w:r w:rsidRPr="002257A5">
        <w:rPr>
          <w:sz w:val="24"/>
          <w:szCs w:val="24"/>
        </w:rPr>
        <w:t xml:space="preserve">Przed dokonaniem bezpośredniej zapłaty Zamawiający umożliwi Wykonawcy zgłoszenie pisemnych uwag dotyczących zasadności bezpośredniej zapłaty wynagrodzenia podwykonawcy lub dalszemu podwykonawcy, o których mowa </w:t>
      </w:r>
      <w:r w:rsidRPr="002257A5">
        <w:rPr>
          <w:sz w:val="24"/>
          <w:szCs w:val="24"/>
        </w:rPr>
        <w:br/>
        <w:t>w § 6 ust. 14. Wykonawca zobowiązany jest zgłosić ewentualne uwagi w terminie 7 dni od dnia otrzymania od Zamawiającego informacji w tej sprawie.</w:t>
      </w:r>
    </w:p>
    <w:p w14:paraId="63DD4FDA" w14:textId="77777777" w:rsidR="007B4DE8" w:rsidRPr="002257A5" w:rsidRDefault="007B4DE8" w:rsidP="004F5B91">
      <w:pPr>
        <w:numPr>
          <w:ilvl w:val="0"/>
          <w:numId w:val="60"/>
        </w:numPr>
        <w:tabs>
          <w:tab w:val="clear" w:pos="360"/>
          <w:tab w:val="num" w:pos="426"/>
        </w:tabs>
        <w:ind w:left="426" w:hanging="568"/>
        <w:jc w:val="both"/>
        <w:rPr>
          <w:sz w:val="24"/>
          <w:szCs w:val="24"/>
        </w:rPr>
      </w:pPr>
      <w:r w:rsidRPr="002257A5">
        <w:rPr>
          <w:sz w:val="24"/>
          <w:szCs w:val="24"/>
        </w:rPr>
        <w:t xml:space="preserve">W przypadku zgłoszenia uwag przez Wykonawcę, o których mowa w § 6 ust. 17, w terminie wskazanym przez Zamawiającego, Zamawiający w zależności od sytuacji: </w:t>
      </w:r>
    </w:p>
    <w:p w14:paraId="3C4D41A0" w14:textId="77777777" w:rsidR="007B4DE8" w:rsidRPr="002257A5" w:rsidRDefault="007B4DE8" w:rsidP="004F5B91">
      <w:pPr>
        <w:numPr>
          <w:ilvl w:val="1"/>
          <w:numId w:val="62"/>
        </w:numPr>
        <w:tabs>
          <w:tab w:val="clear" w:pos="1440"/>
          <w:tab w:val="num" w:pos="851"/>
        </w:tabs>
        <w:ind w:left="851" w:hanging="425"/>
        <w:jc w:val="both"/>
        <w:rPr>
          <w:sz w:val="24"/>
          <w:szCs w:val="24"/>
        </w:rPr>
      </w:pPr>
      <w:r w:rsidRPr="002257A5">
        <w:rPr>
          <w:sz w:val="24"/>
          <w:szCs w:val="24"/>
        </w:rPr>
        <w:t>nie dokonuje bezpośredniej zapłaty wynagrodzenia podwykonawcy lub dalszemu podwykonawcy, jeżeli Wykonawca wykaże niezasadność takiej zapłaty,</w:t>
      </w:r>
    </w:p>
    <w:p w14:paraId="7ADB7262" w14:textId="77777777" w:rsidR="007B4DE8" w:rsidRPr="002257A5" w:rsidRDefault="007B4DE8" w:rsidP="004F5B91">
      <w:pPr>
        <w:numPr>
          <w:ilvl w:val="1"/>
          <w:numId w:val="62"/>
        </w:numPr>
        <w:tabs>
          <w:tab w:val="clear" w:pos="1440"/>
          <w:tab w:val="num" w:pos="851"/>
        </w:tabs>
        <w:ind w:left="851" w:hanging="425"/>
        <w:jc w:val="both"/>
        <w:rPr>
          <w:sz w:val="24"/>
          <w:szCs w:val="24"/>
        </w:rPr>
      </w:pPr>
      <w:r w:rsidRPr="002257A5">
        <w:rPr>
          <w:sz w:val="24"/>
          <w:szCs w:val="24"/>
        </w:rPr>
        <w:t>złoży do depozytu sądowego kwotę potrzebną na pokrycie wynagrodzenia podwykonawcy lub dalszego podwykonawcy w przypadku istnienia zasadniczej wątpliwości Zamawiającego co do wysokości należnej zapłaty lub podmiotu, któremu płatność się należy, albo</w:t>
      </w:r>
    </w:p>
    <w:p w14:paraId="4FC022F2" w14:textId="77777777" w:rsidR="007B4DE8" w:rsidRPr="002257A5" w:rsidRDefault="007B4DE8" w:rsidP="004F5B91">
      <w:pPr>
        <w:numPr>
          <w:ilvl w:val="1"/>
          <w:numId w:val="62"/>
        </w:numPr>
        <w:tabs>
          <w:tab w:val="clear" w:pos="1440"/>
          <w:tab w:val="num" w:pos="851"/>
        </w:tabs>
        <w:ind w:left="851" w:hanging="425"/>
        <w:jc w:val="both"/>
        <w:rPr>
          <w:sz w:val="24"/>
          <w:szCs w:val="24"/>
        </w:rPr>
      </w:pPr>
      <w:r w:rsidRPr="002257A5">
        <w:rPr>
          <w:sz w:val="24"/>
          <w:szCs w:val="24"/>
        </w:rPr>
        <w:t>dokona bezpośredniej zapłaty wynagrodzenia podwykonawcy lub dalszemu podwykonawcy, jeżeli podwykonawca lub dalszy podwykonawca wykaże zasadność takiej zapłaty.</w:t>
      </w:r>
    </w:p>
    <w:p w14:paraId="190975CF" w14:textId="77777777" w:rsidR="007B4DE8" w:rsidRPr="002257A5" w:rsidRDefault="007B4DE8" w:rsidP="004F5B91">
      <w:pPr>
        <w:numPr>
          <w:ilvl w:val="0"/>
          <w:numId w:val="60"/>
        </w:numPr>
        <w:tabs>
          <w:tab w:val="clear" w:pos="360"/>
          <w:tab w:val="num" w:pos="426"/>
        </w:tabs>
        <w:ind w:left="426" w:hanging="568"/>
        <w:jc w:val="both"/>
        <w:rPr>
          <w:sz w:val="24"/>
          <w:szCs w:val="24"/>
        </w:rPr>
      </w:pPr>
      <w:r w:rsidRPr="002257A5">
        <w:rPr>
          <w:sz w:val="24"/>
          <w:szCs w:val="24"/>
        </w:rPr>
        <w:t xml:space="preserve">Zamawiający dokonana bezpośredniej płatności na rzecz podwykonawcy lub dalszego podwykonawcy w terminie 30 dni od dnia otrzymania uwag Wykonawcy, o których mowa w § 6 ust. 17 lub od dnia w którym upłynął 7 - dniowy termin ich zgłoszenia. </w:t>
      </w:r>
    </w:p>
    <w:p w14:paraId="1AF93C26" w14:textId="77777777" w:rsidR="007B4DE8" w:rsidRPr="002257A5" w:rsidRDefault="007B4DE8" w:rsidP="004F5B91">
      <w:pPr>
        <w:numPr>
          <w:ilvl w:val="0"/>
          <w:numId w:val="60"/>
        </w:numPr>
        <w:tabs>
          <w:tab w:val="clear" w:pos="360"/>
          <w:tab w:val="num" w:pos="426"/>
        </w:tabs>
        <w:ind w:left="426" w:hanging="568"/>
        <w:jc w:val="both"/>
        <w:rPr>
          <w:sz w:val="24"/>
          <w:szCs w:val="24"/>
        </w:rPr>
      </w:pPr>
      <w:r w:rsidRPr="002257A5">
        <w:rPr>
          <w:sz w:val="24"/>
          <w:szCs w:val="24"/>
        </w:rPr>
        <w:t>W przypadku dokonania bezpośredniej zapłaty podwykonawcy lub dalszemu podwykonawcy, Zamawiający potrąca kwotę wypłaconego wynagrodzenia z wynagrodzenia należnego Wykonawcy.</w:t>
      </w:r>
    </w:p>
    <w:p w14:paraId="66854F40" w14:textId="77777777" w:rsidR="007B4DE8" w:rsidRPr="002257A5" w:rsidRDefault="007B4DE8" w:rsidP="004F5B91">
      <w:pPr>
        <w:numPr>
          <w:ilvl w:val="0"/>
          <w:numId w:val="60"/>
        </w:numPr>
        <w:tabs>
          <w:tab w:val="clear" w:pos="360"/>
          <w:tab w:val="num" w:pos="426"/>
        </w:tabs>
        <w:ind w:left="426" w:hanging="568"/>
        <w:jc w:val="both"/>
        <w:rPr>
          <w:sz w:val="24"/>
          <w:szCs w:val="24"/>
        </w:rPr>
      </w:pPr>
      <w:r w:rsidRPr="002257A5">
        <w:rPr>
          <w:sz w:val="24"/>
          <w:szCs w:val="24"/>
        </w:rPr>
        <w:t xml:space="preserve">Konieczność wielokrotnego dokonywania bezpośredniej zapłaty podwykonawcy lub dalszemu podwykonawcy lub konieczność dokonania bezpośrednich zapłat na sumę większą niż 5 % wartości wynagrodzenia brutto Wykonawcy, określonego w § 3 ust. 1 umowy, stanowi podstawę do odstąpienia od umowy z przyczyn leżących po stronie Wykonawcy. </w:t>
      </w:r>
    </w:p>
    <w:p w14:paraId="233E351A" w14:textId="77777777" w:rsidR="007B4DE8" w:rsidRPr="002257A5" w:rsidRDefault="007B4DE8" w:rsidP="004F5B91">
      <w:pPr>
        <w:numPr>
          <w:ilvl w:val="0"/>
          <w:numId w:val="60"/>
        </w:numPr>
        <w:tabs>
          <w:tab w:val="clear" w:pos="360"/>
          <w:tab w:val="num" w:pos="426"/>
        </w:tabs>
        <w:ind w:left="426" w:hanging="568"/>
        <w:jc w:val="both"/>
        <w:rPr>
          <w:sz w:val="24"/>
          <w:szCs w:val="24"/>
        </w:rPr>
      </w:pPr>
      <w:r w:rsidRPr="002257A5">
        <w:rPr>
          <w:sz w:val="24"/>
          <w:szCs w:val="24"/>
        </w:rPr>
        <w:t xml:space="preserve">W przypadku wykonywania zamówień podobnych z udziałem podwykonawców Zamawiający wymaga zawarcia odrębnych umów podwykonawczych na te zakresy robót. </w:t>
      </w:r>
    </w:p>
    <w:p w14:paraId="2487DAAC" w14:textId="77777777" w:rsidR="007B4DE8" w:rsidRPr="002257A5" w:rsidRDefault="007B4DE8" w:rsidP="004F5B91">
      <w:pPr>
        <w:numPr>
          <w:ilvl w:val="0"/>
          <w:numId w:val="60"/>
        </w:numPr>
        <w:tabs>
          <w:tab w:val="clear" w:pos="360"/>
          <w:tab w:val="num" w:pos="426"/>
        </w:tabs>
        <w:ind w:left="426" w:hanging="568"/>
        <w:jc w:val="both"/>
        <w:rPr>
          <w:sz w:val="24"/>
          <w:szCs w:val="24"/>
        </w:rPr>
      </w:pPr>
      <w:r w:rsidRPr="002257A5">
        <w:rPr>
          <w:sz w:val="24"/>
          <w:szCs w:val="24"/>
        </w:rPr>
        <w:t>Opóźnienia w realizacji Przedmiotu umowy wynikające z braku podwykonawcy lub dalszego podwykonawcy będą traktowane jako opóźnienia wynikające z przyczyn zależnych od Wykonawcy i nie mogą stanowić podstawy do zmiany terminu zakończenia robót lub Przedmiotu umowy.</w:t>
      </w:r>
    </w:p>
    <w:p w14:paraId="0ADCC31E" w14:textId="77777777" w:rsidR="007B4DE8" w:rsidRPr="002257A5" w:rsidRDefault="007B4DE8" w:rsidP="004F5B91">
      <w:pPr>
        <w:numPr>
          <w:ilvl w:val="0"/>
          <w:numId w:val="60"/>
        </w:numPr>
        <w:tabs>
          <w:tab w:val="clear" w:pos="360"/>
          <w:tab w:val="num" w:pos="426"/>
        </w:tabs>
        <w:ind w:left="426" w:hanging="568"/>
        <w:jc w:val="both"/>
        <w:rPr>
          <w:sz w:val="24"/>
          <w:szCs w:val="24"/>
        </w:rPr>
      </w:pPr>
      <w:r w:rsidRPr="002257A5">
        <w:rPr>
          <w:sz w:val="24"/>
          <w:szCs w:val="24"/>
        </w:rPr>
        <w:t xml:space="preserve">W przypadku zmiany albo rezygnacji z podwykonawcy – podmiotu, na którego zasoby Wykonawca powoływał się w celu wykazania spełnienia warunku udziału w postępowaniu, o którym mowa w art. 118 ust. 1 </w:t>
      </w:r>
      <w:proofErr w:type="spellStart"/>
      <w:r w:rsidRPr="002257A5">
        <w:rPr>
          <w:sz w:val="24"/>
          <w:szCs w:val="24"/>
        </w:rPr>
        <w:t>Pzp</w:t>
      </w:r>
      <w:proofErr w:type="spellEnd"/>
      <w:r w:rsidRPr="002257A5">
        <w:rPr>
          <w:sz w:val="24"/>
          <w:szCs w:val="24"/>
        </w:rPr>
        <w:t xml:space="preserve">, Wykonawca jest obowiązany wykazać Zamawiającemu, że proponowany inny podwykonawca samodzielnie spełnia je w stopniu nie mniejszym niż wymagany w trakcie postępowania o udzielenie zamówienia. W tym celu Wykonawca przedkłada Zamawiającemu dokumenty w zakresie wymaganym przez Zamawiającego w trakcie postępowania – zgodnie z postanowieniami </w:t>
      </w:r>
      <w:proofErr w:type="spellStart"/>
      <w:r w:rsidRPr="002257A5">
        <w:rPr>
          <w:sz w:val="24"/>
          <w:szCs w:val="24"/>
        </w:rPr>
        <w:t>SWZ</w:t>
      </w:r>
      <w:proofErr w:type="spellEnd"/>
      <w:r w:rsidRPr="002257A5">
        <w:rPr>
          <w:sz w:val="24"/>
          <w:szCs w:val="24"/>
        </w:rPr>
        <w:t>.</w:t>
      </w:r>
    </w:p>
    <w:p w14:paraId="52360614" w14:textId="77777777" w:rsidR="007B4DE8" w:rsidRPr="002257A5" w:rsidRDefault="007B4DE8" w:rsidP="004F5B91">
      <w:pPr>
        <w:numPr>
          <w:ilvl w:val="0"/>
          <w:numId w:val="60"/>
        </w:numPr>
        <w:tabs>
          <w:tab w:val="clear" w:pos="360"/>
          <w:tab w:val="num" w:pos="426"/>
        </w:tabs>
        <w:ind w:left="426" w:hanging="568"/>
        <w:jc w:val="both"/>
        <w:rPr>
          <w:sz w:val="24"/>
          <w:szCs w:val="24"/>
        </w:rPr>
      </w:pPr>
      <w:r w:rsidRPr="002257A5">
        <w:rPr>
          <w:rFonts w:eastAsia="CIDFont+F3"/>
          <w:sz w:val="24"/>
          <w:szCs w:val="24"/>
        </w:rPr>
        <w:t>Wykonawca jest zobowiązany do sporządzenia i bieżącej aktualizacji w cyklu miesięcznym (do trzeciego dnia każdego miesiąca kalendarzowego realizacji Przedmiotu umowy) listy umów zawartych z podwykonawcami i dalszymi podwykonawcami robót budowlanych, dostaw lub usług wraz z ewidencją kwot umownych zafakturowanych, zapłaconych, zatrzymanych lub spornych wg wzoru przekazanego przez Zamawiającego. Zamawiający jest uprawniony do żądania uzupełnienia ww. zestawienia o dodatkowe dane związane z realizacją umowy lub umów o podwykonawstwo.</w:t>
      </w:r>
    </w:p>
    <w:p w14:paraId="296F8815" w14:textId="35E5A164" w:rsidR="003252D5" w:rsidRPr="002257A5" w:rsidRDefault="007B4DE8" w:rsidP="004F5B91">
      <w:pPr>
        <w:numPr>
          <w:ilvl w:val="0"/>
          <w:numId w:val="60"/>
        </w:numPr>
        <w:tabs>
          <w:tab w:val="clear" w:pos="360"/>
          <w:tab w:val="num" w:pos="426"/>
        </w:tabs>
        <w:ind w:left="426" w:hanging="568"/>
        <w:jc w:val="both"/>
        <w:rPr>
          <w:rFonts w:eastAsia="Calibri"/>
          <w:sz w:val="24"/>
          <w:szCs w:val="24"/>
        </w:rPr>
      </w:pPr>
      <w:r w:rsidRPr="002257A5">
        <w:rPr>
          <w:rFonts w:eastAsia="CIDFont+F3"/>
          <w:sz w:val="24"/>
          <w:szCs w:val="24"/>
        </w:rPr>
        <w:t xml:space="preserve">Wykonawca zobowiązany jest do sporządzenia i bieżącej aktualizacji w cyklu miesięcznym (do trzeciego dnia każdego miesiąca kalendarzowego realizacji Przedmiotu umowy) listy planowanych umów o podwykonawstwo, wskazując </w:t>
      </w:r>
      <w:r w:rsidRPr="002257A5">
        <w:rPr>
          <w:rFonts w:eastAsia="CIDFont+F3"/>
          <w:sz w:val="24"/>
          <w:szCs w:val="24"/>
        </w:rPr>
        <w:br/>
        <w:t>w szczególności zakres robót budowlanych (dostaw lub usług), które zostaną podzlecone oraz planowany termin ich rozpoczęcia. Terminy dłuższe niż 60 dni mogą być przybliżone do miesiąca.</w:t>
      </w:r>
    </w:p>
    <w:p w14:paraId="6D254887" w14:textId="16304D5D" w:rsidR="003252D5" w:rsidRDefault="003252D5" w:rsidP="004F5B91">
      <w:pPr>
        <w:pStyle w:val="Tytu"/>
        <w:rPr>
          <w:sz w:val="24"/>
          <w:szCs w:val="24"/>
        </w:rPr>
      </w:pPr>
      <w:r w:rsidRPr="002257A5">
        <w:rPr>
          <w:color w:val="000000"/>
          <w:sz w:val="24"/>
          <w:szCs w:val="24"/>
        </w:rPr>
        <w:t>§ 7</w:t>
      </w:r>
      <w:r w:rsidRPr="002257A5">
        <w:rPr>
          <w:color w:val="000000"/>
          <w:sz w:val="24"/>
          <w:szCs w:val="24"/>
        </w:rPr>
        <w:br/>
      </w:r>
      <w:r w:rsidRPr="002257A5">
        <w:rPr>
          <w:sz w:val="24"/>
          <w:szCs w:val="24"/>
        </w:rPr>
        <w:t>ZATRUDNIENIE NA PODSTAWIE UMOWY O PRACĘ</w:t>
      </w:r>
    </w:p>
    <w:p w14:paraId="5614AC25" w14:textId="77777777" w:rsidR="00A010A9" w:rsidRPr="002257A5" w:rsidRDefault="00A010A9" w:rsidP="004F5B91">
      <w:pPr>
        <w:pStyle w:val="Tytu"/>
        <w:rPr>
          <w:color w:val="000000"/>
          <w:sz w:val="24"/>
          <w:szCs w:val="24"/>
        </w:rPr>
      </w:pPr>
    </w:p>
    <w:p w14:paraId="4A5C53BC" w14:textId="07AB204A" w:rsidR="003252D5" w:rsidRPr="002257A5" w:rsidRDefault="003252D5" w:rsidP="004F5B91">
      <w:pPr>
        <w:pStyle w:val="Akapitzlist"/>
        <w:numPr>
          <w:ilvl w:val="0"/>
          <w:numId w:val="65"/>
        </w:numPr>
        <w:spacing w:after="0" w:line="240" w:lineRule="auto"/>
        <w:ind w:left="505" w:hanging="505"/>
        <w:contextualSpacing w:val="0"/>
        <w:jc w:val="both"/>
        <w:rPr>
          <w:rFonts w:ascii="Times New Roman" w:hAnsi="Times New Roman"/>
          <w:sz w:val="24"/>
          <w:szCs w:val="24"/>
        </w:rPr>
      </w:pPr>
      <w:r w:rsidRPr="002257A5">
        <w:rPr>
          <w:rFonts w:ascii="Times New Roman" w:hAnsi="Times New Roman"/>
          <w:sz w:val="24"/>
          <w:szCs w:val="24"/>
        </w:rPr>
        <w:t>Stosownie do treści art. 29 ust. 3a ustawy Prawo zamówień publicznych Zamawiający wymaga, aby Wykonawca lub Podwykonawca(y) zatrudniali na podstawie umowy o pracę osoby wykonujące czynności objęte zakresem przedmiotu niniejszej umowy, jeżeli wykonywanie tych czynności polega na wykonywaniu pracy w rozumieniu art. 22 §1 ustawy z dnia 26 czerwca 1974 r. - Kodeks pracy (Dz. U. z 2018 r. poz. 917 ze zm.), w szczególności na podstawie umowy o pracę muszą zostać zatrudnione osoby wykonujące następujące prace:</w:t>
      </w:r>
    </w:p>
    <w:p w14:paraId="543D1575" w14:textId="77777777" w:rsidR="003252D5" w:rsidRPr="002257A5" w:rsidRDefault="003252D5" w:rsidP="004F5B91">
      <w:pPr>
        <w:pStyle w:val="Tekstpodstawowywcity"/>
        <w:numPr>
          <w:ilvl w:val="0"/>
          <w:numId w:val="69"/>
        </w:numPr>
        <w:ind w:left="851" w:hanging="425"/>
        <w:jc w:val="both"/>
        <w:rPr>
          <w:i w:val="0"/>
          <w:iCs/>
          <w:szCs w:val="24"/>
        </w:rPr>
      </w:pPr>
      <w:r w:rsidRPr="002257A5">
        <w:rPr>
          <w:i w:val="0"/>
          <w:iCs/>
          <w:szCs w:val="24"/>
        </w:rPr>
        <w:t xml:space="preserve">roboty pomiarowe, niwelacja terenu i roboty rozbiórkowe; </w:t>
      </w:r>
    </w:p>
    <w:p w14:paraId="466D1ED7" w14:textId="77777777" w:rsidR="003252D5" w:rsidRPr="002257A5" w:rsidRDefault="003252D5" w:rsidP="004F5B91">
      <w:pPr>
        <w:pStyle w:val="Tekstpodstawowywcity"/>
        <w:numPr>
          <w:ilvl w:val="0"/>
          <w:numId w:val="69"/>
        </w:numPr>
        <w:ind w:left="851" w:hanging="425"/>
        <w:jc w:val="both"/>
        <w:rPr>
          <w:i w:val="0"/>
          <w:iCs/>
          <w:szCs w:val="24"/>
        </w:rPr>
      </w:pPr>
      <w:r w:rsidRPr="002257A5">
        <w:rPr>
          <w:i w:val="0"/>
          <w:iCs/>
          <w:szCs w:val="24"/>
        </w:rPr>
        <w:t>usuwanie drzew</w:t>
      </w:r>
    </w:p>
    <w:p w14:paraId="6345092D" w14:textId="77777777" w:rsidR="003252D5" w:rsidRPr="002257A5" w:rsidRDefault="003252D5" w:rsidP="004F5B91">
      <w:pPr>
        <w:pStyle w:val="Tekstpodstawowywcity"/>
        <w:numPr>
          <w:ilvl w:val="0"/>
          <w:numId w:val="69"/>
        </w:numPr>
        <w:ind w:left="851" w:hanging="425"/>
        <w:jc w:val="both"/>
        <w:rPr>
          <w:i w:val="0"/>
          <w:iCs/>
          <w:szCs w:val="24"/>
        </w:rPr>
      </w:pPr>
      <w:r w:rsidRPr="002257A5">
        <w:rPr>
          <w:i w:val="0"/>
          <w:iCs/>
          <w:szCs w:val="24"/>
        </w:rPr>
        <w:t>roboty przygotowawcze</w:t>
      </w:r>
    </w:p>
    <w:p w14:paraId="6A7DF2D7" w14:textId="77777777" w:rsidR="003252D5" w:rsidRPr="002257A5" w:rsidRDefault="003252D5" w:rsidP="004F5B91">
      <w:pPr>
        <w:pStyle w:val="Tekstpodstawowywcity"/>
        <w:numPr>
          <w:ilvl w:val="0"/>
          <w:numId w:val="69"/>
        </w:numPr>
        <w:ind w:left="851" w:hanging="425"/>
        <w:jc w:val="both"/>
        <w:rPr>
          <w:i w:val="0"/>
          <w:iCs/>
          <w:szCs w:val="24"/>
        </w:rPr>
      </w:pPr>
      <w:r w:rsidRPr="002257A5">
        <w:rPr>
          <w:i w:val="0"/>
          <w:iCs/>
          <w:szCs w:val="24"/>
        </w:rPr>
        <w:t>roboty ziemne;</w:t>
      </w:r>
    </w:p>
    <w:p w14:paraId="7CDA06BB" w14:textId="77777777" w:rsidR="003252D5" w:rsidRPr="002257A5" w:rsidRDefault="003252D5" w:rsidP="004F5B91">
      <w:pPr>
        <w:pStyle w:val="Tekstpodstawowywcity"/>
        <w:numPr>
          <w:ilvl w:val="0"/>
          <w:numId w:val="69"/>
        </w:numPr>
        <w:ind w:left="851" w:hanging="425"/>
        <w:jc w:val="both"/>
        <w:rPr>
          <w:i w:val="0"/>
          <w:iCs/>
          <w:szCs w:val="24"/>
        </w:rPr>
      </w:pPr>
      <w:r w:rsidRPr="002257A5">
        <w:rPr>
          <w:i w:val="0"/>
          <w:iCs/>
          <w:szCs w:val="24"/>
        </w:rPr>
        <w:t>wykonanie podbudowy;</w:t>
      </w:r>
    </w:p>
    <w:p w14:paraId="534131F6" w14:textId="77777777" w:rsidR="003252D5" w:rsidRPr="002257A5" w:rsidRDefault="003252D5" w:rsidP="004F5B91">
      <w:pPr>
        <w:pStyle w:val="Tekstpodstawowywcity"/>
        <w:numPr>
          <w:ilvl w:val="0"/>
          <w:numId w:val="69"/>
        </w:numPr>
        <w:ind w:left="851" w:hanging="425"/>
        <w:jc w:val="both"/>
        <w:rPr>
          <w:i w:val="0"/>
          <w:iCs/>
          <w:szCs w:val="24"/>
        </w:rPr>
      </w:pPr>
      <w:r w:rsidRPr="002257A5">
        <w:rPr>
          <w:i w:val="0"/>
          <w:iCs/>
          <w:szCs w:val="24"/>
        </w:rPr>
        <w:t>układanie krawężników i obrzeży;</w:t>
      </w:r>
    </w:p>
    <w:p w14:paraId="0726984A" w14:textId="77777777" w:rsidR="003252D5" w:rsidRPr="002257A5" w:rsidRDefault="003252D5" w:rsidP="004F5B91">
      <w:pPr>
        <w:pStyle w:val="Tekstpodstawowywcity"/>
        <w:numPr>
          <w:ilvl w:val="0"/>
          <w:numId w:val="69"/>
        </w:numPr>
        <w:ind w:left="851" w:hanging="425"/>
        <w:jc w:val="both"/>
        <w:rPr>
          <w:i w:val="0"/>
          <w:iCs/>
          <w:szCs w:val="24"/>
        </w:rPr>
      </w:pPr>
      <w:r w:rsidRPr="002257A5">
        <w:rPr>
          <w:i w:val="0"/>
          <w:iCs/>
          <w:szCs w:val="24"/>
        </w:rPr>
        <w:t>wykonanie nawierzchni bitumicznej drogi, nawierzchni chodników, zjazdów, drogi rowerowej, elementów małej architektury, oznakowania pionowego i poziomego.</w:t>
      </w:r>
    </w:p>
    <w:p w14:paraId="6EAD1444" w14:textId="77777777" w:rsidR="003252D5" w:rsidRPr="002257A5" w:rsidRDefault="003252D5" w:rsidP="004F5B91">
      <w:pPr>
        <w:pStyle w:val="Tekstpodstawowywcity"/>
        <w:numPr>
          <w:ilvl w:val="0"/>
          <w:numId w:val="69"/>
        </w:numPr>
        <w:ind w:left="850" w:hanging="425"/>
        <w:jc w:val="both"/>
        <w:rPr>
          <w:i w:val="0"/>
          <w:iCs/>
          <w:szCs w:val="24"/>
        </w:rPr>
      </w:pPr>
      <w:r w:rsidRPr="002257A5">
        <w:rPr>
          <w:i w:val="0"/>
          <w:iCs/>
          <w:szCs w:val="24"/>
        </w:rPr>
        <w:t xml:space="preserve">robót montażowych rurociągów instalacji wodnej, kanalizacji sanitarnej i deszczowej, oświetlenia. </w:t>
      </w:r>
    </w:p>
    <w:p w14:paraId="0DBC89DD" w14:textId="77777777" w:rsidR="003252D5" w:rsidRPr="002257A5" w:rsidRDefault="003252D5" w:rsidP="004F5B91">
      <w:pPr>
        <w:pStyle w:val="Style11"/>
        <w:widowControl/>
        <w:spacing w:line="240" w:lineRule="auto"/>
        <w:ind w:left="426" w:firstLine="0"/>
        <w:rPr>
          <w:rFonts w:ascii="Times New Roman" w:hAnsi="Times New Roman" w:cs="Times New Roman"/>
          <w:color w:val="000000"/>
        </w:rPr>
      </w:pPr>
      <w:r w:rsidRPr="002257A5">
        <w:rPr>
          <w:rFonts w:ascii="Times New Roman" w:hAnsi="Times New Roman" w:cs="Times New Roman"/>
          <w:color w:val="000000"/>
        </w:rPr>
        <w:t>Obowiązek ten nie obejmuje osób wykonujących samodzielne funkcje techniczne w budownictwie.</w:t>
      </w:r>
    </w:p>
    <w:p w14:paraId="150188C1" w14:textId="77777777" w:rsidR="003252D5" w:rsidRPr="002257A5" w:rsidRDefault="003252D5" w:rsidP="004F5B91">
      <w:pPr>
        <w:pStyle w:val="Akapitzlist"/>
        <w:numPr>
          <w:ilvl w:val="0"/>
          <w:numId w:val="65"/>
        </w:numPr>
        <w:spacing w:after="0" w:line="240" w:lineRule="auto"/>
        <w:ind w:hanging="502"/>
        <w:contextualSpacing w:val="0"/>
        <w:jc w:val="both"/>
        <w:rPr>
          <w:rFonts w:ascii="Times New Roman" w:hAnsi="Times New Roman"/>
          <w:sz w:val="24"/>
          <w:szCs w:val="24"/>
        </w:rPr>
      </w:pPr>
      <w:r w:rsidRPr="002257A5">
        <w:rPr>
          <w:rFonts w:ascii="Times New Roman" w:hAnsi="Times New Roman"/>
          <w:sz w:val="24"/>
          <w:szCs w:val="24"/>
        </w:rPr>
        <w:t>Wykonawca w ciągu 7 dni od dnia podpisania umowy przekaże Zamawiającemu wykaz osób, które realizują przedmiot umowy wraz z oświadczeniem, że są one zatrudnione na podstawie umowy o pracę. Wykonawca zobowiązany jest do aktualizacji wykazu i przekazywania go Zamawiającemu w ciągu 7 dni od dnia dokonania zmiany osoby wskazanej w wykazie. Zmiana osób wymienionych w wykazie nie wymaga aneksu do umowy.</w:t>
      </w:r>
    </w:p>
    <w:p w14:paraId="76E800B1" w14:textId="77777777" w:rsidR="003252D5" w:rsidRPr="002257A5" w:rsidRDefault="003252D5" w:rsidP="004F5B91">
      <w:pPr>
        <w:pStyle w:val="Akapitzlist"/>
        <w:numPr>
          <w:ilvl w:val="0"/>
          <w:numId w:val="65"/>
        </w:numPr>
        <w:spacing w:after="0" w:line="240" w:lineRule="auto"/>
        <w:ind w:hanging="502"/>
        <w:contextualSpacing w:val="0"/>
        <w:jc w:val="both"/>
        <w:rPr>
          <w:rFonts w:ascii="Times New Roman" w:hAnsi="Times New Roman"/>
          <w:sz w:val="24"/>
          <w:szCs w:val="24"/>
        </w:rPr>
      </w:pPr>
      <w:r w:rsidRPr="002257A5">
        <w:rPr>
          <w:rFonts w:ascii="Times New Roman" w:hAnsi="Times New Roman"/>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w szczególności  uprawniony jest do: </w:t>
      </w:r>
    </w:p>
    <w:p w14:paraId="3D6F896D" w14:textId="77777777" w:rsidR="003252D5" w:rsidRPr="002257A5" w:rsidRDefault="003252D5" w:rsidP="004F5B91">
      <w:pPr>
        <w:pStyle w:val="Akapitzlist"/>
        <w:numPr>
          <w:ilvl w:val="0"/>
          <w:numId w:val="12"/>
        </w:numPr>
        <w:spacing w:after="0" w:line="240" w:lineRule="auto"/>
        <w:contextualSpacing w:val="0"/>
        <w:jc w:val="both"/>
        <w:rPr>
          <w:rFonts w:ascii="Times New Roman" w:hAnsi="Times New Roman"/>
          <w:sz w:val="24"/>
          <w:szCs w:val="24"/>
        </w:rPr>
      </w:pPr>
      <w:r w:rsidRPr="002257A5">
        <w:rPr>
          <w:rFonts w:ascii="Times New Roman" w:hAnsi="Times New Roman"/>
          <w:sz w:val="24"/>
          <w:szCs w:val="24"/>
        </w:rPr>
        <w:t>żądania oświadczeń i dokumentów w zakresie potwierdzenia spełniania ww. wymogów i dokonywania ich oceny,</w:t>
      </w:r>
    </w:p>
    <w:p w14:paraId="7AF7EFA3" w14:textId="77777777" w:rsidR="003252D5" w:rsidRPr="002257A5" w:rsidRDefault="003252D5" w:rsidP="004F5B91">
      <w:pPr>
        <w:pStyle w:val="Akapitzlist"/>
        <w:numPr>
          <w:ilvl w:val="0"/>
          <w:numId w:val="12"/>
        </w:numPr>
        <w:spacing w:after="0" w:line="240" w:lineRule="auto"/>
        <w:contextualSpacing w:val="0"/>
        <w:jc w:val="both"/>
        <w:rPr>
          <w:rFonts w:ascii="Times New Roman" w:hAnsi="Times New Roman"/>
          <w:sz w:val="24"/>
          <w:szCs w:val="24"/>
        </w:rPr>
      </w:pPr>
      <w:r w:rsidRPr="002257A5">
        <w:rPr>
          <w:rFonts w:ascii="Times New Roman" w:hAnsi="Times New Roman"/>
          <w:sz w:val="24"/>
          <w:szCs w:val="24"/>
        </w:rPr>
        <w:t>żądania wyjaśnień w przypadku wątpliwości w zakresie potwierdzenia spełniania ww. wymogów,</w:t>
      </w:r>
    </w:p>
    <w:p w14:paraId="14B146A4" w14:textId="77777777" w:rsidR="003252D5" w:rsidRPr="002257A5" w:rsidRDefault="003252D5" w:rsidP="004F5B91">
      <w:pPr>
        <w:pStyle w:val="Akapitzlist"/>
        <w:numPr>
          <w:ilvl w:val="0"/>
          <w:numId w:val="12"/>
        </w:numPr>
        <w:spacing w:after="0" w:line="240" w:lineRule="auto"/>
        <w:contextualSpacing w:val="0"/>
        <w:jc w:val="both"/>
        <w:rPr>
          <w:rFonts w:ascii="Times New Roman" w:hAnsi="Times New Roman"/>
          <w:sz w:val="24"/>
          <w:szCs w:val="24"/>
        </w:rPr>
      </w:pPr>
      <w:r w:rsidRPr="002257A5">
        <w:rPr>
          <w:rFonts w:ascii="Times New Roman" w:hAnsi="Times New Roman"/>
          <w:sz w:val="24"/>
          <w:szCs w:val="24"/>
        </w:rPr>
        <w:t>przeprowadzania kontroli na miejscu wykonywania świadczenia.</w:t>
      </w:r>
    </w:p>
    <w:p w14:paraId="6FEFAFF5" w14:textId="77777777" w:rsidR="003252D5" w:rsidRPr="002257A5" w:rsidRDefault="003252D5" w:rsidP="004F5B91">
      <w:pPr>
        <w:pStyle w:val="Akapitzlist"/>
        <w:numPr>
          <w:ilvl w:val="0"/>
          <w:numId w:val="65"/>
        </w:numPr>
        <w:spacing w:after="0" w:line="240" w:lineRule="auto"/>
        <w:ind w:hanging="502"/>
        <w:contextualSpacing w:val="0"/>
        <w:jc w:val="both"/>
        <w:rPr>
          <w:rFonts w:ascii="Times New Roman" w:hAnsi="Times New Roman"/>
          <w:sz w:val="24"/>
          <w:szCs w:val="24"/>
        </w:rPr>
      </w:pPr>
      <w:r w:rsidRPr="002257A5">
        <w:rPr>
          <w:rFonts w:ascii="Times New Roman" w:hAnsi="Times New Roman"/>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593E348D" w14:textId="77777777" w:rsidR="003252D5" w:rsidRPr="002257A5" w:rsidRDefault="003252D5" w:rsidP="004F5B91">
      <w:pPr>
        <w:pStyle w:val="Akapitzlist"/>
        <w:numPr>
          <w:ilvl w:val="0"/>
          <w:numId w:val="66"/>
        </w:numPr>
        <w:spacing w:after="0" w:line="240" w:lineRule="auto"/>
        <w:ind w:left="567"/>
        <w:contextualSpacing w:val="0"/>
        <w:jc w:val="both"/>
        <w:rPr>
          <w:rFonts w:ascii="Times New Roman" w:hAnsi="Times New Roman"/>
          <w:sz w:val="24"/>
          <w:szCs w:val="24"/>
        </w:rPr>
      </w:pPr>
      <w:r w:rsidRPr="002257A5">
        <w:rPr>
          <w:rFonts w:ascii="Times New Roman" w:hAnsi="Times New Roman"/>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272EA73" w14:textId="77777777" w:rsidR="003252D5" w:rsidRPr="002257A5" w:rsidRDefault="003252D5" w:rsidP="004F5B91">
      <w:pPr>
        <w:pStyle w:val="Akapitzlist"/>
        <w:numPr>
          <w:ilvl w:val="0"/>
          <w:numId w:val="66"/>
        </w:numPr>
        <w:spacing w:after="0" w:line="240" w:lineRule="auto"/>
        <w:ind w:left="567"/>
        <w:contextualSpacing w:val="0"/>
        <w:jc w:val="both"/>
        <w:rPr>
          <w:rFonts w:ascii="Times New Roman" w:hAnsi="Times New Roman"/>
          <w:sz w:val="24"/>
          <w:szCs w:val="24"/>
        </w:rPr>
      </w:pPr>
      <w:r w:rsidRPr="002257A5">
        <w:rPr>
          <w:rFonts w:ascii="Times New Roman" w:hAnsi="Times New Roman"/>
          <w:sz w:val="24"/>
          <w:szCs w:val="24"/>
        </w:rPr>
        <w:t>poświadczoną za zgodność z oryginałem odpowiednio przez Wykonawcę lub podwykonawcę</w:t>
      </w:r>
      <w:r w:rsidRPr="002257A5">
        <w:rPr>
          <w:rFonts w:ascii="Times New Roman" w:hAnsi="Times New Roman"/>
          <w:b/>
          <w:sz w:val="24"/>
          <w:szCs w:val="24"/>
        </w:rPr>
        <w:t xml:space="preserve"> kopię umowy/umów o pracę</w:t>
      </w:r>
      <w:r w:rsidRPr="002257A5">
        <w:rPr>
          <w:rFonts w:ascii="Times New Roman" w:hAnsi="Times New Roman"/>
          <w:sz w:val="24"/>
          <w:szCs w:val="24"/>
        </w:rPr>
        <w:t xml:space="preserve"> osób wykonujących w trakcie realizacji zamówienia czynności, których dotyczy ww. oświadczenie Wykonawcy lub </w:t>
      </w:r>
      <w:r w:rsidRPr="002257A5">
        <w:rPr>
          <w:rFonts w:ascii="Times New Roman" w:hAnsi="Times New Roman"/>
          <w:color w:val="000000"/>
          <w:sz w:val="24"/>
          <w:szCs w:val="24"/>
        </w:rPr>
        <w:t>podwykonawcy (wraz z dokumentem regulującym zakres obowiązków, jeżeli został sporządzony). Kopia</w:t>
      </w:r>
      <w:r w:rsidRPr="002257A5">
        <w:rPr>
          <w:rFonts w:ascii="Times New Roman" w:hAnsi="Times New Roman"/>
          <w:sz w:val="24"/>
          <w:szCs w:val="24"/>
        </w:rPr>
        <w:t xml:space="preserve"> umowy/umów powinna zostać zanonimizowana w sposób zapewniający ochronę danych osobowych pracowników, zgodnie z przepisami z zakresu ochrony</w:t>
      </w:r>
      <w:r w:rsidRPr="002257A5">
        <w:rPr>
          <w:rFonts w:ascii="Times New Roman" w:hAnsi="Times New Roman"/>
          <w:i/>
          <w:sz w:val="24"/>
          <w:szCs w:val="24"/>
        </w:rPr>
        <w:t xml:space="preserve"> danych osobowych</w:t>
      </w:r>
      <w:r w:rsidRPr="002257A5">
        <w:rPr>
          <w:rFonts w:ascii="Times New Roman" w:hAnsi="Times New Roman"/>
          <w:sz w:val="24"/>
          <w:szCs w:val="24"/>
        </w:rPr>
        <w:t xml:space="preserve"> (tj. w szczególności bez adresów, nr PESEL pracowników). Imię i nazwisko pracownika nie podlega </w:t>
      </w:r>
      <w:proofErr w:type="spellStart"/>
      <w:r w:rsidRPr="002257A5">
        <w:rPr>
          <w:rFonts w:ascii="Times New Roman" w:hAnsi="Times New Roman"/>
          <w:sz w:val="24"/>
          <w:szCs w:val="24"/>
        </w:rPr>
        <w:t>anonimizacji</w:t>
      </w:r>
      <w:proofErr w:type="spellEnd"/>
      <w:r w:rsidRPr="002257A5">
        <w:rPr>
          <w:rFonts w:ascii="Times New Roman" w:hAnsi="Times New Roman"/>
          <w:sz w:val="24"/>
          <w:szCs w:val="24"/>
        </w:rPr>
        <w:t>. Informacje takie jak: data zawarcia umowy, rodzaj umowy o pracę i wymiar etatu powinny być możliwe do zidentyfikowania;</w:t>
      </w:r>
    </w:p>
    <w:p w14:paraId="4D9926D4" w14:textId="77777777" w:rsidR="003252D5" w:rsidRPr="002257A5" w:rsidRDefault="003252D5" w:rsidP="004F5B91">
      <w:pPr>
        <w:pStyle w:val="Akapitzlist"/>
        <w:numPr>
          <w:ilvl w:val="0"/>
          <w:numId w:val="66"/>
        </w:numPr>
        <w:spacing w:after="0" w:line="240" w:lineRule="auto"/>
        <w:ind w:left="567"/>
        <w:contextualSpacing w:val="0"/>
        <w:jc w:val="both"/>
        <w:rPr>
          <w:rFonts w:ascii="Times New Roman" w:hAnsi="Times New Roman"/>
          <w:sz w:val="24"/>
          <w:szCs w:val="24"/>
        </w:rPr>
      </w:pPr>
      <w:r w:rsidRPr="002257A5">
        <w:rPr>
          <w:rFonts w:ascii="Times New Roman" w:hAnsi="Times New Roman"/>
          <w:b/>
          <w:sz w:val="24"/>
          <w:szCs w:val="24"/>
        </w:rPr>
        <w:t>zaświadczenie właściwego oddziału ZUS,</w:t>
      </w:r>
      <w:r w:rsidRPr="002257A5">
        <w:rPr>
          <w:rFonts w:ascii="Times New Roman" w:hAnsi="Times New Roman"/>
          <w:sz w:val="24"/>
          <w:szCs w:val="24"/>
        </w:rPr>
        <w:t xml:space="preserve"> potwierdzające opłacanie </w:t>
      </w:r>
      <w:r w:rsidRPr="002257A5">
        <w:rPr>
          <w:rFonts w:ascii="Times New Roman" w:hAnsi="Times New Roman"/>
          <w:color w:val="000000"/>
          <w:sz w:val="24"/>
          <w:szCs w:val="24"/>
        </w:rPr>
        <w:t>przez Wykonawcę lub podwykonawcę składek na ubezpieczenia</w:t>
      </w:r>
      <w:r w:rsidRPr="002257A5">
        <w:rPr>
          <w:rFonts w:ascii="Times New Roman" w:hAnsi="Times New Roman"/>
          <w:sz w:val="24"/>
          <w:szCs w:val="24"/>
        </w:rPr>
        <w:t xml:space="preserve"> społeczne i zdrowotne z tytułu zatrudnienia na podstawie umów o pracę za ostatni okres rozliczeniowy;</w:t>
      </w:r>
    </w:p>
    <w:p w14:paraId="07735FD2" w14:textId="77777777" w:rsidR="003252D5" w:rsidRPr="002257A5" w:rsidRDefault="003252D5" w:rsidP="004F5B91">
      <w:pPr>
        <w:pStyle w:val="Akapitzlist"/>
        <w:numPr>
          <w:ilvl w:val="0"/>
          <w:numId w:val="66"/>
        </w:numPr>
        <w:spacing w:after="0" w:line="240" w:lineRule="auto"/>
        <w:ind w:left="567"/>
        <w:contextualSpacing w:val="0"/>
        <w:jc w:val="both"/>
        <w:rPr>
          <w:rFonts w:ascii="Times New Roman" w:hAnsi="Times New Roman"/>
          <w:sz w:val="24"/>
          <w:szCs w:val="24"/>
        </w:rPr>
      </w:pPr>
      <w:r w:rsidRPr="002257A5">
        <w:rPr>
          <w:rFonts w:ascii="Times New Roman" w:hAnsi="Times New Roman"/>
          <w:sz w:val="24"/>
          <w:szCs w:val="24"/>
        </w:rPr>
        <w:t>poświadczoną za zgodność z oryginałem odpowiednio przez Wykonawcę lub podwykonawcę</w:t>
      </w:r>
      <w:r w:rsidRPr="002257A5">
        <w:rPr>
          <w:rFonts w:ascii="Times New Roman" w:hAnsi="Times New Roman"/>
          <w:b/>
          <w:sz w:val="24"/>
          <w:szCs w:val="24"/>
        </w:rPr>
        <w:t xml:space="preserve"> kopię dowodu potwierdzającego zgłoszenie pracownika przez pracodawcę do ubezpieczeń</w:t>
      </w:r>
      <w:r w:rsidRPr="002257A5">
        <w:rPr>
          <w:rFonts w:ascii="Times New Roman" w:hAnsi="Times New Roman"/>
          <w:sz w:val="24"/>
          <w:szCs w:val="24"/>
        </w:rPr>
        <w:t>, zanonimizowaną w sposób zapewniający ochronę danych osobowych pracowników, zgodnie z przepisami z zakresu ochrony</w:t>
      </w:r>
      <w:r w:rsidRPr="002257A5">
        <w:rPr>
          <w:rFonts w:ascii="Times New Roman" w:hAnsi="Times New Roman"/>
          <w:i/>
          <w:sz w:val="24"/>
          <w:szCs w:val="24"/>
        </w:rPr>
        <w:t xml:space="preserve"> danych </w:t>
      </w:r>
      <w:r w:rsidRPr="002257A5">
        <w:rPr>
          <w:rFonts w:ascii="Times New Roman" w:hAnsi="Times New Roman"/>
          <w:sz w:val="24"/>
          <w:szCs w:val="24"/>
        </w:rPr>
        <w:t xml:space="preserve">osobowych. Imię i nazwisko pracownika nie podlega </w:t>
      </w:r>
      <w:proofErr w:type="spellStart"/>
      <w:r w:rsidRPr="002257A5">
        <w:rPr>
          <w:rFonts w:ascii="Times New Roman" w:hAnsi="Times New Roman"/>
          <w:sz w:val="24"/>
          <w:szCs w:val="24"/>
        </w:rPr>
        <w:t>anonimizacji</w:t>
      </w:r>
      <w:proofErr w:type="spellEnd"/>
      <w:r w:rsidRPr="002257A5">
        <w:rPr>
          <w:rFonts w:ascii="Times New Roman" w:hAnsi="Times New Roman"/>
          <w:sz w:val="24"/>
          <w:szCs w:val="24"/>
        </w:rPr>
        <w:t>.</w:t>
      </w:r>
    </w:p>
    <w:p w14:paraId="702FB5BB" w14:textId="77777777" w:rsidR="003252D5" w:rsidRPr="002257A5" w:rsidRDefault="003252D5" w:rsidP="004F5B91">
      <w:pPr>
        <w:pStyle w:val="Akapitzlist"/>
        <w:numPr>
          <w:ilvl w:val="0"/>
          <w:numId w:val="65"/>
        </w:numPr>
        <w:spacing w:after="0" w:line="240" w:lineRule="auto"/>
        <w:ind w:hanging="502"/>
        <w:contextualSpacing w:val="0"/>
        <w:jc w:val="both"/>
        <w:rPr>
          <w:rFonts w:ascii="Times New Roman" w:hAnsi="Times New Roman"/>
          <w:sz w:val="24"/>
          <w:szCs w:val="24"/>
        </w:rPr>
      </w:pPr>
      <w:r w:rsidRPr="002257A5">
        <w:rPr>
          <w:rFonts w:ascii="Times New Roman" w:hAnsi="Times New Roman"/>
          <w:sz w:val="24"/>
          <w:szCs w:val="24"/>
        </w:rPr>
        <w:t>Niezłożenie przez Wykonawcę w wyznaczonym przez Zamawiającego terminie żądanych przez Zamawiającego</w:t>
      </w:r>
      <w:r w:rsidRPr="002257A5">
        <w:rPr>
          <w:rFonts w:ascii="Times New Roman" w:eastAsia="Times New Roman" w:hAnsi="Times New Roman"/>
          <w:sz w:val="24"/>
          <w:szCs w:val="24"/>
          <w:lang w:eastAsia="pl-PL"/>
        </w:rPr>
        <w:t xml:space="preserve"> </w:t>
      </w:r>
      <w:r w:rsidRPr="002257A5">
        <w:rPr>
          <w:rFonts w:ascii="Times New Roman" w:hAnsi="Times New Roman"/>
          <w:sz w:val="24"/>
          <w:szCs w:val="24"/>
        </w:rPr>
        <w:t xml:space="preserve">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715BBAD8" w14:textId="77777777" w:rsidR="003252D5" w:rsidRPr="002257A5" w:rsidRDefault="003252D5" w:rsidP="004F5B91">
      <w:pPr>
        <w:pStyle w:val="Akapitzlist"/>
        <w:numPr>
          <w:ilvl w:val="0"/>
          <w:numId w:val="65"/>
        </w:numPr>
        <w:spacing w:after="0" w:line="240" w:lineRule="auto"/>
        <w:ind w:hanging="502"/>
        <w:contextualSpacing w:val="0"/>
        <w:jc w:val="both"/>
        <w:rPr>
          <w:rFonts w:ascii="Times New Roman" w:hAnsi="Times New Roman"/>
          <w:sz w:val="24"/>
          <w:szCs w:val="24"/>
        </w:rPr>
      </w:pPr>
      <w:r w:rsidRPr="002257A5">
        <w:rPr>
          <w:rFonts w:ascii="Times New Roman" w:hAnsi="Times New Roman"/>
          <w:sz w:val="24"/>
          <w:szCs w:val="24"/>
        </w:rPr>
        <w:t>W przypadku uzasadnionych wątpliwości co do przestrzegania prawa pracy przez Wykonawcę lub podwykonawcę, Zamawiający mogą zwrócić się o przeprowadzenie kontroli przez Państwową Inspekcję Pracy.</w:t>
      </w:r>
    </w:p>
    <w:p w14:paraId="710AD607" w14:textId="5E64DA4E" w:rsidR="003252D5" w:rsidRPr="002257A5" w:rsidRDefault="003252D5" w:rsidP="004F5B91">
      <w:pPr>
        <w:pStyle w:val="Akapitzlist"/>
        <w:numPr>
          <w:ilvl w:val="0"/>
          <w:numId w:val="65"/>
        </w:numPr>
        <w:spacing w:after="0" w:line="240" w:lineRule="auto"/>
        <w:ind w:left="499" w:hanging="499"/>
        <w:contextualSpacing w:val="0"/>
        <w:jc w:val="both"/>
        <w:rPr>
          <w:rFonts w:ascii="Times New Roman" w:hAnsi="Times New Roman"/>
          <w:sz w:val="24"/>
          <w:szCs w:val="24"/>
        </w:rPr>
      </w:pPr>
      <w:r w:rsidRPr="002257A5">
        <w:rPr>
          <w:rFonts w:ascii="Times New Roman" w:hAnsi="Times New Roman"/>
          <w:sz w:val="24"/>
          <w:szCs w:val="24"/>
        </w:rPr>
        <w:t>Zatrudnienie, o którym mowa w ust. 1, powinno trwać przez cały okres realizacji zamówienia.</w:t>
      </w:r>
    </w:p>
    <w:bookmarkEnd w:id="5"/>
    <w:p w14:paraId="163B6D16" w14:textId="4F99F616" w:rsidR="00343F2A" w:rsidRPr="002257A5" w:rsidRDefault="00343F2A" w:rsidP="004F5B91">
      <w:pPr>
        <w:pStyle w:val="Teksttreci20"/>
        <w:shd w:val="clear" w:color="auto" w:fill="auto"/>
        <w:tabs>
          <w:tab w:val="left" w:pos="2127"/>
        </w:tabs>
        <w:spacing w:after="0" w:line="240" w:lineRule="auto"/>
        <w:ind w:left="426" w:firstLine="0"/>
        <w:jc w:val="both"/>
        <w:rPr>
          <w:rStyle w:val="FontStyle14"/>
          <w:sz w:val="24"/>
          <w:szCs w:val="24"/>
        </w:rPr>
      </w:pPr>
    </w:p>
    <w:p w14:paraId="22F38DE0" w14:textId="61A0DCD4" w:rsidR="00B956FE" w:rsidRPr="002257A5" w:rsidRDefault="00B956FE" w:rsidP="004F5B91">
      <w:pPr>
        <w:pStyle w:val="Tytu"/>
        <w:tabs>
          <w:tab w:val="left" w:pos="2127"/>
        </w:tabs>
        <w:rPr>
          <w:sz w:val="24"/>
          <w:szCs w:val="24"/>
        </w:rPr>
      </w:pPr>
      <w:r w:rsidRPr="002257A5">
        <w:rPr>
          <w:sz w:val="24"/>
          <w:szCs w:val="24"/>
        </w:rPr>
        <w:t xml:space="preserve">§ </w:t>
      </w:r>
      <w:r w:rsidR="003252D5" w:rsidRPr="002257A5">
        <w:rPr>
          <w:sz w:val="24"/>
          <w:szCs w:val="24"/>
        </w:rPr>
        <w:t>8</w:t>
      </w:r>
    </w:p>
    <w:p w14:paraId="74969FDE" w14:textId="77777777" w:rsidR="00B956FE" w:rsidRPr="002257A5" w:rsidRDefault="00B956FE" w:rsidP="004F5B91">
      <w:pPr>
        <w:pStyle w:val="Tytu"/>
        <w:tabs>
          <w:tab w:val="left" w:pos="2127"/>
        </w:tabs>
        <w:rPr>
          <w:sz w:val="24"/>
          <w:szCs w:val="24"/>
        </w:rPr>
      </w:pPr>
      <w:r w:rsidRPr="002257A5">
        <w:rPr>
          <w:sz w:val="24"/>
          <w:szCs w:val="24"/>
        </w:rPr>
        <w:t>OBOWIĄZKI STRON</w:t>
      </w:r>
    </w:p>
    <w:p w14:paraId="517FEB27" w14:textId="77777777" w:rsidR="00314BC1" w:rsidRPr="002257A5" w:rsidRDefault="00314BC1" w:rsidP="004F5B91">
      <w:pPr>
        <w:pStyle w:val="Tytu"/>
        <w:tabs>
          <w:tab w:val="left" w:pos="2127"/>
        </w:tabs>
        <w:jc w:val="both"/>
        <w:rPr>
          <w:sz w:val="24"/>
          <w:szCs w:val="24"/>
        </w:rPr>
      </w:pPr>
    </w:p>
    <w:p w14:paraId="336D1966" w14:textId="329847ED" w:rsidR="00A82F81" w:rsidRPr="002257A5" w:rsidRDefault="00A82F81" w:rsidP="004F5B91">
      <w:pPr>
        <w:numPr>
          <w:ilvl w:val="0"/>
          <w:numId w:val="26"/>
        </w:numPr>
        <w:tabs>
          <w:tab w:val="left" w:pos="2127"/>
        </w:tabs>
        <w:suppressAutoHyphens/>
        <w:ind w:left="426" w:hanging="426"/>
        <w:jc w:val="both"/>
        <w:rPr>
          <w:sz w:val="24"/>
          <w:szCs w:val="24"/>
          <w:lang w:eastAsia="ar-SA"/>
        </w:rPr>
      </w:pPr>
      <w:r w:rsidRPr="002257A5">
        <w:rPr>
          <w:b/>
          <w:sz w:val="24"/>
          <w:szCs w:val="24"/>
          <w:lang w:eastAsia="ar-SA"/>
        </w:rPr>
        <w:t>Do obowiązków Zamawiającego</w:t>
      </w:r>
      <w:r w:rsidR="00FE1CE6" w:rsidRPr="002257A5">
        <w:rPr>
          <w:b/>
          <w:sz w:val="24"/>
          <w:szCs w:val="24"/>
          <w:lang w:eastAsia="ar-SA"/>
        </w:rPr>
        <w:t xml:space="preserve"> należy</w:t>
      </w:r>
      <w:r w:rsidRPr="002257A5">
        <w:rPr>
          <w:sz w:val="24"/>
          <w:szCs w:val="24"/>
          <w:lang w:eastAsia="ar-SA"/>
        </w:rPr>
        <w:t>:</w:t>
      </w:r>
    </w:p>
    <w:p w14:paraId="7B743CE9" w14:textId="77777777" w:rsidR="00A82F81" w:rsidRPr="002257A5" w:rsidRDefault="00A82F81" w:rsidP="004F5B91">
      <w:pPr>
        <w:numPr>
          <w:ilvl w:val="0"/>
          <w:numId w:val="9"/>
        </w:numPr>
        <w:tabs>
          <w:tab w:val="clear" w:pos="1068"/>
          <w:tab w:val="left" w:pos="2127"/>
        </w:tabs>
        <w:suppressAutoHyphens/>
        <w:ind w:left="851" w:hanging="425"/>
        <w:jc w:val="both"/>
        <w:rPr>
          <w:sz w:val="24"/>
          <w:szCs w:val="24"/>
          <w:lang w:eastAsia="ar-SA"/>
        </w:rPr>
      </w:pPr>
      <w:r w:rsidRPr="002257A5">
        <w:rPr>
          <w:sz w:val="24"/>
          <w:szCs w:val="24"/>
          <w:lang w:eastAsia="ar-SA"/>
        </w:rPr>
        <w:t xml:space="preserve">przekazanie Wykonawcy w dniu </w:t>
      </w:r>
      <w:r w:rsidR="00D45578" w:rsidRPr="002257A5">
        <w:rPr>
          <w:sz w:val="24"/>
          <w:szCs w:val="24"/>
          <w:lang w:eastAsia="ar-SA"/>
        </w:rPr>
        <w:t xml:space="preserve">przekazania placu budowy </w:t>
      </w:r>
      <w:r w:rsidRPr="002257A5">
        <w:rPr>
          <w:sz w:val="24"/>
          <w:szCs w:val="24"/>
          <w:lang w:eastAsia="ar-SA"/>
        </w:rPr>
        <w:t>dokumentacji projektowej i</w:t>
      </w:r>
      <w:r w:rsidR="00F50E86" w:rsidRPr="002257A5">
        <w:rPr>
          <w:sz w:val="24"/>
          <w:szCs w:val="24"/>
          <w:lang w:eastAsia="ar-SA"/>
        </w:rPr>
        <w:t> </w:t>
      </w:r>
      <w:r w:rsidRPr="002257A5">
        <w:rPr>
          <w:sz w:val="24"/>
          <w:szCs w:val="24"/>
          <w:lang w:eastAsia="ar-SA"/>
        </w:rPr>
        <w:t>decyzji o pozwoleniu na budowę;</w:t>
      </w:r>
    </w:p>
    <w:p w14:paraId="3551B533" w14:textId="1353D1D8" w:rsidR="00A82F81" w:rsidRPr="002257A5" w:rsidRDefault="00A82F81" w:rsidP="004F5B91">
      <w:pPr>
        <w:numPr>
          <w:ilvl w:val="0"/>
          <w:numId w:val="9"/>
        </w:numPr>
        <w:tabs>
          <w:tab w:val="clear" w:pos="1068"/>
          <w:tab w:val="left" w:pos="2127"/>
        </w:tabs>
        <w:suppressAutoHyphens/>
        <w:ind w:left="851" w:hanging="425"/>
        <w:jc w:val="both"/>
        <w:rPr>
          <w:sz w:val="24"/>
          <w:szCs w:val="24"/>
          <w:lang w:eastAsia="ar-SA"/>
        </w:rPr>
      </w:pPr>
      <w:r w:rsidRPr="002257A5">
        <w:rPr>
          <w:sz w:val="24"/>
          <w:szCs w:val="24"/>
          <w:lang w:eastAsia="ar-SA"/>
        </w:rPr>
        <w:t xml:space="preserve">przekazanie Wykonawcy placu budowy w ciągu </w:t>
      </w:r>
      <w:r w:rsidR="00824E46" w:rsidRPr="002257A5">
        <w:rPr>
          <w:sz w:val="24"/>
          <w:szCs w:val="24"/>
          <w:lang w:eastAsia="ar-SA"/>
        </w:rPr>
        <w:t xml:space="preserve">do </w:t>
      </w:r>
      <w:r w:rsidR="00F5668E" w:rsidRPr="002257A5">
        <w:rPr>
          <w:sz w:val="24"/>
          <w:szCs w:val="24"/>
          <w:lang w:eastAsia="ar-SA"/>
        </w:rPr>
        <w:t>14</w:t>
      </w:r>
      <w:r w:rsidR="00B47C44" w:rsidRPr="002257A5">
        <w:rPr>
          <w:sz w:val="24"/>
          <w:szCs w:val="24"/>
          <w:lang w:eastAsia="ar-SA"/>
        </w:rPr>
        <w:t xml:space="preserve"> dni</w:t>
      </w:r>
      <w:r w:rsidRPr="002257A5">
        <w:rPr>
          <w:sz w:val="24"/>
          <w:szCs w:val="24"/>
          <w:lang w:eastAsia="ar-SA"/>
        </w:rPr>
        <w:t xml:space="preserve"> od daty podpisania umowy;</w:t>
      </w:r>
    </w:p>
    <w:p w14:paraId="1AA1376D" w14:textId="77777777" w:rsidR="00A82F81" w:rsidRPr="002257A5" w:rsidRDefault="00A82F81" w:rsidP="004F5B91">
      <w:pPr>
        <w:numPr>
          <w:ilvl w:val="0"/>
          <w:numId w:val="9"/>
        </w:numPr>
        <w:tabs>
          <w:tab w:val="clear" w:pos="1068"/>
          <w:tab w:val="left" w:pos="2127"/>
        </w:tabs>
        <w:suppressAutoHyphens/>
        <w:ind w:left="851" w:hanging="425"/>
        <w:jc w:val="both"/>
        <w:rPr>
          <w:sz w:val="24"/>
          <w:szCs w:val="24"/>
          <w:lang w:eastAsia="ar-SA"/>
        </w:rPr>
      </w:pPr>
      <w:r w:rsidRPr="002257A5">
        <w:rPr>
          <w:sz w:val="24"/>
          <w:szCs w:val="24"/>
          <w:lang w:eastAsia="ar-SA"/>
        </w:rPr>
        <w:t>przekazanie Wykonawcy dzienników budowy w dniu przekazania placu budowy;</w:t>
      </w:r>
    </w:p>
    <w:p w14:paraId="35D81888" w14:textId="77777777" w:rsidR="00A82F81" w:rsidRPr="002257A5" w:rsidRDefault="00A82F81" w:rsidP="004F5B91">
      <w:pPr>
        <w:numPr>
          <w:ilvl w:val="0"/>
          <w:numId w:val="9"/>
        </w:numPr>
        <w:tabs>
          <w:tab w:val="clear" w:pos="1068"/>
          <w:tab w:val="left" w:pos="2127"/>
        </w:tabs>
        <w:suppressAutoHyphens/>
        <w:ind w:left="851" w:hanging="425"/>
        <w:jc w:val="both"/>
        <w:rPr>
          <w:sz w:val="24"/>
          <w:szCs w:val="24"/>
          <w:lang w:eastAsia="ar-SA"/>
        </w:rPr>
      </w:pPr>
      <w:r w:rsidRPr="002257A5">
        <w:rPr>
          <w:sz w:val="24"/>
          <w:szCs w:val="24"/>
          <w:lang w:eastAsia="ar-SA"/>
        </w:rPr>
        <w:t>zapewnienie i prowadzenie nadzoru inwestorskiego i autorskiego w całym okresie realizacji przedmiotu umowy;</w:t>
      </w:r>
    </w:p>
    <w:p w14:paraId="3E31DB45" w14:textId="77777777" w:rsidR="00A82F81" w:rsidRPr="002257A5" w:rsidRDefault="00A82F81" w:rsidP="004F5B91">
      <w:pPr>
        <w:numPr>
          <w:ilvl w:val="0"/>
          <w:numId w:val="9"/>
        </w:numPr>
        <w:tabs>
          <w:tab w:val="clear" w:pos="1068"/>
          <w:tab w:val="left" w:pos="2127"/>
        </w:tabs>
        <w:suppressAutoHyphens/>
        <w:ind w:left="851" w:hanging="425"/>
        <w:jc w:val="both"/>
        <w:rPr>
          <w:sz w:val="24"/>
          <w:szCs w:val="24"/>
          <w:lang w:eastAsia="ar-SA"/>
        </w:rPr>
      </w:pPr>
      <w:r w:rsidRPr="002257A5">
        <w:rPr>
          <w:sz w:val="24"/>
          <w:szCs w:val="24"/>
          <w:lang w:eastAsia="ar-SA"/>
        </w:rPr>
        <w:t>zajmowanie stanowiska w odniesieniu do problemów zgłoszonych podczas realizacji umowy w formie odpowiadającej co najmniej formie ich zgłoszenia bez zbędnej zwłoki, przy czym na każde zapytanie lub problem zgłoszony prz</w:t>
      </w:r>
      <w:r w:rsidR="00225ADC" w:rsidRPr="002257A5">
        <w:rPr>
          <w:sz w:val="24"/>
          <w:szCs w:val="24"/>
          <w:lang w:eastAsia="ar-SA"/>
        </w:rPr>
        <w:t>ez Wykonawcę w </w:t>
      </w:r>
      <w:r w:rsidR="00714999" w:rsidRPr="002257A5">
        <w:rPr>
          <w:sz w:val="24"/>
          <w:szCs w:val="24"/>
          <w:lang w:eastAsia="ar-SA"/>
        </w:rPr>
        <w:t>formie pisemnej Z</w:t>
      </w:r>
      <w:r w:rsidRPr="002257A5">
        <w:rPr>
          <w:sz w:val="24"/>
          <w:szCs w:val="24"/>
          <w:lang w:eastAsia="ar-SA"/>
        </w:rPr>
        <w:t>amawiający udzieli odpowiedzi również w</w:t>
      </w:r>
      <w:r w:rsidR="00F50E86" w:rsidRPr="002257A5">
        <w:rPr>
          <w:sz w:val="24"/>
          <w:szCs w:val="24"/>
          <w:lang w:eastAsia="ar-SA"/>
        </w:rPr>
        <w:t> </w:t>
      </w:r>
      <w:r w:rsidRPr="002257A5">
        <w:rPr>
          <w:sz w:val="24"/>
          <w:szCs w:val="24"/>
          <w:lang w:eastAsia="ar-SA"/>
        </w:rPr>
        <w:t>formie pisemnej:</w:t>
      </w:r>
    </w:p>
    <w:p w14:paraId="19B5B2F2" w14:textId="77777777" w:rsidR="00A82F81" w:rsidRPr="002257A5" w:rsidRDefault="00A82F81" w:rsidP="004F5B91">
      <w:pPr>
        <w:tabs>
          <w:tab w:val="left" w:pos="2127"/>
        </w:tabs>
        <w:suppressAutoHyphens/>
        <w:ind w:left="1276" w:hanging="425"/>
        <w:jc w:val="both"/>
        <w:rPr>
          <w:sz w:val="24"/>
          <w:szCs w:val="24"/>
          <w:lang w:eastAsia="ar-SA"/>
        </w:rPr>
      </w:pPr>
      <w:r w:rsidRPr="002257A5">
        <w:rPr>
          <w:sz w:val="24"/>
          <w:szCs w:val="24"/>
          <w:lang w:eastAsia="ar-SA"/>
        </w:rPr>
        <w:t>-</w:t>
      </w:r>
      <w:r w:rsidRPr="002257A5">
        <w:rPr>
          <w:sz w:val="24"/>
          <w:szCs w:val="24"/>
          <w:lang w:eastAsia="ar-SA"/>
        </w:rPr>
        <w:tab/>
        <w:t>w sprawach wymagających zaangażowania lub stanowiska projektanta – w</w:t>
      </w:r>
      <w:r w:rsidR="00F50E86" w:rsidRPr="002257A5">
        <w:rPr>
          <w:sz w:val="24"/>
          <w:szCs w:val="24"/>
          <w:lang w:eastAsia="ar-SA"/>
        </w:rPr>
        <w:t> </w:t>
      </w:r>
      <w:r w:rsidRPr="002257A5">
        <w:rPr>
          <w:sz w:val="24"/>
          <w:szCs w:val="24"/>
          <w:lang w:eastAsia="ar-SA"/>
        </w:rPr>
        <w:t>terminie do 14 dni od dnia otrzymania zapytania na piśmie;</w:t>
      </w:r>
    </w:p>
    <w:p w14:paraId="6A9EAF53" w14:textId="77777777" w:rsidR="00A82F81" w:rsidRPr="002257A5" w:rsidRDefault="00A82F81" w:rsidP="004F5B91">
      <w:pPr>
        <w:tabs>
          <w:tab w:val="left" w:pos="2127"/>
        </w:tabs>
        <w:suppressAutoHyphens/>
        <w:ind w:left="1276" w:hanging="425"/>
        <w:jc w:val="both"/>
        <w:rPr>
          <w:sz w:val="24"/>
          <w:szCs w:val="24"/>
          <w:lang w:eastAsia="ar-SA"/>
        </w:rPr>
      </w:pPr>
      <w:r w:rsidRPr="002257A5">
        <w:rPr>
          <w:sz w:val="24"/>
          <w:szCs w:val="24"/>
          <w:lang w:eastAsia="ar-SA"/>
        </w:rPr>
        <w:t>-</w:t>
      </w:r>
      <w:r w:rsidRPr="002257A5">
        <w:rPr>
          <w:sz w:val="24"/>
          <w:szCs w:val="24"/>
          <w:lang w:eastAsia="ar-SA"/>
        </w:rPr>
        <w:tab/>
        <w:t>w sprawach pozostałych – do 7 dni;</w:t>
      </w:r>
    </w:p>
    <w:p w14:paraId="73F95FFD" w14:textId="7344AD8B" w:rsidR="005A2522" w:rsidRPr="002257A5" w:rsidRDefault="00A82F81" w:rsidP="004F5B91">
      <w:pPr>
        <w:numPr>
          <w:ilvl w:val="0"/>
          <w:numId w:val="9"/>
        </w:numPr>
        <w:tabs>
          <w:tab w:val="clear" w:pos="1068"/>
          <w:tab w:val="left" w:pos="2127"/>
        </w:tabs>
        <w:suppressAutoHyphens/>
        <w:ind w:left="851" w:hanging="425"/>
        <w:jc w:val="both"/>
        <w:rPr>
          <w:sz w:val="24"/>
          <w:szCs w:val="24"/>
          <w:lang w:eastAsia="ar-SA"/>
        </w:rPr>
      </w:pPr>
      <w:r w:rsidRPr="002257A5">
        <w:rPr>
          <w:sz w:val="24"/>
          <w:szCs w:val="24"/>
          <w:lang w:eastAsia="ar-SA"/>
        </w:rPr>
        <w:t>powołanie Komisji i rozpoczęcie odbioru końcowego robót – w terminie 14 dni roboczych, licząc od daty otrzymania pisemnego zgłoszen</w:t>
      </w:r>
      <w:r w:rsidR="005A2522" w:rsidRPr="002257A5">
        <w:rPr>
          <w:sz w:val="24"/>
          <w:szCs w:val="24"/>
          <w:lang w:eastAsia="ar-SA"/>
        </w:rPr>
        <w:t>ia zakończenia realizacji robót</w:t>
      </w:r>
      <w:r w:rsidR="00760D4E" w:rsidRPr="002257A5">
        <w:rPr>
          <w:sz w:val="24"/>
          <w:szCs w:val="24"/>
          <w:lang w:eastAsia="ar-SA"/>
        </w:rPr>
        <w:t xml:space="preserve"> (potwierdzonego przez upoważnionego  przedstawiciela Zamawiającego) i otrzymania kompletnej dokumentacji powykonawczej.</w:t>
      </w:r>
    </w:p>
    <w:p w14:paraId="264D080E" w14:textId="77777777" w:rsidR="00A82F81" w:rsidRPr="002257A5" w:rsidRDefault="00A82F81" w:rsidP="004F5B91">
      <w:pPr>
        <w:numPr>
          <w:ilvl w:val="0"/>
          <w:numId w:val="26"/>
        </w:numPr>
        <w:tabs>
          <w:tab w:val="left" w:pos="2127"/>
        </w:tabs>
        <w:suppressAutoHyphens/>
        <w:ind w:left="426" w:hanging="426"/>
        <w:jc w:val="both"/>
        <w:rPr>
          <w:sz w:val="24"/>
          <w:szCs w:val="24"/>
          <w:lang w:eastAsia="ar-SA"/>
        </w:rPr>
      </w:pPr>
      <w:r w:rsidRPr="002257A5">
        <w:rPr>
          <w:b/>
          <w:sz w:val="24"/>
          <w:szCs w:val="24"/>
          <w:lang w:eastAsia="ar-SA"/>
        </w:rPr>
        <w:t>Do obowiązków Wykonawcy należy</w:t>
      </w:r>
      <w:r w:rsidRPr="002257A5">
        <w:rPr>
          <w:sz w:val="24"/>
          <w:szCs w:val="24"/>
          <w:lang w:eastAsia="ar-SA"/>
        </w:rPr>
        <w:t>:</w:t>
      </w:r>
    </w:p>
    <w:p w14:paraId="743AC844" w14:textId="4A15789B" w:rsidR="00A82F81" w:rsidRPr="002257A5" w:rsidRDefault="00A82F81" w:rsidP="004F5B91">
      <w:pPr>
        <w:numPr>
          <w:ilvl w:val="0"/>
          <w:numId w:val="10"/>
        </w:numPr>
        <w:tabs>
          <w:tab w:val="left" w:pos="1068"/>
          <w:tab w:val="left" w:pos="2127"/>
        </w:tabs>
        <w:suppressAutoHyphens/>
        <w:ind w:hanging="425"/>
        <w:jc w:val="both"/>
        <w:rPr>
          <w:sz w:val="24"/>
          <w:szCs w:val="24"/>
          <w:lang w:eastAsia="ar-SA"/>
        </w:rPr>
      </w:pPr>
      <w:r w:rsidRPr="002257A5">
        <w:rPr>
          <w:sz w:val="24"/>
          <w:szCs w:val="24"/>
          <w:lang w:eastAsia="ar-SA"/>
        </w:rPr>
        <w:t>wykonanie i oddanie Zamawiającemu</w:t>
      </w:r>
      <w:r w:rsidR="00C3081D" w:rsidRPr="002257A5">
        <w:rPr>
          <w:sz w:val="24"/>
          <w:szCs w:val="24"/>
          <w:lang w:eastAsia="ar-SA"/>
        </w:rPr>
        <w:t xml:space="preserve"> </w:t>
      </w:r>
      <w:r w:rsidRPr="002257A5">
        <w:rPr>
          <w:sz w:val="24"/>
          <w:szCs w:val="24"/>
          <w:lang w:eastAsia="ar-SA"/>
        </w:rPr>
        <w:t>przedmiotu umowy zgodnie z warunkami umowy, zgodnie z przekazaną dokumentacją projektową, zgodnie z</w:t>
      </w:r>
      <w:r w:rsidR="00F50E86" w:rsidRPr="002257A5">
        <w:rPr>
          <w:sz w:val="24"/>
          <w:szCs w:val="24"/>
          <w:lang w:eastAsia="ar-SA"/>
        </w:rPr>
        <w:t> </w:t>
      </w:r>
      <w:r w:rsidRPr="002257A5">
        <w:rPr>
          <w:sz w:val="24"/>
          <w:szCs w:val="24"/>
          <w:lang w:eastAsia="ar-SA"/>
        </w:rPr>
        <w:t>obowiązującymi przepisami, zaleceniami producentów, aktualnymi Polskimi Normami i normami branżowymi, warunkami technicznymi wykonania i odbioru oraz zgodnie ze sztuką budowlaną;</w:t>
      </w:r>
    </w:p>
    <w:p w14:paraId="207B4BFA" w14:textId="77777777" w:rsidR="00343F2A" w:rsidRPr="002257A5" w:rsidRDefault="00343F2A" w:rsidP="004F5B91">
      <w:pPr>
        <w:pStyle w:val="Akapitzlist"/>
        <w:numPr>
          <w:ilvl w:val="0"/>
          <w:numId w:val="10"/>
        </w:numPr>
        <w:tabs>
          <w:tab w:val="clear" w:pos="1919"/>
          <w:tab w:val="left" w:pos="2127"/>
        </w:tabs>
        <w:spacing w:after="0" w:line="240" w:lineRule="auto"/>
        <w:ind w:hanging="425"/>
        <w:contextualSpacing w:val="0"/>
        <w:jc w:val="both"/>
        <w:rPr>
          <w:rFonts w:ascii="Times New Roman" w:hAnsi="Times New Roman"/>
          <w:bCs/>
          <w:sz w:val="24"/>
          <w:szCs w:val="24"/>
        </w:rPr>
      </w:pPr>
      <w:r w:rsidRPr="002257A5">
        <w:rPr>
          <w:rFonts w:ascii="Times New Roman" w:hAnsi="Times New Roman"/>
          <w:bCs/>
          <w:sz w:val="24"/>
          <w:szCs w:val="24"/>
        </w:rPr>
        <w:t>dostarczenie Zamawiającemu w terminie 2 dni roboczych od dnia  zawarcia niniejszej umowy:</w:t>
      </w:r>
    </w:p>
    <w:p w14:paraId="351E7FDA" w14:textId="77777777" w:rsidR="00343F2A" w:rsidRPr="002257A5" w:rsidRDefault="00343F2A" w:rsidP="004F5B91">
      <w:pPr>
        <w:pStyle w:val="Akapitzlist"/>
        <w:autoSpaceDE w:val="0"/>
        <w:autoSpaceDN w:val="0"/>
        <w:adjustRightInd w:val="0"/>
        <w:spacing w:after="0" w:line="240" w:lineRule="auto"/>
        <w:ind w:left="1276" w:hanging="425"/>
        <w:contextualSpacing w:val="0"/>
        <w:jc w:val="both"/>
        <w:rPr>
          <w:rFonts w:ascii="Times New Roman" w:hAnsi="Times New Roman"/>
          <w:bCs/>
          <w:sz w:val="24"/>
          <w:szCs w:val="24"/>
        </w:rPr>
      </w:pPr>
      <w:r w:rsidRPr="002257A5">
        <w:rPr>
          <w:rFonts w:ascii="Times New Roman" w:hAnsi="Times New Roman"/>
          <w:bCs/>
          <w:sz w:val="24"/>
          <w:szCs w:val="24"/>
        </w:rPr>
        <w:t>-</w:t>
      </w:r>
      <w:r w:rsidRPr="002257A5">
        <w:rPr>
          <w:rFonts w:ascii="Times New Roman" w:hAnsi="Times New Roman"/>
          <w:bCs/>
          <w:sz w:val="24"/>
          <w:szCs w:val="24"/>
        </w:rPr>
        <w:tab/>
        <w:t xml:space="preserve">oświadczenia o podjęciu obowiązków Kierownika Budowy i Kierowników robót branżowych, </w:t>
      </w:r>
    </w:p>
    <w:p w14:paraId="6E1B935A" w14:textId="0A65B480" w:rsidR="00343F2A" w:rsidRPr="002257A5" w:rsidRDefault="00343F2A" w:rsidP="004F5B91">
      <w:pPr>
        <w:pStyle w:val="Akapitzlist"/>
        <w:autoSpaceDE w:val="0"/>
        <w:autoSpaceDN w:val="0"/>
        <w:adjustRightInd w:val="0"/>
        <w:spacing w:after="0" w:line="240" w:lineRule="auto"/>
        <w:ind w:left="1276" w:hanging="425"/>
        <w:contextualSpacing w:val="0"/>
        <w:jc w:val="both"/>
        <w:rPr>
          <w:rFonts w:ascii="Times New Roman" w:hAnsi="Times New Roman"/>
          <w:bCs/>
          <w:sz w:val="24"/>
          <w:szCs w:val="24"/>
        </w:rPr>
      </w:pPr>
      <w:r w:rsidRPr="002257A5">
        <w:rPr>
          <w:rFonts w:ascii="Times New Roman" w:hAnsi="Times New Roman"/>
          <w:bCs/>
          <w:sz w:val="24"/>
          <w:szCs w:val="24"/>
        </w:rPr>
        <w:t>-</w:t>
      </w:r>
      <w:r w:rsidRPr="002257A5">
        <w:rPr>
          <w:rFonts w:ascii="Times New Roman" w:hAnsi="Times New Roman"/>
          <w:bCs/>
          <w:sz w:val="24"/>
          <w:szCs w:val="24"/>
        </w:rPr>
        <w:tab/>
        <w:t xml:space="preserve">poświadczonych za zgodność z oryginałem kopii aktualnych zaświadczeń </w:t>
      </w:r>
      <w:r w:rsidRPr="002257A5">
        <w:rPr>
          <w:rFonts w:ascii="Times New Roman" w:hAnsi="Times New Roman"/>
          <w:bCs/>
          <w:sz w:val="24"/>
          <w:szCs w:val="24"/>
        </w:rPr>
        <w:br/>
        <w:t>o przynależności do właściwej izby samorządu zawodowego, potwierdzający wpis Kierownika Budowy, k</w:t>
      </w:r>
      <w:r w:rsidRPr="002257A5">
        <w:rPr>
          <w:rFonts w:ascii="Times New Roman" w:hAnsi="Times New Roman"/>
          <w:sz w:val="24"/>
          <w:szCs w:val="24"/>
          <w:lang w:eastAsia="ar-SA"/>
        </w:rPr>
        <w:t>ierownik</w:t>
      </w:r>
      <w:r w:rsidR="00592F0A" w:rsidRPr="002257A5">
        <w:rPr>
          <w:rFonts w:ascii="Times New Roman" w:hAnsi="Times New Roman"/>
          <w:sz w:val="24"/>
          <w:szCs w:val="24"/>
          <w:lang w:eastAsia="ar-SA"/>
        </w:rPr>
        <w:t>ów</w:t>
      </w:r>
      <w:r w:rsidRPr="002257A5">
        <w:rPr>
          <w:rFonts w:ascii="Times New Roman" w:hAnsi="Times New Roman"/>
          <w:sz w:val="24"/>
          <w:szCs w:val="24"/>
          <w:lang w:eastAsia="ar-SA"/>
        </w:rPr>
        <w:t xml:space="preserve"> robót branż</w:t>
      </w:r>
      <w:r w:rsidR="00592F0A" w:rsidRPr="002257A5">
        <w:rPr>
          <w:rFonts w:ascii="Times New Roman" w:hAnsi="Times New Roman"/>
          <w:sz w:val="24"/>
          <w:szCs w:val="24"/>
          <w:lang w:eastAsia="ar-SA"/>
        </w:rPr>
        <w:t>owych</w:t>
      </w:r>
      <w:r w:rsidRPr="002257A5">
        <w:rPr>
          <w:rFonts w:ascii="Times New Roman" w:hAnsi="Times New Roman"/>
          <w:sz w:val="24"/>
          <w:szCs w:val="24"/>
          <w:lang w:eastAsia="ar-SA"/>
        </w:rPr>
        <w:t>,</w:t>
      </w:r>
      <w:r w:rsidRPr="002257A5">
        <w:rPr>
          <w:rFonts w:ascii="Times New Roman" w:hAnsi="Times New Roman"/>
          <w:bCs/>
          <w:sz w:val="24"/>
          <w:szCs w:val="24"/>
        </w:rPr>
        <w:t xml:space="preserve"> na listę członków tej izby oraz potwierdzonych „za zgodność z oryginałem” kopii uprawnień budowlanych dla tych osób, wraz z oświadczeniem, Wykonawcy o spełnieniu obowiązków informacyjnych przewidzianych w art. 13 lub 14 </w:t>
      </w:r>
      <w:proofErr w:type="spellStart"/>
      <w:r w:rsidRPr="002257A5">
        <w:rPr>
          <w:rFonts w:ascii="Times New Roman" w:hAnsi="Times New Roman"/>
          <w:bCs/>
          <w:sz w:val="24"/>
          <w:szCs w:val="24"/>
        </w:rPr>
        <w:t>RODO</w:t>
      </w:r>
      <w:proofErr w:type="spellEnd"/>
      <w:r w:rsidRPr="002257A5">
        <w:rPr>
          <w:rFonts w:ascii="Times New Roman" w:hAnsi="Times New Roman"/>
          <w:bCs/>
          <w:sz w:val="24"/>
          <w:szCs w:val="24"/>
        </w:rPr>
        <w:t xml:space="preserve"> wobec osób fizycznych, od których dane osobowe bezpośrednio lub pośrednio zostały pozyskane lub oświadczenie, że zachodzi wyłączenie stosowania obowiązku informacyjnego stosownie do art. 13 ust. 4 lub art. 14 ust. 5 </w:t>
      </w:r>
      <w:proofErr w:type="spellStart"/>
      <w:r w:rsidRPr="002257A5">
        <w:rPr>
          <w:rFonts w:ascii="Times New Roman" w:hAnsi="Times New Roman"/>
          <w:bCs/>
          <w:sz w:val="24"/>
          <w:szCs w:val="24"/>
        </w:rPr>
        <w:t>RODO</w:t>
      </w:r>
      <w:proofErr w:type="spellEnd"/>
      <w:r w:rsidRPr="002257A5">
        <w:rPr>
          <w:rFonts w:ascii="Times New Roman" w:hAnsi="Times New Roman"/>
          <w:bCs/>
          <w:sz w:val="24"/>
          <w:szCs w:val="24"/>
        </w:rPr>
        <w:t>.</w:t>
      </w:r>
    </w:p>
    <w:p w14:paraId="32F0D6A3" w14:textId="77777777" w:rsidR="00343F2A" w:rsidRPr="002257A5" w:rsidRDefault="00343F2A" w:rsidP="004F5B91">
      <w:pPr>
        <w:pStyle w:val="Akapitzlist"/>
        <w:autoSpaceDE w:val="0"/>
        <w:autoSpaceDN w:val="0"/>
        <w:adjustRightInd w:val="0"/>
        <w:spacing w:after="0" w:line="240" w:lineRule="auto"/>
        <w:ind w:left="1276" w:hanging="425"/>
        <w:contextualSpacing w:val="0"/>
        <w:jc w:val="both"/>
        <w:rPr>
          <w:rFonts w:ascii="Times New Roman" w:hAnsi="Times New Roman"/>
          <w:bCs/>
          <w:sz w:val="24"/>
          <w:szCs w:val="24"/>
        </w:rPr>
      </w:pPr>
      <w:r w:rsidRPr="002257A5">
        <w:rPr>
          <w:rFonts w:ascii="Times New Roman" w:hAnsi="Times New Roman"/>
          <w:bCs/>
          <w:sz w:val="24"/>
          <w:szCs w:val="24"/>
        </w:rPr>
        <w:t>-</w:t>
      </w:r>
      <w:r w:rsidRPr="002257A5">
        <w:rPr>
          <w:rFonts w:ascii="Times New Roman" w:hAnsi="Times New Roman"/>
          <w:bCs/>
          <w:sz w:val="24"/>
          <w:szCs w:val="24"/>
        </w:rPr>
        <w:tab/>
        <w:t>wypełnionego załącznika do zawiadomienia o zamiarze rozpoczęcia robót budowlanych,</w:t>
      </w:r>
    </w:p>
    <w:p w14:paraId="5C66F744" w14:textId="77777777" w:rsidR="00343F2A" w:rsidRPr="002257A5" w:rsidRDefault="00343F2A" w:rsidP="004F5B91">
      <w:pPr>
        <w:tabs>
          <w:tab w:val="left" w:pos="2127"/>
        </w:tabs>
        <w:suppressAutoHyphens/>
        <w:ind w:left="851" w:hanging="425"/>
        <w:jc w:val="both"/>
        <w:rPr>
          <w:sz w:val="24"/>
          <w:szCs w:val="24"/>
        </w:rPr>
      </w:pPr>
      <w:r w:rsidRPr="002257A5">
        <w:rPr>
          <w:bCs/>
          <w:sz w:val="24"/>
          <w:szCs w:val="24"/>
        </w:rPr>
        <w:t>c)</w:t>
      </w:r>
      <w:r w:rsidRPr="002257A5">
        <w:rPr>
          <w:bCs/>
          <w:sz w:val="24"/>
          <w:szCs w:val="24"/>
        </w:rPr>
        <w:tab/>
      </w:r>
      <w:r w:rsidRPr="002257A5">
        <w:rPr>
          <w:sz w:val="24"/>
          <w:szCs w:val="24"/>
        </w:rPr>
        <w:t xml:space="preserve">odbioru placu budowy we wskazanym przez Zamawiającego dniu, </w:t>
      </w:r>
    </w:p>
    <w:p w14:paraId="0E21C7FA" w14:textId="77921A5C" w:rsidR="00A82F81" w:rsidRPr="002257A5" w:rsidRDefault="00C667CD" w:rsidP="004F5B91">
      <w:pPr>
        <w:pStyle w:val="Akapitzlist"/>
        <w:numPr>
          <w:ilvl w:val="0"/>
          <w:numId w:val="12"/>
        </w:numPr>
        <w:suppressAutoHyphens/>
        <w:spacing w:after="0" w:line="240" w:lineRule="auto"/>
        <w:ind w:left="851" w:hanging="425"/>
        <w:contextualSpacing w:val="0"/>
        <w:jc w:val="both"/>
        <w:rPr>
          <w:rFonts w:ascii="Times New Roman" w:hAnsi="Times New Roman"/>
          <w:sz w:val="24"/>
          <w:szCs w:val="24"/>
          <w:lang w:eastAsia="ar-SA"/>
        </w:rPr>
      </w:pPr>
      <w:r w:rsidRPr="002257A5">
        <w:rPr>
          <w:rFonts w:ascii="Times New Roman" w:hAnsi="Times New Roman"/>
          <w:sz w:val="24"/>
          <w:szCs w:val="24"/>
          <w:lang w:eastAsia="ar-SA"/>
        </w:rPr>
        <w:t>uzyskanie akceptacji</w:t>
      </w:r>
      <w:r w:rsidR="00C67451" w:rsidRPr="002257A5">
        <w:rPr>
          <w:rFonts w:ascii="Times New Roman" w:hAnsi="Times New Roman"/>
          <w:sz w:val="24"/>
          <w:szCs w:val="24"/>
          <w:lang w:eastAsia="ar-SA"/>
        </w:rPr>
        <w:t xml:space="preserve"> Z</w:t>
      </w:r>
      <w:r w:rsidR="00A82F81" w:rsidRPr="002257A5">
        <w:rPr>
          <w:rFonts w:ascii="Times New Roman" w:hAnsi="Times New Roman"/>
          <w:sz w:val="24"/>
          <w:szCs w:val="24"/>
          <w:lang w:eastAsia="ar-SA"/>
        </w:rPr>
        <w:t xml:space="preserve">amawiającego </w:t>
      </w:r>
      <w:r w:rsidRPr="002257A5">
        <w:rPr>
          <w:rFonts w:ascii="Times New Roman" w:hAnsi="Times New Roman"/>
          <w:sz w:val="24"/>
          <w:szCs w:val="24"/>
          <w:lang w:eastAsia="ar-SA"/>
        </w:rPr>
        <w:t>d</w:t>
      </w:r>
      <w:r w:rsidR="00A82F81" w:rsidRPr="002257A5">
        <w:rPr>
          <w:rFonts w:ascii="Times New Roman" w:hAnsi="Times New Roman"/>
          <w:sz w:val="24"/>
          <w:szCs w:val="24"/>
          <w:lang w:eastAsia="ar-SA"/>
        </w:rPr>
        <w:t>o</w:t>
      </w:r>
      <w:r w:rsidRPr="002257A5">
        <w:rPr>
          <w:rFonts w:ascii="Times New Roman" w:hAnsi="Times New Roman"/>
          <w:sz w:val="24"/>
          <w:szCs w:val="24"/>
          <w:lang w:eastAsia="ar-SA"/>
        </w:rPr>
        <w:t>tyczącej każdej zmiany</w:t>
      </w:r>
      <w:r w:rsidR="00A82F81" w:rsidRPr="002257A5">
        <w:rPr>
          <w:rFonts w:ascii="Times New Roman" w:hAnsi="Times New Roman"/>
          <w:sz w:val="24"/>
          <w:szCs w:val="24"/>
          <w:lang w:eastAsia="ar-SA"/>
        </w:rPr>
        <w:t xml:space="preserve"> </w:t>
      </w:r>
      <w:r w:rsidR="00C67451" w:rsidRPr="002257A5">
        <w:rPr>
          <w:rFonts w:ascii="Times New Roman" w:hAnsi="Times New Roman"/>
          <w:sz w:val="24"/>
          <w:szCs w:val="24"/>
          <w:lang w:eastAsia="ar-SA"/>
        </w:rPr>
        <w:t>kierownika budowy</w:t>
      </w:r>
      <w:r w:rsidR="00824E46" w:rsidRPr="002257A5">
        <w:rPr>
          <w:rFonts w:ascii="Times New Roman" w:hAnsi="Times New Roman"/>
          <w:sz w:val="24"/>
          <w:szCs w:val="24"/>
          <w:lang w:eastAsia="ar-SA"/>
        </w:rPr>
        <w:t xml:space="preserve"> i kierowników robót</w:t>
      </w:r>
      <w:r w:rsidR="00A82F81" w:rsidRPr="002257A5">
        <w:rPr>
          <w:rFonts w:ascii="Times New Roman" w:hAnsi="Times New Roman"/>
          <w:sz w:val="24"/>
          <w:szCs w:val="24"/>
          <w:lang w:eastAsia="ar-SA"/>
        </w:rPr>
        <w:t xml:space="preserve"> </w:t>
      </w:r>
    </w:p>
    <w:p w14:paraId="6E7C879C" w14:textId="2CC2A95B" w:rsidR="00312F15" w:rsidRPr="002257A5" w:rsidRDefault="00A82F81" w:rsidP="004F5B91">
      <w:pPr>
        <w:numPr>
          <w:ilvl w:val="0"/>
          <w:numId w:val="12"/>
        </w:numPr>
        <w:suppressAutoHyphens/>
        <w:ind w:left="851" w:hanging="425"/>
        <w:jc w:val="both"/>
        <w:rPr>
          <w:sz w:val="24"/>
          <w:szCs w:val="24"/>
          <w:lang w:eastAsia="ar-SA"/>
        </w:rPr>
      </w:pPr>
      <w:r w:rsidRPr="002257A5">
        <w:rPr>
          <w:sz w:val="24"/>
          <w:szCs w:val="24"/>
          <w:lang w:eastAsia="ar-SA"/>
        </w:rPr>
        <w:t>opracowanie w formie pisemnej (graficznej) i przekazanie Zamawiającemu w</w:t>
      </w:r>
      <w:r w:rsidR="007409AF" w:rsidRPr="002257A5">
        <w:rPr>
          <w:sz w:val="24"/>
          <w:szCs w:val="24"/>
          <w:lang w:eastAsia="ar-SA"/>
        </w:rPr>
        <w:t> </w:t>
      </w:r>
      <w:r w:rsidRPr="002257A5">
        <w:rPr>
          <w:sz w:val="24"/>
          <w:szCs w:val="24"/>
          <w:lang w:eastAsia="ar-SA"/>
        </w:rPr>
        <w:t>terminie 14 dni od podpisania umowy – do akceptacji – harmonogramu rzeczowo-finansowego robót zapewniającego realizację przedmiotu umowy zgodnie z jej postanowieniami. Harmonogram rzeczowo – finansowy robót powinien uwzględniać miesięczną skalę czasu (dwa pierwsze miesiące w skali tygodniowej) oraz terminy graniczne określone w umowie, elementy, technologię, warunki wykonywania robót a na żądanie Zamawiającego informację o ilości pracowników. Powyższe dotyczy również kolejnych aktualizacji harmo</w:t>
      </w:r>
      <w:r w:rsidR="00312F15" w:rsidRPr="002257A5">
        <w:rPr>
          <w:sz w:val="24"/>
          <w:szCs w:val="24"/>
          <w:lang w:eastAsia="ar-SA"/>
        </w:rPr>
        <w:t>nogramu, gdy będą one konieczne.</w:t>
      </w:r>
      <w:r w:rsidR="0000615E" w:rsidRPr="002257A5">
        <w:rPr>
          <w:sz w:val="24"/>
          <w:szCs w:val="24"/>
          <w:lang w:eastAsia="ar-SA"/>
        </w:rPr>
        <w:t xml:space="preserve"> </w:t>
      </w:r>
      <w:r w:rsidR="00312F15" w:rsidRPr="002257A5">
        <w:rPr>
          <w:sz w:val="24"/>
          <w:szCs w:val="24"/>
          <w:lang w:eastAsia="ar-SA"/>
        </w:rPr>
        <w:t>Dostarczenie Zamawiającemu aktualizacji do akceptacji – nastąpi w terminie 14 dni od daty wezwania przez Zamawiającego jej dostarczenia.</w:t>
      </w:r>
    </w:p>
    <w:p w14:paraId="3A6B5433" w14:textId="3FD387A9" w:rsidR="00A82F81" w:rsidRPr="002257A5" w:rsidRDefault="00A82F81" w:rsidP="004F5B91">
      <w:pPr>
        <w:numPr>
          <w:ilvl w:val="0"/>
          <w:numId w:val="12"/>
        </w:numPr>
        <w:tabs>
          <w:tab w:val="left" w:pos="2127"/>
        </w:tabs>
        <w:suppressAutoHyphens/>
        <w:jc w:val="both"/>
        <w:rPr>
          <w:sz w:val="24"/>
          <w:szCs w:val="24"/>
          <w:lang w:eastAsia="ar-SA"/>
        </w:rPr>
      </w:pPr>
      <w:r w:rsidRPr="002257A5">
        <w:rPr>
          <w:sz w:val="24"/>
          <w:szCs w:val="24"/>
          <w:lang w:eastAsia="ar-SA"/>
        </w:rPr>
        <w:t>zajmowanie stanowiska w odniesieniu do problemów zgłoszonych podczas realizacji umowy w formie odpowiadającej co najmniej formie ich zgłoszenia bez zbędnej zwłoki, przy czym na każde zapytanie lub problem zgłoszony przez Zamawiającego w formie pisemnej Wykonawca udzieli odpowiedzi również w</w:t>
      </w:r>
      <w:r w:rsidR="00714999" w:rsidRPr="002257A5">
        <w:rPr>
          <w:sz w:val="24"/>
          <w:szCs w:val="24"/>
          <w:lang w:eastAsia="ar-SA"/>
        </w:rPr>
        <w:t> </w:t>
      </w:r>
      <w:r w:rsidRPr="002257A5">
        <w:rPr>
          <w:sz w:val="24"/>
          <w:szCs w:val="24"/>
          <w:lang w:eastAsia="ar-SA"/>
        </w:rPr>
        <w:t>formie pisemnej:</w:t>
      </w:r>
    </w:p>
    <w:p w14:paraId="4289EAFD" w14:textId="77777777" w:rsidR="00A82F81" w:rsidRPr="002257A5" w:rsidRDefault="00A82F81" w:rsidP="004F5B91">
      <w:pPr>
        <w:tabs>
          <w:tab w:val="left" w:pos="2127"/>
        </w:tabs>
        <w:suppressAutoHyphens/>
        <w:ind w:left="1276" w:hanging="425"/>
        <w:jc w:val="both"/>
        <w:rPr>
          <w:sz w:val="24"/>
          <w:szCs w:val="24"/>
          <w:lang w:eastAsia="ar-SA"/>
        </w:rPr>
      </w:pPr>
      <w:r w:rsidRPr="002257A5">
        <w:rPr>
          <w:sz w:val="24"/>
          <w:szCs w:val="24"/>
          <w:lang w:eastAsia="ar-SA"/>
        </w:rPr>
        <w:t>-</w:t>
      </w:r>
      <w:r w:rsidRPr="002257A5">
        <w:rPr>
          <w:sz w:val="24"/>
          <w:szCs w:val="24"/>
          <w:lang w:eastAsia="ar-SA"/>
        </w:rPr>
        <w:tab/>
        <w:t>w sprawach wymagających zaangażowania lub stanowiska organu zarządzającego przedsiębiorstwem Wykonawcy – w terminie do 14 dni od</w:t>
      </w:r>
      <w:r w:rsidR="007409AF" w:rsidRPr="002257A5">
        <w:rPr>
          <w:sz w:val="24"/>
          <w:szCs w:val="24"/>
          <w:lang w:eastAsia="ar-SA"/>
        </w:rPr>
        <w:t> </w:t>
      </w:r>
      <w:r w:rsidRPr="002257A5">
        <w:rPr>
          <w:sz w:val="24"/>
          <w:szCs w:val="24"/>
          <w:lang w:eastAsia="ar-SA"/>
        </w:rPr>
        <w:t>dnia otrzymania zapytania na piśmie;</w:t>
      </w:r>
    </w:p>
    <w:p w14:paraId="4008CA2C" w14:textId="77777777" w:rsidR="00A82F81" w:rsidRPr="002257A5" w:rsidRDefault="00A82F81" w:rsidP="004F5B91">
      <w:pPr>
        <w:tabs>
          <w:tab w:val="left" w:pos="2127"/>
        </w:tabs>
        <w:suppressAutoHyphens/>
        <w:ind w:left="1276" w:hanging="425"/>
        <w:jc w:val="both"/>
        <w:rPr>
          <w:sz w:val="24"/>
          <w:szCs w:val="24"/>
          <w:lang w:eastAsia="ar-SA"/>
        </w:rPr>
      </w:pPr>
      <w:r w:rsidRPr="002257A5">
        <w:rPr>
          <w:sz w:val="24"/>
          <w:szCs w:val="24"/>
          <w:lang w:eastAsia="ar-SA"/>
        </w:rPr>
        <w:t>-</w:t>
      </w:r>
      <w:r w:rsidRPr="002257A5">
        <w:rPr>
          <w:sz w:val="24"/>
          <w:szCs w:val="24"/>
          <w:lang w:eastAsia="ar-SA"/>
        </w:rPr>
        <w:tab/>
        <w:t>w sprawach pozostałych – do 7 dni;</w:t>
      </w:r>
    </w:p>
    <w:p w14:paraId="2C40C0CB" w14:textId="2353C81E" w:rsidR="00A82F81" w:rsidRPr="002257A5" w:rsidRDefault="00A82F81" w:rsidP="004F5B91">
      <w:pPr>
        <w:numPr>
          <w:ilvl w:val="0"/>
          <w:numId w:val="12"/>
        </w:numPr>
        <w:tabs>
          <w:tab w:val="left" w:pos="2127"/>
        </w:tabs>
        <w:suppressAutoHyphens/>
        <w:jc w:val="both"/>
        <w:rPr>
          <w:sz w:val="24"/>
          <w:szCs w:val="24"/>
          <w:lang w:eastAsia="ar-SA"/>
        </w:rPr>
      </w:pPr>
      <w:r w:rsidRPr="002257A5">
        <w:rPr>
          <w:sz w:val="24"/>
          <w:szCs w:val="24"/>
          <w:lang w:eastAsia="ar-SA"/>
        </w:rPr>
        <w:t>informowanie Zamawiającego</w:t>
      </w:r>
      <w:r w:rsidR="00613179" w:rsidRPr="002257A5">
        <w:rPr>
          <w:sz w:val="24"/>
          <w:szCs w:val="24"/>
          <w:lang w:eastAsia="ar-SA"/>
        </w:rPr>
        <w:t xml:space="preserve"> </w:t>
      </w:r>
      <w:r w:rsidRPr="002257A5">
        <w:rPr>
          <w:sz w:val="24"/>
          <w:szCs w:val="24"/>
          <w:lang w:eastAsia="ar-SA"/>
        </w:rPr>
        <w:t>w formie pisemnej o</w:t>
      </w:r>
      <w:r w:rsidR="00AE616C" w:rsidRPr="002257A5">
        <w:rPr>
          <w:sz w:val="24"/>
          <w:szCs w:val="24"/>
          <w:lang w:eastAsia="ar-SA"/>
        </w:rPr>
        <w:t> </w:t>
      </w:r>
      <w:r w:rsidRPr="002257A5">
        <w:rPr>
          <w:sz w:val="24"/>
          <w:szCs w:val="24"/>
          <w:lang w:eastAsia="ar-SA"/>
        </w:rPr>
        <w:t>istotnych problemach dotyczących realizacji przedmiotu umowy, które nie mogły zostać rozwiązane przez przedstawicieli stron na budowie;</w:t>
      </w:r>
    </w:p>
    <w:p w14:paraId="4B30F82C" w14:textId="77777777" w:rsidR="000403CE" w:rsidRPr="002257A5" w:rsidRDefault="000403CE" w:rsidP="004F5B91">
      <w:pPr>
        <w:numPr>
          <w:ilvl w:val="0"/>
          <w:numId w:val="12"/>
        </w:numPr>
        <w:tabs>
          <w:tab w:val="left" w:pos="2127"/>
        </w:tabs>
        <w:suppressAutoHyphens/>
        <w:jc w:val="both"/>
        <w:rPr>
          <w:sz w:val="24"/>
          <w:szCs w:val="24"/>
          <w:lang w:eastAsia="ar-SA"/>
        </w:rPr>
      </w:pPr>
      <w:r w:rsidRPr="002257A5">
        <w:rPr>
          <w:sz w:val="24"/>
          <w:szCs w:val="24"/>
          <w:lang w:eastAsia="ar-SA"/>
        </w:rPr>
        <w:t xml:space="preserve">wykonanie </w:t>
      </w:r>
      <w:r w:rsidRPr="002257A5">
        <w:rPr>
          <w:sz w:val="24"/>
          <w:szCs w:val="24"/>
        </w:rPr>
        <w:t>wszelkich robót przygotowawczych związanych z realizacją zamówienia;</w:t>
      </w:r>
    </w:p>
    <w:p w14:paraId="0E1FA339" w14:textId="19FA91AA" w:rsidR="0079604C" w:rsidRPr="002257A5" w:rsidRDefault="0079604C" w:rsidP="004F5B91">
      <w:pPr>
        <w:numPr>
          <w:ilvl w:val="0"/>
          <w:numId w:val="12"/>
        </w:numPr>
        <w:tabs>
          <w:tab w:val="left" w:pos="2127"/>
        </w:tabs>
        <w:suppressAutoHyphens/>
        <w:jc w:val="both"/>
        <w:rPr>
          <w:sz w:val="24"/>
          <w:szCs w:val="24"/>
          <w:lang w:eastAsia="ar-SA"/>
        </w:rPr>
      </w:pPr>
      <w:bookmarkStart w:id="6" w:name="_Hlk17748904"/>
      <w:r w:rsidRPr="002257A5">
        <w:rPr>
          <w:sz w:val="24"/>
          <w:szCs w:val="24"/>
        </w:rPr>
        <w:t>zapewnienie zaplecza budowy (tj.: stworzenie, utrzymanie, dostarczenie i zabezpieczenie niezbędnych mediów wraz z ponoszeniem kosztów tych mediów) oraz późniejszej jego likwidacji,</w:t>
      </w:r>
    </w:p>
    <w:bookmarkEnd w:id="6"/>
    <w:p w14:paraId="6EC5733B" w14:textId="77777777" w:rsidR="00C3081D" w:rsidRPr="002257A5" w:rsidRDefault="00C3081D" w:rsidP="004F5B91">
      <w:pPr>
        <w:numPr>
          <w:ilvl w:val="0"/>
          <w:numId w:val="12"/>
        </w:numPr>
        <w:tabs>
          <w:tab w:val="left" w:pos="2127"/>
        </w:tabs>
        <w:suppressAutoHyphens/>
        <w:jc w:val="both"/>
        <w:rPr>
          <w:sz w:val="24"/>
          <w:szCs w:val="24"/>
          <w:lang w:eastAsia="ar-SA"/>
        </w:rPr>
      </w:pPr>
      <w:r w:rsidRPr="002257A5">
        <w:rPr>
          <w:sz w:val="24"/>
          <w:szCs w:val="24"/>
          <w:lang w:eastAsia="ar-SA"/>
        </w:rPr>
        <w:t>utrzymanie porządku na terenie prowadzonych robót;</w:t>
      </w:r>
    </w:p>
    <w:p w14:paraId="27E2A11C" w14:textId="1D37AC75" w:rsidR="000403CE" w:rsidRPr="002257A5" w:rsidRDefault="00A945A1" w:rsidP="004F5B91">
      <w:pPr>
        <w:numPr>
          <w:ilvl w:val="0"/>
          <w:numId w:val="12"/>
        </w:numPr>
        <w:tabs>
          <w:tab w:val="left" w:pos="2127"/>
        </w:tabs>
        <w:suppressAutoHyphens/>
        <w:jc w:val="both"/>
        <w:rPr>
          <w:sz w:val="24"/>
          <w:szCs w:val="24"/>
          <w:lang w:eastAsia="ar-SA"/>
        </w:rPr>
      </w:pPr>
      <w:r w:rsidRPr="002257A5">
        <w:rPr>
          <w:sz w:val="24"/>
          <w:szCs w:val="24"/>
        </w:rPr>
        <w:t xml:space="preserve">wykonanie </w:t>
      </w:r>
      <w:proofErr w:type="spellStart"/>
      <w:r w:rsidRPr="002257A5">
        <w:rPr>
          <w:sz w:val="24"/>
          <w:szCs w:val="24"/>
        </w:rPr>
        <w:t>oznakowań</w:t>
      </w:r>
      <w:proofErr w:type="spellEnd"/>
      <w:r w:rsidRPr="002257A5">
        <w:rPr>
          <w:sz w:val="24"/>
          <w:szCs w:val="24"/>
        </w:rPr>
        <w:t xml:space="preserve"> i zabezpieczeń zapewniających bezpieczeństwo przed dostępem na teren robót osób postronnych, ich zmiany i utrzymania w całym okresie budowy, (zabezpieczenia powinny być trwałe stabilne, w dobrym stanie technicznym, w miejscach gdzie odbywać się będą prace powodujące emisję np. pyłów i zanieczyszczeń  należy zastosować wygrodzenia pełne);</w:t>
      </w:r>
    </w:p>
    <w:p w14:paraId="3C4B809F" w14:textId="1CDA156F" w:rsidR="00A82F81" w:rsidRPr="002257A5" w:rsidRDefault="00A82F81" w:rsidP="004F5B91">
      <w:pPr>
        <w:numPr>
          <w:ilvl w:val="0"/>
          <w:numId w:val="12"/>
        </w:numPr>
        <w:tabs>
          <w:tab w:val="left" w:pos="2127"/>
        </w:tabs>
        <w:suppressAutoHyphens/>
        <w:jc w:val="both"/>
        <w:rPr>
          <w:sz w:val="24"/>
          <w:szCs w:val="24"/>
          <w:lang w:eastAsia="ar-SA"/>
        </w:rPr>
      </w:pPr>
      <w:r w:rsidRPr="002257A5">
        <w:rPr>
          <w:sz w:val="24"/>
          <w:szCs w:val="24"/>
          <w:lang w:eastAsia="ar-SA"/>
        </w:rPr>
        <w:t xml:space="preserve">zapewnienie pełnej obsługi geodezyjnej przy wykonaniu zadania, tj. prac geodezyjnych w tym wytyczenia projektowanych obiektów i projektowanych przebiegów tras, 2 </w:t>
      </w:r>
      <w:proofErr w:type="spellStart"/>
      <w:r w:rsidRPr="002257A5">
        <w:rPr>
          <w:sz w:val="24"/>
          <w:szCs w:val="24"/>
          <w:lang w:eastAsia="ar-SA"/>
        </w:rPr>
        <w:t>kpl</w:t>
      </w:r>
      <w:proofErr w:type="spellEnd"/>
      <w:r w:rsidRPr="002257A5">
        <w:rPr>
          <w:sz w:val="24"/>
          <w:szCs w:val="24"/>
          <w:lang w:eastAsia="ar-SA"/>
        </w:rPr>
        <w:t xml:space="preserve">. map i szkiców inwentaryzacji powykonawczej </w:t>
      </w:r>
      <w:r w:rsidR="00C91F38" w:rsidRPr="002257A5">
        <w:rPr>
          <w:sz w:val="24"/>
          <w:szCs w:val="24"/>
          <w:lang w:eastAsia="ar-SA"/>
        </w:rPr>
        <w:t xml:space="preserve">w formie papierowej i 1 </w:t>
      </w:r>
      <w:proofErr w:type="spellStart"/>
      <w:r w:rsidR="00C91F38" w:rsidRPr="002257A5">
        <w:rPr>
          <w:sz w:val="24"/>
          <w:szCs w:val="24"/>
          <w:lang w:eastAsia="ar-SA"/>
        </w:rPr>
        <w:t>kpl</w:t>
      </w:r>
      <w:proofErr w:type="spellEnd"/>
      <w:r w:rsidR="00C91F38" w:rsidRPr="002257A5">
        <w:rPr>
          <w:sz w:val="24"/>
          <w:szCs w:val="24"/>
          <w:lang w:eastAsia="ar-SA"/>
        </w:rPr>
        <w:t xml:space="preserve">. na płycie CD, </w:t>
      </w:r>
      <w:r w:rsidRPr="002257A5">
        <w:rPr>
          <w:sz w:val="24"/>
          <w:szCs w:val="24"/>
          <w:lang w:eastAsia="ar-SA"/>
        </w:rPr>
        <w:t>zgodnie z wym</w:t>
      </w:r>
      <w:r w:rsidR="00DF2185" w:rsidRPr="002257A5">
        <w:rPr>
          <w:sz w:val="24"/>
          <w:szCs w:val="24"/>
          <w:lang w:eastAsia="ar-SA"/>
        </w:rPr>
        <w:t>ogami ustawy Prawo Geodezyjne i </w:t>
      </w:r>
      <w:r w:rsidRPr="002257A5">
        <w:rPr>
          <w:sz w:val="24"/>
          <w:szCs w:val="24"/>
          <w:lang w:eastAsia="ar-SA"/>
        </w:rPr>
        <w:t>kartograficzne i przepisów wykonawczych do niej oraz dokumentacji geodezyjnej aktualizującej metrykę drogową a także innych wynikłych w trakcie robót a</w:t>
      </w:r>
      <w:r w:rsidR="00613179" w:rsidRPr="002257A5">
        <w:rPr>
          <w:sz w:val="24"/>
          <w:szCs w:val="24"/>
          <w:lang w:eastAsia="ar-SA"/>
        </w:rPr>
        <w:t> </w:t>
      </w:r>
      <w:r w:rsidRPr="002257A5">
        <w:rPr>
          <w:sz w:val="24"/>
          <w:szCs w:val="24"/>
          <w:lang w:eastAsia="ar-SA"/>
        </w:rPr>
        <w:t>niezbędnych do realizacji przedmiotu zamówienia prac geodezyjnych, wznowienie punktów osnowy geodezyjnej, które uległy zniszczeniu podczas prac budowlanych;</w:t>
      </w:r>
    </w:p>
    <w:p w14:paraId="271DDAC1" w14:textId="36032F1B" w:rsidR="00A945A1" w:rsidRPr="002257A5" w:rsidRDefault="00A945A1" w:rsidP="004F5B91">
      <w:pPr>
        <w:pStyle w:val="Akapitzlist"/>
        <w:numPr>
          <w:ilvl w:val="0"/>
          <w:numId w:val="12"/>
        </w:numPr>
        <w:tabs>
          <w:tab w:val="left" w:pos="2127"/>
        </w:tabs>
        <w:suppressAutoHyphens/>
        <w:spacing w:after="0" w:line="240" w:lineRule="auto"/>
        <w:contextualSpacing w:val="0"/>
        <w:jc w:val="both"/>
        <w:rPr>
          <w:rFonts w:ascii="Times New Roman" w:hAnsi="Times New Roman"/>
          <w:sz w:val="24"/>
          <w:szCs w:val="24"/>
          <w:lang w:eastAsia="ar-SA"/>
        </w:rPr>
      </w:pPr>
      <w:r w:rsidRPr="002257A5">
        <w:rPr>
          <w:rFonts w:ascii="Times New Roman" w:hAnsi="Times New Roman"/>
          <w:sz w:val="24"/>
          <w:szCs w:val="24"/>
        </w:rPr>
        <w:t xml:space="preserve">zapewnienie wykonania i kierowania robotami budowlanymi przez osoby posiadające odpowiednie kwalifikacje zawodowe i uprawnienia budowlane do pełnienia samodzielnych funkcji technicznych w budownictwie. Zmiana osób sprawujących samodzielne funkcje techniczne na budowie (Kierownik Budowy i Kierownicy robót branżowych), w stosunku do wykazu zawartego w ofercie, a także w trakcie trwania budowy, następować może zgodnie z § 5 ust. </w:t>
      </w:r>
      <w:r w:rsidR="00FC00F3" w:rsidRPr="002257A5">
        <w:rPr>
          <w:rFonts w:ascii="Times New Roman" w:hAnsi="Times New Roman"/>
          <w:sz w:val="24"/>
          <w:szCs w:val="24"/>
        </w:rPr>
        <w:t>7</w:t>
      </w:r>
      <w:r w:rsidRPr="002257A5">
        <w:rPr>
          <w:rFonts w:ascii="Times New Roman" w:hAnsi="Times New Roman"/>
          <w:sz w:val="24"/>
          <w:szCs w:val="24"/>
        </w:rPr>
        <w:t>-</w:t>
      </w:r>
      <w:r w:rsidR="00FC00F3" w:rsidRPr="002257A5">
        <w:rPr>
          <w:rFonts w:ascii="Times New Roman" w:hAnsi="Times New Roman"/>
          <w:sz w:val="24"/>
          <w:szCs w:val="24"/>
        </w:rPr>
        <w:t>9</w:t>
      </w:r>
      <w:r w:rsidRPr="002257A5">
        <w:rPr>
          <w:rFonts w:ascii="Times New Roman" w:hAnsi="Times New Roman"/>
          <w:sz w:val="24"/>
          <w:szCs w:val="24"/>
        </w:rPr>
        <w:t xml:space="preserve"> niniejszej umowy oraz wymaga każdorazowo akceptacji i zatwierdzenia Zamawiającego;</w:t>
      </w:r>
    </w:p>
    <w:p w14:paraId="3792183F" w14:textId="0380A186" w:rsidR="00A82F81" w:rsidRPr="002257A5" w:rsidRDefault="00A82F81" w:rsidP="004F5B91">
      <w:pPr>
        <w:numPr>
          <w:ilvl w:val="0"/>
          <w:numId w:val="12"/>
        </w:numPr>
        <w:tabs>
          <w:tab w:val="left" w:pos="2127"/>
        </w:tabs>
        <w:suppressAutoHyphens/>
        <w:jc w:val="both"/>
        <w:rPr>
          <w:sz w:val="24"/>
          <w:szCs w:val="24"/>
          <w:lang w:eastAsia="ar-SA"/>
        </w:rPr>
      </w:pPr>
      <w:r w:rsidRPr="002257A5">
        <w:rPr>
          <w:sz w:val="24"/>
          <w:szCs w:val="24"/>
          <w:lang w:eastAsia="ar-SA"/>
        </w:rPr>
        <w:t>opr</w:t>
      </w:r>
      <w:r w:rsidR="007409AF" w:rsidRPr="002257A5">
        <w:rPr>
          <w:sz w:val="24"/>
          <w:szCs w:val="24"/>
          <w:lang w:eastAsia="ar-SA"/>
        </w:rPr>
        <w:t>acowanie, uzgodnienie z Zarządcą</w:t>
      </w:r>
      <w:r w:rsidRPr="002257A5">
        <w:rPr>
          <w:sz w:val="24"/>
          <w:szCs w:val="24"/>
          <w:lang w:eastAsia="ar-SA"/>
        </w:rPr>
        <w:t xml:space="preserve"> Drogi i wdrożenie projektów organizacji ruchu drogowego  w związku z prowadzonymi robotami dla poszczególnych faz i</w:t>
      </w:r>
      <w:r w:rsidR="00075E2A" w:rsidRPr="002257A5">
        <w:rPr>
          <w:sz w:val="24"/>
          <w:szCs w:val="24"/>
          <w:lang w:eastAsia="ar-SA"/>
        </w:rPr>
        <w:t> </w:t>
      </w:r>
      <w:r w:rsidRPr="002257A5">
        <w:rPr>
          <w:sz w:val="24"/>
          <w:szCs w:val="24"/>
          <w:lang w:eastAsia="ar-SA"/>
        </w:rPr>
        <w:t>etapów robót oraz prowadzenie robót w sposób dostosowany do organizacji ruchu</w:t>
      </w:r>
      <w:r w:rsidR="0049587D" w:rsidRPr="002257A5">
        <w:rPr>
          <w:sz w:val="24"/>
          <w:szCs w:val="24"/>
          <w:lang w:eastAsia="ar-SA"/>
        </w:rPr>
        <w:t xml:space="preserve"> - </w:t>
      </w:r>
      <w:r w:rsidR="0049587D" w:rsidRPr="002257A5">
        <w:rPr>
          <w:sz w:val="24"/>
          <w:szCs w:val="24"/>
        </w:rPr>
        <w:t>Wykonawca pokryje koszty objazdów, przejazdów, dróg tymczasowych i czasowej organizacji ruchu  bez względu na ilość zmian, w tym koszty związane z projektem, wykonaniem, ustawieniem, utrzymaniem i demontażem czasowej organizacji ruchu</w:t>
      </w:r>
      <w:r w:rsidRPr="002257A5">
        <w:rPr>
          <w:sz w:val="24"/>
          <w:szCs w:val="24"/>
          <w:lang w:eastAsia="ar-SA"/>
        </w:rPr>
        <w:t>;</w:t>
      </w:r>
    </w:p>
    <w:p w14:paraId="7AB90379" w14:textId="77777777" w:rsidR="00A82F81" w:rsidRPr="002257A5" w:rsidRDefault="00A82F81" w:rsidP="004F5B91">
      <w:pPr>
        <w:numPr>
          <w:ilvl w:val="0"/>
          <w:numId w:val="12"/>
        </w:numPr>
        <w:tabs>
          <w:tab w:val="left" w:pos="2127"/>
        </w:tabs>
        <w:suppressAutoHyphens/>
        <w:jc w:val="both"/>
        <w:rPr>
          <w:sz w:val="24"/>
          <w:szCs w:val="24"/>
          <w:lang w:eastAsia="ar-SA"/>
        </w:rPr>
      </w:pPr>
      <w:r w:rsidRPr="002257A5">
        <w:rPr>
          <w:sz w:val="24"/>
          <w:szCs w:val="24"/>
          <w:lang w:eastAsia="ar-SA"/>
        </w:rPr>
        <w:t>zorganizowanie robót w sposób ograniczający uciążliwości z nimi związane do</w:t>
      </w:r>
      <w:r w:rsidR="00075E2A" w:rsidRPr="002257A5">
        <w:rPr>
          <w:sz w:val="24"/>
          <w:szCs w:val="24"/>
          <w:lang w:eastAsia="ar-SA"/>
        </w:rPr>
        <w:t> </w:t>
      </w:r>
      <w:r w:rsidRPr="002257A5">
        <w:rPr>
          <w:sz w:val="24"/>
          <w:szCs w:val="24"/>
          <w:lang w:eastAsia="ar-SA"/>
        </w:rPr>
        <w:t>koniecznego minimum</w:t>
      </w:r>
      <w:r w:rsidR="00DC2E70" w:rsidRPr="002257A5">
        <w:rPr>
          <w:sz w:val="24"/>
          <w:szCs w:val="24"/>
          <w:lang w:eastAsia="ar-SA"/>
        </w:rPr>
        <w:t xml:space="preserve"> (Wykonawca między innymi wyznaczy przejścia dla pieszych, zapewni ich należyte utrzymanie, w tymczasowej organizacji ruchu uwzględni ruch pieszych)</w:t>
      </w:r>
      <w:r w:rsidRPr="002257A5">
        <w:rPr>
          <w:sz w:val="24"/>
          <w:szCs w:val="24"/>
          <w:lang w:eastAsia="ar-SA"/>
        </w:rPr>
        <w:t>;</w:t>
      </w:r>
    </w:p>
    <w:p w14:paraId="26C729F3" w14:textId="66A2ED8C" w:rsidR="00C91F38" w:rsidRPr="002257A5" w:rsidRDefault="00C91F38" w:rsidP="004F5B91">
      <w:pPr>
        <w:numPr>
          <w:ilvl w:val="0"/>
          <w:numId w:val="12"/>
        </w:numPr>
        <w:tabs>
          <w:tab w:val="left" w:pos="2127"/>
        </w:tabs>
        <w:suppressAutoHyphens/>
        <w:jc w:val="both"/>
        <w:rPr>
          <w:sz w:val="24"/>
          <w:szCs w:val="24"/>
          <w:lang w:eastAsia="ar-SA"/>
        </w:rPr>
      </w:pPr>
      <w:r w:rsidRPr="002257A5">
        <w:rPr>
          <w:sz w:val="24"/>
          <w:szCs w:val="24"/>
          <w:lang w:eastAsia="ar-SA"/>
        </w:rPr>
        <w:t xml:space="preserve">zabezpieczenie instalacji, </w:t>
      </w:r>
      <w:r w:rsidRPr="002257A5">
        <w:rPr>
          <w:sz w:val="24"/>
          <w:szCs w:val="24"/>
        </w:rPr>
        <w:t>urządzeń, drzew na terenie budowy i w jej bezpośrednim otoczeniu przed ich zniszczeniem lub uszkodzeniem w trakcie realizacji robót, stanowiących przedmiot niniejszej umowy</w:t>
      </w:r>
      <w:r w:rsidR="00B57EBD" w:rsidRPr="002257A5">
        <w:rPr>
          <w:sz w:val="24"/>
          <w:szCs w:val="24"/>
        </w:rPr>
        <w:t>;</w:t>
      </w:r>
    </w:p>
    <w:p w14:paraId="41A125D2" w14:textId="77777777" w:rsidR="00A82F81" w:rsidRPr="002257A5" w:rsidRDefault="00A82F81" w:rsidP="004F5B91">
      <w:pPr>
        <w:numPr>
          <w:ilvl w:val="0"/>
          <w:numId w:val="12"/>
        </w:numPr>
        <w:tabs>
          <w:tab w:val="left" w:pos="2127"/>
        </w:tabs>
        <w:suppressAutoHyphens/>
        <w:jc w:val="both"/>
        <w:rPr>
          <w:sz w:val="24"/>
          <w:szCs w:val="24"/>
          <w:lang w:eastAsia="ar-SA"/>
        </w:rPr>
      </w:pPr>
      <w:r w:rsidRPr="002257A5">
        <w:rPr>
          <w:sz w:val="24"/>
          <w:szCs w:val="24"/>
          <w:lang w:eastAsia="ar-SA"/>
        </w:rPr>
        <w:t>realizacja robót zgodnie ze wszystkimi uzgodnieniami i decyzjami załączonymi do</w:t>
      </w:r>
      <w:r w:rsidR="00075E2A" w:rsidRPr="002257A5">
        <w:rPr>
          <w:sz w:val="24"/>
          <w:szCs w:val="24"/>
          <w:lang w:eastAsia="ar-SA"/>
        </w:rPr>
        <w:t> </w:t>
      </w:r>
      <w:r w:rsidRPr="002257A5">
        <w:rPr>
          <w:sz w:val="24"/>
          <w:szCs w:val="24"/>
          <w:lang w:eastAsia="ar-SA"/>
        </w:rPr>
        <w:t>projektów budowlanych;</w:t>
      </w:r>
    </w:p>
    <w:p w14:paraId="6060C0D8" w14:textId="7FA928AC" w:rsidR="00A57B01" w:rsidRPr="002257A5" w:rsidRDefault="00A57B01" w:rsidP="004F5B91">
      <w:pPr>
        <w:pStyle w:val="pkt"/>
        <w:numPr>
          <w:ilvl w:val="0"/>
          <w:numId w:val="12"/>
        </w:numPr>
        <w:tabs>
          <w:tab w:val="left" w:pos="2127"/>
        </w:tabs>
        <w:autoSpaceDE w:val="0"/>
        <w:autoSpaceDN w:val="0"/>
        <w:adjustRightInd w:val="0"/>
        <w:spacing w:before="0" w:after="0"/>
        <w:rPr>
          <w:szCs w:val="24"/>
        </w:rPr>
      </w:pPr>
      <w:r w:rsidRPr="002257A5">
        <w:rPr>
          <w:szCs w:val="24"/>
        </w:rPr>
        <w:t>ustawienie tablicy informacyjnej budowy zgodnej z przepisami zawartymi w Rozporządzeniu Ministra Infrastruktury z dn. 26.0</w:t>
      </w:r>
      <w:r w:rsidR="0000615E" w:rsidRPr="002257A5">
        <w:rPr>
          <w:szCs w:val="24"/>
        </w:rPr>
        <w:t>6</w:t>
      </w:r>
      <w:r w:rsidRPr="002257A5">
        <w:rPr>
          <w:szCs w:val="24"/>
        </w:rPr>
        <w:t>.2002 r. w sprawie dziennika budowy, montażu i rozbiórki tablicy informacyjnej oraz ogłoszenia zawierającego dane dotyczące bezpieczeństwa pracy i ochrony zdrowia (tj. D</w:t>
      </w:r>
      <w:r w:rsidR="0000615E" w:rsidRPr="002257A5">
        <w:rPr>
          <w:szCs w:val="24"/>
        </w:rPr>
        <w:t>z</w:t>
      </w:r>
      <w:r w:rsidRPr="002257A5">
        <w:rPr>
          <w:szCs w:val="24"/>
        </w:rPr>
        <w:t>.U.2018r., poz. 953 ze zm.) oraz dokonywanie stosownych zmian w treści tablicy;</w:t>
      </w:r>
    </w:p>
    <w:p w14:paraId="0BE4C4B5" w14:textId="2F18E847" w:rsidR="00A57B01" w:rsidRPr="002257A5" w:rsidRDefault="00A57B01" w:rsidP="004F5B91">
      <w:pPr>
        <w:pStyle w:val="Akapitzlist"/>
        <w:numPr>
          <w:ilvl w:val="0"/>
          <w:numId w:val="12"/>
        </w:numPr>
        <w:tabs>
          <w:tab w:val="left" w:pos="2127"/>
        </w:tabs>
        <w:autoSpaceDE w:val="0"/>
        <w:autoSpaceDN w:val="0"/>
        <w:adjustRightInd w:val="0"/>
        <w:spacing w:after="0" w:line="240" w:lineRule="auto"/>
        <w:contextualSpacing w:val="0"/>
        <w:jc w:val="both"/>
        <w:rPr>
          <w:rFonts w:ascii="Times New Roman" w:hAnsi="Times New Roman"/>
          <w:sz w:val="24"/>
          <w:szCs w:val="24"/>
        </w:rPr>
      </w:pPr>
      <w:r w:rsidRPr="002257A5">
        <w:rPr>
          <w:rFonts w:ascii="Times New Roman" w:hAnsi="Times New Roman"/>
          <w:sz w:val="24"/>
          <w:szCs w:val="24"/>
        </w:rPr>
        <w:t>ogrodzenie i oznakowanie terenu budowy oraz odpowiednie oznakowanie i zabezpieczenie miejsc prowadzenia robót, wygrodzenie stref niebezpiecznych – zgodnie z obowiązującymi przepisami, z możliwością bezpiecznego korzystania,</w:t>
      </w:r>
    </w:p>
    <w:p w14:paraId="625AF82B" w14:textId="77777777" w:rsidR="00A57B01" w:rsidRPr="002257A5" w:rsidRDefault="00A57B01" w:rsidP="004F5B91">
      <w:pPr>
        <w:pStyle w:val="Akapitzlist"/>
        <w:numPr>
          <w:ilvl w:val="0"/>
          <w:numId w:val="12"/>
        </w:numPr>
        <w:tabs>
          <w:tab w:val="left" w:pos="2127"/>
        </w:tabs>
        <w:autoSpaceDE w:val="0"/>
        <w:autoSpaceDN w:val="0"/>
        <w:adjustRightInd w:val="0"/>
        <w:spacing w:after="0" w:line="240" w:lineRule="auto"/>
        <w:contextualSpacing w:val="0"/>
        <w:jc w:val="both"/>
        <w:rPr>
          <w:rFonts w:ascii="Times New Roman" w:hAnsi="Times New Roman"/>
          <w:bCs/>
          <w:sz w:val="24"/>
          <w:szCs w:val="24"/>
        </w:rPr>
      </w:pPr>
      <w:r w:rsidRPr="002257A5">
        <w:rPr>
          <w:rFonts w:ascii="Times New Roman" w:hAnsi="Times New Roman"/>
          <w:sz w:val="24"/>
          <w:szCs w:val="24"/>
        </w:rPr>
        <w:t>przygotowanie wniosku wraz z załącznikami graficznymi i uzyskanie zgody właściwego organu na zajęcie pasa drogowego gdy zajdzie taka konieczność dla zrealizowania robót. Koszty proceduralne i opłaty związane z zajęciem pasa drogowego ponosi Wykonawc</w:t>
      </w:r>
      <w:r w:rsidRPr="002257A5">
        <w:rPr>
          <w:rFonts w:ascii="Times New Roman" w:hAnsi="Times New Roman"/>
          <w:bCs/>
          <w:sz w:val="24"/>
          <w:szCs w:val="24"/>
        </w:rPr>
        <w:t>a;</w:t>
      </w:r>
    </w:p>
    <w:p w14:paraId="56EF6E19" w14:textId="77777777" w:rsidR="00A57B01" w:rsidRPr="002257A5" w:rsidRDefault="00A57B01" w:rsidP="004F5B91">
      <w:pPr>
        <w:pStyle w:val="Akapitzlist"/>
        <w:numPr>
          <w:ilvl w:val="0"/>
          <w:numId w:val="12"/>
        </w:numPr>
        <w:tabs>
          <w:tab w:val="left" w:pos="2127"/>
        </w:tabs>
        <w:autoSpaceDE w:val="0"/>
        <w:autoSpaceDN w:val="0"/>
        <w:adjustRightInd w:val="0"/>
        <w:spacing w:after="0" w:line="240" w:lineRule="auto"/>
        <w:contextualSpacing w:val="0"/>
        <w:jc w:val="both"/>
        <w:rPr>
          <w:rFonts w:ascii="Times New Roman" w:hAnsi="Times New Roman"/>
          <w:sz w:val="24"/>
          <w:szCs w:val="24"/>
          <w:lang w:eastAsia="ar-SA"/>
        </w:rPr>
      </w:pPr>
      <w:r w:rsidRPr="002257A5">
        <w:rPr>
          <w:rFonts w:ascii="Times New Roman" w:hAnsi="Times New Roman"/>
          <w:sz w:val="24"/>
          <w:szCs w:val="24"/>
        </w:rPr>
        <w:t xml:space="preserve">uzyskanie zatwierdzenia materiałów budowlanych przed wbudowaniem, udzielanego przez Nadzór inwestorski oraz przekazywanie Nadzorowi inwestorskiemu </w:t>
      </w:r>
      <w:r w:rsidRPr="002257A5">
        <w:rPr>
          <w:rFonts w:ascii="Times New Roman" w:hAnsi="Times New Roman"/>
          <w:sz w:val="24"/>
          <w:szCs w:val="24"/>
          <w:u w:val="single"/>
        </w:rPr>
        <w:t>na bieżąco</w:t>
      </w:r>
      <w:r w:rsidRPr="002257A5">
        <w:rPr>
          <w:rFonts w:ascii="Times New Roman" w:hAnsi="Times New Roman"/>
          <w:sz w:val="24"/>
          <w:szCs w:val="24"/>
        </w:rPr>
        <w:t>: certyfikatów na znak bezpieczeństwa, deklaracji zgodności wyrobów z polską lub europejską normą, aprobat technicznych dla tych materiałów- podpisanych przez Kierownika Budowy, z adnotacją o miejscu wbudowania. W przypadku zamiaru zastosowania wyrobów budowlanych i urządzeń zamiennych dodatkowo wymagana jest akceptacja Projektanta;</w:t>
      </w:r>
      <w:r w:rsidRPr="002257A5">
        <w:rPr>
          <w:rFonts w:ascii="Times New Roman" w:hAnsi="Times New Roman"/>
          <w:sz w:val="24"/>
          <w:szCs w:val="24"/>
          <w:lang w:eastAsia="ar-SA"/>
        </w:rPr>
        <w:t xml:space="preserve"> </w:t>
      </w:r>
    </w:p>
    <w:p w14:paraId="51C0726F" w14:textId="77777777" w:rsidR="00A57B01" w:rsidRPr="002257A5" w:rsidRDefault="00A57B01" w:rsidP="004F5B91">
      <w:pPr>
        <w:numPr>
          <w:ilvl w:val="0"/>
          <w:numId w:val="12"/>
        </w:numPr>
        <w:tabs>
          <w:tab w:val="left" w:pos="2127"/>
        </w:tabs>
        <w:suppressAutoHyphens/>
        <w:jc w:val="both"/>
        <w:rPr>
          <w:sz w:val="24"/>
          <w:szCs w:val="24"/>
          <w:lang w:eastAsia="ar-SA"/>
        </w:rPr>
      </w:pPr>
      <w:r w:rsidRPr="002257A5">
        <w:rPr>
          <w:sz w:val="24"/>
          <w:szCs w:val="24"/>
          <w:lang w:eastAsia="ar-SA"/>
        </w:rPr>
        <w:t>uczestnictwo w odbiorze wykonanych robót;</w:t>
      </w:r>
    </w:p>
    <w:p w14:paraId="2800C83E" w14:textId="560CC605" w:rsidR="00A82F81" w:rsidRPr="002257A5" w:rsidRDefault="00A82F81" w:rsidP="004F5B91">
      <w:pPr>
        <w:pStyle w:val="pkt"/>
        <w:numPr>
          <w:ilvl w:val="0"/>
          <w:numId w:val="12"/>
        </w:numPr>
        <w:tabs>
          <w:tab w:val="left" w:pos="2127"/>
        </w:tabs>
        <w:autoSpaceDE w:val="0"/>
        <w:autoSpaceDN w:val="0"/>
        <w:adjustRightInd w:val="0"/>
        <w:spacing w:before="0" w:after="0"/>
        <w:rPr>
          <w:szCs w:val="24"/>
        </w:rPr>
      </w:pPr>
      <w:r w:rsidRPr="002257A5">
        <w:rPr>
          <w:szCs w:val="24"/>
          <w:lang w:eastAsia="ar-SA"/>
        </w:rPr>
        <w:t xml:space="preserve">zgłaszanie </w:t>
      </w:r>
      <w:r w:rsidR="00CE54AE" w:rsidRPr="002257A5">
        <w:rPr>
          <w:szCs w:val="24"/>
          <w:lang w:eastAsia="ar-SA"/>
        </w:rPr>
        <w:t xml:space="preserve">Przedstawicielowi Zamawiającego </w:t>
      </w:r>
      <w:r w:rsidRPr="002257A5">
        <w:rPr>
          <w:szCs w:val="24"/>
          <w:lang w:eastAsia="ar-SA"/>
        </w:rPr>
        <w:t>do</w:t>
      </w:r>
      <w:r w:rsidR="00AE616C" w:rsidRPr="002257A5">
        <w:rPr>
          <w:szCs w:val="24"/>
          <w:lang w:eastAsia="ar-SA"/>
        </w:rPr>
        <w:t> </w:t>
      </w:r>
      <w:r w:rsidRPr="002257A5">
        <w:rPr>
          <w:szCs w:val="24"/>
          <w:lang w:eastAsia="ar-SA"/>
        </w:rPr>
        <w:t xml:space="preserve">odbioru wykonanych elementów robót zanikających i </w:t>
      </w:r>
      <w:r w:rsidR="00EA5A3E" w:rsidRPr="002257A5">
        <w:rPr>
          <w:szCs w:val="24"/>
          <w:lang w:eastAsia="ar-SA"/>
        </w:rPr>
        <w:t>ulegających zakryciu</w:t>
      </w:r>
      <w:r w:rsidRPr="002257A5">
        <w:rPr>
          <w:szCs w:val="24"/>
          <w:lang w:eastAsia="ar-SA"/>
        </w:rPr>
        <w:t xml:space="preserve">. </w:t>
      </w:r>
      <w:r w:rsidR="00EA5A3E" w:rsidRPr="002257A5">
        <w:rPr>
          <w:szCs w:val="24"/>
          <w:lang w:eastAsia="ar-SA"/>
        </w:rPr>
        <w:t xml:space="preserve">Przedstawiciel </w:t>
      </w:r>
      <w:r w:rsidRPr="002257A5">
        <w:rPr>
          <w:szCs w:val="24"/>
          <w:lang w:eastAsia="ar-SA"/>
        </w:rPr>
        <w:t>Zamawiając</w:t>
      </w:r>
      <w:r w:rsidR="00EA5A3E" w:rsidRPr="002257A5">
        <w:rPr>
          <w:szCs w:val="24"/>
          <w:lang w:eastAsia="ar-SA"/>
        </w:rPr>
        <w:t>ego</w:t>
      </w:r>
      <w:r w:rsidRPr="002257A5">
        <w:rPr>
          <w:szCs w:val="24"/>
          <w:lang w:eastAsia="ar-SA"/>
        </w:rPr>
        <w:t xml:space="preserve"> przystąpi do</w:t>
      </w:r>
      <w:r w:rsidR="00075E2A" w:rsidRPr="002257A5">
        <w:rPr>
          <w:szCs w:val="24"/>
          <w:lang w:eastAsia="ar-SA"/>
        </w:rPr>
        <w:t> </w:t>
      </w:r>
      <w:r w:rsidRPr="002257A5">
        <w:rPr>
          <w:szCs w:val="24"/>
          <w:lang w:eastAsia="ar-SA"/>
        </w:rPr>
        <w:t xml:space="preserve">odbioru robót zanikających </w:t>
      </w:r>
      <w:r w:rsidR="00EA5A3E" w:rsidRPr="002257A5">
        <w:rPr>
          <w:szCs w:val="24"/>
          <w:lang w:eastAsia="ar-SA"/>
        </w:rPr>
        <w:t xml:space="preserve">lub ulegających zakryciu </w:t>
      </w:r>
      <w:r w:rsidRPr="002257A5">
        <w:rPr>
          <w:szCs w:val="24"/>
          <w:lang w:eastAsia="ar-SA"/>
        </w:rPr>
        <w:t>w terminie trzech dni roboczych od dnia zgłoszenia. Jeżeli Wykonawca nie poinformował o tych faktach inspektora nadzoru, Wykonawca zobowiązany jest odkryć roboty na swój koszt, a następnie przywrócić teren do stanu poprzedniego.;</w:t>
      </w:r>
    </w:p>
    <w:p w14:paraId="410EB044" w14:textId="6CCB7228" w:rsidR="00A82F81" w:rsidRPr="002257A5" w:rsidRDefault="00A82F81" w:rsidP="004F5B91">
      <w:pPr>
        <w:pStyle w:val="Akapitzlist"/>
        <w:numPr>
          <w:ilvl w:val="0"/>
          <w:numId w:val="12"/>
        </w:numPr>
        <w:tabs>
          <w:tab w:val="left" w:pos="2127"/>
        </w:tabs>
        <w:suppressAutoHyphens/>
        <w:spacing w:after="0" w:line="240" w:lineRule="auto"/>
        <w:contextualSpacing w:val="0"/>
        <w:jc w:val="both"/>
        <w:rPr>
          <w:rFonts w:ascii="Times New Roman" w:hAnsi="Times New Roman"/>
          <w:sz w:val="24"/>
          <w:szCs w:val="24"/>
          <w:lang w:eastAsia="ar-SA"/>
        </w:rPr>
      </w:pPr>
      <w:r w:rsidRPr="002257A5">
        <w:rPr>
          <w:rFonts w:ascii="Times New Roman" w:hAnsi="Times New Roman"/>
          <w:sz w:val="24"/>
          <w:szCs w:val="24"/>
          <w:lang w:eastAsia="ar-SA"/>
        </w:rPr>
        <w:t>prowadzenie książki obmiaru robót;</w:t>
      </w:r>
    </w:p>
    <w:p w14:paraId="6B8CEDF4" w14:textId="77777777" w:rsidR="00A82F81" w:rsidRPr="002257A5" w:rsidRDefault="00A82F81" w:rsidP="004F5B91">
      <w:pPr>
        <w:numPr>
          <w:ilvl w:val="0"/>
          <w:numId w:val="12"/>
        </w:numPr>
        <w:tabs>
          <w:tab w:val="left" w:pos="2127"/>
        </w:tabs>
        <w:suppressAutoHyphens/>
        <w:jc w:val="both"/>
        <w:rPr>
          <w:sz w:val="24"/>
          <w:szCs w:val="24"/>
          <w:lang w:eastAsia="ar-SA"/>
        </w:rPr>
      </w:pPr>
      <w:r w:rsidRPr="002257A5">
        <w:rPr>
          <w:sz w:val="24"/>
          <w:szCs w:val="24"/>
          <w:lang w:eastAsia="ar-SA"/>
        </w:rPr>
        <w:t>dostarczenie atestów oraz deklaracji zgodności wyrobów budowlanych dopuszczonych do powszechnego stosowania w budownictwie na materiały użyte do</w:t>
      </w:r>
      <w:r w:rsidR="00CE54AE" w:rsidRPr="002257A5">
        <w:rPr>
          <w:sz w:val="24"/>
          <w:szCs w:val="24"/>
          <w:lang w:eastAsia="ar-SA"/>
        </w:rPr>
        <w:t> </w:t>
      </w:r>
      <w:r w:rsidRPr="002257A5">
        <w:rPr>
          <w:sz w:val="24"/>
          <w:szCs w:val="24"/>
          <w:lang w:eastAsia="ar-SA"/>
        </w:rPr>
        <w:t>wykonania umowy;</w:t>
      </w:r>
    </w:p>
    <w:p w14:paraId="13FBB4AD" w14:textId="3AE3AE25" w:rsidR="00A57B01" w:rsidRPr="002257A5" w:rsidRDefault="00A57B01" w:rsidP="004F5B91">
      <w:pPr>
        <w:pStyle w:val="Tekstpodstawowy"/>
        <w:numPr>
          <w:ilvl w:val="0"/>
          <w:numId w:val="12"/>
        </w:numPr>
        <w:tabs>
          <w:tab w:val="left" w:pos="2127"/>
        </w:tabs>
        <w:jc w:val="both"/>
        <w:rPr>
          <w:bCs/>
          <w:i w:val="0"/>
          <w:iCs/>
          <w:szCs w:val="24"/>
        </w:rPr>
      </w:pPr>
      <w:r w:rsidRPr="002257A5">
        <w:rPr>
          <w:bCs/>
          <w:i w:val="0"/>
          <w:iCs/>
          <w:szCs w:val="24"/>
        </w:rPr>
        <w:t xml:space="preserve">przestrzegania jako wytwarzający odpady przepisów prawnych wynikających z ustawy z dnia 27 kwietnia 2001 r. Prawo ochrony </w:t>
      </w:r>
      <w:r w:rsidR="00405175" w:rsidRPr="002257A5">
        <w:rPr>
          <w:bCs/>
          <w:i w:val="0"/>
          <w:iCs/>
          <w:szCs w:val="24"/>
        </w:rPr>
        <w:t xml:space="preserve">środowiska </w:t>
      </w:r>
      <w:r w:rsidRPr="002257A5">
        <w:rPr>
          <w:bCs/>
          <w:i w:val="0"/>
          <w:iCs/>
          <w:szCs w:val="24"/>
        </w:rPr>
        <w:t>oraz ustawy z dnia 14 grudnia 2012 r. o odpadach. Wykonawca w trakcie realizacji przedmiotu umowy, ma obowiązek w pierwszej kolejności poddania odpadów budowlanych odzyskowi, a jeżeli z przyczyn technologicznych jest on niemożliwy lub nie jest uzasadniony z przyczyn ekologicznych lub ekonomicznych, to Wykonawca zobowiązany jest do przekazania powstałych odpadów do unieszkodliwienia. Wykonawca zobowiązany jest udokumentować Zamawiającemu sposób gospodarowania tymi odpadami, jako warunek dokonania odbioru końcowego przedmiotu niniejszej umowy;</w:t>
      </w:r>
    </w:p>
    <w:p w14:paraId="22FD6588" w14:textId="41E323F0" w:rsidR="00A82F81" w:rsidRPr="002257A5" w:rsidRDefault="00A82F81" w:rsidP="004F5B91">
      <w:pPr>
        <w:numPr>
          <w:ilvl w:val="0"/>
          <w:numId w:val="12"/>
        </w:numPr>
        <w:tabs>
          <w:tab w:val="left" w:pos="2127"/>
        </w:tabs>
        <w:suppressAutoHyphens/>
        <w:jc w:val="both"/>
        <w:rPr>
          <w:sz w:val="24"/>
          <w:szCs w:val="24"/>
          <w:lang w:eastAsia="ar-SA"/>
        </w:rPr>
      </w:pPr>
      <w:r w:rsidRPr="002257A5">
        <w:rPr>
          <w:sz w:val="24"/>
          <w:szCs w:val="24"/>
          <w:lang w:eastAsia="ar-SA"/>
        </w:rPr>
        <w:t xml:space="preserve">transport z placu budowy na wskazane place depozytowe (na odległość do </w:t>
      </w:r>
      <w:r w:rsidR="00A36CB4" w:rsidRPr="002257A5">
        <w:rPr>
          <w:sz w:val="24"/>
          <w:szCs w:val="24"/>
          <w:lang w:eastAsia="ar-SA"/>
        </w:rPr>
        <w:t>11</w:t>
      </w:r>
      <w:r w:rsidR="00401D89" w:rsidRPr="002257A5">
        <w:rPr>
          <w:sz w:val="24"/>
          <w:szCs w:val="24"/>
          <w:lang w:eastAsia="ar-SA"/>
        </w:rPr>
        <w:t xml:space="preserve"> </w:t>
      </w:r>
      <w:r w:rsidRPr="002257A5">
        <w:rPr>
          <w:sz w:val="24"/>
          <w:szCs w:val="24"/>
          <w:lang w:eastAsia="ar-SA"/>
        </w:rPr>
        <w:t>km) wskazanych materiałów rozbiórkowych (jeśli wystąpią);</w:t>
      </w:r>
    </w:p>
    <w:p w14:paraId="6E2CD5FD" w14:textId="77777777" w:rsidR="00A82F81" w:rsidRPr="002257A5" w:rsidRDefault="00A82F81" w:rsidP="004F5B91">
      <w:pPr>
        <w:numPr>
          <w:ilvl w:val="0"/>
          <w:numId w:val="12"/>
        </w:numPr>
        <w:tabs>
          <w:tab w:val="left" w:pos="2127"/>
        </w:tabs>
        <w:suppressAutoHyphens/>
        <w:jc w:val="both"/>
        <w:rPr>
          <w:sz w:val="24"/>
          <w:szCs w:val="24"/>
          <w:lang w:eastAsia="ar-SA"/>
        </w:rPr>
      </w:pPr>
      <w:r w:rsidRPr="002257A5">
        <w:rPr>
          <w:sz w:val="24"/>
          <w:szCs w:val="24"/>
          <w:lang w:eastAsia="ar-SA"/>
        </w:rPr>
        <w:t>ewentualny wywóz nadmiaru ziemi w miejsce uzgodnione we własnym zakresie;</w:t>
      </w:r>
    </w:p>
    <w:p w14:paraId="491A44F8" w14:textId="40CE6B99" w:rsidR="00A82F81" w:rsidRPr="002257A5" w:rsidRDefault="00A82F81" w:rsidP="004F5B91">
      <w:pPr>
        <w:numPr>
          <w:ilvl w:val="0"/>
          <w:numId w:val="12"/>
        </w:numPr>
        <w:tabs>
          <w:tab w:val="left" w:pos="2127"/>
        </w:tabs>
        <w:suppressAutoHyphens/>
        <w:jc w:val="both"/>
        <w:rPr>
          <w:b/>
          <w:sz w:val="24"/>
          <w:szCs w:val="24"/>
          <w:lang w:eastAsia="ar-SA"/>
        </w:rPr>
      </w:pPr>
      <w:r w:rsidRPr="002257A5">
        <w:rPr>
          <w:bCs/>
          <w:sz w:val="24"/>
          <w:szCs w:val="24"/>
          <w:lang w:eastAsia="ar-SA"/>
        </w:rPr>
        <w:t xml:space="preserve">przedłożenie Zamawiającemu dokumentów odbiorowych oraz dokumentacji powykonawczej </w:t>
      </w:r>
      <w:r w:rsidR="00C91F38" w:rsidRPr="002257A5">
        <w:rPr>
          <w:bCs/>
          <w:sz w:val="24"/>
          <w:szCs w:val="24"/>
          <w:lang w:eastAsia="ar-SA"/>
        </w:rPr>
        <w:t xml:space="preserve">w ilości 2 </w:t>
      </w:r>
      <w:proofErr w:type="spellStart"/>
      <w:r w:rsidR="00C91F38" w:rsidRPr="002257A5">
        <w:rPr>
          <w:bCs/>
          <w:sz w:val="24"/>
          <w:szCs w:val="24"/>
          <w:lang w:eastAsia="ar-SA"/>
        </w:rPr>
        <w:t>kpl</w:t>
      </w:r>
      <w:proofErr w:type="spellEnd"/>
      <w:r w:rsidR="00C91F38" w:rsidRPr="002257A5">
        <w:rPr>
          <w:bCs/>
          <w:sz w:val="24"/>
          <w:szCs w:val="24"/>
          <w:lang w:eastAsia="ar-SA"/>
        </w:rPr>
        <w:t>.</w:t>
      </w:r>
      <w:r w:rsidR="00B91055" w:rsidRPr="002257A5">
        <w:rPr>
          <w:b/>
          <w:sz w:val="24"/>
          <w:szCs w:val="24"/>
          <w:lang w:eastAsia="ar-SA"/>
        </w:rPr>
        <w:t xml:space="preserve"> + </w:t>
      </w:r>
      <w:r w:rsidR="00B91055" w:rsidRPr="002257A5">
        <w:rPr>
          <w:sz w:val="24"/>
          <w:szCs w:val="24"/>
        </w:rPr>
        <w:t>wersja elektroniczna (skany) na płycie CD tożsama z wersją papierową</w:t>
      </w:r>
      <w:r w:rsidR="00C91F38" w:rsidRPr="002257A5">
        <w:rPr>
          <w:b/>
          <w:sz w:val="24"/>
          <w:szCs w:val="24"/>
          <w:lang w:eastAsia="ar-SA"/>
        </w:rPr>
        <w:t>;</w:t>
      </w:r>
    </w:p>
    <w:p w14:paraId="0FD4B3E4" w14:textId="77777777" w:rsidR="00A82F81" w:rsidRPr="002257A5" w:rsidRDefault="00A82F81" w:rsidP="004F5B91">
      <w:pPr>
        <w:numPr>
          <w:ilvl w:val="0"/>
          <w:numId w:val="12"/>
        </w:numPr>
        <w:tabs>
          <w:tab w:val="left" w:pos="2127"/>
        </w:tabs>
        <w:suppressAutoHyphens/>
        <w:jc w:val="both"/>
        <w:rPr>
          <w:sz w:val="24"/>
          <w:szCs w:val="24"/>
          <w:lang w:eastAsia="ar-SA"/>
        </w:rPr>
      </w:pPr>
      <w:r w:rsidRPr="002257A5">
        <w:rPr>
          <w:sz w:val="24"/>
          <w:szCs w:val="24"/>
          <w:lang w:eastAsia="ar-SA"/>
        </w:rPr>
        <w:t xml:space="preserve">usunięcie </w:t>
      </w:r>
      <w:r w:rsidR="00E21927" w:rsidRPr="002257A5">
        <w:rPr>
          <w:sz w:val="24"/>
          <w:szCs w:val="24"/>
          <w:lang w:eastAsia="ar-SA"/>
        </w:rPr>
        <w:t xml:space="preserve">wad i </w:t>
      </w:r>
      <w:r w:rsidRPr="002257A5">
        <w:rPr>
          <w:sz w:val="24"/>
          <w:szCs w:val="24"/>
          <w:lang w:eastAsia="ar-SA"/>
        </w:rPr>
        <w:t>usterek ujawnionych w okresie gwarancji po ich zgłoszeniu przez użytkownika:</w:t>
      </w:r>
    </w:p>
    <w:p w14:paraId="6E05E47A" w14:textId="77777777" w:rsidR="00A82F81" w:rsidRPr="002257A5" w:rsidRDefault="00A82F81" w:rsidP="004F5B91">
      <w:pPr>
        <w:tabs>
          <w:tab w:val="left" w:pos="2127"/>
        </w:tabs>
        <w:suppressAutoHyphens/>
        <w:ind w:left="851"/>
        <w:jc w:val="both"/>
        <w:rPr>
          <w:sz w:val="24"/>
          <w:szCs w:val="24"/>
          <w:lang w:eastAsia="ar-SA"/>
        </w:rPr>
      </w:pPr>
      <w:r w:rsidRPr="002257A5">
        <w:rPr>
          <w:sz w:val="24"/>
          <w:szCs w:val="24"/>
          <w:lang w:eastAsia="ar-SA"/>
        </w:rPr>
        <w:t>-</w:t>
      </w:r>
      <w:r w:rsidRPr="002257A5">
        <w:rPr>
          <w:sz w:val="24"/>
          <w:szCs w:val="24"/>
          <w:lang w:eastAsia="ar-SA"/>
        </w:rPr>
        <w:tab/>
        <w:t>awarii – w terminie natychmiastowym (do 24 godzin);</w:t>
      </w:r>
    </w:p>
    <w:p w14:paraId="731B146D" w14:textId="77777777" w:rsidR="00A82F81" w:rsidRPr="002257A5" w:rsidRDefault="00A82F81" w:rsidP="004F5B91">
      <w:pPr>
        <w:tabs>
          <w:tab w:val="left" w:pos="2127"/>
        </w:tabs>
        <w:suppressAutoHyphens/>
        <w:ind w:left="851"/>
        <w:jc w:val="both"/>
        <w:rPr>
          <w:sz w:val="24"/>
          <w:szCs w:val="24"/>
          <w:lang w:eastAsia="ar-SA"/>
        </w:rPr>
      </w:pPr>
      <w:r w:rsidRPr="002257A5">
        <w:rPr>
          <w:sz w:val="24"/>
          <w:szCs w:val="24"/>
          <w:lang w:eastAsia="ar-SA"/>
        </w:rPr>
        <w:t>-</w:t>
      </w:r>
      <w:r w:rsidRPr="002257A5">
        <w:rPr>
          <w:sz w:val="24"/>
          <w:szCs w:val="24"/>
          <w:lang w:eastAsia="ar-SA"/>
        </w:rPr>
        <w:tab/>
        <w:t>pozostałych – w terminie 7 dni;</w:t>
      </w:r>
    </w:p>
    <w:p w14:paraId="5982A2BB" w14:textId="77777777" w:rsidR="00A57B01" w:rsidRPr="002257A5" w:rsidRDefault="00A57B01" w:rsidP="004F5B91">
      <w:pPr>
        <w:pStyle w:val="Akapitzlist"/>
        <w:numPr>
          <w:ilvl w:val="0"/>
          <w:numId w:val="12"/>
        </w:numPr>
        <w:tabs>
          <w:tab w:val="left" w:pos="2127"/>
        </w:tabs>
        <w:autoSpaceDE w:val="0"/>
        <w:autoSpaceDN w:val="0"/>
        <w:adjustRightInd w:val="0"/>
        <w:spacing w:after="0" w:line="240" w:lineRule="auto"/>
        <w:contextualSpacing w:val="0"/>
        <w:jc w:val="both"/>
        <w:rPr>
          <w:rFonts w:ascii="Times New Roman" w:hAnsi="Times New Roman"/>
          <w:sz w:val="24"/>
          <w:szCs w:val="24"/>
        </w:rPr>
      </w:pPr>
      <w:r w:rsidRPr="002257A5">
        <w:rPr>
          <w:rFonts w:ascii="Times New Roman" w:hAnsi="Times New Roman"/>
          <w:sz w:val="24"/>
          <w:szCs w:val="24"/>
        </w:rPr>
        <w:t>bieżące prowadzenie tabeli zawierającej zestawienie umów z Podwykonawcami i stan ich rozliczeń. Aktualna na dany okres tabela stanowić będzie załącznik do protokołu częściowego odbioru robót oraz do protokołu końcowego odbioru robót;</w:t>
      </w:r>
    </w:p>
    <w:p w14:paraId="70EBA064" w14:textId="43098E84" w:rsidR="00A82F81" w:rsidRPr="002257A5" w:rsidRDefault="0002781C" w:rsidP="004F5B91">
      <w:pPr>
        <w:tabs>
          <w:tab w:val="left" w:pos="2127"/>
        </w:tabs>
        <w:suppressAutoHyphens/>
        <w:ind w:left="851" w:hanging="425"/>
        <w:jc w:val="both"/>
        <w:rPr>
          <w:sz w:val="24"/>
          <w:szCs w:val="24"/>
          <w:lang w:eastAsia="ar-SA"/>
        </w:rPr>
      </w:pPr>
      <w:r w:rsidRPr="002257A5">
        <w:rPr>
          <w:sz w:val="24"/>
          <w:szCs w:val="24"/>
          <w:lang w:eastAsia="ar-SA"/>
        </w:rPr>
        <w:t>ii</w:t>
      </w:r>
      <w:r w:rsidR="00A82F81" w:rsidRPr="002257A5">
        <w:rPr>
          <w:sz w:val="24"/>
          <w:szCs w:val="24"/>
          <w:lang w:eastAsia="ar-SA"/>
        </w:rPr>
        <w:t>)</w:t>
      </w:r>
      <w:r w:rsidR="00A82F81" w:rsidRPr="002257A5">
        <w:rPr>
          <w:sz w:val="24"/>
          <w:szCs w:val="24"/>
          <w:lang w:eastAsia="ar-SA"/>
        </w:rPr>
        <w:tab/>
        <w:t>zabezpieczenie placu budowy pod względem bhp i ochrony p. pożarowej;</w:t>
      </w:r>
    </w:p>
    <w:p w14:paraId="1A7513D7" w14:textId="5339AF4B" w:rsidR="00A82F81" w:rsidRPr="002257A5" w:rsidRDefault="004A5B5B" w:rsidP="004F5B91">
      <w:pPr>
        <w:pStyle w:val="Akapitzlist"/>
        <w:tabs>
          <w:tab w:val="left" w:pos="2127"/>
        </w:tabs>
        <w:suppressAutoHyphens/>
        <w:spacing w:after="0" w:line="240" w:lineRule="auto"/>
        <w:ind w:left="850" w:hanging="425"/>
        <w:contextualSpacing w:val="0"/>
        <w:jc w:val="both"/>
        <w:rPr>
          <w:rFonts w:ascii="Times New Roman" w:hAnsi="Times New Roman"/>
          <w:sz w:val="24"/>
          <w:szCs w:val="24"/>
          <w:lang w:eastAsia="ar-SA"/>
        </w:rPr>
      </w:pPr>
      <w:proofErr w:type="spellStart"/>
      <w:r w:rsidRPr="002257A5">
        <w:rPr>
          <w:rFonts w:ascii="Times New Roman" w:hAnsi="Times New Roman"/>
          <w:sz w:val="24"/>
          <w:szCs w:val="24"/>
          <w:lang w:eastAsia="ar-SA"/>
        </w:rPr>
        <w:t>jj</w:t>
      </w:r>
      <w:proofErr w:type="spellEnd"/>
      <w:r w:rsidR="00B57EBD" w:rsidRPr="002257A5">
        <w:rPr>
          <w:rFonts w:ascii="Times New Roman" w:hAnsi="Times New Roman"/>
          <w:sz w:val="24"/>
          <w:szCs w:val="24"/>
          <w:lang w:eastAsia="ar-SA"/>
        </w:rPr>
        <w:t>)</w:t>
      </w:r>
      <w:r w:rsidR="00B57EBD" w:rsidRPr="002257A5">
        <w:rPr>
          <w:rFonts w:ascii="Times New Roman" w:hAnsi="Times New Roman"/>
          <w:sz w:val="24"/>
          <w:szCs w:val="24"/>
          <w:lang w:eastAsia="ar-SA"/>
        </w:rPr>
        <w:tab/>
      </w:r>
      <w:r w:rsidR="00A82F81" w:rsidRPr="002257A5">
        <w:rPr>
          <w:rFonts w:ascii="Times New Roman" w:hAnsi="Times New Roman"/>
          <w:sz w:val="24"/>
          <w:szCs w:val="24"/>
          <w:lang w:eastAsia="ar-SA"/>
        </w:rPr>
        <w:t>ubezpieczenie realizowanych robót z tytułu szkód, które mogą zaistnieć w wyniku zdarzeń losowych, od odpowiedzialności cywilnej za szkody i następstwa nieszczęśliwych wypadków dotyczących robotników i osób trzecich, a powstałych w</w:t>
      </w:r>
      <w:r w:rsidR="00AE616C" w:rsidRPr="002257A5">
        <w:rPr>
          <w:rFonts w:ascii="Times New Roman" w:hAnsi="Times New Roman"/>
          <w:sz w:val="24"/>
          <w:szCs w:val="24"/>
          <w:lang w:eastAsia="ar-SA"/>
        </w:rPr>
        <w:t> </w:t>
      </w:r>
      <w:r w:rsidR="00A82F81" w:rsidRPr="002257A5">
        <w:rPr>
          <w:rFonts w:ascii="Times New Roman" w:hAnsi="Times New Roman"/>
          <w:sz w:val="24"/>
          <w:szCs w:val="24"/>
          <w:lang w:eastAsia="ar-SA"/>
        </w:rPr>
        <w:t>związku z prowadzonymi robotami.</w:t>
      </w:r>
    </w:p>
    <w:p w14:paraId="1886EE28" w14:textId="6DD7DAF8" w:rsidR="00B956FE" w:rsidRPr="002257A5" w:rsidRDefault="00B956FE" w:rsidP="004F5B91">
      <w:pPr>
        <w:pStyle w:val="Tekstpodstawowywcity"/>
        <w:numPr>
          <w:ilvl w:val="0"/>
          <w:numId w:val="5"/>
        </w:numPr>
        <w:tabs>
          <w:tab w:val="clear" w:pos="360"/>
          <w:tab w:val="left" w:pos="2127"/>
        </w:tabs>
        <w:ind w:left="426" w:hanging="426"/>
        <w:jc w:val="both"/>
        <w:rPr>
          <w:i w:val="0"/>
          <w:szCs w:val="24"/>
        </w:rPr>
      </w:pPr>
      <w:r w:rsidRPr="002257A5">
        <w:rPr>
          <w:i w:val="0"/>
          <w:szCs w:val="24"/>
        </w:rPr>
        <w:t>Bez względu na zawarte umowy ubezpieczeniowe Wykonawca ponosi wszelką odpowiedzialność za ewentualne szkody, które mogą być wyrządzone w związku z wykonywanymi robotami.</w:t>
      </w:r>
    </w:p>
    <w:p w14:paraId="2DB7AFD8" w14:textId="548AB573" w:rsidR="0000615E" w:rsidRPr="002257A5" w:rsidRDefault="0000615E" w:rsidP="004F5B91">
      <w:pPr>
        <w:numPr>
          <w:ilvl w:val="0"/>
          <w:numId w:val="5"/>
        </w:numPr>
        <w:tabs>
          <w:tab w:val="clear" w:pos="360"/>
        </w:tabs>
        <w:ind w:left="426" w:hanging="426"/>
        <w:jc w:val="both"/>
        <w:rPr>
          <w:color w:val="000000"/>
          <w:sz w:val="24"/>
          <w:szCs w:val="24"/>
        </w:rPr>
      </w:pPr>
      <w:r w:rsidRPr="002257A5">
        <w:rPr>
          <w:color w:val="000000"/>
          <w:sz w:val="24"/>
          <w:szCs w:val="24"/>
        </w:rPr>
        <w:t xml:space="preserve">Wykonawca ponosi wszelką odpowiedzialność za wszelkie zdarzenia na placu budowy do czasu odbioru końcowego przez Zamawiającego.  </w:t>
      </w:r>
    </w:p>
    <w:p w14:paraId="7AE1ACA9" w14:textId="77777777" w:rsidR="0000615E" w:rsidRPr="002257A5" w:rsidRDefault="0000615E" w:rsidP="004F5B91">
      <w:pPr>
        <w:numPr>
          <w:ilvl w:val="0"/>
          <w:numId w:val="5"/>
        </w:numPr>
        <w:tabs>
          <w:tab w:val="clear" w:pos="360"/>
        </w:tabs>
        <w:ind w:left="426" w:hanging="426"/>
        <w:jc w:val="both"/>
        <w:rPr>
          <w:color w:val="000000"/>
          <w:sz w:val="24"/>
          <w:szCs w:val="24"/>
        </w:rPr>
      </w:pPr>
      <w:r w:rsidRPr="002257A5">
        <w:rPr>
          <w:color w:val="000000"/>
          <w:sz w:val="24"/>
          <w:szCs w:val="24"/>
        </w:rPr>
        <w:t xml:space="preserve">Wszystkie materiały pochodzące z prowadzonych w ramach inwestycji robót, nie nadające się do ponownego wbudowania, np. z robót ziemnych, będą stanowiły własność Wykonawcy. </w:t>
      </w:r>
    </w:p>
    <w:p w14:paraId="11275DF5" w14:textId="77777777" w:rsidR="00154207" w:rsidRPr="005640D1" w:rsidRDefault="0000615E" w:rsidP="004F5B91">
      <w:pPr>
        <w:numPr>
          <w:ilvl w:val="0"/>
          <w:numId w:val="5"/>
        </w:numPr>
        <w:tabs>
          <w:tab w:val="clear" w:pos="360"/>
        </w:tabs>
        <w:ind w:left="426" w:hanging="426"/>
        <w:jc w:val="both"/>
        <w:rPr>
          <w:i/>
          <w:color w:val="000000"/>
          <w:sz w:val="24"/>
          <w:szCs w:val="24"/>
        </w:rPr>
      </w:pPr>
      <w:r w:rsidRPr="002257A5">
        <w:rPr>
          <w:color w:val="000000"/>
          <w:sz w:val="24"/>
          <w:szCs w:val="24"/>
        </w:rPr>
        <w:t>Wykon</w:t>
      </w:r>
    </w:p>
    <w:p w14:paraId="0CF853E8" w14:textId="7AD9D0AC" w:rsidR="0000615E" w:rsidRPr="002257A5" w:rsidRDefault="0000615E" w:rsidP="004F5B91">
      <w:pPr>
        <w:numPr>
          <w:ilvl w:val="0"/>
          <w:numId w:val="5"/>
        </w:numPr>
        <w:tabs>
          <w:tab w:val="clear" w:pos="360"/>
        </w:tabs>
        <w:ind w:left="426" w:hanging="426"/>
        <w:jc w:val="both"/>
        <w:rPr>
          <w:i/>
          <w:color w:val="000000"/>
          <w:sz w:val="24"/>
          <w:szCs w:val="24"/>
        </w:rPr>
      </w:pPr>
      <w:proofErr w:type="spellStart"/>
      <w:r w:rsidRPr="002257A5">
        <w:rPr>
          <w:color w:val="000000"/>
          <w:sz w:val="24"/>
          <w:szCs w:val="24"/>
        </w:rPr>
        <w:t>awca</w:t>
      </w:r>
      <w:proofErr w:type="spellEnd"/>
      <w:r w:rsidRPr="002257A5">
        <w:rPr>
          <w:color w:val="000000"/>
          <w:sz w:val="24"/>
          <w:szCs w:val="24"/>
        </w:rPr>
        <w:t xml:space="preserve"> jest wytwórcą odpadów w rozumieniu przepisów ustawy z dnia 27 kwietnia 2001 r. Prawo ochrony środowiska oraz ustawy z dnia 14 grudnia 2012 r. o odpadach. </w:t>
      </w:r>
    </w:p>
    <w:p w14:paraId="0F21C081" w14:textId="77777777" w:rsidR="00E33D94" w:rsidRPr="002257A5" w:rsidRDefault="00E33D94" w:rsidP="004F5B91">
      <w:pPr>
        <w:pStyle w:val="Akapitzlist"/>
        <w:tabs>
          <w:tab w:val="left" w:pos="2127"/>
        </w:tabs>
        <w:autoSpaceDE w:val="0"/>
        <w:autoSpaceDN w:val="0"/>
        <w:adjustRightInd w:val="0"/>
        <w:spacing w:after="0" w:line="240" w:lineRule="auto"/>
        <w:ind w:left="360"/>
        <w:contextualSpacing w:val="0"/>
        <w:jc w:val="both"/>
        <w:rPr>
          <w:rFonts w:ascii="Times New Roman" w:hAnsi="Times New Roman"/>
          <w:sz w:val="24"/>
          <w:szCs w:val="24"/>
        </w:rPr>
      </w:pPr>
    </w:p>
    <w:p w14:paraId="5D17ED96" w14:textId="334DE928" w:rsidR="005E1003" w:rsidRDefault="005E1003" w:rsidP="004F5B91">
      <w:pPr>
        <w:pStyle w:val="Tytu"/>
        <w:tabs>
          <w:tab w:val="left" w:pos="2127"/>
        </w:tabs>
        <w:jc w:val="both"/>
        <w:rPr>
          <w:sz w:val="24"/>
          <w:szCs w:val="24"/>
        </w:rPr>
      </w:pPr>
    </w:p>
    <w:p w14:paraId="4EF673B4" w14:textId="5FC1A7DD" w:rsidR="00367F88" w:rsidRDefault="00367F88" w:rsidP="004F5B91">
      <w:pPr>
        <w:pStyle w:val="Tytu"/>
        <w:tabs>
          <w:tab w:val="left" w:pos="2127"/>
        </w:tabs>
        <w:jc w:val="both"/>
        <w:rPr>
          <w:sz w:val="24"/>
          <w:szCs w:val="24"/>
        </w:rPr>
      </w:pPr>
    </w:p>
    <w:p w14:paraId="2351C392" w14:textId="77777777" w:rsidR="00367F88" w:rsidRPr="002257A5" w:rsidRDefault="00367F88" w:rsidP="004F5B91">
      <w:pPr>
        <w:pStyle w:val="Tytu"/>
        <w:tabs>
          <w:tab w:val="left" w:pos="2127"/>
        </w:tabs>
        <w:jc w:val="both"/>
        <w:rPr>
          <w:sz w:val="24"/>
          <w:szCs w:val="24"/>
        </w:rPr>
      </w:pPr>
    </w:p>
    <w:p w14:paraId="47F404C8" w14:textId="77777777" w:rsidR="00B956FE" w:rsidRPr="002257A5" w:rsidRDefault="00B956FE" w:rsidP="004F5B91">
      <w:pPr>
        <w:pStyle w:val="Tytu"/>
        <w:tabs>
          <w:tab w:val="left" w:pos="2127"/>
        </w:tabs>
        <w:rPr>
          <w:sz w:val="24"/>
          <w:szCs w:val="24"/>
        </w:rPr>
      </w:pPr>
      <w:r w:rsidRPr="002257A5">
        <w:rPr>
          <w:sz w:val="24"/>
          <w:szCs w:val="24"/>
        </w:rPr>
        <w:t>§ 9</w:t>
      </w:r>
    </w:p>
    <w:p w14:paraId="7768485E" w14:textId="77777777" w:rsidR="00B956FE" w:rsidRPr="002257A5" w:rsidRDefault="00B956FE" w:rsidP="004F5B91">
      <w:pPr>
        <w:pStyle w:val="Tytu"/>
        <w:tabs>
          <w:tab w:val="left" w:pos="2127"/>
        </w:tabs>
        <w:rPr>
          <w:sz w:val="24"/>
          <w:szCs w:val="24"/>
        </w:rPr>
      </w:pPr>
      <w:r w:rsidRPr="002257A5">
        <w:rPr>
          <w:sz w:val="24"/>
          <w:szCs w:val="24"/>
        </w:rPr>
        <w:t xml:space="preserve">ZABEZPIECZENIE </w:t>
      </w:r>
      <w:r w:rsidR="008C4297" w:rsidRPr="002257A5">
        <w:rPr>
          <w:sz w:val="24"/>
          <w:szCs w:val="24"/>
        </w:rPr>
        <w:t xml:space="preserve">NALEŻYTEGO </w:t>
      </w:r>
      <w:r w:rsidRPr="002257A5">
        <w:rPr>
          <w:sz w:val="24"/>
          <w:szCs w:val="24"/>
        </w:rPr>
        <w:t>WYKONANIA UMOWY</w:t>
      </w:r>
    </w:p>
    <w:p w14:paraId="76AD2493" w14:textId="77777777" w:rsidR="00BC491B" w:rsidRPr="002257A5" w:rsidRDefault="00BC491B" w:rsidP="004F5B91">
      <w:pPr>
        <w:pStyle w:val="Tytu"/>
        <w:tabs>
          <w:tab w:val="left" w:pos="2127"/>
        </w:tabs>
        <w:jc w:val="both"/>
        <w:rPr>
          <w:sz w:val="24"/>
          <w:szCs w:val="24"/>
        </w:rPr>
      </w:pPr>
    </w:p>
    <w:p w14:paraId="239249D0" w14:textId="5A4502E2" w:rsidR="00CA60AB" w:rsidRPr="002257A5" w:rsidRDefault="00CA60AB" w:rsidP="004F5B91">
      <w:pPr>
        <w:numPr>
          <w:ilvl w:val="0"/>
          <w:numId w:val="13"/>
        </w:numPr>
        <w:ind w:left="426" w:hanging="426"/>
        <w:jc w:val="both"/>
        <w:rPr>
          <w:sz w:val="24"/>
          <w:szCs w:val="24"/>
        </w:rPr>
      </w:pPr>
      <w:r w:rsidRPr="002257A5">
        <w:rPr>
          <w:sz w:val="24"/>
          <w:szCs w:val="24"/>
        </w:rPr>
        <w:t xml:space="preserve">Strony potwierdzają, że przed zawarciem </w:t>
      </w:r>
      <w:r w:rsidR="0000615E" w:rsidRPr="002257A5">
        <w:rPr>
          <w:sz w:val="24"/>
          <w:szCs w:val="24"/>
        </w:rPr>
        <w:t>u</w:t>
      </w:r>
      <w:r w:rsidRPr="002257A5">
        <w:rPr>
          <w:sz w:val="24"/>
          <w:szCs w:val="24"/>
        </w:rPr>
        <w:t xml:space="preserve">mowy Wykonawca wniósł zabezpieczenie należytego wykonania </w:t>
      </w:r>
      <w:r w:rsidR="0000615E" w:rsidRPr="002257A5">
        <w:rPr>
          <w:sz w:val="24"/>
          <w:szCs w:val="24"/>
        </w:rPr>
        <w:t>u</w:t>
      </w:r>
      <w:r w:rsidRPr="002257A5">
        <w:rPr>
          <w:sz w:val="24"/>
          <w:szCs w:val="24"/>
        </w:rPr>
        <w:t xml:space="preserve">mowy (dalej: „Zabezpieczenie”) w jednej z form przewidzianych w art. 148 </w:t>
      </w:r>
      <w:r w:rsidR="0000615E" w:rsidRPr="002257A5">
        <w:rPr>
          <w:sz w:val="24"/>
          <w:szCs w:val="24"/>
        </w:rPr>
        <w:t xml:space="preserve">ust. 1 </w:t>
      </w:r>
      <w:r w:rsidRPr="002257A5">
        <w:rPr>
          <w:sz w:val="24"/>
          <w:szCs w:val="24"/>
        </w:rPr>
        <w:t xml:space="preserve">ustawy Prawo zamówień publicznych, w kwocie stanowiącej łącznie równowartość </w:t>
      </w:r>
      <w:r w:rsidR="008830BA" w:rsidRPr="002257A5">
        <w:rPr>
          <w:sz w:val="24"/>
          <w:szCs w:val="24"/>
        </w:rPr>
        <w:t>5</w:t>
      </w:r>
      <w:r w:rsidRPr="002257A5">
        <w:rPr>
          <w:sz w:val="24"/>
          <w:szCs w:val="24"/>
        </w:rPr>
        <w:t xml:space="preserve"> (</w:t>
      </w:r>
      <w:r w:rsidR="008830BA" w:rsidRPr="002257A5">
        <w:rPr>
          <w:sz w:val="24"/>
          <w:szCs w:val="24"/>
        </w:rPr>
        <w:t>pięciu</w:t>
      </w:r>
      <w:r w:rsidRPr="002257A5">
        <w:rPr>
          <w:sz w:val="24"/>
          <w:szCs w:val="24"/>
        </w:rPr>
        <w:t>) % Wynagrodzenia brutto, co stanowi kwotę ………………………… (słownie:……………………………………………), przy czym</w:t>
      </w:r>
    </w:p>
    <w:p w14:paraId="0B84865B" w14:textId="3E8B333A" w:rsidR="00CA0EE2" w:rsidRPr="002257A5" w:rsidRDefault="00CA0EE2" w:rsidP="004F5B91">
      <w:pPr>
        <w:pStyle w:val="Akapitzlist"/>
        <w:numPr>
          <w:ilvl w:val="0"/>
          <w:numId w:val="34"/>
        </w:numPr>
        <w:tabs>
          <w:tab w:val="left" w:pos="2127"/>
        </w:tabs>
        <w:autoSpaceDE w:val="0"/>
        <w:autoSpaceDN w:val="0"/>
        <w:adjustRightInd w:val="0"/>
        <w:spacing w:after="0" w:line="240" w:lineRule="auto"/>
        <w:ind w:left="851" w:hanging="425"/>
        <w:contextualSpacing w:val="0"/>
        <w:jc w:val="both"/>
        <w:rPr>
          <w:rFonts w:ascii="Times New Roman" w:hAnsi="Times New Roman"/>
          <w:bCs/>
          <w:sz w:val="24"/>
          <w:szCs w:val="24"/>
        </w:rPr>
      </w:pPr>
      <w:r w:rsidRPr="002257A5">
        <w:rPr>
          <w:rFonts w:ascii="Times New Roman" w:hAnsi="Times New Roman"/>
          <w:bCs/>
          <w:sz w:val="24"/>
          <w:szCs w:val="24"/>
        </w:rPr>
        <w:t xml:space="preserve">na rzecz Gminy wniesione zostało </w:t>
      </w:r>
      <w:r w:rsidR="00227220" w:rsidRPr="002257A5">
        <w:rPr>
          <w:rFonts w:ascii="Times New Roman" w:hAnsi="Times New Roman"/>
          <w:bCs/>
          <w:sz w:val="24"/>
          <w:szCs w:val="24"/>
        </w:rPr>
        <w:t xml:space="preserve">Zabezpieczenie </w:t>
      </w:r>
      <w:r w:rsidRPr="002257A5">
        <w:rPr>
          <w:rFonts w:ascii="Times New Roman" w:hAnsi="Times New Roman"/>
          <w:bCs/>
          <w:sz w:val="24"/>
          <w:szCs w:val="24"/>
        </w:rPr>
        <w:t>na kwotę……….. zł</w:t>
      </w:r>
      <w:r w:rsidR="0000615E" w:rsidRPr="002257A5">
        <w:rPr>
          <w:rFonts w:ascii="Times New Roman" w:hAnsi="Times New Roman"/>
          <w:bCs/>
          <w:sz w:val="24"/>
          <w:szCs w:val="24"/>
        </w:rPr>
        <w:t xml:space="preserve"> </w:t>
      </w:r>
      <w:r w:rsidRPr="002257A5">
        <w:rPr>
          <w:rFonts w:ascii="Times New Roman" w:hAnsi="Times New Roman"/>
          <w:bCs/>
          <w:sz w:val="24"/>
          <w:szCs w:val="24"/>
        </w:rPr>
        <w:t xml:space="preserve">, co stanowi </w:t>
      </w:r>
      <w:r w:rsidR="0000615E" w:rsidRPr="002257A5">
        <w:rPr>
          <w:rFonts w:ascii="Times New Roman" w:hAnsi="Times New Roman"/>
          <w:bCs/>
          <w:sz w:val="24"/>
          <w:szCs w:val="24"/>
        </w:rPr>
        <w:br/>
      </w:r>
      <w:r w:rsidR="00FE1CE6" w:rsidRPr="002257A5">
        <w:rPr>
          <w:rFonts w:ascii="Times New Roman" w:hAnsi="Times New Roman"/>
          <w:bCs/>
          <w:sz w:val="24"/>
          <w:szCs w:val="24"/>
        </w:rPr>
        <w:t xml:space="preserve">5 </w:t>
      </w:r>
      <w:r w:rsidRPr="002257A5">
        <w:rPr>
          <w:rFonts w:ascii="Times New Roman" w:hAnsi="Times New Roman"/>
          <w:bCs/>
          <w:sz w:val="24"/>
          <w:szCs w:val="24"/>
        </w:rPr>
        <w:t xml:space="preserve">% wynagrodzenia brutto, o którym mowa w §3 ust. 1 lit. </w:t>
      </w:r>
      <w:r w:rsidR="00F57D4A" w:rsidRPr="002257A5">
        <w:rPr>
          <w:rFonts w:ascii="Times New Roman" w:hAnsi="Times New Roman"/>
          <w:bCs/>
          <w:sz w:val="24"/>
          <w:szCs w:val="24"/>
        </w:rPr>
        <w:t>a</w:t>
      </w:r>
      <w:r w:rsidRPr="002257A5">
        <w:rPr>
          <w:rFonts w:ascii="Times New Roman" w:hAnsi="Times New Roman"/>
          <w:bCs/>
          <w:sz w:val="24"/>
          <w:szCs w:val="24"/>
        </w:rPr>
        <w:t xml:space="preserve">), w formie - ……………………… </w:t>
      </w:r>
    </w:p>
    <w:p w14:paraId="036D8919" w14:textId="7D390F6F" w:rsidR="00DE6375" w:rsidRPr="002257A5" w:rsidRDefault="00DE6375" w:rsidP="004F5B91">
      <w:pPr>
        <w:pStyle w:val="Akapitzlist"/>
        <w:numPr>
          <w:ilvl w:val="0"/>
          <w:numId w:val="34"/>
        </w:numPr>
        <w:tabs>
          <w:tab w:val="left" w:pos="2127"/>
        </w:tabs>
        <w:autoSpaceDE w:val="0"/>
        <w:autoSpaceDN w:val="0"/>
        <w:adjustRightInd w:val="0"/>
        <w:spacing w:after="0" w:line="240" w:lineRule="auto"/>
        <w:ind w:left="851" w:hanging="425"/>
        <w:contextualSpacing w:val="0"/>
        <w:jc w:val="both"/>
        <w:rPr>
          <w:rFonts w:ascii="Times New Roman" w:hAnsi="Times New Roman"/>
          <w:bCs/>
          <w:sz w:val="24"/>
          <w:szCs w:val="24"/>
        </w:rPr>
      </w:pPr>
      <w:r w:rsidRPr="002257A5">
        <w:rPr>
          <w:rFonts w:ascii="Times New Roman" w:hAnsi="Times New Roman"/>
          <w:bCs/>
          <w:sz w:val="24"/>
          <w:szCs w:val="24"/>
        </w:rPr>
        <w:t xml:space="preserve">na rzecz </w:t>
      </w:r>
      <w:proofErr w:type="spellStart"/>
      <w:r w:rsidRPr="002257A5">
        <w:rPr>
          <w:rFonts w:ascii="Times New Roman" w:hAnsi="Times New Roman"/>
          <w:bCs/>
          <w:sz w:val="24"/>
          <w:szCs w:val="24"/>
        </w:rPr>
        <w:t>ZWiK</w:t>
      </w:r>
      <w:proofErr w:type="spellEnd"/>
      <w:r w:rsidRPr="002257A5">
        <w:rPr>
          <w:rFonts w:ascii="Times New Roman" w:hAnsi="Times New Roman"/>
          <w:bCs/>
          <w:sz w:val="24"/>
          <w:szCs w:val="24"/>
        </w:rPr>
        <w:t xml:space="preserve"> wniesione zostało </w:t>
      </w:r>
      <w:r w:rsidR="00227220" w:rsidRPr="002257A5">
        <w:rPr>
          <w:rFonts w:ascii="Times New Roman" w:hAnsi="Times New Roman"/>
          <w:bCs/>
          <w:sz w:val="24"/>
          <w:szCs w:val="24"/>
        </w:rPr>
        <w:t xml:space="preserve">Zabezpieczenie </w:t>
      </w:r>
      <w:r w:rsidRPr="002257A5">
        <w:rPr>
          <w:rFonts w:ascii="Times New Roman" w:hAnsi="Times New Roman"/>
          <w:bCs/>
          <w:sz w:val="24"/>
          <w:szCs w:val="24"/>
        </w:rPr>
        <w:t>na kwotę ..……….. zł</w:t>
      </w:r>
      <w:r w:rsidR="0000615E" w:rsidRPr="002257A5">
        <w:rPr>
          <w:rFonts w:ascii="Times New Roman" w:hAnsi="Times New Roman"/>
          <w:bCs/>
          <w:sz w:val="24"/>
          <w:szCs w:val="24"/>
        </w:rPr>
        <w:t xml:space="preserve"> </w:t>
      </w:r>
      <w:r w:rsidRPr="002257A5">
        <w:rPr>
          <w:rFonts w:ascii="Times New Roman" w:hAnsi="Times New Roman"/>
          <w:bCs/>
          <w:sz w:val="24"/>
          <w:szCs w:val="24"/>
        </w:rPr>
        <w:t xml:space="preserve">, co stanowi </w:t>
      </w:r>
      <w:r w:rsidR="00265803" w:rsidRPr="002257A5">
        <w:rPr>
          <w:rFonts w:ascii="Times New Roman" w:hAnsi="Times New Roman"/>
          <w:sz w:val="24"/>
          <w:szCs w:val="24"/>
        </w:rPr>
        <w:t>5</w:t>
      </w:r>
      <w:r w:rsidRPr="002257A5">
        <w:rPr>
          <w:rFonts w:ascii="Times New Roman" w:hAnsi="Times New Roman"/>
          <w:sz w:val="24"/>
          <w:szCs w:val="24"/>
        </w:rPr>
        <w:t>%</w:t>
      </w:r>
      <w:r w:rsidRPr="002257A5">
        <w:rPr>
          <w:rFonts w:ascii="Times New Roman" w:hAnsi="Times New Roman"/>
          <w:bCs/>
          <w:sz w:val="24"/>
          <w:szCs w:val="24"/>
        </w:rPr>
        <w:t xml:space="preserve"> wynagrodzenia brutto, o którym mowa w §3 ust. 1 lit. </w:t>
      </w:r>
      <w:r w:rsidR="00F57D4A" w:rsidRPr="002257A5">
        <w:rPr>
          <w:rFonts w:ascii="Times New Roman" w:hAnsi="Times New Roman"/>
          <w:bCs/>
          <w:sz w:val="24"/>
          <w:szCs w:val="24"/>
        </w:rPr>
        <w:t>b</w:t>
      </w:r>
      <w:r w:rsidRPr="002257A5">
        <w:rPr>
          <w:rFonts w:ascii="Times New Roman" w:hAnsi="Times New Roman"/>
          <w:bCs/>
          <w:sz w:val="24"/>
          <w:szCs w:val="24"/>
        </w:rPr>
        <w:t xml:space="preserve">), w formie - ……………………… </w:t>
      </w:r>
    </w:p>
    <w:p w14:paraId="44F7A050" w14:textId="40218790" w:rsidR="00CA60AB" w:rsidRPr="002257A5" w:rsidRDefault="00CA60AB" w:rsidP="004F5B91">
      <w:pPr>
        <w:numPr>
          <w:ilvl w:val="0"/>
          <w:numId w:val="13"/>
        </w:numPr>
        <w:tabs>
          <w:tab w:val="left" w:pos="2127"/>
        </w:tabs>
        <w:autoSpaceDE w:val="0"/>
        <w:autoSpaceDN w:val="0"/>
        <w:adjustRightInd w:val="0"/>
        <w:ind w:left="426" w:hanging="426"/>
        <w:jc w:val="both"/>
        <w:rPr>
          <w:bCs/>
          <w:sz w:val="24"/>
          <w:szCs w:val="24"/>
        </w:rPr>
      </w:pPr>
      <w:r w:rsidRPr="002257A5">
        <w:rPr>
          <w:bCs/>
          <w:sz w:val="24"/>
          <w:szCs w:val="24"/>
        </w:rPr>
        <w:t xml:space="preserve">W przypadku wniesienia Zabezpieczenia w formach wskazanych w art. 148 ust. 1 pkt. 2-5 ustawy – Prawo zamówień publicznych, treść dokumentu </w:t>
      </w:r>
      <w:r w:rsidR="00227220" w:rsidRPr="002257A5">
        <w:rPr>
          <w:bCs/>
          <w:sz w:val="24"/>
          <w:szCs w:val="24"/>
        </w:rPr>
        <w:t xml:space="preserve">Zabezpieczenia </w:t>
      </w:r>
      <w:r w:rsidRPr="002257A5">
        <w:rPr>
          <w:bCs/>
          <w:sz w:val="24"/>
          <w:szCs w:val="24"/>
        </w:rPr>
        <w:t xml:space="preserve">musi zostać uprzednio zaakceptowana przez </w:t>
      </w:r>
      <w:r w:rsidR="00D62E0D" w:rsidRPr="002257A5">
        <w:rPr>
          <w:bCs/>
          <w:sz w:val="24"/>
          <w:szCs w:val="24"/>
        </w:rPr>
        <w:t>Zamawiającego</w:t>
      </w:r>
      <w:r w:rsidRPr="002257A5">
        <w:rPr>
          <w:bCs/>
          <w:sz w:val="24"/>
          <w:szCs w:val="24"/>
        </w:rPr>
        <w:t>.</w:t>
      </w:r>
    </w:p>
    <w:p w14:paraId="7A2CB198" w14:textId="20802655" w:rsidR="00CA60AB" w:rsidRPr="002257A5" w:rsidRDefault="00CA60AB" w:rsidP="004F5B91">
      <w:pPr>
        <w:numPr>
          <w:ilvl w:val="0"/>
          <w:numId w:val="13"/>
        </w:numPr>
        <w:tabs>
          <w:tab w:val="left" w:pos="2127"/>
        </w:tabs>
        <w:autoSpaceDE w:val="0"/>
        <w:autoSpaceDN w:val="0"/>
        <w:adjustRightInd w:val="0"/>
        <w:ind w:left="426" w:hanging="426"/>
        <w:jc w:val="both"/>
        <w:rPr>
          <w:bCs/>
          <w:sz w:val="24"/>
          <w:szCs w:val="24"/>
        </w:rPr>
      </w:pPr>
      <w:r w:rsidRPr="002257A5">
        <w:rPr>
          <w:bCs/>
          <w:sz w:val="24"/>
          <w:szCs w:val="24"/>
        </w:rPr>
        <w:t xml:space="preserve">Wniesione </w:t>
      </w:r>
      <w:r w:rsidR="00227220" w:rsidRPr="002257A5">
        <w:rPr>
          <w:bCs/>
          <w:sz w:val="24"/>
          <w:szCs w:val="24"/>
        </w:rPr>
        <w:t xml:space="preserve">Zabezpieczenie </w:t>
      </w:r>
      <w:r w:rsidRPr="002257A5">
        <w:rPr>
          <w:bCs/>
          <w:sz w:val="24"/>
          <w:szCs w:val="24"/>
        </w:rPr>
        <w:t>przeznaczone jest na zabezpieczenie i ewentualne zaspokojenie wszelkich roszczeń Zamawiającego z tytułu niewykonania lub nienależytego wykonania umowy oraz rękojmi za wady.</w:t>
      </w:r>
    </w:p>
    <w:p w14:paraId="1FA620B6" w14:textId="6DB456ED" w:rsidR="00CA60AB" w:rsidRPr="002257A5" w:rsidRDefault="00CA60AB" w:rsidP="004F5B91">
      <w:pPr>
        <w:numPr>
          <w:ilvl w:val="0"/>
          <w:numId w:val="13"/>
        </w:numPr>
        <w:tabs>
          <w:tab w:val="left" w:pos="2127"/>
        </w:tabs>
        <w:autoSpaceDE w:val="0"/>
        <w:autoSpaceDN w:val="0"/>
        <w:adjustRightInd w:val="0"/>
        <w:ind w:left="426" w:hanging="426"/>
        <w:jc w:val="both"/>
        <w:rPr>
          <w:bCs/>
          <w:sz w:val="24"/>
          <w:szCs w:val="24"/>
        </w:rPr>
      </w:pPr>
      <w:r w:rsidRPr="002257A5">
        <w:rPr>
          <w:bCs/>
          <w:sz w:val="24"/>
          <w:szCs w:val="24"/>
        </w:rPr>
        <w:t xml:space="preserve">Jeżeli </w:t>
      </w:r>
      <w:r w:rsidR="00227220" w:rsidRPr="002257A5">
        <w:rPr>
          <w:bCs/>
          <w:sz w:val="24"/>
          <w:szCs w:val="24"/>
        </w:rPr>
        <w:t xml:space="preserve">Zabezpieczenie </w:t>
      </w:r>
      <w:r w:rsidRPr="002257A5">
        <w:rPr>
          <w:bCs/>
          <w:sz w:val="24"/>
          <w:szCs w:val="24"/>
        </w:rPr>
        <w:t>zostanie wniesione w pieniądzu zamawiający przechowa je na oprocentowanym rachunku bankowym.</w:t>
      </w:r>
    </w:p>
    <w:p w14:paraId="4341AFC6" w14:textId="241537E9" w:rsidR="00CA60AB" w:rsidRPr="002257A5" w:rsidRDefault="00CA60AB" w:rsidP="004F5B91">
      <w:pPr>
        <w:numPr>
          <w:ilvl w:val="0"/>
          <w:numId w:val="13"/>
        </w:numPr>
        <w:tabs>
          <w:tab w:val="left" w:pos="2127"/>
        </w:tabs>
        <w:autoSpaceDE w:val="0"/>
        <w:autoSpaceDN w:val="0"/>
        <w:adjustRightInd w:val="0"/>
        <w:ind w:left="426" w:hanging="426"/>
        <w:jc w:val="both"/>
        <w:rPr>
          <w:bCs/>
          <w:sz w:val="24"/>
          <w:szCs w:val="24"/>
        </w:rPr>
      </w:pPr>
      <w:r w:rsidRPr="002257A5">
        <w:rPr>
          <w:bCs/>
          <w:sz w:val="24"/>
          <w:szCs w:val="24"/>
        </w:rPr>
        <w:t xml:space="preserve">Jeżeli </w:t>
      </w:r>
      <w:r w:rsidR="00227220" w:rsidRPr="002257A5">
        <w:rPr>
          <w:bCs/>
          <w:sz w:val="24"/>
          <w:szCs w:val="24"/>
        </w:rPr>
        <w:t xml:space="preserve">Zabezpieczenie </w:t>
      </w:r>
      <w:r w:rsidRPr="002257A5">
        <w:rPr>
          <w:bCs/>
          <w:sz w:val="24"/>
          <w:szCs w:val="24"/>
        </w:rPr>
        <w:t xml:space="preserve">zostanie wniesione w pieniądzu, </w:t>
      </w:r>
      <w:r w:rsidR="00227220" w:rsidRPr="002257A5">
        <w:rPr>
          <w:bCs/>
          <w:sz w:val="24"/>
          <w:szCs w:val="24"/>
        </w:rPr>
        <w:t xml:space="preserve">Zamawiający </w:t>
      </w:r>
      <w:r w:rsidRPr="002257A5">
        <w:rPr>
          <w:bCs/>
          <w:sz w:val="24"/>
          <w:szCs w:val="24"/>
        </w:rPr>
        <w:t xml:space="preserve">zwróci je wraz z odsetkami wynikającymi z umowy rachunku bankowego, na którym było ono przechowywane pomniejszonym o koszty prowadzenia rachunku oraz prowizji bankowej za przelew pieniędzy na rachunek </w:t>
      </w:r>
      <w:r w:rsidR="00227220" w:rsidRPr="002257A5">
        <w:rPr>
          <w:bCs/>
          <w:sz w:val="24"/>
          <w:szCs w:val="24"/>
        </w:rPr>
        <w:t>Wykonawcy</w:t>
      </w:r>
      <w:r w:rsidRPr="002257A5">
        <w:rPr>
          <w:bCs/>
          <w:sz w:val="24"/>
          <w:szCs w:val="24"/>
        </w:rPr>
        <w:t>.</w:t>
      </w:r>
    </w:p>
    <w:p w14:paraId="4A01079C" w14:textId="180BBE49" w:rsidR="00CA60AB" w:rsidRPr="002257A5" w:rsidRDefault="00CA60AB" w:rsidP="004F5B91">
      <w:pPr>
        <w:numPr>
          <w:ilvl w:val="0"/>
          <w:numId w:val="13"/>
        </w:numPr>
        <w:tabs>
          <w:tab w:val="left" w:pos="2127"/>
        </w:tabs>
        <w:autoSpaceDE w:val="0"/>
        <w:autoSpaceDN w:val="0"/>
        <w:adjustRightInd w:val="0"/>
        <w:ind w:left="426" w:hanging="426"/>
        <w:jc w:val="both"/>
        <w:rPr>
          <w:bCs/>
          <w:sz w:val="24"/>
          <w:szCs w:val="24"/>
        </w:rPr>
      </w:pPr>
      <w:r w:rsidRPr="002257A5">
        <w:rPr>
          <w:bCs/>
          <w:sz w:val="24"/>
          <w:szCs w:val="24"/>
        </w:rPr>
        <w:t xml:space="preserve">Zamawiający wymaga, aby niepieniężne formy </w:t>
      </w:r>
      <w:r w:rsidR="00227220" w:rsidRPr="002257A5">
        <w:rPr>
          <w:bCs/>
          <w:sz w:val="24"/>
          <w:szCs w:val="24"/>
        </w:rPr>
        <w:t xml:space="preserve">Zabezpieczenia </w:t>
      </w:r>
      <w:r w:rsidRPr="002257A5">
        <w:rPr>
          <w:bCs/>
          <w:sz w:val="24"/>
          <w:szCs w:val="24"/>
        </w:rPr>
        <w:t>miały charakter bezwarunkowy – równoważny pieniądzu.</w:t>
      </w:r>
    </w:p>
    <w:p w14:paraId="248DCCDB" w14:textId="158FAC9F" w:rsidR="00CA60AB" w:rsidRPr="002257A5" w:rsidRDefault="00CA60AB" w:rsidP="004F5B91">
      <w:pPr>
        <w:numPr>
          <w:ilvl w:val="0"/>
          <w:numId w:val="13"/>
        </w:numPr>
        <w:tabs>
          <w:tab w:val="left" w:pos="2127"/>
        </w:tabs>
        <w:autoSpaceDE w:val="0"/>
        <w:autoSpaceDN w:val="0"/>
        <w:adjustRightInd w:val="0"/>
        <w:ind w:left="426" w:hanging="426"/>
        <w:jc w:val="both"/>
        <w:rPr>
          <w:bCs/>
          <w:sz w:val="24"/>
          <w:szCs w:val="24"/>
        </w:rPr>
      </w:pPr>
      <w:r w:rsidRPr="002257A5">
        <w:rPr>
          <w:bCs/>
          <w:sz w:val="24"/>
          <w:szCs w:val="24"/>
        </w:rPr>
        <w:t xml:space="preserve">W przypadku, gdy Wykonawca wnosi </w:t>
      </w:r>
      <w:r w:rsidR="00227220" w:rsidRPr="002257A5">
        <w:rPr>
          <w:bCs/>
          <w:sz w:val="24"/>
          <w:szCs w:val="24"/>
        </w:rPr>
        <w:t xml:space="preserve">Zabezpieczenie </w:t>
      </w:r>
      <w:r w:rsidRPr="002257A5">
        <w:rPr>
          <w:bCs/>
          <w:sz w:val="24"/>
          <w:szCs w:val="24"/>
        </w:rPr>
        <w:t>w formie gwarancji bankowej, gwarancji ubezpieczeniowej lub poręczenia, z treści tych gwarancji/poręczeń musi w szczególności jednoznacznie wynikać:</w:t>
      </w:r>
    </w:p>
    <w:p w14:paraId="6EF8B796" w14:textId="43DE08C8" w:rsidR="00CA60AB" w:rsidRPr="002257A5" w:rsidRDefault="00CA60AB" w:rsidP="004F5B91">
      <w:pPr>
        <w:numPr>
          <w:ilvl w:val="0"/>
          <w:numId w:val="51"/>
        </w:numPr>
        <w:autoSpaceDE w:val="0"/>
        <w:autoSpaceDN w:val="0"/>
        <w:adjustRightInd w:val="0"/>
        <w:ind w:left="851" w:hanging="425"/>
        <w:jc w:val="both"/>
        <w:rPr>
          <w:bCs/>
          <w:sz w:val="24"/>
          <w:szCs w:val="24"/>
        </w:rPr>
      </w:pPr>
      <w:r w:rsidRPr="002257A5">
        <w:rPr>
          <w:bCs/>
          <w:sz w:val="24"/>
          <w:szCs w:val="24"/>
        </w:rPr>
        <w:t xml:space="preserve">zobowiązanie gwaranta/poręczyciela (np. banku, zakładu ubezpieczeń) do zapłaty do wysokości określonej w gwarancji/poręczeniu kwoty, nieodwołalnie i bezwarunkowo, na pierwsze żądanie </w:t>
      </w:r>
      <w:r w:rsidR="00227220" w:rsidRPr="002257A5">
        <w:rPr>
          <w:bCs/>
          <w:sz w:val="24"/>
          <w:szCs w:val="24"/>
        </w:rPr>
        <w:t xml:space="preserve">Zamawiającego </w:t>
      </w:r>
      <w:r w:rsidRPr="002257A5">
        <w:rPr>
          <w:bCs/>
          <w:sz w:val="24"/>
          <w:szCs w:val="24"/>
        </w:rPr>
        <w:t>(beneficjenta gwarancji/poręczenia) zawierające oświadczenie, że zaistniały okoliczności związane z niewykonaniem lub nienależytym wykonaniem umowy,</w:t>
      </w:r>
    </w:p>
    <w:p w14:paraId="56A7E103" w14:textId="77777777" w:rsidR="00CA60AB" w:rsidRPr="002257A5" w:rsidRDefault="00CA60AB" w:rsidP="004F5B91">
      <w:pPr>
        <w:numPr>
          <w:ilvl w:val="0"/>
          <w:numId w:val="51"/>
        </w:numPr>
        <w:autoSpaceDE w:val="0"/>
        <w:autoSpaceDN w:val="0"/>
        <w:adjustRightInd w:val="0"/>
        <w:ind w:left="851" w:hanging="425"/>
        <w:jc w:val="both"/>
        <w:rPr>
          <w:bCs/>
          <w:sz w:val="24"/>
          <w:szCs w:val="24"/>
        </w:rPr>
      </w:pPr>
      <w:r w:rsidRPr="002257A5">
        <w:rPr>
          <w:bCs/>
          <w:sz w:val="24"/>
          <w:szCs w:val="24"/>
        </w:rPr>
        <w:t>termin obowiązywania gwarancji/poręczenia, a ponadto dokonanie wypłaty zabezpieczonej kwoty nie może być uzależnione od spełnienia przez Zamawiającego jakichkolwiek dodatkowych warunków lub przedłożenia jakichkolwiek dokumentów.</w:t>
      </w:r>
    </w:p>
    <w:p w14:paraId="0170231C" w14:textId="0366BCAE" w:rsidR="00CA60AB" w:rsidRPr="002257A5" w:rsidRDefault="00CA60AB" w:rsidP="004F5B91">
      <w:pPr>
        <w:numPr>
          <w:ilvl w:val="0"/>
          <w:numId w:val="13"/>
        </w:numPr>
        <w:tabs>
          <w:tab w:val="left" w:pos="2127"/>
        </w:tabs>
        <w:autoSpaceDE w:val="0"/>
        <w:autoSpaceDN w:val="0"/>
        <w:adjustRightInd w:val="0"/>
        <w:ind w:left="426" w:hanging="426"/>
        <w:jc w:val="both"/>
        <w:rPr>
          <w:bCs/>
          <w:sz w:val="24"/>
          <w:szCs w:val="24"/>
        </w:rPr>
      </w:pPr>
      <w:r w:rsidRPr="002257A5">
        <w:rPr>
          <w:bCs/>
          <w:sz w:val="24"/>
          <w:szCs w:val="24"/>
        </w:rPr>
        <w:t xml:space="preserve">W przypadku, gdy Wykonawca wnosi </w:t>
      </w:r>
      <w:r w:rsidR="00227220" w:rsidRPr="002257A5">
        <w:rPr>
          <w:bCs/>
          <w:sz w:val="24"/>
          <w:szCs w:val="24"/>
        </w:rPr>
        <w:t xml:space="preserve">Zabezpieczenie </w:t>
      </w:r>
      <w:r w:rsidRPr="002257A5">
        <w:rPr>
          <w:bCs/>
          <w:sz w:val="24"/>
          <w:szCs w:val="24"/>
        </w:rPr>
        <w:t xml:space="preserve">w formie gwarancji bankowej, gwarancji ubezpieczeniowej lub poręczenia, gwarancje/poręczenia te podlegać muszą prawu polskiemu; wszystkie spory odnośnie gwarancji/poręczeń będą rozstrzygane zgodnie z prawem polskim i poddane jurysdykcji sądów polskich. </w:t>
      </w:r>
    </w:p>
    <w:p w14:paraId="45FF95AE" w14:textId="77777777" w:rsidR="00CA60AB" w:rsidRPr="002257A5" w:rsidRDefault="00CA60AB" w:rsidP="004F5B91">
      <w:pPr>
        <w:numPr>
          <w:ilvl w:val="0"/>
          <w:numId w:val="13"/>
        </w:numPr>
        <w:tabs>
          <w:tab w:val="left" w:pos="2127"/>
        </w:tabs>
        <w:autoSpaceDE w:val="0"/>
        <w:autoSpaceDN w:val="0"/>
        <w:adjustRightInd w:val="0"/>
        <w:ind w:left="426" w:hanging="426"/>
        <w:jc w:val="both"/>
        <w:rPr>
          <w:bCs/>
          <w:sz w:val="24"/>
          <w:szCs w:val="24"/>
        </w:rPr>
      </w:pPr>
      <w:r w:rsidRPr="002257A5">
        <w:rPr>
          <w:bCs/>
          <w:sz w:val="24"/>
          <w:szCs w:val="24"/>
        </w:rPr>
        <w:t>Strony ustalają:</w:t>
      </w:r>
    </w:p>
    <w:p w14:paraId="791E0A00" w14:textId="0480BFCF" w:rsidR="00CA60AB" w:rsidRPr="002257A5" w:rsidRDefault="00CA60AB" w:rsidP="004F5B91">
      <w:pPr>
        <w:numPr>
          <w:ilvl w:val="0"/>
          <w:numId w:val="36"/>
        </w:numPr>
        <w:tabs>
          <w:tab w:val="left" w:pos="2127"/>
        </w:tabs>
        <w:autoSpaceDE w:val="0"/>
        <w:autoSpaceDN w:val="0"/>
        <w:adjustRightInd w:val="0"/>
        <w:jc w:val="both"/>
        <w:rPr>
          <w:bCs/>
          <w:sz w:val="24"/>
          <w:szCs w:val="24"/>
        </w:rPr>
      </w:pPr>
      <w:r w:rsidRPr="002257A5">
        <w:rPr>
          <w:bCs/>
          <w:sz w:val="24"/>
          <w:szCs w:val="24"/>
        </w:rPr>
        <w:t xml:space="preserve">70% wniesionego </w:t>
      </w:r>
      <w:r w:rsidR="00227220" w:rsidRPr="002257A5">
        <w:rPr>
          <w:bCs/>
          <w:sz w:val="24"/>
          <w:szCs w:val="24"/>
        </w:rPr>
        <w:t xml:space="preserve">Zabezpieczenia </w:t>
      </w:r>
      <w:r w:rsidRPr="002257A5">
        <w:rPr>
          <w:bCs/>
          <w:sz w:val="24"/>
          <w:szCs w:val="24"/>
        </w:rPr>
        <w:t xml:space="preserve">- </w:t>
      </w:r>
      <w:r w:rsidRPr="002257A5">
        <w:rPr>
          <w:bCs/>
          <w:i/>
          <w:sz w:val="24"/>
          <w:szCs w:val="24"/>
        </w:rPr>
        <w:t xml:space="preserve">jeżeli </w:t>
      </w:r>
      <w:r w:rsidR="00227220" w:rsidRPr="002257A5">
        <w:rPr>
          <w:bCs/>
          <w:i/>
          <w:sz w:val="24"/>
          <w:szCs w:val="24"/>
        </w:rPr>
        <w:t xml:space="preserve">Zabezpieczenie </w:t>
      </w:r>
      <w:r w:rsidRPr="002257A5">
        <w:rPr>
          <w:bCs/>
          <w:i/>
          <w:sz w:val="24"/>
          <w:szCs w:val="24"/>
        </w:rPr>
        <w:t>zostanie wniesione w pieniądzu</w:t>
      </w:r>
      <w:r w:rsidRPr="002257A5">
        <w:rPr>
          <w:bCs/>
          <w:sz w:val="24"/>
          <w:szCs w:val="24"/>
        </w:rPr>
        <w:t>-zostanie zwrócona Wykonawcy w terminie 30 dni od dnia podpisania protokołu odbioru końcowego.</w:t>
      </w:r>
    </w:p>
    <w:p w14:paraId="1072ACD8" w14:textId="0DD374A3" w:rsidR="00CA60AB" w:rsidRPr="002257A5" w:rsidRDefault="00CA60AB" w:rsidP="004F5B91">
      <w:pPr>
        <w:numPr>
          <w:ilvl w:val="0"/>
          <w:numId w:val="36"/>
        </w:numPr>
        <w:tabs>
          <w:tab w:val="left" w:pos="2127"/>
        </w:tabs>
        <w:autoSpaceDE w:val="0"/>
        <w:autoSpaceDN w:val="0"/>
        <w:adjustRightInd w:val="0"/>
        <w:jc w:val="both"/>
        <w:rPr>
          <w:bCs/>
          <w:sz w:val="24"/>
          <w:szCs w:val="24"/>
        </w:rPr>
      </w:pPr>
      <w:r w:rsidRPr="002257A5">
        <w:rPr>
          <w:bCs/>
          <w:sz w:val="24"/>
          <w:szCs w:val="24"/>
        </w:rPr>
        <w:t xml:space="preserve">30% wniesionego </w:t>
      </w:r>
      <w:r w:rsidR="00227220" w:rsidRPr="002257A5">
        <w:rPr>
          <w:bCs/>
          <w:sz w:val="24"/>
          <w:szCs w:val="24"/>
        </w:rPr>
        <w:t xml:space="preserve">Zabezpieczenia </w:t>
      </w:r>
      <w:r w:rsidRPr="002257A5">
        <w:rPr>
          <w:bCs/>
          <w:sz w:val="24"/>
          <w:szCs w:val="24"/>
        </w:rPr>
        <w:t xml:space="preserve">przeznaczone jest na pokrycie ewentualnych roszczeń z tytułu rękojmi za wady- </w:t>
      </w:r>
      <w:r w:rsidRPr="002257A5">
        <w:rPr>
          <w:bCs/>
          <w:i/>
          <w:sz w:val="24"/>
          <w:szCs w:val="24"/>
        </w:rPr>
        <w:t xml:space="preserve">jeżeli </w:t>
      </w:r>
      <w:r w:rsidR="00227220" w:rsidRPr="002257A5">
        <w:rPr>
          <w:bCs/>
          <w:i/>
          <w:sz w:val="24"/>
          <w:szCs w:val="24"/>
        </w:rPr>
        <w:t xml:space="preserve">Zabezpieczenie </w:t>
      </w:r>
      <w:r w:rsidRPr="002257A5">
        <w:rPr>
          <w:bCs/>
          <w:i/>
          <w:sz w:val="24"/>
          <w:szCs w:val="24"/>
        </w:rPr>
        <w:t xml:space="preserve">zostało wniesione w pieniądzu </w:t>
      </w:r>
      <w:r w:rsidRPr="002257A5">
        <w:rPr>
          <w:bCs/>
          <w:sz w:val="24"/>
          <w:szCs w:val="24"/>
        </w:rPr>
        <w:t xml:space="preserve">- kwota ta zostanie zwrócona nie później niż w 15 dniu po upływie okresu rękojmi. </w:t>
      </w:r>
    </w:p>
    <w:p w14:paraId="1A5DA447" w14:textId="7D75B2D3" w:rsidR="00CA60AB" w:rsidRPr="002257A5" w:rsidRDefault="00CA60AB" w:rsidP="004F5B91">
      <w:pPr>
        <w:pStyle w:val="Akapitzlist"/>
        <w:numPr>
          <w:ilvl w:val="0"/>
          <w:numId w:val="13"/>
        </w:numPr>
        <w:tabs>
          <w:tab w:val="left" w:pos="2127"/>
        </w:tabs>
        <w:autoSpaceDE w:val="0"/>
        <w:autoSpaceDN w:val="0"/>
        <w:adjustRightInd w:val="0"/>
        <w:spacing w:after="0" w:line="240" w:lineRule="auto"/>
        <w:ind w:left="426" w:hanging="426"/>
        <w:contextualSpacing w:val="0"/>
        <w:jc w:val="both"/>
        <w:rPr>
          <w:rFonts w:ascii="Times New Roman" w:hAnsi="Times New Roman"/>
          <w:bCs/>
          <w:sz w:val="24"/>
          <w:szCs w:val="24"/>
        </w:rPr>
      </w:pPr>
      <w:r w:rsidRPr="002257A5">
        <w:rPr>
          <w:rFonts w:ascii="Times New Roman" w:hAnsi="Times New Roman"/>
          <w:bCs/>
          <w:sz w:val="24"/>
          <w:szCs w:val="24"/>
        </w:rPr>
        <w:t xml:space="preserve">W przypadku </w:t>
      </w:r>
      <w:r w:rsidR="00227220" w:rsidRPr="002257A5">
        <w:rPr>
          <w:rFonts w:ascii="Times New Roman" w:hAnsi="Times New Roman"/>
          <w:bCs/>
          <w:sz w:val="24"/>
          <w:szCs w:val="24"/>
        </w:rPr>
        <w:t xml:space="preserve">Zabezpieczenia </w:t>
      </w:r>
      <w:r w:rsidRPr="002257A5">
        <w:rPr>
          <w:rFonts w:ascii="Times New Roman" w:hAnsi="Times New Roman"/>
          <w:bCs/>
          <w:sz w:val="24"/>
          <w:szCs w:val="24"/>
        </w:rPr>
        <w:t xml:space="preserve">w formie gwarancji lub poręczenia, okres ich obowiązywania nie może być krótszy niż terminy wskazane w ust. </w:t>
      </w:r>
      <w:r w:rsidR="00227220" w:rsidRPr="002257A5">
        <w:rPr>
          <w:rFonts w:ascii="Times New Roman" w:hAnsi="Times New Roman"/>
          <w:bCs/>
          <w:sz w:val="24"/>
          <w:szCs w:val="24"/>
        </w:rPr>
        <w:t>9</w:t>
      </w:r>
      <w:r w:rsidRPr="002257A5">
        <w:rPr>
          <w:rFonts w:ascii="Times New Roman" w:hAnsi="Times New Roman"/>
          <w:bCs/>
          <w:sz w:val="24"/>
          <w:szCs w:val="24"/>
        </w:rPr>
        <w:t>.</w:t>
      </w:r>
    </w:p>
    <w:p w14:paraId="1573E80D" w14:textId="6F4B53A2" w:rsidR="00CA60AB" w:rsidRPr="002257A5" w:rsidRDefault="00CA60AB" w:rsidP="004F5B91">
      <w:pPr>
        <w:numPr>
          <w:ilvl w:val="0"/>
          <w:numId w:val="13"/>
        </w:numPr>
        <w:tabs>
          <w:tab w:val="left" w:pos="2127"/>
        </w:tabs>
        <w:autoSpaceDE w:val="0"/>
        <w:autoSpaceDN w:val="0"/>
        <w:adjustRightInd w:val="0"/>
        <w:ind w:left="426" w:hanging="426"/>
        <w:jc w:val="both"/>
        <w:rPr>
          <w:bCs/>
          <w:sz w:val="24"/>
          <w:szCs w:val="24"/>
        </w:rPr>
      </w:pPr>
      <w:r w:rsidRPr="002257A5">
        <w:rPr>
          <w:bCs/>
          <w:sz w:val="24"/>
          <w:szCs w:val="24"/>
        </w:rPr>
        <w:t xml:space="preserve">W przypadku przedłużenia terminów wskazanych w § 2 umowy, skutkującego tym, że okres obowiązywania gwarancji lub poręczenia byłby krótszy, aniżeli terminy wynikające z ust. </w:t>
      </w:r>
      <w:r w:rsidR="00227220" w:rsidRPr="002257A5">
        <w:rPr>
          <w:bCs/>
          <w:sz w:val="24"/>
          <w:szCs w:val="24"/>
        </w:rPr>
        <w:t xml:space="preserve">9 </w:t>
      </w:r>
      <w:r w:rsidRPr="002257A5">
        <w:rPr>
          <w:bCs/>
          <w:sz w:val="24"/>
          <w:szCs w:val="24"/>
        </w:rPr>
        <w:t xml:space="preserve">niniejszego paragrafu, Wykonawca, przed dokonaniem z Zamawiającym takiej zmiany umowy, zobowiązany jest do przedłużenia okresu obowiązywania </w:t>
      </w:r>
      <w:r w:rsidR="00227220" w:rsidRPr="002257A5">
        <w:rPr>
          <w:bCs/>
          <w:sz w:val="24"/>
          <w:szCs w:val="24"/>
        </w:rPr>
        <w:t xml:space="preserve">Zabezpieczenia </w:t>
      </w:r>
      <w:r w:rsidRPr="002257A5">
        <w:rPr>
          <w:bCs/>
          <w:sz w:val="24"/>
          <w:szCs w:val="24"/>
        </w:rPr>
        <w:t>w taki sposób, by po zmianie umowy w zakresie terminu wykonania umowy, pokrywał się z terminem wynikającym z ust. 10 niniejszego paragrafu i przedłożenia Zamawiającemu dokumentu potwierdzającego takie przedłużenie, z zastrzeżeniem, że:</w:t>
      </w:r>
    </w:p>
    <w:p w14:paraId="1A99ED4D" w14:textId="1D0C44B5" w:rsidR="00CA60AB" w:rsidRPr="002257A5" w:rsidRDefault="00CA60AB" w:rsidP="004F5B91">
      <w:pPr>
        <w:numPr>
          <w:ilvl w:val="0"/>
          <w:numId w:val="52"/>
        </w:numPr>
        <w:autoSpaceDE w:val="0"/>
        <w:autoSpaceDN w:val="0"/>
        <w:adjustRightInd w:val="0"/>
        <w:ind w:left="851" w:hanging="425"/>
        <w:jc w:val="both"/>
        <w:rPr>
          <w:sz w:val="24"/>
          <w:szCs w:val="24"/>
        </w:rPr>
      </w:pPr>
      <w:r w:rsidRPr="002257A5">
        <w:rPr>
          <w:bCs/>
          <w:sz w:val="24"/>
          <w:szCs w:val="24"/>
        </w:rPr>
        <w:t xml:space="preserve">w przypadku nieprzedłużenia lub niewniesienia nowego </w:t>
      </w:r>
      <w:r w:rsidR="00227220" w:rsidRPr="002257A5">
        <w:rPr>
          <w:bCs/>
          <w:sz w:val="24"/>
          <w:szCs w:val="24"/>
        </w:rPr>
        <w:t xml:space="preserve">Zabezpieczenia </w:t>
      </w:r>
      <w:r w:rsidRPr="002257A5">
        <w:rPr>
          <w:bCs/>
          <w:sz w:val="24"/>
          <w:szCs w:val="24"/>
        </w:rPr>
        <w:t xml:space="preserve">najpóźniej na 30 dni przed upływem terminu ważności dotychczasowego zabezpieczenia wniesionego w innej formie niż w pieniądzu, </w:t>
      </w:r>
      <w:r w:rsidR="00227220" w:rsidRPr="002257A5">
        <w:rPr>
          <w:bCs/>
          <w:sz w:val="24"/>
          <w:szCs w:val="24"/>
        </w:rPr>
        <w:t xml:space="preserve">Zamawiający </w:t>
      </w:r>
      <w:r w:rsidRPr="002257A5">
        <w:rPr>
          <w:bCs/>
          <w:sz w:val="24"/>
          <w:szCs w:val="24"/>
        </w:rPr>
        <w:t xml:space="preserve">zmienia formę na </w:t>
      </w:r>
      <w:r w:rsidR="00227220" w:rsidRPr="002257A5">
        <w:rPr>
          <w:bCs/>
          <w:sz w:val="24"/>
          <w:szCs w:val="24"/>
        </w:rPr>
        <w:t xml:space="preserve">Zabezpieczenie </w:t>
      </w:r>
      <w:r w:rsidRPr="002257A5">
        <w:rPr>
          <w:bCs/>
          <w:sz w:val="24"/>
          <w:szCs w:val="24"/>
        </w:rPr>
        <w:t xml:space="preserve">w pieniądzu, poprzez wypłatę kwoty z dotychczasowego </w:t>
      </w:r>
      <w:r w:rsidR="00227220" w:rsidRPr="002257A5">
        <w:rPr>
          <w:bCs/>
          <w:sz w:val="24"/>
          <w:szCs w:val="24"/>
        </w:rPr>
        <w:t>Zabezpieczenia</w:t>
      </w:r>
      <w:r w:rsidR="00857466" w:rsidRPr="002257A5">
        <w:rPr>
          <w:bCs/>
          <w:sz w:val="24"/>
          <w:szCs w:val="24"/>
        </w:rPr>
        <w:t>.</w:t>
      </w:r>
      <w:r w:rsidR="00036292" w:rsidRPr="002257A5">
        <w:rPr>
          <w:bCs/>
          <w:sz w:val="24"/>
          <w:szCs w:val="24"/>
        </w:rPr>
        <w:t xml:space="preserve"> </w:t>
      </w:r>
    </w:p>
    <w:p w14:paraId="1E316DC1" w14:textId="5E66BC87" w:rsidR="00CA60AB" w:rsidRPr="002257A5" w:rsidRDefault="001B545C" w:rsidP="004F5B91">
      <w:pPr>
        <w:numPr>
          <w:ilvl w:val="0"/>
          <w:numId w:val="52"/>
        </w:numPr>
        <w:tabs>
          <w:tab w:val="left" w:pos="2127"/>
        </w:tabs>
        <w:autoSpaceDE w:val="0"/>
        <w:autoSpaceDN w:val="0"/>
        <w:adjustRightInd w:val="0"/>
        <w:jc w:val="both"/>
        <w:rPr>
          <w:bCs/>
          <w:sz w:val="24"/>
          <w:szCs w:val="24"/>
        </w:rPr>
      </w:pPr>
      <w:r w:rsidRPr="002257A5">
        <w:rPr>
          <w:bCs/>
          <w:sz w:val="24"/>
          <w:szCs w:val="24"/>
        </w:rPr>
        <w:t xml:space="preserve">wypłata, o której mowa w lit. a) powyżej, następuje nie później niż w ostatnim dniu ważności dotychczasowego </w:t>
      </w:r>
      <w:r w:rsidR="00227220" w:rsidRPr="002257A5">
        <w:rPr>
          <w:bCs/>
          <w:sz w:val="24"/>
          <w:szCs w:val="24"/>
        </w:rPr>
        <w:t>Zabezpieczenia</w:t>
      </w:r>
      <w:r w:rsidRPr="002257A5">
        <w:rPr>
          <w:bCs/>
          <w:sz w:val="24"/>
          <w:szCs w:val="24"/>
        </w:rPr>
        <w:t>.</w:t>
      </w:r>
    </w:p>
    <w:p w14:paraId="428DB24A" w14:textId="1F8E7700" w:rsidR="00366DB1" w:rsidRPr="002257A5" w:rsidRDefault="001B545C" w:rsidP="004F5B91">
      <w:pPr>
        <w:tabs>
          <w:tab w:val="left" w:pos="2127"/>
        </w:tabs>
        <w:autoSpaceDE w:val="0"/>
        <w:autoSpaceDN w:val="0"/>
        <w:adjustRightInd w:val="0"/>
        <w:ind w:left="426" w:hanging="426"/>
        <w:jc w:val="both"/>
        <w:rPr>
          <w:rFonts w:eastAsia="Calibri"/>
          <w:sz w:val="24"/>
          <w:szCs w:val="24"/>
          <w:lang w:eastAsia="en-US"/>
        </w:rPr>
      </w:pPr>
      <w:r w:rsidRPr="002257A5">
        <w:rPr>
          <w:rFonts w:eastAsia="Calibri"/>
          <w:sz w:val="24"/>
          <w:szCs w:val="24"/>
          <w:lang w:eastAsia="en-US"/>
        </w:rPr>
        <w:t>13.</w:t>
      </w:r>
      <w:r w:rsidRPr="002257A5">
        <w:rPr>
          <w:rFonts w:eastAsia="Calibri"/>
          <w:sz w:val="24"/>
          <w:szCs w:val="24"/>
          <w:lang w:eastAsia="en-US"/>
        </w:rPr>
        <w:tab/>
      </w:r>
      <w:r w:rsidR="00366DB1" w:rsidRPr="002257A5">
        <w:rPr>
          <w:rFonts w:eastAsia="Calibri"/>
          <w:sz w:val="24"/>
          <w:szCs w:val="24"/>
          <w:lang w:eastAsia="en-US"/>
        </w:rPr>
        <w:t xml:space="preserve">Jeżeli okres na jaki ma zostać wniesione </w:t>
      </w:r>
      <w:r w:rsidR="00227220" w:rsidRPr="002257A5">
        <w:rPr>
          <w:rFonts w:eastAsia="Calibri"/>
          <w:sz w:val="24"/>
          <w:szCs w:val="24"/>
          <w:lang w:eastAsia="en-US"/>
        </w:rPr>
        <w:t xml:space="preserve">Zabezpieczenie </w:t>
      </w:r>
      <w:r w:rsidR="00366DB1" w:rsidRPr="002257A5">
        <w:rPr>
          <w:rFonts w:eastAsia="Calibri"/>
          <w:sz w:val="24"/>
          <w:szCs w:val="24"/>
          <w:lang w:eastAsia="en-US"/>
        </w:rPr>
        <w:t xml:space="preserve">przekracza 5 lat, zabezpieczenie w pieniądzu Wykonawca wnosi na cały ten okres, a zabezpieczenie w innej formie Wykonawca wnosi na okres 5 lat i jednocześnie zobowiązuje się do przedłużenia </w:t>
      </w:r>
      <w:r w:rsidR="00227220" w:rsidRPr="002257A5">
        <w:rPr>
          <w:rFonts w:eastAsia="Calibri"/>
          <w:sz w:val="24"/>
          <w:szCs w:val="24"/>
          <w:lang w:eastAsia="en-US"/>
        </w:rPr>
        <w:t xml:space="preserve">Zabezpieczenia </w:t>
      </w:r>
      <w:r w:rsidR="00366DB1" w:rsidRPr="002257A5">
        <w:rPr>
          <w:rFonts w:eastAsia="Calibri"/>
          <w:sz w:val="24"/>
          <w:szCs w:val="24"/>
          <w:lang w:eastAsia="en-US"/>
        </w:rPr>
        <w:t>lub wniesienia nowego na kolejne okresy.</w:t>
      </w:r>
    </w:p>
    <w:p w14:paraId="7C9769FD" w14:textId="77777777" w:rsidR="005F298B" w:rsidRPr="002257A5" w:rsidRDefault="005F298B" w:rsidP="004F5B91">
      <w:pPr>
        <w:pStyle w:val="Tytu"/>
        <w:tabs>
          <w:tab w:val="left" w:pos="2127"/>
        </w:tabs>
        <w:jc w:val="both"/>
        <w:rPr>
          <w:sz w:val="24"/>
          <w:szCs w:val="24"/>
        </w:rPr>
      </w:pPr>
    </w:p>
    <w:p w14:paraId="57CA13AF" w14:textId="77777777" w:rsidR="00B956FE" w:rsidRPr="002257A5" w:rsidRDefault="00DE60C4" w:rsidP="004F5B91">
      <w:pPr>
        <w:pStyle w:val="Tytu"/>
        <w:tabs>
          <w:tab w:val="left" w:pos="2127"/>
        </w:tabs>
        <w:rPr>
          <w:sz w:val="24"/>
          <w:szCs w:val="24"/>
        </w:rPr>
      </w:pPr>
      <w:r w:rsidRPr="002257A5">
        <w:rPr>
          <w:sz w:val="24"/>
          <w:szCs w:val="24"/>
        </w:rPr>
        <w:t>§ 10</w:t>
      </w:r>
    </w:p>
    <w:p w14:paraId="7E61F551" w14:textId="77777777" w:rsidR="00B956FE" w:rsidRPr="002257A5" w:rsidRDefault="00B956FE" w:rsidP="004F5B91">
      <w:pPr>
        <w:pStyle w:val="Tytu"/>
        <w:tabs>
          <w:tab w:val="left" w:pos="2127"/>
        </w:tabs>
        <w:rPr>
          <w:sz w:val="24"/>
          <w:szCs w:val="24"/>
        </w:rPr>
      </w:pPr>
      <w:r w:rsidRPr="002257A5">
        <w:rPr>
          <w:sz w:val="24"/>
          <w:szCs w:val="24"/>
        </w:rPr>
        <w:t>KARY I ODSZKODOWANIA</w:t>
      </w:r>
    </w:p>
    <w:p w14:paraId="0F0D0EFA" w14:textId="77777777" w:rsidR="00CB1781" w:rsidRPr="002257A5" w:rsidRDefault="00CB1781" w:rsidP="004F5B91">
      <w:pPr>
        <w:pStyle w:val="Tytu"/>
        <w:tabs>
          <w:tab w:val="left" w:pos="2127"/>
        </w:tabs>
        <w:jc w:val="both"/>
        <w:rPr>
          <w:sz w:val="24"/>
          <w:szCs w:val="24"/>
        </w:rPr>
      </w:pPr>
    </w:p>
    <w:p w14:paraId="03044BB0" w14:textId="764DD985" w:rsidR="0005576E" w:rsidRPr="002257A5" w:rsidRDefault="0005576E" w:rsidP="004F5B91">
      <w:pPr>
        <w:pStyle w:val="Tytu"/>
        <w:numPr>
          <w:ilvl w:val="0"/>
          <w:numId w:val="14"/>
        </w:numPr>
        <w:tabs>
          <w:tab w:val="left" w:pos="2127"/>
        </w:tabs>
        <w:ind w:left="426" w:hanging="426"/>
        <w:jc w:val="both"/>
        <w:rPr>
          <w:b w:val="0"/>
          <w:sz w:val="24"/>
          <w:szCs w:val="24"/>
        </w:rPr>
      </w:pPr>
      <w:r w:rsidRPr="002257A5">
        <w:rPr>
          <w:b w:val="0"/>
          <w:sz w:val="24"/>
          <w:szCs w:val="24"/>
        </w:rPr>
        <w:t xml:space="preserve">Wykonawca zapłaci </w:t>
      </w:r>
      <w:r w:rsidR="00796AC9" w:rsidRPr="002257A5">
        <w:rPr>
          <w:b w:val="0"/>
          <w:sz w:val="24"/>
          <w:szCs w:val="24"/>
        </w:rPr>
        <w:t>Gminie</w:t>
      </w:r>
      <w:r w:rsidRPr="002257A5">
        <w:rPr>
          <w:b w:val="0"/>
          <w:sz w:val="24"/>
          <w:szCs w:val="24"/>
        </w:rPr>
        <w:t xml:space="preserve"> </w:t>
      </w:r>
      <w:r w:rsidR="004F324B" w:rsidRPr="002257A5">
        <w:rPr>
          <w:b w:val="0"/>
          <w:sz w:val="24"/>
          <w:szCs w:val="24"/>
        </w:rPr>
        <w:t>lub</w:t>
      </w:r>
      <w:r w:rsidR="00684F2B" w:rsidRPr="002257A5">
        <w:rPr>
          <w:b w:val="0"/>
          <w:sz w:val="24"/>
          <w:szCs w:val="24"/>
        </w:rPr>
        <w:t xml:space="preserve"> </w:t>
      </w:r>
      <w:proofErr w:type="spellStart"/>
      <w:r w:rsidR="00684F2B" w:rsidRPr="002257A5">
        <w:rPr>
          <w:b w:val="0"/>
          <w:sz w:val="24"/>
          <w:szCs w:val="24"/>
        </w:rPr>
        <w:t>ZWiK</w:t>
      </w:r>
      <w:proofErr w:type="spellEnd"/>
      <w:r w:rsidR="00684F2B" w:rsidRPr="002257A5">
        <w:rPr>
          <w:b w:val="0"/>
          <w:sz w:val="24"/>
          <w:szCs w:val="24"/>
        </w:rPr>
        <w:t xml:space="preserve"> </w:t>
      </w:r>
      <w:r w:rsidRPr="002257A5">
        <w:rPr>
          <w:b w:val="0"/>
          <w:sz w:val="24"/>
          <w:szCs w:val="24"/>
        </w:rPr>
        <w:t>kary umowne w wysokości:</w:t>
      </w:r>
    </w:p>
    <w:p w14:paraId="462603EE" w14:textId="67B21776" w:rsidR="0005576E" w:rsidRPr="002257A5" w:rsidRDefault="00342B2D" w:rsidP="004F5B91">
      <w:pPr>
        <w:pStyle w:val="Teksttreci20"/>
        <w:numPr>
          <w:ilvl w:val="0"/>
          <w:numId w:val="15"/>
        </w:numPr>
        <w:shd w:val="clear" w:color="auto" w:fill="auto"/>
        <w:tabs>
          <w:tab w:val="left" w:pos="2127"/>
        </w:tabs>
        <w:spacing w:after="0" w:line="240" w:lineRule="auto"/>
        <w:ind w:left="851" w:hanging="425"/>
        <w:jc w:val="both"/>
        <w:rPr>
          <w:sz w:val="24"/>
          <w:szCs w:val="24"/>
        </w:rPr>
      </w:pPr>
      <w:r w:rsidRPr="002257A5">
        <w:rPr>
          <w:sz w:val="24"/>
          <w:szCs w:val="24"/>
        </w:rPr>
        <w:t>1</w:t>
      </w:r>
      <w:r w:rsidR="008830BA" w:rsidRPr="002257A5">
        <w:rPr>
          <w:sz w:val="24"/>
          <w:szCs w:val="24"/>
        </w:rPr>
        <w:t>0</w:t>
      </w:r>
      <w:r w:rsidRPr="002257A5">
        <w:rPr>
          <w:sz w:val="24"/>
          <w:szCs w:val="24"/>
        </w:rPr>
        <w:t xml:space="preserve"> 000,00 zł - </w:t>
      </w:r>
      <w:r w:rsidR="0005576E" w:rsidRPr="002257A5">
        <w:rPr>
          <w:sz w:val="24"/>
          <w:szCs w:val="24"/>
        </w:rPr>
        <w:t xml:space="preserve">za każdy dzień </w:t>
      </w:r>
      <w:r w:rsidR="00E95F11" w:rsidRPr="002257A5">
        <w:rPr>
          <w:sz w:val="24"/>
          <w:szCs w:val="24"/>
        </w:rPr>
        <w:t>zwłoki</w:t>
      </w:r>
      <w:r w:rsidR="0005576E" w:rsidRPr="002257A5">
        <w:rPr>
          <w:sz w:val="24"/>
          <w:szCs w:val="24"/>
        </w:rPr>
        <w:t xml:space="preserve"> w terminie realizacji umowy</w:t>
      </w:r>
      <w:r w:rsidR="00EB1DBD" w:rsidRPr="002257A5">
        <w:rPr>
          <w:sz w:val="24"/>
          <w:szCs w:val="24"/>
        </w:rPr>
        <w:t xml:space="preserve"> określonym </w:t>
      </w:r>
      <w:r w:rsidR="008D7320" w:rsidRPr="002257A5">
        <w:rPr>
          <w:sz w:val="24"/>
          <w:szCs w:val="24"/>
        </w:rPr>
        <w:br/>
      </w:r>
      <w:r w:rsidR="00EB1DBD" w:rsidRPr="002257A5">
        <w:rPr>
          <w:sz w:val="24"/>
          <w:szCs w:val="24"/>
        </w:rPr>
        <w:t>w §</w:t>
      </w:r>
      <w:r w:rsidR="00F57D4A" w:rsidRPr="002257A5">
        <w:rPr>
          <w:sz w:val="24"/>
          <w:szCs w:val="24"/>
        </w:rPr>
        <w:t xml:space="preserve"> 2 lit. b)</w:t>
      </w:r>
      <w:r w:rsidR="00EB1DBD" w:rsidRPr="002257A5">
        <w:rPr>
          <w:sz w:val="24"/>
          <w:szCs w:val="24"/>
        </w:rPr>
        <w:t xml:space="preserve"> umowy</w:t>
      </w:r>
      <w:r w:rsidR="00C02600" w:rsidRPr="002257A5">
        <w:rPr>
          <w:sz w:val="24"/>
          <w:szCs w:val="24"/>
        </w:rPr>
        <w:t xml:space="preserve">, </w:t>
      </w:r>
      <w:r w:rsidR="008D7320" w:rsidRPr="002257A5">
        <w:rPr>
          <w:sz w:val="24"/>
          <w:szCs w:val="24"/>
        </w:rPr>
        <w:t xml:space="preserve">płatna na rzecz </w:t>
      </w:r>
      <w:bookmarkStart w:id="7" w:name="_Hlk57718639"/>
      <w:r w:rsidR="008D7320" w:rsidRPr="002257A5">
        <w:rPr>
          <w:sz w:val="24"/>
          <w:szCs w:val="24"/>
        </w:rPr>
        <w:t>Gminy</w:t>
      </w:r>
      <w:bookmarkEnd w:id="7"/>
      <w:r w:rsidR="006844CE" w:rsidRPr="002257A5">
        <w:rPr>
          <w:sz w:val="24"/>
          <w:szCs w:val="24"/>
        </w:rPr>
        <w:t>;</w:t>
      </w:r>
    </w:p>
    <w:p w14:paraId="3B7192E9" w14:textId="4D2EA373" w:rsidR="00212532" w:rsidRPr="002257A5" w:rsidRDefault="008830BA" w:rsidP="004F5B91">
      <w:pPr>
        <w:pStyle w:val="Teksttreci20"/>
        <w:numPr>
          <w:ilvl w:val="0"/>
          <w:numId w:val="15"/>
        </w:numPr>
        <w:shd w:val="clear" w:color="auto" w:fill="auto"/>
        <w:tabs>
          <w:tab w:val="left" w:pos="2127"/>
        </w:tabs>
        <w:spacing w:after="0" w:line="240" w:lineRule="auto"/>
        <w:ind w:left="851" w:hanging="425"/>
        <w:jc w:val="both"/>
        <w:rPr>
          <w:sz w:val="24"/>
          <w:szCs w:val="24"/>
        </w:rPr>
      </w:pPr>
      <w:r w:rsidRPr="002257A5">
        <w:rPr>
          <w:sz w:val="24"/>
          <w:szCs w:val="24"/>
        </w:rPr>
        <w:t>5</w:t>
      </w:r>
      <w:r w:rsidR="00342B2D" w:rsidRPr="002257A5">
        <w:rPr>
          <w:sz w:val="24"/>
          <w:szCs w:val="24"/>
        </w:rPr>
        <w:t xml:space="preserve"> 000,00 zł </w:t>
      </w:r>
      <w:r w:rsidR="00212532" w:rsidRPr="002257A5">
        <w:rPr>
          <w:sz w:val="24"/>
          <w:szCs w:val="24"/>
        </w:rPr>
        <w:t>-</w:t>
      </w:r>
      <w:r w:rsidR="00C02600" w:rsidRPr="002257A5">
        <w:rPr>
          <w:sz w:val="24"/>
          <w:szCs w:val="24"/>
        </w:rPr>
        <w:t xml:space="preserve"> za każdy dzień zwłoki w usunięciu wad i usterek stwierdzonych przy odbiorze lub w okresie gwarancji i</w:t>
      </w:r>
      <w:r w:rsidR="008564AF" w:rsidRPr="002257A5">
        <w:rPr>
          <w:sz w:val="24"/>
          <w:szCs w:val="24"/>
        </w:rPr>
        <w:t> </w:t>
      </w:r>
      <w:r w:rsidR="00C02600" w:rsidRPr="002257A5">
        <w:rPr>
          <w:sz w:val="24"/>
          <w:szCs w:val="24"/>
        </w:rPr>
        <w:t>rękojmi</w:t>
      </w:r>
      <w:r w:rsidR="00212532" w:rsidRPr="002257A5">
        <w:rPr>
          <w:sz w:val="24"/>
          <w:szCs w:val="24"/>
        </w:rPr>
        <w:t xml:space="preserve">, </w:t>
      </w:r>
      <w:bookmarkStart w:id="8" w:name="_Hlk24315442"/>
      <w:r w:rsidR="00212532" w:rsidRPr="002257A5">
        <w:rPr>
          <w:sz w:val="24"/>
          <w:szCs w:val="24"/>
        </w:rPr>
        <w:t xml:space="preserve">płatne na rzecz </w:t>
      </w:r>
      <w:r w:rsidR="00342B2D" w:rsidRPr="002257A5">
        <w:rPr>
          <w:sz w:val="24"/>
          <w:szCs w:val="24"/>
        </w:rPr>
        <w:t xml:space="preserve">Gminy </w:t>
      </w:r>
      <w:bookmarkEnd w:id="8"/>
      <w:r w:rsidR="00342B2D" w:rsidRPr="002257A5">
        <w:rPr>
          <w:sz w:val="24"/>
          <w:szCs w:val="24"/>
        </w:rPr>
        <w:t xml:space="preserve">lub </w:t>
      </w:r>
      <w:proofErr w:type="spellStart"/>
      <w:r w:rsidR="00212532" w:rsidRPr="002257A5">
        <w:rPr>
          <w:sz w:val="24"/>
          <w:szCs w:val="24"/>
        </w:rPr>
        <w:t>ZWiK</w:t>
      </w:r>
      <w:proofErr w:type="spellEnd"/>
      <w:r w:rsidR="00212532" w:rsidRPr="002257A5">
        <w:rPr>
          <w:sz w:val="24"/>
          <w:szCs w:val="24"/>
        </w:rPr>
        <w:t xml:space="preserve"> - w zależności od tego czy kara dotyczy wad i usterek </w:t>
      </w:r>
      <w:r w:rsidR="00A30D3C" w:rsidRPr="002257A5">
        <w:rPr>
          <w:sz w:val="24"/>
          <w:szCs w:val="24"/>
        </w:rPr>
        <w:t xml:space="preserve">w zakresie </w:t>
      </w:r>
      <w:r w:rsidR="00212532" w:rsidRPr="002257A5">
        <w:rPr>
          <w:sz w:val="24"/>
          <w:szCs w:val="24"/>
        </w:rPr>
        <w:t xml:space="preserve">robót </w:t>
      </w:r>
      <w:r w:rsidR="00A30D3C" w:rsidRPr="002257A5">
        <w:rPr>
          <w:sz w:val="24"/>
          <w:szCs w:val="24"/>
        </w:rPr>
        <w:t xml:space="preserve">wykonywanych na rzecz </w:t>
      </w:r>
      <w:proofErr w:type="spellStart"/>
      <w:r w:rsidR="00212532" w:rsidRPr="002257A5">
        <w:rPr>
          <w:sz w:val="24"/>
          <w:szCs w:val="24"/>
        </w:rPr>
        <w:t>ZWiK</w:t>
      </w:r>
      <w:proofErr w:type="spellEnd"/>
      <w:r w:rsidR="00212532" w:rsidRPr="002257A5">
        <w:rPr>
          <w:sz w:val="24"/>
          <w:szCs w:val="24"/>
        </w:rPr>
        <w:t xml:space="preserve"> czy robót wyko</w:t>
      </w:r>
      <w:r w:rsidR="006844CE" w:rsidRPr="002257A5">
        <w:rPr>
          <w:sz w:val="24"/>
          <w:szCs w:val="24"/>
        </w:rPr>
        <w:t xml:space="preserve">nywanych na rzecz </w:t>
      </w:r>
      <w:r w:rsidR="00342B2D" w:rsidRPr="002257A5">
        <w:rPr>
          <w:sz w:val="24"/>
          <w:szCs w:val="24"/>
        </w:rPr>
        <w:t>Gminy</w:t>
      </w:r>
      <w:r w:rsidR="006844CE" w:rsidRPr="002257A5">
        <w:rPr>
          <w:sz w:val="24"/>
          <w:szCs w:val="24"/>
        </w:rPr>
        <w:t>;</w:t>
      </w:r>
    </w:p>
    <w:p w14:paraId="0F1DB922" w14:textId="11415144" w:rsidR="00212532" w:rsidRPr="002257A5" w:rsidRDefault="00AD3B87" w:rsidP="004F5B91">
      <w:pPr>
        <w:pStyle w:val="Teksttreci20"/>
        <w:numPr>
          <w:ilvl w:val="0"/>
          <w:numId w:val="15"/>
        </w:numPr>
        <w:shd w:val="clear" w:color="auto" w:fill="auto"/>
        <w:tabs>
          <w:tab w:val="left" w:pos="2127"/>
        </w:tabs>
        <w:spacing w:after="0" w:line="240" w:lineRule="auto"/>
        <w:ind w:left="851" w:hanging="425"/>
        <w:jc w:val="both"/>
        <w:rPr>
          <w:sz w:val="24"/>
          <w:szCs w:val="24"/>
        </w:rPr>
      </w:pPr>
      <w:r w:rsidRPr="002257A5">
        <w:rPr>
          <w:sz w:val="24"/>
          <w:szCs w:val="24"/>
        </w:rPr>
        <w:t>5</w:t>
      </w:r>
      <w:r w:rsidR="00212532" w:rsidRPr="002257A5">
        <w:rPr>
          <w:sz w:val="24"/>
          <w:szCs w:val="24"/>
        </w:rPr>
        <w:t xml:space="preserve">% wynagrodzenia brutto przedmiotu umowy, określonego w § 3 ust. 1 lit. </w:t>
      </w:r>
      <w:r w:rsidR="009E63D2" w:rsidRPr="002257A5">
        <w:rPr>
          <w:sz w:val="24"/>
          <w:szCs w:val="24"/>
        </w:rPr>
        <w:t>a</w:t>
      </w:r>
      <w:r w:rsidR="00212532" w:rsidRPr="002257A5">
        <w:rPr>
          <w:sz w:val="24"/>
          <w:szCs w:val="24"/>
        </w:rPr>
        <w:t>), w</w:t>
      </w:r>
      <w:r w:rsidR="006844CE" w:rsidRPr="002257A5">
        <w:rPr>
          <w:sz w:val="24"/>
          <w:szCs w:val="24"/>
        </w:rPr>
        <w:t> </w:t>
      </w:r>
      <w:r w:rsidR="00212532" w:rsidRPr="002257A5">
        <w:rPr>
          <w:sz w:val="24"/>
          <w:szCs w:val="24"/>
        </w:rPr>
        <w:t xml:space="preserve">przypadku odstąpienia od umowy przez </w:t>
      </w:r>
      <w:r w:rsidR="00342B2D" w:rsidRPr="002257A5">
        <w:rPr>
          <w:sz w:val="24"/>
          <w:szCs w:val="24"/>
        </w:rPr>
        <w:t>Gminę</w:t>
      </w:r>
      <w:r w:rsidR="00F51AE9" w:rsidRPr="002257A5">
        <w:rPr>
          <w:sz w:val="24"/>
          <w:szCs w:val="24"/>
        </w:rPr>
        <w:t xml:space="preserve"> </w:t>
      </w:r>
      <w:r w:rsidR="00212532" w:rsidRPr="002257A5">
        <w:rPr>
          <w:sz w:val="24"/>
          <w:szCs w:val="24"/>
        </w:rPr>
        <w:t>z przyczyn leżących po</w:t>
      </w:r>
      <w:r w:rsidR="006844CE" w:rsidRPr="002257A5">
        <w:rPr>
          <w:sz w:val="24"/>
          <w:szCs w:val="24"/>
        </w:rPr>
        <w:t> </w:t>
      </w:r>
      <w:r w:rsidR="00212532" w:rsidRPr="002257A5">
        <w:rPr>
          <w:sz w:val="24"/>
          <w:szCs w:val="24"/>
        </w:rPr>
        <w:t>stronie Wykonawcy</w:t>
      </w:r>
      <w:r w:rsidR="00A30D3C" w:rsidRPr="002257A5">
        <w:rPr>
          <w:sz w:val="24"/>
          <w:szCs w:val="24"/>
        </w:rPr>
        <w:t>, płatne na rzecz Gminy</w:t>
      </w:r>
      <w:r w:rsidR="009E63D2" w:rsidRPr="002257A5">
        <w:rPr>
          <w:sz w:val="24"/>
          <w:szCs w:val="24"/>
        </w:rPr>
        <w:t>;</w:t>
      </w:r>
    </w:p>
    <w:p w14:paraId="02540195" w14:textId="0C9A0027" w:rsidR="00212532" w:rsidRPr="002257A5" w:rsidRDefault="00AD3B87" w:rsidP="004F5B91">
      <w:pPr>
        <w:pStyle w:val="Teksttreci20"/>
        <w:numPr>
          <w:ilvl w:val="0"/>
          <w:numId w:val="15"/>
        </w:numPr>
        <w:shd w:val="clear" w:color="auto" w:fill="auto"/>
        <w:tabs>
          <w:tab w:val="left" w:pos="2127"/>
        </w:tabs>
        <w:spacing w:after="0" w:line="240" w:lineRule="auto"/>
        <w:ind w:left="851" w:hanging="425"/>
        <w:jc w:val="both"/>
        <w:rPr>
          <w:sz w:val="24"/>
          <w:szCs w:val="24"/>
        </w:rPr>
      </w:pPr>
      <w:r w:rsidRPr="002257A5">
        <w:rPr>
          <w:sz w:val="24"/>
          <w:szCs w:val="24"/>
        </w:rPr>
        <w:t>5</w:t>
      </w:r>
      <w:r w:rsidR="00212532" w:rsidRPr="002257A5">
        <w:rPr>
          <w:sz w:val="24"/>
          <w:szCs w:val="24"/>
        </w:rPr>
        <w:t xml:space="preserve">% wynagrodzenia brutto przedmiotu umowy, określonego w § 3 ust. 1 lit </w:t>
      </w:r>
      <w:r w:rsidR="009E63D2" w:rsidRPr="002257A5">
        <w:rPr>
          <w:sz w:val="24"/>
          <w:szCs w:val="24"/>
        </w:rPr>
        <w:t>b</w:t>
      </w:r>
      <w:r w:rsidR="00212532" w:rsidRPr="002257A5">
        <w:rPr>
          <w:sz w:val="24"/>
          <w:szCs w:val="24"/>
        </w:rPr>
        <w:t>), w</w:t>
      </w:r>
      <w:r w:rsidR="006844CE" w:rsidRPr="002257A5">
        <w:rPr>
          <w:sz w:val="24"/>
          <w:szCs w:val="24"/>
        </w:rPr>
        <w:t> </w:t>
      </w:r>
      <w:r w:rsidR="00212532" w:rsidRPr="002257A5">
        <w:rPr>
          <w:sz w:val="24"/>
          <w:szCs w:val="24"/>
        </w:rPr>
        <w:t xml:space="preserve">przypadku odstąpienia od umowy przez </w:t>
      </w:r>
      <w:proofErr w:type="spellStart"/>
      <w:r w:rsidR="00212532" w:rsidRPr="002257A5">
        <w:rPr>
          <w:sz w:val="24"/>
          <w:szCs w:val="24"/>
        </w:rPr>
        <w:t>ZWiK</w:t>
      </w:r>
      <w:proofErr w:type="spellEnd"/>
      <w:r w:rsidR="00EF6B39" w:rsidRPr="002257A5">
        <w:rPr>
          <w:sz w:val="24"/>
          <w:szCs w:val="24"/>
        </w:rPr>
        <w:t xml:space="preserve"> </w:t>
      </w:r>
      <w:r w:rsidR="00212532" w:rsidRPr="002257A5">
        <w:rPr>
          <w:sz w:val="24"/>
          <w:szCs w:val="24"/>
        </w:rPr>
        <w:t>z przyczyn leżących po stronie Wykonawcy</w:t>
      </w:r>
      <w:r w:rsidR="00A30D3C" w:rsidRPr="002257A5">
        <w:rPr>
          <w:sz w:val="24"/>
          <w:szCs w:val="24"/>
        </w:rPr>
        <w:t xml:space="preserve"> płatne na rzecz </w:t>
      </w:r>
      <w:proofErr w:type="spellStart"/>
      <w:r w:rsidR="00A30D3C" w:rsidRPr="002257A5">
        <w:rPr>
          <w:sz w:val="24"/>
          <w:szCs w:val="24"/>
        </w:rPr>
        <w:t>ZW</w:t>
      </w:r>
      <w:r w:rsidR="009E63D2" w:rsidRPr="002257A5">
        <w:rPr>
          <w:sz w:val="24"/>
          <w:szCs w:val="24"/>
        </w:rPr>
        <w:t>i</w:t>
      </w:r>
      <w:r w:rsidR="00A30D3C" w:rsidRPr="002257A5">
        <w:rPr>
          <w:sz w:val="24"/>
          <w:szCs w:val="24"/>
        </w:rPr>
        <w:t>K</w:t>
      </w:r>
      <w:proofErr w:type="spellEnd"/>
      <w:r w:rsidR="00212532" w:rsidRPr="002257A5">
        <w:rPr>
          <w:sz w:val="24"/>
          <w:szCs w:val="24"/>
        </w:rPr>
        <w:t>;</w:t>
      </w:r>
    </w:p>
    <w:p w14:paraId="6BCD5564" w14:textId="24852581" w:rsidR="00EF6B39" w:rsidRPr="002257A5" w:rsidRDefault="00EF6B39" w:rsidP="004F5B91">
      <w:pPr>
        <w:pStyle w:val="Teksttreci20"/>
        <w:numPr>
          <w:ilvl w:val="0"/>
          <w:numId w:val="15"/>
        </w:numPr>
        <w:shd w:val="clear" w:color="auto" w:fill="auto"/>
        <w:tabs>
          <w:tab w:val="left" w:pos="2127"/>
        </w:tabs>
        <w:spacing w:after="0" w:line="240" w:lineRule="auto"/>
        <w:ind w:left="851" w:hanging="425"/>
        <w:jc w:val="both"/>
        <w:rPr>
          <w:sz w:val="24"/>
          <w:szCs w:val="24"/>
        </w:rPr>
      </w:pPr>
      <w:r w:rsidRPr="002257A5">
        <w:rPr>
          <w:sz w:val="24"/>
          <w:szCs w:val="24"/>
        </w:rPr>
        <w:t>2</w:t>
      </w:r>
      <w:r w:rsidR="00B91055" w:rsidRPr="002257A5">
        <w:rPr>
          <w:sz w:val="24"/>
          <w:szCs w:val="24"/>
        </w:rPr>
        <w:t> </w:t>
      </w:r>
      <w:r w:rsidRPr="002257A5">
        <w:rPr>
          <w:sz w:val="24"/>
          <w:szCs w:val="24"/>
        </w:rPr>
        <w:t>000,00 zł - za każdy nieprzedłożony Zamawiającemu do</w:t>
      </w:r>
      <w:r w:rsidR="006844CE" w:rsidRPr="002257A5">
        <w:rPr>
          <w:sz w:val="24"/>
          <w:szCs w:val="24"/>
        </w:rPr>
        <w:t> </w:t>
      </w:r>
      <w:r w:rsidRPr="002257A5">
        <w:rPr>
          <w:sz w:val="24"/>
          <w:szCs w:val="24"/>
        </w:rPr>
        <w:t xml:space="preserve">zaakceptowania projekt umowy o podwykonawstwo lub projekt jej zmiany, których przedmiotem są roboty budowlane, płatna na rzecz </w:t>
      </w:r>
      <w:proofErr w:type="spellStart"/>
      <w:r w:rsidRPr="002257A5">
        <w:rPr>
          <w:sz w:val="24"/>
          <w:szCs w:val="24"/>
        </w:rPr>
        <w:t>ZWiK</w:t>
      </w:r>
      <w:proofErr w:type="spellEnd"/>
      <w:r w:rsidRPr="002257A5">
        <w:rPr>
          <w:sz w:val="24"/>
          <w:szCs w:val="24"/>
        </w:rPr>
        <w:t xml:space="preserve"> lub </w:t>
      </w:r>
      <w:r w:rsidR="00C349B4" w:rsidRPr="002257A5">
        <w:rPr>
          <w:sz w:val="24"/>
          <w:szCs w:val="24"/>
        </w:rPr>
        <w:t>Gminę</w:t>
      </w:r>
      <w:r w:rsidR="006844CE" w:rsidRPr="002257A5">
        <w:rPr>
          <w:sz w:val="24"/>
          <w:szCs w:val="24"/>
        </w:rPr>
        <w:t>–</w:t>
      </w:r>
      <w:r w:rsidRPr="002257A5">
        <w:rPr>
          <w:sz w:val="24"/>
          <w:szCs w:val="24"/>
        </w:rPr>
        <w:t xml:space="preserve"> w</w:t>
      </w:r>
      <w:r w:rsidR="006844CE" w:rsidRPr="002257A5">
        <w:rPr>
          <w:sz w:val="24"/>
          <w:szCs w:val="24"/>
        </w:rPr>
        <w:t> </w:t>
      </w:r>
      <w:r w:rsidRPr="002257A5">
        <w:rPr>
          <w:sz w:val="24"/>
          <w:szCs w:val="24"/>
        </w:rPr>
        <w:t xml:space="preserve">zależności od tego czy kara dotyczy nieprzedłożenia projektu umowy lub projektu zmiany </w:t>
      </w:r>
      <w:proofErr w:type="spellStart"/>
      <w:r w:rsidRPr="002257A5">
        <w:rPr>
          <w:sz w:val="24"/>
          <w:szCs w:val="24"/>
        </w:rPr>
        <w:t>ZWiK</w:t>
      </w:r>
      <w:proofErr w:type="spellEnd"/>
      <w:r w:rsidRPr="002257A5">
        <w:rPr>
          <w:sz w:val="24"/>
          <w:szCs w:val="24"/>
        </w:rPr>
        <w:t xml:space="preserve"> w</w:t>
      </w:r>
      <w:r w:rsidR="0035518B" w:rsidRPr="002257A5">
        <w:rPr>
          <w:sz w:val="24"/>
          <w:szCs w:val="24"/>
        </w:rPr>
        <w:t> </w:t>
      </w:r>
      <w:r w:rsidRPr="002257A5">
        <w:rPr>
          <w:sz w:val="24"/>
          <w:szCs w:val="24"/>
        </w:rPr>
        <w:t xml:space="preserve">zakresie robót </w:t>
      </w:r>
      <w:proofErr w:type="spellStart"/>
      <w:r w:rsidRPr="002257A5">
        <w:rPr>
          <w:sz w:val="24"/>
          <w:szCs w:val="24"/>
        </w:rPr>
        <w:t>ZWiK</w:t>
      </w:r>
      <w:proofErr w:type="spellEnd"/>
      <w:r w:rsidR="0035518B" w:rsidRPr="002257A5">
        <w:rPr>
          <w:sz w:val="24"/>
          <w:szCs w:val="24"/>
        </w:rPr>
        <w:t>,</w:t>
      </w:r>
      <w:r w:rsidRPr="002257A5">
        <w:rPr>
          <w:sz w:val="24"/>
          <w:szCs w:val="24"/>
        </w:rPr>
        <w:t xml:space="preserve"> czy pozostałych robót wyko</w:t>
      </w:r>
      <w:r w:rsidR="006844CE" w:rsidRPr="002257A5">
        <w:rPr>
          <w:sz w:val="24"/>
          <w:szCs w:val="24"/>
        </w:rPr>
        <w:t xml:space="preserve">nywanych na rzecz </w:t>
      </w:r>
      <w:r w:rsidR="00F51AE9" w:rsidRPr="002257A5">
        <w:rPr>
          <w:sz w:val="24"/>
          <w:szCs w:val="24"/>
        </w:rPr>
        <w:t>Gminy</w:t>
      </w:r>
      <w:r w:rsidR="006844CE" w:rsidRPr="002257A5">
        <w:rPr>
          <w:sz w:val="24"/>
          <w:szCs w:val="24"/>
        </w:rPr>
        <w:t>;</w:t>
      </w:r>
    </w:p>
    <w:p w14:paraId="3F51DA3C" w14:textId="0035A4E1" w:rsidR="00842608" w:rsidRPr="002257A5" w:rsidRDefault="00842608" w:rsidP="004F5B91">
      <w:pPr>
        <w:pStyle w:val="Teksttreci20"/>
        <w:numPr>
          <w:ilvl w:val="0"/>
          <w:numId w:val="15"/>
        </w:numPr>
        <w:shd w:val="clear" w:color="auto" w:fill="auto"/>
        <w:tabs>
          <w:tab w:val="left" w:pos="2127"/>
        </w:tabs>
        <w:spacing w:after="0" w:line="240" w:lineRule="auto"/>
        <w:ind w:left="851" w:hanging="425"/>
        <w:jc w:val="both"/>
        <w:rPr>
          <w:sz w:val="24"/>
          <w:szCs w:val="24"/>
        </w:rPr>
      </w:pPr>
      <w:r w:rsidRPr="002257A5">
        <w:rPr>
          <w:sz w:val="24"/>
          <w:szCs w:val="24"/>
        </w:rPr>
        <w:t>za wprowadzenie na plac budowy Podwykonawcy, który nie został zgłoszony Zamawiającemu zgodnie z postanowieniami § 6 umowy w wysokości 2</w:t>
      </w:r>
      <w:r w:rsidR="00B91055" w:rsidRPr="002257A5">
        <w:rPr>
          <w:sz w:val="24"/>
          <w:szCs w:val="24"/>
        </w:rPr>
        <w:t> </w:t>
      </w:r>
      <w:r w:rsidRPr="002257A5">
        <w:rPr>
          <w:sz w:val="24"/>
          <w:szCs w:val="24"/>
        </w:rPr>
        <w:t xml:space="preserve">000,00 zł za każde zdarzenie, płatna na rzecz </w:t>
      </w:r>
      <w:r w:rsidR="00C349B4" w:rsidRPr="002257A5">
        <w:rPr>
          <w:sz w:val="24"/>
          <w:szCs w:val="24"/>
        </w:rPr>
        <w:t xml:space="preserve">Gminy lub </w:t>
      </w:r>
      <w:proofErr w:type="spellStart"/>
      <w:r w:rsidRPr="002257A5">
        <w:rPr>
          <w:sz w:val="24"/>
          <w:szCs w:val="24"/>
        </w:rPr>
        <w:t>ZWiK</w:t>
      </w:r>
      <w:proofErr w:type="spellEnd"/>
      <w:r w:rsidRPr="002257A5">
        <w:rPr>
          <w:sz w:val="24"/>
          <w:szCs w:val="24"/>
        </w:rPr>
        <w:t xml:space="preserve"> - w zależności od tego czy kara dotyczy Podwykonawcy wykonującego roboty na rzecz </w:t>
      </w:r>
      <w:proofErr w:type="spellStart"/>
      <w:r w:rsidRPr="002257A5">
        <w:rPr>
          <w:sz w:val="24"/>
          <w:szCs w:val="24"/>
        </w:rPr>
        <w:t>ZWiK</w:t>
      </w:r>
      <w:proofErr w:type="spellEnd"/>
      <w:r w:rsidRPr="002257A5">
        <w:rPr>
          <w:sz w:val="24"/>
          <w:szCs w:val="24"/>
        </w:rPr>
        <w:t xml:space="preserve"> w</w:t>
      </w:r>
      <w:r w:rsidR="006844CE" w:rsidRPr="002257A5">
        <w:rPr>
          <w:sz w:val="24"/>
          <w:szCs w:val="24"/>
        </w:rPr>
        <w:t> </w:t>
      </w:r>
      <w:r w:rsidRPr="002257A5">
        <w:rPr>
          <w:sz w:val="24"/>
          <w:szCs w:val="24"/>
        </w:rPr>
        <w:t xml:space="preserve">zakresie robót </w:t>
      </w:r>
      <w:proofErr w:type="spellStart"/>
      <w:r w:rsidRPr="002257A5">
        <w:rPr>
          <w:sz w:val="24"/>
          <w:szCs w:val="24"/>
        </w:rPr>
        <w:t>ZWiK</w:t>
      </w:r>
      <w:proofErr w:type="spellEnd"/>
      <w:r w:rsidR="0035518B" w:rsidRPr="002257A5">
        <w:rPr>
          <w:sz w:val="24"/>
          <w:szCs w:val="24"/>
        </w:rPr>
        <w:t>,</w:t>
      </w:r>
      <w:r w:rsidRPr="002257A5">
        <w:rPr>
          <w:sz w:val="24"/>
          <w:szCs w:val="24"/>
        </w:rPr>
        <w:t xml:space="preserve"> czy </w:t>
      </w:r>
      <w:r w:rsidR="005E2A72" w:rsidRPr="002257A5">
        <w:rPr>
          <w:sz w:val="24"/>
          <w:szCs w:val="24"/>
        </w:rPr>
        <w:t xml:space="preserve">Podwykonawcy </w:t>
      </w:r>
      <w:r w:rsidR="008564AF" w:rsidRPr="002257A5">
        <w:rPr>
          <w:sz w:val="24"/>
          <w:szCs w:val="24"/>
        </w:rPr>
        <w:t>wykonującego roboty</w:t>
      </w:r>
      <w:r w:rsidRPr="002257A5">
        <w:rPr>
          <w:sz w:val="24"/>
          <w:szCs w:val="24"/>
        </w:rPr>
        <w:t xml:space="preserve"> na rzecz </w:t>
      </w:r>
      <w:r w:rsidR="00BE26ED" w:rsidRPr="002257A5">
        <w:rPr>
          <w:sz w:val="24"/>
          <w:szCs w:val="24"/>
        </w:rPr>
        <w:t>Gminy</w:t>
      </w:r>
      <w:r w:rsidRPr="002257A5">
        <w:rPr>
          <w:sz w:val="24"/>
          <w:szCs w:val="24"/>
        </w:rPr>
        <w:t>;</w:t>
      </w:r>
    </w:p>
    <w:p w14:paraId="422E18C6" w14:textId="053C1F7B" w:rsidR="00842608" w:rsidRPr="002257A5" w:rsidRDefault="00842608" w:rsidP="004F5B91">
      <w:pPr>
        <w:pStyle w:val="Teksttreci20"/>
        <w:numPr>
          <w:ilvl w:val="0"/>
          <w:numId w:val="15"/>
        </w:numPr>
        <w:shd w:val="clear" w:color="auto" w:fill="auto"/>
        <w:tabs>
          <w:tab w:val="left" w:pos="2127"/>
        </w:tabs>
        <w:spacing w:after="0" w:line="240" w:lineRule="auto"/>
        <w:ind w:left="851" w:hanging="425"/>
        <w:jc w:val="both"/>
        <w:rPr>
          <w:sz w:val="24"/>
          <w:szCs w:val="24"/>
        </w:rPr>
      </w:pPr>
      <w:r w:rsidRPr="002257A5">
        <w:rPr>
          <w:sz w:val="24"/>
          <w:szCs w:val="24"/>
        </w:rPr>
        <w:t xml:space="preserve">500,00 zł za każde nieprzedłożenie Zamawiającemu w terminie określonym § 6 </w:t>
      </w:r>
      <w:r w:rsidR="009E63D2" w:rsidRPr="002257A5">
        <w:rPr>
          <w:sz w:val="24"/>
          <w:szCs w:val="24"/>
        </w:rPr>
        <w:t>umowy</w:t>
      </w:r>
      <w:r w:rsidRPr="002257A5">
        <w:rPr>
          <w:sz w:val="24"/>
          <w:szCs w:val="24"/>
        </w:rPr>
        <w:t>, poświadczonej za zgodność z oryginałem kopii umowy o</w:t>
      </w:r>
      <w:r w:rsidR="006844CE" w:rsidRPr="002257A5">
        <w:rPr>
          <w:sz w:val="24"/>
          <w:szCs w:val="24"/>
        </w:rPr>
        <w:t> </w:t>
      </w:r>
      <w:r w:rsidRPr="002257A5">
        <w:rPr>
          <w:sz w:val="24"/>
          <w:szCs w:val="24"/>
        </w:rPr>
        <w:t xml:space="preserve">podwykonawstwo lub jej zmiany, płatna na rzecz </w:t>
      </w:r>
      <w:proofErr w:type="spellStart"/>
      <w:r w:rsidRPr="002257A5">
        <w:rPr>
          <w:sz w:val="24"/>
          <w:szCs w:val="24"/>
        </w:rPr>
        <w:t>ZWiK</w:t>
      </w:r>
      <w:proofErr w:type="spellEnd"/>
      <w:r w:rsidRPr="002257A5">
        <w:rPr>
          <w:sz w:val="24"/>
          <w:szCs w:val="24"/>
        </w:rPr>
        <w:t xml:space="preserve"> lub </w:t>
      </w:r>
      <w:r w:rsidR="00BE26ED" w:rsidRPr="002257A5">
        <w:rPr>
          <w:sz w:val="24"/>
          <w:szCs w:val="24"/>
        </w:rPr>
        <w:t>Gminy</w:t>
      </w:r>
      <w:r w:rsidRPr="002257A5">
        <w:rPr>
          <w:sz w:val="24"/>
          <w:szCs w:val="24"/>
        </w:rPr>
        <w:t xml:space="preserve"> </w:t>
      </w:r>
      <w:r w:rsidR="006844CE" w:rsidRPr="002257A5">
        <w:rPr>
          <w:sz w:val="24"/>
          <w:szCs w:val="24"/>
        </w:rPr>
        <w:t>–</w:t>
      </w:r>
      <w:r w:rsidRPr="002257A5">
        <w:rPr>
          <w:sz w:val="24"/>
          <w:szCs w:val="24"/>
        </w:rPr>
        <w:t xml:space="preserve"> w</w:t>
      </w:r>
      <w:r w:rsidR="006844CE" w:rsidRPr="002257A5">
        <w:rPr>
          <w:sz w:val="24"/>
          <w:szCs w:val="24"/>
        </w:rPr>
        <w:t> </w:t>
      </w:r>
      <w:r w:rsidRPr="002257A5">
        <w:rPr>
          <w:sz w:val="24"/>
          <w:szCs w:val="24"/>
        </w:rPr>
        <w:t xml:space="preserve">zależności od tego czy kara dotyczy nieprzedłożenia umowy lub jej zmiany </w:t>
      </w:r>
      <w:proofErr w:type="spellStart"/>
      <w:r w:rsidRPr="002257A5">
        <w:rPr>
          <w:sz w:val="24"/>
          <w:szCs w:val="24"/>
        </w:rPr>
        <w:t>ZWiK</w:t>
      </w:r>
      <w:proofErr w:type="spellEnd"/>
      <w:r w:rsidRPr="002257A5">
        <w:rPr>
          <w:sz w:val="24"/>
          <w:szCs w:val="24"/>
        </w:rPr>
        <w:t xml:space="preserve"> w</w:t>
      </w:r>
      <w:r w:rsidR="006844CE" w:rsidRPr="002257A5">
        <w:rPr>
          <w:sz w:val="24"/>
          <w:szCs w:val="24"/>
        </w:rPr>
        <w:t> </w:t>
      </w:r>
      <w:r w:rsidRPr="002257A5">
        <w:rPr>
          <w:sz w:val="24"/>
          <w:szCs w:val="24"/>
        </w:rPr>
        <w:t xml:space="preserve">zakresie robót </w:t>
      </w:r>
      <w:proofErr w:type="spellStart"/>
      <w:r w:rsidRPr="002257A5">
        <w:rPr>
          <w:sz w:val="24"/>
          <w:szCs w:val="24"/>
        </w:rPr>
        <w:t>ZWiK</w:t>
      </w:r>
      <w:proofErr w:type="spellEnd"/>
      <w:r w:rsidRPr="002257A5">
        <w:rPr>
          <w:sz w:val="24"/>
          <w:szCs w:val="24"/>
        </w:rPr>
        <w:t xml:space="preserve"> czy </w:t>
      </w:r>
      <w:r w:rsidR="00F51AE9" w:rsidRPr="002257A5">
        <w:rPr>
          <w:sz w:val="24"/>
          <w:szCs w:val="24"/>
        </w:rPr>
        <w:t>Gminie</w:t>
      </w:r>
      <w:r w:rsidR="00683EFD" w:rsidRPr="002257A5">
        <w:rPr>
          <w:sz w:val="24"/>
          <w:szCs w:val="24"/>
        </w:rPr>
        <w:t xml:space="preserve"> w zakresie pozostałych robót wykonywanych na rzecz </w:t>
      </w:r>
      <w:r w:rsidR="00F51AE9" w:rsidRPr="002257A5">
        <w:rPr>
          <w:sz w:val="24"/>
          <w:szCs w:val="24"/>
        </w:rPr>
        <w:t>Gminy</w:t>
      </w:r>
      <w:r w:rsidRPr="002257A5">
        <w:rPr>
          <w:sz w:val="24"/>
          <w:szCs w:val="24"/>
        </w:rPr>
        <w:t xml:space="preserve">; </w:t>
      </w:r>
    </w:p>
    <w:p w14:paraId="2C4402C5" w14:textId="6E906D40" w:rsidR="00CF61CD" w:rsidRPr="002257A5" w:rsidRDefault="00CF61CD" w:rsidP="004F5B91">
      <w:pPr>
        <w:pStyle w:val="Teksttreci20"/>
        <w:numPr>
          <w:ilvl w:val="0"/>
          <w:numId w:val="15"/>
        </w:numPr>
        <w:shd w:val="clear" w:color="auto" w:fill="auto"/>
        <w:tabs>
          <w:tab w:val="left" w:pos="2127"/>
        </w:tabs>
        <w:spacing w:after="0" w:line="240" w:lineRule="auto"/>
        <w:ind w:left="851" w:hanging="425"/>
        <w:jc w:val="both"/>
        <w:rPr>
          <w:sz w:val="24"/>
          <w:szCs w:val="24"/>
        </w:rPr>
      </w:pPr>
      <w:r w:rsidRPr="002257A5">
        <w:rPr>
          <w:sz w:val="24"/>
          <w:szCs w:val="24"/>
        </w:rPr>
        <w:t xml:space="preserve">1 000,00 zł za każde dokonanie przez </w:t>
      </w:r>
      <w:r w:rsidR="00F51AE9" w:rsidRPr="002257A5">
        <w:rPr>
          <w:sz w:val="24"/>
          <w:szCs w:val="24"/>
        </w:rPr>
        <w:t>Gminę</w:t>
      </w:r>
      <w:r w:rsidRPr="002257A5">
        <w:rPr>
          <w:sz w:val="24"/>
          <w:szCs w:val="24"/>
        </w:rPr>
        <w:t xml:space="preserve"> lub </w:t>
      </w:r>
      <w:proofErr w:type="spellStart"/>
      <w:r w:rsidRPr="002257A5">
        <w:rPr>
          <w:sz w:val="24"/>
          <w:szCs w:val="24"/>
        </w:rPr>
        <w:t>ZWiK</w:t>
      </w:r>
      <w:proofErr w:type="spellEnd"/>
      <w:r w:rsidRPr="002257A5">
        <w:rPr>
          <w:sz w:val="24"/>
          <w:szCs w:val="24"/>
        </w:rPr>
        <w:t xml:space="preserve"> bezpośredniej płatności na rzecz Podwykonawców lub dalszych Podwykonawców, wynikające z</w:t>
      </w:r>
      <w:r w:rsidR="006844CE" w:rsidRPr="002257A5">
        <w:rPr>
          <w:sz w:val="24"/>
          <w:szCs w:val="24"/>
        </w:rPr>
        <w:t> </w:t>
      </w:r>
      <w:r w:rsidRPr="002257A5">
        <w:rPr>
          <w:sz w:val="24"/>
          <w:szCs w:val="24"/>
        </w:rPr>
        <w:t xml:space="preserve">braku zapłaty wynagrodzenia należnego Podwykonawcom lub dalszym Podwykonawcom, płatna na rzecz </w:t>
      </w:r>
      <w:proofErr w:type="spellStart"/>
      <w:r w:rsidRPr="002257A5">
        <w:rPr>
          <w:sz w:val="24"/>
          <w:szCs w:val="24"/>
        </w:rPr>
        <w:t>ZWiK</w:t>
      </w:r>
      <w:proofErr w:type="spellEnd"/>
      <w:r w:rsidRPr="002257A5">
        <w:rPr>
          <w:sz w:val="24"/>
          <w:szCs w:val="24"/>
        </w:rPr>
        <w:t xml:space="preserve"> lub </w:t>
      </w:r>
      <w:r w:rsidR="00BE26ED" w:rsidRPr="002257A5">
        <w:rPr>
          <w:sz w:val="24"/>
          <w:szCs w:val="24"/>
        </w:rPr>
        <w:t>Gminy</w:t>
      </w:r>
      <w:r w:rsidRPr="002257A5">
        <w:rPr>
          <w:sz w:val="24"/>
          <w:szCs w:val="24"/>
        </w:rPr>
        <w:t xml:space="preserve"> - w zależności od tego czy bezpośrednia zapłata dokonana</w:t>
      </w:r>
      <w:r w:rsidR="00014C81" w:rsidRPr="002257A5">
        <w:rPr>
          <w:sz w:val="24"/>
          <w:szCs w:val="24"/>
        </w:rPr>
        <w:t xml:space="preserve"> została przez </w:t>
      </w:r>
      <w:proofErr w:type="spellStart"/>
      <w:r w:rsidR="00014C81" w:rsidRPr="002257A5">
        <w:rPr>
          <w:sz w:val="24"/>
          <w:szCs w:val="24"/>
        </w:rPr>
        <w:t>ZWiK</w:t>
      </w:r>
      <w:proofErr w:type="spellEnd"/>
      <w:r w:rsidRPr="002257A5">
        <w:rPr>
          <w:sz w:val="24"/>
          <w:szCs w:val="24"/>
        </w:rPr>
        <w:t xml:space="preserve"> </w:t>
      </w:r>
      <w:r w:rsidR="00014C81" w:rsidRPr="002257A5">
        <w:rPr>
          <w:sz w:val="24"/>
          <w:szCs w:val="24"/>
        </w:rPr>
        <w:t xml:space="preserve">za roboty wykonane na rzecz </w:t>
      </w:r>
      <w:proofErr w:type="spellStart"/>
      <w:r w:rsidR="00014C81" w:rsidRPr="002257A5">
        <w:rPr>
          <w:sz w:val="24"/>
          <w:szCs w:val="24"/>
        </w:rPr>
        <w:t>ZWiK</w:t>
      </w:r>
      <w:proofErr w:type="spellEnd"/>
      <w:r w:rsidR="00014C81" w:rsidRPr="002257A5">
        <w:rPr>
          <w:sz w:val="24"/>
          <w:szCs w:val="24"/>
        </w:rPr>
        <w:t xml:space="preserve">, czy przez </w:t>
      </w:r>
      <w:r w:rsidR="00BE26ED" w:rsidRPr="002257A5">
        <w:rPr>
          <w:sz w:val="24"/>
          <w:szCs w:val="24"/>
        </w:rPr>
        <w:t>Gminę</w:t>
      </w:r>
      <w:r w:rsidR="00014C81" w:rsidRPr="002257A5">
        <w:rPr>
          <w:sz w:val="24"/>
          <w:szCs w:val="24"/>
        </w:rPr>
        <w:t xml:space="preserve"> za roboty wykonane na je</w:t>
      </w:r>
      <w:r w:rsidR="00BE26ED" w:rsidRPr="002257A5">
        <w:rPr>
          <w:sz w:val="24"/>
          <w:szCs w:val="24"/>
        </w:rPr>
        <w:t>j</w:t>
      </w:r>
      <w:r w:rsidR="00014C81" w:rsidRPr="002257A5">
        <w:rPr>
          <w:sz w:val="24"/>
          <w:szCs w:val="24"/>
        </w:rPr>
        <w:t xml:space="preserve"> rzecz</w:t>
      </w:r>
      <w:r w:rsidR="009E63D2" w:rsidRPr="002257A5">
        <w:rPr>
          <w:sz w:val="24"/>
          <w:szCs w:val="24"/>
        </w:rPr>
        <w:t>,</w:t>
      </w:r>
      <w:r w:rsidR="001729D5" w:rsidRPr="002257A5">
        <w:rPr>
          <w:sz w:val="24"/>
          <w:szCs w:val="24"/>
        </w:rPr>
        <w:t xml:space="preserve"> z zastrzeżeniem § </w:t>
      </w:r>
      <w:r w:rsidR="0037457C" w:rsidRPr="002257A5">
        <w:rPr>
          <w:sz w:val="24"/>
          <w:szCs w:val="24"/>
        </w:rPr>
        <w:t>3</w:t>
      </w:r>
      <w:r w:rsidR="009E63D2" w:rsidRPr="002257A5">
        <w:rPr>
          <w:sz w:val="24"/>
          <w:szCs w:val="24"/>
        </w:rPr>
        <w:t xml:space="preserve"> </w:t>
      </w:r>
      <w:r w:rsidR="001729D5" w:rsidRPr="002257A5">
        <w:rPr>
          <w:sz w:val="24"/>
          <w:szCs w:val="24"/>
        </w:rPr>
        <w:t xml:space="preserve">pkt </w:t>
      </w:r>
      <w:r w:rsidR="009E63D2" w:rsidRPr="002257A5">
        <w:rPr>
          <w:sz w:val="24"/>
          <w:szCs w:val="24"/>
        </w:rPr>
        <w:t>18</w:t>
      </w:r>
      <w:r w:rsidR="00A22626" w:rsidRPr="002257A5">
        <w:rPr>
          <w:sz w:val="24"/>
          <w:szCs w:val="24"/>
        </w:rPr>
        <w:t xml:space="preserve"> umowy</w:t>
      </w:r>
      <w:r w:rsidR="00014C81" w:rsidRPr="002257A5">
        <w:rPr>
          <w:sz w:val="24"/>
          <w:szCs w:val="24"/>
        </w:rPr>
        <w:t>;</w:t>
      </w:r>
    </w:p>
    <w:p w14:paraId="482B0CD1" w14:textId="58C376CA" w:rsidR="00014C81" w:rsidRPr="002257A5" w:rsidRDefault="00014C81" w:rsidP="004F5B91">
      <w:pPr>
        <w:pStyle w:val="Teksttreci20"/>
        <w:numPr>
          <w:ilvl w:val="0"/>
          <w:numId w:val="15"/>
        </w:numPr>
        <w:shd w:val="clear" w:color="auto" w:fill="auto"/>
        <w:tabs>
          <w:tab w:val="left" w:pos="2127"/>
        </w:tabs>
        <w:spacing w:after="0" w:line="240" w:lineRule="auto"/>
        <w:ind w:left="851" w:hanging="425"/>
        <w:jc w:val="both"/>
        <w:rPr>
          <w:sz w:val="24"/>
          <w:szCs w:val="24"/>
        </w:rPr>
      </w:pPr>
      <w:r w:rsidRPr="002257A5">
        <w:rPr>
          <w:sz w:val="24"/>
          <w:szCs w:val="24"/>
        </w:rPr>
        <w:t xml:space="preserve">2 000,00 zł za każdy przypadek braku zmiany umowy o podwykonawstwo w zakresie terminu zapłaty, płatna na rzecz </w:t>
      </w:r>
      <w:proofErr w:type="spellStart"/>
      <w:r w:rsidRPr="002257A5">
        <w:rPr>
          <w:sz w:val="24"/>
          <w:szCs w:val="24"/>
        </w:rPr>
        <w:t>ZWiK</w:t>
      </w:r>
      <w:proofErr w:type="spellEnd"/>
      <w:r w:rsidRPr="002257A5">
        <w:rPr>
          <w:sz w:val="24"/>
          <w:szCs w:val="24"/>
        </w:rPr>
        <w:t xml:space="preserve"> lub </w:t>
      </w:r>
      <w:r w:rsidR="00BE26ED" w:rsidRPr="002257A5">
        <w:rPr>
          <w:sz w:val="24"/>
          <w:szCs w:val="24"/>
        </w:rPr>
        <w:t>Gminę</w:t>
      </w:r>
      <w:r w:rsidRPr="002257A5">
        <w:rPr>
          <w:sz w:val="24"/>
          <w:szCs w:val="24"/>
        </w:rPr>
        <w:t xml:space="preserve"> - w zależności od tego czy kara dotyczy braku zmiany umowy o podwykonawstwo w zakresie terminu zapłaty za</w:t>
      </w:r>
      <w:r w:rsidR="006844CE" w:rsidRPr="002257A5">
        <w:rPr>
          <w:sz w:val="24"/>
          <w:szCs w:val="24"/>
        </w:rPr>
        <w:t> </w:t>
      </w:r>
      <w:r w:rsidRPr="002257A5">
        <w:rPr>
          <w:sz w:val="24"/>
          <w:szCs w:val="24"/>
        </w:rPr>
        <w:t xml:space="preserve">roboty wykonywane na rzecz </w:t>
      </w:r>
      <w:proofErr w:type="spellStart"/>
      <w:r w:rsidRPr="002257A5">
        <w:rPr>
          <w:sz w:val="24"/>
          <w:szCs w:val="24"/>
        </w:rPr>
        <w:t>ZWiK</w:t>
      </w:r>
      <w:proofErr w:type="spellEnd"/>
      <w:r w:rsidRPr="002257A5">
        <w:rPr>
          <w:sz w:val="24"/>
          <w:szCs w:val="24"/>
        </w:rPr>
        <w:t xml:space="preserve"> , czy za roboty wykonywane na rzecz </w:t>
      </w:r>
      <w:r w:rsidR="00BE26ED" w:rsidRPr="002257A5">
        <w:rPr>
          <w:sz w:val="24"/>
          <w:szCs w:val="24"/>
        </w:rPr>
        <w:t>Gminy</w:t>
      </w:r>
      <w:r w:rsidRPr="002257A5">
        <w:rPr>
          <w:sz w:val="24"/>
          <w:szCs w:val="24"/>
        </w:rPr>
        <w:t>;</w:t>
      </w:r>
    </w:p>
    <w:p w14:paraId="3697922E" w14:textId="0B252ACA" w:rsidR="00696683" w:rsidRPr="002257A5" w:rsidRDefault="00696683" w:rsidP="004F5B91">
      <w:pPr>
        <w:pStyle w:val="Teksttreci20"/>
        <w:numPr>
          <w:ilvl w:val="0"/>
          <w:numId w:val="15"/>
        </w:numPr>
        <w:shd w:val="clear" w:color="auto" w:fill="auto"/>
        <w:tabs>
          <w:tab w:val="left" w:pos="2127"/>
        </w:tabs>
        <w:spacing w:after="0" w:line="240" w:lineRule="auto"/>
        <w:ind w:left="851" w:hanging="425"/>
        <w:jc w:val="both"/>
        <w:rPr>
          <w:sz w:val="24"/>
          <w:szCs w:val="24"/>
        </w:rPr>
      </w:pPr>
      <w:r w:rsidRPr="002257A5">
        <w:rPr>
          <w:sz w:val="24"/>
          <w:szCs w:val="24"/>
        </w:rPr>
        <w:t>za niedostarczenie w terminie harmonogramu rzeczowo-finansowego lub jego aktualizacji - w wysokości 200,00 zł. za każdy dzień zwłoki</w:t>
      </w:r>
      <w:r w:rsidR="00F51CFD" w:rsidRPr="002257A5">
        <w:rPr>
          <w:sz w:val="24"/>
          <w:szCs w:val="24"/>
        </w:rPr>
        <w:t>,</w:t>
      </w:r>
      <w:r w:rsidRPr="002257A5">
        <w:rPr>
          <w:sz w:val="24"/>
          <w:szCs w:val="24"/>
        </w:rPr>
        <w:t xml:space="preserve"> płatn</w:t>
      </w:r>
      <w:r w:rsidR="00F51CFD" w:rsidRPr="002257A5">
        <w:rPr>
          <w:sz w:val="24"/>
          <w:szCs w:val="24"/>
        </w:rPr>
        <w:t>e</w:t>
      </w:r>
      <w:r w:rsidRPr="002257A5">
        <w:rPr>
          <w:sz w:val="24"/>
          <w:szCs w:val="24"/>
        </w:rPr>
        <w:t xml:space="preserve"> na rzecz </w:t>
      </w:r>
      <w:proofErr w:type="spellStart"/>
      <w:r w:rsidRPr="002257A5">
        <w:rPr>
          <w:sz w:val="24"/>
          <w:szCs w:val="24"/>
        </w:rPr>
        <w:t>ZWiK</w:t>
      </w:r>
      <w:proofErr w:type="spellEnd"/>
      <w:r w:rsidRPr="002257A5">
        <w:rPr>
          <w:sz w:val="24"/>
          <w:szCs w:val="24"/>
        </w:rPr>
        <w:t xml:space="preserve"> lub</w:t>
      </w:r>
      <w:r w:rsidR="006844CE" w:rsidRPr="002257A5">
        <w:rPr>
          <w:sz w:val="24"/>
          <w:szCs w:val="24"/>
        </w:rPr>
        <w:t> </w:t>
      </w:r>
      <w:r w:rsidR="00BE26ED" w:rsidRPr="002257A5">
        <w:rPr>
          <w:sz w:val="24"/>
          <w:szCs w:val="24"/>
        </w:rPr>
        <w:t>Gminy</w:t>
      </w:r>
      <w:r w:rsidRPr="002257A5">
        <w:rPr>
          <w:sz w:val="24"/>
          <w:szCs w:val="24"/>
        </w:rPr>
        <w:t xml:space="preserve"> - w zależności od tego czy </w:t>
      </w:r>
      <w:r w:rsidR="00F51CFD" w:rsidRPr="002257A5">
        <w:rPr>
          <w:sz w:val="24"/>
          <w:szCs w:val="24"/>
        </w:rPr>
        <w:t>zwłoka</w:t>
      </w:r>
      <w:r w:rsidRPr="002257A5">
        <w:rPr>
          <w:sz w:val="24"/>
          <w:szCs w:val="24"/>
        </w:rPr>
        <w:t xml:space="preserve"> dotyczy </w:t>
      </w:r>
      <w:r w:rsidR="00F51CFD" w:rsidRPr="002257A5">
        <w:rPr>
          <w:sz w:val="24"/>
          <w:szCs w:val="24"/>
        </w:rPr>
        <w:t>przekazania harmonogramu rzeczowo finansowego lub jego aktualizacji za prace wykonywane</w:t>
      </w:r>
      <w:r w:rsidRPr="002257A5">
        <w:rPr>
          <w:sz w:val="24"/>
          <w:szCs w:val="24"/>
        </w:rPr>
        <w:t xml:space="preserve"> na rzecz </w:t>
      </w:r>
      <w:proofErr w:type="spellStart"/>
      <w:r w:rsidRPr="002257A5">
        <w:rPr>
          <w:sz w:val="24"/>
          <w:szCs w:val="24"/>
        </w:rPr>
        <w:t>ZWiK</w:t>
      </w:r>
      <w:proofErr w:type="spellEnd"/>
      <w:r w:rsidRPr="002257A5">
        <w:rPr>
          <w:sz w:val="24"/>
          <w:szCs w:val="24"/>
        </w:rPr>
        <w:t xml:space="preserve"> w</w:t>
      </w:r>
      <w:r w:rsidR="006844CE" w:rsidRPr="002257A5">
        <w:rPr>
          <w:sz w:val="24"/>
          <w:szCs w:val="24"/>
        </w:rPr>
        <w:t> </w:t>
      </w:r>
      <w:r w:rsidRPr="002257A5">
        <w:rPr>
          <w:sz w:val="24"/>
          <w:szCs w:val="24"/>
        </w:rPr>
        <w:t xml:space="preserve">zakresie robót </w:t>
      </w:r>
      <w:proofErr w:type="spellStart"/>
      <w:r w:rsidRPr="002257A5">
        <w:rPr>
          <w:sz w:val="24"/>
          <w:szCs w:val="24"/>
        </w:rPr>
        <w:t>ZWiK</w:t>
      </w:r>
      <w:proofErr w:type="spellEnd"/>
      <w:r w:rsidRPr="002257A5">
        <w:rPr>
          <w:sz w:val="24"/>
          <w:szCs w:val="24"/>
        </w:rPr>
        <w:t xml:space="preserve"> czy</w:t>
      </w:r>
      <w:r w:rsidR="00B971D4" w:rsidRPr="002257A5">
        <w:rPr>
          <w:sz w:val="24"/>
          <w:szCs w:val="24"/>
        </w:rPr>
        <w:t xml:space="preserve"> </w:t>
      </w:r>
      <w:r w:rsidR="00F51CFD" w:rsidRPr="002257A5">
        <w:rPr>
          <w:sz w:val="24"/>
          <w:szCs w:val="24"/>
        </w:rPr>
        <w:t>prace</w:t>
      </w:r>
      <w:r w:rsidRPr="002257A5">
        <w:rPr>
          <w:sz w:val="24"/>
          <w:szCs w:val="24"/>
        </w:rPr>
        <w:t xml:space="preserve"> wykonywane na rzecz </w:t>
      </w:r>
      <w:r w:rsidR="00BE26ED" w:rsidRPr="002257A5">
        <w:rPr>
          <w:sz w:val="24"/>
          <w:szCs w:val="24"/>
        </w:rPr>
        <w:t>Gminy</w:t>
      </w:r>
      <w:r w:rsidRPr="002257A5">
        <w:rPr>
          <w:sz w:val="24"/>
          <w:szCs w:val="24"/>
        </w:rPr>
        <w:t>;</w:t>
      </w:r>
    </w:p>
    <w:p w14:paraId="31DAE036" w14:textId="35BC199A" w:rsidR="00C52E9D" w:rsidRPr="002257A5" w:rsidRDefault="0037457C" w:rsidP="004F5B91">
      <w:pPr>
        <w:pStyle w:val="Akapitzlist"/>
        <w:numPr>
          <w:ilvl w:val="0"/>
          <w:numId w:val="15"/>
        </w:numPr>
        <w:spacing w:after="0" w:line="240" w:lineRule="auto"/>
        <w:ind w:left="851" w:hanging="425"/>
        <w:contextualSpacing w:val="0"/>
        <w:jc w:val="both"/>
        <w:rPr>
          <w:rFonts w:ascii="Times New Roman" w:hAnsi="Times New Roman"/>
          <w:iCs/>
          <w:sz w:val="24"/>
          <w:szCs w:val="24"/>
        </w:rPr>
      </w:pPr>
      <w:r w:rsidRPr="002257A5">
        <w:rPr>
          <w:rFonts w:ascii="Times New Roman" w:eastAsia="Times New Roman" w:hAnsi="Times New Roman"/>
          <w:sz w:val="24"/>
          <w:szCs w:val="24"/>
          <w:lang w:eastAsia="pl-PL"/>
        </w:rPr>
        <w:t xml:space="preserve">w przypadku opóźnienia w przekazaniu dokumentacji powykonawczej określonej </w:t>
      </w:r>
      <w:r w:rsidR="009E63D2" w:rsidRPr="002257A5">
        <w:rPr>
          <w:rFonts w:ascii="Times New Roman" w:eastAsia="Times New Roman" w:hAnsi="Times New Roman"/>
          <w:sz w:val="24"/>
          <w:szCs w:val="24"/>
          <w:lang w:eastAsia="pl-PL"/>
        </w:rPr>
        <w:br/>
      </w:r>
      <w:r w:rsidRPr="002257A5">
        <w:rPr>
          <w:rFonts w:ascii="Times New Roman" w:eastAsia="Times New Roman" w:hAnsi="Times New Roman"/>
          <w:sz w:val="24"/>
          <w:szCs w:val="24"/>
          <w:lang w:eastAsia="pl-PL"/>
        </w:rPr>
        <w:t xml:space="preserve">w § 4 ust. 6 umowy, w wysokości </w:t>
      </w:r>
      <w:r w:rsidR="00AD3B87" w:rsidRPr="002257A5">
        <w:rPr>
          <w:rFonts w:ascii="Times New Roman" w:eastAsia="Times New Roman" w:hAnsi="Times New Roman"/>
          <w:sz w:val="24"/>
          <w:szCs w:val="24"/>
          <w:lang w:eastAsia="pl-PL"/>
        </w:rPr>
        <w:t>600</w:t>
      </w:r>
      <w:r w:rsidR="008D6D3B" w:rsidRPr="002257A5">
        <w:rPr>
          <w:rFonts w:ascii="Times New Roman" w:eastAsia="Times New Roman" w:hAnsi="Times New Roman"/>
          <w:sz w:val="24"/>
          <w:szCs w:val="24"/>
          <w:lang w:eastAsia="pl-PL"/>
        </w:rPr>
        <w:t xml:space="preserve">,00 </w:t>
      </w:r>
      <w:r w:rsidRPr="002257A5">
        <w:rPr>
          <w:rFonts w:ascii="Times New Roman" w:eastAsia="Times New Roman" w:hAnsi="Times New Roman"/>
          <w:sz w:val="24"/>
          <w:szCs w:val="24"/>
          <w:lang w:eastAsia="pl-PL"/>
        </w:rPr>
        <w:t>zł za każdy dzień opóźnienia</w:t>
      </w:r>
      <w:r w:rsidR="009D3C42" w:rsidRPr="002257A5">
        <w:rPr>
          <w:rFonts w:ascii="Times New Roman" w:eastAsia="Times New Roman" w:hAnsi="Times New Roman"/>
          <w:sz w:val="24"/>
          <w:szCs w:val="24"/>
          <w:lang w:eastAsia="pl-PL"/>
        </w:rPr>
        <w:t xml:space="preserve"> płatne na rzecz</w:t>
      </w:r>
      <w:r w:rsidR="00AD3B87" w:rsidRPr="002257A5">
        <w:rPr>
          <w:rFonts w:ascii="Times New Roman" w:eastAsia="Times New Roman" w:hAnsi="Times New Roman"/>
          <w:sz w:val="24"/>
          <w:szCs w:val="24"/>
          <w:lang w:eastAsia="pl-PL"/>
        </w:rPr>
        <w:t xml:space="preserve"> Gminy</w:t>
      </w:r>
      <w:r w:rsidR="009E63D2" w:rsidRPr="002257A5">
        <w:rPr>
          <w:rFonts w:ascii="Times New Roman" w:eastAsia="Times New Roman" w:hAnsi="Times New Roman"/>
          <w:sz w:val="24"/>
          <w:szCs w:val="24"/>
          <w:lang w:eastAsia="pl-PL"/>
        </w:rPr>
        <w:t>;</w:t>
      </w:r>
    </w:p>
    <w:p w14:paraId="081472A3" w14:textId="7FEE9256" w:rsidR="0037457C" w:rsidRPr="002257A5" w:rsidRDefault="0037457C" w:rsidP="004F5B91">
      <w:pPr>
        <w:pStyle w:val="Akapitzlist"/>
        <w:numPr>
          <w:ilvl w:val="0"/>
          <w:numId w:val="15"/>
        </w:numPr>
        <w:spacing w:after="0" w:line="240" w:lineRule="auto"/>
        <w:ind w:left="851" w:hanging="425"/>
        <w:contextualSpacing w:val="0"/>
        <w:jc w:val="both"/>
        <w:rPr>
          <w:rFonts w:ascii="Times New Roman" w:hAnsi="Times New Roman"/>
          <w:iCs/>
          <w:sz w:val="24"/>
          <w:szCs w:val="24"/>
        </w:rPr>
      </w:pPr>
      <w:r w:rsidRPr="002257A5">
        <w:rPr>
          <w:rFonts w:ascii="Times New Roman" w:hAnsi="Times New Roman"/>
          <w:sz w:val="24"/>
          <w:szCs w:val="24"/>
        </w:rPr>
        <w:t xml:space="preserve">w przypadku </w:t>
      </w:r>
      <w:r w:rsidR="00022AC7" w:rsidRPr="002257A5">
        <w:rPr>
          <w:rFonts w:ascii="Times New Roman" w:hAnsi="Times New Roman"/>
          <w:sz w:val="24"/>
          <w:szCs w:val="24"/>
        </w:rPr>
        <w:t xml:space="preserve">zwłoki </w:t>
      </w:r>
      <w:r w:rsidRPr="002257A5">
        <w:rPr>
          <w:rFonts w:ascii="Times New Roman" w:hAnsi="Times New Roman"/>
          <w:sz w:val="24"/>
          <w:szCs w:val="24"/>
        </w:rPr>
        <w:t xml:space="preserve">w przekazaniu Zamawiającemu wykazu osób, o którym mowa w § 7 ust. </w:t>
      </w:r>
      <w:r w:rsidR="00022AC7" w:rsidRPr="002257A5">
        <w:rPr>
          <w:rFonts w:ascii="Times New Roman" w:hAnsi="Times New Roman"/>
          <w:sz w:val="24"/>
          <w:szCs w:val="24"/>
        </w:rPr>
        <w:t xml:space="preserve">2 </w:t>
      </w:r>
      <w:r w:rsidRPr="002257A5">
        <w:rPr>
          <w:rFonts w:ascii="Times New Roman" w:hAnsi="Times New Roman"/>
          <w:sz w:val="24"/>
          <w:szCs w:val="24"/>
        </w:rPr>
        <w:t xml:space="preserve">umowy lub jego aktualizacji, w wysokości </w:t>
      </w:r>
      <w:r w:rsidR="00C52E9D" w:rsidRPr="002257A5">
        <w:rPr>
          <w:rFonts w:ascii="Times New Roman" w:hAnsi="Times New Roman"/>
          <w:sz w:val="24"/>
          <w:szCs w:val="24"/>
        </w:rPr>
        <w:t xml:space="preserve">200,00 zł </w:t>
      </w:r>
      <w:r w:rsidRPr="002257A5">
        <w:rPr>
          <w:rFonts w:ascii="Times New Roman" w:hAnsi="Times New Roman"/>
          <w:sz w:val="24"/>
          <w:szCs w:val="24"/>
        </w:rPr>
        <w:t>za każdy dzień opóźnienia</w:t>
      </w:r>
      <w:r w:rsidR="009D3C42" w:rsidRPr="002257A5">
        <w:rPr>
          <w:rFonts w:ascii="Times New Roman" w:hAnsi="Times New Roman"/>
          <w:sz w:val="24"/>
          <w:szCs w:val="24"/>
        </w:rPr>
        <w:t xml:space="preserve"> </w:t>
      </w:r>
      <w:r w:rsidR="009D3C42" w:rsidRPr="002257A5">
        <w:rPr>
          <w:rFonts w:ascii="Times New Roman" w:hAnsi="Times New Roman"/>
          <w:iCs/>
          <w:sz w:val="24"/>
          <w:szCs w:val="24"/>
        </w:rPr>
        <w:t>płatn</w:t>
      </w:r>
      <w:r w:rsidR="009E63D2" w:rsidRPr="002257A5">
        <w:rPr>
          <w:rFonts w:ascii="Times New Roman" w:hAnsi="Times New Roman"/>
          <w:iCs/>
          <w:sz w:val="24"/>
          <w:szCs w:val="24"/>
        </w:rPr>
        <w:t>e</w:t>
      </w:r>
      <w:r w:rsidR="009D3C42" w:rsidRPr="002257A5">
        <w:rPr>
          <w:rFonts w:ascii="Times New Roman" w:hAnsi="Times New Roman"/>
          <w:iCs/>
          <w:sz w:val="24"/>
          <w:szCs w:val="24"/>
        </w:rPr>
        <w:t xml:space="preserve"> na rzecz</w:t>
      </w:r>
      <w:r w:rsidR="00C52E9D" w:rsidRPr="002257A5">
        <w:rPr>
          <w:rFonts w:ascii="Times New Roman" w:hAnsi="Times New Roman"/>
          <w:iCs/>
          <w:sz w:val="24"/>
          <w:szCs w:val="24"/>
        </w:rPr>
        <w:t xml:space="preserve"> Gminy</w:t>
      </w:r>
      <w:r w:rsidR="009E63D2" w:rsidRPr="002257A5">
        <w:rPr>
          <w:rFonts w:ascii="Times New Roman" w:hAnsi="Times New Roman"/>
          <w:iCs/>
          <w:sz w:val="24"/>
          <w:szCs w:val="24"/>
        </w:rPr>
        <w:t>;</w:t>
      </w:r>
      <w:r w:rsidR="009D3C42" w:rsidRPr="002257A5">
        <w:rPr>
          <w:rFonts w:ascii="Times New Roman" w:hAnsi="Times New Roman"/>
          <w:iCs/>
          <w:sz w:val="24"/>
          <w:szCs w:val="24"/>
        </w:rPr>
        <w:t xml:space="preserve"> </w:t>
      </w:r>
    </w:p>
    <w:p w14:paraId="312B94C9" w14:textId="295596F2" w:rsidR="0037457C" w:rsidRPr="002257A5" w:rsidRDefault="0037457C" w:rsidP="004F5B91">
      <w:pPr>
        <w:pStyle w:val="Tekstpodstawowy"/>
        <w:numPr>
          <w:ilvl w:val="0"/>
          <w:numId w:val="15"/>
        </w:numPr>
        <w:ind w:left="851" w:hanging="425"/>
        <w:jc w:val="both"/>
        <w:rPr>
          <w:i w:val="0"/>
          <w:szCs w:val="24"/>
        </w:rPr>
      </w:pPr>
      <w:r w:rsidRPr="002257A5">
        <w:rPr>
          <w:i w:val="0"/>
          <w:szCs w:val="24"/>
        </w:rPr>
        <w:t xml:space="preserve">w przypadku dokonania zmiany Kierownika Budowy wskazanego w § 5 ust. </w:t>
      </w:r>
      <w:r w:rsidR="00022AC7" w:rsidRPr="002257A5">
        <w:rPr>
          <w:i w:val="0"/>
          <w:szCs w:val="24"/>
        </w:rPr>
        <w:t xml:space="preserve">7 </w:t>
      </w:r>
      <w:r w:rsidRPr="002257A5">
        <w:rPr>
          <w:i w:val="0"/>
          <w:szCs w:val="24"/>
        </w:rPr>
        <w:t xml:space="preserve">umowy z naruszeniem postanowień § 5 ust. </w:t>
      </w:r>
      <w:r w:rsidR="00022AC7" w:rsidRPr="002257A5">
        <w:rPr>
          <w:i w:val="0"/>
          <w:szCs w:val="24"/>
        </w:rPr>
        <w:t>8</w:t>
      </w:r>
      <w:r w:rsidRPr="002257A5">
        <w:rPr>
          <w:i w:val="0"/>
          <w:szCs w:val="24"/>
        </w:rPr>
        <w:t xml:space="preserve"> lub </w:t>
      </w:r>
      <w:r w:rsidR="00022AC7" w:rsidRPr="002257A5">
        <w:rPr>
          <w:i w:val="0"/>
          <w:szCs w:val="24"/>
        </w:rPr>
        <w:t>9</w:t>
      </w:r>
      <w:r w:rsidRPr="002257A5">
        <w:rPr>
          <w:i w:val="0"/>
          <w:szCs w:val="24"/>
        </w:rPr>
        <w:t xml:space="preserve"> umowy, Wykonawca zapłaci karę umowną w wysokości</w:t>
      </w:r>
      <w:r w:rsidR="00022AC7" w:rsidRPr="002257A5">
        <w:rPr>
          <w:i w:val="0"/>
          <w:szCs w:val="24"/>
        </w:rPr>
        <w:t xml:space="preserve"> </w:t>
      </w:r>
      <w:r w:rsidRPr="002257A5">
        <w:rPr>
          <w:i w:val="0"/>
          <w:szCs w:val="24"/>
        </w:rPr>
        <w:t>2,5%  wartości wynagrodzenia</w:t>
      </w:r>
      <w:r w:rsidR="00022AC7" w:rsidRPr="002257A5">
        <w:rPr>
          <w:i w:val="0"/>
          <w:szCs w:val="24"/>
        </w:rPr>
        <w:t xml:space="preserve"> brutto</w:t>
      </w:r>
      <w:r w:rsidRPr="002257A5">
        <w:rPr>
          <w:i w:val="0"/>
          <w:szCs w:val="24"/>
        </w:rPr>
        <w:t xml:space="preserve"> określonego w § 3 ust. 1</w:t>
      </w:r>
      <w:r w:rsidRPr="002257A5">
        <w:rPr>
          <w:szCs w:val="24"/>
        </w:rPr>
        <w:t xml:space="preserve"> umowy</w:t>
      </w:r>
      <w:r w:rsidR="00022AC7" w:rsidRPr="002257A5">
        <w:rPr>
          <w:i w:val="0"/>
          <w:szCs w:val="24"/>
        </w:rPr>
        <w:t xml:space="preserve">, płatne na rzecz </w:t>
      </w:r>
      <w:r w:rsidR="00CB5489" w:rsidRPr="002257A5">
        <w:rPr>
          <w:szCs w:val="24"/>
        </w:rPr>
        <w:t>Gminy.</w:t>
      </w:r>
      <w:r w:rsidR="00CB5489" w:rsidRPr="002257A5">
        <w:rPr>
          <w:i w:val="0"/>
          <w:szCs w:val="24"/>
        </w:rPr>
        <w:t xml:space="preserve"> </w:t>
      </w:r>
    </w:p>
    <w:p w14:paraId="11815892" w14:textId="38072F73" w:rsidR="00842608" w:rsidRPr="002257A5" w:rsidRDefault="0019652B" w:rsidP="004F5B91">
      <w:pPr>
        <w:pStyle w:val="Teksttreci20"/>
        <w:numPr>
          <w:ilvl w:val="0"/>
          <w:numId w:val="15"/>
        </w:numPr>
        <w:shd w:val="clear" w:color="auto" w:fill="auto"/>
        <w:tabs>
          <w:tab w:val="left" w:pos="2127"/>
        </w:tabs>
        <w:spacing w:after="0" w:line="240" w:lineRule="auto"/>
        <w:ind w:left="851" w:hanging="425"/>
        <w:jc w:val="both"/>
        <w:rPr>
          <w:sz w:val="24"/>
          <w:szCs w:val="24"/>
        </w:rPr>
      </w:pPr>
      <w:r w:rsidRPr="002257A5">
        <w:rPr>
          <w:sz w:val="24"/>
          <w:szCs w:val="24"/>
        </w:rPr>
        <w:t xml:space="preserve">500,00 zł za brak przedłożenia kopii polisy ubezpieczeniowej, o której mowa w § </w:t>
      </w:r>
      <w:r w:rsidR="00154207" w:rsidRPr="002257A5">
        <w:rPr>
          <w:sz w:val="24"/>
          <w:szCs w:val="24"/>
        </w:rPr>
        <w:t>1</w:t>
      </w:r>
      <w:r w:rsidR="00154207">
        <w:rPr>
          <w:sz w:val="24"/>
          <w:szCs w:val="24"/>
        </w:rPr>
        <w:t>6</w:t>
      </w:r>
      <w:r w:rsidR="00154207" w:rsidRPr="002257A5">
        <w:rPr>
          <w:sz w:val="24"/>
          <w:szCs w:val="24"/>
        </w:rPr>
        <w:t xml:space="preserve"> </w:t>
      </w:r>
      <w:r w:rsidRPr="002257A5">
        <w:rPr>
          <w:sz w:val="24"/>
          <w:szCs w:val="24"/>
        </w:rPr>
        <w:t>umowy</w:t>
      </w:r>
      <w:r w:rsidR="00E7078F" w:rsidRPr="002257A5">
        <w:rPr>
          <w:sz w:val="24"/>
          <w:szCs w:val="24"/>
        </w:rPr>
        <w:t xml:space="preserve">, płatna na rzecz </w:t>
      </w:r>
      <w:r w:rsidR="00EC659F" w:rsidRPr="002257A5">
        <w:rPr>
          <w:sz w:val="24"/>
          <w:szCs w:val="24"/>
        </w:rPr>
        <w:t>Gminy</w:t>
      </w:r>
      <w:r w:rsidR="006844CE" w:rsidRPr="002257A5">
        <w:rPr>
          <w:sz w:val="24"/>
          <w:szCs w:val="24"/>
        </w:rPr>
        <w:t>.</w:t>
      </w:r>
    </w:p>
    <w:p w14:paraId="2A2F8E9D" w14:textId="576F1392" w:rsidR="0005576E" w:rsidRPr="002257A5" w:rsidRDefault="0005576E" w:rsidP="004F5B91">
      <w:pPr>
        <w:pStyle w:val="Teksttreci20"/>
        <w:numPr>
          <w:ilvl w:val="0"/>
          <w:numId w:val="14"/>
        </w:numPr>
        <w:shd w:val="clear" w:color="auto" w:fill="auto"/>
        <w:tabs>
          <w:tab w:val="left" w:pos="2127"/>
        </w:tabs>
        <w:spacing w:after="0" w:line="240" w:lineRule="auto"/>
        <w:ind w:left="426" w:hanging="426"/>
        <w:jc w:val="both"/>
        <w:rPr>
          <w:sz w:val="24"/>
          <w:szCs w:val="24"/>
        </w:rPr>
      </w:pPr>
      <w:r w:rsidRPr="002257A5">
        <w:rPr>
          <w:sz w:val="24"/>
          <w:szCs w:val="24"/>
        </w:rPr>
        <w:t>W przypadku braku zatrudnienia przy realizacji zamówienia przez Wykonawcę lub</w:t>
      </w:r>
      <w:r w:rsidR="006844CE" w:rsidRPr="002257A5">
        <w:rPr>
          <w:sz w:val="24"/>
          <w:szCs w:val="24"/>
        </w:rPr>
        <w:t> </w:t>
      </w:r>
      <w:r w:rsidRPr="002257A5">
        <w:rPr>
          <w:sz w:val="24"/>
          <w:szCs w:val="24"/>
        </w:rPr>
        <w:t xml:space="preserve">Podwykonawcę, osób na </w:t>
      </w:r>
      <w:r w:rsidR="00022AC7" w:rsidRPr="002257A5">
        <w:rPr>
          <w:sz w:val="24"/>
          <w:szCs w:val="24"/>
        </w:rPr>
        <w:t xml:space="preserve">podstawie </w:t>
      </w:r>
      <w:r w:rsidRPr="002257A5">
        <w:rPr>
          <w:sz w:val="24"/>
          <w:szCs w:val="24"/>
        </w:rPr>
        <w:t>umow</w:t>
      </w:r>
      <w:r w:rsidR="00022AC7" w:rsidRPr="002257A5">
        <w:rPr>
          <w:sz w:val="24"/>
          <w:szCs w:val="24"/>
        </w:rPr>
        <w:t>y</w:t>
      </w:r>
      <w:r w:rsidRPr="002257A5">
        <w:rPr>
          <w:sz w:val="24"/>
          <w:szCs w:val="24"/>
        </w:rPr>
        <w:t xml:space="preserve"> o pracę w sytuacji, gdy wykonywane przez te osoby czynności polegają na wykonywaniu pracy w rozumieniu art 22 § 1 ustawy z dnia 26 czerwca 1974 r. - Kodeks pracy lub w przypadku nie przedstawienia na wezwanie Zamawiającego, dowodów potwierdzających zatrudnienie tych osób, Wykonawcy zostanie naliczona kara umowna w wysokości 1</w:t>
      </w:r>
      <w:r w:rsidR="009372DF" w:rsidRPr="002257A5">
        <w:rPr>
          <w:sz w:val="24"/>
          <w:szCs w:val="24"/>
        </w:rPr>
        <w:t> </w:t>
      </w:r>
      <w:r w:rsidRPr="002257A5">
        <w:rPr>
          <w:sz w:val="24"/>
          <w:szCs w:val="24"/>
        </w:rPr>
        <w:t xml:space="preserve">000,00 zł za każdą niezatrudnioną osobę lub każdy przypadek nie przedstawienia dowodów, o których mowa w § </w:t>
      </w:r>
      <w:r w:rsidR="006844CE" w:rsidRPr="002257A5">
        <w:rPr>
          <w:sz w:val="24"/>
          <w:szCs w:val="24"/>
        </w:rPr>
        <w:t>7</w:t>
      </w:r>
      <w:r w:rsidRPr="002257A5">
        <w:rPr>
          <w:sz w:val="24"/>
          <w:szCs w:val="24"/>
        </w:rPr>
        <w:t xml:space="preserve"> ust. </w:t>
      </w:r>
      <w:r w:rsidR="00022AC7" w:rsidRPr="002257A5">
        <w:rPr>
          <w:sz w:val="24"/>
          <w:szCs w:val="24"/>
        </w:rPr>
        <w:t>3</w:t>
      </w:r>
      <w:r w:rsidRPr="002257A5">
        <w:rPr>
          <w:sz w:val="24"/>
          <w:szCs w:val="24"/>
        </w:rPr>
        <w:t xml:space="preserve"> i</w:t>
      </w:r>
      <w:r w:rsidR="000E1DFB" w:rsidRPr="002257A5">
        <w:rPr>
          <w:sz w:val="24"/>
          <w:szCs w:val="24"/>
        </w:rPr>
        <w:t xml:space="preserve"> </w:t>
      </w:r>
      <w:r w:rsidR="00022AC7" w:rsidRPr="002257A5">
        <w:rPr>
          <w:sz w:val="24"/>
          <w:szCs w:val="24"/>
        </w:rPr>
        <w:t>4 umowy</w:t>
      </w:r>
      <w:r w:rsidR="00BC491B" w:rsidRPr="002257A5">
        <w:rPr>
          <w:sz w:val="24"/>
          <w:szCs w:val="24"/>
        </w:rPr>
        <w:t xml:space="preserve">, płatna na rzecz </w:t>
      </w:r>
      <w:proofErr w:type="spellStart"/>
      <w:r w:rsidR="00BC491B" w:rsidRPr="002257A5">
        <w:rPr>
          <w:sz w:val="24"/>
          <w:szCs w:val="24"/>
        </w:rPr>
        <w:t>ZWiK</w:t>
      </w:r>
      <w:proofErr w:type="spellEnd"/>
      <w:r w:rsidR="00BC491B" w:rsidRPr="002257A5">
        <w:rPr>
          <w:sz w:val="24"/>
          <w:szCs w:val="24"/>
        </w:rPr>
        <w:t xml:space="preserve"> lub </w:t>
      </w:r>
      <w:r w:rsidR="00BE26ED" w:rsidRPr="002257A5">
        <w:rPr>
          <w:sz w:val="24"/>
          <w:szCs w:val="24"/>
        </w:rPr>
        <w:t>Gminy</w:t>
      </w:r>
      <w:r w:rsidR="00BC491B" w:rsidRPr="002257A5">
        <w:rPr>
          <w:sz w:val="24"/>
          <w:szCs w:val="24"/>
        </w:rPr>
        <w:t xml:space="preserve"> - w zależności od tego czy kara dotyczy prac wykonywanych na rzecz </w:t>
      </w:r>
      <w:proofErr w:type="spellStart"/>
      <w:r w:rsidR="00BC491B" w:rsidRPr="002257A5">
        <w:rPr>
          <w:sz w:val="24"/>
          <w:szCs w:val="24"/>
        </w:rPr>
        <w:t>ZWiK</w:t>
      </w:r>
      <w:proofErr w:type="spellEnd"/>
      <w:r w:rsidR="006844CE" w:rsidRPr="002257A5">
        <w:rPr>
          <w:sz w:val="24"/>
          <w:szCs w:val="24"/>
        </w:rPr>
        <w:t>,</w:t>
      </w:r>
      <w:r w:rsidR="00BC491B" w:rsidRPr="002257A5">
        <w:rPr>
          <w:sz w:val="24"/>
          <w:szCs w:val="24"/>
        </w:rPr>
        <w:t xml:space="preserve"> czy prac wyko</w:t>
      </w:r>
      <w:r w:rsidR="006844CE" w:rsidRPr="002257A5">
        <w:rPr>
          <w:sz w:val="24"/>
          <w:szCs w:val="24"/>
        </w:rPr>
        <w:t xml:space="preserve">nywanych na rzecz </w:t>
      </w:r>
      <w:r w:rsidR="00BE26ED" w:rsidRPr="002257A5">
        <w:rPr>
          <w:sz w:val="24"/>
          <w:szCs w:val="24"/>
        </w:rPr>
        <w:t>Gminy</w:t>
      </w:r>
      <w:r w:rsidR="006844CE" w:rsidRPr="002257A5">
        <w:rPr>
          <w:sz w:val="24"/>
          <w:szCs w:val="24"/>
        </w:rPr>
        <w:t>.</w:t>
      </w:r>
    </w:p>
    <w:p w14:paraId="391552AE" w14:textId="77777777" w:rsidR="00586B29" w:rsidRDefault="008D7320" w:rsidP="00586B29">
      <w:pPr>
        <w:pStyle w:val="Teksttreci20"/>
        <w:numPr>
          <w:ilvl w:val="0"/>
          <w:numId w:val="14"/>
        </w:numPr>
        <w:shd w:val="clear" w:color="auto" w:fill="auto"/>
        <w:tabs>
          <w:tab w:val="left" w:pos="2127"/>
        </w:tabs>
        <w:spacing w:after="0" w:line="240" w:lineRule="auto"/>
        <w:ind w:left="426" w:hanging="426"/>
        <w:jc w:val="both"/>
        <w:rPr>
          <w:sz w:val="24"/>
          <w:szCs w:val="24"/>
        </w:rPr>
      </w:pPr>
      <w:bookmarkStart w:id="9" w:name="_Hlk58002805"/>
      <w:r w:rsidRPr="002257A5">
        <w:rPr>
          <w:sz w:val="24"/>
          <w:szCs w:val="24"/>
        </w:rPr>
        <w:t xml:space="preserve">W przypadku zmiany wynagrodzenia, określonego w § 3 ust. 1 umowy, kar umowne liczone będą od wartości wynagrodzenia zmienionego.  </w:t>
      </w:r>
    </w:p>
    <w:p w14:paraId="02F655A1" w14:textId="28073F54" w:rsidR="008D7320" w:rsidRPr="00586B29" w:rsidRDefault="004F5B91" w:rsidP="00586B29">
      <w:pPr>
        <w:pStyle w:val="Teksttreci20"/>
        <w:numPr>
          <w:ilvl w:val="0"/>
          <w:numId w:val="14"/>
        </w:numPr>
        <w:shd w:val="clear" w:color="auto" w:fill="auto"/>
        <w:tabs>
          <w:tab w:val="left" w:pos="2127"/>
        </w:tabs>
        <w:spacing w:after="0" w:line="240" w:lineRule="auto"/>
        <w:ind w:left="426" w:hanging="426"/>
        <w:jc w:val="both"/>
        <w:rPr>
          <w:sz w:val="24"/>
          <w:szCs w:val="24"/>
        </w:rPr>
      </w:pPr>
      <w:r w:rsidRPr="00586B29">
        <w:rPr>
          <w:sz w:val="24"/>
          <w:szCs w:val="24"/>
        </w:rPr>
        <w:t xml:space="preserve">Suma naliczonych Wykonawcy kar umownych nie może przekroczyć 20% kwoty wynagrodzenia brutto określonej w § 3 ust. 1 </w:t>
      </w:r>
      <w:r w:rsidR="003823E6" w:rsidRPr="00586B29">
        <w:rPr>
          <w:sz w:val="24"/>
          <w:szCs w:val="24"/>
        </w:rPr>
        <w:t xml:space="preserve">lit a) w przypadku kar naliczanych przez Gminę i 20% kwoty wynagrodzenia brutto określonej w § 3 ust. 1 lit b) w przypadku kar naliczanych przez </w:t>
      </w:r>
      <w:proofErr w:type="spellStart"/>
      <w:r w:rsidR="003823E6" w:rsidRPr="00586B29">
        <w:rPr>
          <w:sz w:val="24"/>
          <w:szCs w:val="24"/>
        </w:rPr>
        <w:t>ZWiK</w:t>
      </w:r>
      <w:proofErr w:type="spellEnd"/>
      <w:r w:rsidR="003823E6" w:rsidRPr="00586B29">
        <w:rPr>
          <w:sz w:val="24"/>
          <w:szCs w:val="24"/>
        </w:rPr>
        <w:t xml:space="preserve"> </w:t>
      </w:r>
      <w:r w:rsidRPr="00586B29">
        <w:rPr>
          <w:sz w:val="24"/>
          <w:szCs w:val="24"/>
        </w:rPr>
        <w:t>. Powyższe nie oznacza ograniczenia odpowiedzialności Wykonawcy do t</w:t>
      </w:r>
      <w:r w:rsidR="003823E6" w:rsidRPr="00586B29">
        <w:rPr>
          <w:sz w:val="24"/>
          <w:szCs w:val="24"/>
        </w:rPr>
        <w:t>ych</w:t>
      </w:r>
      <w:r w:rsidRPr="00586B29">
        <w:rPr>
          <w:sz w:val="24"/>
          <w:szCs w:val="24"/>
        </w:rPr>
        <w:t xml:space="preserve"> kwot.</w:t>
      </w:r>
    </w:p>
    <w:bookmarkEnd w:id="9"/>
    <w:p w14:paraId="1EC990AB" w14:textId="0F63CE84" w:rsidR="0005576E" w:rsidRPr="002257A5" w:rsidRDefault="0005576E" w:rsidP="004F5B91">
      <w:pPr>
        <w:pStyle w:val="Teksttreci20"/>
        <w:numPr>
          <w:ilvl w:val="0"/>
          <w:numId w:val="14"/>
        </w:numPr>
        <w:shd w:val="clear" w:color="auto" w:fill="auto"/>
        <w:tabs>
          <w:tab w:val="left" w:pos="2127"/>
        </w:tabs>
        <w:spacing w:after="0" w:line="240" w:lineRule="auto"/>
        <w:ind w:left="426" w:hanging="426"/>
        <w:jc w:val="both"/>
        <w:rPr>
          <w:sz w:val="24"/>
          <w:szCs w:val="24"/>
        </w:rPr>
      </w:pPr>
      <w:r w:rsidRPr="002257A5">
        <w:rPr>
          <w:sz w:val="24"/>
          <w:szCs w:val="24"/>
        </w:rPr>
        <w:t>Roszczenie z tytułu odstąpienia od umowy przez Zamawiającego</w:t>
      </w:r>
      <w:r w:rsidR="00D75443" w:rsidRPr="002257A5">
        <w:rPr>
          <w:sz w:val="24"/>
          <w:szCs w:val="24"/>
        </w:rPr>
        <w:t xml:space="preserve"> </w:t>
      </w:r>
      <w:r w:rsidRPr="002257A5">
        <w:rPr>
          <w:sz w:val="24"/>
          <w:szCs w:val="24"/>
        </w:rPr>
        <w:t>z przyczyn leżących po stronie Wykonawcy staje się wymagalne w dniu wystąpienia tego zdarzenia.</w:t>
      </w:r>
    </w:p>
    <w:p w14:paraId="35BFB67B" w14:textId="1B0D6ACA" w:rsidR="0005576E" w:rsidRPr="002257A5" w:rsidRDefault="0005576E" w:rsidP="004F5B91">
      <w:pPr>
        <w:pStyle w:val="Teksttreci20"/>
        <w:numPr>
          <w:ilvl w:val="0"/>
          <w:numId w:val="14"/>
        </w:numPr>
        <w:shd w:val="clear" w:color="auto" w:fill="auto"/>
        <w:tabs>
          <w:tab w:val="left" w:pos="2127"/>
        </w:tabs>
        <w:spacing w:after="0" w:line="240" w:lineRule="auto"/>
        <w:ind w:left="426" w:hanging="426"/>
        <w:jc w:val="both"/>
        <w:rPr>
          <w:sz w:val="24"/>
          <w:szCs w:val="24"/>
        </w:rPr>
      </w:pPr>
      <w:r w:rsidRPr="002257A5">
        <w:rPr>
          <w:sz w:val="24"/>
          <w:szCs w:val="24"/>
        </w:rPr>
        <w:t>W przypadku poniesienia szkody przewyższającej karę umowną, Zamawiający zastrzega</w:t>
      </w:r>
      <w:r w:rsidR="00EC659F" w:rsidRPr="002257A5">
        <w:rPr>
          <w:sz w:val="24"/>
          <w:szCs w:val="24"/>
        </w:rPr>
        <w:t xml:space="preserve"> </w:t>
      </w:r>
      <w:r w:rsidRPr="002257A5">
        <w:rPr>
          <w:sz w:val="24"/>
          <w:szCs w:val="24"/>
        </w:rPr>
        <w:t>sobie prawo dochodzenia odszkodowania uzupełniającego</w:t>
      </w:r>
      <w:r w:rsidR="00EA0472" w:rsidRPr="002257A5">
        <w:rPr>
          <w:sz w:val="24"/>
          <w:szCs w:val="24"/>
        </w:rPr>
        <w:t xml:space="preserve"> na zasadach ogólnych</w:t>
      </w:r>
      <w:r w:rsidRPr="002257A5">
        <w:rPr>
          <w:sz w:val="24"/>
          <w:szCs w:val="24"/>
        </w:rPr>
        <w:t>.</w:t>
      </w:r>
    </w:p>
    <w:p w14:paraId="16C855AB" w14:textId="107843E2" w:rsidR="0005576E" w:rsidRPr="002257A5" w:rsidRDefault="0005576E" w:rsidP="004F5B91">
      <w:pPr>
        <w:pStyle w:val="Teksttreci20"/>
        <w:numPr>
          <w:ilvl w:val="0"/>
          <w:numId w:val="14"/>
        </w:numPr>
        <w:shd w:val="clear" w:color="auto" w:fill="auto"/>
        <w:tabs>
          <w:tab w:val="left" w:pos="2127"/>
        </w:tabs>
        <w:spacing w:after="0" w:line="240" w:lineRule="auto"/>
        <w:ind w:left="426" w:hanging="426"/>
        <w:jc w:val="both"/>
        <w:rPr>
          <w:sz w:val="24"/>
          <w:szCs w:val="24"/>
        </w:rPr>
      </w:pPr>
      <w:r w:rsidRPr="002257A5">
        <w:rPr>
          <w:sz w:val="24"/>
          <w:szCs w:val="24"/>
        </w:rPr>
        <w:t xml:space="preserve">Wykonawca wyraża zgodę na zapłatę kar umownych w drodze potrącenia z przysługującego mu wynagrodzenia. Potrącenie jest możliwe </w:t>
      </w:r>
      <w:r w:rsidR="00EA0472" w:rsidRPr="002257A5">
        <w:rPr>
          <w:sz w:val="24"/>
          <w:szCs w:val="24"/>
        </w:rPr>
        <w:t xml:space="preserve">także </w:t>
      </w:r>
      <w:r w:rsidRPr="002257A5">
        <w:rPr>
          <w:sz w:val="24"/>
          <w:szCs w:val="24"/>
        </w:rPr>
        <w:t>przed terminem wymagalności należności Wykonawcy.</w:t>
      </w:r>
    </w:p>
    <w:p w14:paraId="0D190606" w14:textId="36028ACE" w:rsidR="001F674D" w:rsidRPr="002257A5" w:rsidRDefault="00227220" w:rsidP="004F5B91">
      <w:pPr>
        <w:pStyle w:val="Teksttreci20"/>
        <w:numPr>
          <w:ilvl w:val="0"/>
          <w:numId w:val="14"/>
        </w:numPr>
        <w:shd w:val="clear" w:color="auto" w:fill="auto"/>
        <w:tabs>
          <w:tab w:val="left" w:pos="2127"/>
        </w:tabs>
        <w:spacing w:after="0" w:line="240" w:lineRule="auto"/>
        <w:ind w:left="426" w:hanging="426"/>
        <w:jc w:val="both"/>
        <w:rPr>
          <w:sz w:val="24"/>
          <w:szCs w:val="24"/>
        </w:rPr>
      </w:pPr>
      <w:r w:rsidRPr="002257A5">
        <w:rPr>
          <w:sz w:val="24"/>
          <w:szCs w:val="24"/>
        </w:rPr>
        <w:t>Zamawiający ma prawo domagania się kar</w:t>
      </w:r>
      <w:r w:rsidR="000B185B" w:rsidRPr="002257A5">
        <w:rPr>
          <w:sz w:val="24"/>
          <w:szCs w:val="24"/>
        </w:rPr>
        <w:t xml:space="preserve"> umownych</w:t>
      </w:r>
      <w:r w:rsidRPr="002257A5">
        <w:rPr>
          <w:sz w:val="24"/>
          <w:szCs w:val="24"/>
        </w:rPr>
        <w:t xml:space="preserve"> także po odstąpieniu od </w:t>
      </w:r>
      <w:r w:rsidR="000B185B" w:rsidRPr="002257A5">
        <w:rPr>
          <w:sz w:val="24"/>
          <w:szCs w:val="24"/>
        </w:rPr>
        <w:t>u</w:t>
      </w:r>
      <w:r w:rsidRPr="002257A5">
        <w:rPr>
          <w:sz w:val="24"/>
          <w:szCs w:val="24"/>
        </w:rPr>
        <w:t>mowy.</w:t>
      </w:r>
    </w:p>
    <w:p w14:paraId="50EFE56A" w14:textId="77777777" w:rsidR="001F674D" w:rsidRPr="002257A5" w:rsidRDefault="001F674D" w:rsidP="004F5B91">
      <w:pPr>
        <w:tabs>
          <w:tab w:val="left" w:pos="2127"/>
        </w:tabs>
        <w:jc w:val="both"/>
        <w:rPr>
          <w:sz w:val="24"/>
          <w:szCs w:val="24"/>
        </w:rPr>
      </w:pPr>
    </w:p>
    <w:p w14:paraId="2B92A213" w14:textId="2E4C4311" w:rsidR="00427F85" w:rsidRPr="002257A5" w:rsidRDefault="00427F85" w:rsidP="004F5B91">
      <w:pPr>
        <w:pStyle w:val="Tytu"/>
        <w:tabs>
          <w:tab w:val="left" w:pos="2127"/>
        </w:tabs>
        <w:rPr>
          <w:sz w:val="24"/>
          <w:szCs w:val="24"/>
        </w:rPr>
      </w:pPr>
      <w:r w:rsidRPr="002257A5">
        <w:rPr>
          <w:sz w:val="24"/>
          <w:szCs w:val="24"/>
        </w:rPr>
        <w:t>§ 11</w:t>
      </w:r>
    </w:p>
    <w:p w14:paraId="17130895" w14:textId="62A7F330" w:rsidR="00427F85" w:rsidRDefault="00427F85" w:rsidP="004F5B91">
      <w:pPr>
        <w:pStyle w:val="Tytu"/>
        <w:tabs>
          <w:tab w:val="left" w:pos="2127"/>
        </w:tabs>
        <w:rPr>
          <w:sz w:val="24"/>
          <w:szCs w:val="24"/>
        </w:rPr>
      </w:pPr>
      <w:r w:rsidRPr="002257A5">
        <w:rPr>
          <w:sz w:val="24"/>
          <w:szCs w:val="24"/>
        </w:rPr>
        <w:t>ODSTĄPIENIE OD UMOWY</w:t>
      </w:r>
    </w:p>
    <w:p w14:paraId="6029642F" w14:textId="77777777" w:rsidR="005B041A" w:rsidRPr="002257A5" w:rsidRDefault="005B041A" w:rsidP="004F5B91">
      <w:pPr>
        <w:pStyle w:val="Tytu"/>
        <w:tabs>
          <w:tab w:val="left" w:pos="2127"/>
        </w:tabs>
        <w:rPr>
          <w:sz w:val="24"/>
          <w:szCs w:val="24"/>
        </w:rPr>
      </w:pPr>
    </w:p>
    <w:p w14:paraId="0D6B25B2" w14:textId="77777777" w:rsidR="00ED4607" w:rsidRPr="002257A5" w:rsidRDefault="00ED4607" w:rsidP="004F5B91">
      <w:pPr>
        <w:widowControl w:val="0"/>
        <w:numPr>
          <w:ilvl w:val="0"/>
          <w:numId w:val="16"/>
        </w:numPr>
        <w:ind w:left="426" w:hanging="426"/>
        <w:jc w:val="both"/>
        <w:rPr>
          <w:rFonts w:eastAsia="Calibri"/>
          <w:sz w:val="24"/>
          <w:szCs w:val="24"/>
        </w:rPr>
      </w:pPr>
      <w:r w:rsidRPr="002257A5">
        <w:rPr>
          <w:rFonts w:eastAsia="Calibri"/>
          <w:sz w:val="24"/>
          <w:szCs w:val="24"/>
        </w:rPr>
        <w:t>Zamawiający zastrzega sobie możliwość odstąpienia od umowy z powodu okoliczności, o których mowa w art. 145 ust. 1 ustawy Prawo zamówień publicznych w terminie 30 dni od dnia powzięcia wiadomości o tych okolicznościach.</w:t>
      </w:r>
    </w:p>
    <w:p w14:paraId="6291E5D1" w14:textId="77777777" w:rsidR="00ED4607" w:rsidRPr="002257A5" w:rsidRDefault="00ED4607" w:rsidP="004F5B91">
      <w:pPr>
        <w:widowControl w:val="0"/>
        <w:numPr>
          <w:ilvl w:val="0"/>
          <w:numId w:val="16"/>
        </w:numPr>
        <w:ind w:left="426" w:hanging="426"/>
        <w:jc w:val="both"/>
        <w:rPr>
          <w:sz w:val="24"/>
          <w:szCs w:val="24"/>
        </w:rPr>
      </w:pPr>
      <w:r w:rsidRPr="002257A5">
        <w:rPr>
          <w:rFonts w:eastAsia="Calibri"/>
          <w:sz w:val="24"/>
          <w:szCs w:val="24"/>
        </w:rPr>
        <w:t>Zamawiający zastrzega sobie możliwość rozwiązania umowy z powodu okoliczności, o których mowa w art. 145a ustawy Prawo zamówień publicznych.</w:t>
      </w:r>
    </w:p>
    <w:p w14:paraId="122A800F" w14:textId="77777777" w:rsidR="00ED4607" w:rsidRPr="002257A5" w:rsidRDefault="00ED4607" w:rsidP="004F5B91">
      <w:pPr>
        <w:widowControl w:val="0"/>
        <w:numPr>
          <w:ilvl w:val="0"/>
          <w:numId w:val="16"/>
        </w:numPr>
        <w:ind w:left="426" w:hanging="426"/>
        <w:jc w:val="both"/>
        <w:rPr>
          <w:sz w:val="24"/>
          <w:szCs w:val="24"/>
        </w:rPr>
      </w:pPr>
      <w:r w:rsidRPr="002257A5">
        <w:rPr>
          <w:rFonts w:eastAsia="Calibri"/>
          <w:sz w:val="24"/>
          <w:szCs w:val="24"/>
        </w:rPr>
        <w:t>Poza innymi wypadkami wskazanymi w Kodeksie cywilnym Zamawiający jest  uprawniony do odstąpienia od umowy, jeżeli Wykonawca:</w:t>
      </w:r>
    </w:p>
    <w:p w14:paraId="037F7FF7" w14:textId="77777777" w:rsidR="00ED4607" w:rsidRPr="002257A5" w:rsidRDefault="00ED4607" w:rsidP="004F5B91">
      <w:pPr>
        <w:widowControl w:val="0"/>
        <w:numPr>
          <w:ilvl w:val="0"/>
          <w:numId w:val="42"/>
        </w:numPr>
        <w:shd w:val="clear" w:color="auto" w:fill="FFFFFF"/>
        <w:suppressAutoHyphens/>
        <w:ind w:left="709" w:hanging="283"/>
        <w:jc w:val="both"/>
        <w:rPr>
          <w:sz w:val="24"/>
          <w:szCs w:val="24"/>
        </w:rPr>
      </w:pPr>
      <w:r w:rsidRPr="002257A5">
        <w:rPr>
          <w:sz w:val="24"/>
          <w:szCs w:val="24"/>
        </w:rPr>
        <w:t xml:space="preserve">nie rozpoczął wykonywania obowiązków umownych w terminie 14 dni od przekazania placu budowy, </w:t>
      </w:r>
      <w:r w:rsidRPr="002257A5">
        <w:rPr>
          <w:rFonts w:eastAsia="Calibri"/>
          <w:sz w:val="24"/>
          <w:szCs w:val="24"/>
        </w:rPr>
        <w:t>w szczególności nie rozpoczął robót,</w:t>
      </w:r>
    </w:p>
    <w:p w14:paraId="4D5CE944" w14:textId="77777777" w:rsidR="00ED4607" w:rsidRPr="002257A5" w:rsidRDefault="00ED4607" w:rsidP="004F5B91">
      <w:pPr>
        <w:widowControl w:val="0"/>
        <w:numPr>
          <w:ilvl w:val="0"/>
          <w:numId w:val="42"/>
        </w:numPr>
        <w:shd w:val="clear" w:color="auto" w:fill="FFFFFF"/>
        <w:suppressAutoHyphens/>
        <w:ind w:left="709" w:hanging="283"/>
        <w:jc w:val="both"/>
        <w:rPr>
          <w:sz w:val="24"/>
          <w:szCs w:val="24"/>
        </w:rPr>
      </w:pPr>
      <w:r w:rsidRPr="002257A5">
        <w:rPr>
          <w:rFonts w:eastAsia="Calibri"/>
          <w:sz w:val="24"/>
          <w:szCs w:val="24"/>
        </w:rPr>
        <w:t xml:space="preserve">opóźnia się z realizacją robót budowlanych w sposób zagrażający terminowemu wykonaniu przedmiotu umowy, </w:t>
      </w:r>
    </w:p>
    <w:p w14:paraId="006DBAEF" w14:textId="77777777" w:rsidR="00ED4607" w:rsidRPr="002257A5" w:rsidRDefault="00ED4607" w:rsidP="004F5B91">
      <w:pPr>
        <w:widowControl w:val="0"/>
        <w:numPr>
          <w:ilvl w:val="0"/>
          <w:numId w:val="42"/>
        </w:numPr>
        <w:shd w:val="clear" w:color="auto" w:fill="FFFFFF"/>
        <w:suppressAutoHyphens/>
        <w:ind w:left="709" w:hanging="283"/>
        <w:jc w:val="both"/>
        <w:rPr>
          <w:sz w:val="24"/>
          <w:szCs w:val="24"/>
        </w:rPr>
      </w:pPr>
      <w:r w:rsidRPr="002257A5">
        <w:rPr>
          <w:sz w:val="24"/>
          <w:szCs w:val="24"/>
        </w:rPr>
        <w:t>bez uzasadnionych przyczyn przerwał wykonywanie robót i mimo pisemnego wezwania do ich wznowienia przerwa trwa dłużej niż</w:t>
      </w:r>
      <w:r w:rsidRPr="002257A5">
        <w:rPr>
          <w:rFonts w:eastAsia="Calibri"/>
          <w:sz w:val="24"/>
          <w:szCs w:val="24"/>
        </w:rPr>
        <w:t xml:space="preserve"> 14</w:t>
      </w:r>
      <w:r w:rsidRPr="002257A5">
        <w:rPr>
          <w:sz w:val="24"/>
          <w:szCs w:val="24"/>
        </w:rPr>
        <w:t xml:space="preserve"> dni,</w:t>
      </w:r>
    </w:p>
    <w:p w14:paraId="0CA92584" w14:textId="77777777" w:rsidR="00ED4607" w:rsidRPr="002257A5" w:rsidRDefault="00ED4607" w:rsidP="004F5B91">
      <w:pPr>
        <w:widowControl w:val="0"/>
        <w:numPr>
          <w:ilvl w:val="0"/>
          <w:numId w:val="42"/>
        </w:numPr>
        <w:shd w:val="clear" w:color="auto" w:fill="FFFFFF"/>
        <w:suppressAutoHyphens/>
        <w:ind w:left="709" w:hanging="283"/>
        <w:jc w:val="both"/>
        <w:rPr>
          <w:sz w:val="24"/>
          <w:szCs w:val="24"/>
        </w:rPr>
      </w:pPr>
      <w:r w:rsidRPr="002257A5">
        <w:rPr>
          <w:sz w:val="24"/>
          <w:szCs w:val="24"/>
        </w:rPr>
        <w:t xml:space="preserve">bez uzasadnionych przyczyn opóźnia wykonanie przedmiotu umowy lub jego części, a opóźnienie wynosi </w:t>
      </w:r>
      <w:r w:rsidRPr="002257A5">
        <w:rPr>
          <w:rFonts w:eastAsia="Calibri"/>
          <w:sz w:val="24"/>
          <w:szCs w:val="24"/>
        </w:rPr>
        <w:t>nie mniej niż 14</w:t>
      </w:r>
      <w:r w:rsidRPr="002257A5">
        <w:rPr>
          <w:sz w:val="24"/>
          <w:szCs w:val="24"/>
        </w:rPr>
        <w:t xml:space="preserve"> dni mimo pisemnego wezwania przez Zamawiającego do realizacji prac, </w:t>
      </w:r>
    </w:p>
    <w:p w14:paraId="5010DF64" w14:textId="77777777" w:rsidR="00ED4607" w:rsidRPr="002257A5" w:rsidRDefault="00ED4607" w:rsidP="004F5B91">
      <w:pPr>
        <w:widowControl w:val="0"/>
        <w:numPr>
          <w:ilvl w:val="0"/>
          <w:numId w:val="42"/>
        </w:numPr>
        <w:shd w:val="clear" w:color="auto" w:fill="FFFFFF"/>
        <w:suppressAutoHyphens/>
        <w:ind w:left="709" w:hanging="283"/>
        <w:jc w:val="both"/>
        <w:rPr>
          <w:sz w:val="24"/>
          <w:szCs w:val="24"/>
        </w:rPr>
      </w:pPr>
      <w:r w:rsidRPr="002257A5">
        <w:rPr>
          <w:sz w:val="24"/>
          <w:szCs w:val="24"/>
        </w:rPr>
        <w:t>wykonuje roboty z naruszeniem warunków umowy i pomimo pisemnego wezwania Wykonawcy do podjęcia wykonywania lub należytego wykonywania umowy w wyznaczonym, uzasadnionym technicznie terminie, nie krótszym niż 7 dni, nie zadośćuczyni żądaniu;</w:t>
      </w:r>
    </w:p>
    <w:p w14:paraId="3256EBA3" w14:textId="77777777" w:rsidR="00ED4607" w:rsidRPr="002257A5" w:rsidRDefault="00ED4607" w:rsidP="004F5B91">
      <w:pPr>
        <w:widowControl w:val="0"/>
        <w:numPr>
          <w:ilvl w:val="0"/>
          <w:numId w:val="42"/>
        </w:numPr>
        <w:shd w:val="clear" w:color="auto" w:fill="FFFFFF"/>
        <w:suppressAutoHyphens/>
        <w:ind w:left="709" w:hanging="283"/>
        <w:jc w:val="both"/>
        <w:rPr>
          <w:sz w:val="24"/>
          <w:szCs w:val="24"/>
        </w:rPr>
      </w:pPr>
      <w:r w:rsidRPr="002257A5">
        <w:rPr>
          <w:sz w:val="24"/>
          <w:szCs w:val="24"/>
        </w:rPr>
        <w:t>wystąpiła konieczność wielokrotnego (tj. co najmniej trzykrotnego) dokonywania bezpośredniej zapłaty Podwykonawcy albo dalszemu Podwykonawcy z zastrzeżeniem § 3 ust. 18 umowy,</w:t>
      </w:r>
    </w:p>
    <w:p w14:paraId="4B9AA860" w14:textId="77777777" w:rsidR="00ED4607" w:rsidRPr="002257A5" w:rsidRDefault="00ED4607" w:rsidP="004F5B91">
      <w:pPr>
        <w:widowControl w:val="0"/>
        <w:numPr>
          <w:ilvl w:val="0"/>
          <w:numId w:val="42"/>
        </w:numPr>
        <w:shd w:val="clear" w:color="auto" w:fill="FFFFFF"/>
        <w:suppressAutoHyphens/>
        <w:ind w:left="709" w:hanging="283"/>
        <w:jc w:val="both"/>
        <w:rPr>
          <w:sz w:val="24"/>
          <w:szCs w:val="24"/>
        </w:rPr>
      </w:pPr>
      <w:r w:rsidRPr="002257A5">
        <w:rPr>
          <w:sz w:val="24"/>
          <w:szCs w:val="24"/>
        </w:rPr>
        <w:t>jeżeli Wykonawca podzleca całość robót lub dokonuje cesji umowy bądź jej części bez zgody Zamawiającego,</w:t>
      </w:r>
    </w:p>
    <w:p w14:paraId="323A9F62" w14:textId="5F4965FA" w:rsidR="003D2605" w:rsidRPr="002257A5" w:rsidRDefault="00ED4607" w:rsidP="004F5B91">
      <w:pPr>
        <w:widowControl w:val="0"/>
        <w:numPr>
          <w:ilvl w:val="0"/>
          <w:numId w:val="42"/>
        </w:numPr>
        <w:shd w:val="clear" w:color="auto" w:fill="FFFFFF"/>
        <w:suppressAutoHyphens/>
        <w:ind w:left="709" w:hanging="283"/>
        <w:jc w:val="both"/>
        <w:rPr>
          <w:sz w:val="24"/>
          <w:szCs w:val="24"/>
        </w:rPr>
      </w:pPr>
      <w:r w:rsidRPr="002257A5">
        <w:rPr>
          <w:sz w:val="24"/>
          <w:szCs w:val="24"/>
        </w:rPr>
        <w:t>jeżeli Wykonawca</w:t>
      </w:r>
      <w:r w:rsidRPr="002257A5">
        <w:rPr>
          <w:rFonts w:eastAsia="Calibri"/>
          <w:sz w:val="24"/>
          <w:szCs w:val="24"/>
        </w:rPr>
        <w:t xml:space="preserve"> co najmniej dwukrotnie </w:t>
      </w:r>
      <w:r w:rsidRPr="002257A5">
        <w:rPr>
          <w:sz w:val="24"/>
          <w:szCs w:val="24"/>
        </w:rPr>
        <w:t xml:space="preserve">nie spełnia lub nie zapewnia spełnienia przez Podwykonawcę obowiązku zatrudnienia na podstawie umowy o pracę, o czym mowa w § 7 umowy, </w:t>
      </w:r>
    </w:p>
    <w:p w14:paraId="63D2167A" w14:textId="0A1A68FE" w:rsidR="00ED4607" w:rsidRPr="002257A5" w:rsidRDefault="00ED4607" w:rsidP="004F5B91">
      <w:pPr>
        <w:widowControl w:val="0"/>
        <w:numPr>
          <w:ilvl w:val="0"/>
          <w:numId w:val="42"/>
        </w:numPr>
        <w:shd w:val="clear" w:color="auto" w:fill="FFFFFF"/>
        <w:suppressAutoHyphens/>
        <w:ind w:left="709" w:hanging="283"/>
        <w:jc w:val="both"/>
        <w:rPr>
          <w:sz w:val="24"/>
          <w:szCs w:val="24"/>
        </w:rPr>
      </w:pPr>
      <w:r w:rsidRPr="002257A5">
        <w:rPr>
          <w:rFonts w:eastAsia="Calibri"/>
          <w:sz w:val="24"/>
          <w:szCs w:val="24"/>
          <w:lang w:eastAsia="en-US"/>
        </w:rPr>
        <w:t>gdy Wykonawca utraci możliwość realizacji zamówienia przy udziale  Podwykonawcy, na którego zasoby Wykonawca powoływał się na zasadach określonych w art. 22 a ust. 1 ustawy Prawo zamówień publicznych, w celu wykazania spełniania warunków udziału w postępowaniu - jeżeli w ciągu 7 dni od dnia, w którym Wykonawca utracił możliwość realizacji zamówienia przy udziale tego Podwykonawcy, Wykonawca nie wykaże, że proponowany inny Podwykonawca lub Wykonawca samodzielnie spełnia je w stopniu nie mniejszym niż Podwykonawca, na którego zasoby Wykonawca powoływał się w trakcie postępowania o udzielenie zamówienia.</w:t>
      </w:r>
    </w:p>
    <w:p w14:paraId="0DB5202A" w14:textId="77777777" w:rsidR="00ED4607" w:rsidRPr="002257A5" w:rsidRDefault="00ED4607" w:rsidP="004F5B91">
      <w:pPr>
        <w:widowControl w:val="0"/>
        <w:numPr>
          <w:ilvl w:val="0"/>
          <w:numId w:val="71"/>
        </w:numPr>
        <w:shd w:val="clear" w:color="auto" w:fill="FFFFFF"/>
        <w:suppressAutoHyphens/>
        <w:ind w:left="709" w:hanging="283"/>
        <w:jc w:val="both"/>
        <w:rPr>
          <w:rFonts w:eastAsia="Calibri"/>
          <w:sz w:val="24"/>
          <w:szCs w:val="24"/>
          <w:lang w:eastAsia="en-US"/>
        </w:rPr>
      </w:pPr>
      <w:r w:rsidRPr="002257A5">
        <w:rPr>
          <w:rFonts w:eastAsia="Calibri"/>
          <w:sz w:val="24"/>
          <w:szCs w:val="24"/>
          <w:lang w:eastAsia="en-US"/>
        </w:rPr>
        <w:t xml:space="preserve">w przypadku braku posiadania </w:t>
      </w:r>
      <w:r w:rsidRPr="002257A5">
        <w:rPr>
          <w:sz w:val="24"/>
          <w:szCs w:val="24"/>
        </w:rPr>
        <w:t>przez Wykonawcę obowiązującej umowy ubezpieczenia w jakimkolwiek momencie obowiązywania umowy oraz niezapłacenia należnych składek w jakimkolwiek momencie obowiązywania umowy,</w:t>
      </w:r>
    </w:p>
    <w:p w14:paraId="789F9690" w14:textId="5FBFA2AA" w:rsidR="00ED4607" w:rsidRPr="002257A5" w:rsidRDefault="00ED4607" w:rsidP="004F5B91">
      <w:pPr>
        <w:widowControl w:val="0"/>
        <w:numPr>
          <w:ilvl w:val="0"/>
          <w:numId w:val="71"/>
        </w:numPr>
        <w:shd w:val="clear" w:color="auto" w:fill="FFFFFF"/>
        <w:suppressAutoHyphens/>
        <w:ind w:left="709" w:hanging="283"/>
        <w:jc w:val="both"/>
        <w:rPr>
          <w:rFonts w:eastAsia="Calibri"/>
          <w:sz w:val="24"/>
          <w:szCs w:val="24"/>
          <w:lang w:eastAsia="en-US"/>
        </w:rPr>
      </w:pPr>
      <w:r w:rsidRPr="002257A5">
        <w:rPr>
          <w:sz w:val="24"/>
          <w:szCs w:val="24"/>
        </w:rPr>
        <w:t xml:space="preserve">jeżeli wartość kar umownych, którymi Zamawiający obciążył Wykonawcę, przekroczy kwotę 20% </w:t>
      </w:r>
      <w:r w:rsidR="00154207">
        <w:rPr>
          <w:sz w:val="24"/>
          <w:szCs w:val="24"/>
        </w:rPr>
        <w:t xml:space="preserve">całkowitego </w:t>
      </w:r>
      <w:r w:rsidRPr="002257A5">
        <w:rPr>
          <w:sz w:val="24"/>
          <w:szCs w:val="24"/>
        </w:rPr>
        <w:t>wynagrodzenia brutto Wykonawcy, określone</w:t>
      </w:r>
      <w:r w:rsidR="00154207">
        <w:rPr>
          <w:sz w:val="24"/>
          <w:szCs w:val="24"/>
        </w:rPr>
        <w:t>go</w:t>
      </w:r>
      <w:r w:rsidRPr="002257A5">
        <w:rPr>
          <w:sz w:val="24"/>
          <w:szCs w:val="24"/>
        </w:rPr>
        <w:t xml:space="preserve"> w § 3 ust. 1 umowy.  </w:t>
      </w:r>
    </w:p>
    <w:p w14:paraId="1D601211" w14:textId="77777777" w:rsidR="00ED4607" w:rsidRPr="002257A5" w:rsidRDefault="00ED4607" w:rsidP="004F5B91">
      <w:pPr>
        <w:widowControl w:val="0"/>
        <w:numPr>
          <w:ilvl w:val="0"/>
          <w:numId w:val="70"/>
        </w:numPr>
        <w:shd w:val="clear" w:color="auto" w:fill="FFFFFF"/>
        <w:suppressAutoHyphens/>
        <w:ind w:left="425" w:hanging="425"/>
        <w:jc w:val="both"/>
        <w:rPr>
          <w:rFonts w:eastAsia="Calibri"/>
          <w:sz w:val="24"/>
          <w:szCs w:val="24"/>
          <w:lang w:eastAsia="en-US"/>
        </w:rPr>
      </w:pPr>
      <w:r w:rsidRPr="002257A5">
        <w:rPr>
          <w:rFonts w:eastAsia="Calibri"/>
          <w:sz w:val="24"/>
          <w:szCs w:val="24"/>
          <w:lang w:eastAsia="en-US"/>
        </w:rPr>
        <w:t>W wypadkach, o których mowa w ust. 3 prawo odstąpienia, poza wypadkami określonymi w Kodeksie cywilnym, zrealizowane może być w terminie 90 od dnia powzięcia przez Zamawiającego informacji o okolicznościach uzasadniających odstąpienie od umowy.</w:t>
      </w:r>
    </w:p>
    <w:p w14:paraId="09A1E47B" w14:textId="77777777" w:rsidR="00ED4607" w:rsidRPr="002257A5" w:rsidRDefault="00ED4607" w:rsidP="004F5B91">
      <w:pPr>
        <w:widowControl w:val="0"/>
        <w:numPr>
          <w:ilvl w:val="0"/>
          <w:numId w:val="70"/>
        </w:numPr>
        <w:shd w:val="clear" w:color="auto" w:fill="FFFFFF"/>
        <w:suppressAutoHyphens/>
        <w:ind w:left="425" w:hanging="425"/>
        <w:jc w:val="both"/>
        <w:rPr>
          <w:rFonts w:eastAsia="Calibri"/>
          <w:sz w:val="24"/>
          <w:szCs w:val="24"/>
          <w:lang w:eastAsia="en-US"/>
        </w:rPr>
      </w:pPr>
      <w:r w:rsidRPr="002257A5">
        <w:rPr>
          <w:rFonts w:eastAsia="Calibri"/>
          <w:sz w:val="24"/>
          <w:szCs w:val="24"/>
          <w:lang w:eastAsia="en-US"/>
        </w:rPr>
        <w:t>Rozwiązanie umowy lub odstąpienie od niej następuje w formie pisemnej z podaniem przyczyn, z chwilą otrzymania oświadczenia o odstąpieniu/rozwiązaniu przez Wykonawcę albo z dniem wskazanym w oświadczeniu o odstąpieniu/rozwiązaniu.</w:t>
      </w:r>
    </w:p>
    <w:p w14:paraId="22C6EF0B" w14:textId="77777777" w:rsidR="00ED4607" w:rsidRPr="002257A5" w:rsidRDefault="00ED4607" w:rsidP="004F5B91">
      <w:pPr>
        <w:widowControl w:val="0"/>
        <w:numPr>
          <w:ilvl w:val="0"/>
          <w:numId w:val="70"/>
        </w:numPr>
        <w:shd w:val="clear" w:color="auto" w:fill="FFFFFF"/>
        <w:suppressAutoHyphens/>
        <w:ind w:left="425" w:hanging="425"/>
        <w:jc w:val="both"/>
        <w:rPr>
          <w:rFonts w:eastAsia="Calibri"/>
          <w:sz w:val="24"/>
          <w:szCs w:val="24"/>
          <w:lang w:eastAsia="en-US"/>
        </w:rPr>
      </w:pPr>
      <w:r w:rsidRPr="002257A5">
        <w:rPr>
          <w:rFonts w:eastAsia="Calibri"/>
          <w:sz w:val="24"/>
          <w:szCs w:val="24"/>
          <w:lang w:eastAsia="en-US"/>
        </w:rPr>
        <w:t>Koszty dodatkowe poniesione na zabezpieczenie robót i terenu budowy ponosi Wykonawca, chyba że Zamawiający odstąpił od umowy z przyczyn niezależnych od Wykonawcy.</w:t>
      </w:r>
    </w:p>
    <w:p w14:paraId="3F95D9DB" w14:textId="77777777" w:rsidR="00ED4607" w:rsidRPr="002257A5" w:rsidRDefault="00ED4607" w:rsidP="004F5B91">
      <w:pPr>
        <w:widowControl w:val="0"/>
        <w:numPr>
          <w:ilvl w:val="0"/>
          <w:numId w:val="70"/>
        </w:numPr>
        <w:shd w:val="clear" w:color="auto" w:fill="FFFFFF"/>
        <w:suppressAutoHyphens/>
        <w:ind w:left="425" w:hanging="425"/>
        <w:jc w:val="both"/>
        <w:rPr>
          <w:rFonts w:eastAsia="Calibri"/>
          <w:sz w:val="24"/>
          <w:szCs w:val="24"/>
          <w:lang w:eastAsia="en-US"/>
        </w:rPr>
      </w:pPr>
      <w:r w:rsidRPr="002257A5">
        <w:rPr>
          <w:rFonts w:eastAsia="Calibri"/>
          <w:sz w:val="24"/>
          <w:szCs w:val="24"/>
          <w:lang w:eastAsia="en-US"/>
        </w:rPr>
        <w:t>W przypadku odstąpienia od umowy lub jej rozwiązania Wykonawca może żądać wyłącznie wynagrodzenia należnego z tytułu prawidłowo wykonanej części umowy.</w:t>
      </w:r>
    </w:p>
    <w:p w14:paraId="4BD26F8E" w14:textId="7C74162B" w:rsidR="005F298B" w:rsidRPr="002257A5" w:rsidRDefault="00ED4607" w:rsidP="004F5B91">
      <w:pPr>
        <w:pStyle w:val="Akapitzlist"/>
        <w:numPr>
          <w:ilvl w:val="0"/>
          <w:numId w:val="70"/>
        </w:numPr>
        <w:spacing w:after="0" w:line="240" w:lineRule="auto"/>
        <w:ind w:left="426" w:hanging="426"/>
        <w:contextualSpacing w:val="0"/>
        <w:jc w:val="both"/>
        <w:rPr>
          <w:rFonts w:ascii="Times New Roman" w:hAnsi="Times New Roman"/>
          <w:sz w:val="24"/>
          <w:szCs w:val="24"/>
        </w:rPr>
      </w:pPr>
      <w:r w:rsidRPr="002257A5">
        <w:rPr>
          <w:rFonts w:ascii="Times New Roman" w:hAnsi="Times New Roman"/>
          <w:sz w:val="24"/>
          <w:szCs w:val="24"/>
        </w:rPr>
        <w:t xml:space="preserve">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w:t>
      </w:r>
    </w:p>
    <w:p w14:paraId="5B8D9C09" w14:textId="77777777" w:rsidR="005B041A" w:rsidRDefault="005B041A" w:rsidP="004F5B91">
      <w:pPr>
        <w:pStyle w:val="Tytu"/>
        <w:tabs>
          <w:tab w:val="left" w:pos="2127"/>
        </w:tabs>
        <w:rPr>
          <w:sz w:val="24"/>
          <w:szCs w:val="24"/>
        </w:rPr>
      </w:pPr>
    </w:p>
    <w:p w14:paraId="630E78FE" w14:textId="0F94D3CA" w:rsidR="00F856D9" w:rsidRPr="002257A5" w:rsidRDefault="00F856D9" w:rsidP="004F5B91">
      <w:pPr>
        <w:pStyle w:val="Tytu"/>
        <w:tabs>
          <w:tab w:val="left" w:pos="2127"/>
        </w:tabs>
        <w:rPr>
          <w:sz w:val="24"/>
          <w:szCs w:val="24"/>
        </w:rPr>
      </w:pPr>
      <w:r w:rsidRPr="002257A5">
        <w:rPr>
          <w:sz w:val="24"/>
          <w:szCs w:val="24"/>
        </w:rPr>
        <w:t>§ 12</w:t>
      </w:r>
    </w:p>
    <w:p w14:paraId="3D44A362" w14:textId="0C837226" w:rsidR="00F856D9" w:rsidRPr="002257A5" w:rsidRDefault="00F856D9" w:rsidP="004F5B91">
      <w:pPr>
        <w:pStyle w:val="Tytu"/>
        <w:tabs>
          <w:tab w:val="left" w:pos="2127"/>
        </w:tabs>
        <w:rPr>
          <w:sz w:val="24"/>
          <w:szCs w:val="24"/>
        </w:rPr>
      </w:pPr>
      <w:r w:rsidRPr="002257A5">
        <w:rPr>
          <w:sz w:val="24"/>
          <w:szCs w:val="24"/>
        </w:rPr>
        <w:t xml:space="preserve">OBOWIĄZKI </w:t>
      </w:r>
      <w:r w:rsidR="00F13378" w:rsidRPr="002257A5">
        <w:rPr>
          <w:sz w:val="24"/>
          <w:szCs w:val="24"/>
        </w:rPr>
        <w:t xml:space="preserve">W RAZIE </w:t>
      </w:r>
      <w:r w:rsidRPr="002257A5">
        <w:rPr>
          <w:sz w:val="24"/>
          <w:szCs w:val="24"/>
        </w:rPr>
        <w:t>ODST</w:t>
      </w:r>
      <w:r w:rsidR="00F13378" w:rsidRPr="002257A5">
        <w:rPr>
          <w:sz w:val="24"/>
          <w:szCs w:val="24"/>
        </w:rPr>
        <w:t>ĄPIENIA</w:t>
      </w:r>
      <w:r w:rsidR="00C425C4" w:rsidRPr="002257A5">
        <w:rPr>
          <w:sz w:val="24"/>
          <w:szCs w:val="24"/>
        </w:rPr>
        <w:t xml:space="preserve"> OD</w:t>
      </w:r>
      <w:r w:rsidRPr="002257A5">
        <w:rPr>
          <w:sz w:val="24"/>
          <w:szCs w:val="24"/>
        </w:rPr>
        <w:t xml:space="preserve"> UMOWY</w:t>
      </w:r>
    </w:p>
    <w:p w14:paraId="0D3CAACA" w14:textId="77777777" w:rsidR="00F856D9" w:rsidRPr="002257A5" w:rsidRDefault="00F856D9" w:rsidP="004F5B91">
      <w:pPr>
        <w:pStyle w:val="Tytu"/>
        <w:tabs>
          <w:tab w:val="left" w:pos="2127"/>
        </w:tabs>
        <w:rPr>
          <w:sz w:val="24"/>
          <w:szCs w:val="24"/>
        </w:rPr>
      </w:pPr>
    </w:p>
    <w:p w14:paraId="606C8831" w14:textId="0D366731" w:rsidR="00F856D9" w:rsidRPr="002257A5" w:rsidRDefault="00F856D9" w:rsidP="004F5B91">
      <w:pPr>
        <w:pStyle w:val="Podtytu"/>
        <w:numPr>
          <w:ilvl w:val="1"/>
          <w:numId w:val="6"/>
        </w:numPr>
        <w:tabs>
          <w:tab w:val="clear" w:pos="1080"/>
          <w:tab w:val="left" w:pos="2127"/>
        </w:tabs>
        <w:ind w:left="426" w:hanging="426"/>
        <w:jc w:val="both"/>
        <w:rPr>
          <w:i w:val="0"/>
          <w:szCs w:val="24"/>
        </w:rPr>
      </w:pPr>
      <w:r w:rsidRPr="002257A5">
        <w:rPr>
          <w:i w:val="0"/>
          <w:szCs w:val="24"/>
        </w:rPr>
        <w:t xml:space="preserve">W razie odstąpienia lub </w:t>
      </w:r>
      <w:r w:rsidR="00227220" w:rsidRPr="002257A5">
        <w:rPr>
          <w:i w:val="0"/>
          <w:szCs w:val="24"/>
        </w:rPr>
        <w:t xml:space="preserve">rozwiązania </w:t>
      </w:r>
      <w:r w:rsidRPr="002257A5">
        <w:rPr>
          <w:i w:val="0"/>
          <w:szCs w:val="24"/>
        </w:rPr>
        <w:t>umowy, Wykonawca zobowiązany jest do:</w:t>
      </w:r>
    </w:p>
    <w:p w14:paraId="3EB1BB35" w14:textId="0FB5423A" w:rsidR="00F856D9" w:rsidRPr="002257A5" w:rsidRDefault="00F856D9" w:rsidP="004F5B91">
      <w:pPr>
        <w:pStyle w:val="Podtytu"/>
        <w:numPr>
          <w:ilvl w:val="0"/>
          <w:numId w:val="19"/>
        </w:numPr>
        <w:tabs>
          <w:tab w:val="left" w:pos="2127"/>
        </w:tabs>
        <w:ind w:left="851" w:hanging="425"/>
        <w:jc w:val="both"/>
        <w:rPr>
          <w:i w:val="0"/>
          <w:szCs w:val="24"/>
        </w:rPr>
      </w:pPr>
      <w:r w:rsidRPr="002257A5">
        <w:rPr>
          <w:i w:val="0"/>
          <w:szCs w:val="24"/>
        </w:rPr>
        <w:t>sporządzenia w terminie 7 dni od dnia złożenia oświadczenia o wypowiedzeniu lub odstąpienia od umowy, przy udziale Zamawiającego protokołu inwentaryzacji robót w toku na dzień odstąpienia lub wypowiedzenia,</w:t>
      </w:r>
    </w:p>
    <w:p w14:paraId="4367C050" w14:textId="31C9E7A4" w:rsidR="00F856D9" w:rsidRPr="002257A5" w:rsidRDefault="00F856D9" w:rsidP="004F5B91">
      <w:pPr>
        <w:pStyle w:val="Podtytu"/>
        <w:numPr>
          <w:ilvl w:val="0"/>
          <w:numId w:val="19"/>
        </w:numPr>
        <w:tabs>
          <w:tab w:val="left" w:pos="2127"/>
        </w:tabs>
        <w:ind w:left="851" w:hanging="425"/>
        <w:jc w:val="both"/>
        <w:rPr>
          <w:i w:val="0"/>
          <w:szCs w:val="24"/>
        </w:rPr>
      </w:pPr>
      <w:r w:rsidRPr="002257A5">
        <w:rPr>
          <w:i w:val="0"/>
          <w:szCs w:val="24"/>
        </w:rPr>
        <w:t xml:space="preserve">zabezpieczenia przerwanych robót na koszt </w:t>
      </w:r>
      <w:r w:rsidR="00C425C4" w:rsidRPr="002257A5">
        <w:rPr>
          <w:i w:val="0"/>
          <w:szCs w:val="24"/>
        </w:rPr>
        <w:t>s</w:t>
      </w:r>
      <w:r w:rsidRPr="002257A5">
        <w:rPr>
          <w:i w:val="0"/>
          <w:szCs w:val="24"/>
        </w:rPr>
        <w:t>trony, która odpowiada za odstąpienie od</w:t>
      </w:r>
      <w:r w:rsidR="005E2A72" w:rsidRPr="002257A5">
        <w:rPr>
          <w:i w:val="0"/>
          <w:szCs w:val="24"/>
        </w:rPr>
        <w:t> </w:t>
      </w:r>
      <w:r w:rsidRPr="002257A5">
        <w:rPr>
          <w:i w:val="0"/>
          <w:szCs w:val="24"/>
        </w:rPr>
        <w:t>umowy,</w:t>
      </w:r>
    </w:p>
    <w:p w14:paraId="7E4991A7" w14:textId="77777777" w:rsidR="00F856D9" w:rsidRPr="002257A5" w:rsidRDefault="00F856D9" w:rsidP="004F5B91">
      <w:pPr>
        <w:pStyle w:val="Podtytu"/>
        <w:numPr>
          <w:ilvl w:val="0"/>
          <w:numId w:val="19"/>
        </w:numPr>
        <w:tabs>
          <w:tab w:val="left" w:pos="2127"/>
        </w:tabs>
        <w:ind w:left="851" w:hanging="425"/>
        <w:jc w:val="both"/>
        <w:rPr>
          <w:i w:val="0"/>
          <w:szCs w:val="24"/>
        </w:rPr>
      </w:pPr>
      <w:r w:rsidRPr="002257A5">
        <w:rPr>
          <w:i w:val="0"/>
          <w:szCs w:val="24"/>
        </w:rPr>
        <w:t>sporządzenia wykazu materiałów, urządzeń i konstrukcji, których pozostawienie na</w:t>
      </w:r>
      <w:r w:rsidR="005E2A72" w:rsidRPr="002257A5">
        <w:rPr>
          <w:i w:val="0"/>
          <w:szCs w:val="24"/>
        </w:rPr>
        <w:t> </w:t>
      </w:r>
      <w:r w:rsidRPr="002257A5">
        <w:rPr>
          <w:i w:val="0"/>
          <w:szCs w:val="24"/>
        </w:rPr>
        <w:t>placu budowy jest niezbędne,</w:t>
      </w:r>
    </w:p>
    <w:p w14:paraId="6765B6A4" w14:textId="784D2184" w:rsidR="00F856D9" w:rsidRPr="002257A5" w:rsidRDefault="00F856D9" w:rsidP="004F5B91">
      <w:pPr>
        <w:pStyle w:val="Podtytu"/>
        <w:numPr>
          <w:ilvl w:val="0"/>
          <w:numId w:val="19"/>
        </w:numPr>
        <w:tabs>
          <w:tab w:val="left" w:pos="2127"/>
        </w:tabs>
        <w:ind w:left="851" w:hanging="425"/>
        <w:jc w:val="both"/>
        <w:rPr>
          <w:i w:val="0"/>
          <w:szCs w:val="24"/>
        </w:rPr>
      </w:pPr>
      <w:r w:rsidRPr="002257A5">
        <w:rPr>
          <w:i w:val="0"/>
          <w:szCs w:val="24"/>
        </w:rPr>
        <w:t>wezwania Zamawiającego do dokonania odbioru wykonywanych robót w</w:t>
      </w:r>
      <w:r w:rsidR="005E2A72" w:rsidRPr="002257A5">
        <w:rPr>
          <w:i w:val="0"/>
          <w:szCs w:val="24"/>
        </w:rPr>
        <w:t> </w:t>
      </w:r>
      <w:r w:rsidRPr="002257A5">
        <w:rPr>
          <w:i w:val="0"/>
          <w:szCs w:val="24"/>
        </w:rPr>
        <w:t>toku i robót zabezpieczających, jeżeli odstąpienie od umowy nastąpiło z przyczyn, za które Wykonawca nie odpowiada,</w:t>
      </w:r>
    </w:p>
    <w:p w14:paraId="420BB9D7" w14:textId="4C36FDA7" w:rsidR="00227220" w:rsidRPr="002257A5" w:rsidRDefault="00227220" w:rsidP="004F5B91">
      <w:pPr>
        <w:pStyle w:val="Podtytu"/>
        <w:numPr>
          <w:ilvl w:val="0"/>
          <w:numId w:val="19"/>
        </w:numPr>
        <w:tabs>
          <w:tab w:val="left" w:pos="2127"/>
        </w:tabs>
        <w:ind w:left="851" w:hanging="425"/>
        <w:jc w:val="both"/>
        <w:rPr>
          <w:i w:val="0"/>
          <w:szCs w:val="24"/>
        </w:rPr>
      </w:pPr>
      <w:bookmarkStart w:id="10" w:name="_Hlk57980982"/>
      <w:r w:rsidRPr="002257A5">
        <w:rPr>
          <w:i w:val="0"/>
          <w:szCs w:val="24"/>
        </w:rPr>
        <w:t>sporządzenia dokumentacji powykonawczej w zakresie prac wykonanych do dnia odstąpienia lub rozwiązania</w:t>
      </w:r>
      <w:r w:rsidR="00C425C4" w:rsidRPr="002257A5">
        <w:rPr>
          <w:i w:val="0"/>
          <w:szCs w:val="24"/>
        </w:rPr>
        <w:t>,</w:t>
      </w:r>
    </w:p>
    <w:bookmarkEnd w:id="10"/>
    <w:p w14:paraId="441C9EE6" w14:textId="77777777" w:rsidR="00F856D9" w:rsidRPr="002257A5" w:rsidRDefault="00F856D9" w:rsidP="004F5B91">
      <w:pPr>
        <w:pStyle w:val="Podtytu"/>
        <w:numPr>
          <w:ilvl w:val="0"/>
          <w:numId w:val="19"/>
        </w:numPr>
        <w:tabs>
          <w:tab w:val="left" w:pos="2127"/>
        </w:tabs>
        <w:ind w:left="851" w:hanging="425"/>
        <w:jc w:val="both"/>
        <w:rPr>
          <w:i w:val="0"/>
          <w:szCs w:val="24"/>
        </w:rPr>
      </w:pPr>
      <w:r w:rsidRPr="002257A5">
        <w:rPr>
          <w:i w:val="0"/>
          <w:szCs w:val="24"/>
        </w:rPr>
        <w:t xml:space="preserve">Wykonawca niezwłocznie, tj. nie później niż w terminie 3 dni, usunie z placu budowy urządzenia zaplecza budowy. </w:t>
      </w:r>
    </w:p>
    <w:p w14:paraId="1DF4E9FF" w14:textId="77777777" w:rsidR="00F856D9" w:rsidRPr="002257A5" w:rsidRDefault="00F856D9" w:rsidP="004F5B91">
      <w:pPr>
        <w:pStyle w:val="Podtytu"/>
        <w:numPr>
          <w:ilvl w:val="1"/>
          <w:numId w:val="6"/>
        </w:numPr>
        <w:tabs>
          <w:tab w:val="clear" w:pos="1080"/>
          <w:tab w:val="num" w:pos="426"/>
          <w:tab w:val="left" w:pos="2127"/>
        </w:tabs>
        <w:ind w:left="426" w:hanging="426"/>
        <w:jc w:val="both"/>
        <w:rPr>
          <w:i w:val="0"/>
          <w:szCs w:val="24"/>
        </w:rPr>
      </w:pPr>
      <w:r w:rsidRPr="002257A5">
        <w:rPr>
          <w:i w:val="0"/>
          <w:szCs w:val="24"/>
        </w:rPr>
        <w:t>Do odbioru robót w toku i robót zabezpieczających stosuje się odpowiednie postanowienia umowy o odbiorze robót.</w:t>
      </w:r>
    </w:p>
    <w:p w14:paraId="57C18EBD" w14:textId="04FFCC40" w:rsidR="00F856D9" w:rsidRPr="002257A5" w:rsidRDefault="00F856D9" w:rsidP="004F5B91">
      <w:pPr>
        <w:pStyle w:val="Podtytu"/>
        <w:numPr>
          <w:ilvl w:val="1"/>
          <w:numId w:val="6"/>
        </w:numPr>
        <w:tabs>
          <w:tab w:val="clear" w:pos="1080"/>
          <w:tab w:val="num" w:pos="426"/>
          <w:tab w:val="left" w:pos="2127"/>
        </w:tabs>
        <w:ind w:left="426" w:hanging="426"/>
        <w:jc w:val="both"/>
        <w:rPr>
          <w:i w:val="0"/>
          <w:szCs w:val="24"/>
        </w:rPr>
      </w:pPr>
      <w:r w:rsidRPr="002257A5">
        <w:rPr>
          <w:i w:val="0"/>
          <w:szCs w:val="24"/>
        </w:rPr>
        <w:t xml:space="preserve">Jeżeli Zamawiający uzna, że pozostawienie na placu budowy materiałów, urządzeń i konstrukcji zawartych w wykazie, o którym mowa w ust. 2 lit. c) jest niezbędne w całości lub w części, ma prawo odkupić od Wykonawcy niezbędne rodzaje i ilości materiałów, urządzeń i konstrukcji po </w:t>
      </w:r>
      <w:r w:rsidR="00463C1E" w:rsidRPr="002257A5">
        <w:rPr>
          <w:i w:val="0"/>
          <w:szCs w:val="24"/>
        </w:rPr>
        <w:t xml:space="preserve">udokumentowanych </w:t>
      </w:r>
      <w:r w:rsidRPr="002257A5">
        <w:rPr>
          <w:i w:val="0"/>
          <w:szCs w:val="24"/>
        </w:rPr>
        <w:t>cenach zakupu z doliczeniem kosztów ich transportu na plac budowy.</w:t>
      </w:r>
    </w:p>
    <w:p w14:paraId="378DBDDB" w14:textId="4150BFB5" w:rsidR="00F856D9" w:rsidRPr="002257A5" w:rsidRDefault="00F856D9" w:rsidP="004F5B91">
      <w:pPr>
        <w:pStyle w:val="Podtytu"/>
        <w:numPr>
          <w:ilvl w:val="1"/>
          <w:numId w:val="6"/>
        </w:numPr>
        <w:tabs>
          <w:tab w:val="clear" w:pos="1080"/>
          <w:tab w:val="num" w:pos="426"/>
          <w:tab w:val="left" w:pos="2127"/>
        </w:tabs>
        <w:ind w:left="426" w:hanging="426"/>
        <w:jc w:val="both"/>
        <w:rPr>
          <w:i w:val="0"/>
          <w:szCs w:val="24"/>
        </w:rPr>
      </w:pPr>
      <w:r w:rsidRPr="002257A5">
        <w:rPr>
          <w:i w:val="0"/>
          <w:szCs w:val="24"/>
        </w:rPr>
        <w:t>W przypadkach braku współdziałania ze strony Wykonawcy (mimo pisemnego wezwania) w przekazaniu terenu budowy, inwentaryzacji robót oraz materiałów, urządzeń i konstrukcji, w sytuacjach o których mowa wyżej, Zamawiający ma prawo do przejęcia placu budowy i komisyjnej inwentaryzacji robót, materiałów i konstrukcji bez udziału Wykonawcy.</w:t>
      </w:r>
    </w:p>
    <w:p w14:paraId="2615C665" w14:textId="77777777" w:rsidR="00B57A7A" w:rsidRPr="002257A5" w:rsidRDefault="00B57A7A" w:rsidP="004F5B91">
      <w:pPr>
        <w:pStyle w:val="Tytu"/>
        <w:tabs>
          <w:tab w:val="left" w:pos="2127"/>
        </w:tabs>
        <w:jc w:val="both"/>
        <w:rPr>
          <w:sz w:val="24"/>
          <w:szCs w:val="24"/>
        </w:rPr>
      </w:pPr>
    </w:p>
    <w:p w14:paraId="473F6D71" w14:textId="26ADBB77" w:rsidR="00427F85" w:rsidRPr="002257A5" w:rsidRDefault="00427F85" w:rsidP="004F5B91">
      <w:pPr>
        <w:pStyle w:val="Tytu"/>
        <w:tabs>
          <w:tab w:val="left" w:pos="2127"/>
        </w:tabs>
        <w:rPr>
          <w:sz w:val="24"/>
          <w:szCs w:val="24"/>
        </w:rPr>
      </w:pPr>
      <w:r w:rsidRPr="002257A5">
        <w:rPr>
          <w:sz w:val="24"/>
          <w:szCs w:val="24"/>
        </w:rPr>
        <w:t>§ 1</w:t>
      </w:r>
      <w:r w:rsidR="008E1D85" w:rsidRPr="002257A5">
        <w:rPr>
          <w:sz w:val="24"/>
          <w:szCs w:val="24"/>
        </w:rPr>
        <w:t>3</w:t>
      </w:r>
    </w:p>
    <w:p w14:paraId="67566DE0" w14:textId="77777777" w:rsidR="00427F85" w:rsidRPr="002257A5" w:rsidRDefault="00427F85" w:rsidP="004F5B91">
      <w:pPr>
        <w:tabs>
          <w:tab w:val="left" w:pos="2127"/>
        </w:tabs>
        <w:autoSpaceDE w:val="0"/>
        <w:autoSpaceDN w:val="0"/>
        <w:adjustRightInd w:val="0"/>
        <w:jc w:val="center"/>
        <w:rPr>
          <w:b/>
          <w:bCs/>
          <w:sz w:val="24"/>
          <w:szCs w:val="24"/>
        </w:rPr>
      </w:pPr>
      <w:r w:rsidRPr="002257A5">
        <w:rPr>
          <w:b/>
          <w:bCs/>
          <w:sz w:val="24"/>
          <w:szCs w:val="24"/>
        </w:rPr>
        <w:t>GWARANCJA I RĘKOJMIA</w:t>
      </w:r>
    </w:p>
    <w:p w14:paraId="79C224CE" w14:textId="77777777" w:rsidR="00F856D9" w:rsidRPr="002257A5" w:rsidRDefault="00F856D9" w:rsidP="004F5B91">
      <w:pPr>
        <w:tabs>
          <w:tab w:val="left" w:pos="2127"/>
        </w:tabs>
        <w:autoSpaceDE w:val="0"/>
        <w:autoSpaceDN w:val="0"/>
        <w:adjustRightInd w:val="0"/>
        <w:jc w:val="both"/>
        <w:rPr>
          <w:b/>
          <w:bCs/>
          <w:sz w:val="24"/>
          <w:szCs w:val="24"/>
        </w:rPr>
      </w:pPr>
    </w:p>
    <w:p w14:paraId="280AEB66" w14:textId="6AD38AC0" w:rsidR="00427F85" w:rsidRPr="002257A5" w:rsidRDefault="00463C1E" w:rsidP="004F5B91">
      <w:pPr>
        <w:numPr>
          <w:ilvl w:val="0"/>
          <w:numId w:val="17"/>
        </w:numPr>
        <w:tabs>
          <w:tab w:val="left" w:pos="2127"/>
        </w:tabs>
        <w:autoSpaceDE w:val="0"/>
        <w:autoSpaceDN w:val="0"/>
        <w:adjustRightInd w:val="0"/>
        <w:ind w:left="426" w:hanging="426"/>
        <w:jc w:val="both"/>
        <w:rPr>
          <w:b/>
          <w:bCs/>
          <w:sz w:val="24"/>
          <w:szCs w:val="24"/>
        </w:rPr>
      </w:pPr>
      <w:bookmarkStart w:id="11" w:name="_Hlk57982006"/>
      <w:r w:rsidRPr="002257A5">
        <w:rPr>
          <w:sz w:val="24"/>
          <w:szCs w:val="24"/>
        </w:rPr>
        <w:t xml:space="preserve">Wykonawca udziela Zamawiającemu gwarancji jakości na </w:t>
      </w:r>
      <w:r w:rsidR="00427F85" w:rsidRPr="002257A5">
        <w:rPr>
          <w:sz w:val="24"/>
          <w:szCs w:val="24"/>
        </w:rPr>
        <w:t xml:space="preserve">przedmiot umowy </w:t>
      </w:r>
      <w:r w:rsidRPr="002257A5">
        <w:rPr>
          <w:sz w:val="24"/>
          <w:szCs w:val="24"/>
        </w:rPr>
        <w:t xml:space="preserve">na okres </w:t>
      </w:r>
      <w:r w:rsidR="008E1D85" w:rsidRPr="002257A5">
        <w:rPr>
          <w:sz w:val="24"/>
          <w:szCs w:val="24"/>
        </w:rPr>
        <w:t>60 miesięcy</w:t>
      </w:r>
      <w:r w:rsidRPr="002257A5">
        <w:rPr>
          <w:sz w:val="24"/>
          <w:szCs w:val="24"/>
        </w:rPr>
        <w:t xml:space="preserve"> (słownie:  sześćdziesiąt miesięcy) licząc od dnia odbioru końcowego</w:t>
      </w:r>
      <w:r w:rsidR="008E1D85" w:rsidRPr="002257A5">
        <w:rPr>
          <w:sz w:val="24"/>
          <w:szCs w:val="24"/>
        </w:rPr>
        <w:t xml:space="preserve">. </w:t>
      </w:r>
    </w:p>
    <w:p w14:paraId="39CFF083" w14:textId="7F5F1B71" w:rsidR="00463C1E" w:rsidRPr="002257A5" w:rsidRDefault="00463C1E" w:rsidP="004F5B91">
      <w:pPr>
        <w:numPr>
          <w:ilvl w:val="0"/>
          <w:numId w:val="17"/>
        </w:numPr>
        <w:tabs>
          <w:tab w:val="left" w:pos="2127"/>
        </w:tabs>
        <w:autoSpaceDE w:val="0"/>
        <w:autoSpaceDN w:val="0"/>
        <w:adjustRightInd w:val="0"/>
        <w:ind w:left="426" w:hanging="426"/>
        <w:jc w:val="both"/>
        <w:rPr>
          <w:b/>
          <w:bCs/>
          <w:sz w:val="24"/>
          <w:szCs w:val="24"/>
        </w:rPr>
      </w:pPr>
      <w:r w:rsidRPr="002257A5">
        <w:rPr>
          <w:sz w:val="24"/>
          <w:szCs w:val="24"/>
        </w:rPr>
        <w:t>Okres rękojmi za wady przedmiotu umowy jest równy okresowi gwarancji jakości i wynosi 60 miesięcy licząc od dnia odbioru końcowego</w:t>
      </w:r>
      <w:r w:rsidR="00AD3B87" w:rsidRPr="002257A5">
        <w:rPr>
          <w:sz w:val="24"/>
          <w:szCs w:val="24"/>
        </w:rPr>
        <w:t xml:space="preserve">. </w:t>
      </w:r>
    </w:p>
    <w:p w14:paraId="45F56592" w14:textId="36AB5383" w:rsidR="009E1296" w:rsidRPr="002257A5" w:rsidRDefault="009E1296" w:rsidP="004F5B91">
      <w:pPr>
        <w:numPr>
          <w:ilvl w:val="0"/>
          <w:numId w:val="17"/>
        </w:numPr>
        <w:tabs>
          <w:tab w:val="left" w:pos="2127"/>
        </w:tabs>
        <w:autoSpaceDE w:val="0"/>
        <w:autoSpaceDN w:val="0"/>
        <w:adjustRightInd w:val="0"/>
        <w:ind w:left="426" w:hanging="426"/>
        <w:jc w:val="both"/>
        <w:rPr>
          <w:sz w:val="24"/>
          <w:szCs w:val="24"/>
        </w:rPr>
      </w:pPr>
      <w:r w:rsidRPr="002257A5">
        <w:rPr>
          <w:sz w:val="24"/>
          <w:szCs w:val="24"/>
        </w:rPr>
        <w:t>Zamawiający</w:t>
      </w:r>
      <w:r w:rsidR="00F856D9" w:rsidRPr="002257A5">
        <w:rPr>
          <w:sz w:val="24"/>
          <w:szCs w:val="24"/>
        </w:rPr>
        <w:t xml:space="preserve"> </w:t>
      </w:r>
      <w:r w:rsidRPr="002257A5">
        <w:rPr>
          <w:sz w:val="24"/>
          <w:szCs w:val="24"/>
        </w:rPr>
        <w:t>mo</w:t>
      </w:r>
      <w:r w:rsidR="006D72A2" w:rsidRPr="002257A5">
        <w:rPr>
          <w:sz w:val="24"/>
          <w:szCs w:val="24"/>
        </w:rPr>
        <w:t>że</w:t>
      </w:r>
      <w:r w:rsidRPr="002257A5">
        <w:rPr>
          <w:sz w:val="24"/>
          <w:szCs w:val="24"/>
        </w:rPr>
        <w:t xml:space="preserve"> realizować uprawnienia z tytułu rękojmi niezależnie od</w:t>
      </w:r>
      <w:r w:rsidR="00F856D9" w:rsidRPr="002257A5">
        <w:rPr>
          <w:sz w:val="24"/>
          <w:szCs w:val="24"/>
        </w:rPr>
        <w:t> </w:t>
      </w:r>
      <w:r w:rsidRPr="002257A5">
        <w:rPr>
          <w:sz w:val="24"/>
          <w:szCs w:val="24"/>
        </w:rPr>
        <w:t>uprawnień z tytułu gwarancji.</w:t>
      </w:r>
    </w:p>
    <w:p w14:paraId="724670BF" w14:textId="7EACBD0D" w:rsidR="00427F85" w:rsidRPr="002257A5" w:rsidRDefault="00427F85" w:rsidP="004F5B91">
      <w:pPr>
        <w:numPr>
          <w:ilvl w:val="0"/>
          <w:numId w:val="17"/>
        </w:numPr>
        <w:tabs>
          <w:tab w:val="left" w:pos="2127"/>
        </w:tabs>
        <w:autoSpaceDE w:val="0"/>
        <w:autoSpaceDN w:val="0"/>
        <w:adjustRightInd w:val="0"/>
        <w:ind w:left="426" w:hanging="426"/>
        <w:jc w:val="both"/>
        <w:rPr>
          <w:b/>
          <w:bCs/>
          <w:sz w:val="24"/>
          <w:szCs w:val="24"/>
        </w:rPr>
      </w:pPr>
      <w:r w:rsidRPr="002257A5">
        <w:rPr>
          <w:sz w:val="24"/>
          <w:szCs w:val="24"/>
        </w:rPr>
        <w:t xml:space="preserve">W dacie </w:t>
      </w:r>
      <w:r w:rsidR="00463C1E" w:rsidRPr="002257A5">
        <w:rPr>
          <w:sz w:val="24"/>
          <w:szCs w:val="24"/>
        </w:rPr>
        <w:t xml:space="preserve">odbioru końcowego </w:t>
      </w:r>
      <w:r w:rsidRPr="002257A5">
        <w:rPr>
          <w:sz w:val="24"/>
          <w:szCs w:val="24"/>
        </w:rPr>
        <w:t xml:space="preserve">całego przedmiotu umowy Wykonawca wystawi dokumenty gwarancyjne określające szczegółowe warunki gwarancji jakości - „Kartę gwarancyjną” wg wzoru, który </w:t>
      </w:r>
      <w:r w:rsidR="00463C1E" w:rsidRPr="002257A5">
        <w:rPr>
          <w:sz w:val="24"/>
          <w:szCs w:val="24"/>
        </w:rPr>
        <w:t xml:space="preserve">stanowi </w:t>
      </w:r>
      <w:r w:rsidRPr="002257A5">
        <w:rPr>
          <w:sz w:val="24"/>
          <w:szCs w:val="24"/>
        </w:rPr>
        <w:t xml:space="preserve">załącznik nr </w:t>
      </w:r>
      <w:r w:rsidR="001C70EE" w:rsidRPr="002257A5">
        <w:rPr>
          <w:sz w:val="24"/>
          <w:szCs w:val="24"/>
        </w:rPr>
        <w:t>4</w:t>
      </w:r>
      <w:r w:rsidRPr="002257A5">
        <w:rPr>
          <w:sz w:val="24"/>
          <w:szCs w:val="24"/>
        </w:rPr>
        <w:t xml:space="preserve"> do umowy</w:t>
      </w:r>
      <w:r w:rsidR="00EC659F" w:rsidRPr="002257A5">
        <w:rPr>
          <w:sz w:val="24"/>
          <w:szCs w:val="24"/>
        </w:rPr>
        <w:t xml:space="preserve"> (odrębnie dla Gminy i </w:t>
      </w:r>
      <w:proofErr w:type="spellStart"/>
      <w:r w:rsidR="00EC659F" w:rsidRPr="002257A5">
        <w:rPr>
          <w:sz w:val="24"/>
          <w:szCs w:val="24"/>
        </w:rPr>
        <w:t>ZWiK</w:t>
      </w:r>
      <w:proofErr w:type="spellEnd"/>
      <w:r w:rsidR="00EC659F" w:rsidRPr="002257A5">
        <w:rPr>
          <w:sz w:val="24"/>
          <w:szCs w:val="24"/>
        </w:rPr>
        <w:t>)</w:t>
      </w:r>
      <w:r w:rsidRPr="002257A5">
        <w:rPr>
          <w:sz w:val="24"/>
          <w:szCs w:val="24"/>
        </w:rPr>
        <w:t>.</w:t>
      </w:r>
    </w:p>
    <w:p w14:paraId="068D4817" w14:textId="065C06E8" w:rsidR="00463C1E" w:rsidRPr="002257A5" w:rsidRDefault="00463C1E" w:rsidP="004F5B91">
      <w:pPr>
        <w:numPr>
          <w:ilvl w:val="0"/>
          <w:numId w:val="17"/>
        </w:numPr>
        <w:tabs>
          <w:tab w:val="left" w:pos="2127"/>
        </w:tabs>
        <w:autoSpaceDE w:val="0"/>
        <w:autoSpaceDN w:val="0"/>
        <w:adjustRightInd w:val="0"/>
        <w:ind w:left="426" w:hanging="426"/>
        <w:jc w:val="both"/>
        <w:rPr>
          <w:sz w:val="24"/>
          <w:szCs w:val="24"/>
        </w:rPr>
      </w:pPr>
      <w:r w:rsidRPr="002257A5">
        <w:rPr>
          <w:sz w:val="24"/>
          <w:szCs w:val="24"/>
        </w:rPr>
        <w:t xml:space="preserve">W ramach rękojmi i gwarancji, z zastrzeżeniem postanowień umowy, Wykonawca zobowiązany jest do usunięcia wad </w:t>
      </w:r>
      <w:r w:rsidR="004E7D0B" w:rsidRPr="002257A5">
        <w:rPr>
          <w:sz w:val="24"/>
          <w:szCs w:val="24"/>
        </w:rPr>
        <w:t xml:space="preserve">i usterek </w:t>
      </w:r>
      <w:r w:rsidRPr="002257A5">
        <w:rPr>
          <w:sz w:val="24"/>
          <w:szCs w:val="24"/>
        </w:rPr>
        <w:t>w terminie 7 dni, licząc od dnia powiadomienia o wadzie</w:t>
      </w:r>
      <w:r w:rsidR="004E7D0B" w:rsidRPr="002257A5">
        <w:rPr>
          <w:sz w:val="24"/>
          <w:szCs w:val="24"/>
        </w:rPr>
        <w:t>/usterce</w:t>
      </w:r>
      <w:r w:rsidRPr="002257A5">
        <w:rPr>
          <w:sz w:val="24"/>
          <w:szCs w:val="24"/>
        </w:rPr>
        <w:t xml:space="preserve">, na własny koszt i ryzyko. </w:t>
      </w:r>
    </w:p>
    <w:p w14:paraId="1AD0EF16" w14:textId="77777777" w:rsidR="005A6C72" w:rsidRPr="002257A5" w:rsidRDefault="00463C1E" w:rsidP="004F5B91">
      <w:pPr>
        <w:numPr>
          <w:ilvl w:val="0"/>
          <w:numId w:val="17"/>
        </w:numPr>
        <w:tabs>
          <w:tab w:val="left" w:pos="2127"/>
        </w:tabs>
        <w:autoSpaceDE w:val="0"/>
        <w:autoSpaceDN w:val="0"/>
        <w:adjustRightInd w:val="0"/>
        <w:ind w:left="426" w:hanging="426"/>
        <w:jc w:val="both"/>
        <w:rPr>
          <w:sz w:val="24"/>
          <w:szCs w:val="24"/>
        </w:rPr>
      </w:pPr>
      <w:r w:rsidRPr="002257A5">
        <w:rPr>
          <w:sz w:val="24"/>
          <w:szCs w:val="24"/>
        </w:rPr>
        <w:t>W przypadku gdy wada stanowi zagrożenie dla życia i zdrowia ludzi Wykonawca zobowiązany jest do niezwłocznego zabezpieczenia miejsca awarii w celu usunięcia zagrożeń</w:t>
      </w:r>
      <w:r w:rsidR="004E7D0B" w:rsidRPr="002257A5">
        <w:rPr>
          <w:sz w:val="24"/>
          <w:szCs w:val="24"/>
        </w:rPr>
        <w:t xml:space="preserve"> oraz usunięcia awarii w terminie do 24 godzin od otrzymania zgłoszenia</w:t>
      </w:r>
      <w:r w:rsidRPr="002257A5">
        <w:rPr>
          <w:sz w:val="24"/>
          <w:szCs w:val="24"/>
        </w:rPr>
        <w:t>.</w:t>
      </w:r>
      <w:r w:rsidR="004E7D0B" w:rsidRPr="002257A5">
        <w:rPr>
          <w:sz w:val="24"/>
          <w:szCs w:val="24"/>
        </w:rPr>
        <w:t xml:space="preserve"> </w:t>
      </w:r>
    </w:p>
    <w:p w14:paraId="2A3682FF" w14:textId="3FF3E16C" w:rsidR="005A6C72" w:rsidRPr="002257A5" w:rsidRDefault="00463C1E" w:rsidP="004F5B91">
      <w:pPr>
        <w:numPr>
          <w:ilvl w:val="0"/>
          <w:numId w:val="17"/>
        </w:numPr>
        <w:tabs>
          <w:tab w:val="left" w:pos="2127"/>
        </w:tabs>
        <w:autoSpaceDE w:val="0"/>
        <w:autoSpaceDN w:val="0"/>
        <w:adjustRightInd w:val="0"/>
        <w:ind w:left="426" w:hanging="426"/>
        <w:jc w:val="both"/>
        <w:rPr>
          <w:sz w:val="24"/>
          <w:szCs w:val="24"/>
        </w:rPr>
      </w:pPr>
      <w:r w:rsidRPr="002257A5">
        <w:rPr>
          <w:sz w:val="24"/>
          <w:szCs w:val="24"/>
        </w:rPr>
        <w:t xml:space="preserve"> </w:t>
      </w:r>
      <w:r w:rsidR="005A6C72" w:rsidRPr="002257A5">
        <w:rPr>
          <w:sz w:val="24"/>
          <w:szCs w:val="24"/>
        </w:rPr>
        <w:t xml:space="preserve">W przypadku, gdy ze względu na uzasadnione przyczyny techniczne, zachowanie powyższych terminów nie jest możliwe, strony uzgodnią inny termin niezbędny na usunięcie powstałych wad i usterek. </w:t>
      </w:r>
    </w:p>
    <w:p w14:paraId="6E844080" w14:textId="0EE1E360" w:rsidR="00427F85" w:rsidRPr="002257A5" w:rsidRDefault="00427F85" w:rsidP="004F5B91">
      <w:pPr>
        <w:pStyle w:val="Akapitzlist"/>
        <w:numPr>
          <w:ilvl w:val="0"/>
          <w:numId w:val="17"/>
        </w:numPr>
        <w:spacing w:after="0" w:line="240" w:lineRule="auto"/>
        <w:ind w:left="426" w:hanging="426"/>
        <w:contextualSpacing w:val="0"/>
        <w:jc w:val="both"/>
        <w:rPr>
          <w:rFonts w:ascii="Times New Roman" w:hAnsi="Times New Roman"/>
          <w:b/>
          <w:bCs/>
          <w:sz w:val="24"/>
          <w:szCs w:val="24"/>
        </w:rPr>
      </w:pPr>
      <w:r w:rsidRPr="002257A5">
        <w:rPr>
          <w:rFonts w:ascii="Times New Roman" w:hAnsi="Times New Roman"/>
          <w:sz w:val="24"/>
          <w:szCs w:val="24"/>
        </w:rPr>
        <w:t>W przypadku nieusunięcia wad lub ustere</w:t>
      </w:r>
      <w:r w:rsidR="00366DB1" w:rsidRPr="002257A5">
        <w:rPr>
          <w:rFonts w:ascii="Times New Roman" w:hAnsi="Times New Roman"/>
          <w:sz w:val="24"/>
          <w:szCs w:val="24"/>
        </w:rPr>
        <w:t>k w terminach wskazanych przez Z</w:t>
      </w:r>
      <w:r w:rsidRPr="002257A5">
        <w:rPr>
          <w:rFonts w:ascii="Times New Roman" w:hAnsi="Times New Roman"/>
          <w:sz w:val="24"/>
          <w:szCs w:val="24"/>
        </w:rPr>
        <w:t>amawiającego w protokole końcowym odbioru robót lub w okresie rękojmi za wady lub gwarancji, Wykonawca wyraża zgodę na usunięcie wad i usterek na koszt i</w:t>
      </w:r>
      <w:r w:rsidR="004E49CC" w:rsidRPr="002257A5">
        <w:rPr>
          <w:rFonts w:ascii="Times New Roman" w:hAnsi="Times New Roman"/>
          <w:sz w:val="24"/>
          <w:szCs w:val="24"/>
        </w:rPr>
        <w:t> </w:t>
      </w:r>
      <w:r w:rsidRPr="002257A5">
        <w:rPr>
          <w:rFonts w:ascii="Times New Roman" w:hAnsi="Times New Roman"/>
          <w:sz w:val="24"/>
          <w:szCs w:val="24"/>
        </w:rPr>
        <w:t>niebezpieczeństwo Wykonawcy</w:t>
      </w:r>
      <w:r w:rsidR="000A1AB0" w:rsidRPr="002257A5">
        <w:rPr>
          <w:rFonts w:ascii="Times New Roman" w:hAnsi="Times New Roman"/>
          <w:sz w:val="24"/>
          <w:szCs w:val="24"/>
        </w:rPr>
        <w:t xml:space="preserve"> bez </w:t>
      </w:r>
      <w:r w:rsidR="00460D35" w:rsidRPr="002257A5">
        <w:rPr>
          <w:rFonts w:ascii="Times New Roman" w:hAnsi="Times New Roman"/>
          <w:sz w:val="24"/>
          <w:szCs w:val="24"/>
        </w:rPr>
        <w:t xml:space="preserve">konieczności uzyskania </w:t>
      </w:r>
      <w:r w:rsidR="000A1AB0" w:rsidRPr="002257A5">
        <w:rPr>
          <w:rFonts w:ascii="Times New Roman" w:hAnsi="Times New Roman"/>
          <w:sz w:val="24"/>
          <w:szCs w:val="24"/>
        </w:rPr>
        <w:t>upoważnienia sądu</w:t>
      </w:r>
      <w:r w:rsidRPr="002257A5">
        <w:rPr>
          <w:rFonts w:ascii="Times New Roman" w:hAnsi="Times New Roman"/>
          <w:sz w:val="24"/>
          <w:szCs w:val="24"/>
        </w:rPr>
        <w:t>.</w:t>
      </w:r>
    </w:p>
    <w:bookmarkEnd w:id="11"/>
    <w:p w14:paraId="677A556E" w14:textId="77777777" w:rsidR="00EC659F" w:rsidRPr="002257A5" w:rsidRDefault="00EC659F" w:rsidP="004F5B91">
      <w:pPr>
        <w:tabs>
          <w:tab w:val="left" w:pos="2127"/>
        </w:tabs>
        <w:autoSpaceDE w:val="0"/>
        <w:autoSpaceDN w:val="0"/>
        <w:adjustRightInd w:val="0"/>
        <w:ind w:left="426"/>
        <w:jc w:val="both"/>
        <w:rPr>
          <w:b/>
          <w:bCs/>
          <w:sz w:val="24"/>
          <w:szCs w:val="24"/>
        </w:rPr>
      </w:pPr>
    </w:p>
    <w:p w14:paraId="38FE1D2B" w14:textId="4FFFF4D2" w:rsidR="00427F85" w:rsidRPr="002257A5" w:rsidRDefault="00427F85" w:rsidP="004F5B91">
      <w:pPr>
        <w:pStyle w:val="Tytu"/>
        <w:tabs>
          <w:tab w:val="left" w:pos="2127"/>
        </w:tabs>
        <w:rPr>
          <w:sz w:val="24"/>
          <w:szCs w:val="24"/>
        </w:rPr>
      </w:pPr>
      <w:r w:rsidRPr="002257A5">
        <w:rPr>
          <w:sz w:val="24"/>
          <w:szCs w:val="24"/>
        </w:rPr>
        <w:t>§ 1</w:t>
      </w:r>
      <w:r w:rsidR="00B57A7A" w:rsidRPr="002257A5">
        <w:rPr>
          <w:sz w:val="24"/>
          <w:szCs w:val="24"/>
        </w:rPr>
        <w:t>4</w:t>
      </w:r>
    </w:p>
    <w:p w14:paraId="07B1D669" w14:textId="77777777" w:rsidR="005044A7" w:rsidRPr="002257A5" w:rsidRDefault="005044A7" w:rsidP="004F5B91">
      <w:pPr>
        <w:pStyle w:val="Teksttreci20"/>
        <w:shd w:val="clear" w:color="auto" w:fill="auto"/>
        <w:tabs>
          <w:tab w:val="left" w:pos="2127"/>
        </w:tabs>
        <w:spacing w:after="0" w:line="240" w:lineRule="auto"/>
        <w:ind w:firstLine="0"/>
        <w:jc w:val="center"/>
        <w:rPr>
          <w:b/>
          <w:sz w:val="24"/>
          <w:szCs w:val="24"/>
        </w:rPr>
      </w:pPr>
      <w:r w:rsidRPr="002257A5">
        <w:rPr>
          <w:b/>
          <w:sz w:val="24"/>
          <w:szCs w:val="24"/>
        </w:rPr>
        <w:t>ZMIANY UMOWY</w:t>
      </w:r>
    </w:p>
    <w:p w14:paraId="4C7B412D" w14:textId="77777777" w:rsidR="00F856D9" w:rsidRPr="002257A5" w:rsidRDefault="00F856D9" w:rsidP="004F5B91">
      <w:pPr>
        <w:pStyle w:val="Teksttreci20"/>
        <w:shd w:val="clear" w:color="auto" w:fill="auto"/>
        <w:tabs>
          <w:tab w:val="left" w:pos="2127"/>
        </w:tabs>
        <w:spacing w:after="0" w:line="240" w:lineRule="auto"/>
        <w:ind w:firstLine="0"/>
        <w:jc w:val="both"/>
        <w:rPr>
          <w:b/>
          <w:sz w:val="24"/>
          <w:szCs w:val="24"/>
        </w:rPr>
      </w:pPr>
    </w:p>
    <w:p w14:paraId="611CCA07" w14:textId="77777777" w:rsidR="005A6C72" w:rsidRPr="002257A5" w:rsidRDefault="005A6C72" w:rsidP="004F5B91">
      <w:pPr>
        <w:numPr>
          <w:ilvl w:val="0"/>
          <w:numId w:val="75"/>
        </w:numPr>
        <w:tabs>
          <w:tab w:val="clear" w:pos="720"/>
        </w:tabs>
        <w:ind w:left="426" w:hanging="426"/>
        <w:jc w:val="both"/>
        <w:rPr>
          <w:color w:val="000000"/>
          <w:sz w:val="24"/>
          <w:szCs w:val="24"/>
        </w:rPr>
      </w:pPr>
      <w:r w:rsidRPr="002257A5">
        <w:rPr>
          <w:color w:val="000000"/>
          <w:sz w:val="24"/>
          <w:szCs w:val="24"/>
        </w:rPr>
        <w:t>Strony przewidują możliwość wprowadzenia zmian do postanowień umowy w stosunku do treści oferty, na podstawie której dokonano wyboru Wykonawcy, w przypadku wystąpienia niżej określonych okoliczności.</w:t>
      </w:r>
    </w:p>
    <w:p w14:paraId="287F67B4" w14:textId="77777777" w:rsidR="005A6C72" w:rsidRPr="002257A5" w:rsidRDefault="005A6C72" w:rsidP="004F5B91">
      <w:pPr>
        <w:numPr>
          <w:ilvl w:val="0"/>
          <w:numId w:val="75"/>
        </w:numPr>
        <w:tabs>
          <w:tab w:val="clear" w:pos="720"/>
        </w:tabs>
        <w:ind w:left="426" w:hanging="426"/>
        <w:jc w:val="both"/>
        <w:rPr>
          <w:color w:val="000000"/>
          <w:sz w:val="24"/>
          <w:szCs w:val="24"/>
        </w:rPr>
      </w:pPr>
      <w:r w:rsidRPr="002257A5">
        <w:rPr>
          <w:color w:val="000000"/>
          <w:sz w:val="24"/>
          <w:szCs w:val="24"/>
        </w:rPr>
        <w:t>Zmiana terminu wykonania przedmiotu umowy będzie możliwa w przypadku:</w:t>
      </w:r>
    </w:p>
    <w:p w14:paraId="3ABA3337" w14:textId="1EBD582B" w:rsidR="005A6C72" w:rsidRPr="002257A5" w:rsidRDefault="005A6C72" w:rsidP="004F5B91">
      <w:pPr>
        <w:pStyle w:val="Akapitzlist"/>
        <w:numPr>
          <w:ilvl w:val="2"/>
          <w:numId w:val="74"/>
        </w:numPr>
        <w:spacing w:after="0" w:line="240" w:lineRule="auto"/>
        <w:ind w:left="851" w:hanging="425"/>
        <w:contextualSpacing w:val="0"/>
        <w:jc w:val="both"/>
        <w:rPr>
          <w:rFonts w:ascii="Times New Roman" w:hAnsi="Times New Roman"/>
          <w:color w:val="000000"/>
          <w:sz w:val="24"/>
          <w:szCs w:val="24"/>
        </w:rPr>
      </w:pPr>
      <w:r w:rsidRPr="002257A5">
        <w:rPr>
          <w:rFonts w:ascii="Times New Roman" w:eastAsia="Times New Roman" w:hAnsi="Times New Roman"/>
          <w:bCs/>
          <w:sz w:val="24"/>
          <w:szCs w:val="24"/>
          <w:lang w:eastAsia="pl-PL"/>
        </w:rPr>
        <w:t xml:space="preserve">wystąpienia okoliczności, za które </w:t>
      </w:r>
      <w:r w:rsidRPr="002257A5">
        <w:rPr>
          <w:rFonts w:ascii="Times New Roman" w:eastAsia="Times New Roman" w:hAnsi="Times New Roman"/>
          <w:bCs/>
          <w:noProof/>
          <w:sz w:val="24"/>
          <w:szCs w:val="24"/>
          <w:lang w:eastAsia="pl-PL"/>
        </w:rPr>
        <w:t xml:space="preserve">nie ponosi odpowiedzialności Wykonawca, </w:t>
      </w:r>
      <w:r w:rsidRPr="002257A5">
        <w:rPr>
          <w:rFonts w:ascii="Times New Roman" w:eastAsia="Times New Roman" w:hAnsi="Times New Roman"/>
          <w:bCs/>
          <w:noProof/>
          <w:sz w:val="24"/>
          <w:szCs w:val="24"/>
          <w:lang w:eastAsia="pl-PL"/>
        </w:rPr>
        <w:br/>
        <w:t xml:space="preserve">w szczególności: opóźnienia w przekazaniu terenu budowy przez Zamawiającego; wstrzymania robót przez Zamawiającego; konieczności wprowadzenia zmian w dokumentacji projektowej; odmowy lub opóźnienia w wydaniu wymaganych </w:t>
      </w:r>
      <w:r w:rsidRPr="002257A5">
        <w:rPr>
          <w:rFonts w:ascii="Times New Roman" w:eastAsia="Times New Roman" w:hAnsi="Times New Roman"/>
          <w:bCs/>
          <w:sz w:val="24"/>
          <w:szCs w:val="24"/>
          <w:lang w:eastAsia="pl-PL"/>
        </w:rPr>
        <w:t>decyzji, postanowień, zezwoleń, uzgodnień lub warunków technicznych przez organy administracji lub inne właściwe podmioty;</w:t>
      </w:r>
    </w:p>
    <w:p w14:paraId="144BA21F" w14:textId="7E35D2BC" w:rsidR="005A6C72" w:rsidRPr="002257A5" w:rsidRDefault="005A6C72" w:rsidP="004F5B91">
      <w:pPr>
        <w:pStyle w:val="Akapitzlist"/>
        <w:numPr>
          <w:ilvl w:val="2"/>
          <w:numId w:val="74"/>
        </w:numPr>
        <w:spacing w:after="0" w:line="240" w:lineRule="auto"/>
        <w:ind w:left="851" w:hanging="425"/>
        <w:contextualSpacing w:val="0"/>
        <w:jc w:val="both"/>
        <w:rPr>
          <w:rFonts w:ascii="Times New Roman" w:hAnsi="Times New Roman"/>
          <w:color w:val="000000"/>
          <w:sz w:val="24"/>
          <w:szCs w:val="24"/>
        </w:rPr>
      </w:pPr>
      <w:r w:rsidRPr="002257A5">
        <w:rPr>
          <w:rFonts w:ascii="Times New Roman" w:hAnsi="Times New Roman"/>
          <w:color w:val="000000"/>
          <w:sz w:val="24"/>
          <w:szCs w:val="24"/>
        </w:rPr>
        <w:t xml:space="preserve">wystąpienia niemożliwych do przewidzenia warunków realizacji </w:t>
      </w:r>
      <w:r w:rsidR="00A23256" w:rsidRPr="002257A5">
        <w:rPr>
          <w:rFonts w:ascii="Times New Roman" w:hAnsi="Times New Roman"/>
          <w:color w:val="000000"/>
          <w:sz w:val="24"/>
          <w:szCs w:val="24"/>
        </w:rPr>
        <w:t>p</w:t>
      </w:r>
      <w:r w:rsidRPr="002257A5">
        <w:rPr>
          <w:rFonts w:ascii="Times New Roman" w:hAnsi="Times New Roman"/>
          <w:color w:val="000000"/>
          <w:sz w:val="24"/>
          <w:szCs w:val="24"/>
        </w:rPr>
        <w:t xml:space="preserve">rzedmiotu umowy, </w:t>
      </w:r>
      <w:r w:rsidRPr="002257A5">
        <w:rPr>
          <w:rFonts w:ascii="Times New Roman" w:hAnsi="Times New Roman"/>
          <w:color w:val="000000"/>
          <w:sz w:val="24"/>
          <w:szCs w:val="24"/>
        </w:rPr>
        <w:br/>
        <w:t>w szczególności takich jak:</w:t>
      </w:r>
    </w:p>
    <w:p w14:paraId="34972A46" w14:textId="77777777" w:rsidR="005A6C72" w:rsidRPr="002257A5" w:rsidRDefault="005A6C72" w:rsidP="004F5B91">
      <w:pPr>
        <w:numPr>
          <w:ilvl w:val="0"/>
          <w:numId w:val="45"/>
        </w:numPr>
        <w:autoSpaceDE w:val="0"/>
        <w:autoSpaceDN w:val="0"/>
        <w:adjustRightInd w:val="0"/>
        <w:ind w:left="1134" w:hanging="283"/>
        <w:jc w:val="both"/>
        <w:rPr>
          <w:bCs/>
          <w:sz w:val="24"/>
          <w:szCs w:val="24"/>
        </w:rPr>
      </w:pPr>
      <w:r w:rsidRPr="002257A5">
        <w:rPr>
          <w:bCs/>
          <w:sz w:val="24"/>
          <w:szCs w:val="24"/>
        </w:rPr>
        <w:t>odkrycie niezinwentaryzowanych obiektów,</w:t>
      </w:r>
    </w:p>
    <w:p w14:paraId="263D7CF3" w14:textId="77777777" w:rsidR="005A6C72" w:rsidRPr="002257A5" w:rsidRDefault="005A6C72" w:rsidP="004F5B91">
      <w:pPr>
        <w:numPr>
          <w:ilvl w:val="0"/>
          <w:numId w:val="45"/>
        </w:numPr>
        <w:autoSpaceDE w:val="0"/>
        <w:autoSpaceDN w:val="0"/>
        <w:adjustRightInd w:val="0"/>
        <w:ind w:left="1134" w:hanging="283"/>
        <w:jc w:val="both"/>
        <w:rPr>
          <w:bCs/>
          <w:sz w:val="24"/>
          <w:szCs w:val="24"/>
        </w:rPr>
      </w:pPr>
      <w:r w:rsidRPr="002257A5">
        <w:rPr>
          <w:bCs/>
          <w:sz w:val="24"/>
          <w:szCs w:val="24"/>
        </w:rPr>
        <w:t xml:space="preserve">odkrycie niezinwentaryzowanych elementów infrastruktury naziemnej lub podziemnej (tzw. kolizje), </w:t>
      </w:r>
    </w:p>
    <w:p w14:paraId="1FEF2EA0" w14:textId="77777777" w:rsidR="005A6C72" w:rsidRPr="002257A5" w:rsidRDefault="005A6C72" w:rsidP="004F5B91">
      <w:pPr>
        <w:numPr>
          <w:ilvl w:val="0"/>
          <w:numId w:val="45"/>
        </w:numPr>
        <w:autoSpaceDE w:val="0"/>
        <w:autoSpaceDN w:val="0"/>
        <w:adjustRightInd w:val="0"/>
        <w:ind w:left="1134" w:hanging="283"/>
        <w:jc w:val="both"/>
        <w:rPr>
          <w:bCs/>
          <w:sz w:val="24"/>
          <w:szCs w:val="24"/>
        </w:rPr>
      </w:pPr>
      <w:r w:rsidRPr="002257A5">
        <w:rPr>
          <w:bCs/>
          <w:sz w:val="24"/>
          <w:szCs w:val="24"/>
        </w:rPr>
        <w:t xml:space="preserve">odkrycie niezinwentaryzowanych stanowisk lub zabytków archeologicznych oraz podobnych przeszkód, </w:t>
      </w:r>
    </w:p>
    <w:p w14:paraId="35DC7A61" w14:textId="77777777" w:rsidR="005A6C72" w:rsidRPr="002257A5" w:rsidRDefault="005A6C72" w:rsidP="004F5B91">
      <w:pPr>
        <w:numPr>
          <w:ilvl w:val="0"/>
          <w:numId w:val="45"/>
        </w:numPr>
        <w:autoSpaceDE w:val="0"/>
        <w:autoSpaceDN w:val="0"/>
        <w:adjustRightInd w:val="0"/>
        <w:ind w:left="1134" w:hanging="283"/>
        <w:jc w:val="both"/>
        <w:rPr>
          <w:bCs/>
          <w:sz w:val="24"/>
          <w:szCs w:val="24"/>
        </w:rPr>
      </w:pPr>
      <w:r w:rsidRPr="002257A5">
        <w:rPr>
          <w:bCs/>
          <w:sz w:val="24"/>
          <w:szCs w:val="24"/>
        </w:rPr>
        <w:t>odkrycie wadliwie wykonanych robót przez poprzednich wykonawców;.</w:t>
      </w:r>
    </w:p>
    <w:p w14:paraId="664FB54D" w14:textId="6A3E1E02" w:rsidR="005A6C72" w:rsidRPr="002257A5" w:rsidRDefault="005A6C72" w:rsidP="004F5B91">
      <w:pPr>
        <w:numPr>
          <w:ilvl w:val="0"/>
          <w:numId w:val="76"/>
        </w:numPr>
        <w:autoSpaceDE w:val="0"/>
        <w:autoSpaceDN w:val="0"/>
        <w:adjustRightInd w:val="0"/>
        <w:ind w:left="851" w:hanging="425"/>
        <w:jc w:val="both"/>
        <w:rPr>
          <w:bCs/>
          <w:sz w:val="24"/>
          <w:szCs w:val="24"/>
        </w:rPr>
      </w:pPr>
      <w:r w:rsidRPr="002257A5">
        <w:rPr>
          <w:bCs/>
          <w:sz w:val="24"/>
          <w:szCs w:val="24"/>
        </w:rPr>
        <w:t xml:space="preserve">konieczności uwzględnienia wpływu innych przedsięwzięć lub działań powiązanych z Przedmiotem umowy, których nie można było przewidzieć na etapie sporządzania dokumentacji projektowej lub na etapie uzyskania decyzji o pozwoleniu na budowę lub innych decyzji; </w:t>
      </w:r>
    </w:p>
    <w:p w14:paraId="1AEB318D" w14:textId="1B660275" w:rsidR="005A6C72" w:rsidRPr="002257A5" w:rsidRDefault="005A6C72" w:rsidP="004F5B91">
      <w:pPr>
        <w:numPr>
          <w:ilvl w:val="0"/>
          <w:numId w:val="76"/>
        </w:numPr>
        <w:autoSpaceDE w:val="0"/>
        <w:autoSpaceDN w:val="0"/>
        <w:adjustRightInd w:val="0"/>
        <w:ind w:left="851" w:hanging="425"/>
        <w:jc w:val="both"/>
        <w:rPr>
          <w:bCs/>
          <w:sz w:val="24"/>
          <w:szCs w:val="24"/>
        </w:rPr>
      </w:pPr>
      <w:r w:rsidRPr="002257A5">
        <w:rPr>
          <w:bCs/>
          <w:sz w:val="24"/>
          <w:szCs w:val="24"/>
        </w:rPr>
        <w:t>konieczność zmiany sposobu realizacji robót, wykonania robót zamiennych lub robót dodatkowych, których nie można było przewidzieć na etapie sporządzania dokumentacji projektowej lub na etapie uzyskania decyzji o pozwoleniu na budowę lub innych decyzji;</w:t>
      </w:r>
    </w:p>
    <w:p w14:paraId="4BD8BB40" w14:textId="45DFC90F" w:rsidR="005A6C72" w:rsidRPr="002257A5" w:rsidRDefault="005A6C72" w:rsidP="004F5B91">
      <w:pPr>
        <w:numPr>
          <w:ilvl w:val="0"/>
          <w:numId w:val="76"/>
        </w:numPr>
        <w:autoSpaceDE w:val="0"/>
        <w:autoSpaceDN w:val="0"/>
        <w:adjustRightInd w:val="0"/>
        <w:ind w:left="851" w:hanging="425"/>
        <w:jc w:val="both"/>
        <w:rPr>
          <w:bCs/>
          <w:sz w:val="24"/>
          <w:szCs w:val="24"/>
        </w:rPr>
      </w:pPr>
      <w:r w:rsidRPr="002257A5">
        <w:rPr>
          <w:bCs/>
          <w:sz w:val="24"/>
          <w:szCs w:val="24"/>
        </w:rPr>
        <w:t>wystąpienia przeszkody o obiektywnym charakterze, w szczególności klęski żywiołowej oraz warunków atmosferycznych uniemożliwiających lub utrudniających prowadzenie robót budowlanych, przeprowadzenie prób lub sprawdzeń oraz dokonywanie odbiorów, pomimo dołożenia przez Wykonawcę wszelkich starań, aby roboty mogły zostać zrealizowane;</w:t>
      </w:r>
    </w:p>
    <w:p w14:paraId="54945599" w14:textId="37051E55" w:rsidR="005A6C72" w:rsidRPr="002257A5" w:rsidRDefault="005A6C72" w:rsidP="004F5B91">
      <w:pPr>
        <w:numPr>
          <w:ilvl w:val="0"/>
          <w:numId w:val="76"/>
        </w:numPr>
        <w:autoSpaceDE w:val="0"/>
        <w:autoSpaceDN w:val="0"/>
        <w:adjustRightInd w:val="0"/>
        <w:ind w:left="851" w:hanging="425"/>
        <w:jc w:val="both"/>
        <w:rPr>
          <w:bCs/>
          <w:sz w:val="24"/>
          <w:szCs w:val="24"/>
        </w:rPr>
      </w:pPr>
      <w:r w:rsidRPr="002257A5">
        <w:rPr>
          <w:sz w:val="24"/>
          <w:szCs w:val="24"/>
        </w:rPr>
        <w:t xml:space="preserve">udokumentowanej awarii nie zawinionej czynnościami lub nie wynikającej z zaniechania czynności, do których Wykonawca był zobowiązany – w przypadku, jeśli awaria wpływa na możliwość wykonywania części lub całości </w:t>
      </w:r>
      <w:r w:rsidR="00A23256" w:rsidRPr="002257A5">
        <w:rPr>
          <w:sz w:val="24"/>
          <w:szCs w:val="24"/>
        </w:rPr>
        <w:t>p</w:t>
      </w:r>
      <w:r w:rsidRPr="002257A5">
        <w:rPr>
          <w:sz w:val="24"/>
          <w:szCs w:val="24"/>
        </w:rPr>
        <w:t>rzedmiotu umowy;</w:t>
      </w:r>
    </w:p>
    <w:p w14:paraId="59A4B622" w14:textId="1C6C6A4F" w:rsidR="005A6C72" w:rsidRPr="002257A5" w:rsidRDefault="005A6C72" w:rsidP="004F5B91">
      <w:pPr>
        <w:numPr>
          <w:ilvl w:val="0"/>
          <w:numId w:val="76"/>
        </w:numPr>
        <w:autoSpaceDE w:val="0"/>
        <w:autoSpaceDN w:val="0"/>
        <w:adjustRightInd w:val="0"/>
        <w:ind w:left="851" w:hanging="425"/>
        <w:jc w:val="both"/>
        <w:rPr>
          <w:bCs/>
          <w:sz w:val="24"/>
          <w:szCs w:val="24"/>
        </w:rPr>
      </w:pPr>
      <w:r w:rsidRPr="002257A5">
        <w:rPr>
          <w:sz w:val="24"/>
          <w:szCs w:val="24"/>
        </w:rPr>
        <w:t xml:space="preserve">udokumentowanych działań podmiotów trzecich (niezwiązanych z żadną ze stron) lub organów władzy publicznej, które spowodują przerwanie realizacji </w:t>
      </w:r>
      <w:r w:rsidR="00A23256" w:rsidRPr="002257A5">
        <w:rPr>
          <w:sz w:val="24"/>
          <w:szCs w:val="24"/>
        </w:rPr>
        <w:t>p</w:t>
      </w:r>
      <w:r w:rsidRPr="002257A5">
        <w:rPr>
          <w:sz w:val="24"/>
          <w:szCs w:val="24"/>
        </w:rPr>
        <w:t xml:space="preserve">rzedmiotu umowy w całości bądź w istotnym zakresie – w przypadku, jeśli działania podmiotów trzecich lub organów władzy publicznej wpływają na możliwość wykonywania części lub całości </w:t>
      </w:r>
      <w:r w:rsidR="00A23256" w:rsidRPr="002257A5">
        <w:rPr>
          <w:sz w:val="24"/>
          <w:szCs w:val="24"/>
        </w:rPr>
        <w:t>p</w:t>
      </w:r>
      <w:r w:rsidRPr="002257A5">
        <w:rPr>
          <w:sz w:val="24"/>
          <w:szCs w:val="24"/>
        </w:rPr>
        <w:t>rzedmiotu umowy;</w:t>
      </w:r>
    </w:p>
    <w:p w14:paraId="1EEC113E" w14:textId="0DA374EE" w:rsidR="005A6C72" w:rsidRPr="002257A5" w:rsidRDefault="005A6C72" w:rsidP="004F5B91">
      <w:pPr>
        <w:numPr>
          <w:ilvl w:val="0"/>
          <w:numId w:val="76"/>
        </w:numPr>
        <w:autoSpaceDE w:val="0"/>
        <w:autoSpaceDN w:val="0"/>
        <w:adjustRightInd w:val="0"/>
        <w:ind w:left="851" w:hanging="425"/>
        <w:jc w:val="both"/>
        <w:rPr>
          <w:bCs/>
          <w:sz w:val="24"/>
          <w:szCs w:val="24"/>
        </w:rPr>
      </w:pPr>
      <w:r w:rsidRPr="002257A5">
        <w:rPr>
          <w:sz w:val="24"/>
          <w:szCs w:val="24"/>
        </w:rPr>
        <w:t xml:space="preserve">przerwania realizacji zamówienia w sytuacjach określonych w art. 32 ust. 1 ustawy </w:t>
      </w:r>
      <w:r w:rsidRPr="002257A5">
        <w:rPr>
          <w:sz w:val="24"/>
          <w:szCs w:val="24"/>
        </w:rPr>
        <w:br/>
        <w:t xml:space="preserve">z dnia 23 lipca 2003 r. o ochronie zabytków i opiece nad zabytkami (Dz.U. z 2020 r. poz. 282) – w przypadku, jeśli wskazane okoliczności (utrudnienia) wpływają na możliwość wykonywania części lub całości </w:t>
      </w:r>
      <w:r w:rsidR="00594445" w:rsidRPr="002257A5">
        <w:rPr>
          <w:sz w:val="24"/>
          <w:szCs w:val="24"/>
        </w:rPr>
        <w:t>p</w:t>
      </w:r>
      <w:r w:rsidRPr="002257A5">
        <w:rPr>
          <w:sz w:val="24"/>
          <w:szCs w:val="24"/>
        </w:rPr>
        <w:t>rzedmiotu umowy;</w:t>
      </w:r>
    </w:p>
    <w:p w14:paraId="615E37A9" w14:textId="18D816DC" w:rsidR="005A6C72" w:rsidRPr="002257A5" w:rsidRDefault="005A6C72" w:rsidP="004F5B91">
      <w:pPr>
        <w:numPr>
          <w:ilvl w:val="0"/>
          <w:numId w:val="76"/>
        </w:numPr>
        <w:autoSpaceDE w:val="0"/>
        <w:autoSpaceDN w:val="0"/>
        <w:adjustRightInd w:val="0"/>
        <w:ind w:left="851" w:hanging="425"/>
        <w:jc w:val="both"/>
        <w:rPr>
          <w:bCs/>
          <w:sz w:val="24"/>
          <w:szCs w:val="24"/>
        </w:rPr>
      </w:pPr>
      <w:r w:rsidRPr="002257A5">
        <w:rPr>
          <w:sz w:val="24"/>
          <w:szCs w:val="24"/>
        </w:rPr>
        <w:t>wystąpienia okoliczności, o których mowa w ust. 4 niniejszego paragrafu</w:t>
      </w:r>
    </w:p>
    <w:p w14:paraId="768A3AD0" w14:textId="1E80BFD1" w:rsidR="005A6C72" w:rsidRPr="002257A5" w:rsidRDefault="005A6C72" w:rsidP="004F5B91">
      <w:pPr>
        <w:tabs>
          <w:tab w:val="left" w:pos="2127"/>
        </w:tabs>
        <w:autoSpaceDE w:val="0"/>
        <w:autoSpaceDN w:val="0"/>
        <w:adjustRightInd w:val="0"/>
        <w:ind w:left="850"/>
        <w:jc w:val="both"/>
        <w:rPr>
          <w:sz w:val="24"/>
          <w:szCs w:val="24"/>
        </w:rPr>
      </w:pPr>
      <w:r w:rsidRPr="002257A5">
        <w:rPr>
          <w:sz w:val="24"/>
          <w:szCs w:val="24"/>
        </w:rPr>
        <w:t xml:space="preserve">– z zastrzeżeniem, że zmiana terminu realizacji </w:t>
      </w:r>
      <w:r w:rsidR="00A23256" w:rsidRPr="002257A5">
        <w:rPr>
          <w:sz w:val="24"/>
          <w:szCs w:val="24"/>
        </w:rPr>
        <w:t>p</w:t>
      </w:r>
      <w:r w:rsidRPr="002257A5">
        <w:rPr>
          <w:sz w:val="24"/>
          <w:szCs w:val="24"/>
        </w:rPr>
        <w:t xml:space="preserve">rzedmiotu umowy jest dopuszczalna wyłącznie o okres odpowiadający powyższym okolicznościom (utrudnieniom).  </w:t>
      </w:r>
    </w:p>
    <w:p w14:paraId="2FFF3766" w14:textId="0EE2C109" w:rsidR="005A6C72" w:rsidRPr="002257A5" w:rsidRDefault="005A6C72" w:rsidP="004F5B91">
      <w:pPr>
        <w:numPr>
          <w:ilvl w:val="0"/>
          <w:numId w:val="75"/>
        </w:numPr>
        <w:tabs>
          <w:tab w:val="clear" w:pos="720"/>
          <w:tab w:val="num" w:pos="426"/>
          <w:tab w:val="left" w:pos="2127"/>
        </w:tabs>
        <w:autoSpaceDE w:val="0"/>
        <w:autoSpaceDN w:val="0"/>
        <w:adjustRightInd w:val="0"/>
        <w:ind w:left="426" w:hanging="426"/>
        <w:jc w:val="both"/>
        <w:rPr>
          <w:sz w:val="24"/>
          <w:szCs w:val="24"/>
        </w:rPr>
      </w:pPr>
      <w:r w:rsidRPr="002257A5">
        <w:rPr>
          <w:sz w:val="24"/>
          <w:szCs w:val="24"/>
        </w:rPr>
        <w:t xml:space="preserve">Przez zmianę terminu realizacji </w:t>
      </w:r>
      <w:r w:rsidR="00A23256" w:rsidRPr="002257A5">
        <w:rPr>
          <w:sz w:val="24"/>
          <w:szCs w:val="24"/>
        </w:rPr>
        <w:t>p</w:t>
      </w:r>
      <w:r w:rsidRPr="002257A5">
        <w:rPr>
          <w:sz w:val="24"/>
          <w:szCs w:val="24"/>
        </w:rPr>
        <w:t xml:space="preserve">rzedmiotu umowy, o której mowa w niniejszym paragrafie, strony rozumieją również zmianę terminów wynikających z </w:t>
      </w:r>
      <w:r w:rsidRPr="002257A5">
        <w:rPr>
          <w:color w:val="000000"/>
          <w:sz w:val="24"/>
          <w:szCs w:val="24"/>
        </w:rPr>
        <w:t>harmonogramu rzeczowo-finansowego</w:t>
      </w:r>
      <w:r w:rsidRPr="002257A5">
        <w:rPr>
          <w:sz w:val="24"/>
          <w:szCs w:val="24"/>
        </w:rPr>
        <w:t xml:space="preserve">. </w:t>
      </w:r>
    </w:p>
    <w:p w14:paraId="6CFD0504" w14:textId="06E22736" w:rsidR="005A6C72" w:rsidRPr="002257A5" w:rsidRDefault="005A6C72" w:rsidP="004F5B91">
      <w:pPr>
        <w:numPr>
          <w:ilvl w:val="0"/>
          <w:numId w:val="75"/>
        </w:numPr>
        <w:tabs>
          <w:tab w:val="clear" w:pos="720"/>
          <w:tab w:val="num" w:pos="426"/>
          <w:tab w:val="left" w:pos="2127"/>
        </w:tabs>
        <w:autoSpaceDE w:val="0"/>
        <w:autoSpaceDN w:val="0"/>
        <w:adjustRightInd w:val="0"/>
        <w:ind w:left="426" w:hanging="426"/>
        <w:jc w:val="both"/>
        <w:rPr>
          <w:sz w:val="24"/>
          <w:szCs w:val="24"/>
        </w:rPr>
      </w:pPr>
      <w:r w:rsidRPr="002257A5">
        <w:rPr>
          <w:sz w:val="24"/>
          <w:szCs w:val="24"/>
        </w:rPr>
        <w:t xml:space="preserve">Zmiana sposobu realizacji </w:t>
      </w:r>
      <w:r w:rsidR="00A23256" w:rsidRPr="002257A5">
        <w:rPr>
          <w:sz w:val="24"/>
          <w:szCs w:val="24"/>
        </w:rPr>
        <w:t>p</w:t>
      </w:r>
      <w:r w:rsidRPr="002257A5">
        <w:rPr>
          <w:sz w:val="24"/>
          <w:szCs w:val="24"/>
        </w:rPr>
        <w:t>rzedmiotu umowy będzie możliwa w przypadku:</w:t>
      </w:r>
    </w:p>
    <w:p w14:paraId="41B656CD" w14:textId="39049CCF" w:rsidR="005A6C72" w:rsidRPr="002257A5" w:rsidRDefault="005A6C72" w:rsidP="004F5B91">
      <w:pPr>
        <w:pStyle w:val="Akapitzlist"/>
        <w:numPr>
          <w:ilvl w:val="3"/>
          <w:numId w:val="73"/>
        </w:numPr>
        <w:tabs>
          <w:tab w:val="clear" w:pos="2880"/>
        </w:tabs>
        <w:autoSpaceDE w:val="0"/>
        <w:autoSpaceDN w:val="0"/>
        <w:adjustRightInd w:val="0"/>
        <w:spacing w:after="0" w:line="240" w:lineRule="auto"/>
        <w:ind w:left="850" w:hanging="425"/>
        <w:contextualSpacing w:val="0"/>
        <w:jc w:val="both"/>
        <w:rPr>
          <w:rFonts w:ascii="Times New Roman" w:hAnsi="Times New Roman"/>
          <w:sz w:val="24"/>
          <w:szCs w:val="24"/>
        </w:rPr>
      </w:pPr>
      <w:r w:rsidRPr="002257A5">
        <w:rPr>
          <w:rFonts w:ascii="Times New Roman" w:hAnsi="Times New Roman"/>
          <w:sz w:val="24"/>
          <w:szCs w:val="24"/>
        </w:rPr>
        <w:t xml:space="preserve">konieczności zrealizowania </w:t>
      </w:r>
      <w:r w:rsidR="00594445" w:rsidRPr="002257A5">
        <w:rPr>
          <w:rFonts w:ascii="Times New Roman" w:eastAsia="Times New Roman" w:hAnsi="Times New Roman"/>
          <w:bCs/>
          <w:sz w:val="24"/>
          <w:szCs w:val="24"/>
          <w:lang w:eastAsia="pl-PL"/>
        </w:rPr>
        <w:t>p</w:t>
      </w:r>
      <w:r w:rsidRPr="002257A5">
        <w:rPr>
          <w:rFonts w:ascii="Times New Roman" w:eastAsia="Times New Roman" w:hAnsi="Times New Roman"/>
          <w:bCs/>
          <w:sz w:val="24"/>
          <w:szCs w:val="24"/>
          <w:lang w:eastAsia="pl-PL"/>
        </w:rPr>
        <w:t xml:space="preserve">rzedmiotu umowy </w:t>
      </w:r>
      <w:r w:rsidRPr="002257A5">
        <w:rPr>
          <w:rFonts w:ascii="Times New Roman" w:hAnsi="Times New Roman"/>
          <w:sz w:val="24"/>
          <w:szCs w:val="24"/>
        </w:rPr>
        <w:t xml:space="preserve">przy zastosowaniu innych rozwiązań technicznych lub materiałowych niż wskazane w dokumentacji projektowej, w sytuacji gdyby zastosowanie przewidzianych rozwiązań może skutkować niewykonaniem lub wadliwym wykonaniem </w:t>
      </w:r>
      <w:r w:rsidR="00594445" w:rsidRPr="002257A5">
        <w:rPr>
          <w:rFonts w:ascii="Times New Roman" w:hAnsi="Times New Roman"/>
          <w:sz w:val="24"/>
          <w:szCs w:val="24"/>
        </w:rPr>
        <w:t>p</w:t>
      </w:r>
      <w:r w:rsidRPr="002257A5">
        <w:rPr>
          <w:rFonts w:ascii="Times New Roman" w:hAnsi="Times New Roman"/>
          <w:sz w:val="24"/>
          <w:szCs w:val="24"/>
        </w:rPr>
        <w:t xml:space="preserve">rzedmiotu umowy; </w:t>
      </w:r>
    </w:p>
    <w:p w14:paraId="0B2CC321" w14:textId="0CCBD158" w:rsidR="005A6C72" w:rsidRPr="002257A5" w:rsidRDefault="005A6C72" w:rsidP="004F5B91">
      <w:pPr>
        <w:pStyle w:val="Akapitzlist"/>
        <w:numPr>
          <w:ilvl w:val="3"/>
          <w:numId w:val="73"/>
        </w:numPr>
        <w:tabs>
          <w:tab w:val="clear" w:pos="2880"/>
        </w:tabs>
        <w:autoSpaceDE w:val="0"/>
        <w:autoSpaceDN w:val="0"/>
        <w:adjustRightInd w:val="0"/>
        <w:spacing w:after="0" w:line="240" w:lineRule="auto"/>
        <w:ind w:left="850" w:hanging="425"/>
        <w:contextualSpacing w:val="0"/>
        <w:jc w:val="both"/>
        <w:rPr>
          <w:rFonts w:ascii="Times New Roman" w:hAnsi="Times New Roman"/>
          <w:sz w:val="24"/>
          <w:szCs w:val="24"/>
        </w:rPr>
      </w:pPr>
      <w:r w:rsidRPr="002257A5">
        <w:rPr>
          <w:rFonts w:ascii="Times New Roman" w:hAnsi="Times New Roman"/>
          <w:sz w:val="24"/>
          <w:szCs w:val="24"/>
        </w:rPr>
        <w:t xml:space="preserve">konieczność zrealizowania </w:t>
      </w:r>
      <w:r w:rsidR="00594445" w:rsidRPr="002257A5">
        <w:rPr>
          <w:rFonts w:ascii="Times New Roman" w:eastAsia="Times New Roman" w:hAnsi="Times New Roman"/>
          <w:bCs/>
          <w:sz w:val="24"/>
          <w:szCs w:val="24"/>
          <w:lang w:eastAsia="pl-PL"/>
        </w:rPr>
        <w:t>p</w:t>
      </w:r>
      <w:r w:rsidRPr="002257A5">
        <w:rPr>
          <w:rFonts w:ascii="Times New Roman" w:eastAsia="Times New Roman" w:hAnsi="Times New Roman"/>
          <w:bCs/>
          <w:sz w:val="24"/>
          <w:szCs w:val="24"/>
          <w:lang w:eastAsia="pl-PL"/>
        </w:rPr>
        <w:t xml:space="preserve">rzedmiotu umowy </w:t>
      </w:r>
      <w:r w:rsidRPr="002257A5">
        <w:rPr>
          <w:rFonts w:ascii="Times New Roman" w:hAnsi="Times New Roman"/>
          <w:sz w:val="24"/>
          <w:szCs w:val="24"/>
        </w:rPr>
        <w:t xml:space="preserve"> przy zastosowaniu innych rozwiązań technicznych lub materiałowych z uwagi na czasową lub całkowitą niedostępność materiałów lub technologii (m.in. zaprzestania produkcji);</w:t>
      </w:r>
    </w:p>
    <w:p w14:paraId="4F46757F" w14:textId="3EAB4CAD" w:rsidR="005A6C72" w:rsidRPr="002257A5" w:rsidRDefault="005A6C72" w:rsidP="004F5B91">
      <w:pPr>
        <w:pStyle w:val="Akapitzlist"/>
        <w:numPr>
          <w:ilvl w:val="3"/>
          <w:numId w:val="73"/>
        </w:numPr>
        <w:tabs>
          <w:tab w:val="clear" w:pos="2880"/>
        </w:tabs>
        <w:autoSpaceDE w:val="0"/>
        <w:autoSpaceDN w:val="0"/>
        <w:adjustRightInd w:val="0"/>
        <w:spacing w:after="0" w:line="240" w:lineRule="auto"/>
        <w:ind w:left="850" w:hanging="425"/>
        <w:contextualSpacing w:val="0"/>
        <w:jc w:val="both"/>
        <w:rPr>
          <w:rFonts w:ascii="Times New Roman" w:hAnsi="Times New Roman"/>
          <w:sz w:val="24"/>
          <w:szCs w:val="24"/>
        </w:rPr>
      </w:pPr>
      <w:r w:rsidRPr="002257A5">
        <w:rPr>
          <w:rFonts w:ascii="Times New Roman" w:hAnsi="Times New Roman"/>
          <w:sz w:val="24"/>
          <w:szCs w:val="24"/>
        </w:rPr>
        <w:t xml:space="preserve">konieczność zmiany sposobu realizacji </w:t>
      </w:r>
      <w:r w:rsidR="00594445" w:rsidRPr="002257A5">
        <w:rPr>
          <w:rFonts w:ascii="Times New Roman" w:hAnsi="Times New Roman"/>
          <w:sz w:val="24"/>
          <w:szCs w:val="24"/>
        </w:rPr>
        <w:t>p</w:t>
      </w:r>
      <w:r w:rsidRPr="002257A5">
        <w:rPr>
          <w:rFonts w:ascii="Times New Roman" w:hAnsi="Times New Roman"/>
          <w:sz w:val="24"/>
          <w:szCs w:val="24"/>
        </w:rPr>
        <w:t>rzedmiotu umowy, w sytuacji wystąpienia niemożliwych do przewidzenia warunków terenowych, w szczególności podziemnych sieci, instalacji, urządzeń lub niezinwentaryzowanych obiektów budowlanych;</w:t>
      </w:r>
    </w:p>
    <w:p w14:paraId="5D165EEE" w14:textId="17CA8332" w:rsidR="005A6C72" w:rsidRPr="002257A5" w:rsidRDefault="005A6C72" w:rsidP="004F5B91">
      <w:pPr>
        <w:pStyle w:val="Akapitzlist"/>
        <w:numPr>
          <w:ilvl w:val="3"/>
          <w:numId w:val="73"/>
        </w:numPr>
        <w:tabs>
          <w:tab w:val="clear" w:pos="2880"/>
        </w:tabs>
        <w:autoSpaceDE w:val="0"/>
        <w:autoSpaceDN w:val="0"/>
        <w:adjustRightInd w:val="0"/>
        <w:spacing w:after="0" w:line="240" w:lineRule="auto"/>
        <w:ind w:left="850" w:hanging="425"/>
        <w:contextualSpacing w:val="0"/>
        <w:jc w:val="both"/>
        <w:rPr>
          <w:rFonts w:ascii="Times New Roman" w:hAnsi="Times New Roman"/>
          <w:sz w:val="24"/>
          <w:szCs w:val="24"/>
        </w:rPr>
      </w:pPr>
      <w:r w:rsidRPr="002257A5">
        <w:rPr>
          <w:rFonts w:ascii="Times New Roman" w:hAnsi="Times New Roman"/>
          <w:sz w:val="24"/>
          <w:szCs w:val="24"/>
        </w:rPr>
        <w:t>gdy z przyczyn technicznych, które pomimo dołożenia należytej staranności nie mogły być przewidziane przez Zamawiającego lub które ujawniły się podczas wykonywania robót, lub gdy jest to korzystne dla interesu publicznego lub interesu Zamawiającego, w zakresie w jakim korzyść może polegać na:</w:t>
      </w:r>
    </w:p>
    <w:p w14:paraId="3E44A97A" w14:textId="626E62C5" w:rsidR="005A6C72" w:rsidRPr="002257A5" w:rsidRDefault="005A6C72" w:rsidP="004F5B91">
      <w:pPr>
        <w:widowControl w:val="0"/>
        <w:numPr>
          <w:ilvl w:val="0"/>
          <w:numId w:val="30"/>
        </w:numPr>
        <w:ind w:left="1276" w:hanging="425"/>
        <w:jc w:val="both"/>
        <w:rPr>
          <w:sz w:val="24"/>
          <w:szCs w:val="24"/>
        </w:rPr>
      </w:pPr>
      <w:r w:rsidRPr="002257A5">
        <w:rPr>
          <w:sz w:val="24"/>
          <w:szCs w:val="24"/>
        </w:rPr>
        <w:t xml:space="preserve">zmianach mających wpływ na przyspieszenie wykonania </w:t>
      </w:r>
      <w:r w:rsidR="00594445" w:rsidRPr="002257A5">
        <w:rPr>
          <w:sz w:val="24"/>
          <w:szCs w:val="24"/>
        </w:rPr>
        <w:t>p</w:t>
      </w:r>
      <w:r w:rsidRPr="002257A5">
        <w:rPr>
          <w:sz w:val="24"/>
          <w:szCs w:val="24"/>
        </w:rPr>
        <w:t>rzedmiotu umowy,</w:t>
      </w:r>
    </w:p>
    <w:p w14:paraId="6B267F11" w14:textId="2B9F59ED" w:rsidR="005A6C72" w:rsidRPr="002257A5" w:rsidRDefault="005A6C72" w:rsidP="004F5B91">
      <w:pPr>
        <w:widowControl w:val="0"/>
        <w:numPr>
          <w:ilvl w:val="0"/>
          <w:numId w:val="30"/>
        </w:numPr>
        <w:ind w:left="1276" w:hanging="425"/>
        <w:jc w:val="both"/>
        <w:rPr>
          <w:sz w:val="24"/>
          <w:szCs w:val="24"/>
        </w:rPr>
      </w:pPr>
      <w:r w:rsidRPr="002257A5">
        <w:rPr>
          <w:sz w:val="24"/>
          <w:szCs w:val="24"/>
        </w:rPr>
        <w:t xml:space="preserve">zmianach mających wpływ na obniżenie kosztów ponoszonych przez Zamawiającego na wykonanie, utrzymanie, lub użytkowanie </w:t>
      </w:r>
      <w:r w:rsidR="00594445" w:rsidRPr="002257A5">
        <w:rPr>
          <w:sz w:val="24"/>
          <w:szCs w:val="24"/>
        </w:rPr>
        <w:t>p</w:t>
      </w:r>
      <w:r w:rsidRPr="002257A5">
        <w:rPr>
          <w:sz w:val="24"/>
          <w:szCs w:val="24"/>
        </w:rPr>
        <w:t>rzedmiotu umowy,</w:t>
      </w:r>
    </w:p>
    <w:p w14:paraId="3EE58F89" w14:textId="77777777" w:rsidR="005A6C72" w:rsidRPr="002257A5" w:rsidRDefault="005A6C72" w:rsidP="004F5B91">
      <w:pPr>
        <w:widowControl w:val="0"/>
        <w:numPr>
          <w:ilvl w:val="0"/>
          <w:numId w:val="30"/>
        </w:numPr>
        <w:ind w:left="1276" w:hanging="425"/>
        <w:jc w:val="both"/>
        <w:rPr>
          <w:sz w:val="24"/>
          <w:szCs w:val="24"/>
        </w:rPr>
      </w:pPr>
      <w:r w:rsidRPr="002257A5">
        <w:rPr>
          <w:sz w:val="24"/>
          <w:szCs w:val="24"/>
        </w:rPr>
        <w:t>zmianach mających wpływ na poprawę sprawności oraz wydajności wykonywanych robót,</w:t>
      </w:r>
    </w:p>
    <w:p w14:paraId="07C04507" w14:textId="77777777" w:rsidR="005A6C72" w:rsidRPr="002257A5" w:rsidRDefault="005A6C72" w:rsidP="004F5B91">
      <w:pPr>
        <w:widowControl w:val="0"/>
        <w:numPr>
          <w:ilvl w:val="0"/>
          <w:numId w:val="30"/>
        </w:numPr>
        <w:ind w:left="1276" w:hanging="425"/>
        <w:jc w:val="both"/>
        <w:rPr>
          <w:sz w:val="24"/>
          <w:szCs w:val="24"/>
        </w:rPr>
      </w:pPr>
      <w:r w:rsidRPr="002257A5">
        <w:rPr>
          <w:sz w:val="24"/>
          <w:szCs w:val="24"/>
        </w:rPr>
        <w:t>zmianach mających wpływ na poprawę bezpieczeństwa realizacji robót lub usprawnienia procesu budowlanego,</w:t>
      </w:r>
    </w:p>
    <w:p w14:paraId="7624D13E" w14:textId="77777777" w:rsidR="005A6C72" w:rsidRPr="002257A5" w:rsidRDefault="005A6C72" w:rsidP="004F5B91">
      <w:pPr>
        <w:widowControl w:val="0"/>
        <w:numPr>
          <w:ilvl w:val="0"/>
          <w:numId w:val="30"/>
        </w:numPr>
        <w:ind w:left="1276" w:hanging="425"/>
        <w:jc w:val="both"/>
        <w:rPr>
          <w:sz w:val="24"/>
          <w:szCs w:val="24"/>
        </w:rPr>
      </w:pPr>
      <w:r w:rsidRPr="002257A5">
        <w:rPr>
          <w:sz w:val="24"/>
          <w:szCs w:val="24"/>
        </w:rPr>
        <w:t>zmianach mających wpływ na poprawę bezpieczeństwa użytkowania,</w:t>
      </w:r>
    </w:p>
    <w:p w14:paraId="7D7C1E19" w14:textId="77777777" w:rsidR="005A6C72" w:rsidRPr="002257A5" w:rsidRDefault="005A6C72" w:rsidP="004F5B91">
      <w:pPr>
        <w:widowControl w:val="0"/>
        <w:numPr>
          <w:ilvl w:val="0"/>
          <w:numId w:val="30"/>
        </w:numPr>
        <w:ind w:left="1276" w:hanging="425"/>
        <w:jc w:val="both"/>
        <w:rPr>
          <w:sz w:val="24"/>
          <w:szCs w:val="24"/>
        </w:rPr>
      </w:pPr>
      <w:r w:rsidRPr="002257A5">
        <w:rPr>
          <w:sz w:val="24"/>
          <w:szCs w:val="24"/>
        </w:rPr>
        <w:t>zmianach mających wpływ na poprawę parametrów technicznych,</w:t>
      </w:r>
    </w:p>
    <w:p w14:paraId="1D9B988D" w14:textId="77777777" w:rsidR="005A6C72" w:rsidRPr="002257A5" w:rsidRDefault="005A6C72" w:rsidP="004F5B91">
      <w:pPr>
        <w:widowControl w:val="0"/>
        <w:numPr>
          <w:ilvl w:val="0"/>
          <w:numId w:val="30"/>
        </w:numPr>
        <w:ind w:left="1276" w:hanging="425"/>
        <w:jc w:val="both"/>
        <w:rPr>
          <w:sz w:val="24"/>
          <w:szCs w:val="24"/>
        </w:rPr>
      </w:pPr>
      <w:r w:rsidRPr="002257A5">
        <w:rPr>
          <w:sz w:val="24"/>
          <w:szCs w:val="24"/>
        </w:rPr>
        <w:t>zmianach mających wpływ na poprawę parametrów funkcjonalno-użytkowych,</w:t>
      </w:r>
    </w:p>
    <w:p w14:paraId="75380940" w14:textId="77777777" w:rsidR="005A6C72" w:rsidRPr="002257A5" w:rsidRDefault="005A6C72" w:rsidP="004F5B91">
      <w:pPr>
        <w:widowControl w:val="0"/>
        <w:numPr>
          <w:ilvl w:val="0"/>
          <w:numId w:val="30"/>
        </w:numPr>
        <w:ind w:left="1276" w:hanging="425"/>
        <w:jc w:val="both"/>
        <w:rPr>
          <w:sz w:val="24"/>
          <w:szCs w:val="24"/>
        </w:rPr>
      </w:pPr>
      <w:r w:rsidRPr="002257A5">
        <w:rPr>
          <w:sz w:val="24"/>
          <w:szCs w:val="24"/>
        </w:rPr>
        <w:t>aktualizacji rozwiązań z uwagi na postęp technologiczny.</w:t>
      </w:r>
    </w:p>
    <w:p w14:paraId="01C7C6A7" w14:textId="77777777" w:rsidR="005A6C72" w:rsidRPr="002257A5" w:rsidRDefault="005A6C72" w:rsidP="004F5B91">
      <w:pPr>
        <w:pStyle w:val="Akapitzlist"/>
        <w:widowControl w:val="0"/>
        <w:numPr>
          <w:ilvl w:val="0"/>
          <w:numId w:val="75"/>
        </w:numPr>
        <w:tabs>
          <w:tab w:val="clear" w:pos="720"/>
        </w:tabs>
        <w:spacing w:after="0" w:line="240" w:lineRule="auto"/>
        <w:ind w:left="426" w:hanging="426"/>
        <w:contextualSpacing w:val="0"/>
        <w:jc w:val="both"/>
        <w:rPr>
          <w:rFonts w:ascii="Times New Roman" w:eastAsia="Times New Roman" w:hAnsi="Times New Roman"/>
          <w:sz w:val="24"/>
          <w:szCs w:val="24"/>
          <w:lang w:eastAsia="pl-PL"/>
        </w:rPr>
      </w:pPr>
      <w:r w:rsidRPr="002257A5">
        <w:rPr>
          <w:rFonts w:ascii="Times New Roman" w:eastAsia="Times New Roman" w:hAnsi="Times New Roman"/>
          <w:sz w:val="24"/>
          <w:szCs w:val="24"/>
          <w:lang w:eastAsia="pl-PL"/>
        </w:rPr>
        <w:t xml:space="preserve">W przypadkach, o których mowa ust. 2 pkt 3) i 4) oraz w ust. 4 niniejszego paragrafu, strony przewidują możliwość zmiany wynagrodzenia Wykonawcy, określonego w </w:t>
      </w:r>
      <w:r w:rsidRPr="002257A5">
        <w:rPr>
          <w:rFonts w:ascii="Times New Roman" w:eastAsia="Times New Roman" w:hAnsi="Times New Roman"/>
          <w:sz w:val="24"/>
          <w:szCs w:val="24"/>
          <w:lang w:eastAsia="pl-PL"/>
        </w:rPr>
        <w:br/>
        <w:t xml:space="preserve">§ 3 ust. 1 umowy. </w:t>
      </w:r>
      <w:r w:rsidRPr="002257A5">
        <w:rPr>
          <w:rFonts w:ascii="Times New Roman" w:hAnsi="Times New Roman"/>
          <w:color w:val="000000"/>
          <w:sz w:val="24"/>
          <w:szCs w:val="24"/>
        </w:rPr>
        <w:t>Zamawiający może ponieść ryzyko zwiększenia wynagrodzenia z tytułu powyższych zmian wyłącznie w kwocie równej zwiększonym z tego tytułu kosztom.</w:t>
      </w:r>
    </w:p>
    <w:p w14:paraId="681CA572" w14:textId="77777777" w:rsidR="005A6C72" w:rsidRPr="002257A5" w:rsidRDefault="005A6C72" w:rsidP="004F5B91">
      <w:pPr>
        <w:pStyle w:val="Akapitzlist"/>
        <w:widowControl w:val="0"/>
        <w:numPr>
          <w:ilvl w:val="0"/>
          <w:numId w:val="75"/>
        </w:numPr>
        <w:tabs>
          <w:tab w:val="clear" w:pos="720"/>
        </w:tabs>
        <w:spacing w:after="0" w:line="240" w:lineRule="auto"/>
        <w:ind w:left="426" w:hanging="426"/>
        <w:contextualSpacing w:val="0"/>
        <w:jc w:val="both"/>
        <w:rPr>
          <w:rFonts w:ascii="Times New Roman" w:eastAsia="Times New Roman" w:hAnsi="Times New Roman"/>
          <w:sz w:val="24"/>
          <w:szCs w:val="24"/>
          <w:lang w:eastAsia="pl-PL"/>
        </w:rPr>
      </w:pPr>
      <w:r w:rsidRPr="002257A5">
        <w:rPr>
          <w:rFonts w:ascii="Times New Roman" w:eastAsia="Times New Roman" w:hAnsi="Times New Roman"/>
          <w:sz w:val="24"/>
          <w:szCs w:val="24"/>
          <w:lang w:eastAsia="pl-PL"/>
        </w:rPr>
        <w:t xml:space="preserve">Strony przewidują również możliwość zmiany umowy w zakresie podwykonawstwa, </w:t>
      </w:r>
      <w:r w:rsidRPr="002257A5">
        <w:rPr>
          <w:rFonts w:ascii="Times New Roman" w:eastAsia="Times New Roman" w:hAnsi="Times New Roman"/>
          <w:sz w:val="24"/>
          <w:szCs w:val="24"/>
          <w:lang w:eastAsia="pl-PL"/>
        </w:rPr>
        <w:br/>
        <w:t xml:space="preserve">w przypadku </w:t>
      </w:r>
      <w:r w:rsidRPr="002257A5">
        <w:rPr>
          <w:rFonts w:ascii="Times New Roman" w:hAnsi="Times New Roman"/>
          <w:color w:val="000000"/>
          <w:sz w:val="24"/>
          <w:szCs w:val="24"/>
        </w:rPr>
        <w:t>podjęcia przez Wykonawcę po wcześniejszym uzgodnieniu z Zamawiającym decyzji o powierzeniu podwykonawcom realizacji części zamówienia, która miała być realizowana siłami własnymi Wykonawcy i/lub decyzji o rezygnacji z planowanego podwykonawstwa na rzecz wykonania części zamówienia siłami własnymi Wykonawcy i/lub decyzji o zmianie/rezygnacji  z podwykonawcy.</w:t>
      </w:r>
    </w:p>
    <w:p w14:paraId="2E03E9C6" w14:textId="77777777" w:rsidR="005A6C72" w:rsidRPr="002257A5" w:rsidRDefault="005A6C72" w:rsidP="004F5B91">
      <w:pPr>
        <w:pStyle w:val="Akapitzlist"/>
        <w:widowControl w:val="0"/>
        <w:numPr>
          <w:ilvl w:val="0"/>
          <w:numId w:val="75"/>
        </w:numPr>
        <w:tabs>
          <w:tab w:val="clear" w:pos="720"/>
        </w:tabs>
        <w:spacing w:after="0" w:line="240" w:lineRule="auto"/>
        <w:ind w:left="426" w:hanging="426"/>
        <w:contextualSpacing w:val="0"/>
        <w:jc w:val="both"/>
        <w:rPr>
          <w:rFonts w:ascii="Times New Roman" w:eastAsia="Times New Roman" w:hAnsi="Times New Roman"/>
          <w:sz w:val="24"/>
          <w:szCs w:val="24"/>
          <w:lang w:eastAsia="pl-PL"/>
        </w:rPr>
      </w:pPr>
      <w:r w:rsidRPr="002257A5">
        <w:rPr>
          <w:rFonts w:ascii="Times New Roman" w:hAnsi="Times New Roman"/>
          <w:sz w:val="24"/>
          <w:szCs w:val="24"/>
        </w:rPr>
        <w:t xml:space="preserve">W przypadku zmian budżetu Miasta lub </w:t>
      </w:r>
      <w:proofErr w:type="spellStart"/>
      <w:r w:rsidRPr="002257A5">
        <w:rPr>
          <w:rFonts w:ascii="Times New Roman" w:hAnsi="Times New Roman"/>
          <w:sz w:val="24"/>
          <w:szCs w:val="24"/>
        </w:rPr>
        <w:t>ZWIK</w:t>
      </w:r>
      <w:proofErr w:type="spellEnd"/>
      <w:r w:rsidRPr="002257A5">
        <w:rPr>
          <w:rFonts w:ascii="Times New Roman" w:hAnsi="Times New Roman"/>
          <w:sz w:val="24"/>
          <w:szCs w:val="24"/>
        </w:rPr>
        <w:t>, Zamawiający dopuszcza zmiany:</w:t>
      </w:r>
    </w:p>
    <w:p w14:paraId="672C15DD" w14:textId="77777777" w:rsidR="005A6C72" w:rsidRPr="002257A5" w:rsidRDefault="005A6C72" w:rsidP="004F5B91">
      <w:pPr>
        <w:widowControl w:val="0"/>
        <w:numPr>
          <w:ilvl w:val="0"/>
          <w:numId w:val="28"/>
        </w:numPr>
        <w:ind w:left="851" w:hanging="425"/>
        <w:jc w:val="both"/>
        <w:rPr>
          <w:sz w:val="24"/>
          <w:szCs w:val="24"/>
        </w:rPr>
      </w:pPr>
      <w:r w:rsidRPr="002257A5">
        <w:rPr>
          <w:sz w:val="24"/>
          <w:szCs w:val="24"/>
        </w:rPr>
        <w:t>sposobu rozliczania lub warunków dokonywania płatności,</w:t>
      </w:r>
    </w:p>
    <w:p w14:paraId="214F9D53" w14:textId="77777777" w:rsidR="005A6C72" w:rsidRPr="002257A5" w:rsidRDefault="005A6C72" w:rsidP="004F5B91">
      <w:pPr>
        <w:widowControl w:val="0"/>
        <w:numPr>
          <w:ilvl w:val="0"/>
          <w:numId w:val="28"/>
        </w:numPr>
        <w:ind w:left="851" w:hanging="425"/>
        <w:jc w:val="both"/>
        <w:rPr>
          <w:sz w:val="24"/>
          <w:szCs w:val="24"/>
        </w:rPr>
      </w:pPr>
      <w:r w:rsidRPr="002257A5">
        <w:rPr>
          <w:sz w:val="24"/>
          <w:szCs w:val="24"/>
        </w:rPr>
        <w:t>terminu realizacji umowy, określonego w § 2 lit. b) umowy,</w:t>
      </w:r>
    </w:p>
    <w:p w14:paraId="06532B0F" w14:textId="77777777" w:rsidR="005A6C72" w:rsidRPr="002257A5" w:rsidRDefault="005A6C72" w:rsidP="004F5B91">
      <w:pPr>
        <w:widowControl w:val="0"/>
        <w:numPr>
          <w:ilvl w:val="0"/>
          <w:numId w:val="28"/>
        </w:numPr>
        <w:ind w:left="851" w:hanging="425"/>
        <w:jc w:val="both"/>
        <w:rPr>
          <w:sz w:val="24"/>
          <w:szCs w:val="24"/>
        </w:rPr>
      </w:pPr>
      <w:r w:rsidRPr="002257A5">
        <w:rPr>
          <w:sz w:val="24"/>
          <w:szCs w:val="24"/>
        </w:rPr>
        <w:t>harmonogramu rzeczowo-finansowego.</w:t>
      </w:r>
    </w:p>
    <w:p w14:paraId="3FA790E0" w14:textId="77777777" w:rsidR="005A6C72" w:rsidRPr="002257A5" w:rsidRDefault="005A6C72" w:rsidP="004F5B91">
      <w:pPr>
        <w:widowControl w:val="0"/>
        <w:numPr>
          <w:ilvl w:val="0"/>
          <w:numId w:val="75"/>
        </w:numPr>
        <w:tabs>
          <w:tab w:val="clear" w:pos="720"/>
          <w:tab w:val="num" w:pos="426"/>
        </w:tabs>
        <w:ind w:left="426" w:hanging="426"/>
        <w:jc w:val="both"/>
        <w:rPr>
          <w:sz w:val="24"/>
          <w:szCs w:val="24"/>
        </w:rPr>
      </w:pPr>
      <w:r w:rsidRPr="002257A5">
        <w:rPr>
          <w:rFonts w:eastAsia="Calibri"/>
          <w:sz w:val="24"/>
          <w:szCs w:val="24"/>
          <w:lang w:eastAsia="en-US"/>
        </w:rPr>
        <w:t>W przypadku zmiany kierownika budowy/robót na wniosek Zamawiającego w przypadku, gdy nie wykonuje on swoich obowiązków wynikających z umowy. Wykonawca zobowiązany jest zmienić kierownika budowy/robót/ zgodnie z żądaniem Zamawiającego we wskazanym przez Zamawiającego terminie. W przypadku zmiany kierownika budowy/robót, nowy kierownik budowy/robót/ musi spełniać wymagania określone w </w:t>
      </w:r>
      <w:proofErr w:type="spellStart"/>
      <w:r w:rsidRPr="002257A5">
        <w:rPr>
          <w:rFonts w:eastAsia="Calibri"/>
          <w:sz w:val="24"/>
          <w:szCs w:val="24"/>
          <w:lang w:eastAsia="en-US"/>
        </w:rPr>
        <w:t>SIWZ</w:t>
      </w:r>
      <w:proofErr w:type="spellEnd"/>
      <w:r w:rsidRPr="002257A5">
        <w:rPr>
          <w:rFonts w:eastAsia="Calibri"/>
          <w:sz w:val="24"/>
          <w:szCs w:val="24"/>
          <w:lang w:eastAsia="en-US"/>
        </w:rPr>
        <w:t xml:space="preserve"> i ofercie.</w:t>
      </w:r>
    </w:p>
    <w:p w14:paraId="1A6DC495" w14:textId="77777777" w:rsidR="005A6C72" w:rsidRPr="002257A5" w:rsidRDefault="005A6C72" w:rsidP="004F5B91">
      <w:pPr>
        <w:pStyle w:val="Akapitzlist"/>
        <w:widowControl w:val="0"/>
        <w:numPr>
          <w:ilvl w:val="0"/>
          <w:numId w:val="75"/>
        </w:numPr>
        <w:tabs>
          <w:tab w:val="clear" w:pos="720"/>
        </w:tabs>
        <w:spacing w:after="0" w:line="240" w:lineRule="auto"/>
        <w:ind w:left="426" w:hanging="426"/>
        <w:contextualSpacing w:val="0"/>
        <w:jc w:val="both"/>
        <w:rPr>
          <w:rFonts w:ascii="Times New Roman" w:eastAsia="Times New Roman" w:hAnsi="Times New Roman"/>
          <w:sz w:val="24"/>
          <w:szCs w:val="24"/>
          <w:lang w:eastAsia="pl-PL"/>
        </w:rPr>
      </w:pPr>
      <w:r w:rsidRPr="002257A5">
        <w:rPr>
          <w:rFonts w:ascii="Times New Roman" w:hAnsi="Times New Roman"/>
          <w:sz w:val="24"/>
          <w:szCs w:val="24"/>
        </w:rPr>
        <w:t>Zmiany do umowy może inicjow</w:t>
      </w:r>
      <w:r w:rsidRPr="002257A5">
        <w:rPr>
          <w:rFonts w:ascii="Times New Roman" w:eastAsia="TimesNewRoman" w:hAnsi="Times New Roman"/>
          <w:sz w:val="24"/>
          <w:szCs w:val="24"/>
        </w:rPr>
        <w:t xml:space="preserve">ać </w:t>
      </w:r>
      <w:r w:rsidRPr="002257A5">
        <w:rPr>
          <w:rFonts w:ascii="Times New Roman" w:hAnsi="Times New Roman"/>
          <w:sz w:val="24"/>
          <w:szCs w:val="24"/>
        </w:rPr>
        <w:t>zarówno Zamawia</w:t>
      </w:r>
      <w:r w:rsidRPr="002257A5">
        <w:rPr>
          <w:rFonts w:ascii="Times New Roman" w:eastAsia="TimesNewRoman" w:hAnsi="Times New Roman"/>
          <w:sz w:val="24"/>
          <w:szCs w:val="24"/>
        </w:rPr>
        <w:t>ją</w:t>
      </w:r>
      <w:r w:rsidRPr="002257A5">
        <w:rPr>
          <w:rFonts w:ascii="Times New Roman" w:hAnsi="Times New Roman"/>
          <w:sz w:val="24"/>
          <w:szCs w:val="24"/>
        </w:rPr>
        <w:t>cy, jak i Wykonawca. Wykonawca składa pisemny wniosek drugiej stronie,  zawiera</w:t>
      </w:r>
      <w:r w:rsidRPr="002257A5">
        <w:rPr>
          <w:rFonts w:ascii="Times New Roman" w:eastAsia="TimesNewRoman" w:hAnsi="Times New Roman"/>
          <w:sz w:val="24"/>
          <w:szCs w:val="24"/>
        </w:rPr>
        <w:t>ją</w:t>
      </w:r>
      <w:r w:rsidRPr="002257A5">
        <w:rPr>
          <w:rFonts w:ascii="Times New Roman" w:hAnsi="Times New Roman"/>
          <w:sz w:val="24"/>
          <w:szCs w:val="24"/>
        </w:rPr>
        <w:t>cy w szczególn</w:t>
      </w:r>
      <w:r w:rsidRPr="002257A5">
        <w:rPr>
          <w:rFonts w:ascii="Times New Roman" w:eastAsia="TimesNewRoman" w:hAnsi="Times New Roman"/>
          <w:sz w:val="24"/>
          <w:szCs w:val="24"/>
        </w:rPr>
        <w:t>oś</w:t>
      </w:r>
      <w:r w:rsidRPr="002257A5">
        <w:rPr>
          <w:rFonts w:ascii="Times New Roman" w:hAnsi="Times New Roman"/>
          <w:sz w:val="24"/>
          <w:szCs w:val="24"/>
        </w:rPr>
        <w:t>ci:</w:t>
      </w:r>
    </w:p>
    <w:p w14:paraId="001B4E7E" w14:textId="77777777" w:rsidR="005A6C72" w:rsidRPr="002257A5" w:rsidRDefault="005A6C72" w:rsidP="004F5B91">
      <w:pPr>
        <w:numPr>
          <w:ilvl w:val="0"/>
          <w:numId w:val="44"/>
        </w:numPr>
        <w:tabs>
          <w:tab w:val="left" w:pos="851"/>
        </w:tabs>
        <w:autoSpaceDE w:val="0"/>
        <w:autoSpaceDN w:val="0"/>
        <w:adjustRightInd w:val="0"/>
        <w:ind w:left="851" w:hanging="425"/>
        <w:jc w:val="both"/>
        <w:rPr>
          <w:sz w:val="24"/>
          <w:szCs w:val="24"/>
        </w:rPr>
      </w:pPr>
      <w:r w:rsidRPr="002257A5">
        <w:rPr>
          <w:sz w:val="24"/>
          <w:szCs w:val="24"/>
        </w:rPr>
        <w:t>opis propozycji zmiany;</w:t>
      </w:r>
    </w:p>
    <w:p w14:paraId="329EDA64" w14:textId="77777777" w:rsidR="005A6C72" w:rsidRPr="002257A5" w:rsidRDefault="005A6C72" w:rsidP="004F5B91">
      <w:pPr>
        <w:numPr>
          <w:ilvl w:val="0"/>
          <w:numId w:val="44"/>
        </w:numPr>
        <w:tabs>
          <w:tab w:val="left" w:pos="851"/>
        </w:tabs>
        <w:autoSpaceDE w:val="0"/>
        <w:autoSpaceDN w:val="0"/>
        <w:adjustRightInd w:val="0"/>
        <w:ind w:left="851" w:hanging="425"/>
        <w:jc w:val="both"/>
        <w:rPr>
          <w:sz w:val="24"/>
          <w:szCs w:val="24"/>
        </w:rPr>
      </w:pPr>
      <w:r w:rsidRPr="002257A5">
        <w:rPr>
          <w:sz w:val="24"/>
          <w:szCs w:val="24"/>
        </w:rPr>
        <w:t>uzasadnienie zmiany – faktyczne i prawne wraz ze wskazaniem podstawy prawnej;</w:t>
      </w:r>
    </w:p>
    <w:p w14:paraId="132D0506" w14:textId="77777777" w:rsidR="005A6C72" w:rsidRPr="002257A5" w:rsidRDefault="005A6C72" w:rsidP="004F5B91">
      <w:pPr>
        <w:numPr>
          <w:ilvl w:val="0"/>
          <w:numId w:val="44"/>
        </w:numPr>
        <w:tabs>
          <w:tab w:val="left" w:pos="851"/>
        </w:tabs>
        <w:autoSpaceDE w:val="0"/>
        <w:autoSpaceDN w:val="0"/>
        <w:adjustRightInd w:val="0"/>
        <w:ind w:left="851" w:hanging="425"/>
        <w:jc w:val="both"/>
        <w:rPr>
          <w:sz w:val="24"/>
          <w:szCs w:val="24"/>
        </w:rPr>
      </w:pPr>
      <w:r w:rsidRPr="002257A5">
        <w:rPr>
          <w:sz w:val="24"/>
          <w:szCs w:val="24"/>
        </w:rPr>
        <w:t>opis wpływu zmiany na harmonogram rzeczowo - finansowy i termin wykonania przedmiotu umowy, z określeniem którejkolwiek z okoliczności wskazanej w ustępach niniejszego paragrafu oraz jej wpływu na  roboty prowadzone przez Wykonawcę; Zamawiający zastrzega sobie prawo do określenia zmiany terminu wykonania Przedmiotu umowy wraz z uwzględnieniem zakresu robót jakie nie były możliwie do wykonania i ich wpływu na pozostałe roboty prowadzone przez Wykonawcę.</w:t>
      </w:r>
    </w:p>
    <w:p w14:paraId="41267F1C" w14:textId="6B6B285E" w:rsidR="005A6C72" w:rsidRPr="002257A5" w:rsidRDefault="005A6C72" w:rsidP="004F5B91">
      <w:pPr>
        <w:numPr>
          <w:ilvl w:val="0"/>
          <w:numId w:val="75"/>
        </w:numPr>
        <w:tabs>
          <w:tab w:val="clear" w:pos="720"/>
          <w:tab w:val="num" w:pos="426"/>
        </w:tabs>
        <w:autoSpaceDE w:val="0"/>
        <w:autoSpaceDN w:val="0"/>
        <w:adjustRightInd w:val="0"/>
        <w:ind w:left="426" w:hanging="426"/>
        <w:jc w:val="both"/>
        <w:rPr>
          <w:sz w:val="24"/>
          <w:szCs w:val="24"/>
        </w:rPr>
      </w:pPr>
      <w:r w:rsidRPr="002257A5">
        <w:rPr>
          <w:sz w:val="24"/>
          <w:szCs w:val="24"/>
        </w:rPr>
        <w:t>Wszystkie powyższe postanowienia stanowią katalog zmian, na które Zamawiający może wyrazić zgodę. Nie stanowią jednocześnie zobowiązania Zamawiającego do wyrażenia takiej zgody.</w:t>
      </w:r>
    </w:p>
    <w:p w14:paraId="3FE08E11" w14:textId="77777777" w:rsidR="009522F5" w:rsidRPr="002257A5" w:rsidRDefault="009522F5" w:rsidP="004F5B91">
      <w:pPr>
        <w:numPr>
          <w:ilvl w:val="0"/>
          <w:numId w:val="75"/>
        </w:numPr>
        <w:tabs>
          <w:tab w:val="clear" w:pos="720"/>
          <w:tab w:val="num" w:pos="426"/>
        </w:tabs>
        <w:autoSpaceDE w:val="0"/>
        <w:autoSpaceDN w:val="0"/>
        <w:adjustRightInd w:val="0"/>
        <w:ind w:left="426" w:hanging="426"/>
        <w:jc w:val="both"/>
        <w:rPr>
          <w:sz w:val="24"/>
          <w:szCs w:val="24"/>
        </w:rPr>
      </w:pPr>
      <w:r w:rsidRPr="002257A5">
        <w:rPr>
          <w:sz w:val="24"/>
          <w:szCs w:val="24"/>
        </w:rPr>
        <w:t>Wprowadzenie zmian wskazanych w niniejszym paragrafie nastąpi aneksem do umowy sporządzonym na podstawie protokołu konieczności, zatwierdzonym przez Zamawiającego.</w:t>
      </w:r>
    </w:p>
    <w:p w14:paraId="08F87D03" w14:textId="2DC95CB7" w:rsidR="009522F5" w:rsidRPr="002257A5" w:rsidRDefault="009522F5" w:rsidP="004F5B91">
      <w:pPr>
        <w:numPr>
          <w:ilvl w:val="0"/>
          <w:numId w:val="75"/>
        </w:numPr>
        <w:tabs>
          <w:tab w:val="clear" w:pos="720"/>
          <w:tab w:val="num" w:pos="426"/>
        </w:tabs>
        <w:autoSpaceDE w:val="0"/>
        <w:autoSpaceDN w:val="0"/>
        <w:adjustRightInd w:val="0"/>
        <w:ind w:left="426" w:hanging="426"/>
        <w:jc w:val="both"/>
        <w:rPr>
          <w:sz w:val="24"/>
          <w:szCs w:val="24"/>
        </w:rPr>
      </w:pPr>
      <w:r w:rsidRPr="002257A5">
        <w:rPr>
          <w:color w:val="000000"/>
          <w:sz w:val="24"/>
          <w:szCs w:val="24"/>
        </w:rPr>
        <w:t xml:space="preserve">W przypadku zmiany terminu lub terminów realizacji umowy dotyczącej zamówienia podstawowego, strony zgodnie ustalają, że Wykonawcy nie będzie przysługiwało uprawnienie do dochodzenia odszkodowania z tego tytułu. Zamawiający będzie odpowiedzialny wyłącznie za szkodę, którą może wyrządzić umyślnie. </w:t>
      </w:r>
    </w:p>
    <w:p w14:paraId="0A0153CD" w14:textId="281BB849" w:rsidR="00594445" w:rsidRPr="002257A5" w:rsidRDefault="00594445" w:rsidP="004F5B91">
      <w:pPr>
        <w:pStyle w:val="Akapitzlist"/>
        <w:widowControl w:val="0"/>
        <w:numPr>
          <w:ilvl w:val="0"/>
          <w:numId w:val="75"/>
        </w:numPr>
        <w:tabs>
          <w:tab w:val="clear" w:pos="720"/>
        </w:tabs>
        <w:spacing w:after="0" w:line="240" w:lineRule="auto"/>
        <w:ind w:left="426" w:hanging="426"/>
        <w:contextualSpacing w:val="0"/>
        <w:jc w:val="both"/>
        <w:rPr>
          <w:rFonts w:ascii="Times New Roman" w:eastAsia="Times New Roman" w:hAnsi="Times New Roman"/>
          <w:sz w:val="24"/>
          <w:szCs w:val="24"/>
          <w:lang w:eastAsia="pl-PL"/>
        </w:rPr>
      </w:pPr>
      <w:r w:rsidRPr="002257A5">
        <w:rPr>
          <w:rFonts w:ascii="Times New Roman" w:eastAsia="Times New Roman" w:hAnsi="Times New Roman"/>
          <w:sz w:val="24"/>
          <w:szCs w:val="24"/>
          <w:lang w:eastAsia="pl-PL"/>
        </w:rPr>
        <w:t xml:space="preserve">Zgodnie z art. </w:t>
      </w:r>
      <w:r w:rsidR="009522F5" w:rsidRPr="002257A5">
        <w:rPr>
          <w:rFonts w:ascii="Times New Roman" w:eastAsia="Times New Roman" w:hAnsi="Times New Roman"/>
          <w:sz w:val="24"/>
          <w:szCs w:val="24"/>
          <w:lang w:eastAsia="pl-PL"/>
        </w:rPr>
        <w:t>142</w:t>
      </w:r>
      <w:r w:rsidRPr="002257A5">
        <w:rPr>
          <w:rFonts w:ascii="Times New Roman" w:eastAsia="Times New Roman" w:hAnsi="Times New Roman"/>
          <w:sz w:val="24"/>
          <w:szCs w:val="24"/>
          <w:lang w:eastAsia="pl-PL"/>
        </w:rPr>
        <w:t xml:space="preserve"> ust. </w:t>
      </w:r>
      <w:r w:rsidR="009522F5" w:rsidRPr="002257A5">
        <w:rPr>
          <w:rFonts w:ascii="Times New Roman" w:eastAsia="Times New Roman" w:hAnsi="Times New Roman"/>
          <w:sz w:val="24"/>
          <w:szCs w:val="24"/>
          <w:lang w:eastAsia="pl-PL"/>
        </w:rPr>
        <w:t>5</w:t>
      </w:r>
      <w:r w:rsidRPr="002257A5">
        <w:rPr>
          <w:rFonts w:ascii="Times New Roman" w:eastAsia="Times New Roman" w:hAnsi="Times New Roman"/>
          <w:sz w:val="24"/>
          <w:szCs w:val="24"/>
          <w:lang w:eastAsia="pl-PL"/>
        </w:rPr>
        <w:t xml:space="preserve"> </w:t>
      </w:r>
      <w:r w:rsidR="009522F5" w:rsidRPr="002257A5">
        <w:rPr>
          <w:rFonts w:ascii="Times New Roman" w:eastAsia="Times New Roman" w:hAnsi="Times New Roman"/>
          <w:sz w:val="24"/>
          <w:szCs w:val="24"/>
          <w:lang w:eastAsia="pl-PL"/>
        </w:rPr>
        <w:t>ustawy</w:t>
      </w:r>
      <w:r w:rsidRPr="002257A5">
        <w:rPr>
          <w:rFonts w:ascii="Times New Roman" w:eastAsia="Times New Roman" w:hAnsi="Times New Roman"/>
          <w:sz w:val="24"/>
          <w:szCs w:val="24"/>
          <w:lang w:eastAsia="pl-PL"/>
        </w:rPr>
        <w:t xml:space="preserve"> P</w:t>
      </w:r>
      <w:r w:rsidR="009522F5" w:rsidRPr="002257A5">
        <w:rPr>
          <w:rFonts w:ascii="Times New Roman" w:eastAsia="Times New Roman" w:hAnsi="Times New Roman"/>
          <w:sz w:val="24"/>
          <w:szCs w:val="24"/>
          <w:lang w:eastAsia="pl-PL"/>
        </w:rPr>
        <w:t xml:space="preserve">rawo </w:t>
      </w:r>
      <w:r w:rsidRPr="002257A5">
        <w:rPr>
          <w:rFonts w:ascii="Times New Roman" w:eastAsia="Times New Roman" w:hAnsi="Times New Roman"/>
          <w:sz w:val="24"/>
          <w:szCs w:val="24"/>
          <w:lang w:eastAsia="pl-PL"/>
        </w:rPr>
        <w:t>z</w:t>
      </w:r>
      <w:r w:rsidR="009522F5" w:rsidRPr="002257A5">
        <w:rPr>
          <w:rFonts w:ascii="Times New Roman" w:eastAsia="Times New Roman" w:hAnsi="Times New Roman"/>
          <w:sz w:val="24"/>
          <w:szCs w:val="24"/>
          <w:lang w:eastAsia="pl-PL"/>
        </w:rPr>
        <w:t>amówień publicznych</w:t>
      </w:r>
      <w:r w:rsidRPr="002257A5">
        <w:rPr>
          <w:rFonts w:ascii="Times New Roman" w:eastAsia="Times New Roman" w:hAnsi="Times New Roman"/>
          <w:sz w:val="24"/>
          <w:szCs w:val="24"/>
          <w:lang w:eastAsia="pl-PL"/>
        </w:rPr>
        <w:t xml:space="preserve">, strony postanawiają, iż dokonają zmiany wynagrodzenia, określonego w § 3 ust. 1 umowy, w wypadku wystąpienia zmiany: </w:t>
      </w:r>
    </w:p>
    <w:p w14:paraId="6FF89D96" w14:textId="0CD4D90D" w:rsidR="00594445" w:rsidRPr="002257A5" w:rsidRDefault="00594445" w:rsidP="004F5B91">
      <w:pPr>
        <w:numPr>
          <w:ilvl w:val="1"/>
          <w:numId w:val="48"/>
        </w:numPr>
        <w:ind w:left="850" w:hanging="425"/>
        <w:jc w:val="both"/>
        <w:rPr>
          <w:sz w:val="24"/>
          <w:szCs w:val="24"/>
        </w:rPr>
      </w:pPr>
      <w:r w:rsidRPr="002257A5">
        <w:rPr>
          <w:sz w:val="24"/>
          <w:szCs w:val="24"/>
        </w:rPr>
        <w:t xml:space="preserve">stawki podatku od towarów i usług,  </w:t>
      </w:r>
    </w:p>
    <w:p w14:paraId="2FC27396" w14:textId="77777777" w:rsidR="00594445" w:rsidRPr="002257A5" w:rsidRDefault="00594445" w:rsidP="004F5B91">
      <w:pPr>
        <w:numPr>
          <w:ilvl w:val="1"/>
          <w:numId w:val="48"/>
        </w:numPr>
        <w:ind w:left="850" w:hanging="425"/>
        <w:jc w:val="both"/>
        <w:rPr>
          <w:sz w:val="24"/>
          <w:szCs w:val="24"/>
        </w:rPr>
      </w:pPr>
      <w:r w:rsidRPr="002257A5">
        <w:rPr>
          <w:sz w:val="24"/>
          <w:szCs w:val="24"/>
          <w:shd w:val="clear" w:color="auto" w:fill="FFFFFF"/>
        </w:rPr>
        <w:t>wysokości minimalnego wynagrodzenia za pracę albo wysokości minimalnej stawki godzinowej, ustalonych na podstawie ustawy z dnia 10 października 2002 r. o minimalnym wynagrodzeniu za pracę,</w:t>
      </w:r>
    </w:p>
    <w:p w14:paraId="51D91124" w14:textId="77777777" w:rsidR="00594445" w:rsidRPr="002257A5" w:rsidRDefault="00594445" w:rsidP="004F5B91">
      <w:pPr>
        <w:numPr>
          <w:ilvl w:val="1"/>
          <w:numId w:val="48"/>
        </w:numPr>
        <w:ind w:left="850" w:hanging="425"/>
        <w:jc w:val="both"/>
        <w:rPr>
          <w:sz w:val="24"/>
          <w:szCs w:val="24"/>
        </w:rPr>
      </w:pPr>
      <w:r w:rsidRPr="002257A5">
        <w:rPr>
          <w:sz w:val="24"/>
          <w:szCs w:val="24"/>
        </w:rPr>
        <w:t>zasad podlegania ubezpieczeniom społecznym lub ubezpieczeniu zdrowotnemu lub wysokości stawki składki na ubezpieczenia społeczne lub zdrowotne,</w:t>
      </w:r>
    </w:p>
    <w:p w14:paraId="0F736F24" w14:textId="77777777" w:rsidR="00594445" w:rsidRPr="002257A5" w:rsidRDefault="00594445" w:rsidP="004F5B91">
      <w:pPr>
        <w:numPr>
          <w:ilvl w:val="1"/>
          <w:numId w:val="48"/>
        </w:numPr>
        <w:ind w:left="850" w:hanging="425"/>
        <w:jc w:val="both"/>
        <w:rPr>
          <w:sz w:val="24"/>
          <w:szCs w:val="24"/>
        </w:rPr>
      </w:pPr>
      <w:r w:rsidRPr="002257A5">
        <w:rPr>
          <w:sz w:val="24"/>
          <w:szCs w:val="24"/>
          <w:shd w:val="clear" w:color="auto" w:fill="FFFFFF"/>
        </w:rPr>
        <w:t xml:space="preserve">zasad gromadzenia i wysokości wpłat do pracowniczych planów kapitałowych, o których mowa w </w:t>
      </w:r>
      <w:r w:rsidRPr="002257A5">
        <w:rPr>
          <w:sz w:val="24"/>
          <w:szCs w:val="24"/>
        </w:rPr>
        <w:t>ustawie</w:t>
      </w:r>
      <w:r w:rsidRPr="002257A5">
        <w:rPr>
          <w:sz w:val="24"/>
          <w:szCs w:val="24"/>
          <w:shd w:val="clear" w:color="auto" w:fill="FFFFFF"/>
        </w:rPr>
        <w:t xml:space="preserve"> z dnia 4 października 2018 r. o pracowniczych planach kapitałowych</w:t>
      </w:r>
    </w:p>
    <w:p w14:paraId="5A7B827B" w14:textId="45A329BC" w:rsidR="00594445" w:rsidRPr="002257A5" w:rsidRDefault="00594445" w:rsidP="004F5B91">
      <w:pPr>
        <w:ind w:left="425"/>
        <w:jc w:val="both"/>
        <w:rPr>
          <w:sz w:val="24"/>
          <w:szCs w:val="24"/>
        </w:rPr>
      </w:pPr>
      <w:r w:rsidRPr="002257A5">
        <w:rPr>
          <w:sz w:val="24"/>
          <w:szCs w:val="24"/>
        </w:rPr>
        <w:t xml:space="preserve">- jeśli zmiany te będą miały wpływ na koszty wykonania </w:t>
      </w:r>
      <w:r w:rsidR="009522F5" w:rsidRPr="002257A5">
        <w:rPr>
          <w:sz w:val="24"/>
          <w:szCs w:val="24"/>
        </w:rPr>
        <w:t>p</w:t>
      </w:r>
      <w:r w:rsidRPr="002257A5">
        <w:rPr>
          <w:sz w:val="24"/>
          <w:szCs w:val="24"/>
        </w:rPr>
        <w:t>rzedmiotu umowy przez</w:t>
      </w:r>
      <w:r w:rsidR="009522F5" w:rsidRPr="002257A5">
        <w:rPr>
          <w:sz w:val="24"/>
          <w:szCs w:val="24"/>
        </w:rPr>
        <w:t xml:space="preserve"> </w:t>
      </w:r>
      <w:r w:rsidRPr="002257A5">
        <w:rPr>
          <w:sz w:val="24"/>
          <w:szCs w:val="24"/>
        </w:rPr>
        <w:t>Wykonawcę.</w:t>
      </w:r>
    </w:p>
    <w:p w14:paraId="4F4990AF" w14:textId="1530C9C6" w:rsidR="00594445" w:rsidRPr="002257A5" w:rsidRDefault="009522F5" w:rsidP="004F5B91">
      <w:pPr>
        <w:ind w:left="425" w:hanging="425"/>
        <w:jc w:val="both"/>
        <w:rPr>
          <w:sz w:val="24"/>
          <w:szCs w:val="24"/>
        </w:rPr>
      </w:pPr>
      <w:r w:rsidRPr="002257A5">
        <w:rPr>
          <w:sz w:val="24"/>
          <w:szCs w:val="24"/>
        </w:rPr>
        <w:t>14</w:t>
      </w:r>
      <w:r w:rsidR="00594445" w:rsidRPr="002257A5">
        <w:rPr>
          <w:sz w:val="24"/>
          <w:szCs w:val="24"/>
        </w:rPr>
        <w:t xml:space="preserve">. </w:t>
      </w:r>
      <w:r w:rsidR="00594445" w:rsidRPr="002257A5">
        <w:rPr>
          <w:sz w:val="24"/>
          <w:szCs w:val="24"/>
        </w:rPr>
        <w:tab/>
        <w:t xml:space="preserve">Zmiana wysokości wynagrodzenia obowiązywać będzie od miesiąca następnego, po miesiącu, w  którym nastąpiła zmiana. </w:t>
      </w:r>
    </w:p>
    <w:p w14:paraId="544067E8" w14:textId="6AF58129" w:rsidR="00594445" w:rsidRPr="002257A5" w:rsidRDefault="009522F5" w:rsidP="004F5B91">
      <w:pPr>
        <w:ind w:left="425" w:hanging="425"/>
        <w:jc w:val="both"/>
        <w:rPr>
          <w:sz w:val="24"/>
          <w:szCs w:val="24"/>
        </w:rPr>
      </w:pPr>
      <w:r w:rsidRPr="002257A5">
        <w:rPr>
          <w:sz w:val="24"/>
          <w:szCs w:val="24"/>
        </w:rPr>
        <w:t xml:space="preserve">15. </w:t>
      </w:r>
      <w:r w:rsidR="00594445" w:rsidRPr="002257A5">
        <w:rPr>
          <w:sz w:val="24"/>
          <w:szCs w:val="24"/>
        </w:rPr>
        <w:t xml:space="preserve">W wypadku zmiany, o której mowa w ust. </w:t>
      </w:r>
      <w:r w:rsidRPr="002257A5">
        <w:rPr>
          <w:sz w:val="24"/>
          <w:szCs w:val="24"/>
        </w:rPr>
        <w:t>13</w:t>
      </w:r>
      <w:r w:rsidR="00594445" w:rsidRPr="002257A5">
        <w:rPr>
          <w:sz w:val="24"/>
          <w:szCs w:val="24"/>
        </w:rPr>
        <w:t xml:space="preserve"> pkt 1), wartości brutto należnego wynagrodzenia ulegną zmianie w części niezrealizowanej, poprzez doliczenie do kwot netto podatku VAT, obliczonego według nowo obowiązujących przepisów. </w:t>
      </w:r>
    </w:p>
    <w:p w14:paraId="45DF236C" w14:textId="7396A582" w:rsidR="00594445" w:rsidRPr="002257A5" w:rsidRDefault="009522F5" w:rsidP="004F5B91">
      <w:pPr>
        <w:ind w:left="425" w:hanging="425"/>
        <w:jc w:val="both"/>
        <w:rPr>
          <w:sz w:val="24"/>
          <w:szCs w:val="24"/>
        </w:rPr>
      </w:pPr>
      <w:r w:rsidRPr="002257A5">
        <w:rPr>
          <w:sz w:val="24"/>
          <w:szCs w:val="24"/>
        </w:rPr>
        <w:t xml:space="preserve">16. </w:t>
      </w:r>
      <w:r w:rsidRPr="002257A5">
        <w:rPr>
          <w:sz w:val="24"/>
          <w:szCs w:val="24"/>
        </w:rPr>
        <w:tab/>
      </w:r>
      <w:r w:rsidR="00594445" w:rsidRPr="002257A5">
        <w:rPr>
          <w:sz w:val="24"/>
          <w:szCs w:val="24"/>
        </w:rPr>
        <w:t xml:space="preserve">W przypadku zmiany, o której mowa w ust. </w:t>
      </w:r>
      <w:r w:rsidRPr="002257A5">
        <w:rPr>
          <w:sz w:val="24"/>
          <w:szCs w:val="24"/>
        </w:rPr>
        <w:t>13</w:t>
      </w:r>
      <w:r w:rsidR="00594445" w:rsidRPr="002257A5">
        <w:rPr>
          <w:sz w:val="24"/>
          <w:szCs w:val="24"/>
        </w:rPr>
        <w:t xml:space="preserve"> pkt 2), wynagrodzenie Wykonawcy ulegnie zmianie o wartość wzrostu całkowitego kosztu Wykonawcy wynikającą ze zwiększenia wynagrodzeń osób bezpośrednio wykonujących </w:t>
      </w:r>
      <w:r w:rsidRPr="002257A5">
        <w:rPr>
          <w:sz w:val="24"/>
          <w:szCs w:val="24"/>
        </w:rPr>
        <w:t>p</w:t>
      </w:r>
      <w:r w:rsidR="00594445" w:rsidRPr="002257A5">
        <w:rPr>
          <w:sz w:val="24"/>
          <w:szCs w:val="24"/>
        </w:rPr>
        <w:t xml:space="preserve">rzedmiot umowy do wysokości aktualnie obowiązującego minimalnego wynagrodzenia albo stawki godzinowej, z uwzględnieniem wszystkich obciążeń publicznoprawnych od kwoty wzrostu minimalnego wynagrodzenia albo stawki godzinowej.  </w:t>
      </w:r>
    </w:p>
    <w:p w14:paraId="1C5EAE8B" w14:textId="72BF2959" w:rsidR="00594445" w:rsidRPr="002257A5" w:rsidRDefault="009522F5" w:rsidP="004F5B91">
      <w:pPr>
        <w:ind w:left="425" w:hanging="425"/>
        <w:jc w:val="both"/>
        <w:rPr>
          <w:sz w:val="24"/>
          <w:szCs w:val="24"/>
        </w:rPr>
      </w:pPr>
      <w:r w:rsidRPr="002257A5">
        <w:rPr>
          <w:sz w:val="24"/>
          <w:szCs w:val="24"/>
        </w:rPr>
        <w:t>17.</w:t>
      </w:r>
      <w:r w:rsidRPr="002257A5">
        <w:rPr>
          <w:sz w:val="24"/>
          <w:szCs w:val="24"/>
        </w:rPr>
        <w:tab/>
      </w:r>
      <w:r w:rsidR="00594445" w:rsidRPr="002257A5">
        <w:rPr>
          <w:sz w:val="24"/>
          <w:szCs w:val="24"/>
        </w:rPr>
        <w:t xml:space="preserve">W przypadku zmiany, o której mowa w ust. </w:t>
      </w:r>
      <w:r w:rsidRPr="002257A5">
        <w:rPr>
          <w:sz w:val="24"/>
          <w:szCs w:val="24"/>
        </w:rPr>
        <w:t>13</w:t>
      </w:r>
      <w:r w:rsidR="00594445" w:rsidRPr="002257A5">
        <w:rPr>
          <w:sz w:val="24"/>
          <w:szCs w:val="24"/>
        </w:rPr>
        <w:t xml:space="preserve"> pkt 3), wynagrodzenie Wykonawcy ulegnie zmianie o wartość wzrostu całkowitego kosztu Wykonawcy, jaką będzie on zobowiązany dodatkowo ponieść w celu uwzględnienia tej zmiany, przy zachowaniu dotychczasowej kwoty netto wynagrodzenia osób bezpośrednio wykonujących </w:t>
      </w:r>
      <w:r w:rsidRPr="002257A5">
        <w:rPr>
          <w:sz w:val="24"/>
          <w:szCs w:val="24"/>
        </w:rPr>
        <w:t>p</w:t>
      </w:r>
      <w:r w:rsidR="00594445" w:rsidRPr="002257A5">
        <w:rPr>
          <w:sz w:val="24"/>
          <w:szCs w:val="24"/>
        </w:rPr>
        <w:t xml:space="preserve">rzedmiot umowy. </w:t>
      </w:r>
    </w:p>
    <w:p w14:paraId="775AC8D5" w14:textId="258D603D" w:rsidR="00594445" w:rsidRPr="002257A5" w:rsidRDefault="009522F5" w:rsidP="004F5B91">
      <w:pPr>
        <w:ind w:left="425" w:hanging="425"/>
        <w:jc w:val="both"/>
        <w:rPr>
          <w:color w:val="000000"/>
          <w:sz w:val="24"/>
          <w:szCs w:val="24"/>
          <w:lang w:eastAsia="ar-SA"/>
        </w:rPr>
      </w:pPr>
      <w:r w:rsidRPr="002257A5">
        <w:rPr>
          <w:sz w:val="24"/>
          <w:szCs w:val="24"/>
        </w:rPr>
        <w:t xml:space="preserve">18. </w:t>
      </w:r>
      <w:r w:rsidRPr="002257A5">
        <w:rPr>
          <w:sz w:val="24"/>
          <w:szCs w:val="24"/>
        </w:rPr>
        <w:tab/>
      </w:r>
      <w:r w:rsidR="00594445" w:rsidRPr="002257A5">
        <w:rPr>
          <w:color w:val="000000"/>
          <w:sz w:val="24"/>
          <w:szCs w:val="24"/>
          <w:lang w:eastAsia="ar-SA"/>
        </w:rPr>
        <w:t xml:space="preserve">Zmiana wysokości wynagrodzenia w przypadku zaistnienia przesłanki, o której mowa w ust. </w:t>
      </w:r>
      <w:r w:rsidRPr="002257A5">
        <w:rPr>
          <w:color w:val="000000"/>
          <w:sz w:val="24"/>
          <w:szCs w:val="24"/>
          <w:lang w:eastAsia="ar-SA"/>
        </w:rPr>
        <w:t>13</w:t>
      </w:r>
      <w:r w:rsidR="00594445" w:rsidRPr="002257A5">
        <w:rPr>
          <w:color w:val="000000"/>
          <w:sz w:val="24"/>
          <w:szCs w:val="24"/>
          <w:lang w:eastAsia="ar-SA"/>
        </w:rPr>
        <w:t xml:space="preserve"> pkt 4), będzie obejmować wyłącznie część wynagrodzenia należnego Wykonawcy, w odniesieniu do której nastąpiła zmiana wysokości kosztów wykonania umowy przez Wykonawcę w związku z zawarciem umowy o prowadzenie pracowniczych planów kapitałowych, o której mowa w ust. 14 ust. 1 ustawy z dnia 4 października 2018 r. o pracowniczych planach kapitałowych. Wynagrodzenie Wykonawcy ulegnie zmianie o sumę wzrostu kosztów realizacji </w:t>
      </w:r>
      <w:r w:rsidRPr="002257A5">
        <w:rPr>
          <w:color w:val="000000"/>
          <w:sz w:val="24"/>
          <w:szCs w:val="24"/>
          <w:lang w:eastAsia="ar-SA"/>
        </w:rPr>
        <w:t>p</w:t>
      </w:r>
      <w:r w:rsidR="00594445" w:rsidRPr="002257A5">
        <w:rPr>
          <w:color w:val="000000"/>
          <w:sz w:val="24"/>
          <w:szCs w:val="24"/>
          <w:lang w:eastAsia="ar-SA"/>
        </w:rPr>
        <w:t xml:space="preserve">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w:t>
      </w:r>
      <w:r w:rsidRPr="002257A5">
        <w:rPr>
          <w:color w:val="000000"/>
          <w:sz w:val="24"/>
          <w:szCs w:val="24"/>
          <w:lang w:eastAsia="ar-SA"/>
        </w:rPr>
        <w:t>p</w:t>
      </w:r>
      <w:r w:rsidR="00594445" w:rsidRPr="002257A5">
        <w:rPr>
          <w:color w:val="000000"/>
          <w:sz w:val="24"/>
          <w:szCs w:val="24"/>
          <w:lang w:eastAsia="ar-SA"/>
        </w:rPr>
        <w:t>rzedmiotu umowy.</w:t>
      </w:r>
    </w:p>
    <w:p w14:paraId="6C1A1862" w14:textId="6824183C" w:rsidR="005A6C72" w:rsidRPr="002257A5" w:rsidRDefault="009522F5" w:rsidP="004F5B91">
      <w:pPr>
        <w:ind w:left="425" w:hanging="425"/>
        <w:jc w:val="both"/>
        <w:rPr>
          <w:sz w:val="24"/>
          <w:szCs w:val="24"/>
        </w:rPr>
      </w:pPr>
      <w:r w:rsidRPr="002257A5">
        <w:rPr>
          <w:color w:val="000000"/>
          <w:sz w:val="24"/>
          <w:szCs w:val="24"/>
          <w:lang w:eastAsia="ar-SA"/>
        </w:rPr>
        <w:t xml:space="preserve">19.  </w:t>
      </w:r>
      <w:r w:rsidR="00594445" w:rsidRPr="002257A5">
        <w:rPr>
          <w:sz w:val="24"/>
          <w:szCs w:val="24"/>
        </w:rPr>
        <w:t xml:space="preserve">Za wyjątkiem sytuacji, o której mowa w ust. </w:t>
      </w:r>
      <w:r w:rsidRPr="002257A5">
        <w:rPr>
          <w:sz w:val="24"/>
          <w:szCs w:val="24"/>
        </w:rPr>
        <w:t>13</w:t>
      </w:r>
      <w:r w:rsidR="00594445" w:rsidRPr="002257A5">
        <w:rPr>
          <w:sz w:val="24"/>
          <w:szCs w:val="24"/>
        </w:rPr>
        <w:t xml:space="preserve"> pkt 1), wprowadzenie zmian wysokości wynagrodzenia wymaga uprzedniego złożenia przez Wykonawcę oświadczenia o wysokości dodatkowych koszów wynikających z wprowadzenia zmian.</w:t>
      </w:r>
    </w:p>
    <w:p w14:paraId="4BC2946E" w14:textId="77777777" w:rsidR="009522F5" w:rsidRPr="002257A5" w:rsidRDefault="009522F5" w:rsidP="004F5B91">
      <w:pPr>
        <w:ind w:left="425" w:hanging="425"/>
        <w:jc w:val="both"/>
        <w:rPr>
          <w:sz w:val="24"/>
          <w:szCs w:val="24"/>
        </w:rPr>
      </w:pPr>
    </w:p>
    <w:p w14:paraId="40266555" w14:textId="77777777" w:rsidR="005A6C72" w:rsidRPr="002257A5" w:rsidRDefault="005A6C72" w:rsidP="004F5B91">
      <w:pPr>
        <w:tabs>
          <w:tab w:val="left" w:pos="426"/>
        </w:tabs>
        <w:jc w:val="center"/>
        <w:rPr>
          <w:b/>
          <w:sz w:val="24"/>
          <w:szCs w:val="24"/>
        </w:rPr>
      </w:pPr>
      <w:r w:rsidRPr="002257A5">
        <w:rPr>
          <w:b/>
          <w:sz w:val="24"/>
          <w:szCs w:val="24"/>
        </w:rPr>
        <w:t>§ 15</w:t>
      </w:r>
    </w:p>
    <w:p w14:paraId="1C0A3FEE" w14:textId="3501C684" w:rsidR="005A6C72" w:rsidRDefault="005A6C72" w:rsidP="004F5B91">
      <w:pPr>
        <w:tabs>
          <w:tab w:val="left" w:pos="426"/>
        </w:tabs>
        <w:jc w:val="center"/>
        <w:rPr>
          <w:b/>
          <w:color w:val="000000"/>
          <w:sz w:val="24"/>
          <w:szCs w:val="24"/>
        </w:rPr>
      </w:pPr>
      <w:r w:rsidRPr="002257A5">
        <w:rPr>
          <w:b/>
          <w:color w:val="000000"/>
          <w:sz w:val="24"/>
          <w:szCs w:val="24"/>
        </w:rPr>
        <w:t xml:space="preserve">WARTOŚĆ ROBÓT DODATKOWYCH, ZAMIENNYCH </w:t>
      </w:r>
      <w:r w:rsidRPr="002257A5">
        <w:rPr>
          <w:b/>
          <w:color w:val="000000"/>
          <w:sz w:val="24"/>
          <w:szCs w:val="24"/>
        </w:rPr>
        <w:br/>
        <w:t>I ZANIECHANYCH</w:t>
      </w:r>
    </w:p>
    <w:p w14:paraId="20298D66" w14:textId="77777777" w:rsidR="005C4513" w:rsidRPr="002257A5" w:rsidRDefault="005C4513" w:rsidP="004F5B91">
      <w:pPr>
        <w:tabs>
          <w:tab w:val="left" w:pos="426"/>
        </w:tabs>
        <w:jc w:val="center"/>
        <w:rPr>
          <w:b/>
          <w:color w:val="000000"/>
          <w:sz w:val="24"/>
          <w:szCs w:val="24"/>
        </w:rPr>
      </w:pPr>
    </w:p>
    <w:p w14:paraId="50433CF7" w14:textId="77777777" w:rsidR="005A6C72" w:rsidRPr="002257A5" w:rsidRDefault="005A6C72" w:rsidP="004F5B91">
      <w:pPr>
        <w:widowControl w:val="0"/>
        <w:numPr>
          <w:ilvl w:val="0"/>
          <w:numId w:val="77"/>
        </w:numPr>
        <w:tabs>
          <w:tab w:val="left" w:pos="284"/>
        </w:tabs>
        <w:ind w:left="426" w:hanging="284"/>
        <w:jc w:val="both"/>
        <w:rPr>
          <w:sz w:val="24"/>
          <w:szCs w:val="24"/>
        </w:rPr>
      </w:pPr>
      <w:r w:rsidRPr="002257A5">
        <w:rPr>
          <w:sz w:val="24"/>
          <w:szCs w:val="24"/>
        </w:rPr>
        <w:t>W przypadku zmniejszenia zakresu przedmiotu umowy lub rezygnacji z określonych robót - jeżeli zmniejszenie lub rezygnacja dotyczyć będzie całego elementu zakresu rzeczowo finansowego, to nastąpi odliczenie z wynagrodzenia należnego Wykonawcy wartości tego elementu. Natomiast jeżeli zmniejszenie lub rezygnacja dotyczyć będzie części robót z danego elementu, to obliczenie wartości niewykonanego zakresu lub robót, z których zrezygnowano, o którą pomniejszone zostanie wynagrodzenie należne Wykonawcy, nastąpi na podstawie kosztorysu sporządzonego przez Wykonawcę, w oparciu o następujące założenia:  stawki robocizny (R), koszty materiałów (M), sprzętu (S), koszty pośrednie (</w:t>
      </w:r>
      <w:proofErr w:type="spellStart"/>
      <w:r w:rsidRPr="002257A5">
        <w:rPr>
          <w:sz w:val="24"/>
          <w:szCs w:val="24"/>
        </w:rPr>
        <w:t>Kp</w:t>
      </w:r>
      <w:proofErr w:type="spellEnd"/>
      <w:r w:rsidRPr="002257A5">
        <w:rPr>
          <w:sz w:val="24"/>
          <w:szCs w:val="24"/>
        </w:rPr>
        <w:t>), koszty zakupu (</w:t>
      </w:r>
      <w:proofErr w:type="spellStart"/>
      <w:r w:rsidRPr="002257A5">
        <w:rPr>
          <w:sz w:val="24"/>
          <w:szCs w:val="24"/>
        </w:rPr>
        <w:t>Kz</w:t>
      </w:r>
      <w:proofErr w:type="spellEnd"/>
      <w:r w:rsidRPr="002257A5">
        <w:rPr>
          <w:sz w:val="24"/>
          <w:szCs w:val="24"/>
        </w:rPr>
        <w:t xml:space="preserve">) i zysk (Z) – Wykonawca przyjmie na podstawie cennika </w:t>
      </w:r>
      <w:proofErr w:type="spellStart"/>
      <w:r w:rsidRPr="002257A5">
        <w:rPr>
          <w:sz w:val="24"/>
          <w:szCs w:val="24"/>
        </w:rPr>
        <w:t>Sekocenbud</w:t>
      </w:r>
      <w:proofErr w:type="spellEnd"/>
      <w:r w:rsidRPr="002257A5">
        <w:rPr>
          <w:sz w:val="24"/>
          <w:szCs w:val="24"/>
        </w:rPr>
        <w:t xml:space="preserve"> za kwartał, w którym Wykonawca złożył ofertę, przy czym wysokość stawki robocizny zostanie przyjęta jak dla stolicy województwa Zachodniopomorskiego, a pozostałe elementy jako wartości średnie. W przypadku braku odpowiednich pozycji w cenniku </w:t>
      </w:r>
      <w:proofErr w:type="spellStart"/>
      <w:r w:rsidRPr="002257A5">
        <w:rPr>
          <w:sz w:val="24"/>
          <w:szCs w:val="24"/>
        </w:rPr>
        <w:t>Sekocenbud</w:t>
      </w:r>
      <w:proofErr w:type="spellEnd"/>
      <w:r w:rsidRPr="002257A5">
        <w:rPr>
          <w:sz w:val="24"/>
          <w:szCs w:val="24"/>
        </w:rPr>
        <w:t xml:space="preserve"> wyliczenie zostanie wykonane w oparciu o średnie stawki i ceny rynkowe dla danych robót, następnie zaakceptowane przez Zamawiającego. </w:t>
      </w:r>
    </w:p>
    <w:p w14:paraId="3E86AFB7" w14:textId="02C5299D" w:rsidR="005A6C72" w:rsidRPr="002257A5" w:rsidRDefault="005A6C72" w:rsidP="004F5B91">
      <w:pPr>
        <w:widowControl w:val="0"/>
        <w:numPr>
          <w:ilvl w:val="0"/>
          <w:numId w:val="77"/>
        </w:numPr>
        <w:tabs>
          <w:tab w:val="left" w:pos="284"/>
        </w:tabs>
        <w:ind w:left="426" w:hanging="284"/>
        <w:jc w:val="both"/>
        <w:rPr>
          <w:sz w:val="24"/>
          <w:szCs w:val="24"/>
        </w:rPr>
      </w:pPr>
      <w:r w:rsidRPr="002257A5">
        <w:rPr>
          <w:sz w:val="24"/>
          <w:szCs w:val="24"/>
        </w:rPr>
        <w:t>W przypadku robót dodatkowych, nie objętych pierwotnym zamówieniem lub robót zamiennych - jeżeli zamianie podlegać będzie cały element zakresu rzeczowo finansowego, to nastąpi odliczenie z wynagrodzenia należnego Wykonawcy wartości tego elementu oraz ustalenie wartości robót, które mają być wykonane w miejsce robót tego elementu na podstawie kosztorysu sporządzonego przez Wykonawcę, w oparciu o następujące założenia:  stawki robocizny (R), koszty materiałów (M), sprzętu (S), koszty pośrednie (</w:t>
      </w:r>
      <w:proofErr w:type="spellStart"/>
      <w:r w:rsidRPr="002257A5">
        <w:rPr>
          <w:sz w:val="24"/>
          <w:szCs w:val="24"/>
        </w:rPr>
        <w:t>Kp</w:t>
      </w:r>
      <w:proofErr w:type="spellEnd"/>
      <w:r w:rsidRPr="002257A5">
        <w:rPr>
          <w:sz w:val="24"/>
          <w:szCs w:val="24"/>
        </w:rPr>
        <w:t>), koszty zakupu (</w:t>
      </w:r>
      <w:proofErr w:type="spellStart"/>
      <w:r w:rsidRPr="002257A5">
        <w:rPr>
          <w:sz w:val="24"/>
          <w:szCs w:val="24"/>
        </w:rPr>
        <w:t>Kz</w:t>
      </w:r>
      <w:proofErr w:type="spellEnd"/>
      <w:r w:rsidRPr="002257A5">
        <w:rPr>
          <w:sz w:val="24"/>
          <w:szCs w:val="24"/>
        </w:rPr>
        <w:t xml:space="preserve">) i zysk (Z) – Wykonawca przyjmie na podstawie cennika </w:t>
      </w:r>
      <w:proofErr w:type="spellStart"/>
      <w:r w:rsidRPr="002257A5">
        <w:rPr>
          <w:sz w:val="24"/>
          <w:szCs w:val="24"/>
        </w:rPr>
        <w:t>Sekocenbud</w:t>
      </w:r>
      <w:proofErr w:type="spellEnd"/>
      <w:r w:rsidRPr="002257A5">
        <w:rPr>
          <w:sz w:val="24"/>
          <w:szCs w:val="24"/>
        </w:rPr>
        <w:t xml:space="preserve"> za kwartał, w którym Wykonawca złożył ofertę, przy czym wysokość stawki robocizny zostanie przyjęta jak dla stolicy województwa Zachodniopomorskiego, a pozostałe elementy jako wartości średnie. W przypadku braku odpowiednich pozycji w cenniku </w:t>
      </w:r>
      <w:proofErr w:type="spellStart"/>
      <w:r w:rsidRPr="002257A5">
        <w:rPr>
          <w:sz w:val="24"/>
          <w:szCs w:val="24"/>
        </w:rPr>
        <w:t>Sekocenbud</w:t>
      </w:r>
      <w:proofErr w:type="spellEnd"/>
      <w:r w:rsidRPr="002257A5">
        <w:rPr>
          <w:sz w:val="24"/>
          <w:szCs w:val="24"/>
        </w:rPr>
        <w:t xml:space="preserve"> wyliczenie zostanie wykonane w oparciu o średnie stawki i ceny rynkowe dla danych robót, i następnie zaakceptowane przez Zamawiającego, która to wartość zostanie doliczona do wynagrodzenia należnego Wykonawcy. Natomiast jeżeli zamiana dotyczyć będzie części robót z danego elementu, to obliczenie wartości robót podlegających zmianie, o którą zmienione (pomniejszone lub zwiększone) zostanie wynagrodzenie należne Wykonawcy, nastąpi na podstawie kosztorysu różnicowego sporządzonego przez Wykonawcę w oparciu o następujące założenia: stawki robocizny (R), koszty materiałów (M), sprzętu (S), koszty pośrednie (</w:t>
      </w:r>
      <w:proofErr w:type="spellStart"/>
      <w:r w:rsidRPr="002257A5">
        <w:rPr>
          <w:sz w:val="24"/>
          <w:szCs w:val="24"/>
        </w:rPr>
        <w:t>Kp</w:t>
      </w:r>
      <w:proofErr w:type="spellEnd"/>
      <w:r w:rsidRPr="002257A5">
        <w:rPr>
          <w:sz w:val="24"/>
          <w:szCs w:val="24"/>
        </w:rPr>
        <w:t>), koszty zakupu (</w:t>
      </w:r>
      <w:proofErr w:type="spellStart"/>
      <w:r w:rsidRPr="002257A5">
        <w:rPr>
          <w:sz w:val="24"/>
          <w:szCs w:val="24"/>
        </w:rPr>
        <w:t>Kz</w:t>
      </w:r>
      <w:proofErr w:type="spellEnd"/>
      <w:r w:rsidRPr="002257A5">
        <w:rPr>
          <w:sz w:val="24"/>
          <w:szCs w:val="24"/>
        </w:rPr>
        <w:t xml:space="preserve">) i zysk (Z) – Wykonawca przyjmie na podstawie cennika </w:t>
      </w:r>
      <w:proofErr w:type="spellStart"/>
      <w:r w:rsidRPr="002257A5">
        <w:rPr>
          <w:sz w:val="24"/>
          <w:szCs w:val="24"/>
        </w:rPr>
        <w:t>Sekocenbud</w:t>
      </w:r>
      <w:proofErr w:type="spellEnd"/>
      <w:r w:rsidRPr="002257A5">
        <w:rPr>
          <w:sz w:val="24"/>
          <w:szCs w:val="24"/>
        </w:rPr>
        <w:t xml:space="preserve"> za kwartał, w którym Wykonawca złożył ofertę, przy czym wysokość stawki robocizny zostanie przyjęta jak dla stolicy województwa Zachodniopomorskiego, a pozostałe elementy jako wartości średnie. W przypadku braku odpowiednich pozycji w cenniku </w:t>
      </w:r>
      <w:proofErr w:type="spellStart"/>
      <w:r w:rsidRPr="002257A5">
        <w:rPr>
          <w:sz w:val="24"/>
          <w:szCs w:val="24"/>
        </w:rPr>
        <w:t>Sekocenbud</w:t>
      </w:r>
      <w:proofErr w:type="spellEnd"/>
      <w:r w:rsidRPr="002257A5">
        <w:rPr>
          <w:sz w:val="24"/>
          <w:szCs w:val="24"/>
        </w:rPr>
        <w:t xml:space="preserve"> wyliczenie zostanie wykonane w oparciu o średnie stawki i ceny rynkowe dla danych robót, następnie zaakceptowane przez Zamawiającego. </w:t>
      </w:r>
    </w:p>
    <w:p w14:paraId="6F28901A" w14:textId="7C5A1BC8" w:rsidR="00353A2F" w:rsidRPr="002257A5" w:rsidRDefault="009522F5" w:rsidP="004F5B91">
      <w:pPr>
        <w:widowControl w:val="0"/>
        <w:tabs>
          <w:tab w:val="left" w:pos="2127"/>
        </w:tabs>
        <w:ind w:left="426" w:hanging="426"/>
        <w:jc w:val="both"/>
        <w:rPr>
          <w:sz w:val="24"/>
          <w:szCs w:val="24"/>
        </w:rPr>
      </w:pPr>
      <w:r w:rsidRPr="002257A5">
        <w:rPr>
          <w:sz w:val="24"/>
          <w:szCs w:val="24"/>
        </w:rPr>
        <w:t>3.</w:t>
      </w:r>
      <w:r w:rsidRPr="002257A5">
        <w:rPr>
          <w:sz w:val="24"/>
          <w:szCs w:val="24"/>
        </w:rPr>
        <w:tab/>
      </w:r>
      <w:r w:rsidR="005A6C72" w:rsidRPr="002257A5">
        <w:rPr>
          <w:sz w:val="24"/>
          <w:szCs w:val="24"/>
        </w:rPr>
        <w:t>W przypadkach o których mowa w ust. 1 i 2, Zamawiający dopuszcza w uzasadnionych przypadkach ustalenie kosztów materiałów i sprzętu na podstawie cen rynkowych, na podstawie cenników, ofert lub faktur zakupu.</w:t>
      </w:r>
    </w:p>
    <w:p w14:paraId="51DD2C04" w14:textId="77777777" w:rsidR="00230EBD" w:rsidRPr="002257A5" w:rsidRDefault="00230EBD" w:rsidP="004F5B91">
      <w:pPr>
        <w:tabs>
          <w:tab w:val="left" w:pos="2127"/>
        </w:tabs>
        <w:jc w:val="both"/>
        <w:rPr>
          <w:b/>
          <w:sz w:val="24"/>
          <w:szCs w:val="24"/>
          <w:lang w:eastAsia="ar-SA"/>
        </w:rPr>
      </w:pPr>
    </w:p>
    <w:p w14:paraId="708D95C4" w14:textId="27E8D247" w:rsidR="00036292" w:rsidRPr="002257A5" w:rsidRDefault="00036292" w:rsidP="004F5B91">
      <w:pPr>
        <w:jc w:val="center"/>
        <w:rPr>
          <w:b/>
          <w:sz w:val="24"/>
          <w:szCs w:val="24"/>
        </w:rPr>
      </w:pPr>
      <w:r w:rsidRPr="002257A5">
        <w:rPr>
          <w:b/>
          <w:sz w:val="24"/>
          <w:szCs w:val="24"/>
          <w:lang w:eastAsia="ar-SA"/>
        </w:rPr>
        <w:t>§</w:t>
      </w:r>
      <w:r w:rsidRPr="002257A5">
        <w:rPr>
          <w:b/>
          <w:sz w:val="24"/>
          <w:szCs w:val="24"/>
        </w:rPr>
        <w:t xml:space="preserve"> 1</w:t>
      </w:r>
      <w:r w:rsidR="009522F5" w:rsidRPr="002257A5">
        <w:rPr>
          <w:b/>
          <w:sz w:val="24"/>
          <w:szCs w:val="24"/>
        </w:rPr>
        <w:t>6</w:t>
      </w:r>
    </w:p>
    <w:p w14:paraId="02B766A2" w14:textId="7522348E" w:rsidR="00036292" w:rsidRDefault="00036292" w:rsidP="004F5B91">
      <w:pPr>
        <w:jc w:val="center"/>
        <w:rPr>
          <w:b/>
          <w:sz w:val="24"/>
          <w:szCs w:val="24"/>
        </w:rPr>
      </w:pPr>
      <w:r w:rsidRPr="002257A5">
        <w:rPr>
          <w:b/>
          <w:sz w:val="24"/>
          <w:szCs w:val="24"/>
        </w:rPr>
        <w:t>UBEZPIECZENIE</w:t>
      </w:r>
    </w:p>
    <w:p w14:paraId="3C4715C3" w14:textId="77777777" w:rsidR="005C4513" w:rsidRPr="002257A5" w:rsidRDefault="005C4513" w:rsidP="004F5B91">
      <w:pPr>
        <w:jc w:val="center"/>
        <w:rPr>
          <w:b/>
          <w:sz w:val="24"/>
          <w:szCs w:val="24"/>
        </w:rPr>
      </w:pPr>
    </w:p>
    <w:p w14:paraId="3973C480" w14:textId="537C9594" w:rsidR="002A5C71" w:rsidRPr="002257A5" w:rsidRDefault="002A5C71" w:rsidP="004F5B91">
      <w:pPr>
        <w:numPr>
          <w:ilvl w:val="0"/>
          <w:numId w:val="80"/>
        </w:numPr>
        <w:autoSpaceDE w:val="0"/>
        <w:autoSpaceDN w:val="0"/>
        <w:ind w:left="426" w:hanging="426"/>
        <w:jc w:val="both"/>
        <w:rPr>
          <w:rFonts w:eastAsia="Calibri"/>
          <w:sz w:val="24"/>
          <w:szCs w:val="24"/>
          <w:lang w:eastAsia="en-US"/>
        </w:rPr>
      </w:pPr>
      <w:r w:rsidRPr="002257A5">
        <w:rPr>
          <w:rFonts w:eastAsia="Calibri"/>
          <w:sz w:val="24"/>
          <w:szCs w:val="24"/>
          <w:lang w:eastAsia="en-US"/>
        </w:rPr>
        <w:t xml:space="preserve">Wykonawca zobowiązany jest zawrzeć umowę ubezpieczenia odpowiedzialności cywilnej deliktowo – kontraktowej za szkody osobowe i rzeczowe wyrządzone przy realizacji </w:t>
      </w:r>
      <w:r w:rsidR="00046D88" w:rsidRPr="002257A5">
        <w:rPr>
          <w:rFonts w:eastAsia="Calibri"/>
          <w:sz w:val="24"/>
          <w:szCs w:val="24"/>
          <w:lang w:eastAsia="en-US"/>
        </w:rPr>
        <w:t>u</w:t>
      </w:r>
      <w:r w:rsidRPr="002257A5">
        <w:rPr>
          <w:rFonts w:eastAsia="Calibri"/>
          <w:sz w:val="24"/>
          <w:szCs w:val="24"/>
          <w:lang w:eastAsia="en-US"/>
        </w:rPr>
        <w:t xml:space="preserve">mowy. </w:t>
      </w:r>
      <w:r w:rsidRPr="002257A5">
        <w:rPr>
          <w:rFonts w:eastAsia="Calibri"/>
          <w:color w:val="000000"/>
          <w:sz w:val="24"/>
          <w:szCs w:val="24"/>
          <w:lang w:eastAsia="en-US"/>
        </w:rPr>
        <w:t>Udziały własne, franszyzy i wyłączenia odpowiedzialności dopuszczalne są jedynie w zakresie zgodnym z aktualną praktyką rynkową, uwzględniającą należyte zabezpieczenie interesów Zamawiającego.</w:t>
      </w:r>
      <w:r w:rsidRPr="002257A5">
        <w:rPr>
          <w:rFonts w:eastAsia="Calibri"/>
          <w:color w:val="FF0000"/>
          <w:sz w:val="24"/>
          <w:szCs w:val="24"/>
          <w:lang w:eastAsia="en-US"/>
        </w:rPr>
        <w:t xml:space="preserve"> </w:t>
      </w:r>
      <w:r w:rsidRPr="002257A5">
        <w:rPr>
          <w:rFonts w:eastAsia="Calibri"/>
          <w:sz w:val="24"/>
          <w:szCs w:val="24"/>
          <w:lang w:eastAsia="en-US"/>
        </w:rPr>
        <w:t xml:space="preserve">Wykonawca oświadcza, że w ciągu 7 dni od zawarcia </w:t>
      </w:r>
      <w:r w:rsidR="00046D88" w:rsidRPr="002257A5">
        <w:rPr>
          <w:rFonts w:eastAsia="Calibri"/>
          <w:sz w:val="24"/>
          <w:szCs w:val="24"/>
          <w:lang w:eastAsia="en-US"/>
        </w:rPr>
        <w:t>u</w:t>
      </w:r>
      <w:r w:rsidRPr="002257A5">
        <w:rPr>
          <w:rFonts w:eastAsia="Calibri"/>
          <w:sz w:val="24"/>
          <w:szCs w:val="24"/>
          <w:lang w:eastAsia="en-US"/>
        </w:rPr>
        <w:t>mowy przekaże Zamawiającemu kopię (oryginał do wglądu) dedykowanej umowy ubezpieczenia.</w:t>
      </w:r>
    </w:p>
    <w:p w14:paraId="294645C8" w14:textId="77777777" w:rsidR="002A5C71" w:rsidRPr="002257A5" w:rsidRDefault="002A5C71" w:rsidP="004F5B91">
      <w:pPr>
        <w:numPr>
          <w:ilvl w:val="0"/>
          <w:numId w:val="80"/>
        </w:numPr>
        <w:autoSpaceDE w:val="0"/>
        <w:autoSpaceDN w:val="0"/>
        <w:ind w:left="426" w:hanging="426"/>
        <w:jc w:val="both"/>
        <w:rPr>
          <w:rFonts w:eastAsia="Calibri"/>
          <w:sz w:val="24"/>
          <w:szCs w:val="24"/>
          <w:lang w:eastAsia="en-US"/>
        </w:rPr>
      </w:pPr>
      <w:r w:rsidRPr="002257A5">
        <w:rPr>
          <w:rFonts w:eastAsia="Calibri"/>
          <w:sz w:val="24"/>
          <w:szCs w:val="24"/>
          <w:lang w:eastAsia="en-US"/>
        </w:rPr>
        <w:t>Ubezpieczenie Wykonawcy powinno obejmować również szkody wyrządzone przez wszystkich jego podwykonawców.</w:t>
      </w:r>
    </w:p>
    <w:p w14:paraId="07EFD6FC" w14:textId="77777777" w:rsidR="002A5C71" w:rsidRPr="002257A5" w:rsidRDefault="002A5C71" w:rsidP="004F5B91">
      <w:pPr>
        <w:numPr>
          <w:ilvl w:val="0"/>
          <w:numId w:val="80"/>
        </w:numPr>
        <w:autoSpaceDE w:val="0"/>
        <w:autoSpaceDN w:val="0"/>
        <w:ind w:left="426" w:hanging="426"/>
        <w:jc w:val="both"/>
        <w:rPr>
          <w:rFonts w:eastAsia="Calibri"/>
          <w:sz w:val="24"/>
          <w:szCs w:val="24"/>
          <w:lang w:eastAsia="en-US"/>
        </w:rPr>
      </w:pPr>
      <w:r w:rsidRPr="002257A5">
        <w:rPr>
          <w:rFonts w:eastAsia="Calibri"/>
          <w:sz w:val="24"/>
          <w:szCs w:val="24"/>
          <w:lang w:eastAsia="en-US"/>
        </w:rPr>
        <w:t>Wykonawca zobowiązany jest ubezpieczyć obiekt w trakcie budowy lub montażu wraz ze wszelkim własnym mieniem znajdującym się na placu budowy, a w szczególności:</w:t>
      </w:r>
    </w:p>
    <w:p w14:paraId="17174669" w14:textId="77777777" w:rsidR="002A5C71" w:rsidRPr="002257A5" w:rsidRDefault="002A5C71" w:rsidP="004F5B91">
      <w:pPr>
        <w:numPr>
          <w:ilvl w:val="1"/>
          <w:numId w:val="81"/>
        </w:numPr>
        <w:tabs>
          <w:tab w:val="left" w:pos="851"/>
        </w:tabs>
        <w:autoSpaceDE w:val="0"/>
        <w:autoSpaceDN w:val="0"/>
        <w:adjustRightInd w:val="0"/>
        <w:ind w:left="851" w:hanging="425"/>
        <w:jc w:val="both"/>
        <w:rPr>
          <w:rFonts w:eastAsia="Calibri"/>
          <w:sz w:val="24"/>
          <w:szCs w:val="24"/>
          <w:lang w:eastAsia="en-US"/>
        </w:rPr>
      </w:pPr>
      <w:r w:rsidRPr="002257A5">
        <w:rPr>
          <w:rFonts w:eastAsia="Calibri"/>
          <w:sz w:val="24"/>
          <w:szCs w:val="24"/>
          <w:lang w:eastAsia="en-US"/>
        </w:rPr>
        <w:t>roboty objęte Przedmiotem umowy,</w:t>
      </w:r>
    </w:p>
    <w:p w14:paraId="72F4DAD8" w14:textId="77777777" w:rsidR="002A5C71" w:rsidRPr="002257A5" w:rsidRDefault="002A5C71" w:rsidP="004F5B91">
      <w:pPr>
        <w:numPr>
          <w:ilvl w:val="1"/>
          <w:numId w:val="81"/>
        </w:numPr>
        <w:tabs>
          <w:tab w:val="left" w:pos="851"/>
        </w:tabs>
        <w:autoSpaceDE w:val="0"/>
        <w:autoSpaceDN w:val="0"/>
        <w:adjustRightInd w:val="0"/>
        <w:ind w:left="851" w:hanging="425"/>
        <w:jc w:val="both"/>
        <w:rPr>
          <w:rFonts w:eastAsia="Calibri"/>
          <w:sz w:val="24"/>
          <w:szCs w:val="24"/>
          <w:lang w:eastAsia="en-US"/>
        </w:rPr>
      </w:pPr>
      <w:r w:rsidRPr="002257A5">
        <w:rPr>
          <w:rFonts w:eastAsia="Calibri"/>
          <w:sz w:val="24"/>
          <w:szCs w:val="24"/>
          <w:lang w:eastAsia="en-US"/>
        </w:rPr>
        <w:t>materiały lub elementy i urządzenia do wbudowania lub zamontowania,</w:t>
      </w:r>
    </w:p>
    <w:p w14:paraId="367C9338" w14:textId="77777777" w:rsidR="002A5C71" w:rsidRPr="002257A5" w:rsidRDefault="002A5C71" w:rsidP="004F5B91">
      <w:pPr>
        <w:numPr>
          <w:ilvl w:val="1"/>
          <w:numId w:val="81"/>
        </w:numPr>
        <w:tabs>
          <w:tab w:val="left" w:pos="851"/>
        </w:tabs>
        <w:autoSpaceDE w:val="0"/>
        <w:autoSpaceDN w:val="0"/>
        <w:adjustRightInd w:val="0"/>
        <w:ind w:left="851" w:hanging="425"/>
        <w:jc w:val="both"/>
        <w:rPr>
          <w:rFonts w:eastAsia="Calibri"/>
          <w:sz w:val="24"/>
          <w:szCs w:val="24"/>
          <w:lang w:eastAsia="en-US"/>
        </w:rPr>
      </w:pPr>
      <w:r w:rsidRPr="002257A5">
        <w:rPr>
          <w:rFonts w:eastAsia="Calibri"/>
          <w:sz w:val="24"/>
          <w:szCs w:val="24"/>
          <w:lang w:eastAsia="en-US"/>
        </w:rPr>
        <w:t>maszyny budowlane oraz maszyny i urządzenia niezbędne do montażu,</w:t>
      </w:r>
    </w:p>
    <w:p w14:paraId="6428A3D5" w14:textId="77777777" w:rsidR="002A5C71" w:rsidRPr="002257A5" w:rsidRDefault="002A5C71" w:rsidP="004F5B91">
      <w:pPr>
        <w:numPr>
          <w:ilvl w:val="1"/>
          <w:numId w:val="81"/>
        </w:numPr>
        <w:tabs>
          <w:tab w:val="left" w:pos="851"/>
        </w:tabs>
        <w:autoSpaceDE w:val="0"/>
        <w:autoSpaceDN w:val="0"/>
        <w:adjustRightInd w:val="0"/>
        <w:ind w:left="851" w:hanging="425"/>
        <w:jc w:val="both"/>
        <w:rPr>
          <w:rFonts w:eastAsia="Calibri"/>
          <w:sz w:val="24"/>
          <w:szCs w:val="24"/>
          <w:lang w:eastAsia="en-US"/>
        </w:rPr>
      </w:pPr>
      <w:r w:rsidRPr="002257A5">
        <w:rPr>
          <w:rFonts w:eastAsia="Calibri"/>
          <w:sz w:val="24"/>
          <w:szCs w:val="24"/>
          <w:lang w:eastAsia="en-US"/>
        </w:rPr>
        <w:t>sprzęt, wyposażenie budowlane lub montażowe oraz obiekty stanowiące zaplecze budowy.</w:t>
      </w:r>
    </w:p>
    <w:p w14:paraId="06221014" w14:textId="77777777" w:rsidR="002A5C71" w:rsidRPr="002257A5" w:rsidRDefault="002A5C71" w:rsidP="004F5B91">
      <w:pPr>
        <w:numPr>
          <w:ilvl w:val="0"/>
          <w:numId w:val="80"/>
        </w:numPr>
        <w:autoSpaceDE w:val="0"/>
        <w:autoSpaceDN w:val="0"/>
        <w:ind w:left="426" w:hanging="426"/>
        <w:jc w:val="both"/>
        <w:rPr>
          <w:rFonts w:eastAsia="Calibri"/>
          <w:sz w:val="24"/>
          <w:szCs w:val="24"/>
          <w:lang w:eastAsia="en-US"/>
        </w:rPr>
      </w:pPr>
      <w:r w:rsidRPr="002257A5">
        <w:rPr>
          <w:rFonts w:eastAsia="Calibri"/>
          <w:sz w:val="24"/>
          <w:szCs w:val="24"/>
          <w:lang w:eastAsia="en-US"/>
        </w:rPr>
        <w:t>Zakres ubezpieczenia mienia winien obejmować wszelkie szkody i straty materialne polegające na utracie, uszkodzeniu lub zniszczeniu, powstałe w mieniu określonym w ust. 3 niniejszego paragrafu, w wyniku: ognia, uderzenia piorunu, eksplozji, upadku pojazdu powietrznego, kradzieży i rabunku, katastrofy budowlanej, powodzi, huraganu, gradu, deszczu nawalnego, upadku masztów, drzew i innych obiektów na ubezpieczone mienie.</w:t>
      </w:r>
    </w:p>
    <w:p w14:paraId="63CF7FBE" w14:textId="77777777" w:rsidR="002A5C71" w:rsidRPr="002257A5" w:rsidRDefault="002A5C71" w:rsidP="004F5B91">
      <w:pPr>
        <w:numPr>
          <w:ilvl w:val="0"/>
          <w:numId w:val="80"/>
        </w:numPr>
        <w:autoSpaceDE w:val="0"/>
        <w:autoSpaceDN w:val="0"/>
        <w:ind w:left="426" w:hanging="426"/>
        <w:jc w:val="both"/>
        <w:rPr>
          <w:rFonts w:eastAsia="Calibri"/>
          <w:sz w:val="24"/>
          <w:szCs w:val="24"/>
          <w:lang w:eastAsia="en-US"/>
        </w:rPr>
      </w:pPr>
      <w:r w:rsidRPr="002257A5">
        <w:rPr>
          <w:rFonts w:eastAsia="Calibri"/>
          <w:sz w:val="24"/>
          <w:szCs w:val="24"/>
          <w:lang w:eastAsia="en-US"/>
        </w:rPr>
        <w:t>Suma ubezpieczenia powinna odpowiadać:</w:t>
      </w:r>
    </w:p>
    <w:p w14:paraId="2A6489DF" w14:textId="5D68C095" w:rsidR="002A5C71" w:rsidRPr="002257A5" w:rsidRDefault="002A5C71" w:rsidP="004F5B91">
      <w:pPr>
        <w:numPr>
          <w:ilvl w:val="1"/>
          <w:numId w:val="79"/>
        </w:numPr>
        <w:autoSpaceDE w:val="0"/>
        <w:autoSpaceDN w:val="0"/>
        <w:adjustRightInd w:val="0"/>
        <w:ind w:left="851" w:hanging="425"/>
        <w:jc w:val="both"/>
        <w:rPr>
          <w:rFonts w:eastAsia="Calibri"/>
          <w:sz w:val="24"/>
          <w:szCs w:val="24"/>
          <w:lang w:eastAsia="en-US"/>
        </w:rPr>
      </w:pPr>
      <w:r w:rsidRPr="002257A5">
        <w:rPr>
          <w:rFonts w:eastAsia="Calibri"/>
          <w:sz w:val="24"/>
          <w:szCs w:val="24"/>
          <w:lang w:eastAsia="en-US"/>
        </w:rPr>
        <w:t xml:space="preserve">dla robót objętych Przedmiotem umowy oraz materiałów lub elementów i urządzeń do wbudowania lub zamontowania – wartości równej łącznemu wynagrodzeniu brutto Wykonawcy, </w:t>
      </w:r>
      <w:r w:rsidRPr="002257A5">
        <w:rPr>
          <w:rFonts w:eastAsia="Calibri"/>
          <w:color w:val="000000" w:themeColor="text1"/>
          <w:sz w:val="24"/>
          <w:szCs w:val="24"/>
          <w:lang w:eastAsia="en-US"/>
        </w:rPr>
        <w:t xml:space="preserve">określonemu w § </w:t>
      </w:r>
      <w:r w:rsidR="000D625A" w:rsidRPr="002257A5">
        <w:rPr>
          <w:rFonts w:eastAsia="Calibri"/>
          <w:color w:val="000000" w:themeColor="text1"/>
          <w:sz w:val="24"/>
          <w:szCs w:val="24"/>
          <w:lang w:eastAsia="en-US"/>
        </w:rPr>
        <w:t>3</w:t>
      </w:r>
      <w:r w:rsidRPr="002257A5">
        <w:rPr>
          <w:rFonts w:eastAsia="Calibri"/>
          <w:color w:val="000000" w:themeColor="text1"/>
          <w:sz w:val="24"/>
          <w:szCs w:val="24"/>
          <w:lang w:eastAsia="en-US"/>
        </w:rPr>
        <w:t xml:space="preserve"> ust. 1 </w:t>
      </w:r>
      <w:r w:rsidR="000D625A" w:rsidRPr="002257A5">
        <w:rPr>
          <w:rFonts w:eastAsia="Calibri"/>
          <w:color w:val="000000" w:themeColor="text1"/>
          <w:sz w:val="24"/>
          <w:szCs w:val="24"/>
          <w:lang w:eastAsia="en-US"/>
        </w:rPr>
        <w:t>u</w:t>
      </w:r>
      <w:r w:rsidRPr="002257A5">
        <w:rPr>
          <w:rFonts w:eastAsia="Calibri"/>
          <w:color w:val="000000" w:themeColor="text1"/>
          <w:sz w:val="24"/>
          <w:szCs w:val="24"/>
          <w:lang w:eastAsia="en-US"/>
        </w:rPr>
        <w:t>mowy;</w:t>
      </w:r>
    </w:p>
    <w:p w14:paraId="6E09EE6D" w14:textId="77777777" w:rsidR="002A5C71" w:rsidRPr="002257A5" w:rsidRDefault="002A5C71" w:rsidP="004F5B91">
      <w:pPr>
        <w:numPr>
          <w:ilvl w:val="1"/>
          <w:numId w:val="79"/>
        </w:numPr>
        <w:tabs>
          <w:tab w:val="left" w:pos="993"/>
        </w:tabs>
        <w:autoSpaceDE w:val="0"/>
        <w:autoSpaceDN w:val="0"/>
        <w:adjustRightInd w:val="0"/>
        <w:ind w:left="851" w:hanging="425"/>
        <w:jc w:val="both"/>
        <w:rPr>
          <w:rFonts w:eastAsia="Calibri"/>
          <w:sz w:val="24"/>
          <w:szCs w:val="24"/>
          <w:lang w:eastAsia="en-US"/>
        </w:rPr>
      </w:pPr>
      <w:r w:rsidRPr="002257A5">
        <w:rPr>
          <w:rFonts w:eastAsia="Calibri"/>
          <w:sz w:val="24"/>
          <w:szCs w:val="24"/>
          <w:lang w:eastAsia="en-US"/>
        </w:rPr>
        <w:t>dla maszyn budowlanych, maszyn i urządzeń niezbędnych do montażu, sprzętu i zaplecza, wyposażenia budowlanego lub montażowego oraz obiektów stanowiących zaplecze budowy – wartości niezbędnej do odtworzenia lub zastąpienia.</w:t>
      </w:r>
    </w:p>
    <w:p w14:paraId="0E0CB134" w14:textId="16B0E92D" w:rsidR="002A5C71" w:rsidRPr="002257A5" w:rsidRDefault="002A5C71" w:rsidP="004F5B91">
      <w:pPr>
        <w:numPr>
          <w:ilvl w:val="0"/>
          <w:numId w:val="80"/>
        </w:numPr>
        <w:autoSpaceDE w:val="0"/>
        <w:autoSpaceDN w:val="0"/>
        <w:ind w:left="426" w:hanging="426"/>
        <w:jc w:val="both"/>
        <w:rPr>
          <w:rFonts w:eastAsia="Calibri"/>
          <w:sz w:val="24"/>
          <w:szCs w:val="24"/>
          <w:lang w:eastAsia="en-US"/>
        </w:rPr>
      </w:pPr>
      <w:r w:rsidRPr="002257A5">
        <w:rPr>
          <w:rFonts w:eastAsia="Calibri"/>
          <w:sz w:val="24"/>
          <w:szCs w:val="24"/>
          <w:lang w:eastAsia="en-US"/>
        </w:rPr>
        <w:t xml:space="preserve">Wykonawca zobowiązany jest przedłożyć Zamawiającemu kopię polisy ubezpieczeniowej, potwierdzoną za zgodność z oryginałem, w terminie 7 dni od daty otrzymania od Zamawiającego podpisanej </w:t>
      </w:r>
      <w:r w:rsidR="000D625A" w:rsidRPr="002257A5">
        <w:rPr>
          <w:rFonts w:eastAsia="Calibri"/>
          <w:sz w:val="24"/>
          <w:szCs w:val="24"/>
          <w:lang w:eastAsia="en-US"/>
        </w:rPr>
        <w:t>u</w:t>
      </w:r>
      <w:r w:rsidRPr="002257A5">
        <w:rPr>
          <w:rFonts w:eastAsia="Calibri"/>
          <w:sz w:val="24"/>
          <w:szCs w:val="24"/>
          <w:lang w:eastAsia="en-US"/>
        </w:rPr>
        <w:t xml:space="preserve">mowy. </w:t>
      </w:r>
    </w:p>
    <w:p w14:paraId="17F6D70F" w14:textId="1BEE1D0C" w:rsidR="002A5C71" w:rsidRPr="002257A5" w:rsidRDefault="002A5C71" w:rsidP="004F5B91">
      <w:pPr>
        <w:numPr>
          <w:ilvl w:val="0"/>
          <w:numId w:val="80"/>
        </w:numPr>
        <w:autoSpaceDE w:val="0"/>
        <w:autoSpaceDN w:val="0"/>
        <w:ind w:left="426" w:hanging="426"/>
        <w:jc w:val="both"/>
        <w:rPr>
          <w:rFonts w:eastAsia="Calibri"/>
          <w:sz w:val="24"/>
          <w:szCs w:val="24"/>
          <w:lang w:eastAsia="en-US"/>
        </w:rPr>
      </w:pPr>
      <w:r w:rsidRPr="002257A5">
        <w:rPr>
          <w:rFonts w:eastAsia="Calibri"/>
          <w:sz w:val="24"/>
          <w:szCs w:val="24"/>
          <w:lang w:eastAsia="en-US"/>
        </w:rPr>
        <w:t xml:space="preserve">Wykonawca zobowiązany jest utrzymywać ubezpieczenia, o których mowa powyżej, przez cały okres realizacji Przedmiotu umowy, tj. do czasu dokonania przez Zamawiającego odbioru końcowego </w:t>
      </w:r>
      <w:r w:rsidR="000D625A" w:rsidRPr="002257A5">
        <w:rPr>
          <w:rFonts w:eastAsia="Calibri"/>
          <w:sz w:val="24"/>
          <w:szCs w:val="24"/>
          <w:lang w:eastAsia="en-US"/>
        </w:rPr>
        <w:t>u</w:t>
      </w:r>
      <w:r w:rsidRPr="002257A5">
        <w:rPr>
          <w:rFonts w:eastAsia="Calibri"/>
          <w:sz w:val="24"/>
          <w:szCs w:val="24"/>
          <w:lang w:eastAsia="en-US"/>
        </w:rPr>
        <w:t>mowy.</w:t>
      </w:r>
    </w:p>
    <w:p w14:paraId="73A512A5" w14:textId="77777777" w:rsidR="002A5C71" w:rsidRPr="002257A5" w:rsidRDefault="002A5C71" w:rsidP="004F5B91">
      <w:pPr>
        <w:numPr>
          <w:ilvl w:val="0"/>
          <w:numId w:val="80"/>
        </w:numPr>
        <w:autoSpaceDE w:val="0"/>
        <w:autoSpaceDN w:val="0"/>
        <w:ind w:left="426" w:hanging="426"/>
        <w:jc w:val="both"/>
        <w:rPr>
          <w:rFonts w:eastAsia="Calibri"/>
          <w:sz w:val="24"/>
          <w:szCs w:val="24"/>
          <w:lang w:eastAsia="en-US"/>
        </w:rPr>
      </w:pPr>
      <w:r w:rsidRPr="002257A5">
        <w:rPr>
          <w:rFonts w:eastAsia="Calibri"/>
          <w:sz w:val="24"/>
          <w:szCs w:val="24"/>
          <w:lang w:eastAsia="en-US"/>
        </w:rPr>
        <w:t>W przypadku, gdy okres ubezpieczenia upływa wcześniej niż termin zakończenia Przedmiotu umowy, Wykonawca zobowiązany jest również przedłożyć Zamawiającemu nie później niż ostatniego dnia obowiązywania ubezpieczenia, kopię dowodu jego przedłużenia - pod rygorem zawarcia umowy ubezpieczenia lub przedłużenia ubezpieczenia przez Zamawiającego na koszt Wykonawcy.</w:t>
      </w:r>
    </w:p>
    <w:p w14:paraId="1EC926A0" w14:textId="77777777" w:rsidR="002A5C71" w:rsidRPr="002257A5" w:rsidRDefault="002A5C71" w:rsidP="004F5B91">
      <w:pPr>
        <w:numPr>
          <w:ilvl w:val="0"/>
          <w:numId w:val="80"/>
        </w:numPr>
        <w:autoSpaceDE w:val="0"/>
        <w:autoSpaceDN w:val="0"/>
        <w:ind w:left="426" w:hanging="426"/>
        <w:jc w:val="both"/>
        <w:rPr>
          <w:rFonts w:eastAsia="Calibri"/>
          <w:sz w:val="24"/>
          <w:szCs w:val="24"/>
          <w:lang w:eastAsia="en-US"/>
        </w:rPr>
      </w:pPr>
      <w:r w:rsidRPr="002257A5">
        <w:rPr>
          <w:rFonts w:eastAsia="Calibri"/>
          <w:sz w:val="24"/>
          <w:szCs w:val="24"/>
          <w:lang w:eastAsia="en-US"/>
        </w:rPr>
        <w:t>Wykonawca zobowiązany jest również przedłożyć Zamawiającemu kopie (-ę) dowodów (-u) wpłat (-y) składki ubezpieczeniowej lub każdej jej raty, nie później niż następnego dnia po upływie terminu (-ów) zapłaty, pod rygorem dokonania zapłaty lub zawarcia umowy ubezpieczenia przez Zamawiającego na koszt Wykonawcy.</w:t>
      </w:r>
    </w:p>
    <w:p w14:paraId="25DB8425" w14:textId="77777777" w:rsidR="002A5C71" w:rsidRPr="002257A5" w:rsidRDefault="002A5C71" w:rsidP="004F5B91">
      <w:pPr>
        <w:numPr>
          <w:ilvl w:val="0"/>
          <w:numId w:val="80"/>
        </w:numPr>
        <w:autoSpaceDE w:val="0"/>
        <w:autoSpaceDN w:val="0"/>
        <w:ind w:left="426" w:hanging="426"/>
        <w:jc w:val="both"/>
        <w:rPr>
          <w:rFonts w:eastAsia="Calibri"/>
          <w:sz w:val="24"/>
          <w:szCs w:val="24"/>
          <w:lang w:eastAsia="en-US"/>
        </w:rPr>
      </w:pPr>
      <w:r w:rsidRPr="002257A5">
        <w:rPr>
          <w:rFonts w:eastAsia="Calibri"/>
          <w:sz w:val="24"/>
          <w:szCs w:val="24"/>
          <w:lang w:eastAsia="en-US"/>
        </w:rPr>
        <w:t xml:space="preserve">Zamawiającemu przysługuje prawo potrącenia poniesionych kosztów z tytułu ubezpieczenia </w:t>
      </w:r>
      <w:r w:rsidRPr="002257A5">
        <w:rPr>
          <w:rFonts w:eastAsia="Calibri"/>
          <w:sz w:val="24"/>
          <w:szCs w:val="24"/>
          <w:lang w:eastAsia="en-US"/>
        </w:rPr>
        <w:br/>
        <w:t>z wynagrodzenia Wykonawcy, na co Wykonawca wyraża zgodę.</w:t>
      </w:r>
    </w:p>
    <w:p w14:paraId="716945DF" w14:textId="18DD0398" w:rsidR="002A5C71" w:rsidRPr="002257A5" w:rsidRDefault="002A5C71" w:rsidP="004F5B91">
      <w:pPr>
        <w:numPr>
          <w:ilvl w:val="0"/>
          <w:numId w:val="80"/>
        </w:numPr>
        <w:autoSpaceDE w:val="0"/>
        <w:autoSpaceDN w:val="0"/>
        <w:ind w:left="426" w:hanging="426"/>
        <w:jc w:val="both"/>
        <w:rPr>
          <w:rFonts w:eastAsia="Calibri"/>
          <w:sz w:val="24"/>
          <w:szCs w:val="24"/>
          <w:lang w:eastAsia="en-US"/>
        </w:rPr>
      </w:pPr>
      <w:r w:rsidRPr="002257A5">
        <w:rPr>
          <w:rFonts w:eastAsia="Calibri"/>
          <w:sz w:val="24"/>
          <w:szCs w:val="24"/>
          <w:lang w:eastAsia="en-US"/>
        </w:rPr>
        <w:t xml:space="preserve">Wykonawca udziela nieodwołalnego pełnomocnictwa Zamawiającemu do zawarcia w jego imieniu umowy ubezpieczenia na warunkach wskazanych w tym paragrafie </w:t>
      </w:r>
      <w:r w:rsidR="000D625A" w:rsidRPr="002257A5">
        <w:rPr>
          <w:rFonts w:eastAsia="Calibri"/>
          <w:sz w:val="24"/>
          <w:szCs w:val="24"/>
          <w:lang w:eastAsia="en-US"/>
        </w:rPr>
        <w:t>u</w:t>
      </w:r>
      <w:r w:rsidRPr="002257A5">
        <w:rPr>
          <w:rFonts w:eastAsia="Calibri"/>
          <w:sz w:val="24"/>
          <w:szCs w:val="24"/>
          <w:lang w:eastAsia="en-US"/>
        </w:rPr>
        <w:t xml:space="preserve">mowy. </w:t>
      </w:r>
    </w:p>
    <w:p w14:paraId="6C675998" w14:textId="77777777" w:rsidR="00916EEE" w:rsidRPr="002257A5" w:rsidRDefault="00916EEE" w:rsidP="004F5B91">
      <w:pPr>
        <w:pStyle w:val="Tytu"/>
        <w:tabs>
          <w:tab w:val="left" w:pos="2127"/>
        </w:tabs>
        <w:rPr>
          <w:sz w:val="24"/>
          <w:szCs w:val="24"/>
        </w:rPr>
      </w:pPr>
    </w:p>
    <w:p w14:paraId="74154E4E" w14:textId="29D7A2C5" w:rsidR="00A23571" w:rsidRPr="002257A5" w:rsidRDefault="00A23571" w:rsidP="004F5B91">
      <w:pPr>
        <w:pStyle w:val="Tytu"/>
        <w:tabs>
          <w:tab w:val="left" w:pos="2127"/>
        </w:tabs>
        <w:rPr>
          <w:sz w:val="24"/>
          <w:szCs w:val="24"/>
        </w:rPr>
      </w:pPr>
      <w:r w:rsidRPr="002257A5">
        <w:rPr>
          <w:sz w:val="24"/>
          <w:szCs w:val="24"/>
        </w:rPr>
        <w:t>§ 1</w:t>
      </w:r>
      <w:r w:rsidR="00531320" w:rsidRPr="002257A5">
        <w:rPr>
          <w:sz w:val="24"/>
          <w:szCs w:val="24"/>
        </w:rPr>
        <w:t>7</w:t>
      </w:r>
    </w:p>
    <w:p w14:paraId="7069E917" w14:textId="618C168A" w:rsidR="00A23571" w:rsidRPr="002257A5" w:rsidRDefault="00A23571" w:rsidP="004F5B91">
      <w:pPr>
        <w:widowControl w:val="0"/>
        <w:shd w:val="clear" w:color="auto" w:fill="FFFFFF" w:themeFill="background1"/>
        <w:tabs>
          <w:tab w:val="left" w:pos="407"/>
          <w:tab w:val="left" w:pos="2127"/>
        </w:tabs>
        <w:jc w:val="center"/>
        <w:rPr>
          <w:b/>
          <w:sz w:val="24"/>
          <w:szCs w:val="24"/>
          <w:shd w:val="clear" w:color="auto" w:fill="FFFFFF" w:themeFill="background1"/>
        </w:rPr>
      </w:pPr>
      <w:r w:rsidRPr="002257A5">
        <w:rPr>
          <w:b/>
          <w:sz w:val="24"/>
          <w:szCs w:val="24"/>
          <w:shd w:val="clear" w:color="auto" w:fill="FFFFFF" w:themeFill="background1"/>
        </w:rPr>
        <w:t>OCHRONA DANYCH OSOBOWYCH</w:t>
      </w:r>
    </w:p>
    <w:p w14:paraId="56498D50" w14:textId="77777777" w:rsidR="00CB47C9" w:rsidRPr="002257A5" w:rsidRDefault="00CB47C9" w:rsidP="004F5B91">
      <w:pPr>
        <w:widowControl w:val="0"/>
        <w:shd w:val="clear" w:color="auto" w:fill="FFFFFF" w:themeFill="background1"/>
        <w:tabs>
          <w:tab w:val="left" w:pos="407"/>
          <w:tab w:val="left" w:pos="2127"/>
        </w:tabs>
        <w:jc w:val="center"/>
        <w:rPr>
          <w:b/>
          <w:sz w:val="24"/>
          <w:szCs w:val="24"/>
          <w:shd w:val="clear" w:color="auto" w:fill="FFFFFF" w:themeFill="background1"/>
        </w:rPr>
      </w:pPr>
    </w:p>
    <w:p w14:paraId="158546D1" w14:textId="77777777" w:rsidR="00531320" w:rsidRPr="002257A5" w:rsidRDefault="00531320" w:rsidP="004F5B91">
      <w:pPr>
        <w:numPr>
          <w:ilvl w:val="2"/>
          <w:numId w:val="47"/>
        </w:numPr>
        <w:suppressAutoHyphens/>
        <w:ind w:left="425" w:hanging="425"/>
        <w:jc w:val="both"/>
        <w:rPr>
          <w:rFonts w:eastAsia="Calibri"/>
          <w:sz w:val="24"/>
          <w:szCs w:val="24"/>
          <w:lang w:eastAsia="en-US"/>
        </w:rPr>
      </w:pPr>
      <w:r w:rsidRPr="002257A5">
        <w:rPr>
          <w:rFonts w:eastAsia="Calibri"/>
          <w:sz w:val="24"/>
          <w:szCs w:val="24"/>
          <w:lang w:eastAsia="en-US"/>
        </w:rPr>
        <w:t xml:space="preserve">Zamawiający oświadcza, iż realizuje obowiązki Administratora Danych Osobowych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w:t>
      </w:r>
      <w:proofErr w:type="spellStart"/>
      <w:r w:rsidRPr="002257A5">
        <w:rPr>
          <w:rFonts w:eastAsia="Calibri"/>
          <w:sz w:val="24"/>
          <w:szCs w:val="24"/>
          <w:lang w:eastAsia="en-US"/>
        </w:rPr>
        <w:t>RODO</w:t>
      </w:r>
      <w:proofErr w:type="spellEnd"/>
      <w:r w:rsidRPr="002257A5">
        <w:rPr>
          <w:rFonts w:eastAsia="Calibri"/>
          <w:sz w:val="24"/>
          <w:szCs w:val="24"/>
          <w:lang w:eastAsia="en-US"/>
        </w:rPr>
        <w:t>) oraz wydanymi na jego podstawie krajowymi przepisami z zakresu ochrony danych osobowych.</w:t>
      </w:r>
    </w:p>
    <w:p w14:paraId="34FA8E74" w14:textId="77777777" w:rsidR="00531320" w:rsidRPr="002257A5" w:rsidRDefault="00531320" w:rsidP="004F5B91">
      <w:pPr>
        <w:numPr>
          <w:ilvl w:val="2"/>
          <w:numId w:val="47"/>
        </w:numPr>
        <w:suppressAutoHyphens/>
        <w:ind w:left="425" w:hanging="425"/>
        <w:jc w:val="both"/>
        <w:rPr>
          <w:rFonts w:eastAsia="Calibri"/>
          <w:sz w:val="24"/>
          <w:szCs w:val="24"/>
          <w:lang w:eastAsia="en-US"/>
        </w:rPr>
      </w:pPr>
      <w:r w:rsidRPr="002257A5">
        <w:rPr>
          <w:rFonts w:eastAsia="Calibri"/>
          <w:sz w:val="24"/>
          <w:szCs w:val="24"/>
          <w:lang w:eastAsia="en-US"/>
        </w:rPr>
        <w:t xml:space="preserve">Wykonawca zapewnia przestrzeganie zasad przetwarzania i ochrony danych osobowych zgodnie z przepisami </w:t>
      </w:r>
      <w:proofErr w:type="spellStart"/>
      <w:r w:rsidRPr="002257A5">
        <w:rPr>
          <w:rFonts w:eastAsia="Calibri"/>
          <w:sz w:val="24"/>
          <w:szCs w:val="24"/>
          <w:lang w:eastAsia="en-US"/>
        </w:rPr>
        <w:t>RODO</w:t>
      </w:r>
      <w:proofErr w:type="spellEnd"/>
      <w:r w:rsidRPr="002257A5">
        <w:rPr>
          <w:rFonts w:eastAsia="Calibri"/>
          <w:sz w:val="24"/>
          <w:szCs w:val="24"/>
          <w:lang w:eastAsia="en-US"/>
        </w:rPr>
        <w:t xml:space="preserve"> oraz wydanymi na jego podstawie krajowymi przepisami </w:t>
      </w:r>
      <w:r w:rsidRPr="002257A5">
        <w:rPr>
          <w:rFonts w:eastAsia="Calibri"/>
          <w:sz w:val="24"/>
          <w:szCs w:val="24"/>
          <w:lang w:eastAsia="en-US"/>
        </w:rPr>
        <w:br/>
        <w:t>z zakresu ochrony danych osobowych</w:t>
      </w:r>
    </w:p>
    <w:p w14:paraId="0B37B968" w14:textId="77777777" w:rsidR="00531320" w:rsidRPr="002257A5" w:rsidRDefault="00531320" w:rsidP="004F5B91">
      <w:pPr>
        <w:numPr>
          <w:ilvl w:val="2"/>
          <w:numId w:val="47"/>
        </w:numPr>
        <w:suppressAutoHyphens/>
        <w:ind w:left="425" w:hanging="425"/>
        <w:jc w:val="both"/>
        <w:rPr>
          <w:rFonts w:eastAsia="Calibri"/>
          <w:sz w:val="24"/>
          <w:szCs w:val="24"/>
          <w:lang w:eastAsia="en-US"/>
        </w:rPr>
      </w:pPr>
      <w:r w:rsidRPr="002257A5">
        <w:rPr>
          <w:rFonts w:eastAsia="Calibri"/>
          <w:sz w:val="24"/>
          <w:szCs w:val="24"/>
          <w:lang w:eastAsia="en-US"/>
        </w:rPr>
        <w:t xml:space="preserve">Zamawiający, w trybie art. 28 </w:t>
      </w:r>
      <w:proofErr w:type="spellStart"/>
      <w:r w:rsidRPr="002257A5">
        <w:rPr>
          <w:rFonts w:eastAsia="Calibri"/>
          <w:sz w:val="24"/>
          <w:szCs w:val="24"/>
          <w:lang w:eastAsia="en-US"/>
        </w:rPr>
        <w:t>RODO</w:t>
      </w:r>
      <w:proofErr w:type="spellEnd"/>
      <w:r w:rsidRPr="002257A5">
        <w:rPr>
          <w:rFonts w:eastAsia="Calibri"/>
          <w:sz w:val="24"/>
          <w:szCs w:val="24"/>
          <w:lang w:eastAsia="en-US"/>
        </w:rPr>
        <w:t xml:space="preserve"> powierza Wykonawcy dane osobowe, tj. imię </w:t>
      </w:r>
      <w:r w:rsidRPr="002257A5">
        <w:rPr>
          <w:rFonts w:eastAsia="Calibri"/>
          <w:sz w:val="24"/>
          <w:szCs w:val="24"/>
          <w:lang w:eastAsia="en-US"/>
        </w:rPr>
        <w:br/>
        <w:t>i nazwisko, nr telefonu oraz adres e-mail wskazane w umowie, na zasadach i w celu określonym w niniejszej umowie.</w:t>
      </w:r>
    </w:p>
    <w:p w14:paraId="73D08645" w14:textId="77777777" w:rsidR="00531320" w:rsidRPr="002257A5" w:rsidRDefault="00531320" w:rsidP="004F5B91">
      <w:pPr>
        <w:numPr>
          <w:ilvl w:val="2"/>
          <w:numId w:val="47"/>
        </w:numPr>
        <w:suppressAutoHyphens/>
        <w:ind w:left="425" w:hanging="425"/>
        <w:jc w:val="both"/>
        <w:rPr>
          <w:rFonts w:eastAsia="Calibri"/>
          <w:sz w:val="24"/>
          <w:szCs w:val="24"/>
          <w:lang w:eastAsia="en-US"/>
        </w:rPr>
      </w:pPr>
      <w:r w:rsidRPr="002257A5">
        <w:rPr>
          <w:rFonts w:eastAsia="Calibri"/>
          <w:sz w:val="24"/>
          <w:szCs w:val="24"/>
          <w:lang w:eastAsia="en-US"/>
        </w:rPr>
        <w:t>Wykonawca będzie przetwarzał powierzone na podstawie niniejszej umowy dane osobowe   wyłącznie w celu realizacji umowy.</w:t>
      </w:r>
    </w:p>
    <w:p w14:paraId="21BC0DD0" w14:textId="77777777" w:rsidR="00531320" w:rsidRPr="002257A5" w:rsidRDefault="00531320" w:rsidP="004F5B91">
      <w:pPr>
        <w:numPr>
          <w:ilvl w:val="2"/>
          <w:numId w:val="47"/>
        </w:numPr>
        <w:suppressAutoHyphens/>
        <w:ind w:left="425" w:hanging="425"/>
        <w:jc w:val="both"/>
        <w:rPr>
          <w:rFonts w:eastAsia="Calibri"/>
          <w:sz w:val="24"/>
          <w:szCs w:val="24"/>
          <w:lang w:eastAsia="en-US"/>
        </w:rPr>
      </w:pPr>
      <w:r w:rsidRPr="002257A5">
        <w:rPr>
          <w:rFonts w:eastAsia="Calibri"/>
          <w:sz w:val="24"/>
          <w:szCs w:val="24"/>
          <w:lang w:eastAsia="en-US"/>
        </w:rPr>
        <w:t xml:space="preserve">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w:t>
      </w:r>
      <w:proofErr w:type="spellStart"/>
      <w:r w:rsidRPr="002257A5">
        <w:rPr>
          <w:rFonts w:eastAsia="Calibri"/>
          <w:sz w:val="24"/>
          <w:szCs w:val="24"/>
          <w:lang w:eastAsia="en-US"/>
        </w:rPr>
        <w:t>RODO</w:t>
      </w:r>
      <w:proofErr w:type="spellEnd"/>
      <w:r w:rsidRPr="002257A5">
        <w:rPr>
          <w:rFonts w:eastAsia="Calibri"/>
          <w:sz w:val="24"/>
          <w:szCs w:val="24"/>
          <w:lang w:eastAsia="en-US"/>
        </w:rPr>
        <w:t xml:space="preserve"> oraz wydanych na jego podstawie krajowych przepisów z zakresu ochrony danych osobowych.</w:t>
      </w:r>
    </w:p>
    <w:p w14:paraId="466AAB12" w14:textId="77777777" w:rsidR="00531320" w:rsidRPr="002257A5" w:rsidRDefault="00531320" w:rsidP="004F5B91">
      <w:pPr>
        <w:numPr>
          <w:ilvl w:val="2"/>
          <w:numId w:val="47"/>
        </w:numPr>
        <w:suppressAutoHyphens/>
        <w:ind w:left="425" w:hanging="425"/>
        <w:jc w:val="both"/>
        <w:rPr>
          <w:rFonts w:eastAsia="Calibri"/>
          <w:sz w:val="24"/>
          <w:szCs w:val="24"/>
          <w:lang w:eastAsia="en-US"/>
        </w:rPr>
      </w:pPr>
      <w:r w:rsidRPr="002257A5">
        <w:rPr>
          <w:rFonts w:eastAsia="Calibri"/>
          <w:sz w:val="24"/>
          <w:szCs w:val="24"/>
          <w:lang w:eastAsia="en-US"/>
        </w:rPr>
        <w:t>Wykonawca zobowiązuje się dołożyć należytej staranności przy przetwarzaniu powierzonych danych osobowych.</w:t>
      </w:r>
    </w:p>
    <w:p w14:paraId="0531A876" w14:textId="77777777" w:rsidR="00531320" w:rsidRPr="002257A5" w:rsidRDefault="00531320" w:rsidP="004F5B91">
      <w:pPr>
        <w:numPr>
          <w:ilvl w:val="2"/>
          <w:numId w:val="47"/>
        </w:numPr>
        <w:suppressAutoHyphens/>
        <w:ind w:left="425" w:hanging="425"/>
        <w:jc w:val="both"/>
        <w:rPr>
          <w:rFonts w:eastAsia="Calibri"/>
          <w:sz w:val="24"/>
          <w:szCs w:val="24"/>
          <w:lang w:eastAsia="en-US"/>
        </w:rPr>
      </w:pPr>
      <w:r w:rsidRPr="002257A5">
        <w:rPr>
          <w:rFonts w:eastAsia="Calibri"/>
          <w:sz w:val="24"/>
          <w:szCs w:val="24"/>
          <w:lang w:eastAsia="en-US"/>
        </w:rPr>
        <w:t>Wykonawca zobowiązuje się do nadania stosownych upoważnień do przetwarzania danych osobowych wszystkim osobom, które będą przetwarzały powierzone dane w celu realizacji niniejszej umowy oraz będzie prowadził i aktualizował ich rejestr.</w:t>
      </w:r>
    </w:p>
    <w:p w14:paraId="5D185EF4" w14:textId="77777777" w:rsidR="00531320" w:rsidRPr="002257A5" w:rsidRDefault="00531320" w:rsidP="004F5B91">
      <w:pPr>
        <w:numPr>
          <w:ilvl w:val="2"/>
          <w:numId w:val="47"/>
        </w:numPr>
        <w:suppressAutoHyphens/>
        <w:ind w:left="425" w:hanging="425"/>
        <w:jc w:val="both"/>
        <w:rPr>
          <w:rFonts w:eastAsia="Calibri"/>
          <w:sz w:val="24"/>
          <w:szCs w:val="24"/>
          <w:lang w:eastAsia="en-US"/>
        </w:rPr>
      </w:pPr>
      <w:r w:rsidRPr="002257A5">
        <w:rPr>
          <w:rFonts w:eastAsia="Calibri"/>
          <w:sz w:val="24"/>
          <w:szCs w:val="24"/>
          <w:lang w:eastAsia="en-US"/>
        </w:rPr>
        <w:t xml:space="preserve">Wykonawca zobowiązuje się do zachowania w tajemnicy, o której mowa w art. 28 ust. 3 lit. b </w:t>
      </w:r>
      <w:proofErr w:type="spellStart"/>
      <w:r w:rsidRPr="002257A5">
        <w:rPr>
          <w:rFonts w:eastAsia="Calibri"/>
          <w:sz w:val="24"/>
          <w:szCs w:val="24"/>
          <w:lang w:eastAsia="en-US"/>
        </w:rPr>
        <w:t>RODO</w:t>
      </w:r>
      <w:proofErr w:type="spellEnd"/>
      <w:r w:rsidRPr="002257A5">
        <w:rPr>
          <w:rFonts w:eastAsia="Calibri"/>
          <w:sz w:val="24"/>
          <w:szCs w:val="24"/>
          <w:lang w:eastAsia="en-US"/>
        </w:rPr>
        <w:t>,  danych przetwarzanych w zakresie umowy, a w  szczególności  nieudostępniania ich innym podmiotom, także w postaci zagregowanych danych statystycznych, zarówno podczas trwania umowy, jak i po jej ustaniu.</w:t>
      </w:r>
    </w:p>
    <w:p w14:paraId="0AFF974D" w14:textId="77777777" w:rsidR="00531320" w:rsidRPr="002257A5" w:rsidRDefault="00531320" w:rsidP="004F5B91">
      <w:pPr>
        <w:numPr>
          <w:ilvl w:val="2"/>
          <w:numId w:val="47"/>
        </w:numPr>
        <w:suppressAutoHyphens/>
        <w:ind w:left="425" w:hanging="425"/>
        <w:jc w:val="both"/>
        <w:rPr>
          <w:rFonts w:eastAsia="Calibri"/>
          <w:sz w:val="24"/>
          <w:szCs w:val="24"/>
          <w:lang w:eastAsia="en-US"/>
        </w:rPr>
      </w:pPr>
      <w:r w:rsidRPr="002257A5">
        <w:rPr>
          <w:rFonts w:eastAsia="Calibri"/>
          <w:sz w:val="24"/>
          <w:szCs w:val="24"/>
          <w:lang w:eastAsia="en-US"/>
        </w:rPr>
        <w:t xml:space="preserve">Wykonawca może powierzyć dane osobowe do dalszego przetwarzania podwykonawcom jedynie w celu wykonania umowy oraz po uzyskaniu uprzedniej zgody Zamawiającego, </w:t>
      </w:r>
      <w:r w:rsidRPr="002257A5">
        <w:rPr>
          <w:rFonts w:eastAsia="Calibri"/>
          <w:sz w:val="24"/>
          <w:szCs w:val="24"/>
          <w:lang w:eastAsia="en-US"/>
        </w:rPr>
        <w:br/>
        <w:t>w formie pisemnej pod rygorem nieważności.</w:t>
      </w:r>
    </w:p>
    <w:p w14:paraId="0A5C2497" w14:textId="77777777" w:rsidR="00531320" w:rsidRPr="002257A5" w:rsidRDefault="00531320" w:rsidP="004F5B91">
      <w:pPr>
        <w:numPr>
          <w:ilvl w:val="2"/>
          <w:numId w:val="47"/>
        </w:numPr>
        <w:suppressAutoHyphens/>
        <w:ind w:left="425" w:hanging="425"/>
        <w:jc w:val="both"/>
        <w:rPr>
          <w:rFonts w:eastAsia="Calibri"/>
          <w:sz w:val="24"/>
          <w:szCs w:val="24"/>
          <w:lang w:eastAsia="en-US"/>
        </w:rPr>
      </w:pPr>
      <w:r w:rsidRPr="002257A5">
        <w:rPr>
          <w:rFonts w:eastAsia="Calibri"/>
          <w:sz w:val="24"/>
          <w:szCs w:val="24"/>
          <w:lang w:eastAsia="en-US"/>
        </w:rPr>
        <w:t>Podwykonawca, o którym mowa w ust. 9, winien spełniać te same wymogi i obowiązki, jakie zostały nałożone na Wykonawcę w niniejszej umowie, w szczególności w zakresie gwarancji ochrony powierzonych danych osobowych.</w:t>
      </w:r>
    </w:p>
    <w:p w14:paraId="0BF47080" w14:textId="77777777" w:rsidR="00531320" w:rsidRPr="002257A5" w:rsidRDefault="00531320" w:rsidP="004F5B91">
      <w:pPr>
        <w:numPr>
          <w:ilvl w:val="2"/>
          <w:numId w:val="47"/>
        </w:numPr>
        <w:suppressAutoHyphens/>
        <w:ind w:left="425" w:hanging="425"/>
        <w:jc w:val="both"/>
        <w:rPr>
          <w:rFonts w:eastAsia="Calibri"/>
          <w:sz w:val="24"/>
          <w:szCs w:val="24"/>
          <w:lang w:eastAsia="en-US"/>
        </w:rPr>
      </w:pPr>
      <w:r w:rsidRPr="002257A5">
        <w:rPr>
          <w:rFonts w:eastAsia="Calibri"/>
          <w:sz w:val="24"/>
          <w:szCs w:val="24"/>
          <w:lang w:eastAsia="en-US"/>
        </w:rPr>
        <w:t>Wykonawca ponosi wobec Zamawiającego pełną odpowiedzialność za niewywiązywanie przez podwykonawcę ze spoczywających na nim obowiązków ochrony danych.</w:t>
      </w:r>
    </w:p>
    <w:p w14:paraId="3B8CA874" w14:textId="77777777" w:rsidR="00531320" w:rsidRPr="002257A5" w:rsidRDefault="00531320" w:rsidP="004F5B91">
      <w:pPr>
        <w:numPr>
          <w:ilvl w:val="2"/>
          <w:numId w:val="47"/>
        </w:numPr>
        <w:suppressAutoHyphens/>
        <w:ind w:left="425" w:hanging="425"/>
        <w:jc w:val="both"/>
        <w:rPr>
          <w:rFonts w:eastAsia="Calibri"/>
          <w:sz w:val="24"/>
          <w:szCs w:val="24"/>
          <w:lang w:eastAsia="en-US"/>
        </w:rPr>
      </w:pPr>
      <w:r w:rsidRPr="002257A5">
        <w:rPr>
          <w:rFonts w:eastAsia="Calibri"/>
          <w:sz w:val="24"/>
          <w:szCs w:val="24"/>
          <w:lang w:eastAsia="en-US"/>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14:paraId="1E274EB2" w14:textId="77777777" w:rsidR="00531320" w:rsidRPr="002257A5" w:rsidRDefault="00531320" w:rsidP="004F5B91">
      <w:pPr>
        <w:numPr>
          <w:ilvl w:val="2"/>
          <w:numId w:val="47"/>
        </w:numPr>
        <w:suppressAutoHyphens/>
        <w:ind w:left="425" w:hanging="425"/>
        <w:jc w:val="both"/>
        <w:rPr>
          <w:rFonts w:eastAsia="Calibri"/>
          <w:sz w:val="24"/>
          <w:szCs w:val="24"/>
          <w:lang w:eastAsia="en-US"/>
        </w:rPr>
      </w:pPr>
      <w:r w:rsidRPr="002257A5">
        <w:rPr>
          <w:rFonts w:eastAsia="Calibri"/>
          <w:sz w:val="24"/>
          <w:szCs w:val="24"/>
          <w:lang w:eastAsia="en-US"/>
        </w:rPr>
        <w:t xml:space="preserve">Wykonawca ponosi odpowiedzialność za przetwarzanie danych osobowych niezgodnie </w:t>
      </w:r>
      <w:r w:rsidRPr="002257A5">
        <w:rPr>
          <w:rFonts w:eastAsia="Calibri"/>
          <w:sz w:val="24"/>
          <w:szCs w:val="24"/>
          <w:lang w:eastAsia="en-US"/>
        </w:rPr>
        <w:br/>
        <w:t xml:space="preserve">z treścią umowy, </w:t>
      </w:r>
      <w:proofErr w:type="spellStart"/>
      <w:r w:rsidRPr="002257A5">
        <w:rPr>
          <w:rFonts w:eastAsia="Calibri"/>
          <w:sz w:val="24"/>
          <w:szCs w:val="24"/>
          <w:lang w:eastAsia="en-US"/>
        </w:rPr>
        <w:t>RODO</w:t>
      </w:r>
      <w:proofErr w:type="spellEnd"/>
      <w:r w:rsidRPr="002257A5">
        <w:rPr>
          <w:rFonts w:eastAsia="Calibri"/>
          <w:sz w:val="24"/>
          <w:szCs w:val="24"/>
          <w:lang w:eastAsia="en-US"/>
        </w:rPr>
        <w:t xml:space="preserve"> lub wydanymi na jego podstawie krajowymi przepisami z zakresu ochrony danych osobowych, a w szczególności za udostępnienie powierzonych do przetwarzania danych osobowych osobom nieupoważnionym. </w:t>
      </w:r>
    </w:p>
    <w:p w14:paraId="6502D35C" w14:textId="77777777" w:rsidR="00531320" w:rsidRPr="002257A5" w:rsidRDefault="00531320" w:rsidP="004F5B91">
      <w:pPr>
        <w:numPr>
          <w:ilvl w:val="2"/>
          <w:numId w:val="47"/>
        </w:numPr>
        <w:suppressAutoHyphens/>
        <w:ind w:left="425" w:hanging="425"/>
        <w:jc w:val="both"/>
        <w:rPr>
          <w:rFonts w:eastAsia="Calibri"/>
          <w:sz w:val="24"/>
          <w:szCs w:val="24"/>
          <w:lang w:eastAsia="en-US"/>
        </w:rPr>
      </w:pPr>
      <w:r w:rsidRPr="002257A5">
        <w:rPr>
          <w:rFonts w:eastAsia="Calibri"/>
          <w:sz w:val="24"/>
          <w:szCs w:val="24"/>
          <w:lang w:eastAsia="en-US"/>
        </w:rPr>
        <w:t xml:space="preserve">Zamawiający zobowiązuje Wykonawcę do natychmiastowego, tj. bez zbędnej zwłoki, nie później jednak niż w ciągu 24 godzin, powiadomienia Zamawiającego o próbie lub fakcie naruszenia poufności danych osobowych przetwarzanych w wyniku realizacji umowy. Zawiadomienie to powinno być dokonane w formie pisemnej i mailowej. </w:t>
      </w:r>
    </w:p>
    <w:p w14:paraId="38736250" w14:textId="77777777" w:rsidR="00531320" w:rsidRPr="002257A5" w:rsidRDefault="00531320" w:rsidP="004F5B91">
      <w:pPr>
        <w:numPr>
          <w:ilvl w:val="2"/>
          <w:numId w:val="47"/>
        </w:numPr>
        <w:suppressAutoHyphens/>
        <w:ind w:left="425" w:hanging="425"/>
        <w:jc w:val="both"/>
        <w:rPr>
          <w:rFonts w:eastAsia="Calibri"/>
          <w:sz w:val="24"/>
          <w:szCs w:val="24"/>
          <w:lang w:eastAsia="en-US"/>
        </w:rPr>
      </w:pPr>
      <w:r w:rsidRPr="002257A5">
        <w:rPr>
          <w:rFonts w:eastAsia="Calibri"/>
          <w:sz w:val="24"/>
          <w:szCs w:val="24"/>
          <w:lang w:eastAsia="en-US"/>
        </w:rPr>
        <w:t xml:space="preserve">Wykonawca na pisemne żądanie Administratora Danych Osobowych, umożliwi Zamawiającemu przeprowadzenie kontroli procesu przetwarzania i ochrony danych osobowych. Wykonawca zobowiązuje się, pod rygorem niezwłocznego rozwiązania umowy, do usunięcia uchybień stwierdzonych podczas kontroli w terminie wskazanym przez Zamawiającego. </w:t>
      </w:r>
    </w:p>
    <w:p w14:paraId="3D8F7480" w14:textId="77777777" w:rsidR="00531320" w:rsidRPr="002257A5" w:rsidRDefault="00531320" w:rsidP="004F5B91">
      <w:pPr>
        <w:numPr>
          <w:ilvl w:val="2"/>
          <w:numId w:val="47"/>
        </w:numPr>
        <w:suppressAutoHyphens/>
        <w:ind w:left="425" w:hanging="425"/>
        <w:jc w:val="both"/>
        <w:rPr>
          <w:rFonts w:eastAsia="Calibri"/>
          <w:sz w:val="24"/>
          <w:szCs w:val="24"/>
          <w:lang w:eastAsia="en-US"/>
        </w:rPr>
      </w:pPr>
      <w:r w:rsidRPr="002257A5">
        <w:rPr>
          <w:rFonts w:eastAsia="Calibri"/>
          <w:sz w:val="24"/>
          <w:szCs w:val="24"/>
          <w:lang w:eastAsia="en-US"/>
        </w:rPr>
        <w:t xml:space="preserve">Wykonawca po zakończeniu umowy usunie wszelkie dane osobowe uzyskane na podstawie regulacji umowy oraz wszelkie ich istniejące kopie w ciągu 7 dni. Po wykonaniu zobowiązania, o którym mowa w zdaniu poprzedzającym Wykonawca  powiadomi Zamawiającego pisemne o fakcie usunięcia danych. </w:t>
      </w:r>
    </w:p>
    <w:p w14:paraId="43751962" w14:textId="77777777" w:rsidR="00531320" w:rsidRPr="002257A5" w:rsidRDefault="00531320" w:rsidP="004F5B91">
      <w:pPr>
        <w:numPr>
          <w:ilvl w:val="2"/>
          <w:numId w:val="47"/>
        </w:numPr>
        <w:suppressAutoHyphens/>
        <w:ind w:left="425" w:hanging="425"/>
        <w:jc w:val="both"/>
        <w:rPr>
          <w:sz w:val="24"/>
          <w:szCs w:val="24"/>
          <w:lang w:eastAsia="ar-SA"/>
        </w:rPr>
      </w:pPr>
      <w:r w:rsidRPr="002257A5">
        <w:rPr>
          <w:rFonts w:eastAsia="Calibri"/>
          <w:sz w:val="24"/>
          <w:szCs w:val="24"/>
          <w:lang w:eastAsia="en-US"/>
        </w:rPr>
        <w:t>Zamawiający zastrzega sobie możliwość rozwiązania umowy w przypadku stwierdzenia naruszenia przez Wykonawcę warunków bezpieczeństwa i ochrony danych osobowych.</w:t>
      </w:r>
    </w:p>
    <w:p w14:paraId="3FB4ABA9" w14:textId="77777777" w:rsidR="00916EEE" w:rsidRPr="002257A5" w:rsidRDefault="00916EEE" w:rsidP="004F5B91">
      <w:pPr>
        <w:pStyle w:val="Tekstpodstawowy"/>
        <w:tabs>
          <w:tab w:val="left" w:pos="2127"/>
        </w:tabs>
        <w:ind w:left="426" w:hanging="426"/>
        <w:jc w:val="both"/>
        <w:rPr>
          <w:i w:val="0"/>
          <w:szCs w:val="24"/>
        </w:rPr>
      </w:pPr>
    </w:p>
    <w:p w14:paraId="35C80634" w14:textId="2B2D62DD" w:rsidR="00A23571" w:rsidRPr="002257A5" w:rsidRDefault="00A23571" w:rsidP="004F5B91">
      <w:pPr>
        <w:pStyle w:val="Tytu"/>
        <w:tabs>
          <w:tab w:val="left" w:pos="2127"/>
        </w:tabs>
        <w:rPr>
          <w:sz w:val="24"/>
          <w:szCs w:val="24"/>
        </w:rPr>
      </w:pPr>
      <w:r w:rsidRPr="002257A5">
        <w:rPr>
          <w:sz w:val="24"/>
          <w:szCs w:val="24"/>
        </w:rPr>
        <w:t>§ 1</w:t>
      </w:r>
      <w:r w:rsidR="00531320" w:rsidRPr="002257A5">
        <w:rPr>
          <w:sz w:val="24"/>
          <w:szCs w:val="24"/>
        </w:rPr>
        <w:t>8</w:t>
      </w:r>
    </w:p>
    <w:p w14:paraId="55A2B6DB" w14:textId="77777777" w:rsidR="00A23571" w:rsidRPr="002257A5" w:rsidRDefault="00A23571" w:rsidP="004F5B91">
      <w:pPr>
        <w:pStyle w:val="Teksttreci20"/>
        <w:shd w:val="clear" w:color="auto" w:fill="auto"/>
        <w:tabs>
          <w:tab w:val="left" w:pos="2127"/>
        </w:tabs>
        <w:spacing w:after="0" w:line="240" w:lineRule="auto"/>
        <w:ind w:right="20" w:firstLine="0"/>
        <w:jc w:val="center"/>
        <w:rPr>
          <w:b/>
          <w:sz w:val="24"/>
          <w:szCs w:val="24"/>
        </w:rPr>
      </w:pPr>
      <w:r w:rsidRPr="002257A5">
        <w:rPr>
          <w:b/>
          <w:sz w:val="24"/>
          <w:szCs w:val="24"/>
        </w:rPr>
        <w:t>POSTANOWIENIA KOŃCOWE</w:t>
      </w:r>
    </w:p>
    <w:p w14:paraId="5E4DD1B7" w14:textId="77777777" w:rsidR="00A23571" w:rsidRPr="002257A5" w:rsidRDefault="00A23571" w:rsidP="004F5B91">
      <w:pPr>
        <w:pStyle w:val="Teksttreci20"/>
        <w:shd w:val="clear" w:color="auto" w:fill="auto"/>
        <w:tabs>
          <w:tab w:val="left" w:pos="2127"/>
        </w:tabs>
        <w:spacing w:after="0" w:line="240" w:lineRule="auto"/>
        <w:ind w:right="20" w:firstLine="0"/>
        <w:jc w:val="both"/>
        <w:rPr>
          <w:b/>
          <w:sz w:val="24"/>
          <w:szCs w:val="24"/>
        </w:rPr>
      </w:pPr>
    </w:p>
    <w:p w14:paraId="6A73315E" w14:textId="07368E02" w:rsidR="00A23571" w:rsidRPr="002257A5" w:rsidRDefault="00A23571" w:rsidP="004F5B91">
      <w:pPr>
        <w:pStyle w:val="Teksttreci20"/>
        <w:numPr>
          <w:ilvl w:val="0"/>
          <w:numId w:val="20"/>
        </w:numPr>
        <w:shd w:val="clear" w:color="auto" w:fill="auto"/>
        <w:tabs>
          <w:tab w:val="left" w:pos="2127"/>
        </w:tabs>
        <w:spacing w:after="0" w:line="240" w:lineRule="auto"/>
        <w:ind w:left="426" w:hanging="426"/>
        <w:jc w:val="both"/>
        <w:rPr>
          <w:sz w:val="24"/>
          <w:szCs w:val="24"/>
        </w:rPr>
      </w:pPr>
      <w:r w:rsidRPr="002257A5">
        <w:rPr>
          <w:sz w:val="24"/>
          <w:szCs w:val="24"/>
        </w:rPr>
        <w:t>Ewentualne spory wynikłe z umowy rozstrzygane będą przez rzeczowo właściwy sąd dla siedziby Zamawiającego.</w:t>
      </w:r>
    </w:p>
    <w:p w14:paraId="6039E5D2" w14:textId="77777777" w:rsidR="00A23571" w:rsidRPr="002257A5" w:rsidRDefault="00A23571" w:rsidP="004F5B91">
      <w:pPr>
        <w:pStyle w:val="Teksttreci20"/>
        <w:numPr>
          <w:ilvl w:val="0"/>
          <w:numId w:val="20"/>
        </w:numPr>
        <w:shd w:val="clear" w:color="auto" w:fill="auto"/>
        <w:tabs>
          <w:tab w:val="left" w:pos="2127"/>
        </w:tabs>
        <w:spacing w:after="0" w:line="240" w:lineRule="auto"/>
        <w:ind w:left="426" w:hanging="426"/>
        <w:jc w:val="both"/>
        <w:rPr>
          <w:sz w:val="24"/>
          <w:szCs w:val="24"/>
        </w:rPr>
      </w:pPr>
      <w:r w:rsidRPr="002257A5">
        <w:rPr>
          <w:sz w:val="24"/>
          <w:szCs w:val="24"/>
        </w:rPr>
        <w:t>Zmiany umowy wymagają zachowania formy pisemnej pod rygorem nieważności.</w:t>
      </w:r>
    </w:p>
    <w:p w14:paraId="2832A11A" w14:textId="77777777" w:rsidR="00A23571" w:rsidRPr="002257A5" w:rsidRDefault="00A23571" w:rsidP="004F5B91">
      <w:pPr>
        <w:pStyle w:val="Teksttreci20"/>
        <w:numPr>
          <w:ilvl w:val="0"/>
          <w:numId w:val="20"/>
        </w:numPr>
        <w:shd w:val="clear" w:color="auto" w:fill="auto"/>
        <w:tabs>
          <w:tab w:val="left" w:pos="2127"/>
        </w:tabs>
        <w:autoSpaceDE w:val="0"/>
        <w:autoSpaceDN w:val="0"/>
        <w:adjustRightInd w:val="0"/>
        <w:spacing w:after="0" w:line="240" w:lineRule="auto"/>
        <w:ind w:left="426" w:hanging="426"/>
        <w:jc w:val="both"/>
        <w:rPr>
          <w:sz w:val="24"/>
          <w:szCs w:val="24"/>
        </w:rPr>
      </w:pPr>
      <w:r w:rsidRPr="002257A5">
        <w:rPr>
          <w:sz w:val="24"/>
          <w:szCs w:val="24"/>
        </w:rPr>
        <w:t xml:space="preserve">Wykonawca może przenieść prawa wynikające z umowy, w szczególności wierzytelność o zapłatę wynagrodzenia, na osobę trzecią wyłącznie po uzyskaniu pisemnej zgody Zamawiającego pod rygorem nieważności. </w:t>
      </w:r>
    </w:p>
    <w:p w14:paraId="395B26EE" w14:textId="52F28E69" w:rsidR="00A23571" w:rsidRPr="002257A5" w:rsidRDefault="00A23571" w:rsidP="004F5B91">
      <w:pPr>
        <w:pStyle w:val="Teksttreci20"/>
        <w:numPr>
          <w:ilvl w:val="0"/>
          <w:numId w:val="20"/>
        </w:numPr>
        <w:shd w:val="clear" w:color="auto" w:fill="auto"/>
        <w:tabs>
          <w:tab w:val="left" w:pos="2127"/>
        </w:tabs>
        <w:autoSpaceDE w:val="0"/>
        <w:autoSpaceDN w:val="0"/>
        <w:adjustRightInd w:val="0"/>
        <w:spacing w:after="0" w:line="240" w:lineRule="auto"/>
        <w:ind w:left="426" w:hanging="426"/>
        <w:jc w:val="both"/>
        <w:rPr>
          <w:sz w:val="24"/>
          <w:szCs w:val="24"/>
        </w:rPr>
      </w:pPr>
      <w:r w:rsidRPr="002257A5">
        <w:rPr>
          <w:sz w:val="24"/>
          <w:szCs w:val="24"/>
        </w:rPr>
        <w:t xml:space="preserve">W sprawach nieuregulowanych w </w:t>
      </w:r>
      <w:r w:rsidR="00460D35" w:rsidRPr="002257A5">
        <w:rPr>
          <w:sz w:val="24"/>
          <w:szCs w:val="24"/>
        </w:rPr>
        <w:t xml:space="preserve">umowie </w:t>
      </w:r>
      <w:r w:rsidRPr="002257A5">
        <w:rPr>
          <w:sz w:val="24"/>
          <w:szCs w:val="24"/>
        </w:rPr>
        <w:t xml:space="preserve">będą miały zastosowanie przepisy </w:t>
      </w:r>
      <w:r w:rsidR="002828A4" w:rsidRPr="002257A5">
        <w:rPr>
          <w:sz w:val="24"/>
          <w:szCs w:val="24"/>
        </w:rPr>
        <w:t xml:space="preserve">prawa polskiego w tym </w:t>
      </w:r>
      <w:r w:rsidRPr="002257A5">
        <w:rPr>
          <w:sz w:val="24"/>
          <w:szCs w:val="24"/>
        </w:rPr>
        <w:t>ustawy P</w:t>
      </w:r>
      <w:r w:rsidR="00531320" w:rsidRPr="002257A5">
        <w:rPr>
          <w:sz w:val="24"/>
          <w:szCs w:val="24"/>
        </w:rPr>
        <w:t xml:space="preserve">rawo </w:t>
      </w:r>
      <w:r w:rsidRPr="002257A5">
        <w:rPr>
          <w:sz w:val="24"/>
          <w:szCs w:val="24"/>
        </w:rPr>
        <w:t>z</w:t>
      </w:r>
      <w:r w:rsidR="00531320" w:rsidRPr="002257A5">
        <w:rPr>
          <w:sz w:val="24"/>
          <w:szCs w:val="24"/>
        </w:rPr>
        <w:t xml:space="preserve">amówień </w:t>
      </w:r>
      <w:r w:rsidRPr="002257A5">
        <w:rPr>
          <w:sz w:val="24"/>
          <w:szCs w:val="24"/>
        </w:rPr>
        <w:t>p</w:t>
      </w:r>
      <w:r w:rsidR="00531320" w:rsidRPr="002257A5">
        <w:rPr>
          <w:sz w:val="24"/>
          <w:szCs w:val="24"/>
        </w:rPr>
        <w:t>ublicznych</w:t>
      </w:r>
      <w:r w:rsidRPr="002257A5">
        <w:rPr>
          <w:sz w:val="24"/>
          <w:szCs w:val="24"/>
        </w:rPr>
        <w:t>, Kodeksu cywilnego oraz inne odpowiednie przepisy prawa.</w:t>
      </w:r>
    </w:p>
    <w:p w14:paraId="78F1530C" w14:textId="3E4E2803" w:rsidR="00A23571" w:rsidRPr="002257A5" w:rsidRDefault="00A23571" w:rsidP="004F5B91">
      <w:pPr>
        <w:pStyle w:val="Teksttreci20"/>
        <w:numPr>
          <w:ilvl w:val="0"/>
          <w:numId w:val="20"/>
        </w:numPr>
        <w:shd w:val="clear" w:color="auto" w:fill="auto"/>
        <w:tabs>
          <w:tab w:val="left" w:pos="2127"/>
        </w:tabs>
        <w:autoSpaceDE w:val="0"/>
        <w:autoSpaceDN w:val="0"/>
        <w:adjustRightInd w:val="0"/>
        <w:spacing w:after="0" w:line="240" w:lineRule="auto"/>
        <w:ind w:left="426" w:hanging="426"/>
        <w:jc w:val="both"/>
        <w:rPr>
          <w:sz w:val="24"/>
          <w:szCs w:val="24"/>
        </w:rPr>
      </w:pPr>
      <w:r w:rsidRPr="002257A5">
        <w:rPr>
          <w:sz w:val="24"/>
          <w:szCs w:val="24"/>
        </w:rPr>
        <w:t>Przekazywanie, ujawnianie oraz wykorzystywanie informacji, otrzymanych przez Wykonawcę od Zamawiającego, może nastąpić wyłącznie wobec podmiotów uprawnionych na podstawie przepisów obowiązującego prawa i w zakresie określonym umową.</w:t>
      </w:r>
    </w:p>
    <w:p w14:paraId="5D0BE45A" w14:textId="77777777" w:rsidR="00A23571" w:rsidRPr="002257A5" w:rsidRDefault="00A23571" w:rsidP="004F5B91">
      <w:pPr>
        <w:pStyle w:val="Teksttreci20"/>
        <w:numPr>
          <w:ilvl w:val="0"/>
          <w:numId w:val="20"/>
        </w:numPr>
        <w:shd w:val="clear" w:color="auto" w:fill="auto"/>
        <w:tabs>
          <w:tab w:val="left" w:pos="2127"/>
        </w:tabs>
        <w:autoSpaceDE w:val="0"/>
        <w:autoSpaceDN w:val="0"/>
        <w:adjustRightInd w:val="0"/>
        <w:spacing w:after="0" w:line="240" w:lineRule="auto"/>
        <w:ind w:left="426" w:hanging="426"/>
        <w:jc w:val="both"/>
        <w:rPr>
          <w:sz w:val="24"/>
          <w:szCs w:val="24"/>
        </w:rPr>
      </w:pPr>
      <w:r w:rsidRPr="002257A5">
        <w:rPr>
          <w:sz w:val="24"/>
          <w:szCs w:val="24"/>
        </w:rPr>
        <w:t>W przypadku zmiany adresu zamieszkania lub adresu siedziby Wykonawcy jest on zobowiązany do niezwłocznego pisemnego powiadomienia Zamawiającego o nowym adresie. Zaniechanie powiadomienia skutkuje tym, że korespondencja wysłana przez Zamawiającego na ostatni podany mu adres Wykonawcy uważana jest za doręczoną prawidłowo i skutecznie, nawet gdy zostanie zwrócona nadawcy.</w:t>
      </w:r>
    </w:p>
    <w:p w14:paraId="2C44273D" w14:textId="5761DB12" w:rsidR="00A23571" w:rsidRPr="002257A5" w:rsidRDefault="00A23571" w:rsidP="004F5B91">
      <w:pPr>
        <w:pStyle w:val="Teksttreci20"/>
        <w:numPr>
          <w:ilvl w:val="0"/>
          <w:numId w:val="20"/>
        </w:numPr>
        <w:shd w:val="clear" w:color="auto" w:fill="auto"/>
        <w:tabs>
          <w:tab w:val="left" w:pos="2127"/>
        </w:tabs>
        <w:autoSpaceDE w:val="0"/>
        <w:autoSpaceDN w:val="0"/>
        <w:adjustRightInd w:val="0"/>
        <w:spacing w:after="0" w:line="240" w:lineRule="auto"/>
        <w:ind w:left="426" w:hanging="426"/>
        <w:jc w:val="both"/>
        <w:rPr>
          <w:sz w:val="24"/>
          <w:szCs w:val="24"/>
        </w:rPr>
      </w:pPr>
      <w:r w:rsidRPr="002257A5">
        <w:rPr>
          <w:sz w:val="24"/>
          <w:szCs w:val="24"/>
        </w:rPr>
        <w:t>Integralną część umowy stanowią:</w:t>
      </w:r>
    </w:p>
    <w:p w14:paraId="4DA22122" w14:textId="77777777" w:rsidR="00A23571" w:rsidRPr="002257A5" w:rsidRDefault="00A23571" w:rsidP="004F5B91">
      <w:pPr>
        <w:pStyle w:val="Teksttreci20"/>
        <w:numPr>
          <w:ilvl w:val="0"/>
          <w:numId w:val="31"/>
        </w:numPr>
        <w:shd w:val="clear" w:color="auto" w:fill="auto"/>
        <w:tabs>
          <w:tab w:val="left" w:pos="2127"/>
        </w:tabs>
        <w:autoSpaceDE w:val="0"/>
        <w:autoSpaceDN w:val="0"/>
        <w:adjustRightInd w:val="0"/>
        <w:spacing w:after="0" w:line="240" w:lineRule="auto"/>
        <w:ind w:left="851" w:hanging="425"/>
        <w:jc w:val="both"/>
        <w:rPr>
          <w:sz w:val="24"/>
          <w:szCs w:val="24"/>
        </w:rPr>
      </w:pPr>
      <w:r w:rsidRPr="002257A5">
        <w:rPr>
          <w:sz w:val="24"/>
          <w:szCs w:val="24"/>
        </w:rPr>
        <w:t>załączniki do umowy:</w:t>
      </w:r>
    </w:p>
    <w:p w14:paraId="5FDDE440" w14:textId="77777777" w:rsidR="00A23571" w:rsidRPr="002257A5" w:rsidRDefault="00A23571" w:rsidP="004F5B91">
      <w:pPr>
        <w:numPr>
          <w:ilvl w:val="0"/>
          <w:numId w:val="18"/>
        </w:numPr>
        <w:tabs>
          <w:tab w:val="left" w:pos="2127"/>
        </w:tabs>
        <w:autoSpaceDE w:val="0"/>
        <w:autoSpaceDN w:val="0"/>
        <w:adjustRightInd w:val="0"/>
        <w:ind w:left="851" w:hanging="425"/>
        <w:jc w:val="both"/>
        <w:rPr>
          <w:sz w:val="24"/>
          <w:szCs w:val="24"/>
        </w:rPr>
      </w:pPr>
      <w:r w:rsidRPr="002257A5">
        <w:rPr>
          <w:sz w:val="24"/>
          <w:szCs w:val="24"/>
        </w:rPr>
        <w:t>załącznik nr 1 – opis przedmiotu zamówienia,</w:t>
      </w:r>
    </w:p>
    <w:p w14:paraId="5E8A4F5A" w14:textId="77777777" w:rsidR="00A23571" w:rsidRPr="002257A5" w:rsidRDefault="00A23571" w:rsidP="004F5B91">
      <w:pPr>
        <w:numPr>
          <w:ilvl w:val="0"/>
          <w:numId w:val="18"/>
        </w:numPr>
        <w:tabs>
          <w:tab w:val="left" w:pos="2127"/>
        </w:tabs>
        <w:autoSpaceDE w:val="0"/>
        <w:autoSpaceDN w:val="0"/>
        <w:adjustRightInd w:val="0"/>
        <w:ind w:left="851" w:hanging="425"/>
        <w:jc w:val="both"/>
        <w:rPr>
          <w:sz w:val="24"/>
          <w:szCs w:val="24"/>
        </w:rPr>
      </w:pPr>
      <w:r w:rsidRPr="002257A5">
        <w:rPr>
          <w:sz w:val="24"/>
          <w:szCs w:val="24"/>
        </w:rPr>
        <w:t>załącznik nr 2 – zakres rzeczowo finansowy,</w:t>
      </w:r>
    </w:p>
    <w:p w14:paraId="7B13234E" w14:textId="77777777" w:rsidR="00A23571" w:rsidRPr="002257A5" w:rsidRDefault="00A23571" w:rsidP="004F5B91">
      <w:pPr>
        <w:numPr>
          <w:ilvl w:val="0"/>
          <w:numId w:val="18"/>
        </w:numPr>
        <w:tabs>
          <w:tab w:val="left" w:pos="2127"/>
        </w:tabs>
        <w:autoSpaceDE w:val="0"/>
        <w:autoSpaceDN w:val="0"/>
        <w:adjustRightInd w:val="0"/>
        <w:ind w:left="851" w:hanging="425"/>
        <w:jc w:val="both"/>
        <w:rPr>
          <w:sz w:val="24"/>
          <w:szCs w:val="24"/>
        </w:rPr>
      </w:pPr>
      <w:r w:rsidRPr="002257A5">
        <w:rPr>
          <w:sz w:val="24"/>
          <w:szCs w:val="24"/>
        </w:rPr>
        <w:t>załącznik nr 3 – wykaz dokumentacji projektowej i specyfikacji technicznej,</w:t>
      </w:r>
    </w:p>
    <w:p w14:paraId="283E71F4" w14:textId="00159135" w:rsidR="00A23571" w:rsidRPr="002257A5" w:rsidRDefault="00A23571" w:rsidP="004F5B91">
      <w:pPr>
        <w:numPr>
          <w:ilvl w:val="0"/>
          <w:numId w:val="18"/>
        </w:numPr>
        <w:tabs>
          <w:tab w:val="left" w:pos="2127"/>
        </w:tabs>
        <w:autoSpaceDE w:val="0"/>
        <w:autoSpaceDN w:val="0"/>
        <w:adjustRightInd w:val="0"/>
        <w:ind w:left="851" w:hanging="425"/>
        <w:jc w:val="both"/>
        <w:rPr>
          <w:sz w:val="24"/>
          <w:szCs w:val="24"/>
        </w:rPr>
      </w:pPr>
      <w:r w:rsidRPr="002257A5">
        <w:rPr>
          <w:sz w:val="24"/>
          <w:szCs w:val="24"/>
        </w:rPr>
        <w:t>załącznik nr 4 – karta gwarancyjna - wzór,</w:t>
      </w:r>
    </w:p>
    <w:p w14:paraId="56705E17" w14:textId="320B568E" w:rsidR="00A856D9" w:rsidRPr="002257A5" w:rsidRDefault="00A856D9" w:rsidP="004F5B91">
      <w:pPr>
        <w:numPr>
          <w:ilvl w:val="0"/>
          <w:numId w:val="18"/>
        </w:numPr>
        <w:tabs>
          <w:tab w:val="left" w:pos="2127"/>
        </w:tabs>
        <w:autoSpaceDE w:val="0"/>
        <w:autoSpaceDN w:val="0"/>
        <w:adjustRightInd w:val="0"/>
        <w:jc w:val="both"/>
        <w:rPr>
          <w:sz w:val="24"/>
          <w:szCs w:val="24"/>
        </w:rPr>
      </w:pPr>
      <w:r w:rsidRPr="002257A5">
        <w:rPr>
          <w:sz w:val="24"/>
          <w:szCs w:val="24"/>
        </w:rPr>
        <w:t xml:space="preserve"> załącznik nr 5 - wykaz osób które wykonawca skieruje do wykonywania zamówienia wraz z oświadczeniem na temat wykształcenia i kwalifikacji zawodowych.</w:t>
      </w:r>
    </w:p>
    <w:p w14:paraId="537BF8C5" w14:textId="07E5FF83" w:rsidR="00A23571" w:rsidRPr="002257A5" w:rsidRDefault="00A23571" w:rsidP="004F5B91">
      <w:pPr>
        <w:pStyle w:val="Teksttreci20"/>
        <w:numPr>
          <w:ilvl w:val="0"/>
          <w:numId w:val="31"/>
        </w:numPr>
        <w:shd w:val="clear" w:color="auto" w:fill="auto"/>
        <w:tabs>
          <w:tab w:val="left" w:pos="2127"/>
        </w:tabs>
        <w:autoSpaceDE w:val="0"/>
        <w:autoSpaceDN w:val="0"/>
        <w:adjustRightInd w:val="0"/>
        <w:spacing w:after="0" w:line="240" w:lineRule="auto"/>
        <w:ind w:left="851" w:hanging="425"/>
        <w:jc w:val="both"/>
        <w:rPr>
          <w:sz w:val="24"/>
          <w:szCs w:val="24"/>
        </w:rPr>
      </w:pPr>
      <w:r w:rsidRPr="002257A5">
        <w:rPr>
          <w:sz w:val="24"/>
          <w:szCs w:val="24"/>
        </w:rPr>
        <w:t>Specyfikacja Istotnych Warunków Zamówienia</w:t>
      </w:r>
      <w:r w:rsidR="00460D35" w:rsidRPr="002257A5">
        <w:rPr>
          <w:sz w:val="24"/>
          <w:szCs w:val="24"/>
        </w:rPr>
        <w:t xml:space="preserve"> wraz z pytaniami wykonawców i odpowiedziami Zamawiającego</w:t>
      </w:r>
      <w:r w:rsidRPr="002257A5">
        <w:rPr>
          <w:sz w:val="24"/>
          <w:szCs w:val="24"/>
        </w:rPr>
        <w:t>,</w:t>
      </w:r>
    </w:p>
    <w:p w14:paraId="56037169" w14:textId="77777777" w:rsidR="00A23571" w:rsidRPr="002257A5" w:rsidRDefault="00A23571" w:rsidP="004F5B91">
      <w:pPr>
        <w:pStyle w:val="Teksttreci20"/>
        <w:numPr>
          <w:ilvl w:val="0"/>
          <w:numId w:val="31"/>
        </w:numPr>
        <w:shd w:val="clear" w:color="auto" w:fill="auto"/>
        <w:tabs>
          <w:tab w:val="left" w:pos="2127"/>
        </w:tabs>
        <w:autoSpaceDE w:val="0"/>
        <w:autoSpaceDN w:val="0"/>
        <w:adjustRightInd w:val="0"/>
        <w:spacing w:after="0" w:line="240" w:lineRule="auto"/>
        <w:ind w:left="851" w:hanging="425"/>
        <w:jc w:val="both"/>
        <w:rPr>
          <w:sz w:val="24"/>
          <w:szCs w:val="24"/>
        </w:rPr>
      </w:pPr>
      <w:r w:rsidRPr="002257A5">
        <w:rPr>
          <w:sz w:val="24"/>
          <w:szCs w:val="24"/>
        </w:rPr>
        <w:t>dokumentacja projektowa,</w:t>
      </w:r>
    </w:p>
    <w:p w14:paraId="5D22ACCC" w14:textId="77777777" w:rsidR="00A23571" w:rsidRPr="002257A5" w:rsidRDefault="00A23571" w:rsidP="004F5B91">
      <w:pPr>
        <w:pStyle w:val="Teksttreci20"/>
        <w:numPr>
          <w:ilvl w:val="0"/>
          <w:numId w:val="31"/>
        </w:numPr>
        <w:shd w:val="clear" w:color="auto" w:fill="auto"/>
        <w:tabs>
          <w:tab w:val="left" w:pos="2127"/>
        </w:tabs>
        <w:autoSpaceDE w:val="0"/>
        <w:autoSpaceDN w:val="0"/>
        <w:adjustRightInd w:val="0"/>
        <w:spacing w:after="0" w:line="240" w:lineRule="auto"/>
        <w:ind w:left="851" w:hanging="425"/>
        <w:jc w:val="both"/>
        <w:rPr>
          <w:sz w:val="24"/>
          <w:szCs w:val="24"/>
        </w:rPr>
      </w:pPr>
      <w:r w:rsidRPr="002257A5">
        <w:rPr>
          <w:sz w:val="24"/>
          <w:szCs w:val="24"/>
        </w:rPr>
        <w:t>oferta Wykonawcy.</w:t>
      </w:r>
    </w:p>
    <w:p w14:paraId="164BFE48" w14:textId="44C4112D" w:rsidR="00A23571" w:rsidRPr="002257A5" w:rsidRDefault="00A23571" w:rsidP="004F5B91">
      <w:pPr>
        <w:numPr>
          <w:ilvl w:val="0"/>
          <w:numId w:val="32"/>
        </w:numPr>
        <w:tabs>
          <w:tab w:val="left" w:pos="2127"/>
        </w:tabs>
        <w:suppressAutoHyphens/>
        <w:ind w:left="426" w:hanging="426"/>
        <w:jc w:val="both"/>
        <w:rPr>
          <w:sz w:val="24"/>
          <w:szCs w:val="24"/>
          <w:lang w:eastAsia="ar-SA"/>
        </w:rPr>
      </w:pPr>
      <w:r w:rsidRPr="002257A5">
        <w:rPr>
          <w:sz w:val="24"/>
          <w:szCs w:val="24"/>
          <w:lang w:eastAsia="ar-SA"/>
        </w:rPr>
        <w:t>Rozstrzygającą ewentualne rozbieżności w treści ww. dokumentów jest treść umowy a w następnej kolejności treść grup dokumentów wymienionych w ust.</w:t>
      </w:r>
      <w:r w:rsidR="00531320" w:rsidRPr="002257A5">
        <w:rPr>
          <w:sz w:val="24"/>
          <w:szCs w:val="24"/>
          <w:lang w:eastAsia="ar-SA"/>
        </w:rPr>
        <w:t xml:space="preserve"> </w:t>
      </w:r>
      <w:r w:rsidRPr="002257A5">
        <w:rPr>
          <w:sz w:val="24"/>
          <w:szCs w:val="24"/>
          <w:lang w:eastAsia="ar-SA"/>
        </w:rPr>
        <w:t>7 w kolejności, w jakiej zostały wymienione.</w:t>
      </w:r>
    </w:p>
    <w:p w14:paraId="7C66C068" w14:textId="07924907" w:rsidR="00A23571" w:rsidRPr="002257A5" w:rsidRDefault="00A23571" w:rsidP="004F5B91">
      <w:pPr>
        <w:numPr>
          <w:ilvl w:val="0"/>
          <w:numId w:val="32"/>
        </w:numPr>
        <w:tabs>
          <w:tab w:val="left" w:pos="2127"/>
        </w:tabs>
        <w:suppressAutoHyphens/>
        <w:ind w:left="426" w:hanging="426"/>
        <w:jc w:val="both"/>
        <w:rPr>
          <w:sz w:val="24"/>
          <w:szCs w:val="24"/>
          <w:lang w:eastAsia="ar-SA"/>
        </w:rPr>
      </w:pPr>
      <w:r w:rsidRPr="002257A5">
        <w:rPr>
          <w:sz w:val="24"/>
          <w:szCs w:val="24"/>
        </w:rPr>
        <w:t>Umowę sporządzono w trzech (</w:t>
      </w:r>
      <w:r w:rsidR="00460D35" w:rsidRPr="002257A5">
        <w:rPr>
          <w:sz w:val="24"/>
          <w:szCs w:val="24"/>
        </w:rPr>
        <w:t>3</w:t>
      </w:r>
      <w:r w:rsidRPr="002257A5">
        <w:rPr>
          <w:sz w:val="24"/>
          <w:szCs w:val="24"/>
        </w:rPr>
        <w:t>) jednobrzmiących egzemplarzach, po jednym dla każdej ze Stron.</w:t>
      </w:r>
    </w:p>
    <w:p w14:paraId="7AFCF7D8" w14:textId="77777777" w:rsidR="00A23571" w:rsidRPr="002257A5" w:rsidRDefault="00A23571" w:rsidP="004F5B91">
      <w:pPr>
        <w:tabs>
          <w:tab w:val="left" w:pos="2127"/>
        </w:tabs>
        <w:suppressAutoHyphens/>
        <w:ind w:left="426"/>
        <w:jc w:val="both"/>
        <w:rPr>
          <w:sz w:val="24"/>
          <w:szCs w:val="24"/>
          <w:lang w:eastAsia="ar-SA"/>
        </w:rPr>
      </w:pPr>
    </w:p>
    <w:p w14:paraId="55434716" w14:textId="77777777" w:rsidR="001719C5" w:rsidRPr="002257A5" w:rsidRDefault="001719C5" w:rsidP="004F5B91">
      <w:pPr>
        <w:tabs>
          <w:tab w:val="left" w:pos="2127"/>
        </w:tabs>
        <w:suppressAutoHyphens/>
        <w:jc w:val="both"/>
        <w:rPr>
          <w:sz w:val="24"/>
          <w:szCs w:val="24"/>
          <w:lang w:eastAsia="ar-SA"/>
        </w:rPr>
      </w:pPr>
    </w:p>
    <w:p w14:paraId="110AF52E" w14:textId="77777777" w:rsidR="001719C5" w:rsidRPr="002257A5" w:rsidRDefault="001719C5" w:rsidP="004F5B91">
      <w:pPr>
        <w:pStyle w:val="Teksttreci20"/>
        <w:shd w:val="clear" w:color="auto" w:fill="auto"/>
        <w:tabs>
          <w:tab w:val="left" w:pos="2127"/>
          <w:tab w:val="right" w:pos="7574"/>
        </w:tabs>
        <w:spacing w:after="0" w:line="240" w:lineRule="auto"/>
        <w:ind w:firstLine="0"/>
        <w:jc w:val="both"/>
        <w:rPr>
          <w:sz w:val="24"/>
          <w:szCs w:val="24"/>
        </w:rPr>
      </w:pPr>
    </w:p>
    <w:p w14:paraId="6C6CA58C" w14:textId="29659217" w:rsidR="001719C5" w:rsidRPr="002257A5" w:rsidRDefault="001719C5" w:rsidP="004F5B91">
      <w:pPr>
        <w:pStyle w:val="Teksttreci20"/>
        <w:shd w:val="clear" w:color="auto" w:fill="auto"/>
        <w:tabs>
          <w:tab w:val="left" w:pos="851"/>
          <w:tab w:val="left" w:pos="1418"/>
        </w:tabs>
        <w:spacing w:after="0" w:line="240" w:lineRule="auto"/>
        <w:ind w:left="567" w:firstLine="0"/>
        <w:rPr>
          <w:sz w:val="24"/>
          <w:szCs w:val="24"/>
        </w:rPr>
      </w:pPr>
      <w:r w:rsidRPr="002257A5">
        <w:rPr>
          <w:b/>
          <w:sz w:val="24"/>
          <w:szCs w:val="24"/>
        </w:rPr>
        <w:t xml:space="preserve">          Wykonawca:</w:t>
      </w:r>
      <w:r w:rsidRPr="002257A5">
        <w:rPr>
          <w:b/>
          <w:sz w:val="24"/>
          <w:szCs w:val="24"/>
        </w:rPr>
        <w:tab/>
      </w:r>
      <w:r w:rsidRPr="002257A5">
        <w:rPr>
          <w:b/>
          <w:sz w:val="24"/>
          <w:szCs w:val="24"/>
        </w:rPr>
        <w:tab/>
      </w:r>
      <w:r w:rsidRPr="002257A5">
        <w:rPr>
          <w:b/>
          <w:sz w:val="24"/>
          <w:szCs w:val="24"/>
        </w:rPr>
        <w:tab/>
      </w:r>
      <w:r w:rsidRPr="002257A5">
        <w:rPr>
          <w:b/>
          <w:sz w:val="24"/>
          <w:szCs w:val="24"/>
        </w:rPr>
        <w:tab/>
      </w:r>
      <w:r w:rsidRPr="002257A5">
        <w:rPr>
          <w:b/>
          <w:sz w:val="24"/>
          <w:szCs w:val="24"/>
        </w:rPr>
        <w:tab/>
      </w:r>
      <w:r w:rsidRPr="002257A5">
        <w:rPr>
          <w:b/>
          <w:sz w:val="24"/>
          <w:szCs w:val="24"/>
        </w:rPr>
        <w:tab/>
        <w:t xml:space="preserve">        Zamawiający:</w:t>
      </w:r>
    </w:p>
    <w:p w14:paraId="1F17E2C6" w14:textId="77777777" w:rsidR="001719C5" w:rsidRPr="002257A5" w:rsidRDefault="001719C5" w:rsidP="004F5B91">
      <w:pPr>
        <w:tabs>
          <w:tab w:val="left" w:pos="851"/>
          <w:tab w:val="left" w:pos="2127"/>
        </w:tabs>
        <w:jc w:val="center"/>
        <w:rPr>
          <w:sz w:val="24"/>
          <w:szCs w:val="24"/>
        </w:rPr>
      </w:pPr>
    </w:p>
    <w:p w14:paraId="72638398" w14:textId="77777777" w:rsidR="001719C5" w:rsidRPr="002257A5" w:rsidRDefault="001719C5" w:rsidP="004F5B91">
      <w:pPr>
        <w:tabs>
          <w:tab w:val="left" w:pos="851"/>
          <w:tab w:val="left" w:pos="2127"/>
        </w:tabs>
        <w:jc w:val="center"/>
        <w:rPr>
          <w:sz w:val="24"/>
          <w:szCs w:val="24"/>
        </w:rPr>
      </w:pPr>
      <w:r w:rsidRPr="002257A5">
        <w:rPr>
          <w:sz w:val="24"/>
          <w:szCs w:val="24"/>
        </w:rPr>
        <w:tab/>
      </w:r>
      <w:r w:rsidRPr="002257A5">
        <w:rPr>
          <w:sz w:val="24"/>
          <w:szCs w:val="24"/>
        </w:rPr>
        <w:tab/>
      </w:r>
      <w:r w:rsidRPr="002257A5">
        <w:rPr>
          <w:sz w:val="24"/>
          <w:szCs w:val="24"/>
        </w:rPr>
        <w:tab/>
      </w:r>
      <w:r w:rsidRPr="002257A5">
        <w:rPr>
          <w:sz w:val="24"/>
          <w:szCs w:val="24"/>
        </w:rPr>
        <w:tab/>
      </w:r>
      <w:r w:rsidRPr="002257A5">
        <w:rPr>
          <w:sz w:val="24"/>
          <w:szCs w:val="24"/>
        </w:rPr>
        <w:tab/>
      </w:r>
      <w:r w:rsidRPr="002257A5">
        <w:rPr>
          <w:sz w:val="24"/>
          <w:szCs w:val="24"/>
        </w:rPr>
        <w:tab/>
      </w:r>
      <w:r w:rsidRPr="002257A5">
        <w:rPr>
          <w:sz w:val="24"/>
          <w:szCs w:val="24"/>
        </w:rPr>
        <w:tab/>
      </w:r>
      <w:proofErr w:type="spellStart"/>
      <w:r w:rsidRPr="002257A5">
        <w:rPr>
          <w:sz w:val="24"/>
          <w:szCs w:val="24"/>
        </w:rPr>
        <w:t>ZWiK</w:t>
      </w:r>
      <w:proofErr w:type="spellEnd"/>
      <w:r w:rsidRPr="002257A5">
        <w:rPr>
          <w:sz w:val="24"/>
          <w:szCs w:val="24"/>
        </w:rPr>
        <w:tab/>
      </w:r>
      <w:r w:rsidRPr="002257A5">
        <w:rPr>
          <w:sz w:val="24"/>
          <w:szCs w:val="24"/>
        </w:rPr>
        <w:tab/>
      </w:r>
      <w:r w:rsidRPr="002257A5">
        <w:rPr>
          <w:sz w:val="24"/>
          <w:szCs w:val="24"/>
        </w:rPr>
        <w:tab/>
        <w:t>GMINA</w:t>
      </w:r>
    </w:p>
    <w:p w14:paraId="6EBC4ADD" w14:textId="77777777" w:rsidR="001719C5" w:rsidRPr="002257A5" w:rsidRDefault="001719C5" w:rsidP="004F5B91">
      <w:pPr>
        <w:tabs>
          <w:tab w:val="left" w:pos="851"/>
          <w:tab w:val="left" w:pos="2127"/>
        </w:tabs>
        <w:jc w:val="center"/>
        <w:rPr>
          <w:sz w:val="24"/>
          <w:szCs w:val="24"/>
        </w:rPr>
      </w:pPr>
    </w:p>
    <w:p w14:paraId="4890E8CF" w14:textId="77777777" w:rsidR="001719C5" w:rsidRPr="002257A5" w:rsidRDefault="001719C5" w:rsidP="004F5B91">
      <w:pPr>
        <w:tabs>
          <w:tab w:val="left" w:pos="851"/>
          <w:tab w:val="left" w:pos="2127"/>
        </w:tabs>
        <w:jc w:val="center"/>
        <w:rPr>
          <w:sz w:val="24"/>
          <w:szCs w:val="24"/>
        </w:rPr>
      </w:pPr>
    </w:p>
    <w:p w14:paraId="7A403605" w14:textId="77777777" w:rsidR="001719C5" w:rsidRPr="002257A5" w:rsidRDefault="001719C5" w:rsidP="004F5B91">
      <w:pPr>
        <w:tabs>
          <w:tab w:val="left" w:pos="851"/>
          <w:tab w:val="left" w:pos="2127"/>
        </w:tabs>
        <w:ind w:firstLine="708"/>
        <w:jc w:val="center"/>
        <w:rPr>
          <w:sz w:val="24"/>
          <w:szCs w:val="24"/>
        </w:rPr>
      </w:pPr>
      <w:r w:rsidRPr="002257A5">
        <w:rPr>
          <w:sz w:val="24"/>
          <w:szCs w:val="24"/>
        </w:rPr>
        <w:t>……………………..</w:t>
      </w:r>
      <w:r w:rsidRPr="002257A5">
        <w:rPr>
          <w:sz w:val="24"/>
          <w:szCs w:val="24"/>
        </w:rPr>
        <w:tab/>
      </w:r>
      <w:r w:rsidRPr="002257A5">
        <w:rPr>
          <w:sz w:val="24"/>
          <w:szCs w:val="24"/>
        </w:rPr>
        <w:tab/>
      </w:r>
      <w:r w:rsidRPr="002257A5">
        <w:rPr>
          <w:sz w:val="24"/>
          <w:szCs w:val="24"/>
        </w:rPr>
        <w:tab/>
      </w:r>
      <w:r w:rsidRPr="002257A5">
        <w:rPr>
          <w:sz w:val="24"/>
          <w:szCs w:val="24"/>
        </w:rPr>
        <w:tab/>
      </w:r>
      <w:r w:rsidRPr="002257A5">
        <w:rPr>
          <w:sz w:val="24"/>
          <w:szCs w:val="24"/>
        </w:rPr>
        <w:tab/>
        <w:t>..…………...</w:t>
      </w:r>
      <w:r w:rsidRPr="002257A5">
        <w:rPr>
          <w:sz w:val="24"/>
          <w:szCs w:val="24"/>
        </w:rPr>
        <w:tab/>
      </w:r>
      <w:r w:rsidRPr="002257A5">
        <w:rPr>
          <w:sz w:val="24"/>
          <w:szCs w:val="24"/>
        </w:rPr>
        <w:tab/>
        <w:t>..…………...</w:t>
      </w:r>
    </w:p>
    <w:p w14:paraId="0C656271" w14:textId="77777777" w:rsidR="001719C5" w:rsidRPr="002257A5" w:rsidRDefault="001719C5" w:rsidP="004F5B91">
      <w:pPr>
        <w:pStyle w:val="Teksttreci20"/>
        <w:shd w:val="clear" w:color="auto" w:fill="auto"/>
        <w:tabs>
          <w:tab w:val="left" w:pos="851"/>
          <w:tab w:val="left" w:pos="2127"/>
        </w:tabs>
        <w:spacing w:after="0" w:line="240" w:lineRule="auto"/>
        <w:ind w:left="5664" w:firstLine="708"/>
        <w:jc w:val="center"/>
        <w:rPr>
          <w:b/>
          <w:sz w:val="24"/>
          <w:szCs w:val="24"/>
        </w:rPr>
      </w:pPr>
    </w:p>
    <w:p w14:paraId="287E5002" w14:textId="77777777" w:rsidR="001719C5" w:rsidRPr="002257A5" w:rsidRDefault="001719C5" w:rsidP="004F5B91">
      <w:pPr>
        <w:tabs>
          <w:tab w:val="left" w:pos="2127"/>
        </w:tabs>
        <w:jc w:val="both"/>
        <w:rPr>
          <w:i/>
          <w:sz w:val="24"/>
          <w:szCs w:val="24"/>
        </w:rPr>
      </w:pPr>
    </w:p>
    <w:p w14:paraId="10D03718" w14:textId="77777777" w:rsidR="001719C5" w:rsidRPr="002257A5" w:rsidRDefault="001719C5" w:rsidP="004F5B91">
      <w:pPr>
        <w:tabs>
          <w:tab w:val="left" w:pos="2127"/>
        </w:tabs>
        <w:jc w:val="both"/>
        <w:rPr>
          <w:i/>
          <w:sz w:val="24"/>
          <w:szCs w:val="24"/>
        </w:rPr>
      </w:pPr>
    </w:p>
    <w:p w14:paraId="14A8365E" w14:textId="77777777" w:rsidR="00A23571" w:rsidRPr="002257A5" w:rsidRDefault="00A23571" w:rsidP="004F5B91">
      <w:pPr>
        <w:tabs>
          <w:tab w:val="left" w:pos="2127"/>
        </w:tabs>
        <w:jc w:val="both"/>
        <w:rPr>
          <w:i/>
          <w:sz w:val="24"/>
          <w:szCs w:val="24"/>
        </w:rPr>
      </w:pPr>
    </w:p>
    <w:p w14:paraId="5874DA81" w14:textId="77777777" w:rsidR="006C3886" w:rsidRPr="002257A5" w:rsidRDefault="006C3886" w:rsidP="004F5B91">
      <w:pPr>
        <w:tabs>
          <w:tab w:val="left" w:pos="2127"/>
        </w:tabs>
        <w:jc w:val="both"/>
        <w:rPr>
          <w:i/>
          <w:sz w:val="24"/>
          <w:szCs w:val="24"/>
        </w:rPr>
      </w:pPr>
    </w:p>
    <w:p w14:paraId="15EF7A7B" w14:textId="77777777" w:rsidR="006C3886" w:rsidRPr="002257A5" w:rsidRDefault="006C3886" w:rsidP="004F5B91">
      <w:pPr>
        <w:tabs>
          <w:tab w:val="left" w:pos="2127"/>
        </w:tabs>
        <w:jc w:val="both"/>
        <w:rPr>
          <w:i/>
          <w:sz w:val="24"/>
          <w:szCs w:val="24"/>
        </w:rPr>
      </w:pPr>
    </w:p>
    <w:p w14:paraId="143A70FE" w14:textId="77777777" w:rsidR="00A23571" w:rsidRPr="002257A5" w:rsidRDefault="00A23571" w:rsidP="004F5B91">
      <w:pPr>
        <w:tabs>
          <w:tab w:val="left" w:pos="2127"/>
        </w:tabs>
        <w:jc w:val="both"/>
        <w:rPr>
          <w:i/>
          <w:sz w:val="24"/>
          <w:szCs w:val="24"/>
        </w:rPr>
      </w:pPr>
      <w:r w:rsidRPr="002257A5">
        <w:rPr>
          <w:i/>
          <w:sz w:val="24"/>
          <w:szCs w:val="24"/>
        </w:rPr>
        <w:t xml:space="preserve">Finansowanie zaplanowano w dziale  ....…..…., rozdział  .…..……… §  ………   </w:t>
      </w:r>
    </w:p>
    <w:p w14:paraId="210D86A2" w14:textId="77777777" w:rsidR="00A23571" w:rsidRPr="002257A5" w:rsidRDefault="00A23571" w:rsidP="004F5B91">
      <w:pPr>
        <w:tabs>
          <w:tab w:val="left" w:pos="2127"/>
        </w:tabs>
        <w:jc w:val="both"/>
        <w:rPr>
          <w:i/>
          <w:sz w:val="24"/>
          <w:szCs w:val="24"/>
        </w:rPr>
      </w:pPr>
      <w:r w:rsidRPr="002257A5">
        <w:rPr>
          <w:i/>
          <w:sz w:val="24"/>
          <w:szCs w:val="24"/>
        </w:rPr>
        <w:t>zadanie  …………………………….</w:t>
      </w:r>
    </w:p>
    <w:p w14:paraId="1EF2BDD6" w14:textId="77777777" w:rsidR="00A23571" w:rsidRPr="002257A5" w:rsidRDefault="00A23571" w:rsidP="004F5B91">
      <w:pPr>
        <w:tabs>
          <w:tab w:val="left" w:pos="2127"/>
        </w:tabs>
        <w:jc w:val="both"/>
        <w:rPr>
          <w:sz w:val="24"/>
          <w:szCs w:val="24"/>
        </w:rPr>
      </w:pPr>
    </w:p>
    <w:p w14:paraId="1F3A7E94" w14:textId="77777777" w:rsidR="006C3886" w:rsidRPr="002257A5" w:rsidRDefault="006C3886" w:rsidP="004F5B91">
      <w:pPr>
        <w:tabs>
          <w:tab w:val="left" w:pos="2127"/>
        </w:tabs>
        <w:jc w:val="both"/>
        <w:rPr>
          <w:sz w:val="24"/>
          <w:szCs w:val="24"/>
        </w:rPr>
      </w:pPr>
    </w:p>
    <w:p w14:paraId="2216A898" w14:textId="77777777" w:rsidR="006C3886" w:rsidRPr="002257A5" w:rsidRDefault="006C3886" w:rsidP="004F5B91">
      <w:pPr>
        <w:tabs>
          <w:tab w:val="left" w:pos="2127"/>
        </w:tabs>
        <w:jc w:val="both"/>
        <w:rPr>
          <w:sz w:val="24"/>
          <w:szCs w:val="24"/>
        </w:rPr>
      </w:pPr>
    </w:p>
    <w:p w14:paraId="5A4E84DE" w14:textId="77777777" w:rsidR="006C3886" w:rsidRPr="002257A5" w:rsidRDefault="006C3886" w:rsidP="004F5B91">
      <w:pPr>
        <w:tabs>
          <w:tab w:val="left" w:pos="2127"/>
        </w:tabs>
        <w:jc w:val="both"/>
        <w:rPr>
          <w:sz w:val="24"/>
          <w:szCs w:val="24"/>
        </w:rPr>
      </w:pPr>
    </w:p>
    <w:p w14:paraId="075C06BA" w14:textId="3E750299" w:rsidR="00C80BEA" w:rsidRPr="002257A5" w:rsidRDefault="00A23571" w:rsidP="004F5B91">
      <w:pPr>
        <w:tabs>
          <w:tab w:val="left" w:pos="2127"/>
        </w:tabs>
        <w:ind w:left="567" w:hanging="567"/>
        <w:jc w:val="both"/>
        <w:rPr>
          <w:sz w:val="24"/>
          <w:szCs w:val="24"/>
        </w:rPr>
      </w:pPr>
      <w:r w:rsidRPr="002257A5">
        <w:rPr>
          <w:sz w:val="24"/>
          <w:szCs w:val="24"/>
        </w:rPr>
        <w:t>…......................................</w:t>
      </w:r>
      <w:r w:rsidRPr="002257A5">
        <w:rPr>
          <w:sz w:val="24"/>
          <w:szCs w:val="24"/>
        </w:rPr>
        <w:tab/>
        <w:t>…………………………           ...............................................   Sporządził</w:t>
      </w:r>
      <w:r w:rsidRPr="002257A5">
        <w:rPr>
          <w:sz w:val="24"/>
          <w:szCs w:val="24"/>
        </w:rPr>
        <w:tab/>
      </w:r>
      <w:r w:rsidRPr="002257A5">
        <w:rPr>
          <w:sz w:val="24"/>
          <w:szCs w:val="24"/>
        </w:rPr>
        <w:tab/>
        <w:t xml:space="preserve">         Biuro Prawne</w:t>
      </w:r>
      <w:r w:rsidRPr="002257A5">
        <w:rPr>
          <w:sz w:val="24"/>
          <w:szCs w:val="24"/>
        </w:rPr>
        <w:tab/>
      </w:r>
      <w:r w:rsidRPr="002257A5">
        <w:rPr>
          <w:sz w:val="24"/>
          <w:szCs w:val="24"/>
        </w:rPr>
        <w:tab/>
        <w:t xml:space="preserve">Dysponent środków finansowych </w:t>
      </w:r>
    </w:p>
    <w:sectPr w:rsidR="00C80BEA" w:rsidRPr="002257A5" w:rsidSect="00E33D94">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3DB44" w14:textId="77777777" w:rsidR="00F064E2" w:rsidRDefault="00F064E2">
      <w:r>
        <w:separator/>
      </w:r>
    </w:p>
    <w:p w14:paraId="782FC393" w14:textId="77777777" w:rsidR="00F064E2" w:rsidRDefault="00F064E2"/>
  </w:endnote>
  <w:endnote w:type="continuationSeparator" w:id="0">
    <w:p w14:paraId="4592C6BF" w14:textId="77777777" w:rsidR="00F064E2" w:rsidRDefault="00F064E2">
      <w:r>
        <w:continuationSeparator/>
      </w:r>
    </w:p>
    <w:p w14:paraId="2ADF74F0" w14:textId="77777777" w:rsidR="00F064E2" w:rsidRDefault="00F064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S Reference Sans Serif">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80"/>
    <w:family w:val="auto"/>
    <w:pitch w:val="default"/>
  </w:font>
  <w:font w:name="Arial">
    <w:panose1 w:val="020B0604020202020204"/>
    <w:charset w:val="EE"/>
    <w:family w:val="swiss"/>
    <w:pitch w:val="variable"/>
    <w:sig w:usb0="E0002EFF" w:usb1="C000785B" w:usb2="00000009" w:usb3="00000000" w:csb0="000001FF" w:csb1="00000000"/>
  </w:font>
  <w:font w:name="CIDFont+F3">
    <w:altName w:val="Yu Gothic"/>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742DF" w14:textId="77777777" w:rsidR="00046D88" w:rsidRDefault="00046D8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617D3DE0" w14:textId="77777777" w:rsidR="00046D88" w:rsidRDefault="00046D88">
    <w:pPr>
      <w:pStyle w:val="Stopka"/>
      <w:ind w:right="360"/>
    </w:pPr>
  </w:p>
  <w:p w14:paraId="1CBBA48D" w14:textId="77777777" w:rsidR="00046D88" w:rsidRDefault="00046D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563310"/>
      <w:docPartObj>
        <w:docPartGallery w:val="Page Numbers (Bottom of Page)"/>
        <w:docPartUnique/>
      </w:docPartObj>
    </w:sdtPr>
    <w:sdtEndPr/>
    <w:sdtContent>
      <w:p w14:paraId="640A965D" w14:textId="67348EE3" w:rsidR="00046D88" w:rsidRDefault="00046D88">
        <w:pPr>
          <w:pStyle w:val="Stopka"/>
          <w:jc w:val="right"/>
        </w:pPr>
        <w:r>
          <w:fldChar w:fldCharType="begin"/>
        </w:r>
        <w:r>
          <w:instrText>PAGE   \* MERGEFORMAT</w:instrText>
        </w:r>
        <w:r>
          <w:fldChar w:fldCharType="separate"/>
        </w:r>
        <w:r>
          <w:rPr>
            <w:noProof/>
          </w:rPr>
          <w:t>37</w:t>
        </w:r>
        <w:r>
          <w:fldChar w:fldCharType="end"/>
        </w:r>
      </w:p>
    </w:sdtContent>
  </w:sdt>
  <w:p w14:paraId="7D71D730" w14:textId="77777777" w:rsidR="00046D88" w:rsidRDefault="00046D8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07BC6" w14:textId="77777777" w:rsidR="00046D88" w:rsidRDefault="00046D88" w:rsidP="00880019">
    <w:pPr>
      <w:pStyle w:val="Stopka"/>
      <w:tabs>
        <w:tab w:val="left" w:pos="195"/>
        <w:tab w:val="right" w:pos="9518"/>
      </w:tabs>
      <w:jc w:val="center"/>
    </w:pPr>
  </w:p>
  <w:p w14:paraId="0039288F" w14:textId="77777777" w:rsidR="00046D88" w:rsidRDefault="00046D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C812C" w14:textId="77777777" w:rsidR="00F064E2" w:rsidRDefault="00F064E2">
      <w:r>
        <w:separator/>
      </w:r>
    </w:p>
    <w:p w14:paraId="3C646753" w14:textId="77777777" w:rsidR="00F064E2" w:rsidRDefault="00F064E2"/>
  </w:footnote>
  <w:footnote w:type="continuationSeparator" w:id="0">
    <w:p w14:paraId="192C3988" w14:textId="77777777" w:rsidR="00F064E2" w:rsidRDefault="00F064E2">
      <w:r>
        <w:continuationSeparator/>
      </w:r>
    </w:p>
    <w:p w14:paraId="50A7E3F5" w14:textId="77777777" w:rsidR="00F064E2" w:rsidRDefault="00F064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6F280" w14:textId="77777777" w:rsidR="00046D88" w:rsidRDefault="00046D88">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11E095" w14:textId="77777777" w:rsidR="00046D88" w:rsidRDefault="00046D88">
    <w:pPr>
      <w:pStyle w:val="Nagwek"/>
      <w:ind w:right="360"/>
    </w:pPr>
  </w:p>
  <w:p w14:paraId="36E183EE" w14:textId="77777777" w:rsidR="00046D88" w:rsidRDefault="00046D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9AF3E" w14:textId="77777777" w:rsidR="00046D88" w:rsidRDefault="00046D88" w:rsidP="00981D20">
    <w:pPr>
      <w:pStyle w:val="Tytu"/>
      <w:tabs>
        <w:tab w:val="center" w:pos="4535"/>
        <w:tab w:val="right" w:pos="9070"/>
      </w:tabs>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F8703" w14:textId="47D0E027" w:rsidR="00046D88" w:rsidRDefault="00046D88">
    <w:pPr>
      <w:pStyle w:val="Nagwek"/>
      <w:jc w:val="right"/>
      <w:rPr>
        <w:b/>
      </w:rPr>
    </w:pPr>
    <w:r w:rsidRPr="007642E3">
      <w:rPr>
        <w:b/>
      </w:rPr>
      <w:t>Załącznik nr 2</w:t>
    </w:r>
    <w:r>
      <w:rPr>
        <w:b/>
      </w:rPr>
      <w:t xml:space="preserve"> do </w:t>
    </w:r>
    <w:proofErr w:type="spellStart"/>
    <w:r>
      <w:rPr>
        <w:b/>
      </w:rPr>
      <w:t>SIWZ</w:t>
    </w:r>
    <w:proofErr w:type="spellEnd"/>
    <w:r>
      <w:rPr>
        <w:b/>
      </w:rPr>
      <w:t xml:space="preserve"> nr WIM.271.1.29.2020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0"/>
        </w:tabs>
        <w:ind w:left="0" w:firstLine="0"/>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0" w:firstLine="0"/>
      </w:pPr>
      <w:rPr>
        <w:rFonts w:ascii="Times New Roman" w:hAnsi="Times New Roman"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0000005"/>
    <w:multiLevelType w:val="singleLevel"/>
    <w:tmpl w:val="00000005"/>
    <w:name w:val="WW8Num6"/>
    <w:lvl w:ilvl="0">
      <w:start w:val="1"/>
      <w:numFmt w:val="lowerLetter"/>
      <w:lvlText w:val="%1)"/>
      <w:lvlJc w:val="left"/>
      <w:pPr>
        <w:tabs>
          <w:tab w:val="num" w:pos="1068"/>
        </w:tabs>
        <w:ind w:left="0" w:firstLine="0"/>
      </w:pPr>
    </w:lvl>
  </w:abstractNum>
  <w:abstractNum w:abstractNumId="4" w15:restartNumberingAfterBreak="0">
    <w:nsid w:val="00000006"/>
    <w:multiLevelType w:val="singleLevel"/>
    <w:tmpl w:val="00000006"/>
    <w:name w:val="WW8Num7"/>
    <w:lvl w:ilvl="0">
      <w:start w:val="1"/>
      <w:numFmt w:val="lowerLetter"/>
      <w:lvlText w:val="%1)"/>
      <w:lvlJc w:val="left"/>
      <w:pPr>
        <w:tabs>
          <w:tab w:val="num" w:pos="1410"/>
        </w:tabs>
        <w:ind w:left="0" w:firstLine="0"/>
      </w:pPr>
    </w:lvl>
  </w:abstractNum>
  <w:abstractNum w:abstractNumId="5" w15:restartNumberingAfterBreak="0">
    <w:nsid w:val="00000009"/>
    <w:multiLevelType w:val="singleLevel"/>
    <w:tmpl w:val="00000009"/>
    <w:name w:val="WW8Num9"/>
    <w:lvl w:ilvl="0">
      <w:start w:val="1"/>
      <w:numFmt w:val="decimal"/>
      <w:lvlText w:val="%1."/>
      <w:lvlJc w:val="left"/>
      <w:pPr>
        <w:tabs>
          <w:tab w:val="num" w:pos="720"/>
        </w:tabs>
      </w:pPr>
    </w:lvl>
  </w:abstractNum>
  <w:abstractNum w:abstractNumId="6" w15:restartNumberingAfterBreak="0">
    <w:nsid w:val="0000000C"/>
    <w:multiLevelType w:val="multilevel"/>
    <w:tmpl w:val="0000000C"/>
    <w:name w:val="WW8Num16"/>
    <w:lvl w:ilvl="0">
      <w:start w:val="1"/>
      <w:numFmt w:val="decimal"/>
      <w:lvlText w:val="%1."/>
      <w:lvlJc w:val="left"/>
      <w:pPr>
        <w:tabs>
          <w:tab w:val="num" w:pos="705"/>
        </w:tabs>
      </w:pPr>
    </w:lvl>
    <w:lvl w:ilvl="1">
      <w:start w:val="1"/>
      <w:numFmt w:val="lowerLetter"/>
      <w:lvlText w:val="%2."/>
      <w:lvlJc w:val="left"/>
      <w:pPr>
        <w:tabs>
          <w:tab w:val="num" w:pos="1080"/>
        </w:tabs>
      </w:pPr>
    </w:lvl>
    <w:lvl w:ilvl="2">
      <w:start w:val="1"/>
      <w:numFmt w:val="lowerRoman"/>
      <w:lvlText w:val="%3."/>
      <w:lvlJc w:val="right"/>
      <w:pPr>
        <w:tabs>
          <w:tab w:val="num" w:pos="1800"/>
        </w:tabs>
      </w:p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7" w15:restartNumberingAfterBreak="0">
    <w:nsid w:val="0000000D"/>
    <w:multiLevelType w:val="singleLevel"/>
    <w:tmpl w:val="0000000D"/>
    <w:name w:val="WW8Num13"/>
    <w:lvl w:ilvl="0">
      <w:start w:val="1"/>
      <w:numFmt w:val="lowerLetter"/>
      <w:lvlText w:val="%1)"/>
      <w:lvlJc w:val="left"/>
      <w:pPr>
        <w:tabs>
          <w:tab w:val="num" w:pos="1413"/>
        </w:tabs>
      </w:pPr>
    </w:lvl>
  </w:abstractNum>
  <w:abstractNum w:abstractNumId="8" w15:restartNumberingAfterBreak="0">
    <w:nsid w:val="00000014"/>
    <w:multiLevelType w:val="multilevel"/>
    <w:tmpl w:val="00000014"/>
    <w:name w:val="WW8Num2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9" w15:restartNumberingAfterBreak="0">
    <w:nsid w:val="00794C87"/>
    <w:multiLevelType w:val="hybridMultilevel"/>
    <w:tmpl w:val="2294F3F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00BC647E"/>
    <w:multiLevelType w:val="hybridMultilevel"/>
    <w:tmpl w:val="9A2C1C32"/>
    <w:lvl w:ilvl="0" w:tplc="0415000F">
      <w:start w:val="1"/>
      <w:numFmt w:val="decimal"/>
      <w:lvlText w:val="%1."/>
      <w:lvlJc w:val="left"/>
      <w:pPr>
        <w:tabs>
          <w:tab w:val="num" w:pos="720"/>
        </w:tabs>
        <w:ind w:left="720" w:hanging="360"/>
      </w:pPr>
      <w:rPr>
        <w:rFonts w:hint="default"/>
      </w:rPr>
    </w:lvl>
    <w:lvl w:ilvl="1" w:tplc="D8445A3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0C063CA"/>
    <w:multiLevelType w:val="hybridMultilevel"/>
    <w:tmpl w:val="12E062D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653D11"/>
    <w:multiLevelType w:val="hybridMultilevel"/>
    <w:tmpl w:val="2EFAAC56"/>
    <w:lvl w:ilvl="0" w:tplc="0415000F">
      <w:start w:val="1"/>
      <w:numFmt w:val="decimal"/>
      <w:lvlText w:val="%1."/>
      <w:lvlJc w:val="left"/>
      <w:pPr>
        <w:ind w:left="786" w:hanging="360"/>
      </w:pPr>
      <w:rPr>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C21255"/>
    <w:multiLevelType w:val="hybridMultilevel"/>
    <w:tmpl w:val="46907070"/>
    <w:lvl w:ilvl="0" w:tplc="04150017">
      <w:start w:val="1"/>
      <w:numFmt w:val="lowerLetter"/>
      <w:lvlText w:val="%1)"/>
      <w:lvlJc w:val="left"/>
      <w:pPr>
        <w:ind w:left="1287" w:hanging="360"/>
      </w:pPr>
    </w:lvl>
    <w:lvl w:ilvl="1" w:tplc="ED3E1406">
      <w:start w:val="1"/>
      <w:numFmt w:val="lowerLetter"/>
      <w:lvlText w:val="%2)"/>
      <w:lvlJc w:val="left"/>
      <w:pPr>
        <w:ind w:left="2007" w:hanging="360"/>
      </w:pPr>
      <w:rPr>
        <w:rFonts w:ascii="Times New Roman" w:eastAsia="Calibri" w:hAnsi="Times New Roman" w:cs="Times New Roman"/>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0B0F7544"/>
    <w:multiLevelType w:val="hybridMultilevel"/>
    <w:tmpl w:val="A0520CEA"/>
    <w:lvl w:ilvl="0" w:tplc="EAEA9E1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805E0D"/>
    <w:multiLevelType w:val="hybridMultilevel"/>
    <w:tmpl w:val="7786B0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CF42719"/>
    <w:multiLevelType w:val="singleLevel"/>
    <w:tmpl w:val="369C6D62"/>
    <w:lvl w:ilvl="0">
      <w:start w:val="1"/>
      <w:numFmt w:val="bullet"/>
      <w:lvlText w:val="-"/>
      <w:lvlJc w:val="left"/>
      <w:pPr>
        <w:tabs>
          <w:tab w:val="num" w:pos="1413"/>
        </w:tabs>
        <w:ind w:left="1413" w:hanging="705"/>
      </w:pPr>
      <w:rPr>
        <w:rFonts w:hint="default"/>
      </w:rPr>
    </w:lvl>
  </w:abstractNum>
  <w:abstractNum w:abstractNumId="17" w15:restartNumberingAfterBreak="0">
    <w:nsid w:val="0EC84344"/>
    <w:multiLevelType w:val="hybridMultilevel"/>
    <w:tmpl w:val="38E049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0F0E2F84"/>
    <w:multiLevelType w:val="hybridMultilevel"/>
    <w:tmpl w:val="6C56BEFC"/>
    <w:lvl w:ilvl="0" w:tplc="A9C0B280">
      <w:start w:val="1"/>
      <w:numFmt w:val="decimal"/>
      <w:lvlText w:val="%1."/>
      <w:lvlJc w:val="left"/>
      <w:pPr>
        <w:ind w:left="720" w:hanging="360"/>
      </w:pPr>
      <w:rPr>
        <w:rFonts w:eastAsia="Calibri" w:hint="default"/>
        <w:color w:val="00000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D50C87"/>
    <w:multiLevelType w:val="hybridMultilevel"/>
    <w:tmpl w:val="7DC67C9A"/>
    <w:lvl w:ilvl="0" w:tplc="AD60E7BC">
      <w:start w:val="1"/>
      <w:numFmt w:val="decimal"/>
      <w:lvlText w:val="%1."/>
      <w:lvlJc w:val="left"/>
      <w:pPr>
        <w:tabs>
          <w:tab w:val="num" w:pos="360"/>
        </w:tabs>
        <w:ind w:left="360" w:hanging="360"/>
      </w:pPr>
      <w:rPr>
        <w:rFonts w:hint="default"/>
        <w:i w:val="0"/>
        <w:color w:val="000000"/>
      </w:rPr>
    </w:lvl>
    <w:lvl w:ilvl="1" w:tplc="04150011">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07E6D4D"/>
    <w:multiLevelType w:val="hybridMultilevel"/>
    <w:tmpl w:val="F2D2F980"/>
    <w:lvl w:ilvl="0" w:tplc="04150017">
      <w:start w:val="1"/>
      <w:numFmt w:val="lowerLetter"/>
      <w:lvlText w:val="%1)"/>
      <w:lvlJc w:val="left"/>
      <w:pPr>
        <w:ind w:left="1487" w:hanging="360"/>
      </w:pPr>
    </w:lvl>
    <w:lvl w:ilvl="1" w:tplc="04150019" w:tentative="1">
      <w:start w:val="1"/>
      <w:numFmt w:val="lowerLetter"/>
      <w:lvlText w:val="%2."/>
      <w:lvlJc w:val="left"/>
      <w:pPr>
        <w:ind w:left="2207" w:hanging="360"/>
      </w:pPr>
    </w:lvl>
    <w:lvl w:ilvl="2" w:tplc="0415001B" w:tentative="1">
      <w:start w:val="1"/>
      <w:numFmt w:val="lowerRoman"/>
      <w:lvlText w:val="%3."/>
      <w:lvlJc w:val="right"/>
      <w:pPr>
        <w:ind w:left="2927" w:hanging="180"/>
      </w:pPr>
    </w:lvl>
    <w:lvl w:ilvl="3" w:tplc="0415000F" w:tentative="1">
      <w:start w:val="1"/>
      <w:numFmt w:val="decimal"/>
      <w:lvlText w:val="%4."/>
      <w:lvlJc w:val="left"/>
      <w:pPr>
        <w:ind w:left="3647" w:hanging="360"/>
      </w:pPr>
    </w:lvl>
    <w:lvl w:ilvl="4" w:tplc="04150019" w:tentative="1">
      <w:start w:val="1"/>
      <w:numFmt w:val="lowerLetter"/>
      <w:lvlText w:val="%5."/>
      <w:lvlJc w:val="left"/>
      <w:pPr>
        <w:ind w:left="4367" w:hanging="360"/>
      </w:pPr>
    </w:lvl>
    <w:lvl w:ilvl="5" w:tplc="0415001B" w:tentative="1">
      <w:start w:val="1"/>
      <w:numFmt w:val="lowerRoman"/>
      <w:lvlText w:val="%6."/>
      <w:lvlJc w:val="right"/>
      <w:pPr>
        <w:ind w:left="5087" w:hanging="180"/>
      </w:pPr>
    </w:lvl>
    <w:lvl w:ilvl="6" w:tplc="0415000F" w:tentative="1">
      <w:start w:val="1"/>
      <w:numFmt w:val="decimal"/>
      <w:lvlText w:val="%7."/>
      <w:lvlJc w:val="left"/>
      <w:pPr>
        <w:ind w:left="5807" w:hanging="360"/>
      </w:pPr>
    </w:lvl>
    <w:lvl w:ilvl="7" w:tplc="04150019" w:tentative="1">
      <w:start w:val="1"/>
      <w:numFmt w:val="lowerLetter"/>
      <w:lvlText w:val="%8."/>
      <w:lvlJc w:val="left"/>
      <w:pPr>
        <w:ind w:left="6527" w:hanging="360"/>
      </w:pPr>
    </w:lvl>
    <w:lvl w:ilvl="8" w:tplc="0415001B" w:tentative="1">
      <w:start w:val="1"/>
      <w:numFmt w:val="lowerRoman"/>
      <w:lvlText w:val="%9."/>
      <w:lvlJc w:val="right"/>
      <w:pPr>
        <w:ind w:left="7247" w:hanging="180"/>
      </w:pPr>
    </w:lvl>
  </w:abstractNum>
  <w:abstractNum w:abstractNumId="21" w15:restartNumberingAfterBreak="0">
    <w:nsid w:val="13FE1D97"/>
    <w:multiLevelType w:val="hybridMultilevel"/>
    <w:tmpl w:val="394EBA8C"/>
    <w:lvl w:ilvl="0" w:tplc="55E0EC98">
      <w:start w:val="1"/>
      <w:numFmt w:val="decimal"/>
      <w:lvlText w:val="%1)"/>
      <w:lvlJc w:val="left"/>
      <w:pPr>
        <w:ind w:left="3201" w:hanging="360"/>
      </w:pPr>
      <w:rPr>
        <w:rFonts w:hint="default"/>
      </w:rPr>
    </w:lvl>
    <w:lvl w:ilvl="1" w:tplc="04150019" w:tentative="1">
      <w:start w:val="1"/>
      <w:numFmt w:val="lowerLetter"/>
      <w:lvlText w:val="%2."/>
      <w:lvlJc w:val="left"/>
      <w:pPr>
        <w:ind w:left="3921" w:hanging="360"/>
      </w:pPr>
    </w:lvl>
    <w:lvl w:ilvl="2" w:tplc="0415001B" w:tentative="1">
      <w:start w:val="1"/>
      <w:numFmt w:val="lowerRoman"/>
      <w:lvlText w:val="%3."/>
      <w:lvlJc w:val="right"/>
      <w:pPr>
        <w:ind w:left="4641" w:hanging="180"/>
      </w:pPr>
    </w:lvl>
    <w:lvl w:ilvl="3" w:tplc="0415000F" w:tentative="1">
      <w:start w:val="1"/>
      <w:numFmt w:val="decimal"/>
      <w:lvlText w:val="%4."/>
      <w:lvlJc w:val="left"/>
      <w:pPr>
        <w:ind w:left="5361" w:hanging="360"/>
      </w:pPr>
    </w:lvl>
    <w:lvl w:ilvl="4" w:tplc="04150019" w:tentative="1">
      <w:start w:val="1"/>
      <w:numFmt w:val="lowerLetter"/>
      <w:lvlText w:val="%5."/>
      <w:lvlJc w:val="left"/>
      <w:pPr>
        <w:ind w:left="6081" w:hanging="360"/>
      </w:pPr>
    </w:lvl>
    <w:lvl w:ilvl="5" w:tplc="0415001B" w:tentative="1">
      <w:start w:val="1"/>
      <w:numFmt w:val="lowerRoman"/>
      <w:lvlText w:val="%6."/>
      <w:lvlJc w:val="right"/>
      <w:pPr>
        <w:ind w:left="6801" w:hanging="180"/>
      </w:pPr>
    </w:lvl>
    <w:lvl w:ilvl="6" w:tplc="0415000F" w:tentative="1">
      <w:start w:val="1"/>
      <w:numFmt w:val="decimal"/>
      <w:lvlText w:val="%7."/>
      <w:lvlJc w:val="left"/>
      <w:pPr>
        <w:ind w:left="7521" w:hanging="360"/>
      </w:pPr>
    </w:lvl>
    <w:lvl w:ilvl="7" w:tplc="04150019" w:tentative="1">
      <w:start w:val="1"/>
      <w:numFmt w:val="lowerLetter"/>
      <w:lvlText w:val="%8."/>
      <w:lvlJc w:val="left"/>
      <w:pPr>
        <w:ind w:left="8241" w:hanging="360"/>
      </w:pPr>
    </w:lvl>
    <w:lvl w:ilvl="8" w:tplc="0415001B" w:tentative="1">
      <w:start w:val="1"/>
      <w:numFmt w:val="lowerRoman"/>
      <w:lvlText w:val="%9."/>
      <w:lvlJc w:val="right"/>
      <w:pPr>
        <w:ind w:left="8961" w:hanging="180"/>
      </w:pPr>
    </w:lvl>
  </w:abstractNum>
  <w:abstractNum w:abstractNumId="22" w15:restartNumberingAfterBreak="0">
    <w:nsid w:val="14E677A6"/>
    <w:multiLevelType w:val="hybridMultilevel"/>
    <w:tmpl w:val="79CAD4AA"/>
    <w:lvl w:ilvl="0" w:tplc="927E80B8">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14EF3983"/>
    <w:multiLevelType w:val="hybridMultilevel"/>
    <w:tmpl w:val="281AAF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7321DAC"/>
    <w:multiLevelType w:val="hybridMultilevel"/>
    <w:tmpl w:val="8C1A68B8"/>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8A6E4E"/>
    <w:multiLevelType w:val="hybridMultilevel"/>
    <w:tmpl w:val="8D5A19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82321EC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4C0C64"/>
    <w:multiLevelType w:val="hybridMultilevel"/>
    <w:tmpl w:val="10CE0340"/>
    <w:lvl w:ilvl="0" w:tplc="0415000F">
      <w:start w:val="1"/>
      <w:numFmt w:val="decimal"/>
      <w:lvlText w:val="%1."/>
      <w:lvlJc w:val="left"/>
      <w:pPr>
        <w:ind w:left="720" w:hanging="360"/>
      </w:pPr>
    </w:lvl>
    <w:lvl w:ilvl="1" w:tplc="EACAF046">
      <w:start w:val="1"/>
      <w:numFmt w:val="decimal"/>
      <w:lvlText w:val="%2."/>
      <w:lvlJc w:val="left"/>
      <w:pPr>
        <w:ind w:left="360" w:hanging="360"/>
      </w:pPr>
      <w:rPr>
        <w:b w:val="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BE9631A"/>
    <w:multiLevelType w:val="hybridMultilevel"/>
    <w:tmpl w:val="310CF83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1EB23C00"/>
    <w:multiLevelType w:val="multilevel"/>
    <w:tmpl w:val="5B82E638"/>
    <w:lvl w:ilvl="0">
      <w:start w:val="1"/>
      <w:numFmt w:val="decimal"/>
      <w:lvlText w:val="%1."/>
      <w:lvlJc w:val="left"/>
      <w:pPr>
        <w:tabs>
          <w:tab w:val="num" w:pos="708"/>
        </w:tabs>
        <w:ind w:left="708" w:hanging="708"/>
      </w:pPr>
      <w:rPr>
        <w:rFonts w:hint="default"/>
      </w:rPr>
    </w:lvl>
    <w:lvl w:ilvl="1">
      <w:start w:val="1"/>
      <w:numFmt w:val="decimal"/>
      <w:lvlText w:val="%2."/>
      <w:lvlJc w:val="left"/>
      <w:pPr>
        <w:ind w:left="360" w:hanging="360"/>
      </w:pPr>
      <w:rPr>
        <w:b w:val="0"/>
      </w:rPr>
    </w:lvl>
    <w:lvl w:ilvl="2">
      <w:start w:val="1"/>
      <w:numFmt w:val="low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20B034D5"/>
    <w:multiLevelType w:val="hybridMultilevel"/>
    <w:tmpl w:val="F4BC59B0"/>
    <w:lvl w:ilvl="0" w:tplc="04150017">
      <w:start w:val="1"/>
      <w:numFmt w:val="lowerLetter"/>
      <w:lvlText w:val="%1)"/>
      <w:lvlJc w:val="left"/>
      <w:pPr>
        <w:ind w:left="360"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0" w15:restartNumberingAfterBreak="0">
    <w:nsid w:val="22084E60"/>
    <w:multiLevelType w:val="hybridMultilevel"/>
    <w:tmpl w:val="2580FF2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84C22B5"/>
    <w:multiLevelType w:val="multilevel"/>
    <w:tmpl w:val="5A586534"/>
    <w:lvl w:ilvl="0">
      <w:start w:val="1"/>
      <w:numFmt w:val="decimal"/>
      <w:lvlText w:val="%1."/>
      <w:lvlJc w:val="left"/>
      <w:pPr>
        <w:tabs>
          <w:tab w:val="num" w:pos="708"/>
        </w:tabs>
        <w:ind w:left="708" w:hanging="708"/>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28E2334A"/>
    <w:multiLevelType w:val="hybridMultilevel"/>
    <w:tmpl w:val="ACFE1948"/>
    <w:lvl w:ilvl="0" w:tplc="269CAB76">
      <w:start w:val="4"/>
      <w:numFmt w:val="decimal"/>
      <w:lvlText w:val="%1."/>
      <w:lvlJc w:val="left"/>
      <w:pPr>
        <w:ind w:left="144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720193"/>
    <w:multiLevelType w:val="multilevel"/>
    <w:tmpl w:val="09DCB4D4"/>
    <w:lvl w:ilvl="0">
      <w:start w:val="1"/>
      <w:numFmt w:val="decimal"/>
      <w:lvlText w:val="%1."/>
      <w:lvlJc w:val="left"/>
      <w:pPr>
        <w:tabs>
          <w:tab w:val="num" w:pos="705"/>
        </w:tabs>
        <w:ind w:left="705" w:hanging="705"/>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180"/>
      </w:pPr>
    </w:lvl>
    <w:lvl w:ilvl="3">
      <w:start w:val="12"/>
      <w:numFmt w:val="decimal"/>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4" w15:restartNumberingAfterBreak="0">
    <w:nsid w:val="2A9C6AE2"/>
    <w:multiLevelType w:val="hybridMultilevel"/>
    <w:tmpl w:val="5AA4985C"/>
    <w:lvl w:ilvl="0" w:tplc="1EC0F4C6">
      <w:start w:val="1"/>
      <w:numFmt w:val="decimal"/>
      <w:lvlText w:val="%1."/>
      <w:lvlJc w:val="left"/>
      <w:pPr>
        <w:ind w:left="502" w:hanging="360"/>
      </w:pPr>
      <w:rPr>
        <w:b w:val="0"/>
      </w:rPr>
    </w:lvl>
    <w:lvl w:ilvl="1" w:tplc="04150019" w:tentative="1">
      <w:start w:val="1"/>
      <w:numFmt w:val="lowerLetter"/>
      <w:lvlText w:val="%2."/>
      <w:lvlJc w:val="left"/>
      <w:pPr>
        <w:ind w:left="655" w:hanging="360"/>
      </w:pPr>
    </w:lvl>
    <w:lvl w:ilvl="2" w:tplc="0415001B" w:tentative="1">
      <w:start w:val="1"/>
      <w:numFmt w:val="lowerRoman"/>
      <w:lvlText w:val="%3."/>
      <w:lvlJc w:val="right"/>
      <w:pPr>
        <w:ind w:left="1375" w:hanging="180"/>
      </w:pPr>
    </w:lvl>
    <w:lvl w:ilvl="3" w:tplc="0415000F" w:tentative="1">
      <w:start w:val="1"/>
      <w:numFmt w:val="decimal"/>
      <w:lvlText w:val="%4."/>
      <w:lvlJc w:val="left"/>
      <w:pPr>
        <w:ind w:left="2095" w:hanging="360"/>
      </w:pPr>
    </w:lvl>
    <w:lvl w:ilvl="4" w:tplc="04150019" w:tentative="1">
      <w:start w:val="1"/>
      <w:numFmt w:val="lowerLetter"/>
      <w:lvlText w:val="%5."/>
      <w:lvlJc w:val="left"/>
      <w:pPr>
        <w:ind w:left="2815" w:hanging="360"/>
      </w:pPr>
    </w:lvl>
    <w:lvl w:ilvl="5" w:tplc="0415001B" w:tentative="1">
      <w:start w:val="1"/>
      <w:numFmt w:val="lowerRoman"/>
      <w:lvlText w:val="%6."/>
      <w:lvlJc w:val="right"/>
      <w:pPr>
        <w:ind w:left="3535" w:hanging="180"/>
      </w:pPr>
    </w:lvl>
    <w:lvl w:ilvl="6" w:tplc="0415000F" w:tentative="1">
      <w:start w:val="1"/>
      <w:numFmt w:val="decimal"/>
      <w:lvlText w:val="%7."/>
      <w:lvlJc w:val="left"/>
      <w:pPr>
        <w:ind w:left="4255" w:hanging="360"/>
      </w:pPr>
    </w:lvl>
    <w:lvl w:ilvl="7" w:tplc="04150019" w:tentative="1">
      <w:start w:val="1"/>
      <w:numFmt w:val="lowerLetter"/>
      <w:lvlText w:val="%8."/>
      <w:lvlJc w:val="left"/>
      <w:pPr>
        <w:ind w:left="4975" w:hanging="360"/>
      </w:pPr>
    </w:lvl>
    <w:lvl w:ilvl="8" w:tplc="0415001B" w:tentative="1">
      <w:start w:val="1"/>
      <w:numFmt w:val="lowerRoman"/>
      <w:lvlText w:val="%9."/>
      <w:lvlJc w:val="right"/>
      <w:pPr>
        <w:ind w:left="5695" w:hanging="180"/>
      </w:pPr>
    </w:lvl>
  </w:abstractNum>
  <w:abstractNum w:abstractNumId="35" w15:restartNumberingAfterBreak="0">
    <w:nsid w:val="2D1D74DF"/>
    <w:multiLevelType w:val="hybridMultilevel"/>
    <w:tmpl w:val="ABF42E6C"/>
    <w:lvl w:ilvl="0" w:tplc="04150017">
      <w:start w:val="1"/>
      <w:numFmt w:val="lowerLetter"/>
      <w:lvlText w:val="%1)"/>
      <w:lvlJc w:val="left"/>
      <w:pPr>
        <w:ind w:left="2136" w:hanging="360"/>
      </w:pPr>
    </w:lvl>
    <w:lvl w:ilvl="1" w:tplc="04150019">
      <w:start w:val="1"/>
      <w:numFmt w:val="lowerLetter"/>
      <w:lvlText w:val="%2."/>
      <w:lvlJc w:val="left"/>
      <w:pPr>
        <w:ind w:left="2856" w:hanging="360"/>
      </w:pPr>
    </w:lvl>
    <w:lvl w:ilvl="2" w:tplc="0415001B">
      <w:start w:val="1"/>
      <w:numFmt w:val="lowerRoman"/>
      <w:lvlText w:val="%3."/>
      <w:lvlJc w:val="right"/>
      <w:pPr>
        <w:ind w:left="3576" w:hanging="180"/>
      </w:pPr>
    </w:lvl>
    <w:lvl w:ilvl="3" w:tplc="0415000F">
      <w:start w:val="1"/>
      <w:numFmt w:val="decimal"/>
      <w:lvlText w:val="%4."/>
      <w:lvlJc w:val="left"/>
      <w:pPr>
        <w:ind w:left="4296" w:hanging="360"/>
      </w:pPr>
    </w:lvl>
    <w:lvl w:ilvl="4" w:tplc="04150019">
      <w:start w:val="1"/>
      <w:numFmt w:val="lowerLetter"/>
      <w:lvlText w:val="%5."/>
      <w:lvlJc w:val="left"/>
      <w:pPr>
        <w:ind w:left="5016" w:hanging="360"/>
      </w:pPr>
    </w:lvl>
    <w:lvl w:ilvl="5" w:tplc="0415001B">
      <w:start w:val="1"/>
      <w:numFmt w:val="lowerRoman"/>
      <w:lvlText w:val="%6."/>
      <w:lvlJc w:val="right"/>
      <w:pPr>
        <w:ind w:left="5736" w:hanging="180"/>
      </w:pPr>
    </w:lvl>
    <w:lvl w:ilvl="6" w:tplc="0415000F">
      <w:start w:val="1"/>
      <w:numFmt w:val="decimal"/>
      <w:lvlText w:val="%7."/>
      <w:lvlJc w:val="left"/>
      <w:pPr>
        <w:ind w:left="6456" w:hanging="360"/>
      </w:pPr>
    </w:lvl>
    <w:lvl w:ilvl="7" w:tplc="04150019">
      <w:start w:val="1"/>
      <w:numFmt w:val="lowerLetter"/>
      <w:lvlText w:val="%8."/>
      <w:lvlJc w:val="left"/>
      <w:pPr>
        <w:ind w:left="7176" w:hanging="360"/>
      </w:pPr>
    </w:lvl>
    <w:lvl w:ilvl="8" w:tplc="0415001B">
      <w:start w:val="1"/>
      <w:numFmt w:val="lowerRoman"/>
      <w:lvlText w:val="%9."/>
      <w:lvlJc w:val="right"/>
      <w:pPr>
        <w:ind w:left="7896" w:hanging="180"/>
      </w:pPr>
    </w:lvl>
  </w:abstractNum>
  <w:abstractNum w:abstractNumId="36" w15:restartNumberingAfterBreak="0">
    <w:nsid w:val="2F48074F"/>
    <w:multiLevelType w:val="hybridMultilevel"/>
    <w:tmpl w:val="75EA3200"/>
    <w:lvl w:ilvl="0" w:tplc="A5681FB6">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2217" w:hanging="360"/>
      </w:pPr>
    </w:lvl>
    <w:lvl w:ilvl="2" w:tplc="0415001B" w:tentative="1">
      <w:start w:val="1"/>
      <w:numFmt w:val="lowerRoman"/>
      <w:lvlText w:val="%3."/>
      <w:lvlJc w:val="right"/>
      <w:pPr>
        <w:ind w:left="2937" w:hanging="180"/>
      </w:pPr>
    </w:lvl>
    <w:lvl w:ilvl="3" w:tplc="0415000F" w:tentative="1">
      <w:start w:val="1"/>
      <w:numFmt w:val="decimal"/>
      <w:lvlText w:val="%4."/>
      <w:lvlJc w:val="left"/>
      <w:pPr>
        <w:ind w:left="3657" w:hanging="360"/>
      </w:pPr>
    </w:lvl>
    <w:lvl w:ilvl="4" w:tplc="04150019" w:tentative="1">
      <w:start w:val="1"/>
      <w:numFmt w:val="lowerLetter"/>
      <w:lvlText w:val="%5."/>
      <w:lvlJc w:val="left"/>
      <w:pPr>
        <w:ind w:left="4377" w:hanging="360"/>
      </w:pPr>
    </w:lvl>
    <w:lvl w:ilvl="5" w:tplc="0415001B" w:tentative="1">
      <w:start w:val="1"/>
      <w:numFmt w:val="lowerRoman"/>
      <w:lvlText w:val="%6."/>
      <w:lvlJc w:val="right"/>
      <w:pPr>
        <w:ind w:left="5097" w:hanging="180"/>
      </w:pPr>
    </w:lvl>
    <w:lvl w:ilvl="6" w:tplc="0415000F" w:tentative="1">
      <w:start w:val="1"/>
      <w:numFmt w:val="decimal"/>
      <w:lvlText w:val="%7."/>
      <w:lvlJc w:val="left"/>
      <w:pPr>
        <w:ind w:left="5817" w:hanging="360"/>
      </w:pPr>
    </w:lvl>
    <w:lvl w:ilvl="7" w:tplc="04150019" w:tentative="1">
      <w:start w:val="1"/>
      <w:numFmt w:val="lowerLetter"/>
      <w:lvlText w:val="%8."/>
      <w:lvlJc w:val="left"/>
      <w:pPr>
        <w:ind w:left="6537" w:hanging="360"/>
      </w:pPr>
    </w:lvl>
    <w:lvl w:ilvl="8" w:tplc="0415001B" w:tentative="1">
      <w:start w:val="1"/>
      <w:numFmt w:val="lowerRoman"/>
      <w:lvlText w:val="%9."/>
      <w:lvlJc w:val="right"/>
      <w:pPr>
        <w:ind w:left="7257" w:hanging="180"/>
      </w:pPr>
    </w:lvl>
  </w:abstractNum>
  <w:abstractNum w:abstractNumId="37" w15:restartNumberingAfterBreak="0">
    <w:nsid w:val="32AB10E9"/>
    <w:multiLevelType w:val="multilevel"/>
    <w:tmpl w:val="BB901B9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lowerLetter"/>
      <w:lvlText w:val="%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8" w15:restartNumberingAfterBreak="0">
    <w:nsid w:val="343A40CE"/>
    <w:multiLevelType w:val="hybridMultilevel"/>
    <w:tmpl w:val="12B05730"/>
    <w:lvl w:ilvl="0" w:tplc="2F543080">
      <w:start w:val="1"/>
      <w:numFmt w:val="lowerLetter"/>
      <w:lvlText w:val="%1)"/>
      <w:lvlJc w:val="left"/>
      <w:pPr>
        <w:ind w:left="1071" w:hanging="360"/>
      </w:pPr>
      <w:rPr>
        <w:rFonts w:ascii="Times New Roman" w:eastAsia="Times New Roman" w:hAnsi="Times New Roman" w:cs="Times New Roman"/>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39" w15:restartNumberingAfterBreak="0">
    <w:nsid w:val="35ED7E4E"/>
    <w:multiLevelType w:val="hybridMultilevel"/>
    <w:tmpl w:val="AF6AEFE6"/>
    <w:lvl w:ilvl="0" w:tplc="3D762F52">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0" w15:restartNumberingAfterBreak="0">
    <w:nsid w:val="36BD3062"/>
    <w:multiLevelType w:val="hybridMultilevel"/>
    <w:tmpl w:val="C0C27E24"/>
    <w:lvl w:ilvl="0" w:tplc="F2A8A02A">
      <w:start w:val="12"/>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95BCDBDA">
      <w:start w:val="18"/>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70869DE"/>
    <w:multiLevelType w:val="hybridMultilevel"/>
    <w:tmpl w:val="F418D124"/>
    <w:lvl w:ilvl="0" w:tplc="E13A076C">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78812E1"/>
    <w:multiLevelType w:val="hybridMultilevel"/>
    <w:tmpl w:val="DBE2316E"/>
    <w:name w:val="WW8Num3"/>
    <w:lvl w:ilvl="0" w:tplc="01B4C656">
      <w:start w:val="1"/>
      <w:numFmt w:val="lowerLetter"/>
      <w:lvlText w:val="%1)"/>
      <w:lvlJc w:val="left"/>
      <w:pPr>
        <w:tabs>
          <w:tab w:val="num" w:pos="360"/>
        </w:tabs>
        <w:ind w:left="360" w:hanging="360"/>
      </w:pPr>
      <w:rPr>
        <w:rFonts w:hint="default"/>
      </w:rPr>
    </w:lvl>
    <w:lvl w:ilvl="1" w:tplc="01B4C65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80B33FD"/>
    <w:multiLevelType w:val="hybridMultilevel"/>
    <w:tmpl w:val="2932CCD6"/>
    <w:lvl w:ilvl="0" w:tplc="027ED7F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39467F2B"/>
    <w:multiLevelType w:val="hybridMultilevel"/>
    <w:tmpl w:val="ADE0DEAC"/>
    <w:lvl w:ilvl="0" w:tplc="28082792">
      <w:start w:val="1"/>
      <w:numFmt w:val="decimal"/>
      <w:lvlText w:val="%1)"/>
      <w:lvlJc w:val="left"/>
      <w:pPr>
        <w:ind w:left="720" w:hanging="360"/>
      </w:pPr>
      <w:rPr>
        <w:rFonts w:eastAsia="Times New Roman" w:cs="Calibri" w:hint="default"/>
      </w:rPr>
    </w:lvl>
    <w:lvl w:ilvl="1" w:tplc="B718C1DC">
      <w:start w:val="1"/>
      <w:numFmt w:val="decimal"/>
      <w:lvlText w:val="%2."/>
      <w:lvlJc w:val="left"/>
      <w:pPr>
        <w:ind w:left="1440" w:hanging="360"/>
      </w:pPr>
      <w:rPr>
        <w:rFonts w:hint="default"/>
      </w:rPr>
    </w:lvl>
    <w:lvl w:ilvl="2" w:tplc="C69CF31E">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ABD2EB2"/>
    <w:multiLevelType w:val="hybridMultilevel"/>
    <w:tmpl w:val="2DFEC2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D7D1765"/>
    <w:multiLevelType w:val="hybridMultilevel"/>
    <w:tmpl w:val="70D63C12"/>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47" w15:restartNumberingAfterBreak="0">
    <w:nsid w:val="3E08040F"/>
    <w:multiLevelType w:val="multilevel"/>
    <w:tmpl w:val="C5FAA350"/>
    <w:lvl w:ilvl="0">
      <w:start w:val="1"/>
      <w:numFmt w:val="decimal"/>
      <w:lvlText w:val="%1."/>
      <w:lvlJc w:val="left"/>
      <w:pPr>
        <w:ind w:left="1136"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1136" w:firstLine="0"/>
      </w:pPr>
    </w:lvl>
    <w:lvl w:ilvl="2">
      <w:numFmt w:val="decimal"/>
      <w:lvlText w:val=""/>
      <w:lvlJc w:val="left"/>
      <w:pPr>
        <w:ind w:left="1136" w:firstLine="0"/>
      </w:pPr>
    </w:lvl>
    <w:lvl w:ilvl="3">
      <w:numFmt w:val="decimal"/>
      <w:lvlText w:val=""/>
      <w:lvlJc w:val="left"/>
      <w:pPr>
        <w:ind w:left="1136" w:firstLine="0"/>
      </w:pPr>
    </w:lvl>
    <w:lvl w:ilvl="4">
      <w:numFmt w:val="decimal"/>
      <w:lvlText w:val=""/>
      <w:lvlJc w:val="left"/>
      <w:pPr>
        <w:ind w:left="1136" w:firstLine="0"/>
      </w:pPr>
    </w:lvl>
    <w:lvl w:ilvl="5">
      <w:numFmt w:val="decimal"/>
      <w:lvlText w:val=""/>
      <w:lvlJc w:val="left"/>
      <w:pPr>
        <w:ind w:left="1136" w:firstLine="0"/>
      </w:pPr>
    </w:lvl>
    <w:lvl w:ilvl="6">
      <w:numFmt w:val="decimal"/>
      <w:lvlText w:val=""/>
      <w:lvlJc w:val="left"/>
      <w:pPr>
        <w:ind w:left="1136" w:firstLine="0"/>
      </w:pPr>
    </w:lvl>
    <w:lvl w:ilvl="7">
      <w:numFmt w:val="decimal"/>
      <w:lvlText w:val=""/>
      <w:lvlJc w:val="left"/>
      <w:pPr>
        <w:ind w:left="1136" w:firstLine="0"/>
      </w:pPr>
    </w:lvl>
    <w:lvl w:ilvl="8">
      <w:numFmt w:val="decimal"/>
      <w:lvlText w:val=""/>
      <w:lvlJc w:val="left"/>
      <w:pPr>
        <w:ind w:left="1136" w:firstLine="0"/>
      </w:pPr>
    </w:lvl>
  </w:abstractNum>
  <w:abstractNum w:abstractNumId="48" w15:restartNumberingAfterBreak="0">
    <w:nsid w:val="40651345"/>
    <w:multiLevelType w:val="hybridMultilevel"/>
    <w:tmpl w:val="F41C8864"/>
    <w:lvl w:ilvl="0" w:tplc="BBE4B92C">
      <w:start w:val="1"/>
      <w:numFmt w:val="decimal"/>
      <w:lvlText w:val="%1."/>
      <w:lvlJc w:val="left"/>
      <w:pPr>
        <w:tabs>
          <w:tab w:val="num" w:pos="360"/>
        </w:tabs>
        <w:ind w:left="360" w:hanging="360"/>
      </w:pPr>
      <w:rPr>
        <w:rFonts w:ascii="Verdana" w:hAnsi="Verdana" w:cs="Times New Roman" w:hint="default"/>
        <w:b w:val="0"/>
        <w:i w:val="0"/>
        <w:sz w:val="20"/>
        <w:szCs w:val="20"/>
        <w:u w:val="none"/>
      </w:rPr>
    </w:lvl>
    <w:lvl w:ilvl="1" w:tplc="35F8E3D0">
      <w:start w:val="1"/>
      <w:numFmt w:val="decimal"/>
      <w:lvlText w:val="%2."/>
      <w:lvlJc w:val="left"/>
      <w:pPr>
        <w:tabs>
          <w:tab w:val="num" w:pos="360"/>
        </w:tabs>
        <w:ind w:left="357" w:hanging="357"/>
      </w:pPr>
      <w:rPr>
        <w:rFonts w:ascii="Times New Roman" w:hAnsi="Times New Roman" w:cs="Times New Roman" w:hint="default"/>
        <w:b w:val="0"/>
        <w:i w:val="0"/>
        <w:sz w:val="22"/>
        <w:szCs w:val="22"/>
        <w:u w:val="none"/>
      </w:rPr>
    </w:lvl>
    <w:lvl w:ilvl="2" w:tplc="FEB04CD2">
      <w:start w:val="1"/>
      <w:numFmt w:val="decimal"/>
      <w:lvlText w:val="%3)"/>
      <w:lvlJc w:val="left"/>
      <w:pPr>
        <w:tabs>
          <w:tab w:val="num" w:pos="1980"/>
        </w:tabs>
        <w:ind w:left="2263" w:hanging="283"/>
      </w:pPr>
      <w:rPr>
        <w:rFonts w:eastAsia="Times New Roman" w:cs="Calibri" w:hint="default"/>
        <w:b w:val="0"/>
        <w:i w:val="0"/>
        <w:sz w:val="24"/>
        <w:szCs w:val="24"/>
        <w:u w:val="none"/>
      </w:rPr>
    </w:lvl>
    <w:lvl w:ilvl="3" w:tplc="A798264E">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71F39AB"/>
    <w:multiLevelType w:val="hybridMultilevel"/>
    <w:tmpl w:val="17149994"/>
    <w:lvl w:ilvl="0" w:tplc="183E8B04">
      <w:start w:val="3"/>
      <w:numFmt w:val="decimal"/>
      <w:lvlText w:val="%1)"/>
      <w:lvlJc w:val="left"/>
      <w:pPr>
        <w:ind w:left="1789" w:hanging="360"/>
      </w:pPr>
      <w:rPr>
        <w:rFonts w:eastAsia="Times New Roman" w:cs="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AA02D5"/>
    <w:multiLevelType w:val="hybridMultilevel"/>
    <w:tmpl w:val="0166DE6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51" w15:restartNumberingAfterBreak="0">
    <w:nsid w:val="4DD93995"/>
    <w:multiLevelType w:val="hybridMultilevel"/>
    <w:tmpl w:val="7E5622D6"/>
    <w:lvl w:ilvl="0" w:tplc="DA2C8068">
      <w:start w:val="1"/>
      <w:numFmt w:val="decimal"/>
      <w:lvlText w:val="%1)"/>
      <w:lvlJc w:val="left"/>
      <w:pPr>
        <w:ind w:left="793" w:hanging="360"/>
      </w:pPr>
    </w:lvl>
    <w:lvl w:ilvl="1" w:tplc="04150019" w:tentative="1">
      <w:start w:val="1"/>
      <w:numFmt w:val="lowerLetter"/>
      <w:lvlText w:val="%2."/>
      <w:lvlJc w:val="left"/>
      <w:pPr>
        <w:ind w:left="1513" w:hanging="360"/>
      </w:pPr>
    </w:lvl>
    <w:lvl w:ilvl="2" w:tplc="0415001B" w:tentative="1">
      <w:start w:val="1"/>
      <w:numFmt w:val="lowerRoman"/>
      <w:lvlText w:val="%3."/>
      <w:lvlJc w:val="right"/>
      <w:pPr>
        <w:ind w:left="2233" w:hanging="180"/>
      </w:pPr>
    </w:lvl>
    <w:lvl w:ilvl="3" w:tplc="0415000F" w:tentative="1">
      <w:start w:val="1"/>
      <w:numFmt w:val="decimal"/>
      <w:lvlText w:val="%4."/>
      <w:lvlJc w:val="left"/>
      <w:pPr>
        <w:ind w:left="2953" w:hanging="360"/>
      </w:pPr>
    </w:lvl>
    <w:lvl w:ilvl="4" w:tplc="04150019" w:tentative="1">
      <w:start w:val="1"/>
      <w:numFmt w:val="lowerLetter"/>
      <w:lvlText w:val="%5."/>
      <w:lvlJc w:val="left"/>
      <w:pPr>
        <w:ind w:left="3673" w:hanging="360"/>
      </w:pPr>
    </w:lvl>
    <w:lvl w:ilvl="5" w:tplc="0415001B" w:tentative="1">
      <w:start w:val="1"/>
      <w:numFmt w:val="lowerRoman"/>
      <w:lvlText w:val="%6."/>
      <w:lvlJc w:val="right"/>
      <w:pPr>
        <w:ind w:left="4393" w:hanging="180"/>
      </w:pPr>
    </w:lvl>
    <w:lvl w:ilvl="6" w:tplc="0415000F" w:tentative="1">
      <w:start w:val="1"/>
      <w:numFmt w:val="decimal"/>
      <w:lvlText w:val="%7."/>
      <w:lvlJc w:val="left"/>
      <w:pPr>
        <w:ind w:left="5113" w:hanging="360"/>
      </w:pPr>
    </w:lvl>
    <w:lvl w:ilvl="7" w:tplc="04150019" w:tentative="1">
      <w:start w:val="1"/>
      <w:numFmt w:val="lowerLetter"/>
      <w:lvlText w:val="%8."/>
      <w:lvlJc w:val="left"/>
      <w:pPr>
        <w:ind w:left="5833" w:hanging="360"/>
      </w:pPr>
    </w:lvl>
    <w:lvl w:ilvl="8" w:tplc="0415001B" w:tentative="1">
      <w:start w:val="1"/>
      <w:numFmt w:val="lowerRoman"/>
      <w:lvlText w:val="%9."/>
      <w:lvlJc w:val="right"/>
      <w:pPr>
        <w:ind w:left="6553" w:hanging="180"/>
      </w:pPr>
    </w:lvl>
  </w:abstractNum>
  <w:abstractNum w:abstractNumId="52" w15:restartNumberingAfterBreak="0">
    <w:nsid w:val="4E462AD3"/>
    <w:multiLevelType w:val="hybridMultilevel"/>
    <w:tmpl w:val="278A3402"/>
    <w:lvl w:ilvl="0" w:tplc="04150017">
      <w:start w:val="1"/>
      <w:numFmt w:val="lowerLetter"/>
      <w:lvlText w:val="%1)"/>
      <w:lvlJc w:val="left"/>
      <w:pPr>
        <w:ind w:left="1004" w:hanging="360"/>
      </w:pPr>
    </w:lvl>
    <w:lvl w:ilvl="1" w:tplc="04150017">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4F7A4DF8"/>
    <w:multiLevelType w:val="hybridMultilevel"/>
    <w:tmpl w:val="7C80A986"/>
    <w:lvl w:ilvl="0" w:tplc="64B04AA2">
      <w:start w:val="1"/>
      <w:numFmt w:val="decimal"/>
      <w:lvlText w:val="%1."/>
      <w:lvlJc w:val="left"/>
      <w:pPr>
        <w:ind w:left="720" w:hanging="360"/>
      </w:pPr>
    </w:lvl>
    <w:lvl w:ilvl="1" w:tplc="2056CB20">
      <w:start w:val="1"/>
      <w:numFmt w:val="lowerLetter"/>
      <w:lvlText w:val="%2)"/>
      <w:lvlJc w:val="left"/>
      <w:pPr>
        <w:ind w:left="1785" w:hanging="705"/>
      </w:pPr>
    </w:lvl>
    <w:lvl w:ilvl="2" w:tplc="9D8477AA">
      <w:start w:val="1"/>
      <w:numFmt w:val="bullet"/>
      <w:lvlText w:val="•"/>
      <w:lvlJc w:val="left"/>
      <w:pPr>
        <w:ind w:left="2685" w:hanging="705"/>
      </w:pPr>
      <w:rPr>
        <w:rFonts w:ascii="Times New Roman" w:eastAsia="Calibri" w:hAnsi="Times New Roman" w:cs="Times New Roman" w:hint="default"/>
      </w:rPr>
    </w:lvl>
    <w:lvl w:ilvl="3" w:tplc="6DC0D206">
      <w:start w:val="1"/>
      <w:numFmt w:val="lowerRoman"/>
      <w:lvlText w:val="%4."/>
      <w:lvlJc w:val="left"/>
      <w:pPr>
        <w:ind w:left="3240" w:hanging="720"/>
      </w:pPr>
    </w:lvl>
    <w:lvl w:ilvl="4" w:tplc="B3DCB144">
      <w:start w:val="1"/>
      <w:numFmt w:val="lowerLetter"/>
      <w:lvlText w:val="(%5)"/>
      <w:lvlJc w:val="left"/>
      <w:pPr>
        <w:ind w:left="3945" w:hanging="705"/>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50132B92"/>
    <w:multiLevelType w:val="hybridMultilevel"/>
    <w:tmpl w:val="1BA6FFE0"/>
    <w:name w:val="WW8Num202"/>
    <w:lvl w:ilvl="0" w:tplc="ED08CE2A">
      <w:start w:val="1"/>
      <w:numFmt w:val="lowerLetter"/>
      <w:lvlText w:val="%1)"/>
      <w:lvlJc w:val="left"/>
      <w:pPr>
        <w:tabs>
          <w:tab w:val="num" w:pos="360"/>
        </w:tabs>
        <w:ind w:left="360" w:hanging="360"/>
      </w:pPr>
      <w:rPr>
        <w:rFonts w:hint="default"/>
        <w:sz w:val="24"/>
      </w:rPr>
    </w:lvl>
    <w:lvl w:ilvl="1" w:tplc="F1AE31B6">
      <w:start w:val="1"/>
      <w:numFmt w:val="bullet"/>
      <w:lvlText w:val=""/>
      <w:lvlJc w:val="left"/>
      <w:pPr>
        <w:tabs>
          <w:tab w:val="num" w:pos="1440"/>
        </w:tabs>
        <w:ind w:left="1440" w:hanging="360"/>
      </w:pPr>
      <w:rPr>
        <w:rFonts w:ascii="Symbol" w:hAnsi="Symbol" w:hint="default"/>
        <w:color w:val="auto"/>
        <w:sz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1BD7DA2"/>
    <w:multiLevelType w:val="hybridMultilevel"/>
    <w:tmpl w:val="FF02B7A4"/>
    <w:lvl w:ilvl="0" w:tplc="FFFFFFFF">
      <w:start w:val="1"/>
      <w:numFmt w:val="decimal"/>
      <w:lvlText w:val="%1."/>
      <w:lvlJc w:val="left"/>
      <w:pPr>
        <w:tabs>
          <w:tab w:val="num" w:pos="568"/>
        </w:tabs>
        <w:ind w:left="568" w:hanging="360"/>
      </w:pPr>
    </w:lvl>
    <w:lvl w:ilvl="1" w:tplc="7376E7CE">
      <w:numFmt w:val="bullet"/>
      <w:lvlText w:val="-"/>
      <w:lvlJc w:val="left"/>
      <w:pPr>
        <w:tabs>
          <w:tab w:val="num" w:pos="1288"/>
        </w:tabs>
        <w:ind w:left="1288" w:hanging="360"/>
      </w:pPr>
      <w:rPr>
        <w:rFonts w:ascii="Times New Roman" w:eastAsia="Times New Roman" w:hAnsi="Times New Roman" w:cs="Times New Roman" w:hint="default"/>
      </w:rPr>
    </w:lvl>
    <w:lvl w:ilvl="2" w:tplc="FFFFFFFF" w:tentative="1">
      <w:start w:val="1"/>
      <w:numFmt w:val="lowerRoman"/>
      <w:lvlText w:val="%3."/>
      <w:lvlJc w:val="right"/>
      <w:pPr>
        <w:tabs>
          <w:tab w:val="num" w:pos="2008"/>
        </w:tabs>
        <w:ind w:left="2008" w:hanging="180"/>
      </w:pPr>
    </w:lvl>
    <w:lvl w:ilvl="3" w:tplc="FFFFFFFF">
      <w:start w:val="1"/>
      <w:numFmt w:val="decimal"/>
      <w:lvlText w:val="%4."/>
      <w:lvlJc w:val="left"/>
      <w:pPr>
        <w:tabs>
          <w:tab w:val="num" w:pos="927"/>
        </w:tabs>
        <w:ind w:left="927" w:hanging="360"/>
      </w:pPr>
    </w:lvl>
    <w:lvl w:ilvl="4" w:tplc="FFFFFFFF" w:tentative="1">
      <w:start w:val="1"/>
      <w:numFmt w:val="lowerLetter"/>
      <w:lvlText w:val="%5."/>
      <w:lvlJc w:val="left"/>
      <w:pPr>
        <w:tabs>
          <w:tab w:val="num" w:pos="3448"/>
        </w:tabs>
        <w:ind w:left="3448" w:hanging="360"/>
      </w:pPr>
    </w:lvl>
    <w:lvl w:ilvl="5" w:tplc="FFFFFFFF" w:tentative="1">
      <w:start w:val="1"/>
      <w:numFmt w:val="lowerRoman"/>
      <w:lvlText w:val="%6."/>
      <w:lvlJc w:val="right"/>
      <w:pPr>
        <w:tabs>
          <w:tab w:val="num" w:pos="4168"/>
        </w:tabs>
        <w:ind w:left="4168" w:hanging="180"/>
      </w:pPr>
    </w:lvl>
    <w:lvl w:ilvl="6" w:tplc="FFFFFFFF" w:tentative="1">
      <w:start w:val="1"/>
      <w:numFmt w:val="decimal"/>
      <w:lvlText w:val="%7."/>
      <w:lvlJc w:val="left"/>
      <w:pPr>
        <w:tabs>
          <w:tab w:val="num" w:pos="4888"/>
        </w:tabs>
        <w:ind w:left="4888" w:hanging="360"/>
      </w:pPr>
    </w:lvl>
    <w:lvl w:ilvl="7" w:tplc="FFFFFFFF" w:tentative="1">
      <w:start w:val="1"/>
      <w:numFmt w:val="lowerLetter"/>
      <w:lvlText w:val="%8."/>
      <w:lvlJc w:val="left"/>
      <w:pPr>
        <w:tabs>
          <w:tab w:val="num" w:pos="5608"/>
        </w:tabs>
        <w:ind w:left="5608" w:hanging="360"/>
      </w:pPr>
    </w:lvl>
    <w:lvl w:ilvl="8" w:tplc="FFFFFFFF" w:tentative="1">
      <w:start w:val="1"/>
      <w:numFmt w:val="lowerRoman"/>
      <w:lvlText w:val="%9."/>
      <w:lvlJc w:val="right"/>
      <w:pPr>
        <w:tabs>
          <w:tab w:val="num" w:pos="6328"/>
        </w:tabs>
        <w:ind w:left="6328" w:hanging="180"/>
      </w:pPr>
    </w:lvl>
  </w:abstractNum>
  <w:abstractNum w:abstractNumId="56" w15:restartNumberingAfterBreak="0">
    <w:nsid w:val="53192625"/>
    <w:multiLevelType w:val="hybridMultilevel"/>
    <w:tmpl w:val="94F065E4"/>
    <w:lvl w:ilvl="0" w:tplc="E1586C10">
      <w:start w:val="18"/>
      <w:numFmt w:val="decimal"/>
      <w:lvlText w:val="%1."/>
      <w:lvlJc w:val="left"/>
      <w:pPr>
        <w:ind w:left="785" w:hanging="360"/>
      </w:pPr>
      <w:rPr>
        <w:rFonts w:hint="default"/>
      </w:rPr>
    </w:lvl>
    <w:lvl w:ilvl="1" w:tplc="3A94D352">
      <w:start w:val="1"/>
      <w:numFmt w:val="decimal"/>
      <w:lvlText w:val="%2."/>
      <w:lvlJc w:val="left"/>
      <w:pPr>
        <w:ind w:left="1505" w:hanging="360"/>
      </w:pPr>
      <w:rPr>
        <w:rFonts w:ascii="Times New Roman" w:eastAsia="Times New Roman" w:hAnsi="Times New Roman" w:cs="Times New Roman"/>
        <w:sz w:val="24"/>
        <w:szCs w:val="24"/>
      </w:r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7" w15:restartNumberingAfterBreak="0">
    <w:nsid w:val="545E6A73"/>
    <w:multiLevelType w:val="hybridMultilevel"/>
    <w:tmpl w:val="217CD7CC"/>
    <w:lvl w:ilvl="0" w:tplc="0C429806">
      <w:start w:val="10"/>
      <w:numFmt w:val="lowerLetter"/>
      <w:lvlText w:val="%1)"/>
      <w:lvlJc w:val="left"/>
      <w:pPr>
        <w:ind w:left="926" w:hanging="360"/>
      </w:pPr>
      <w:rPr>
        <w:rFonts w:hint="default"/>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58" w15:restartNumberingAfterBreak="0">
    <w:nsid w:val="54C30230"/>
    <w:multiLevelType w:val="multilevel"/>
    <w:tmpl w:val="D16CA82C"/>
    <w:lvl w:ilvl="0">
      <w:start w:val="3"/>
      <w:numFmt w:val="decimal"/>
      <w:lvlText w:val="%1."/>
      <w:lvlJc w:val="left"/>
      <w:pPr>
        <w:tabs>
          <w:tab w:val="num" w:pos="360"/>
        </w:tabs>
        <w:ind w:left="360" w:hanging="360"/>
      </w:pPr>
      <w:rPr>
        <w:rFonts w:hint="default"/>
        <w:i w:val="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9" w15:restartNumberingAfterBreak="0">
    <w:nsid w:val="54E406F2"/>
    <w:multiLevelType w:val="hybridMultilevel"/>
    <w:tmpl w:val="4AFAE71E"/>
    <w:lvl w:ilvl="0" w:tplc="173E0E3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5893AE5"/>
    <w:multiLevelType w:val="hybridMultilevel"/>
    <w:tmpl w:val="5F300D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7215AA1"/>
    <w:multiLevelType w:val="hybridMultilevel"/>
    <w:tmpl w:val="036C958A"/>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5A6A5B54"/>
    <w:multiLevelType w:val="multilevel"/>
    <w:tmpl w:val="82F0A49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ind w:left="2340" w:hanging="360"/>
      </w:pPr>
      <w:rPr>
        <w:rFonts w:hint="default"/>
      </w:rPr>
    </w:lvl>
    <w:lvl w:ilvl="3">
      <w:start w:val="6"/>
      <w:numFmt w:val="decimal"/>
      <w:lvlText w:val="%4"/>
      <w:lvlJc w:val="left"/>
      <w:pPr>
        <w:ind w:left="2880" w:hanging="360"/>
      </w:pPr>
      <w:rPr>
        <w:rFonts w:hint="default"/>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15:restartNumberingAfterBreak="0">
    <w:nsid w:val="5A9008B1"/>
    <w:multiLevelType w:val="hybridMultilevel"/>
    <w:tmpl w:val="5F3C1C3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4" w15:restartNumberingAfterBreak="0">
    <w:nsid w:val="5DEF5A1C"/>
    <w:multiLevelType w:val="hybridMultilevel"/>
    <w:tmpl w:val="7576C5B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15:restartNumberingAfterBreak="0">
    <w:nsid w:val="5F7A0E45"/>
    <w:multiLevelType w:val="hybridMultilevel"/>
    <w:tmpl w:val="13BC66B4"/>
    <w:lvl w:ilvl="0" w:tplc="15965CC6">
      <w:start w:val="1"/>
      <w:numFmt w:val="decimal"/>
      <w:lvlText w:val="%1."/>
      <w:lvlJc w:val="left"/>
      <w:pPr>
        <w:ind w:left="502" w:hanging="360"/>
      </w:pPr>
      <w:rPr>
        <w:rFonts w:ascii="Times New Roman" w:hAnsi="Times New Roman" w:cs="Times New Roman" w:hint="default"/>
        <w:b w:val="0"/>
      </w:rPr>
    </w:lvl>
    <w:lvl w:ilvl="1" w:tplc="53462104">
      <w:start w:val="1"/>
      <w:numFmt w:val="decimal"/>
      <w:lvlText w:val="%2)"/>
      <w:lvlJc w:val="left"/>
      <w:pPr>
        <w:ind w:left="1440" w:hanging="360"/>
      </w:pPr>
      <w:rPr>
        <w:b w:val="0"/>
        <w:i w:val="0"/>
        <w:color w:val="auto"/>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FB734EC"/>
    <w:multiLevelType w:val="multilevel"/>
    <w:tmpl w:val="1C705A2C"/>
    <w:lvl w:ilvl="0">
      <w:start w:val="1"/>
      <w:numFmt w:val="lowerLetter"/>
      <w:lvlText w:val="%1)"/>
      <w:lvlJc w:val="left"/>
      <w:pPr>
        <w:ind w:left="284" w:firstLine="0"/>
      </w:pPr>
      <w:rPr>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284" w:firstLine="0"/>
      </w:pPr>
    </w:lvl>
    <w:lvl w:ilvl="2">
      <w:numFmt w:val="decimal"/>
      <w:lvlText w:val=""/>
      <w:lvlJc w:val="left"/>
      <w:pPr>
        <w:ind w:left="284" w:firstLine="0"/>
      </w:pPr>
    </w:lvl>
    <w:lvl w:ilvl="3">
      <w:numFmt w:val="decimal"/>
      <w:lvlText w:val=""/>
      <w:lvlJc w:val="left"/>
      <w:pPr>
        <w:ind w:left="284" w:firstLine="0"/>
      </w:pPr>
    </w:lvl>
    <w:lvl w:ilvl="4">
      <w:numFmt w:val="decimal"/>
      <w:lvlText w:val=""/>
      <w:lvlJc w:val="left"/>
      <w:pPr>
        <w:ind w:left="284" w:firstLine="0"/>
      </w:pPr>
    </w:lvl>
    <w:lvl w:ilvl="5">
      <w:numFmt w:val="decimal"/>
      <w:lvlText w:val=""/>
      <w:lvlJc w:val="left"/>
      <w:pPr>
        <w:ind w:left="284" w:firstLine="0"/>
      </w:pPr>
    </w:lvl>
    <w:lvl w:ilvl="6">
      <w:numFmt w:val="decimal"/>
      <w:lvlText w:val=""/>
      <w:lvlJc w:val="left"/>
      <w:pPr>
        <w:ind w:left="284" w:firstLine="0"/>
      </w:pPr>
    </w:lvl>
    <w:lvl w:ilvl="7">
      <w:numFmt w:val="decimal"/>
      <w:lvlText w:val=""/>
      <w:lvlJc w:val="left"/>
      <w:pPr>
        <w:ind w:left="284" w:firstLine="0"/>
      </w:pPr>
    </w:lvl>
    <w:lvl w:ilvl="8">
      <w:numFmt w:val="decimal"/>
      <w:lvlText w:val=""/>
      <w:lvlJc w:val="left"/>
      <w:pPr>
        <w:ind w:left="284" w:firstLine="0"/>
      </w:pPr>
    </w:lvl>
  </w:abstractNum>
  <w:abstractNum w:abstractNumId="67" w15:restartNumberingAfterBreak="0">
    <w:nsid w:val="62551ED2"/>
    <w:multiLevelType w:val="hybridMultilevel"/>
    <w:tmpl w:val="80F25156"/>
    <w:lvl w:ilvl="0" w:tplc="AD60E7BC">
      <w:start w:val="1"/>
      <w:numFmt w:val="decimal"/>
      <w:lvlText w:val="%1."/>
      <w:lvlJc w:val="left"/>
      <w:pPr>
        <w:tabs>
          <w:tab w:val="num" w:pos="360"/>
        </w:tabs>
        <w:ind w:left="360" w:hanging="360"/>
      </w:pPr>
      <w:rPr>
        <w:rFonts w:hint="default"/>
        <w:i w:val="0"/>
        <w:color w:val="000000"/>
      </w:rPr>
    </w:lvl>
    <w:lvl w:ilvl="1" w:tplc="23A8609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64304B5A"/>
    <w:multiLevelType w:val="multilevel"/>
    <w:tmpl w:val="33F4709A"/>
    <w:lvl w:ilvl="0">
      <w:start w:val="1"/>
      <w:numFmt w:val="lowerLetter"/>
      <w:lvlText w:val="%1)"/>
      <w:lvlJc w:val="left"/>
      <w:pPr>
        <w:tabs>
          <w:tab w:val="num" w:pos="1919"/>
        </w:tabs>
        <w:ind w:left="851" w:firstLine="0"/>
      </w:pPr>
      <w:rPr>
        <w:sz w:val="24"/>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69" w15:restartNumberingAfterBreak="0">
    <w:nsid w:val="64C34988"/>
    <w:multiLevelType w:val="multilevel"/>
    <w:tmpl w:val="29341854"/>
    <w:lvl w:ilvl="0">
      <w:start w:val="1"/>
      <w:numFmt w:val="decimal"/>
      <w:lvlText w:val="%1)"/>
      <w:lvlJc w:val="left"/>
      <w:rPr>
        <w:rFonts w:ascii="Times New Roman" w:eastAsia="MS Reference Sans Serif"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637111B"/>
    <w:multiLevelType w:val="hybridMultilevel"/>
    <w:tmpl w:val="DF183EE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1" w15:restartNumberingAfterBreak="0">
    <w:nsid w:val="67382AF8"/>
    <w:multiLevelType w:val="hybridMultilevel"/>
    <w:tmpl w:val="3BA82312"/>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72" w15:restartNumberingAfterBreak="0">
    <w:nsid w:val="67E76255"/>
    <w:multiLevelType w:val="hybridMultilevel"/>
    <w:tmpl w:val="2826A49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68EE48CD"/>
    <w:multiLevelType w:val="hybridMultilevel"/>
    <w:tmpl w:val="5554ED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695240AD"/>
    <w:multiLevelType w:val="hybridMultilevel"/>
    <w:tmpl w:val="5804EED4"/>
    <w:lvl w:ilvl="0" w:tplc="B576F4F6">
      <w:start w:val="1"/>
      <w:numFmt w:val="decimal"/>
      <w:lvlText w:val="%1)"/>
      <w:lvlJc w:val="left"/>
      <w:pPr>
        <w:ind w:left="786" w:hanging="360"/>
      </w:pPr>
      <w:rPr>
        <w:rFonts w:hint="default"/>
        <w:b w:val="0"/>
        <w:color w:val="auto"/>
        <w:sz w:val="22"/>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5" w15:restartNumberingAfterBreak="0">
    <w:nsid w:val="6CA83229"/>
    <w:multiLevelType w:val="hybridMultilevel"/>
    <w:tmpl w:val="E3AA6BA0"/>
    <w:lvl w:ilvl="0" w:tplc="60643EA8">
      <w:start w:val="1"/>
      <w:numFmt w:val="lowerLetter"/>
      <w:lvlText w:val="%1)"/>
      <w:lvlJc w:val="left"/>
      <w:pPr>
        <w:ind w:left="1080" w:hanging="360"/>
      </w:pPr>
      <w:rPr>
        <w:rFonts w:ascii="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7" w15:restartNumberingAfterBreak="0">
    <w:nsid w:val="6D995708"/>
    <w:multiLevelType w:val="hybridMultilevel"/>
    <w:tmpl w:val="3A10E0DE"/>
    <w:lvl w:ilvl="0" w:tplc="04150017">
      <w:start w:val="1"/>
      <w:numFmt w:val="lowerLetter"/>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DBB6440"/>
    <w:multiLevelType w:val="hybridMultilevel"/>
    <w:tmpl w:val="6730F3A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9" w15:restartNumberingAfterBreak="0">
    <w:nsid w:val="702809B1"/>
    <w:multiLevelType w:val="hybridMultilevel"/>
    <w:tmpl w:val="D4F42262"/>
    <w:lvl w:ilvl="0" w:tplc="04150011">
      <w:start w:val="1"/>
      <w:numFmt w:val="decimal"/>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80" w15:restartNumberingAfterBreak="0">
    <w:nsid w:val="703B5691"/>
    <w:multiLevelType w:val="hybridMultilevel"/>
    <w:tmpl w:val="662C32EC"/>
    <w:lvl w:ilvl="0" w:tplc="3D762F52">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81" w15:restartNumberingAfterBreak="0">
    <w:nsid w:val="72284841"/>
    <w:multiLevelType w:val="multilevel"/>
    <w:tmpl w:val="F7EE15C8"/>
    <w:lvl w:ilvl="0">
      <w:start w:val="1"/>
      <w:numFmt w:val="decimal"/>
      <w:lvlText w:val="%1."/>
      <w:lvlJc w:val="left"/>
      <w:rPr>
        <w:rFonts w:ascii="Times New Roman" w:eastAsia="MS Reference Sans Serif"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40245BD"/>
    <w:multiLevelType w:val="hybridMultilevel"/>
    <w:tmpl w:val="F552F08A"/>
    <w:lvl w:ilvl="0" w:tplc="A5F4FBB6">
      <w:start w:val="1"/>
      <w:numFmt w:val="decimal"/>
      <w:lvlText w:val="%1)"/>
      <w:lvlJc w:val="left"/>
      <w:pPr>
        <w:ind w:left="1080" w:hanging="360"/>
      </w:pPr>
      <w:rPr>
        <w:rFonts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15:restartNumberingAfterBreak="0">
    <w:nsid w:val="740D6538"/>
    <w:multiLevelType w:val="hybridMultilevel"/>
    <w:tmpl w:val="B94E8F8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75296621"/>
    <w:multiLevelType w:val="hybridMultilevel"/>
    <w:tmpl w:val="D820C7A0"/>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85" w15:restartNumberingAfterBreak="0">
    <w:nsid w:val="78396E1C"/>
    <w:multiLevelType w:val="hybridMultilevel"/>
    <w:tmpl w:val="8D6627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79557F9B"/>
    <w:multiLevelType w:val="hybridMultilevel"/>
    <w:tmpl w:val="2EB08810"/>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87" w15:restartNumberingAfterBreak="0">
    <w:nsid w:val="7E112BA2"/>
    <w:multiLevelType w:val="multilevel"/>
    <w:tmpl w:val="54BE762A"/>
    <w:lvl w:ilvl="0">
      <w:start w:val="1"/>
      <w:numFmt w:val="decimal"/>
      <w:lvlText w:val="%1."/>
      <w:lvlJc w:val="left"/>
      <w:pPr>
        <w:ind w:left="540" w:firstLine="0"/>
      </w:pPr>
      <w:rPr>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540" w:firstLine="0"/>
      </w:pPr>
    </w:lvl>
    <w:lvl w:ilvl="2">
      <w:numFmt w:val="decimal"/>
      <w:lvlText w:val=""/>
      <w:lvlJc w:val="left"/>
      <w:pPr>
        <w:ind w:left="540" w:firstLine="0"/>
      </w:pPr>
    </w:lvl>
    <w:lvl w:ilvl="3">
      <w:numFmt w:val="decimal"/>
      <w:lvlText w:val=""/>
      <w:lvlJc w:val="left"/>
      <w:pPr>
        <w:ind w:left="540" w:firstLine="0"/>
      </w:pPr>
    </w:lvl>
    <w:lvl w:ilvl="4">
      <w:numFmt w:val="decimal"/>
      <w:lvlText w:val=""/>
      <w:lvlJc w:val="left"/>
      <w:pPr>
        <w:ind w:left="540" w:firstLine="0"/>
      </w:pPr>
    </w:lvl>
    <w:lvl w:ilvl="5">
      <w:numFmt w:val="decimal"/>
      <w:lvlText w:val=""/>
      <w:lvlJc w:val="left"/>
      <w:pPr>
        <w:ind w:left="540" w:firstLine="0"/>
      </w:pPr>
    </w:lvl>
    <w:lvl w:ilvl="6">
      <w:numFmt w:val="decimal"/>
      <w:lvlText w:val=""/>
      <w:lvlJc w:val="left"/>
      <w:pPr>
        <w:ind w:left="540" w:firstLine="0"/>
      </w:pPr>
    </w:lvl>
    <w:lvl w:ilvl="7">
      <w:numFmt w:val="decimal"/>
      <w:lvlText w:val=""/>
      <w:lvlJc w:val="left"/>
      <w:pPr>
        <w:ind w:left="540" w:firstLine="0"/>
      </w:pPr>
    </w:lvl>
    <w:lvl w:ilvl="8">
      <w:numFmt w:val="decimal"/>
      <w:lvlText w:val=""/>
      <w:lvlJc w:val="left"/>
      <w:pPr>
        <w:ind w:left="540" w:firstLine="0"/>
      </w:pPr>
    </w:lvl>
  </w:abstractNum>
  <w:abstractNum w:abstractNumId="88" w15:restartNumberingAfterBreak="0">
    <w:nsid w:val="7FDC67DA"/>
    <w:multiLevelType w:val="hybridMultilevel"/>
    <w:tmpl w:val="D9F2DA68"/>
    <w:name w:val="WW8Num32"/>
    <w:lvl w:ilvl="0" w:tplc="3EF6E6EC">
      <w:numFmt w:val="bullet"/>
      <w:lvlText w:val="-"/>
      <w:lvlJc w:val="left"/>
      <w:pPr>
        <w:tabs>
          <w:tab w:val="num" w:pos="1065"/>
        </w:tabs>
        <w:ind w:left="1065" w:hanging="360"/>
      </w:pPr>
      <w:rPr>
        <w:rFonts w:hint="default"/>
      </w:rPr>
    </w:lvl>
    <w:lvl w:ilvl="1" w:tplc="04150003" w:tentative="1">
      <w:start w:val="1"/>
      <w:numFmt w:val="bullet"/>
      <w:lvlText w:val="o"/>
      <w:lvlJc w:val="left"/>
      <w:pPr>
        <w:tabs>
          <w:tab w:val="num" w:pos="2145"/>
        </w:tabs>
        <w:ind w:left="2145" w:hanging="360"/>
      </w:pPr>
      <w:rPr>
        <w:rFonts w:ascii="Courier New" w:hAnsi="Courier New" w:hint="default"/>
      </w:rPr>
    </w:lvl>
    <w:lvl w:ilvl="2" w:tplc="04150005" w:tentative="1">
      <w:start w:val="1"/>
      <w:numFmt w:val="bullet"/>
      <w:lvlText w:val=""/>
      <w:lvlJc w:val="left"/>
      <w:pPr>
        <w:tabs>
          <w:tab w:val="num" w:pos="2865"/>
        </w:tabs>
        <w:ind w:left="2865" w:hanging="360"/>
      </w:pPr>
      <w:rPr>
        <w:rFonts w:ascii="Wingdings" w:hAnsi="Wingdings" w:hint="default"/>
      </w:rPr>
    </w:lvl>
    <w:lvl w:ilvl="3" w:tplc="04150001" w:tentative="1">
      <w:start w:val="1"/>
      <w:numFmt w:val="bullet"/>
      <w:lvlText w:val=""/>
      <w:lvlJc w:val="left"/>
      <w:pPr>
        <w:tabs>
          <w:tab w:val="num" w:pos="3585"/>
        </w:tabs>
        <w:ind w:left="3585" w:hanging="360"/>
      </w:pPr>
      <w:rPr>
        <w:rFonts w:ascii="Symbol" w:hAnsi="Symbol" w:hint="default"/>
      </w:rPr>
    </w:lvl>
    <w:lvl w:ilvl="4" w:tplc="04150003" w:tentative="1">
      <w:start w:val="1"/>
      <w:numFmt w:val="bullet"/>
      <w:lvlText w:val="o"/>
      <w:lvlJc w:val="left"/>
      <w:pPr>
        <w:tabs>
          <w:tab w:val="num" w:pos="4305"/>
        </w:tabs>
        <w:ind w:left="4305" w:hanging="360"/>
      </w:pPr>
      <w:rPr>
        <w:rFonts w:ascii="Courier New" w:hAnsi="Courier New" w:hint="default"/>
      </w:rPr>
    </w:lvl>
    <w:lvl w:ilvl="5" w:tplc="04150005" w:tentative="1">
      <w:start w:val="1"/>
      <w:numFmt w:val="bullet"/>
      <w:lvlText w:val=""/>
      <w:lvlJc w:val="left"/>
      <w:pPr>
        <w:tabs>
          <w:tab w:val="num" w:pos="5025"/>
        </w:tabs>
        <w:ind w:left="5025" w:hanging="360"/>
      </w:pPr>
      <w:rPr>
        <w:rFonts w:ascii="Wingdings" w:hAnsi="Wingdings" w:hint="default"/>
      </w:rPr>
    </w:lvl>
    <w:lvl w:ilvl="6" w:tplc="04150001" w:tentative="1">
      <w:start w:val="1"/>
      <w:numFmt w:val="bullet"/>
      <w:lvlText w:val=""/>
      <w:lvlJc w:val="left"/>
      <w:pPr>
        <w:tabs>
          <w:tab w:val="num" w:pos="5745"/>
        </w:tabs>
        <w:ind w:left="5745" w:hanging="360"/>
      </w:pPr>
      <w:rPr>
        <w:rFonts w:ascii="Symbol" w:hAnsi="Symbol" w:hint="default"/>
      </w:rPr>
    </w:lvl>
    <w:lvl w:ilvl="7" w:tplc="04150003" w:tentative="1">
      <w:start w:val="1"/>
      <w:numFmt w:val="bullet"/>
      <w:lvlText w:val="o"/>
      <w:lvlJc w:val="left"/>
      <w:pPr>
        <w:tabs>
          <w:tab w:val="num" w:pos="6465"/>
        </w:tabs>
        <w:ind w:left="6465" w:hanging="360"/>
      </w:pPr>
      <w:rPr>
        <w:rFonts w:ascii="Courier New" w:hAnsi="Courier New" w:hint="default"/>
      </w:rPr>
    </w:lvl>
    <w:lvl w:ilvl="8" w:tplc="04150005" w:tentative="1">
      <w:start w:val="1"/>
      <w:numFmt w:val="bullet"/>
      <w:lvlText w:val=""/>
      <w:lvlJc w:val="left"/>
      <w:pPr>
        <w:tabs>
          <w:tab w:val="num" w:pos="7185"/>
        </w:tabs>
        <w:ind w:left="7185" w:hanging="360"/>
      </w:pPr>
      <w:rPr>
        <w:rFonts w:ascii="Wingdings" w:hAnsi="Wingdings" w:hint="default"/>
      </w:rPr>
    </w:lvl>
  </w:abstractNum>
  <w:num w:numId="1">
    <w:abstractNumId w:val="28"/>
  </w:num>
  <w:num w:numId="2">
    <w:abstractNumId w:val="31"/>
  </w:num>
  <w:num w:numId="3">
    <w:abstractNumId w:val="33"/>
  </w:num>
  <w:num w:numId="4">
    <w:abstractNumId w:val="55"/>
  </w:num>
  <w:num w:numId="5">
    <w:abstractNumId w:val="58"/>
  </w:num>
  <w:num w:numId="6">
    <w:abstractNumId w:val="8"/>
  </w:num>
  <w:num w:numId="7">
    <w:abstractNumId w:val="1"/>
  </w:num>
  <w:num w:numId="8">
    <w:abstractNumId w:val="50"/>
  </w:num>
  <w:num w:numId="9">
    <w:abstractNumId w:val="3"/>
  </w:num>
  <w:num w:numId="10">
    <w:abstractNumId w:val="68"/>
  </w:num>
  <w:num w:numId="11">
    <w:abstractNumId w:val="76"/>
  </w:num>
  <w:num w:numId="12">
    <w:abstractNumId w:val="22"/>
  </w:num>
  <w:num w:numId="13">
    <w:abstractNumId w:val="26"/>
  </w:num>
  <w:num w:numId="14">
    <w:abstractNumId w:val="12"/>
  </w:num>
  <w:num w:numId="15">
    <w:abstractNumId w:val="66"/>
  </w:num>
  <w:num w:numId="16">
    <w:abstractNumId w:val="87"/>
  </w:num>
  <w:num w:numId="17">
    <w:abstractNumId w:val="14"/>
  </w:num>
  <w:num w:numId="18">
    <w:abstractNumId w:val="77"/>
  </w:num>
  <w:num w:numId="19">
    <w:abstractNumId w:val="72"/>
  </w:num>
  <w:num w:numId="2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num>
  <w:num w:numId="22">
    <w:abstractNumId w:val="16"/>
  </w:num>
  <w:num w:numId="23">
    <w:abstractNumId w:val="47"/>
    <w:lvlOverride w:ilvl="0">
      <w:startOverride w:val="1"/>
    </w:lvlOverride>
    <w:lvlOverride w:ilvl="1"/>
    <w:lvlOverride w:ilvl="2"/>
    <w:lvlOverride w:ilvl="3"/>
    <w:lvlOverride w:ilvl="4"/>
    <w:lvlOverride w:ilvl="5"/>
    <w:lvlOverride w:ilvl="6"/>
    <w:lvlOverride w:ilvl="7"/>
    <w:lvlOverride w:ilvl="8"/>
  </w:num>
  <w:num w:numId="24">
    <w:abstractNumId w:val="83"/>
  </w:num>
  <w:num w:numId="25">
    <w:abstractNumId w:val="60"/>
  </w:num>
  <w:num w:numId="26">
    <w:abstractNumId w:val="86"/>
  </w:num>
  <w:num w:numId="27">
    <w:abstractNumId w:val="81"/>
  </w:num>
  <w:num w:numId="28">
    <w:abstractNumId w:val="69"/>
  </w:num>
  <w:num w:numId="29">
    <w:abstractNumId w:val="62"/>
  </w:num>
  <w:num w:numId="30">
    <w:abstractNumId w:val="73"/>
  </w:num>
  <w:num w:numId="31">
    <w:abstractNumId w:val="27"/>
  </w:num>
  <w:num w:numId="32">
    <w:abstractNumId w:val="61"/>
  </w:num>
  <w:num w:numId="33">
    <w:abstractNumId w:val="29"/>
  </w:num>
  <w:num w:numId="34">
    <w:abstractNumId w:val="75"/>
  </w:num>
  <w:num w:numId="35">
    <w:abstractNumId w:val="20"/>
  </w:num>
  <w:num w:numId="36">
    <w:abstractNumId w:val="24"/>
  </w:num>
  <w:num w:numId="37">
    <w:abstractNumId w:val="85"/>
  </w:num>
  <w:num w:numId="38">
    <w:abstractNumId w:val="64"/>
  </w:num>
  <w:num w:numId="39">
    <w:abstractNumId w:val="17"/>
  </w:num>
  <w:num w:numId="40">
    <w:abstractNumId w:val="63"/>
  </w:num>
  <w:num w:numId="41">
    <w:abstractNumId w:val="78"/>
  </w:num>
  <w:num w:numId="42">
    <w:abstractNumId w:val="23"/>
  </w:num>
  <w:num w:numId="43">
    <w:abstractNumId w:val="84"/>
  </w:num>
  <w:num w:numId="44">
    <w:abstractNumId w:val="21"/>
  </w:num>
  <w:num w:numId="45">
    <w:abstractNumId w:val="46"/>
  </w:num>
  <w:num w:numId="46">
    <w:abstractNumId w:val="74"/>
  </w:num>
  <w:num w:numId="47">
    <w:abstractNumId w:val="25"/>
  </w:num>
  <w:num w:numId="48">
    <w:abstractNumId w:val="56"/>
  </w:num>
  <w:num w:numId="49">
    <w:abstractNumId w:val="38"/>
  </w:num>
  <w:num w:numId="50">
    <w:abstractNumId w:val="36"/>
  </w:num>
  <w:num w:numId="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num>
  <w:num w:numId="53">
    <w:abstractNumId w:val="53"/>
  </w:num>
  <w:num w:numId="5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1"/>
  </w:num>
  <w:num w:numId="56">
    <w:abstractNumId w:val="51"/>
  </w:num>
  <w:num w:numId="57">
    <w:abstractNumId w:val="40"/>
  </w:num>
  <w:num w:numId="58">
    <w:abstractNumId w:val="59"/>
  </w:num>
  <w:num w:numId="59">
    <w:abstractNumId w:val="18"/>
  </w:num>
  <w:num w:numId="60">
    <w:abstractNumId w:val="67"/>
  </w:num>
  <w:num w:numId="61">
    <w:abstractNumId w:val="11"/>
  </w:num>
  <w:num w:numId="62">
    <w:abstractNumId w:val="19"/>
  </w:num>
  <w:num w:numId="63">
    <w:abstractNumId w:val="30"/>
  </w:num>
  <w:num w:numId="64">
    <w:abstractNumId w:val="43"/>
  </w:num>
  <w:num w:numId="6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2"/>
  </w:num>
  <w:num w:numId="67">
    <w:abstractNumId w:val="37"/>
  </w:num>
  <w:num w:numId="68">
    <w:abstractNumId w:val="39"/>
  </w:num>
  <w:num w:numId="69">
    <w:abstractNumId w:val="80"/>
  </w:num>
  <w:num w:numId="70">
    <w:abstractNumId w:val="32"/>
  </w:num>
  <w:num w:numId="71">
    <w:abstractNumId w:val="57"/>
  </w:num>
  <w:num w:numId="72">
    <w:abstractNumId w:val="70"/>
  </w:num>
  <w:num w:numId="73">
    <w:abstractNumId w:val="48"/>
  </w:num>
  <w:num w:numId="74">
    <w:abstractNumId w:val="44"/>
  </w:num>
  <w:num w:numId="75">
    <w:abstractNumId w:val="10"/>
  </w:num>
  <w:num w:numId="76">
    <w:abstractNumId w:val="49"/>
  </w:num>
  <w:num w:numId="77">
    <w:abstractNumId w:val="9"/>
  </w:num>
  <w:num w:numId="78">
    <w:abstractNumId w:val="41"/>
  </w:num>
  <w:num w:numId="79">
    <w:abstractNumId w:val="13"/>
  </w:num>
  <w:num w:numId="80">
    <w:abstractNumId w:val="34"/>
  </w:num>
  <w:num w:numId="81">
    <w:abstractNumId w:val="5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8AD"/>
    <w:rsid w:val="00001382"/>
    <w:rsid w:val="00001401"/>
    <w:rsid w:val="00005190"/>
    <w:rsid w:val="00005C8A"/>
    <w:rsid w:val="0000615E"/>
    <w:rsid w:val="0000754C"/>
    <w:rsid w:val="00012321"/>
    <w:rsid w:val="000134E9"/>
    <w:rsid w:val="00013A3F"/>
    <w:rsid w:val="00014C81"/>
    <w:rsid w:val="000164C5"/>
    <w:rsid w:val="00017D2F"/>
    <w:rsid w:val="0002012B"/>
    <w:rsid w:val="000216AD"/>
    <w:rsid w:val="000225CD"/>
    <w:rsid w:val="00022AC7"/>
    <w:rsid w:val="00023753"/>
    <w:rsid w:val="000238A1"/>
    <w:rsid w:val="0002502C"/>
    <w:rsid w:val="000265BB"/>
    <w:rsid w:val="0002781C"/>
    <w:rsid w:val="0003093E"/>
    <w:rsid w:val="00031A2D"/>
    <w:rsid w:val="00032D9E"/>
    <w:rsid w:val="00036292"/>
    <w:rsid w:val="0003775D"/>
    <w:rsid w:val="000403CE"/>
    <w:rsid w:val="00041D88"/>
    <w:rsid w:val="00046D88"/>
    <w:rsid w:val="00047257"/>
    <w:rsid w:val="000501DF"/>
    <w:rsid w:val="00050E77"/>
    <w:rsid w:val="00051211"/>
    <w:rsid w:val="00051869"/>
    <w:rsid w:val="0005576E"/>
    <w:rsid w:val="00060668"/>
    <w:rsid w:val="000608C8"/>
    <w:rsid w:val="00060DE3"/>
    <w:rsid w:val="00061A44"/>
    <w:rsid w:val="00062873"/>
    <w:rsid w:val="0007197F"/>
    <w:rsid w:val="000726F1"/>
    <w:rsid w:val="00072CD9"/>
    <w:rsid w:val="0007308A"/>
    <w:rsid w:val="00073403"/>
    <w:rsid w:val="00073859"/>
    <w:rsid w:val="000753ED"/>
    <w:rsid w:val="00075E2A"/>
    <w:rsid w:val="0008663F"/>
    <w:rsid w:val="00087E12"/>
    <w:rsid w:val="00092853"/>
    <w:rsid w:val="00094FCB"/>
    <w:rsid w:val="000950E9"/>
    <w:rsid w:val="00095A02"/>
    <w:rsid w:val="00096A15"/>
    <w:rsid w:val="00097BED"/>
    <w:rsid w:val="000A1AB0"/>
    <w:rsid w:val="000A3B2A"/>
    <w:rsid w:val="000A5FD3"/>
    <w:rsid w:val="000B10BB"/>
    <w:rsid w:val="000B13EC"/>
    <w:rsid w:val="000B185B"/>
    <w:rsid w:val="000B4C9F"/>
    <w:rsid w:val="000C3D6E"/>
    <w:rsid w:val="000C4215"/>
    <w:rsid w:val="000C4D9B"/>
    <w:rsid w:val="000D0DEA"/>
    <w:rsid w:val="000D2E49"/>
    <w:rsid w:val="000D42DB"/>
    <w:rsid w:val="000D46F8"/>
    <w:rsid w:val="000D4D74"/>
    <w:rsid w:val="000D4F7D"/>
    <w:rsid w:val="000D53B4"/>
    <w:rsid w:val="000D625A"/>
    <w:rsid w:val="000D6EC3"/>
    <w:rsid w:val="000E032E"/>
    <w:rsid w:val="000E1DFB"/>
    <w:rsid w:val="000E1F11"/>
    <w:rsid w:val="000E2240"/>
    <w:rsid w:val="000E435C"/>
    <w:rsid w:val="000E616E"/>
    <w:rsid w:val="000F16B8"/>
    <w:rsid w:val="000F31F6"/>
    <w:rsid w:val="000F367E"/>
    <w:rsid w:val="000F7C94"/>
    <w:rsid w:val="00100669"/>
    <w:rsid w:val="00101BB7"/>
    <w:rsid w:val="00103A06"/>
    <w:rsid w:val="00105C4E"/>
    <w:rsid w:val="00110BD6"/>
    <w:rsid w:val="0011206A"/>
    <w:rsid w:val="001121FC"/>
    <w:rsid w:val="0011373C"/>
    <w:rsid w:val="00114787"/>
    <w:rsid w:val="00121176"/>
    <w:rsid w:val="00123089"/>
    <w:rsid w:val="00126C8C"/>
    <w:rsid w:val="001305E9"/>
    <w:rsid w:val="00130F6C"/>
    <w:rsid w:val="00132C5C"/>
    <w:rsid w:val="0013490D"/>
    <w:rsid w:val="00135264"/>
    <w:rsid w:val="001359F5"/>
    <w:rsid w:val="00137F1F"/>
    <w:rsid w:val="00140783"/>
    <w:rsid w:val="001419C4"/>
    <w:rsid w:val="00146394"/>
    <w:rsid w:val="00150331"/>
    <w:rsid w:val="00154207"/>
    <w:rsid w:val="00154A71"/>
    <w:rsid w:val="0015573B"/>
    <w:rsid w:val="0016235E"/>
    <w:rsid w:val="0016548D"/>
    <w:rsid w:val="0016693E"/>
    <w:rsid w:val="00167B25"/>
    <w:rsid w:val="001719C5"/>
    <w:rsid w:val="001729D5"/>
    <w:rsid w:val="00172EE4"/>
    <w:rsid w:val="00173092"/>
    <w:rsid w:val="001803CD"/>
    <w:rsid w:val="00182633"/>
    <w:rsid w:val="00184CAE"/>
    <w:rsid w:val="00187BBE"/>
    <w:rsid w:val="00187D1A"/>
    <w:rsid w:val="00187FD1"/>
    <w:rsid w:val="0019446F"/>
    <w:rsid w:val="00194CA0"/>
    <w:rsid w:val="0019652B"/>
    <w:rsid w:val="0019655A"/>
    <w:rsid w:val="00196AE8"/>
    <w:rsid w:val="001A30C5"/>
    <w:rsid w:val="001A65CC"/>
    <w:rsid w:val="001B35FB"/>
    <w:rsid w:val="001B5071"/>
    <w:rsid w:val="001B545C"/>
    <w:rsid w:val="001B666A"/>
    <w:rsid w:val="001C335A"/>
    <w:rsid w:val="001C3A8E"/>
    <w:rsid w:val="001C6BCD"/>
    <w:rsid w:val="001C70EE"/>
    <w:rsid w:val="001C7F1F"/>
    <w:rsid w:val="001D360D"/>
    <w:rsid w:val="001D3802"/>
    <w:rsid w:val="001D4620"/>
    <w:rsid w:val="001D71EB"/>
    <w:rsid w:val="001E0A42"/>
    <w:rsid w:val="001E1597"/>
    <w:rsid w:val="001E1DD1"/>
    <w:rsid w:val="001E3739"/>
    <w:rsid w:val="001E4DF6"/>
    <w:rsid w:val="001E69BB"/>
    <w:rsid w:val="001F08CB"/>
    <w:rsid w:val="001F0AA9"/>
    <w:rsid w:val="001F468A"/>
    <w:rsid w:val="001F60CF"/>
    <w:rsid w:val="001F674D"/>
    <w:rsid w:val="00202017"/>
    <w:rsid w:val="00203924"/>
    <w:rsid w:val="002070A0"/>
    <w:rsid w:val="00212532"/>
    <w:rsid w:val="002245FF"/>
    <w:rsid w:val="002255D7"/>
    <w:rsid w:val="002257A5"/>
    <w:rsid w:val="00225ADC"/>
    <w:rsid w:val="00226D43"/>
    <w:rsid w:val="00227220"/>
    <w:rsid w:val="00227CBA"/>
    <w:rsid w:val="00230EBD"/>
    <w:rsid w:val="00232281"/>
    <w:rsid w:val="00234758"/>
    <w:rsid w:val="00236F90"/>
    <w:rsid w:val="002372C6"/>
    <w:rsid w:val="00240DC4"/>
    <w:rsid w:val="00242B50"/>
    <w:rsid w:val="002432A0"/>
    <w:rsid w:val="00243BF4"/>
    <w:rsid w:val="00244525"/>
    <w:rsid w:val="00255484"/>
    <w:rsid w:val="002555C3"/>
    <w:rsid w:val="0025614A"/>
    <w:rsid w:val="00257623"/>
    <w:rsid w:val="00257AB8"/>
    <w:rsid w:val="002622D3"/>
    <w:rsid w:val="00264FD7"/>
    <w:rsid w:val="00265803"/>
    <w:rsid w:val="002664A5"/>
    <w:rsid w:val="00271BF6"/>
    <w:rsid w:val="00275C03"/>
    <w:rsid w:val="00276060"/>
    <w:rsid w:val="002800C9"/>
    <w:rsid w:val="002828A4"/>
    <w:rsid w:val="0028595C"/>
    <w:rsid w:val="002860E8"/>
    <w:rsid w:val="002876FE"/>
    <w:rsid w:val="002910EE"/>
    <w:rsid w:val="002916B6"/>
    <w:rsid w:val="0029210D"/>
    <w:rsid w:val="00293982"/>
    <w:rsid w:val="002957B9"/>
    <w:rsid w:val="00297EAC"/>
    <w:rsid w:val="002A0C02"/>
    <w:rsid w:val="002A1460"/>
    <w:rsid w:val="002A28A3"/>
    <w:rsid w:val="002A5C71"/>
    <w:rsid w:val="002A695F"/>
    <w:rsid w:val="002A72F9"/>
    <w:rsid w:val="002A7CFF"/>
    <w:rsid w:val="002B0B3D"/>
    <w:rsid w:val="002B20B5"/>
    <w:rsid w:val="002B3682"/>
    <w:rsid w:val="002B4D2B"/>
    <w:rsid w:val="002B55BA"/>
    <w:rsid w:val="002B5D0D"/>
    <w:rsid w:val="002C189F"/>
    <w:rsid w:val="002C43CA"/>
    <w:rsid w:val="002C4912"/>
    <w:rsid w:val="002C662E"/>
    <w:rsid w:val="002D07E3"/>
    <w:rsid w:val="002D0BAB"/>
    <w:rsid w:val="002D3FAE"/>
    <w:rsid w:val="002D58CD"/>
    <w:rsid w:val="002D5FF9"/>
    <w:rsid w:val="002E038B"/>
    <w:rsid w:val="002E07A4"/>
    <w:rsid w:val="002E0FCB"/>
    <w:rsid w:val="002E24FB"/>
    <w:rsid w:val="002E27F4"/>
    <w:rsid w:val="002E5570"/>
    <w:rsid w:val="002E5B49"/>
    <w:rsid w:val="002E7030"/>
    <w:rsid w:val="002E73E0"/>
    <w:rsid w:val="002F1644"/>
    <w:rsid w:val="002F2CED"/>
    <w:rsid w:val="002F401E"/>
    <w:rsid w:val="002F51C7"/>
    <w:rsid w:val="002F611A"/>
    <w:rsid w:val="002F7294"/>
    <w:rsid w:val="00303819"/>
    <w:rsid w:val="003039B8"/>
    <w:rsid w:val="00304BA4"/>
    <w:rsid w:val="003054C7"/>
    <w:rsid w:val="00307294"/>
    <w:rsid w:val="003103B5"/>
    <w:rsid w:val="00310CEE"/>
    <w:rsid w:val="00312F15"/>
    <w:rsid w:val="0031437E"/>
    <w:rsid w:val="00314BC1"/>
    <w:rsid w:val="003252D5"/>
    <w:rsid w:val="0032551F"/>
    <w:rsid w:val="003327D7"/>
    <w:rsid w:val="00335807"/>
    <w:rsid w:val="00335DDD"/>
    <w:rsid w:val="003370A5"/>
    <w:rsid w:val="003404D5"/>
    <w:rsid w:val="00342B2D"/>
    <w:rsid w:val="00343F2A"/>
    <w:rsid w:val="00344796"/>
    <w:rsid w:val="003466B5"/>
    <w:rsid w:val="0035107C"/>
    <w:rsid w:val="00353A2F"/>
    <w:rsid w:val="0035518B"/>
    <w:rsid w:val="00356488"/>
    <w:rsid w:val="00357B71"/>
    <w:rsid w:val="00362953"/>
    <w:rsid w:val="00365DB9"/>
    <w:rsid w:val="00366DB1"/>
    <w:rsid w:val="00367F88"/>
    <w:rsid w:val="00373786"/>
    <w:rsid w:val="003737CF"/>
    <w:rsid w:val="0037457C"/>
    <w:rsid w:val="0037591C"/>
    <w:rsid w:val="00377425"/>
    <w:rsid w:val="003823E6"/>
    <w:rsid w:val="003828D6"/>
    <w:rsid w:val="00384D98"/>
    <w:rsid w:val="003A0A04"/>
    <w:rsid w:val="003A55BF"/>
    <w:rsid w:val="003B4665"/>
    <w:rsid w:val="003B5445"/>
    <w:rsid w:val="003B6C53"/>
    <w:rsid w:val="003B7BAC"/>
    <w:rsid w:val="003C606E"/>
    <w:rsid w:val="003C6231"/>
    <w:rsid w:val="003D1A0A"/>
    <w:rsid w:val="003D2605"/>
    <w:rsid w:val="003D2E6B"/>
    <w:rsid w:val="003D45D9"/>
    <w:rsid w:val="003D51A1"/>
    <w:rsid w:val="003D5E6E"/>
    <w:rsid w:val="003E2D1F"/>
    <w:rsid w:val="003E38A4"/>
    <w:rsid w:val="003E5773"/>
    <w:rsid w:val="003F1B8B"/>
    <w:rsid w:val="003F1BB2"/>
    <w:rsid w:val="003F39EC"/>
    <w:rsid w:val="003F5FD3"/>
    <w:rsid w:val="003F76FA"/>
    <w:rsid w:val="00401D89"/>
    <w:rsid w:val="00401DA9"/>
    <w:rsid w:val="00405175"/>
    <w:rsid w:val="004051F6"/>
    <w:rsid w:val="00406E95"/>
    <w:rsid w:val="00406EE8"/>
    <w:rsid w:val="0041291A"/>
    <w:rsid w:val="00412C99"/>
    <w:rsid w:val="00412D34"/>
    <w:rsid w:val="004260F7"/>
    <w:rsid w:val="00427B46"/>
    <w:rsid w:val="00427DC8"/>
    <w:rsid w:val="00427F85"/>
    <w:rsid w:val="004313AB"/>
    <w:rsid w:val="00432A3B"/>
    <w:rsid w:val="00434038"/>
    <w:rsid w:val="004350F5"/>
    <w:rsid w:val="00435784"/>
    <w:rsid w:val="00440D9C"/>
    <w:rsid w:val="00441E1A"/>
    <w:rsid w:val="00442843"/>
    <w:rsid w:val="004430B0"/>
    <w:rsid w:val="00446A15"/>
    <w:rsid w:val="00450E59"/>
    <w:rsid w:val="0045249D"/>
    <w:rsid w:val="00452977"/>
    <w:rsid w:val="00453733"/>
    <w:rsid w:val="00454446"/>
    <w:rsid w:val="00454509"/>
    <w:rsid w:val="00455313"/>
    <w:rsid w:val="004561F4"/>
    <w:rsid w:val="00460D35"/>
    <w:rsid w:val="00463AC3"/>
    <w:rsid w:val="00463C1E"/>
    <w:rsid w:val="00466542"/>
    <w:rsid w:val="004672B6"/>
    <w:rsid w:val="0047065B"/>
    <w:rsid w:val="00471E81"/>
    <w:rsid w:val="00472E5E"/>
    <w:rsid w:val="00472EB0"/>
    <w:rsid w:val="00474E14"/>
    <w:rsid w:val="004808C2"/>
    <w:rsid w:val="00481E5C"/>
    <w:rsid w:val="0048387C"/>
    <w:rsid w:val="0048712D"/>
    <w:rsid w:val="0049076E"/>
    <w:rsid w:val="00491118"/>
    <w:rsid w:val="004916D4"/>
    <w:rsid w:val="004932B2"/>
    <w:rsid w:val="00493DA1"/>
    <w:rsid w:val="0049587D"/>
    <w:rsid w:val="004A1337"/>
    <w:rsid w:val="004A35B2"/>
    <w:rsid w:val="004A5B5B"/>
    <w:rsid w:val="004B2316"/>
    <w:rsid w:val="004B36B4"/>
    <w:rsid w:val="004B451B"/>
    <w:rsid w:val="004B7097"/>
    <w:rsid w:val="004C09A6"/>
    <w:rsid w:val="004C1E81"/>
    <w:rsid w:val="004C4E86"/>
    <w:rsid w:val="004C4F74"/>
    <w:rsid w:val="004C5669"/>
    <w:rsid w:val="004C7281"/>
    <w:rsid w:val="004D122E"/>
    <w:rsid w:val="004D1514"/>
    <w:rsid w:val="004D2A38"/>
    <w:rsid w:val="004D2AF2"/>
    <w:rsid w:val="004D3BF3"/>
    <w:rsid w:val="004D5C66"/>
    <w:rsid w:val="004D6CAC"/>
    <w:rsid w:val="004D7021"/>
    <w:rsid w:val="004E01D3"/>
    <w:rsid w:val="004E08F9"/>
    <w:rsid w:val="004E2CF0"/>
    <w:rsid w:val="004E340E"/>
    <w:rsid w:val="004E49CC"/>
    <w:rsid w:val="004E59E7"/>
    <w:rsid w:val="004E7D0B"/>
    <w:rsid w:val="004F0D32"/>
    <w:rsid w:val="004F324B"/>
    <w:rsid w:val="004F5B91"/>
    <w:rsid w:val="004F7881"/>
    <w:rsid w:val="00501B36"/>
    <w:rsid w:val="005024E3"/>
    <w:rsid w:val="00502ABC"/>
    <w:rsid w:val="00503858"/>
    <w:rsid w:val="005044A7"/>
    <w:rsid w:val="00504FA9"/>
    <w:rsid w:val="00506178"/>
    <w:rsid w:val="0051329F"/>
    <w:rsid w:val="0051440A"/>
    <w:rsid w:val="00517E1F"/>
    <w:rsid w:val="00520042"/>
    <w:rsid w:val="00520E03"/>
    <w:rsid w:val="00522ECF"/>
    <w:rsid w:val="005233E5"/>
    <w:rsid w:val="0052393D"/>
    <w:rsid w:val="005242EE"/>
    <w:rsid w:val="00530D59"/>
    <w:rsid w:val="00531320"/>
    <w:rsid w:val="00536575"/>
    <w:rsid w:val="005412DC"/>
    <w:rsid w:val="0054373A"/>
    <w:rsid w:val="005440AF"/>
    <w:rsid w:val="005442D8"/>
    <w:rsid w:val="005453B5"/>
    <w:rsid w:val="00547C8F"/>
    <w:rsid w:val="0055254A"/>
    <w:rsid w:val="00555C94"/>
    <w:rsid w:val="0055602C"/>
    <w:rsid w:val="005560FB"/>
    <w:rsid w:val="00557397"/>
    <w:rsid w:val="00560BB3"/>
    <w:rsid w:val="005640D1"/>
    <w:rsid w:val="00565C5E"/>
    <w:rsid w:val="00565F00"/>
    <w:rsid w:val="00571726"/>
    <w:rsid w:val="0057209D"/>
    <w:rsid w:val="00572745"/>
    <w:rsid w:val="00574344"/>
    <w:rsid w:val="00574507"/>
    <w:rsid w:val="00576809"/>
    <w:rsid w:val="0058181B"/>
    <w:rsid w:val="00583EA6"/>
    <w:rsid w:val="00586435"/>
    <w:rsid w:val="00586B29"/>
    <w:rsid w:val="005872CC"/>
    <w:rsid w:val="00590C30"/>
    <w:rsid w:val="00592F0A"/>
    <w:rsid w:val="00593D7F"/>
    <w:rsid w:val="00593F26"/>
    <w:rsid w:val="00594445"/>
    <w:rsid w:val="00595AFE"/>
    <w:rsid w:val="005A1ADC"/>
    <w:rsid w:val="005A2522"/>
    <w:rsid w:val="005A2F1A"/>
    <w:rsid w:val="005A6C72"/>
    <w:rsid w:val="005A7101"/>
    <w:rsid w:val="005B03BB"/>
    <w:rsid w:val="005B041A"/>
    <w:rsid w:val="005B0927"/>
    <w:rsid w:val="005B0BB4"/>
    <w:rsid w:val="005B121B"/>
    <w:rsid w:val="005B1E6E"/>
    <w:rsid w:val="005B33C4"/>
    <w:rsid w:val="005B6216"/>
    <w:rsid w:val="005C42B8"/>
    <w:rsid w:val="005C4513"/>
    <w:rsid w:val="005C657F"/>
    <w:rsid w:val="005C6A71"/>
    <w:rsid w:val="005C6C8F"/>
    <w:rsid w:val="005C7195"/>
    <w:rsid w:val="005D1AED"/>
    <w:rsid w:val="005D1B4B"/>
    <w:rsid w:val="005D2306"/>
    <w:rsid w:val="005D4812"/>
    <w:rsid w:val="005E08FD"/>
    <w:rsid w:val="005E1003"/>
    <w:rsid w:val="005E2977"/>
    <w:rsid w:val="005E2A72"/>
    <w:rsid w:val="005E2A96"/>
    <w:rsid w:val="005E3404"/>
    <w:rsid w:val="005E4132"/>
    <w:rsid w:val="005E59D8"/>
    <w:rsid w:val="005E667E"/>
    <w:rsid w:val="005E7281"/>
    <w:rsid w:val="005F23C5"/>
    <w:rsid w:val="005F298B"/>
    <w:rsid w:val="005F38C5"/>
    <w:rsid w:val="005F5053"/>
    <w:rsid w:val="005F7046"/>
    <w:rsid w:val="005F73E2"/>
    <w:rsid w:val="00600152"/>
    <w:rsid w:val="00605EC7"/>
    <w:rsid w:val="006101C2"/>
    <w:rsid w:val="00611BC3"/>
    <w:rsid w:val="006123FC"/>
    <w:rsid w:val="00613179"/>
    <w:rsid w:val="00613A9C"/>
    <w:rsid w:val="00617EAC"/>
    <w:rsid w:val="00620A1E"/>
    <w:rsid w:val="00620FAD"/>
    <w:rsid w:val="00621DA6"/>
    <w:rsid w:val="006222F6"/>
    <w:rsid w:val="006250DA"/>
    <w:rsid w:val="006251EF"/>
    <w:rsid w:val="00625A7F"/>
    <w:rsid w:val="00626081"/>
    <w:rsid w:val="0063284A"/>
    <w:rsid w:val="006345FB"/>
    <w:rsid w:val="0064028E"/>
    <w:rsid w:val="00640BA1"/>
    <w:rsid w:val="00642033"/>
    <w:rsid w:val="006429F6"/>
    <w:rsid w:val="00642B4B"/>
    <w:rsid w:val="00644DB3"/>
    <w:rsid w:val="0065036E"/>
    <w:rsid w:val="00650BC6"/>
    <w:rsid w:val="00650D3C"/>
    <w:rsid w:val="00651F4F"/>
    <w:rsid w:val="00653AD1"/>
    <w:rsid w:val="00653E86"/>
    <w:rsid w:val="00657356"/>
    <w:rsid w:val="00657A52"/>
    <w:rsid w:val="0066205E"/>
    <w:rsid w:val="00662C48"/>
    <w:rsid w:val="00670812"/>
    <w:rsid w:val="00670C7D"/>
    <w:rsid w:val="0067106D"/>
    <w:rsid w:val="00671D18"/>
    <w:rsid w:val="0067271B"/>
    <w:rsid w:val="0067448E"/>
    <w:rsid w:val="00674D84"/>
    <w:rsid w:val="00675B60"/>
    <w:rsid w:val="00681A89"/>
    <w:rsid w:val="00682816"/>
    <w:rsid w:val="00683EFD"/>
    <w:rsid w:val="006844A7"/>
    <w:rsid w:val="006844CE"/>
    <w:rsid w:val="00684F2B"/>
    <w:rsid w:val="0069386B"/>
    <w:rsid w:val="00693B9A"/>
    <w:rsid w:val="006949C4"/>
    <w:rsid w:val="00694B70"/>
    <w:rsid w:val="006950EC"/>
    <w:rsid w:val="00696683"/>
    <w:rsid w:val="006A2076"/>
    <w:rsid w:val="006A439A"/>
    <w:rsid w:val="006A5351"/>
    <w:rsid w:val="006B4C60"/>
    <w:rsid w:val="006B52E1"/>
    <w:rsid w:val="006B72A4"/>
    <w:rsid w:val="006C0A50"/>
    <w:rsid w:val="006C1456"/>
    <w:rsid w:val="006C328E"/>
    <w:rsid w:val="006C345E"/>
    <w:rsid w:val="006C3886"/>
    <w:rsid w:val="006C565F"/>
    <w:rsid w:val="006C56EB"/>
    <w:rsid w:val="006C72D2"/>
    <w:rsid w:val="006C7416"/>
    <w:rsid w:val="006D027D"/>
    <w:rsid w:val="006D0576"/>
    <w:rsid w:val="006D0CC3"/>
    <w:rsid w:val="006D2793"/>
    <w:rsid w:val="006D72A2"/>
    <w:rsid w:val="006E5968"/>
    <w:rsid w:val="006E5A2A"/>
    <w:rsid w:val="006E5B6A"/>
    <w:rsid w:val="006E60D9"/>
    <w:rsid w:val="006F055D"/>
    <w:rsid w:val="006F0E1C"/>
    <w:rsid w:val="006F181D"/>
    <w:rsid w:val="006F2DAB"/>
    <w:rsid w:val="00702978"/>
    <w:rsid w:val="00703240"/>
    <w:rsid w:val="00704EB0"/>
    <w:rsid w:val="007101A9"/>
    <w:rsid w:val="007108D4"/>
    <w:rsid w:val="00710AE9"/>
    <w:rsid w:val="00714999"/>
    <w:rsid w:val="0071577B"/>
    <w:rsid w:val="00716317"/>
    <w:rsid w:val="0072514A"/>
    <w:rsid w:val="00726A4E"/>
    <w:rsid w:val="007270D4"/>
    <w:rsid w:val="00731971"/>
    <w:rsid w:val="00734152"/>
    <w:rsid w:val="00734A16"/>
    <w:rsid w:val="00735448"/>
    <w:rsid w:val="00737A5B"/>
    <w:rsid w:val="007409AF"/>
    <w:rsid w:val="00741F9F"/>
    <w:rsid w:val="007428A7"/>
    <w:rsid w:val="0074524D"/>
    <w:rsid w:val="00745B21"/>
    <w:rsid w:val="00750FF6"/>
    <w:rsid w:val="00751D46"/>
    <w:rsid w:val="00751FA6"/>
    <w:rsid w:val="007525E9"/>
    <w:rsid w:val="007549A2"/>
    <w:rsid w:val="00754B24"/>
    <w:rsid w:val="00754F51"/>
    <w:rsid w:val="007575E5"/>
    <w:rsid w:val="00757D1A"/>
    <w:rsid w:val="00760D4E"/>
    <w:rsid w:val="00760F8E"/>
    <w:rsid w:val="007642E3"/>
    <w:rsid w:val="007660A7"/>
    <w:rsid w:val="00766F24"/>
    <w:rsid w:val="00770DF1"/>
    <w:rsid w:val="00773D88"/>
    <w:rsid w:val="00775D8F"/>
    <w:rsid w:val="007774F2"/>
    <w:rsid w:val="00780CD4"/>
    <w:rsid w:val="00783861"/>
    <w:rsid w:val="007854B6"/>
    <w:rsid w:val="0078648C"/>
    <w:rsid w:val="00786683"/>
    <w:rsid w:val="00786919"/>
    <w:rsid w:val="00786F0D"/>
    <w:rsid w:val="0078768D"/>
    <w:rsid w:val="00790FE6"/>
    <w:rsid w:val="00795F4D"/>
    <w:rsid w:val="0079604C"/>
    <w:rsid w:val="00796AC9"/>
    <w:rsid w:val="00797216"/>
    <w:rsid w:val="00797832"/>
    <w:rsid w:val="007A0564"/>
    <w:rsid w:val="007A177C"/>
    <w:rsid w:val="007A45E3"/>
    <w:rsid w:val="007A7A87"/>
    <w:rsid w:val="007B31BC"/>
    <w:rsid w:val="007B3F5A"/>
    <w:rsid w:val="007B4A83"/>
    <w:rsid w:val="007B4CA9"/>
    <w:rsid w:val="007B4DE8"/>
    <w:rsid w:val="007B513D"/>
    <w:rsid w:val="007B7AEA"/>
    <w:rsid w:val="007C18F9"/>
    <w:rsid w:val="007C2BDC"/>
    <w:rsid w:val="007C31C0"/>
    <w:rsid w:val="007C3474"/>
    <w:rsid w:val="007C3971"/>
    <w:rsid w:val="007C4579"/>
    <w:rsid w:val="007D08DA"/>
    <w:rsid w:val="007D1580"/>
    <w:rsid w:val="007D29FB"/>
    <w:rsid w:val="007D5A40"/>
    <w:rsid w:val="007E6663"/>
    <w:rsid w:val="007E6CE6"/>
    <w:rsid w:val="007E7CEB"/>
    <w:rsid w:val="007F6200"/>
    <w:rsid w:val="007F62D1"/>
    <w:rsid w:val="008002C6"/>
    <w:rsid w:val="008027A5"/>
    <w:rsid w:val="00802B68"/>
    <w:rsid w:val="00805B42"/>
    <w:rsid w:val="008175D9"/>
    <w:rsid w:val="00823C02"/>
    <w:rsid w:val="00823DE4"/>
    <w:rsid w:val="00824E46"/>
    <w:rsid w:val="008304D2"/>
    <w:rsid w:val="008311C2"/>
    <w:rsid w:val="00837CEE"/>
    <w:rsid w:val="0084036B"/>
    <w:rsid w:val="00842236"/>
    <w:rsid w:val="00842608"/>
    <w:rsid w:val="0084295C"/>
    <w:rsid w:val="008431F5"/>
    <w:rsid w:val="00844033"/>
    <w:rsid w:val="00844783"/>
    <w:rsid w:val="00847BAB"/>
    <w:rsid w:val="008501C9"/>
    <w:rsid w:val="0085111F"/>
    <w:rsid w:val="0085452C"/>
    <w:rsid w:val="0085581D"/>
    <w:rsid w:val="008564AF"/>
    <w:rsid w:val="00857466"/>
    <w:rsid w:val="00863220"/>
    <w:rsid w:val="008645AF"/>
    <w:rsid w:val="00864EF5"/>
    <w:rsid w:val="008652E2"/>
    <w:rsid w:val="00865341"/>
    <w:rsid w:val="00865D11"/>
    <w:rsid w:val="00871FC8"/>
    <w:rsid w:val="00872BFC"/>
    <w:rsid w:val="008751B5"/>
    <w:rsid w:val="0087748E"/>
    <w:rsid w:val="00877B49"/>
    <w:rsid w:val="00877ECC"/>
    <w:rsid w:val="00880019"/>
    <w:rsid w:val="008800D5"/>
    <w:rsid w:val="00881E69"/>
    <w:rsid w:val="00882DE2"/>
    <w:rsid w:val="008830BA"/>
    <w:rsid w:val="00883BF8"/>
    <w:rsid w:val="00887FD8"/>
    <w:rsid w:val="008A02E9"/>
    <w:rsid w:val="008A2546"/>
    <w:rsid w:val="008A2D47"/>
    <w:rsid w:val="008A7B13"/>
    <w:rsid w:val="008A7CD9"/>
    <w:rsid w:val="008B45BC"/>
    <w:rsid w:val="008B4910"/>
    <w:rsid w:val="008B4913"/>
    <w:rsid w:val="008B4F05"/>
    <w:rsid w:val="008B5ACD"/>
    <w:rsid w:val="008B64C6"/>
    <w:rsid w:val="008C024F"/>
    <w:rsid w:val="008C4297"/>
    <w:rsid w:val="008C5444"/>
    <w:rsid w:val="008C55DE"/>
    <w:rsid w:val="008C764A"/>
    <w:rsid w:val="008C7BDD"/>
    <w:rsid w:val="008D6CD6"/>
    <w:rsid w:val="008D6D3B"/>
    <w:rsid w:val="008D7320"/>
    <w:rsid w:val="008D7857"/>
    <w:rsid w:val="008E0911"/>
    <w:rsid w:val="008E1D85"/>
    <w:rsid w:val="008E1E95"/>
    <w:rsid w:val="008E5A38"/>
    <w:rsid w:val="008E6502"/>
    <w:rsid w:val="008E69D5"/>
    <w:rsid w:val="008F39F0"/>
    <w:rsid w:val="008F3C31"/>
    <w:rsid w:val="008F4E57"/>
    <w:rsid w:val="00905CCA"/>
    <w:rsid w:val="00907750"/>
    <w:rsid w:val="0091427B"/>
    <w:rsid w:val="00916EEE"/>
    <w:rsid w:val="0092315A"/>
    <w:rsid w:val="00923894"/>
    <w:rsid w:val="00924BAB"/>
    <w:rsid w:val="00926C81"/>
    <w:rsid w:val="00930691"/>
    <w:rsid w:val="009307D8"/>
    <w:rsid w:val="00930801"/>
    <w:rsid w:val="009337D4"/>
    <w:rsid w:val="00934759"/>
    <w:rsid w:val="00934D98"/>
    <w:rsid w:val="0093669E"/>
    <w:rsid w:val="009372DF"/>
    <w:rsid w:val="00937392"/>
    <w:rsid w:val="00943EC9"/>
    <w:rsid w:val="0094622A"/>
    <w:rsid w:val="009504FE"/>
    <w:rsid w:val="009522F5"/>
    <w:rsid w:val="00953F44"/>
    <w:rsid w:val="0096126A"/>
    <w:rsid w:val="00965508"/>
    <w:rsid w:val="009667B1"/>
    <w:rsid w:val="0097088F"/>
    <w:rsid w:val="00970A7E"/>
    <w:rsid w:val="009712E7"/>
    <w:rsid w:val="00977DA5"/>
    <w:rsid w:val="00981D20"/>
    <w:rsid w:val="00982197"/>
    <w:rsid w:val="00982BC2"/>
    <w:rsid w:val="00987642"/>
    <w:rsid w:val="00994E9D"/>
    <w:rsid w:val="009954EA"/>
    <w:rsid w:val="00995BAF"/>
    <w:rsid w:val="00997DC8"/>
    <w:rsid w:val="009A35B9"/>
    <w:rsid w:val="009A5A23"/>
    <w:rsid w:val="009A6A31"/>
    <w:rsid w:val="009A72C5"/>
    <w:rsid w:val="009B3B6B"/>
    <w:rsid w:val="009B3F0B"/>
    <w:rsid w:val="009B6432"/>
    <w:rsid w:val="009B6A66"/>
    <w:rsid w:val="009C0418"/>
    <w:rsid w:val="009C0BD0"/>
    <w:rsid w:val="009C3CC0"/>
    <w:rsid w:val="009C63DC"/>
    <w:rsid w:val="009C760F"/>
    <w:rsid w:val="009D0C8F"/>
    <w:rsid w:val="009D0E9D"/>
    <w:rsid w:val="009D3C42"/>
    <w:rsid w:val="009D4272"/>
    <w:rsid w:val="009D431B"/>
    <w:rsid w:val="009D6460"/>
    <w:rsid w:val="009D6716"/>
    <w:rsid w:val="009E1296"/>
    <w:rsid w:val="009E3C2B"/>
    <w:rsid w:val="009E5EFD"/>
    <w:rsid w:val="009E6079"/>
    <w:rsid w:val="009E63D2"/>
    <w:rsid w:val="009F3C95"/>
    <w:rsid w:val="009F5310"/>
    <w:rsid w:val="00A0068B"/>
    <w:rsid w:val="00A01046"/>
    <w:rsid w:val="00A010A9"/>
    <w:rsid w:val="00A0119C"/>
    <w:rsid w:val="00A01838"/>
    <w:rsid w:val="00A03104"/>
    <w:rsid w:val="00A0337E"/>
    <w:rsid w:val="00A0381F"/>
    <w:rsid w:val="00A03962"/>
    <w:rsid w:val="00A0468F"/>
    <w:rsid w:val="00A1274F"/>
    <w:rsid w:val="00A12764"/>
    <w:rsid w:val="00A12C95"/>
    <w:rsid w:val="00A17743"/>
    <w:rsid w:val="00A17D8D"/>
    <w:rsid w:val="00A20EF1"/>
    <w:rsid w:val="00A214AC"/>
    <w:rsid w:val="00A222E3"/>
    <w:rsid w:val="00A22626"/>
    <w:rsid w:val="00A22E1B"/>
    <w:rsid w:val="00A23256"/>
    <w:rsid w:val="00A23571"/>
    <w:rsid w:val="00A2418F"/>
    <w:rsid w:val="00A25BC3"/>
    <w:rsid w:val="00A30125"/>
    <w:rsid w:val="00A30D3C"/>
    <w:rsid w:val="00A31FE8"/>
    <w:rsid w:val="00A336C5"/>
    <w:rsid w:val="00A33A83"/>
    <w:rsid w:val="00A359E2"/>
    <w:rsid w:val="00A35A44"/>
    <w:rsid w:val="00A35CED"/>
    <w:rsid w:val="00A36CB4"/>
    <w:rsid w:val="00A40200"/>
    <w:rsid w:val="00A407F9"/>
    <w:rsid w:val="00A41DFF"/>
    <w:rsid w:val="00A42694"/>
    <w:rsid w:val="00A434DF"/>
    <w:rsid w:val="00A43C45"/>
    <w:rsid w:val="00A4410D"/>
    <w:rsid w:val="00A45AEF"/>
    <w:rsid w:val="00A469F1"/>
    <w:rsid w:val="00A52167"/>
    <w:rsid w:val="00A57B01"/>
    <w:rsid w:val="00A62FCF"/>
    <w:rsid w:val="00A70771"/>
    <w:rsid w:val="00A73192"/>
    <w:rsid w:val="00A74FEA"/>
    <w:rsid w:val="00A80ACB"/>
    <w:rsid w:val="00A81439"/>
    <w:rsid w:val="00A81922"/>
    <w:rsid w:val="00A81DC0"/>
    <w:rsid w:val="00A82E6C"/>
    <w:rsid w:val="00A82F81"/>
    <w:rsid w:val="00A856D9"/>
    <w:rsid w:val="00A865F7"/>
    <w:rsid w:val="00A87470"/>
    <w:rsid w:val="00A87ED2"/>
    <w:rsid w:val="00A90BDE"/>
    <w:rsid w:val="00A945A1"/>
    <w:rsid w:val="00A94D3B"/>
    <w:rsid w:val="00A953BC"/>
    <w:rsid w:val="00AB3B8B"/>
    <w:rsid w:val="00AB410E"/>
    <w:rsid w:val="00AB49F0"/>
    <w:rsid w:val="00AB7894"/>
    <w:rsid w:val="00AC4726"/>
    <w:rsid w:val="00AC6718"/>
    <w:rsid w:val="00AD3939"/>
    <w:rsid w:val="00AD3B87"/>
    <w:rsid w:val="00AD429E"/>
    <w:rsid w:val="00AD4B58"/>
    <w:rsid w:val="00AD78B4"/>
    <w:rsid w:val="00AE1F44"/>
    <w:rsid w:val="00AE2909"/>
    <w:rsid w:val="00AE40F4"/>
    <w:rsid w:val="00AE4CBA"/>
    <w:rsid w:val="00AE616C"/>
    <w:rsid w:val="00AE75F1"/>
    <w:rsid w:val="00AE7708"/>
    <w:rsid w:val="00AF0ADD"/>
    <w:rsid w:val="00AF1C7E"/>
    <w:rsid w:val="00AF333F"/>
    <w:rsid w:val="00B00566"/>
    <w:rsid w:val="00B013CD"/>
    <w:rsid w:val="00B02411"/>
    <w:rsid w:val="00B0535D"/>
    <w:rsid w:val="00B0762A"/>
    <w:rsid w:val="00B1065B"/>
    <w:rsid w:val="00B1674B"/>
    <w:rsid w:val="00B20F1D"/>
    <w:rsid w:val="00B24616"/>
    <w:rsid w:val="00B25990"/>
    <w:rsid w:val="00B27070"/>
    <w:rsid w:val="00B317D1"/>
    <w:rsid w:val="00B33718"/>
    <w:rsid w:val="00B33A12"/>
    <w:rsid w:val="00B33A16"/>
    <w:rsid w:val="00B35779"/>
    <w:rsid w:val="00B41E55"/>
    <w:rsid w:val="00B42657"/>
    <w:rsid w:val="00B42E65"/>
    <w:rsid w:val="00B47555"/>
    <w:rsid w:val="00B47C44"/>
    <w:rsid w:val="00B51392"/>
    <w:rsid w:val="00B57A7A"/>
    <w:rsid w:val="00B57EBD"/>
    <w:rsid w:val="00B64D54"/>
    <w:rsid w:val="00B64FDB"/>
    <w:rsid w:val="00B66297"/>
    <w:rsid w:val="00B67A68"/>
    <w:rsid w:val="00B67B94"/>
    <w:rsid w:val="00B67D43"/>
    <w:rsid w:val="00B73522"/>
    <w:rsid w:val="00B769B6"/>
    <w:rsid w:val="00B81550"/>
    <w:rsid w:val="00B820C0"/>
    <w:rsid w:val="00B8449A"/>
    <w:rsid w:val="00B871D8"/>
    <w:rsid w:val="00B91055"/>
    <w:rsid w:val="00B956FE"/>
    <w:rsid w:val="00B971D4"/>
    <w:rsid w:val="00BA2BD7"/>
    <w:rsid w:val="00BA4DB7"/>
    <w:rsid w:val="00BA56FB"/>
    <w:rsid w:val="00BA6C7F"/>
    <w:rsid w:val="00BA7617"/>
    <w:rsid w:val="00BA796A"/>
    <w:rsid w:val="00BB1566"/>
    <w:rsid w:val="00BB39C7"/>
    <w:rsid w:val="00BB5041"/>
    <w:rsid w:val="00BC0119"/>
    <w:rsid w:val="00BC179E"/>
    <w:rsid w:val="00BC1F40"/>
    <w:rsid w:val="00BC41B7"/>
    <w:rsid w:val="00BC491B"/>
    <w:rsid w:val="00BC7CA1"/>
    <w:rsid w:val="00BD0825"/>
    <w:rsid w:val="00BD0A7C"/>
    <w:rsid w:val="00BD1B5A"/>
    <w:rsid w:val="00BD2EDA"/>
    <w:rsid w:val="00BD36B2"/>
    <w:rsid w:val="00BD5CF9"/>
    <w:rsid w:val="00BE00CB"/>
    <w:rsid w:val="00BE05B5"/>
    <w:rsid w:val="00BE2113"/>
    <w:rsid w:val="00BE26ED"/>
    <w:rsid w:val="00BE40B7"/>
    <w:rsid w:val="00BE695E"/>
    <w:rsid w:val="00BF02E9"/>
    <w:rsid w:val="00BF5F51"/>
    <w:rsid w:val="00BF6C56"/>
    <w:rsid w:val="00C0231F"/>
    <w:rsid w:val="00C02600"/>
    <w:rsid w:val="00C061E0"/>
    <w:rsid w:val="00C065C1"/>
    <w:rsid w:val="00C06FC6"/>
    <w:rsid w:val="00C0746B"/>
    <w:rsid w:val="00C07B37"/>
    <w:rsid w:val="00C11975"/>
    <w:rsid w:val="00C11B59"/>
    <w:rsid w:val="00C124A9"/>
    <w:rsid w:val="00C15909"/>
    <w:rsid w:val="00C16C07"/>
    <w:rsid w:val="00C206C2"/>
    <w:rsid w:val="00C21908"/>
    <w:rsid w:val="00C2374D"/>
    <w:rsid w:val="00C24C5B"/>
    <w:rsid w:val="00C306A0"/>
    <w:rsid w:val="00C3081D"/>
    <w:rsid w:val="00C31EC5"/>
    <w:rsid w:val="00C3217C"/>
    <w:rsid w:val="00C33251"/>
    <w:rsid w:val="00C349B4"/>
    <w:rsid w:val="00C40139"/>
    <w:rsid w:val="00C412B3"/>
    <w:rsid w:val="00C425C4"/>
    <w:rsid w:val="00C4396C"/>
    <w:rsid w:val="00C45A75"/>
    <w:rsid w:val="00C514F1"/>
    <w:rsid w:val="00C52E9D"/>
    <w:rsid w:val="00C55F21"/>
    <w:rsid w:val="00C5719B"/>
    <w:rsid w:val="00C57A3E"/>
    <w:rsid w:val="00C604E5"/>
    <w:rsid w:val="00C63056"/>
    <w:rsid w:val="00C638A2"/>
    <w:rsid w:val="00C6663F"/>
    <w:rsid w:val="00C667CD"/>
    <w:rsid w:val="00C66AB5"/>
    <w:rsid w:val="00C67451"/>
    <w:rsid w:val="00C7002F"/>
    <w:rsid w:val="00C71A68"/>
    <w:rsid w:val="00C71AA5"/>
    <w:rsid w:val="00C736C9"/>
    <w:rsid w:val="00C753FC"/>
    <w:rsid w:val="00C7690C"/>
    <w:rsid w:val="00C77934"/>
    <w:rsid w:val="00C80BEA"/>
    <w:rsid w:val="00C821FA"/>
    <w:rsid w:val="00C83827"/>
    <w:rsid w:val="00C85A0B"/>
    <w:rsid w:val="00C87D51"/>
    <w:rsid w:val="00C91D99"/>
    <w:rsid w:val="00C91F38"/>
    <w:rsid w:val="00C925B2"/>
    <w:rsid w:val="00C933D0"/>
    <w:rsid w:val="00C95DC8"/>
    <w:rsid w:val="00C964A9"/>
    <w:rsid w:val="00CA0AC1"/>
    <w:rsid w:val="00CA0EE2"/>
    <w:rsid w:val="00CA3775"/>
    <w:rsid w:val="00CA3930"/>
    <w:rsid w:val="00CA4134"/>
    <w:rsid w:val="00CA60AB"/>
    <w:rsid w:val="00CA77A4"/>
    <w:rsid w:val="00CB1781"/>
    <w:rsid w:val="00CB305B"/>
    <w:rsid w:val="00CB47C9"/>
    <w:rsid w:val="00CB5489"/>
    <w:rsid w:val="00CB5B8A"/>
    <w:rsid w:val="00CC3B43"/>
    <w:rsid w:val="00CC7D17"/>
    <w:rsid w:val="00CC7FC1"/>
    <w:rsid w:val="00CD0582"/>
    <w:rsid w:val="00CD3D85"/>
    <w:rsid w:val="00CE0048"/>
    <w:rsid w:val="00CE54AE"/>
    <w:rsid w:val="00CE73B1"/>
    <w:rsid w:val="00CE7B48"/>
    <w:rsid w:val="00CF3174"/>
    <w:rsid w:val="00CF3E0D"/>
    <w:rsid w:val="00CF61CD"/>
    <w:rsid w:val="00D00B06"/>
    <w:rsid w:val="00D01694"/>
    <w:rsid w:val="00D05643"/>
    <w:rsid w:val="00D0567E"/>
    <w:rsid w:val="00D0641D"/>
    <w:rsid w:val="00D07D78"/>
    <w:rsid w:val="00D111A1"/>
    <w:rsid w:val="00D14AB6"/>
    <w:rsid w:val="00D169DA"/>
    <w:rsid w:val="00D173F6"/>
    <w:rsid w:val="00D217B4"/>
    <w:rsid w:val="00D22DBB"/>
    <w:rsid w:val="00D24C77"/>
    <w:rsid w:val="00D262E9"/>
    <w:rsid w:val="00D26987"/>
    <w:rsid w:val="00D30D61"/>
    <w:rsid w:val="00D33D50"/>
    <w:rsid w:val="00D34B68"/>
    <w:rsid w:val="00D36323"/>
    <w:rsid w:val="00D37783"/>
    <w:rsid w:val="00D439C9"/>
    <w:rsid w:val="00D446DD"/>
    <w:rsid w:val="00D45578"/>
    <w:rsid w:val="00D52F8B"/>
    <w:rsid w:val="00D5605A"/>
    <w:rsid w:val="00D563CB"/>
    <w:rsid w:val="00D568DE"/>
    <w:rsid w:val="00D56F13"/>
    <w:rsid w:val="00D56F7D"/>
    <w:rsid w:val="00D60E34"/>
    <w:rsid w:val="00D62E0D"/>
    <w:rsid w:val="00D64A3D"/>
    <w:rsid w:val="00D64F7B"/>
    <w:rsid w:val="00D66404"/>
    <w:rsid w:val="00D700B2"/>
    <w:rsid w:val="00D71323"/>
    <w:rsid w:val="00D71E03"/>
    <w:rsid w:val="00D72273"/>
    <w:rsid w:val="00D73748"/>
    <w:rsid w:val="00D74EEB"/>
    <w:rsid w:val="00D7518B"/>
    <w:rsid w:val="00D75443"/>
    <w:rsid w:val="00D75503"/>
    <w:rsid w:val="00D77871"/>
    <w:rsid w:val="00D7798B"/>
    <w:rsid w:val="00D77E3C"/>
    <w:rsid w:val="00D80B90"/>
    <w:rsid w:val="00D81087"/>
    <w:rsid w:val="00D81ED3"/>
    <w:rsid w:val="00D81FA8"/>
    <w:rsid w:val="00D827F6"/>
    <w:rsid w:val="00D8282E"/>
    <w:rsid w:val="00D84507"/>
    <w:rsid w:val="00D87359"/>
    <w:rsid w:val="00D87A8E"/>
    <w:rsid w:val="00D93F0C"/>
    <w:rsid w:val="00D973BB"/>
    <w:rsid w:val="00DA3223"/>
    <w:rsid w:val="00DA369A"/>
    <w:rsid w:val="00DA3831"/>
    <w:rsid w:val="00DA5327"/>
    <w:rsid w:val="00DA6E51"/>
    <w:rsid w:val="00DA728C"/>
    <w:rsid w:val="00DB175B"/>
    <w:rsid w:val="00DC15F1"/>
    <w:rsid w:val="00DC18E1"/>
    <w:rsid w:val="00DC1BC8"/>
    <w:rsid w:val="00DC1E4F"/>
    <w:rsid w:val="00DC20FA"/>
    <w:rsid w:val="00DC2DA2"/>
    <w:rsid w:val="00DC2E70"/>
    <w:rsid w:val="00DC654C"/>
    <w:rsid w:val="00DC7E2A"/>
    <w:rsid w:val="00DD170C"/>
    <w:rsid w:val="00DD3DE7"/>
    <w:rsid w:val="00DD4230"/>
    <w:rsid w:val="00DD4D41"/>
    <w:rsid w:val="00DD6288"/>
    <w:rsid w:val="00DD6FBC"/>
    <w:rsid w:val="00DE1BAD"/>
    <w:rsid w:val="00DE34CB"/>
    <w:rsid w:val="00DE5B47"/>
    <w:rsid w:val="00DE60C4"/>
    <w:rsid w:val="00DE6375"/>
    <w:rsid w:val="00DE691E"/>
    <w:rsid w:val="00DE72FD"/>
    <w:rsid w:val="00DE782D"/>
    <w:rsid w:val="00DF0028"/>
    <w:rsid w:val="00DF0A08"/>
    <w:rsid w:val="00DF13AE"/>
    <w:rsid w:val="00DF149A"/>
    <w:rsid w:val="00DF2185"/>
    <w:rsid w:val="00E02412"/>
    <w:rsid w:val="00E0306C"/>
    <w:rsid w:val="00E033CB"/>
    <w:rsid w:val="00E04A5C"/>
    <w:rsid w:val="00E06882"/>
    <w:rsid w:val="00E10B2E"/>
    <w:rsid w:val="00E12B1F"/>
    <w:rsid w:val="00E12E1B"/>
    <w:rsid w:val="00E13171"/>
    <w:rsid w:val="00E139F2"/>
    <w:rsid w:val="00E154B1"/>
    <w:rsid w:val="00E208BA"/>
    <w:rsid w:val="00E211C1"/>
    <w:rsid w:val="00E21927"/>
    <w:rsid w:val="00E22BBE"/>
    <w:rsid w:val="00E230D6"/>
    <w:rsid w:val="00E236D2"/>
    <w:rsid w:val="00E250A5"/>
    <w:rsid w:val="00E25890"/>
    <w:rsid w:val="00E26AFE"/>
    <w:rsid w:val="00E26D23"/>
    <w:rsid w:val="00E27304"/>
    <w:rsid w:val="00E31D24"/>
    <w:rsid w:val="00E32A16"/>
    <w:rsid w:val="00E33D94"/>
    <w:rsid w:val="00E342FB"/>
    <w:rsid w:val="00E352A4"/>
    <w:rsid w:val="00E36CBF"/>
    <w:rsid w:val="00E37DF2"/>
    <w:rsid w:val="00E419AE"/>
    <w:rsid w:val="00E42BCA"/>
    <w:rsid w:val="00E43F2F"/>
    <w:rsid w:val="00E44E85"/>
    <w:rsid w:val="00E46D54"/>
    <w:rsid w:val="00E50383"/>
    <w:rsid w:val="00E508B2"/>
    <w:rsid w:val="00E54CF5"/>
    <w:rsid w:val="00E61CBA"/>
    <w:rsid w:val="00E62ACB"/>
    <w:rsid w:val="00E642A5"/>
    <w:rsid w:val="00E66355"/>
    <w:rsid w:val="00E7078F"/>
    <w:rsid w:val="00E72EA4"/>
    <w:rsid w:val="00E73195"/>
    <w:rsid w:val="00E74359"/>
    <w:rsid w:val="00E74C60"/>
    <w:rsid w:val="00E7601D"/>
    <w:rsid w:val="00E8084B"/>
    <w:rsid w:val="00E81B93"/>
    <w:rsid w:val="00E83702"/>
    <w:rsid w:val="00E85D32"/>
    <w:rsid w:val="00E91006"/>
    <w:rsid w:val="00E92DF9"/>
    <w:rsid w:val="00E94472"/>
    <w:rsid w:val="00E94C65"/>
    <w:rsid w:val="00E95F11"/>
    <w:rsid w:val="00EA0000"/>
    <w:rsid w:val="00EA0472"/>
    <w:rsid w:val="00EA3543"/>
    <w:rsid w:val="00EA367C"/>
    <w:rsid w:val="00EA367D"/>
    <w:rsid w:val="00EA3D86"/>
    <w:rsid w:val="00EA56F8"/>
    <w:rsid w:val="00EA5A3E"/>
    <w:rsid w:val="00EA717A"/>
    <w:rsid w:val="00EB06C5"/>
    <w:rsid w:val="00EB0DBD"/>
    <w:rsid w:val="00EB1DBD"/>
    <w:rsid w:val="00EB39F6"/>
    <w:rsid w:val="00EB3A10"/>
    <w:rsid w:val="00EB3E39"/>
    <w:rsid w:val="00EB5895"/>
    <w:rsid w:val="00EB6658"/>
    <w:rsid w:val="00EB7FE1"/>
    <w:rsid w:val="00EC0BB7"/>
    <w:rsid w:val="00EC148C"/>
    <w:rsid w:val="00EC271E"/>
    <w:rsid w:val="00EC3CBF"/>
    <w:rsid w:val="00EC512A"/>
    <w:rsid w:val="00EC659F"/>
    <w:rsid w:val="00ED029F"/>
    <w:rsid w:val="00ED14ED"/>
    <w:rsid w:val="00ED36F5"/>
    <w:rsid w:val="00ED4607"/>
    <w:rsid w:val="00ED4677"/>
    <w:rsid w:val="00ED6933"/>
    <w:rsid w:val="00ED7792"/>
    <w:rsid w:val="00EE03BD"/>
    <w:rsid w:val="00EE10CF"/>
    <w:rsid w:val="00EE2194"/>
    <w:rsid w:val="00EE5776"/>
    <w:rsid w:val="00EF0E29"/>
    <w:rsid w:val="00EF1B89"/>
    <w:rsid w:val="00EF4620"/>
    <w:rsid w:val="00EF4E5E"/>
    <w:rsid w:val="00EF5DDD"/>
    <w:rsid w:val="00EF67E2"/>
    <w:rsid w:val="00EF6B39"/>
    <w:rsid w:val="00F01ED5"/>
    <w:rsid w:val="00F04596"/>
    <w:rsid w:val="00F06275"/>
    <w:rsid w:val="00F064E2"/>
    <w:rsid w:val="00F13378"/>
    <w:rsid w:val="00F1366F"/>
    <w:rsid w:val="00F15940"/>
    <w:rsid w:val="00F2115B"/>
    <w:rsid w:val="00F239C5"/>
    <w:rsid w:val="00F255EA"/>
    <w:rsid w:val="00F2694C"/>
    <w:rsid w:val="00F31CF6"/>
    <w:rsid w:val="00F34695"/>
    <w:rsid w:val="00F36183"/>
    <w:rsid w:val="00F36798"/>
    <w:rsid w:val="00F36AE4"/>
    <w:rsid w:val="00F4047A"/>
    <w:rsid w:val="00F43242"/>
    <w:rsid w:val="00F47D48"/>
    <w:rsid w:val="00F50E86"/>
    <w:rsid w:val="00F51A94"/>
    <w:rsid w:val="00F51AE9"/>
    <w:rsid w:val="00F51CFD"/>
    <w:rsid w:val="00F523AC"/>
    <w:rsid w:val="00F52C66"/>
    <w:rsid w:val="00F54920"/>
    <w:rsid w:val="00F5668E"/>
    <w:rsid w:val="00F56A65"/>
    <w:rsid w:val="00F57D4A"/>
    <w:rsid w:val="00F646BB"/>
    <w:rsid w:val="00F708E8"/>
    <w:rsid w:val="00F72817"/>
    <w:rsid w:val="00F73481"/>
    <w:rsid w:val="00F768BF"/>
    <w:rsid w:val="00F775FE"/>
    <w:rsid w:val="00F8225D"/>
    <w:rsid w:val="00F83EE9"/>
    <w:rsid w:val="00F856D9"/>
    <w:rsid w:val="00F90A3A"/>
    <w:rsid w:val="00F937D0"/>
    <w:rsid w:val="00F938D0"/>
    <w:rsid w:val="00F9611C"/>
    <w:rsid w:val="00F96C2F"/>
    <w:rsid w:val="00F973F8"/>
    <w:rsid w:val="00F97AF1"/>
    <w:rsid w:val="00FA2BE4"/>
    <w:rsid w:val="00FA3843"/>
    <w:rsid w:val="00FA6A37"/>
    <w:rsid w:val="00FA793C"/>
    <w:rsid w:val="00FB0FE6"/>
    <w:rsid w:val="00FB1CD8"/>
    <w:rsid w:val="00FB48AD"/>
    <w:rsid w:val="00FB6072"/>
    <w:rsid w:val="00FB6B93"/>
    <w:rsid w:val="00FB7393"/>
    <w:rsid w:val="00FB7E6C"/>
    <w:rsid w:val="00FC00F3"/>
    <w:rsid w:val="00FC0DDC"/>
    <w:rsid w:val="00FC1E5F"/>
    <w:rsid w:val="00FC52A4"/>
    <w:rsid w:val="00FC683C"/>
    <w:rsid w:val="00FD1298"/>
    <w:rsid w:val="00FD3542"/>
    <w:rsid w:val="00FD3F63"/>
    <w:rsid w:val="00FD45DA"/>
    <w:rsid w:val="00FD725F"/>
    <w:rsid w:val="00FE0BEA"/>
    <w:rsid w:val="00FE1153"/>
    <w:rsid w:val="00FE1CE6"/>
    <w:rsid w:val="00FE4EEB"/>
    <w:rsid w:val="00FE61C9"/>
    <w:rsid w:val="00FE6D0E"/>
    <w:rsid w:val="00FE7F56"/>
    <w:rsid w:val="00FF1401"/>
    <w:rsid w:val="00FF289C"/>
    <w:rsid w:val="00FF54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10B8F3"/>
  <w15:docId w15:val="{10AC93AE-C9A8-40FB-96F0-9369BF14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B71"/>
  </w:style>
  <w:style w:type="paragraph" w:styleId="Nagwek1">
    <w:name w:val="heading 1"/>
    <w:basedOn w:val="Normalny"/>
    <w:next w:val="Normalny"/>
    <w:qFormat/>
    <w:rsid w:val="00357B71"/>
    <w:pPr>
      <w:keepNext/>
      <w:outlineLvl w:val="0"/>
    </w:pPr>
    <w:rPr>
      <w:i/>
      <w:spacing w:val="-3"/>
      <w:sz w:val="24"/>
    </w:rPr>
  </w:style>
  <w:style w:type="paragraph" w:styleId="Nagwek2">
    <w:name w:val="heading 2"/>
    <w:basedOn w:val="Normalny"/>
    <w:next w:val="Normalny"/>
    <w:qFormat/>
    <w:rsid w:val="00357B71"/>
    <w:pPr>
      <w:keepNext/>
      <w:jc w:val="both"/>
      <w:outlineLvl w:val="1"/>
    </w:pPr>
    <w:rPr>
      <w:sz w:val="24"/>
    </w:rPr>
  </w:style>
  <w:style w:type="paragraph" w:styleId="Nagwek3">
    <w:name w:val="heading 3"/>
    <w:basedOn w:val="Normalny"/>
    <w:next w:val="Normalny"/>
    <w:link w:val="Nagwek3Znak"/>
    <w:qFormat/>
    <w:rsid w:val="00357B71"/>
    <w:pPr>
      <w:keepNext/>
      <w:tabs>
        <w:tab w:val="left" w:pos="567"/>
      </w:tabs>
      <w:ind w:firstLine="142"/>
      <w:jc w:val="both"/>
      <w:outlineLvl w:val="2"/>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357B71"/>
    <w:rPr>
      <w:i/>
      <w:spacing w:val="-3"/>
      <w:sz w:val="24"/>
    </w:rPr>
  </w:style>
  <w:style w:type="paragraph" w:styleId="Tekstpodstawowywcity">
    <w:name w:val="Body Text Indent"/>
    <w:basedOn w:val="Normalny"/>
    <w:link w:val="TekstpodstawowywcityZnak"/>
    <w:rsid w:val="00357B71"/>
    <w:pPr>
      <w:ind w:left="708" w:hanging="708"/>
    </w:pPr>
    <w:rPr>
      <w:i/>
      <w:spacing w:val="-3"/>
      <w:sz w:val="24"/>
    </w:rPr>
  </w:style>
  <w:style w:type="paragraph" w:styleId="Tytu">
    <w:name w:val="Title"/>
    <w:basedOn w:val="Normalny"/>
    <w:link w:val="TytuZnak"/>
    <w:qFormat/>
    <w:rsid w:val="00357B71"/>
    <w:pPr>
      <w:jc w:val="center"/>
    </w:pPr>
    <w:rPr>
      <w:b/>
      <w:spacing w:val="-3"/>
      <w:sz w:val="28"/>
    </w:rPr>
  </w:style>
  <w:style w:type="paragraph" w:styleId="Tekstpodstawowywcity2">
    <w:name w:val="Body Text Indent 2"/>
    <w:basedOn w:val="Normalny"/>
    <w:rsid w:val="00357B71"/>
    <w:pPr>
      <w:ind w:left="708"/>
    </w:pPr>
    <w:rPr>
      <w:i/>
      <w:spacing w:val="-3"/>
      <w:sz w:val="24"/>
    </w:rPr>
  </w:style>
  <w:style w:type="paragraph" w:styleId="Stopka">
    <w:name w:val="footer"/>
    <w:basedOn w:val="Normalny"/>
    <w:link w:val="StopkaZnak"/>
    <w:uiPriority w:val="99"/>
    <w:rsid w:val="00357B71"/>
    <w:pPr>
      <w:tabs>
        <w:tab w:val="center" w:pos="4536"/>
        <w:tab w:val="right" w:pos="9072"/>
      </w:tabs>
    </w:pPr>
  </w:style>
  <w:style w:type="character" w:styleId="Numerstrony">
    <w:name w:val="page number"/>
    <w:basedOn w:val="Domylnaczcionkaakapitu"/>
    <w:rsid w:val="00357B71"/>
  </w:style>
  <w:style w:type="paragraph" w:styleId="Nagwek">
    <w:name w:val="header"/>
    <w:basedOn w:val="Normalny"/>
    <w:rsid w:val="00357B71"/>
    <w:pPr>
      <w:tabs>
        <w:tab w:val="center" w:pos="4536"/>
        <w:tab w:val="right" w:pos="9072"/>
      </w:tabs>
    </w:pPr>
  </w:style>
  <w:style w:type="paragraph" w:styleId="Tekstpodstawowywcity3">
    <w:name w:val="Body Text Indent 3"/>
    <w:basedOn w:val="Normalny"/>
    <w:rsid w:val="00357B71"/>
    <w:pPr>
      <w:ind w:left="1134" w:hanging="705"/>
    </w:pPr>
    <w:rPr>
      <w:i/>
      <w:sz w:val="24"/>
    </w:rPr>
  </w:style>
  <w:style w:type="paragraph" w:styleId="Tekstpodstawowy2">
    <w:name w:val="Body Text 2"/>
    <w:basedOn w:val="Normalny"/>
    <w:rsid w:val="00357B71"/>
    <w:rPr>
      <w:i/>
      <w:sz w:val="28"/>
    </w:rPr>
  </w:style>
  <w:style w:type="paragraph" w:styleId="Tekstpodstawowy3">
    <w:name w:val="Body Text 3"/>
    <w:basedOn w:val="Normalny"/>
    <w:rsid w:val="00357B71"/>
    <w:pPr>
      <w:spacing w:before="240" w:after="240"/>
    </w:pPr>
    <w:rPr>
      <w:bCs/>
      <w:i/>
      <w:color w:val="000000"/>
      <w:sz w:val="24"/>
    </w:rPr>
  </w:style>
  <w:style w:type="paragraph" w:customStyle="1" w:styleId="Plandokumentu1">
    <w:name w:val="Plan dokumentu1"/>
    <w:basedOn w:val="Normalny"/>
    <w:semiHidden/>
    <w:rsid w:val="00357B71"/>
    <w:pPr>
      <w:shd w:val="clear" w:color="auto" w:fill="000080"/>
    </w:pPr>
    <w:rPr>
      <w:rFonts w:ascii="Tahoma" w:hAnsi="Tahoma"/>
    </w:rPr>
  </w:style>
  <w:style w:type="paragraph" w:styleId="Podtytu">
    <w:name w:val="Subtitle"/>
    <w:basedOn w:val="Normalny"/>
    <w:qFormat/>
    <w:rsid w:val="00357B71"/>
    <w:rPr>
      <w:i/>
      <w:sz w:val="24"/>
    </w:rPr>
  </w:style>
  <w:style w:type="character" w:styleId="Hipercze">
    <w:name w:val="Hyperlink"/>
    <w:rsid w:val="00357B71"/>
    <w:rPr>
      <w:color w:val="0000FF"/>
      <w:u w:val="single"/>
    </w:rPr>
  </w:style>
  <w:style w:type="paragraph" w:styleId="Tekstdymka">
    <w:name w:val="Balloon Text"/>
    <w:basedOn w:val="Normalny"/>
    <w:semiHidden/>
    <w:rsid w:val="00357B71"/>
    <w:rPr>
      <w:rFonts w:ascii="Tahoma" w:hAnsi="Tahoma" w:cs="Tahoma"/>
      <w:sz w:val="16"/>
      <w:szCs w:val="16"/>
    </w:rPr>
  </w:style>
  <w:style w:type="character" w:customStyle="1" w:styleId="FontStyle14">
    <w:name w:val="Font Style14"/>
    <w:rsid w:val="00C821FA"/>
    <w:rPr>
      <w:rFonts w:ascii="Times New Roman" w:hAnsi="Times New Roman" w:cs="Times New Roman"/>
      <w:sz w:val="22"/>
      <w:szCs w:val="22"/>
    </w:rPr>
  </w:style>
  <w:style w:type="character" w:customStyle="1" w:styleId="FontStyle15">
    <w:name w:val="Font Style15"/>
    <w:rsid w:val="00C821FA"/>
    <w:rPr>
      <w:rFonts w:ascii="Times New Roman" w:hAnsi="Times New Roman" w:cs="Times New Roman"/>
      <w:sz w:val="22"/>
      <w:szCs w:val="22"/>
    </w:rPr>
  </w:style>
  <w:style w:type="paragraph" w:customStyle="1" w:styleId="Style3">
    <w:name w:val="Style3"/>
    <w:basedOn w:val="Normalny"/>
    <w:rsid w:val="00C821FA"/>
    <w:pPr>
      <w:widowControl w:val="0"/>
      <w:suppressAutoHyphens/>
      <w:autoSpaceDE w:val="0"/>
    </w:pPr>
    <w:rPr>
      <w:sz w:val="24"/>
      <w:szCs w:val="24"/>
      <w:lang w:eastAsia="ar-SA"/>
    </w:rPr>
  </w:style>
  <w:style w:type="paragraph" w:customStyle="1" w:styleId="Style4">
    <w:name w:val="Style4"/>
    <w:basedOn w:val="Normalny"/>
    <w:rsid w:val="00C821FA"/>
    <w:pPr>
      <w:widowControl w:val="0"/>
      <w:suppressAutoHyphens/>
      <w:autoSpaceDE w:val="0"/>
      <w:spacing w:line="275" w:lineRule="exact"/>
      <w:ind w:hanging="691"/>
      <w:jc w:val="both"/>
    </w:pPr>
    <w:rPr>
      <w:sz w:val="24"/>
      <w:szCs w:val="24"/>
      <w:lang w:eastAsia="ar-SA"/>
    </w:rPr>
  </w:style>
  <w:style w:type="paragraph" w:customStyle="1" w:styleId="Style6">
    <w:name w:val="Style6"/>
    <w:basedOn w:val="Normalny"/>
    <w:rsid w:val="00C821FA"/>
    <w:pPr>
      <w:widowControl w:val="0"/>
      <w:suppressAutoHyphens/>
      <w:autoSpaceDE w:val="0"/>
      <w:spacing w:line="276" w:lineRule="exact"/>
    </w:pPr>
    <w:rPr>
      <w:sz w:val="24"/>
      <w:szCs w:val="24"/>
      <w:lang w:eastAsia="ar-SA"/>
    </w:rPr>
  </w:style>
  <w:style w:type="character" w:customStyle="1" w:styleId="Nagwek3Znak">
    <w:name w:val="Nagłówek 3 Znak"/>
    <w:link w:val="Nagwek3"/>
    <w:rsid w:val="00797216"/>
    <w:rPr>
      <w:i/>
      <w:sz w:val="24"/>
    </w:rPr>
  </w:style>
  <w:style w:type="character" w:customStyle="1" w:styleId="WW8Num5z0">
    <w:name w:val="WW8Num5z0"/>
    <w:rsid w:val="00D56F13"/>
    <w:rPr>
      <w:rFonts w:ascii="StarSymbol" w:hAnsi="StarSymbol"/>
    </w:rPr>
  </w:style>
  <w:style w:type="paragraph" w:styleId="Bezodstpw">
    <w:name w:val="No Spacing"/>
    <w:uiPriority w:val="1"/>
    <w:qFormat/>
    <w:rsid w:val="006844A7"/>
    <w:rPr>
      <w:rFonts w:ascii="Calibri" w:eastAsia="Calibri" w:hAnsi="Calibri"/>
      <w:sz w:val="22"/>
      <w:szCs w:val="22"/>
      <w:lang w:eastAsia="en-US"/>
    </w:rPr>
  </w:style>
  <w:style w:type="character" w:customStyle="1" w:styleId="TytuZnak">
    <w:name w:val="Tytuł Znak"/>
    <w:link w:val="Tytu"/>
    <w:rsid w:val="006844A7"/>
    <w:rPr>
      <w:b/>
      <w:spacing w:val="-3"/>
      <w:sz w:val="28"/>
    </w:rPr>
  </w:style>
  <w:style w:type="paragraph" w:styleId="Akapitzlist">
    <w:name w:val="List Paragraph"/>
    <w:aliases w:val="Preambuła,normalny tekst,Podsis rysunku,Akapit z listą numerowaną,L1,Numerowanie,CW_Lista,Normal,Akapit z listą3,Akapit z listą31,Wypunktowanie,List Paragraph,Normal2,Adresat stanowisko,sw tekst"/>
    <w:basedOn w:val="Normalny"/>
    <w:link w:val="AkapitzlistZnak"/>
    <w:uiPriority w:val="34"/>
    <w:qFormat/>
    <w:rsid w:val="00F50E86"/>
    <w:pPr>
      <w:spacing w:after="200" w:line="276" w:lineRule="auto"/>
      <w:ind w:left="720"/>
      <w:contextualSpacing/>
    </w:pPr>
    <w:rPr>
      <w:rFonts w:ascii="Calibri" w:eastAsia="Calibri" w:hAnsi="Calibri"/>
      <w:sz w:val="22"/>
      <w:szCs w:val="22"/>
      <w:lang w:eastAsia="en-US"/>
    </w:rPr>
  </w:style>
  <w:style w:type="character" w:customStyle="1" w:styleId="Teksttreci2">
    <w:name w:val="Tekst treści (2)_"/>
    <w:link w:val="Teksttreci20"/>
    <w:locked/>
    <w:rsid w:val="00F50E86"/>
    <w:rPr>
      <w:shd w:val="clear" w:color="auto" w:fill="FFFFFF"/>
    </w:rPr>
  </w:style>
  <w:style w:type="paragraph" w:customStyle="1" w:styleId="Teksttreci20">
    <w:name w:val="Tekst treści (2)"/>
    <w:basedOn w:val="Normalny"/>
    <w:link w:val="Teksttreci2"/>
    <w:rsid w:val="00F50E86"/>
    <w:pPr>
      <w:widowControl w:val="0"/>
      <w:shd w:val="clear" w:color="auto" w:fill="FFFFFF"/>
      <w:spacing w:after="300" w:line="0" w:lineRule="atLeast"/>
      <w:ind w:hanging="780"/>
    </w:pPr>
  </w:style>
  <w:style w:type="paragraph" w:styleId="Tekstprzypisudolnego">
    <w:name w:val="footnote text"/>
    <w:basedOn w:val="Normalny"/>
    <w:link w:val="TekstprzypisudolnegoZnak"/>
    <w:uiPriority w:val="99"/>
    <w:semiHidden/>
    <w:unhideWhenUsed/>
    <w:rsid w:val="00F50E86"/>
    <w:rPr>
      <w:rFonts w:ascii="Calibri" w:eastAsia="Calibri" w:hAnsi="Calibri"/>
      <w:lang w:eastAsia="en-US"/>
    </w:rPr>
  </w:style>
  <w:style w:type="character" w:customStyle="1" w:styleId="TekstprzypisudolnegoZnak">
    <w:name w:val="Tekst przypisu dolnego Znak"/>
    <w:link w:val="Tekstprzypisudolnego"/>
    <w:uiPriority w:val="99"/>
    <w:semiHidden/>
    <w:rsid w:val="00F50E86"/>
    <w:rPr>
      <w:rFonts w:ascii="Calibri" w:eastAsia="Calibri" w:hAnsi="Calibri"/>
      <w:lang w:eastAsia="en-US"/>
    </w:rPr>
  </w:style>
  <w:style w:type="character" w:styleId="Odwoanieprzypisudolnego">
    <w:name w:val="footnote reference"/>
    <w:uiPriority w:val="99"/>
    <w:semiHidden/>
    <w:unhideWhenUsed/>
    <w:rsid w:val="00F50E86"/>
    <w:rPr>
      <w:vertAlign w:val="superscript"/>
    </w:rPr>
  </w:style>
  <w:style w:type="paragraph" w:customStyle="1" w:styleId="Style11">
    <w:name w:val="Style11"/>
    <w:basedOn w:val="Normalny"/>
    <w:uiPriority w:val="99"/>
    <w:rsid w:val="00F50E86"/>
    <w:pPr>
      <w:widowControl w:val="0"/>
      <w:autoSpaceDE w:val="0"/>
      <w:autoSpaceDN w:val="0"/>
      <w:adjustRightInd w:val="0"/>
      <w:spacing w:line="253" w:lineRule="exact"/>
      <w:ind w:hanging="355"/>
      <w:jc w:val="both"/>
    </w:pPr>
    <w:rPr>
      <w:rFonts w:ascii="Arial" w:hAnsi="Arial" w:cs="Arial"/>
      <w:sz w:val="24"/>
      <w:szCs w:val="24"/>
    </w:rPr>
  </w:style>
  <w:style w:type="character" w:customStyle="1" w:styleId="StopkaZnak">
    <w:name w:val="Stopka Znak"/>
    <w:link w:val="Stopka"/>
    <w:uiPriority w:val="99"/>
    <w:rsid w:val="00B41E55"/>
  </w:style>
  <w:style w:type="character" w:customStyle="1" w:styleId="WW8Num26z1">
    <w:name w:val="WW8Num26z1"/>
    <w:rsid w:val="00ED36F5"/>
    <w:rPr>
      <w:rFonts w:ascii="Symbol" w:hAnsi="Symbol"/>
      <w:color w:val="auto"/>
      <w:sz w:val="24"/>
    </w:rPr>
  </w:style>
  <w:style w:type="character" w:customStyle="1" w:styleId="TekstpodstawowywcityZnak">
    <w:name w:val="Tekst podstawowy wcięty Znak"/>
    <w:basedOn w:val="Domylnaczcionkaakapitu"/>
    <w:link w:val="Tekstpodstawowywcity"/>
    <w:rsid w:val="003D1A0A"/>
    <w:rPr>
      <w:i/>
      <w:spacing w:val="-3"/>
      <w:sz w:val="24"/>
    </w:rPr>
  </w:style>
  <w:style w:type="paragraph" w:customStyle="1" w:styleId="Default">
    <w:name w:val="Default"/>
    <w:rsid w:val="005F298B"/>
    <w:pPr>
      <w:autoSpaceDE w:val="0"/>
      <w:autoSpaceDN w:val="0"/>
      <w:adjustRightInd w:val="0"/>
    </w:pPr>
    <w:rPr>
      <w:color w:val="000000"/>
      <w:sz w:val="24"/>
      <w:szCs w:val="24"/>
    </w:rPr>
  </w:style>
  <w:style w:type="paragraph" w:styleId="NormalnyWeb">
    <w:name w:val="Normal (Web)"/>
    <w:basedOn w:val="Normalny"/>
    <w:uiPriority w:val="99"/>
    <w:semiHidden/>
    <w:unhideWhenUsed/>
    <w:rsid w:val="00C11B59"/>
    <w:pPr>
      <w:spacing w:before="100" w:beforeAutospacing="1" w:after="100" w:afterAutospacing="1"/>
    </w:pPr>
    <w:rPr>
      <w:sz w:val="24"/>
      <w:szCs w:val="24"/>
    </w:rPr>
  </w:style>
  <w:style w:type="character" w:styleId="Odwoaniedokomentarza">
    <w:name w:val="annotation reference"/>
    <w:basedOn w:val="Domylnaczcionkaakapitu"/>
    <w:uiPriority w:val="99"/>
    <w:unhideWhenUsed/>
    <w:rsid w:val="000753ED"/>
    <w:rPr>
      <w:sz w:val="16"/>
      <w:szCs w:val="16"/>
    </w:rPr>
  </w:style>
  <w:style w:type="paragraph" w:styleId="Tekstkomentarza">
    <w:name w:val="annotation text"/>
    <w:basedOn w:val="Normalny"/>
    <w:link w:val="TekstkomentarzaZnak"/>
    <w:uiPriority w:val="99"/>
    <w:unhideWhenUsed/>
    <w:rsid w:val="000753ED"/>
  </w:style>
  <w:style w:type="character" w:customStyle="1" w:styleId="TekstkomentarzaZnak">
    <w:name w:val="Tekst komentarza Znak"/>
    <w:basedOn w:val="Domylnaczcionkaakapitu"/>
    <w:link w:val="Tekstkomentarza"/>
    <w:uiPriority w:val="99"/>
    <w:rsid w:val="000753ED"/>
  </w:style>
  <w:style w:type="paragraph" w:styleId="Tematkomentarza">
    <w:name w:val="annotation subject"/>
    <w:basedOn w:val="Tekstkomentarza"/>
    <w:next w:val="Tekstkomentarza"/>
    <w:link w:val="TematkomentarzaZnak"/>
    <w:uiPriority w:val="99"/>
    <w:semiHidden/>
    <w:unhideWhenUsed/>
    <w:rsid w:val="000753ED"/>
    <w:rPr>
      <w:b/>
      <w:bCs/>
    </w:rPr>
  </w:style>
  <w:style w:type="character" w:customStyle="1" w:styleId="TematkomentarzaZnak">
    <w:name w:val="Temat komentarza Znak"/>
    <w:basedOn w:val="TekstkomentarzaZnak"/>
    <w:link w:val="Tematkomentarza"/>
    <w:uiPriority w:val="99"/>
    <w:semiHidden/>
    <w:rsid w:val="000753ED"/>
    <w:rPr>
      <w:b/>
      <w:bCs/>
    </w:rPr>
  </w:style>
  <w:style w:type="paragraph" w:customStyle="1" w:styleId="Lista21">
    <w:name w:val="Lista 21"/>
    <w:basedOn w:val="Normalny"/>
    <w:rsid w:val="00DD170C"/>
    <w:pPr>
      <w:suppressAutoHyphens/>
      <w:spacing w:after="120" w:line="100" w:lineRule="atLeast"/>
      <w:ind w:left="566" w:hanging="283"/>
    </w:pPr>
    <w:rPr>
      <w:sz w:val="24"/>
      <w:szCs w:val="24"/>
      <w:lang w:eastAsia="ar-SA"/>
    </w:rPr>
  </w:style>
  <w:style w:type="character" w:customStyle="1" w:styleId="AkapitzlistZnak">
    <w:name w:val="Akapit z listą Znak"/>
    <w:aliases w:val="Preambuła Znak,normalny tekst Znak,Podsis rysunku Znak,Akapit z listą numerowaną Znak,L1 Znak,Numerowanie Znak,CW_Lista Znak,Normal Znak,Akapit z listą3 Znak,Akapit z listą31 Znak,Wypunktowanie Znak,List Paragraph Znak,Normal2 Znak"/>
    <w:link w:val="Akapitzlist"/>
    <w:locked/>
    <w:rsid w:val="0051329F"/>
    <w:rPr>
      <w:rFonts w:ascii="Calibri" w:eastAsia="Calibri" w:hAnsi="Calibri"/>
      <w:sz w:val="22"/>
      <w:szCs w:val="22"/>
      <w:lang w:eastAsia="en-US"/>
    </w:rPr>
  </w:style>
  <w:style w:type="paragraph" w:customStyle="1" w:styleId="pkt">
    <w:name w:val="pkt"/>
    <w:basedOn w:val="Normalny"/>
    <w:uiPriority w:val="99"/>
    <w:rsid w:val="00A57B01"/>
    <w:pPr>
      <w:spacing w:before="60" w:after="60"/>
      <w:ind w:left="851" w:hanging="295"/>
      <w:jc w:val="both"/>
    </w:pPr>
    <w:rPr>
      <w:sz w:val="24"/>
    </w:rPr>
  </w:style>
  <w:style w:type="paragraph" w:customStyle="1" w:styleId="BodyText21">
    <w:name w:val="Body Text 21"/>
    <w:basedOn w:val="Normalny"/>
    <w:rsid w:val="0025614A"/>
    <w:pPr>
      <w:tabs>
        <w:tab w:val="left" w:pos="0"/>
      </w:tabs>
      <w:jc w:val="both"/>
    </w:pPr>
    <w:rPr>
      <w:sz w:val="24"/>
      <w:szCs w:val="24"/>
    </w:rPr>
  </w:style>
  <w:style w:type="paragraph" w:styleId="Poprawka">
    <w:name w:val="Revision"/>
    <w:hidden/>
    <w:uiPriority w:val="99"/>
    <w:semiHidden/>
    <w:rsid w:val="00B07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96417">
      <w:bodyDiv w:val="1"/>
      <w:marLeft w:val="0"/>
      <w:marRight w:val="0"/>
      <w:marTop w:val="0"/>
      <w:marBottom w:val="0"/>
      <w:divBdr>
        <w:top w:val="none" w:sz="0" w:space="0" w:color="auto"/>
        <w:left w:val="none" w:sz="0" w:space="0" w:color="auto"/>
        <w:bottom w:val="none" w:sz="0" w:space="0" w:color="auto"/>
        <w:right w:val="none" w:sz="0" w:space="0" w:color="auto"/>
      </w:divBdr>
    </w:div>
    <w:div w:id="328096271">
      <w:bodyDiv w:val="1"/>
      <w:marLeft w:val="0"/>
      <w:marRight w:val="0"/>
      <w:marTop w:val="0"/>
      <w:marBottom w:val="0"/>
      <w:divBdr>
        <w:top w:val="none" w:sz="0" w:space="0" w:color="auto"/>
        <w:left w:val="none" w:sz="0" w:space="0" w:color="auto"/>
        <w:bottom w:val="none" w:sz="0" w:space="0" w:color="auto"/>
        <w:right w:val="none" w:sz="0" w:space="0" w:color="auto"/>
      </w:divBdr>
    </w:div>
    <w:div w:id="662007908">
      <w:bodyDiv w:val="1"/>
      <w:marLeft w:val="0"/>
      <w:marRight w:val="0"/>
      <w:marTop w:val="0"/>
      <w:marBottom w:val="0"/>
      <w:divBdr>
        <w:top w:val="none" w:sz="0" w:space="0" w:color="auto"/>
        <w:left w:val="none" w:sz="0" w:space="0" w:color="auto"/>
        <w:bottom w:val="none" w:sz="0" w:space="0" w:color="auto"/>
        <w:right w:val="none" w:sz="0" w:space="0" w:color="auto"/>
      </w:divBdr>
    </w:div>
    <w:div w:id="885095677">
      <w:bodyDiv w:val="1"/>
      <w:marLeft w:val="0"/>
      <w:marRight w:val="0"/>
      <w:marTop w:val="0"/>
      <w:marBottom w:val="0"/>
      <w:divBdr>
        <w:top w:val="none" w:sz="0" w:space="0" w:color="auto"/>
        <w:left w:val="none" w:sz="0" w:space="0" w:color="auto"/>
        <w:bottom w:val="none" w:sz="0" w:space="0" w:color="auto"/>
        <w:right w:val="none" w:sz="0" w:space="0" w:color="auto"/>
      </w:divBdr>
    </w:div>
    <w:div w:id="1007370744">
      <w:bodyDiv w:val="1"/>
      <w:marLeft w:val="0"/>
      <w:marRight w:val="0"/>
      <w:marTop w:val="0"/>
      <w:marBottom w:val="0"/>
      <w:divBdr>
        <w:top w:val="none" w:sz="0" w:space="0" w:color="auto"/>
        <w:left w:val="none" w:sz="0" w:space="0" w:color="auto"/>
        <w:bottom w:val="none" w:sz="0" w:space="0" w:color="auto"/>
        <w:right w:val="none" w:sz="0" w:space="0" w:color="auto"/>
      </w:divBdr>
    </w:div>
    <w:div w:id="1047146371">
      <w:bodyDiv w:val="1"/>
      <w:marLeft w:val="0"/>
      <w:marRight w:val="0"/>
      <w:marTop w:val="0"/>
      <w:marBottom w:val="0"/>
      <w:divBdr>
        <w:top w:val="none" w:sz="0" w:space="0" w:color="auto"/>
        <w:left w:val="none" w:sz="0" w:space="0" w:color="auto"/>
        <w:bottom w:val="none" w:sz="0" w:space="0" w:color="auto"/>
        <w:right w:val="none" w:sz="0" w:space="0" w:color="auto"/>
      </w:divBdr>
    </w:div>
    <w:div w:id="1060250174">
      <w:bodyDiv w:val="1"/>
      <w:marLeft w:val="0"/>
      <w:marRight w:val="0"/>
      <w:marTop w:val="0"/>
      <w:marBottom w:val="0"/>
      <w:divBdr>
        <w:top w:val="none" w:sz="0" w:space="0" w:color="auto"/>
        <w:left w:val="none" w:sz="0" w:space="0" w:color="auto"/>
        <w:bottom w:val="none" w:sz="0" w:space="0" w:color="auto"/>
        <w:right w:val="none" w:sz="0" w:space="0" w:color="auto"/>
      </w:divBdr>
    </w:div>
    <w:div w:id="1348024139">
      <w:bodyDiv w:val="1"/>
      <w:marLeft w:val="0"/>
      <w:marRight w:val="0"/>
      <w:marTop w:val="0"/>
      <w:marBottom w:val="0"/>
      <w:divBdr>
        <w:top w:val="none" w:sz="0" w:space="0" w:color="auto"/>
        <w:left w:val="none" w:sz="0" w:space="0" w:color="auto"/>
        <w:bottom w:val="none" w:sz="0" w:space="0" w:color="auto"/>
        <w:right w:val="none" w:sz="0" w:space="0" w:color="auto"/>
      </w:divBdr>
    </w:div>
    <w:div w:id="1373339350">
      <w:bodyDiv w:val="1"/>
      <w:marLeft w:val="0"/>
      <w:marRight w:val="0"/>
      <w:marTop w:val="0"/>
      <w:marBottom w:val="0"/>
      <w:divBdr>
        <w:top w:val="none" w:sz="0" w:space="0" w:color="auto"/>
        <w:left w:val="none" w:sz="0" w:space="0" w:color="auto"/>
        <w:bottom w:val="none" w:sz="0" w:space="0" w:color="auto"/>
        <w:right w:val="none" w:sz="0" w:space="0" w:color="auto"/>
      </w:divBdr>
    </w:div>
    <w:div w:id="1777140703">
      <w:bodyDiv w:val="1"/>
      <w:marLeft w:val="0"/>
      <w:marRight w:val="0"/>
      <w:marTop w:val="0"/>
      <w:marBottom w:val="0"/>
      <w:divBdr>
        <w:top w:val="none" w:sz="0" w:space="0" w:color="auto"/>
        <w:left w:val="none" w:sz="0" w:space="0" w:color="auto"/>
        <w:bottom w:val="none" w:sz="0" w:space="0" w:color="auto"/>
        <w:right w:val="none" w:sz="0" w:space="0" w:color="auto"/>
      </w:divBdr>
    </w:div>
    <w:div w:id="195732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m@um.swinoujscie.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chrzastowski@zwik.fn.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6FF2C-62A6-4B27-9E31-B32FC379A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29</Pages>
  <Words>12601</Words>
  <Characters>81618</Characters>
  <Application>Microsoft Office Word</Application>
  <DocSecurity>0</DocSecurity>
  <Lines>680</Lines>
  <Paragraphs>188</Paragraphs>
  <ScaleCrop>false</ScaleCrop>
  <HeadingPairs>
    <vt:vector size="2" baseType="variant">
      <vt:variant>
        <vt:lpstr>Tytuł</vt:lpstr>
      </vt:variant>
      <vt:variant>
        <vt:i4>1</vt:i4>
      </vt:variant>
    </vt:vector>
  </HeadingPairs>
  <TitlesOfParts>
    <vt:vector size="1" baseType="lpstr">
      <vt:lpstr>Ethan Frome</vt:lpstr>
    </vt:vector>
  </TitlesOfParts>
  <Company>um</Company>
  <LinksUpToDate>false</LinksUpToDate>
  <CharactersWithSpaces>94031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Justyna</dc:creator>
  <cp:keywords>Ethan</cp:keywords>
  <cp:lastModifiedBy>Filip Kolańczyk</cp:lastModifiedBy>
  <cp:revision>13</cp:revision>
  <cp:lastPrinted>2020-12-21T08:10:00Z</cp:lastPrinted>
  <dcterms:created xsi:type="dcterms:W3CDTF">2020-12-21T12:00:00Z</dcterms:created>
  <dcterms:modified xsi:type="dcterms:W3CDTF">2020-12-21T13:01:00Z</dcterms:modified>
</cp:coreProperties>
</file>