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DF99" w14:textId="77777777" w:rsidR="00614489" w:rsidRPr="00C37C79" w:rsidRDefault="00614489" w:rsidP="00614489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bookmarkStart w:id="0" w:name="_Hlk138839126"/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4CC7D32" wp14:editId="43EBBAB6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473075"/>
                <wp:effectExtent l="0" t="0" r="19050" b="22225"/>
                <wp:wrapTight wrapText="bothSides">
                  <wp:wrapPolygon edited="0">
                    <wp:start x="0" y="0"/>
                    <wp:lineTo x="0" y="21745"/>
                    <wp:lineTo x="21600" y="21745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7352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5DCE0" w14:textId="77777777" w:rsidR="00614489" w:rsidRDefault="00614489" w:rsidP="00614489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3037600F" w14:textId="77777777" w:rsidR="00614489" w:rsidRPr="0008178A" w:rsidRDefault="00614489" w:rsidP="0061448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ZOBOWIĄZANIE INNEGO PODMIOTU DO UDOSTĘPNIENIA NIEZBĘDNYCH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ZASOBÓW WYKONAWCY</w:t>
                            </w:r>
                          </w:p>
                          <w:p w14:paraId="576CDB64" w14:textId="77777777" w:rsidR="00614489" w:rsidRPr="0008178A" w:rsidRDefault="00614489" w:rsidP="0061448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SKŁADANE ZGODNIE Z ART. 118 USTAWY Z DNIA 11 WRZEŚNIA 2019r. PRAWO ZAMÓWIEŃ PUBLICZNYCH </w:t>
                            </w:r>
                          </w:p>
                          <w:p w14:paraId="06297129" w14:textId="77777777" w:rsidR="00614489" w:rsidRPr="00696070" w:rsidRDefault="00614489" w:rsidP="0061448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C7D32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6.15pt;width:477pt;height:37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" fillcolor="silver" strokeweight=".5pt">
                <v:textbox inset="7.45pt,3.85pt,7.45pt,3.85pt">
                  <w:txbxContent>
                    <w:p w14:paraId="4145DCE0" w14:textId="77777777" w:rsidR="00614489" w:rsidRDefault="00614489" w:rsidP="00614489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3037600F" w14:textId="77777777" w:rsidR="00614489" w:rsidRPr="0008178A" w:rsidRDefault="00614489" w:rsidP="0061448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ZOBOWIĄZANIE INNEGO PODMIOTU DO UDOSTĘPNIENIA NIEZBĘDNYCH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ZASOBÓW WYKONAWCY</w:t>
                      </w:r>
                    </w:p>
                    <w:p w14:paraId="576CDB64" w14:textId="77777777" w:rsidR="00614489" w:rsidRPr="0008178A" w:rsidRDefault="00614489" w:rsidP="0061448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SKŁADANE ZGODNIE Z ART. 118 USTAWY Z DNIA 11 WRZEŚNIA 2019r. PRAWO ZAMÓWIEŃ PUBLICZNYCH </w:t>
                      </w:r>
                    </w:p>
                    <w:p w14:paraId="06297129" w14:textId="77777777" w:rsidR="00614489" w:rsidRPr="00696070" w:rsidRDefault="00614489" w:rsidP="0061448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8 DO SWZ (WZÓR)</w:t>
      </w:r>
    </w:p>
    <w:p w14:paraId="7A1CE923" w14:textId="77777777" w:rsidR="00614489" w:rsidRPr="00C37C79" w:rsidRDefault="00614489" w:rsidP="00614489">
      <w:pPr>
        <w:suppressAutoHyphens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Uwaga: </w:t>
      </w:r>
    </w:p>
    <w:p w14:paraId="4228EDF5" w14:textId="77777777" w:rsidR="00614489" w:rsidRPr="00C37C79" w:rsidRDefault="00614489" w:rsidP="00614489">
      <w:pPr>
        <w:suppressAutoHyphens/>
        <w:ind w:firstLine="357"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>1. Niniejszego załącznika nie składają Wykonawcy, którzy nie korzystają z zasobów innych podmiotów.</w:t>
      </w:r>
    </w:p>
    <w:p w14:paraId="54674C9B" w14:textId="7C0050DA" w:rsidR="00614489" w:rsidRDefault="00614489" w:rsidP="00614489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2. W przypadku korzystania z zasobów więcej niż jednego podmiotu zobowiązanie to wypełnić dla </w:t>
      </w:r>
      <w:r w:rsidRPr="00C37C79"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  <w:t>każdego podmiotu oddzielnie.</w:t>
      </w:r>
    </w:p>
    <w:p w14:paraId="1D906119" w14:textId="77777777" w:rsidR="00614489" w:rsidRPr="00614489" w:rsidRDefault="00614489" w:rsidP="00614489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</w:p>
    <w:p w14:paraId="19F2AC41" w14:textId="77777777" w:rsidR="00614489" w:rsidRPr="00770C15" w:rsidRDefault="00614489" w:rsidP="00614489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770C1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przetargiem nieograniczonym prowadzonym przez Szpitale Tczewskie S.A. 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01</w:t>
      </w:r>
      <w:r w:rsidRPr="00770C15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/PN/202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4</w:t>
      </w:r>
      <w:r w:rsidRPr="00770C15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,</w:t>
      </w:r>
      <w:r w:rsidRPr="00770C1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na:</w:t>
      </w:r>
    </w:p>
    <w:p w14:paraId="0DC6FA34" w14:textId="77777777" w:rsidR="00614489" w:rsidRPr="00851FF0" w:rsidRDefault="00614489" w:rsidP="00614489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51FF0">
        <w:rPr>
          <w:rFonts w:asciiTheme="minorHAnsi" w:hAnsiTheme="minorHAnsi" w:cstheme="minorHAnsi"/>
          <w:b/>
          <w:sz w:val="18"/>
          <w:szCs w:val="18"/>
        </w:rPr>
        <w:t xml:space="preserve">Sukcesywne świadczenie kompleksowych usług prania, dezynfekcji i czyszczenia na sucho </w:t>
      </w:r>
      <w:r w:rsidRPr="00851FF0">
        <w:rPr>
          <w:rFonts w:asciiTheme="minorHAnsi" w:eastAsia="Calibri" w:hAnsiTheme="minorHAnsi" w:cstheme="minorHAnsi"/>
          <w:b/>
          <w:sz w:val="18"/>
          <w:szCs w:val="18"/>
        </w:rPr>
        <w:t xml:space="preserve">wraz z transportem </w:t>
      </w:r>
      <w:r w:rsidRPr="00851FF0">
        <w:rPr>
          <w:rFonts w:asciiTheme="minorHAnsi" w:eastAsia="Calibri" w:hAnsiTheme="minorHAnsi" w:cstheme="minorHAnsi"/>
          <w:b/>
          <w:sz w:val="18"/>
          <w:szCs w:val="18"/>
        </w:rPr>
        <w:br/>
        <w:t>i częściową dzierżawą bielizny oraz odzieży szpitalnej dla Szpitali Tczewskich S.A.</w:t>
      </w:r>
    </w:p>
    <w:p w14:paraId="25796666" w14:textId="77777777" w:rsidR="00614489" w:rsidRPr="00C37C79" w:rsidRDefault="00614489" w:rsidP="00614489">
      <w:pPr>
        <w:rPr>
          <w:rFonts w:asciiTheme="minorHAnsi" w:hAnsiTheme="minorHAnsi" w:cstheme="minorHAnsi"/>
          <w:b/>
          <w:sz w:val="18"/>
          <w:szCs w:val="18"/>
        </w:rPr>
      </w:pPr>
    </w:p>
    <w:p w14:paraId="3D5A11CD" w14:textId="77777777" w:rsidR="00614489" w:rsidRPr="00C37C79" w:rsidRDefault="00614489" w:rsidP="006144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Ja / My: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51"/>
        <w:gridCol w:w="3540"/>
      </w:tblGrid>
      <w:tr w:rsidR="00614489" w:rsidRPr="00C37C79" w14:paraId="49053A85" w14:textId="77777777" w:rsidTr="00D534F0">
        <w:tc>
          <w:tcPr>
            <w:tcW w:w="3402" w:type="dxa"/>
            <w:shd w:val="clear" w:color="auto" w:fill="DBE5F1"/>
            <w:vAlign w:val="center"/>
          </w:tcPr>
          <w:p w14:paraId="4369A889" w14:textId="77777777" w:rsidR="00614489" w:rsidRPr="00C37C79" w:rsidRDefault="00614489" w:rsidP="00D534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Pełna nazwa podmiotu oddającego do dyspozycji niezbędne zasoby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4773590D" w14:textId="77777777" w:rsidR="00614489" w:rsidRPr="00C37C79" w:rsidRDefault="00614489" w:rsidP="00D534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Adres podmiotu</w:t>
            </w:r>
          </w:p>
        </w:tc>
        <w:tc>
          <w:tcPr>
            <w:tcW w:w="3540" w:type="dxa"/>
            <w:shd w:val="clear" w:color="auto" w:fill="DBE5F1"/>
            <w:vAlign w:val="center"/>
          </w:tcPr>
          <w:p w14:paraId="2F2C13ED" w14:textId="77777777" w:rsidR="00614489" w:rsidRPr="00C37C79" w:rsidRDefault="00614489" w:rsidP="00D534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Numer telefonu </w:t>
            </w: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br/>
              <w:t>i adres e-mail oraz osoba odpowiedzialna</w:t>
            </w:r>
          </w:p>
        </w:tc>
      </w:tr>
      <w:tr w:rsidR="00614489" w:rsidRPr="00C37C79" w14:paraId="3F9EB2F0" w14:textId="77777777" w:rsidTr="00D534F0">
        <w:tc>
          <w:tcPr>
            <w:tcW w:w="3402" w:type="dxa"/>
            <w:shd w:val="clear" w:color="auto" w:fill="auto"/>
            <w:vAlign w:val="center"/>
          </w:tcPr>
          <w:p w14:paraId="68A2EED5" w14:textId="77777777" w:rsidR="00614489" w:rsidRPr="00C37C79" w:rsidRDefault="00614489" w:rsidP="00D534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DB15E82" w14:textId="77777777" w:rsidR="00614489" w:rsidRPr="00C37C79" w:rsidRDefault="00614489" w:rsidP="00D534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  <w:shd w:val="clear" w:color="auto" w:fill="auto"/>
          </w:tcPr>
          <w:p w14:paraId="2883881B" w14:textId="77777777" w:rsidR="00614489" w:rsidRPr="00C37C79" w:rsidRDefault="00614489" w:rsidP="00D534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14:paraId="59093658" w14:textId="77777777" w:rsidR="00614489" w:rsidRPr="00C37C79" w:rsidRDefault="00614489" w:rsidP="00D534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Tel.:</w:t>
            </w:r>
          </w:p>
          <w:p w14:paraId="5176B332" w14:textId="77777777" w:rsidR="00614489" w:rsidRPr="00C37C79" w:rsidRDefault="00614489" w:rsidP="00D534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51C56E36" w14:textId="77777777" w:rsidR="00614489" w:rsidRPr="00C37C79" w:rsidRDefault="00614489" w:rsidP="00D534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E-mail: </w:t>
            </w:r>
          </w:p>
          <w:p w14:paraId="1E2200C9" w14:textId="77777777" w:rsidR="00614489" w:rsidRPr="00C37C79" w:rsidRDefault="00614489" w:rsidP="00D534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1984D977" w14:textId="77777777" w:rsidR="00614489" w:rsidRPr="00C37C79" w:rsidRDefault="00614489" w:rsidP="00D534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Osoba odpowiedzialna:</w:t>
            </w:r>
          </w:p>
          <w:p w14:paraId="189777C9" w14:textId="77777777" w:rsidR="00614489" w:rsidRPr="00C37C79" w:rsidRDefault="00614489" w:rsidP="00D534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05DB0D6D" w14:textId="77777777" w:rsidR="00614489" w:rsidRPr="00C37C79" w:rsidRDefault="00614489" w:rsidP="00D534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46437EB3" w14:textId="77777777" w:rsidR="00614489" w:rsidRPr="00C37C79" w:rsidRDefault="00614489" w:rsidP="006144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798DC3E" w14:textId="77777777" w:rsidR="00614489" w:rsidRDefault="00614489" w:rsidP="006144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266066E1" w14:textId="285F359F" w:rsidR="00614489" w:rsidRPr="00C37C79" w:rsidRDefault="00614489" w:rsidP="006144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Zobowiązuję się/ zobowiązujemy się do oddania na rzecz  __________________________________________________________ </w:t>
      </w:r>
    </w:p>
    <w:p w14:paraId="5B579503" w14:textId="77777777" w:rsidR="00614489" w:rsidRPr="00C37C79" w:rsidRDefault="00614489" w:rsidP="00614489">
      <w:pPr>
        <w:autoSpaceDE w:val="0"/>
        <w:autoSpaceDN w:val="0"/>
        <w:adjustRightInd w:val="0"/>
        <w:ind w:left="4248" w:firstLine="708"/>
        <w:jc w:val="both"/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</w:pPr>
      <w:r w:rsidRPr="00C37C79">
        <w:rPr>
          <w:rFonts w:asciiTheme="minorHAnsi" w:hAnsiTheme="minorHAnsi" w:cstheme="minorHAnsi"/>
          <w:b/>
          <w:i/>
          <w:iCs/>
          <w:sz w:val="18"/>
          <w:szCs w:val="18"/>
          <w:lang w:eastAsia="pl-PL"/>
        </w:rPr>
        <w:t xml:space="preserve">            </w:t>
      </w:r>
      <w:r w:rsidRPr="00C37C79"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  <w:t>(nazwa Wykonawcy składającego ofertę)</w:t>
      </w:r>
    </w:p>
    <w:p w14:paraId="49FC74AC" w14:textId="77777777" w:rsidR="00614489" w:rsidRPr="00C37C79" w:rsidRDefault="00614489" w:rsidP="006144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7514C97E" w14:textId="77777777" w:rsidR="00614489" w:rsidRPr="00C37C79" w:rsidRDefault="00614489" w:rsidP="006144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do dyspozycji następujące niezbędne zasoby </w:t>
      </w:r>
      <w:r w:rsidRPr="00C37C79">
        <w:rPr>
          <w:rFonts w:asciiTheme="minorHAnsi" w:hAnsiTheme="minorHAnsi" w:cstheme="minorHAnsi"/>
          <w:b/>
          <w:bCs/>
          <w:sz w:val="16"/>
          <w:szCs w:val="16"/>
          <w:lang w:eastAsia="pl-PL"/>
        </w:rPr>
        <w:t>(podać zakres udostępnianych zasobów</w:t>
      </w:r>
      <w:r w:rsidRPr="00C37C79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):</w:t>
      </w: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 ____________________________________</w:t>
      </w:r>
    </w:p>
    <w:p w14:paraId="3982CCE7" w14:textId="77777777" w:rsidR="00614489" w:rsidRPr="00C37C79" w:rsidRDefault="00614489" w:rsidP="006144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9FB8392" w14:textId="77777777" w:rsidR="00614489" w:rsidRPr="00C37C79" w:rsidRDefault="00614489" w:rsidP="006144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70F36715" w14:textId="77777777" w:rsidR="00614489" w:rsidRPr="00C37C79" w:rsidRDefault="00614489" w:rsidP="006144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4C671D0" w14:textId="77777777" w:rsidR="00614489" w:rsidRPr="00C37C79" w:rsidRDefault="00614489" w:rsidP="006144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na cały okres realizacji zamówienia i w celu jego należytego wykonania. </w:t>
      </w:r>
    </w:p>
    <w:p w14:paraId="0C0902AC" w14:textId="77777777" w:rsidR="00614489" w:rsidRPr="00C37C79" w:rsidRDefault="00614489" w:rsidP="006144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0B8263F" w14:textId="77777777" w:rsidR="00614489" w:rsidRPr="00C37C79" w:rsidRDefault="00614489" w:rsidP="006144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3A02DB5" w14:textId="77777777" w:rsidR="00614489" w:rsidRPr="00C37C79" w:rsidRDefault="00614489" w:rsidP="006144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73064507" w14:textId="77777777" w:rsidR="00614489" w:rsidRPr="00C37C79" w:rsidRDefault="00614489" w:rsidP="006144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Wskazujemy następujący sposób wykorzystania ww. zasobów przez Wykonawcę przy wykonywaniu zamówienia: _____________</w:t>
      </w:r>
    </w:p>
    <w:p w14:paraId="52931A4C" w14:textId="77777777" w:rsidR="00614489" w:rsidRPr="00C37C79" w:rsidRDefault="00614489" w:rsidP="006144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7064C014" w14:textId="77777777" w:rsidR="00614489" w:rsidRPr="00C37C79" w:rsidRDefault="00614489" w:rsidP="006144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6429C3BD" w14:textId="77777777" w:rsidR="00614489" w:rsidRPr="00C37C79" w:rsidRDefault="00614489" w:rsidP="006144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314708E5" w14:textId="77777777" w:rsidR="00614489" w:rsidRPr="00C37C79" w:rsidRDefault="00614489" w:rsidP="006144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0D2D0DDD" w14:textId="77777777" w:rsidR="00614489" w:rsidRPr="00C37C79" w:rsidRDefault="00614489" w:rsidP="006144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14799481" w14:textId="77777777" w:rsidR="00614489" w:rsidRPr="00C37C79" w:rsidRDefault="00614489" w:rsidP="006144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1742DBB4" w14:textId="77777777" w:rsidR="00614489" w:rsidRPr="00C37C79" w:rsidRDefault="00614489" w:rsidP="006144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Wskazujemy następujący charakter stosunku prawnego, jaki będzie nas łączył z Wykonawcą: _____________________________</w:t>
      </w:r>
    </w:p>
    <w:p w14:paraId="7AF33CC3" w14:textId="77777777" w:rsidR="00614489" w:rsidRPr="00C37C79" w:rsidRDefault="00614489" w:rsidP="006144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06F03C4" w14:textId="77777777" w:rsidR="00614489" w:rsidRPr="00C37C79" w:rsidRDefault="00614489" w:rsidP="006144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1DF06B05" w14:textId="77777777" w:rsidR="00614489" w:rsidRPr="00C37C79" w:rsidRDefault="00614489" w:rsidP="006144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2B46591D" w14:textId="77777777" w:rsidR="00614489" w:rsidRPr="00C37C79" w:rsidRDefault="00614489" w:rsidP="006144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44D56D26" w14:textId="77777777" w:rsidR="00614489" w:rsidRPr="00C37C79" w:rsidRDefault="00614489" w:rsidP="00614489">
      <w:pPr>
        <w:suppressAutoHyphens/>
        <w:spacing w:before="120" w:after="200" w:line="288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AC92CD0" w14:textId="77777777" w:rsidR="00614489" w:rsidRPr="00C37C79" w:rsidRDefault="00614489" w:rsidP="00614489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22C8F185" w14:textId="77777777" w:rsidR="00614489" w:rsidRPr="00C37C79" w:rsidRDefault="00614489" w:rsidP="00614489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.</w:t>
      </w:r>
    </w:p>
    <w:p w14:paraId="11E63983" w14:textId="77777777" w:rsidR="00614489" w:rsidRDefault="00614489" w:rsidP="00614489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483900ED" w14:textId="77777777" w:rsidR="00614489" w:rsidRPr="00C37C79" w:rsidRDefault="00614489" w:rsidP="00614489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53F63D64" w14:textId="3A30C4F2" w:rsidR="0004178D" w:rsidRPr="00614489" w:rsidRDefault="00614489" w:rsidP="00614489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OFERTĄ (JEŚLI DOTYCZY)</w:t>
      </w:r>
      <w:bookmarkEnd w:id="0"/>
    </w:p>
    <w:sectPr w:rsidR="0004178D" w:rsidRPr="00614489" w:rsidSect="00590C45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673E2" w14:textId="77777777" w:rsidR="00590C45" w:rsidRDefault="00590C45">
      <w:r>
        <w:separator/>
      </w:r>
    </w:p>
  </w:endnote>
  <w:endnote w:type="continuationSeparator" w:id="0">
    <w:p w14:paraId="4B72EB35" w14:textId="77777777" w:rsidR="00590C45" w:rsidRDefault="0059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00000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2E738" w14:textId="77777777" w:rsidR="00590C45" w:rsidRDefault="00590C45">
      <w:r>
        <w:separator/>
      </w:r>
    </w:p>
  </w:footnote>
  <w:footnote w:type="continuationSeparator" w:id="0">
    <w:p w14:paraId="721AA1AC" w14:textId="77777777" w:rsidR="00590C45" w:rsidRDefault="00590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292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264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0C45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4489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0EA4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1AE9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6BA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FDC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154D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2145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6</cp:revision>
  <cp:lastPrinted>2023-01-26T08:27:00Z</cp:lastPrinted>
  <dcterms:created xsi:type="dcterms:W3CDTF">2023-02-01T13:32:00Z</dcterms:created>
  <dcterms:modified xsi:type="dcterms:W3CDTF">2024-02-14T12:18:00Z</dcterms:modified>
</cp:coreProperties>
</file>