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8A6D6" w14:textId="77777777" w:rsidR="00DE61E2" w:rsidRPr="00DE16B7" w:rsidRDefault="00DE61E2" w:rsidP="001E023F">
      <w:pPr>
        <w:rPr>
          <w:rFonts w:asciiTheme="majorHAnsi" w:hAnsiTheme="majorHAnsi" w:cs="Times New Roman"/>
          <w:b/>
          <w:bCs/>
        </w:rPr>
      </w:pPr>
    </w:p>
    <w:p w14:paraId="50741844" w14:textId="4D164F66" w:rsidR="00FA3A97" w:rsidRPr="008D60CB" w:rsidRDefault="00DE16B7" w:rsidP="00FA3A97">
      <w:pPr>
        <w:jc w:val="right"/>
        <w:rPr>
          <w:rFonts w:asciiTheme="majorHAnsi" w:hAnsiTheme="majorHAnsi" w:cs="Times New Roman"/>
          <w:b/>
          <w:bCs/>
        </w:rPr>
      </w:pPr>
      <w:r w:rsidRPr="008D60CB">
        <w:rPr>
          <w:rFonts w:asciiTheme="majorHAnsi" w:hAnsiTheme="majorHAnsi" w:cs="Times New Roman"/>
          <w:b/>
          <w:bCs/>
        </w:rPr>
        <w:t>Załącznik nr 1</w:t>
      </w:r>
      <w:r w:rsidR="00F904A9" w:rsidRPr="008D60CB">
        <w:rPr>
          <w:rFonts w:asciiTheme="majorHAnsi" w:hAnsiTheme="majorHAnsi" w:cs="Times New Roman"/>
          <w:b/>
          <w:bCs/>
        </w:rPr>
        <w:t xml:space="preserve"> do SWZ </w:t>
      </w:r>
    </w:p>
    <w:p w14:paraId="382B6695" w14:textId="77777777" w:rsidR="000D3226" w:rsidRPr="00DE16B7" w:rsidRDefault="000D3226" w:rsidP="00FA3A97">
      <w:pPr>
        <w:jc w:val="right"/>
        <w:rPr>
          <w:rFonts w:asciiTheme="majorHAnsi" w:hAnsiTheme="majorHAnsi" w:cs="Times New Roman"/>
          <w:b/>
          <w:bCs/>
        </w:rPr>
      </w:pPr>
    </w:p>
    <w:p w14:paraId="19C589D6" w14:textId="543BEF63" w:rsidR="001D0224" w:rsidRPr="00DE16B7" w:rsidRDefault="00D01FC2" w:rsidP="001D0224">
      <w:pPr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</w:rPr>
        <w:t xml:space="preserve"> Znak sprawy  ZDP.272.7</w:t>
      </w:r>
      <w:bookmarkStart w:id="0" w:name="_GoBack"/>
      <w:bookmarkEnd w:id="0"/>
      <w:r w:rsidR="00916509" w:rsidRPr="00DE16B7">
        <w:rPr>
          <w:rFonts w:asciiTheme="majorHAnsi" w:hAnsiTheme="majorHAnsi" w:cs="Times New Roman"/>
          <w:b/>
        </w:rPr>
        <w:t>.2022</w:t>
      </w:r>
    </w:p>
    <w:p w14:paraId="10D3B6A2" w14:textId="77777777" w:rsidR="00FA3A97" w:rsidRPr="00DE16B7" w:rsidRDefault="00FA3A97" w:rsidP="00FA3A97">
      <w:pPr>
        <w:jc w:val="right"/>
        <w:rPr>
          <w:rFonts w:asciiTheme="majorHAnsi" w:hAnsiTheme="majorHAnsi" w:cs="Times New Roman"/>
          <w:b/>
          <w:bCs/>
        </w:rPr>
      </w:pPr>
    </w:p>
    <w:p w14:paraId="41B22665" w14:textId="77777777" w:rsidR="00FA3A97" w:rsidRPr="00DE16B7" w:rsidRDefault="00FA3A97" w:rsidP="00FA3A97">
      <w:pPr>
        <w:rPr>
          <w:rFonts w:asciiTheme="majorHAnsi" w:hAnsiTheme="majorHAnsi" w:cs="Times New Roman"/>
          <w:b/>
          <w:bCs/>
        </w:rPr>
      </w:pPr>
    </w:p>
    <w:p w14:paraId="1A1F6FDE" w14:textId="77777777" w:rsidR="00DE16B7" w:rsidRPr="00DE16B7" w:rsidRDefault="00DE16B7" w:rsidP="00FA3A97">
      <w:pPr>
        <w:rPr>
          <w:rFonts w:asciiTheme="majorHAnsi" w:hAnsiTheme="majorHAnsi" w:cs="Times New Roman"/>
          <w:b/>
          <w:bCs/>
        </w:rPr>
      </w:pPr>
    </w:p>
    <w:p w14:paraId="6A77D013" w14:textId="77777777" w:rsidR="00FA3A97" w:rsidRPr="00DE16B7" w:rsidRDefault="00FA3A97" w:rsidP="00FA3A97">
      <w:pPr>
        <w:rPr>
          <w:rFonts w:asciiTheme="majorHAnsi" w:hAnsiTheme="majorHAnsi" w:cs="Times New Roman"/>
        </w:rPr>
      </w:pPr>
    </w:p>
    <w:p w14:paraId="11764B83" w14:textId="77777777" w:rsidR="00FA3A97" w:rsidRPr="00DE16B7" w:rsidRDefault="00FA3A97" w:rsidP="00FA3A97">
      <w:pPr>
        <w:jc w:val="center"/>
        <w:rPr>
          <w:rFonts w:asciiTheme="majorHAnsi" w:hAnsiTheme="majorHAnsi" w:cs="Times New Roman"/>
          <w:b/>
          <w:bCs/>
        </w:rPr>
      </w:pPr>
      <w:r w:rsidRPr="00DE16B7">
        <w:rPr>
          <w:rFonts w:asciiTheme="majorHAnsi" w:hAnsiTheme="majorHAnsi" w:cs="Times New Roman"/>
          <w:b/>
          <w:bCs/>
        </w:rPr>
        <w:t>FORMULARZ   OFERTOWY</w:t>
      </w:r>
    </w:p>
    <w:p w14:paraId="42E59F43" w14:textId="77777777" w:rsidR="00FA3A97" w:rsidRPr="00DE16B7" w:rsidRDefault="00FA3A97" w:rsidP="00FA3A97">
      <w:pPr>
        <w:rPr>
          <w:rFonts w:asciiTheme="majorHAnsi" w:hAnsiTheme="majorHAnsi" w:cs="Times New Roman"/>
          <w:b/>
        </w:rPr>
      </w:pPr>
    </w:p>
    <w:p w14:paraId="7E1BA109" w14:textId="77777777" w:rsidR="00FA3A97" w:rsidRPr="00DE16B7" w:rsidRDefault="00FA3A97" w:rsidP="00FA3A97">
      <w:pPr>
        <w:pStyle w:val="Tytu"/>
        <w:jc w:val="both"/>
        <w:rPr>
          <w:rFonts w:asciiTheme="majorHAnsi" w:hAnsiTheme="majorHAnsi" w:cs="Times New Roman"/>
          <w:b/>
          <w:sz w:val="22"/>
          <w:szCs w:val="22"/>
        </w:rPr>
      </w:pPr>
      <w:r w:rsidRPr="00DE16B7">
        <w:rPr>
          <w:rFonts w:asciiTheme="majorHAnsi" w:hAnsiTheme="majorHAnsi" w:cs="Times New Roman"/>
          <w:smallCaps/>
          <w:sz w:val="22"/>
          <w:szCs w:val="22"/>
        </w:rPr>
        <w:t xml:space="preserve">ZAMAWIAJĄCY:      </w:t>
      </w:r>
      <w:r w:rsidRPr="00DE16B7">
        <w:rPr>
          <w:rFonts w:asciiTheme="majorHAnsi" w:hAnsiTheme="majorHAnsi" w:cs="Times New Roman"/>
          <w:sz w:val="22"/>
          <w:szCs w:val="22"/>
        </w:rPr>
        <w:t>Zarząd Dróg Powiatowych ul . Kościuszki 20/22,  88-200 Radziejów</w:t>
      </w:r>
    </w:p>
    <w:p w14:paraId="04FDC2FF" w14:textId="77777777" w:rsidR="00FA3A97" w:rsidRPr="00DE16B7" w:rsidRDefault="00FA3A97" w:rsidP="00FA3A97">
      <w:pPr>
        <w:pStyle w:val="Tytu"/>
        <w:jc w:val="both"/>
        <w:rPr>
          <w:rFonts w:asciiTheme="majorHAnsi" w:hAnsiTheme="majorHAnsi" w:cs="Times New Roman"/>
          <w:smallCaps/>
          <w:sz w:val="22"/>
          <w:szCs w:val="22"/>
        </w:rPr>
      </w:pPr>
    </w:p>
    <w:p w14:paraId="162E5355" w14:textId="77777777" w:rsidR="00FA3A97" w:rsidRPr="00DE16B7" w:rsidRDefault="00FA3A97" w:rsidP="00FA3A97">
      <w:pPr>
        <w:pStyle w:val="Tytu"/>
        <w:jc w:val="both"/>
        <w:rPr>
          <w:rFonts w:asciiTheme="majorHAnsi" w:hAnsiTheme="majorHAnsi" w:cs="Times New Roman"/>
          <w:b/>
          <w:smallCaps/>
          <w:sz w:val="22"/>
          <w:szCs w:val="22"/>
        </w:rPr>
      </w:pPr>
      <w:r w:rsidRPr="00DE16B7">
        <w:rPr>
          <w:rFonts w:asciiTheme="majorHAnsi" w:hAnsiTheme="majorHAnsi" w:cs="Times New Roman"/>
          <w:smallCaps/>
          <w:sz w:val="22"/>
          <w:szCs w:val="22"/>
        </w:rPr>
        <w:t>WYKONAWCA:</w:t>
      </w:r>
      <w:r w:rsidRPr="00DE16B7">
        <w:rPr>
          <w:rFonts w:asciiTheme="majorHAnsi" w:hAnsiTheme="majorHAnsi" w:cs="Times New Roman"/>
          <w:sz w:val="22"/>
          <w:szCs w:val="22"/>
        </w:rPr>
        <w:t xml:space="preserve">    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FA3A97" w:rsidRPr="00DE16B7" w14:paraId="426321B4" w14:textId="77777777" w:rsidTr="005C5C49">
        <w:trPr>
          <w:trHeight w:val="1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B2E" w14:textId="77777777" w:rsidR="00FA3A97" w:rsidRPr="00DE16B7" w:rsidRDefault="00FA3A97" w:rsidP="005C5C49">
            <w:pPr>
              <w:pStyle w:val="Tytu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530E923" w14:textId="77777777" w:rsidR="00FA3A97" w:rsidRPr="00DE16B7" w:rsidRDefault="00FA3A97" w:rsidP="005C5C49">
            <w:pPr>
              <w:pStyle w:val="Tytu"/>
              <w:rPr>
                <w:rFonts w:asciiTheme="majorHAnsi" w:hAnsiTheme="majorHAnsi" w:cs="Times New Roman"/>
                <w:sz w:val="22"/>
                <w:szCs w:val="22"/>
              </w:rPr>
            </w:pPr>
            <w:r w:rsidRPr="00DE16B7">
              <w:rPr>
                <w:rFonts w:asciiTheme="majorHAnsi" w:hAnsiTheme="majorHAnsi" w:cs="Times New Roman"/>
                <w:sz w:val="22"/>
                <w:szCs w:val="22"/>
              </w:rPr>
              <w:t xml:space="preserve"> Nazwa wykonawcy:</w:t>
            </w:r>
          </w:p>
          <w:p w14:paraId="006CAAC0" w14:textId="4C8F7F68" w:rsidR="00FA3A97" w:rsidRPr="00DE16B7" w:rsidRDefault="00FA3A97" w:rsidP="005C5C49">
            <w:pPr>
              <w:pStyle w:val="Tytu"/>
              <w:rPr>
                <w:rFonts w:asciiTheme="majorHAnsi" w:hAnsiTheme="majorHAnsi" w:cs="Times New Roman"/>
                <w:sz w:val="22"/>
                <w:szCs w:val="22"/>
              </w:rPr>
            </w:pPr>
            <w:r w:rsidRPr="00DE16B7">
              <w:rPr>
                <w:rFonts w:asciiTheme="majorHAnsi" w:hAnsiTheme="majorHAnsi" w:cs="Times New Roman"/>
                <w:sz w:val="22"/>
                <w:szCs w:val="22"/>
              </w:rPr>
              <w:t>..</w:t>
            </w:r>
            <w:r w:rsidR="00DE16B7">
              <w:rPr>
                <w:rFonts w:asciiTheme="majorHAnsi" w:hAnsiTheme="majorHAnsi" w:cs="Times New Roman"/>
                <w:sz w:val="22"/>
                <w:szCs w:val="22"/>
              </w:rPr>
              <w:t>l</w:t>
            </w:r>
            <w:r w:rsidRPr="00DE16B7">
              <w:rPr>
                <w:rFonts w:asciiTheme="majorHAnsi" w:hAnsiTheme="majorHAnsi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14:paraId="63DF42B7" w14:textId="77777777" w:rsidR="00FA3A97" w:rsidRPr="00DE16B7" w:rsidRDefault="00FA3A97" w:rsidP="005C5C49">
            <w:pPr>
              <w:pStyle w:val="Tytu"/>
              <w:rPr>
                <w:rFonts w:asciiTheme="majorHAnsi" w:hAnsiTheme="majorHAnsi" w:cs="Times New Roman"/>
                <w:sz w:val="22"/>
                <w:szCs w:val="22"/>
              </w:rPr>
            </w:pPr>
            <w:r w:rsidRPr="00DE16B7">
              <w:rPr>
                <w:rFonts w:asciiTheme="majorHAnsi" w:hAnsiTheme="majorHAnsi" w:cs="Times New Roman"/>
                <w:sz w:val="22"/>
                <w:szCs w:val="22"/>
              </w:rPr>
              <w:t>Adres wykonawcy:</w:t>
            </w:r>
          </w:p>
          <w:p w14:paraId="070F64D1" w14:textId="77777777" w:rsidR="00FA3A97" w:rsidRPr="00DE16B7" w:rsidRDefault="00FA3A97" w:rsidP="005C5C49">
            <w:pPr>
              <w:pStyle w:val="Tytu"/>
              <w:rPr>
                <w:rFonts w:asciiTheme="majorHAnsi" w:hAnsiTheme="majorHAnsi" w:cs="Times New Roman"/>
                <w:sz w:val="22"/>
                <w:szCs w:val="22"/>
              </w:rPr>
            </w:pPr>
            <w:r w:rsidRPr="00DE16B7">
              <w:rPr>
                <w:rFonts w:asciiTheme="majorHAnsi" w:hAnsiTheme="majorHAnsi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749B47F1" w14:textId="77777777" w:rsidR="00FA3A97" w:rsidRPr="00DE16B7" w:rsidRDefault="00FA3A97" w:rsidP="005C5C49">
            <w:pPr>
              <w:pStyle w:val="Tytu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0423D43A" w14:textId="12F32C6C" w:rsidR="00FA3A97" w:rsidRPr="00DE16B7" w:rsidRDefault="00D15E97" w:rsidP="005C5C49">
            <w:pPr>
              <w:pStyle w:val="Tytu"/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DE16B7">
              <w:rPr>
                <w:rFonts w:asciiTheme="majorHAnsi" w:hAnsiTheme="majorHAnsi" w:cs="Times New Roman"/>
                <w:sz w:val="22"/>
                <w:szCs w:val="22"/>
              </w:rPr>
              <w:t xml:space="preserve"> telefon ….......</w:t>
            </w:r>
            <w:r w:rsidR="00FA3A97" w:rsidRPr="00DE16B7">
              <w:rPr>
                <w:rFonts w:asciiTheme="majorHAnsi" w:hAnsiTheme="majorHAnsi" w:cs="Times New Roman"/>
                <w:sz w:val="22"/>
                <w:szCs w:val="22"/>
              </w:rPr>
              <w:t>………</w:t>
            </w:r>
            <w:r w:rsidRPr="00DE16B7">
              <w:rPr>
                <w:rFonts w:asciiTheme="majorHAnsi" w:hAnsiTheme="majorHAnsi" w:cs="Times New Roman"/>
                <w:sz w:val="22"/>
                <w:szCs w:val="22"/>
              </w:rPr>
              <w:t>..............</w:t>
            </w:r>
            <w:r w:rsidR="00FA3A97" w:rsidRPr="00DE16B7">
              <w:rPr>
                <w:rFonts w:asciiTheme="majorHAnsi" w:hAnsiTheme="majorHAnsi" w:cs="Times New Roman"/>
                <w:sz w:val="22"/>
                <w:szCs w:val="22"/>
              </w:rPr>
              <w:t>…….…..…..…..faks........................................................................</w:t>
            </w:r>
          </w:p>
          <w:p w14:paraId="6D91694B" w14:textId="7B4B66BD" w:rsidR="00FA3A97" w:rsidRPr="00DE16B7" w:rsidRDefault="00FA3A97" w:rsidP="005C5C49">
            <w:pPr>
              <w:pStyle w:val="Tytu"/>
              <w:spacing w:line="360" w:lineRule="auto"/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e-mail …………………………………</w:t>
            </w:r>
            <w:r w:rsidR="00D15E97"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………………………..</w:t>
            </w:r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</w:t>
            </w:r>
            <w:r w:rsidR="00D15E97"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…………….</w:t>
            </w:r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</w:t>
            </w:r>
            <w:r w:rsid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...</w:t>
            </w:r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……………….</w:t>
            </w:r>
          </w:p>
          <w:p w14:paraId="7E81533C" w14:textId="0478C411" w:rsidR="00FA3A97" w:rsidRPr="00DE16B7" w:rsidRDefault="00FA3A97" w:rsidP="005C5C49">
            <w:pPr>
              <w:pStyle w:val="Tytu"/>
              <w:spacing w:line="360" w:lineRule="auto"/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nr</w:t>
            </w:r>
            <w:proofErr w:type="spellEnd"/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 NIP .......................................</w:t>
            </w:r>
            <w:r w:rsidR="00D15E97"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....</w:t>
            </w:r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........... </w:t>
            </w:r>
            <w:proofErr w:type="spellStart"/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nr</w:t>
            </w:r>
            <w:proofErr w:type="spellEnd"/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  REGON ..............................</w:t>
            </w:r>
            <w:r w:rsidR="00D15E97"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...</w:t>
            </w:r>
            <w:r w:rsidRPr="00DE16B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...........................</w:t>
            </w:r>
          </w:p>
        </w:tc>
      </w:tr>
    </w:tbl>
    <w:p w14:paraId="7010C86F" w14:textId="77777777" w:rsidR="00FA3A97" w:rsidRPr="00DE16B7" w:rsidRDefault="00FA3A97" w:rsidP="00FA3A97">
      <w:pPr>
        <w:rPr>
          <w:rFonts w:asciiTheme="majorHAnsi" w:hAnsiTheme="majorHAnsi" w:cs="Times New Roman"/>
          <w:color w:val="FF0000"/>
          <w:lang w:val="en-US"/>
        </w:rPr>
      </w:pPr>
    </w:p>
    <w:p w14:paraId="6F66D8C5" w14:textId="74A2C342" w:rsidR="00DE16B7" w:rsidRPr="00DE16B7" w:rsidRDefault="008D60CB" w:rsidP="00DE16B7">
      <w:pPr>
        <w:rPr>
          <w:rFonts w:asciiTheme="majorHAnsi" w:hAnsiTheme="majorHAnsi" w:cs="Times New Roman"/>
          <w:b/>
        </w:rPr>
      </w:pPr>
      <w:r>
        <w:rPr>
          <w:rFonts w:asciiTheme="majorHAnsi" w:eastAsia="Times New Roman" w:hAnsiTheme="majorHAnsi" w:cs="Times New Roman"/>
        </w:rPr>
        <w:t xml:space="preserve">1..  Nawiązując do ogłoszenia </w:t>
      </w:r>
      <w:r w:rsidR="00DE16B7" w:rsidRPr="00DE16B7">
        <w:rPr>
          <w:rFonts w:asciiTheme="majorHAnsi" w:eastAsia="Times New Roman" w:hAnsiTheme="majorHAnsi" w:cs="Times New Roman"/>
          <w:color w:val="000000"/>
          <w:lang w:eastAsia="ar-SA"/>
        </w:rPr>
        <w:t xml:space="preserve">na zadanie </w:t>
      </w:r>
      <w:proofErr w:type="spellStart"/>
      <w:r w:rsidR="00DE16B7" w:rsidRPr="00DE16B7">
        <w:rPr>
          <w:rFonts w:asciiTheme="majorHAnsi" w:eastAsia="Times New Roman" w:hAnsiTheme="majorHAnsi" w:cs="Times New Roman"/>
          <w:color w:val="000000"/>
          <w:lang w:eastAsia="ar-SA"/>
        </w:rPr>
        <w:t>pn</w:t>
      </w:r>
      <w:proofErr w:type="spellEnd"/>
      <w:r w:rsidR="00DE16B7" w:rsidRPr="00DE16B7">
        <w:rPr>
          <w:rFonts w:asciiTheme="majorHAnsi" w:eastAsia="Times New Roman" w:hAnsiTheme="majorHAnsi" w:cs="Times New Roman"/>
          <w:color w:val="000000"/>
          <w:lang w:eastAsia="ar-SA"/>
        </w:rPr>
        <w:t>:</w:t>
      </w:r>
      <w:r w:rsidR="00DE16B7" w:rsidRPr="00DE16B7">
        <w:rPr>
          <w:rFonts w:asciiTheme="majorHAnsi" w:hAnsiTheme="majorHAnsi" w:cs="Times New Roman"/>
          <w:b/>
        </w:rPr>
        <w:t xml:space="preserve"> </w:t>
      </w:r>
      <w:r w:rsidR="00DE16B7" w:rsidRPr="00DE16B7">
        <w:rPr>
          <w:rFonts w:asciiTheme="majorHAnsi" w:eastAsia="Times New Roman" w:hAnsiTheme="majorHAnsi" w:cs="Times New Roman"/>
          <w:b/>
          <w:color w:val="000000"/>
          <w:lang w:eastAsia="ar-SA"/>
        </w:rPr>
        <w:t>tankowanie bezpoś</w:t>
      </w:r>
      <w:r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rednio do zbiorników pojazdów i </w:t>
      </w:r>
      <w:r w:rsidR="00DE16B7" w:rsidRPr="00DE16B7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sprzętu </w:t>
      </w:r>
      <w:r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</w:t>
      </w:r>
      <w:r w:rsidR="00DE16B7" w:rsidRPr="00DE16B7">
        <w:rPr>
          <w:rFonts w:asciiTheme="majorHAnsi" w:eastAsia="Times New Roman" w:hAnsiTheme="majorHAnsi" w:cs="Times New Roman"/>
          <w:b/>
          <w:color w:val="000000"/>
          <w:lang w:eastAsia="ar-SA"/>
        </w:rPr>
        <w:t>(kanistry)  benzyny bezołowiowej oraz oleju napędowego</w:t>
      </w:r>
      <w:r w:rsidR="00DE16B7" w:rsidRPr="00DE16B7">
        <w:rPr>
          <w:rFonts w:asciiTheme="majorHAnsi" w:hAnsiTheme="majorHAnsi"/>
          <w:b/>
          <w:i/>
          <w:iCs/>
        </w:rPr>
        <w:t xml:space="preserve"> </w:t>
      </w:r>
      <w:r w:rsidR="00DE16B7" w:rsidRPr="00DE16B7">
        <w:rPr>
          <w:rFonts w:asciiTheme="majorHAnsi" w:eastAsia="Times New Roman" w:hAnsiTheme="majorHAnsi" w:cs="Times New Roman"/>
        </w:rPr>
        <w:t xml:space="preserve"> </w:t>
      </w:r>
      <w:r w:rsidR="00DE16B7" w:rsidRPr="00DE16B7">
        <w:rPr>
          <w:rFonts w:asciiTheme="majorHAnsi" w:hAnsiTheme="majorHAnsi" w:cs="Times New Roman"/>
          <w:b/>
          <w:bCs/>
        </w:rPr>
        <w:t>oferujemy wykonanie przedmiotu zamówienia za kwotę:</w:t>
      </w:r>
    </w:p>
    <w:p w14:paraId="570AFAE1" w14:textId="77777777" w:rsidR="00DE16B7" w:rsidRPr="00DE16B7" w:rsidRDefault="00DE16B7" w:rsidP="00DE16B7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DE16B7">
        <w:rPr>
          <w:rFonts w:asciiTheme="majorHAnsi" w:eastAsia="Times New Roman" w:hAnsiTheme="majorHAnsi" w:cs="Times New Roman"/>
        </w:rPr>
        <w:t xml:space="preserve">Zobowiązuję się zastosować stały rabat w wysokości: </w:t>
      </w:r>
    </w:p>
    <w:p w14:paraId="5B477CD4" w14:textId="6A1B3423" w:rsidR="00DE16B7" w:rsidRPr="00DE16B7" w:rsidRDefault="00DE16B7" w:rsidP="00DE16B7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DE16B7">
        <w:rPr>
          <w:rFonts w:asciiTheme="majorHAnsi" w:eastAsia="Times New Roman" w:hAnsiTheme="majorHAnsi" w:cs="Times New Roman"/>
        </w:rPr>
        <w:t xml:space="preserve">a) Etylina Pb 95         </w:t>
      </w:r>
      <w:r w:rsidR="008E7EA1">
        <w:rPr>
          <w:rFonts w:asciiTheme="majorHAnsi" w:eastAsia="Times New Roman" w:hAnsiTheme="majorHAnsi" w:cs="Times New Roman"/>
        </w:rPr>
        <w:t xml:space="preserve">   </w:t>
      </w:r>
      <w:r w:rsidRPr="00DE16B7">
        <w:rPr>
          <w:rFonts w:asciiTheme="majorHAnsi" w:eastAsia="Times New Roman" w:hAnsiTheme="majorHAnsi" w:cs="Times New Roman"/>
        </w:rPr>
        <w:t xml:space="preserve"> -</w:t>
      </w:r>
      <w:r w:rsidR="008E7EA1">
        <w:rPr>
          <w:rFonts w:asciiTheme="majorHAnsi" w:eastAsia="Times New Roman" w:hAnsiTheme="majorHAnsi" w:cs="Times New Roman"/>
        </w:rPr>
        <w:t xml:space="preserve"> </w:t>
      </w:r>
      <w:r w:rsidRPr="00DE16B7">
        <w:rPr>
          <w:rFonts w:asciiTheme="majorHAnsi" w:eastAsia="Times New Roman" w:hAnsiTheme="majorHAnsi" w:cs="Times New Roman"/>
        </w:rPr>
        <w:t>…………….….% od ceny brutto /na 1 litr</w:t>
      </w:r>
    </w:p>
    <w:p w14:paraId="608CAADA" w14:textId="77777777" w:rsidR="00DE16B7" w:rsidRPr="00DE16B7" w:rsidRDefault="00DE16B7" w:rsidP="00DE16B7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DE16B7">
        <w:rPr>
          <w:rFonts w:asciiTheme="majorHAnsi" w:eastAsia="Times New Roman" w:hAnsiTheme="majorHAnsi" w:cs="Times New Roman"/>
        </w:rPr>
        <w:t>b) Olej napędowy ON - ……………....% od ceny brutto /na 1 litr</w:t>
      </w:r>
    </w:p>
    <w:p w14:paraId="0F83653C" w14:textId="77777777" w:rsidR="00DE16B7" w:rsidRPr="00DE16B7" w:rsidRDefault="00DE16B7" w:rsidP="00DE16B7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9"/>
        <w:gridCol w:w="1133"/>
        <w:gridCol w:w="1134"/>
        <w:gridCol w:w="1134"/>
        <w:gridCol w:w="1417"/>
        <w:gridCol w:w="1208"/>
      </w:tblGrid>
      <w:tr w:rsidR="008D60CB" w:rsidRPr="00DE16B7" w14:paraId="7EC63AD5" w14:textId="0959ACFA" w:rsidTr="008D60CB">
        <w:trPr>
          <w:cantSplit/>
          <w:trHeight w:val="765"/>
        </w:trPr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CF61D3" w14:textId="77777777" w:rsidR="008D60CB" w:rsidRPr="008D60CB" w:rsidRDefault="008D60CB" w:rsidP="001F3054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ar-SA"/>
              </w:rPr>
            </w:pPr>
          </w:p>
          <w:p w14:paraId="34E8A9E1" w14:textId="77777777" w:rsidR="008D60CB" w:rsidRPr="008D60CB" w:rsidRDefault="008D60CB" w:rsidP="001F3054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ar-SA"/>
              </w:rPr>
            </w:pPr>
            <w:r w:rsidRPr="008D60CB">
              <w:rPr>
                <w:rFonts w:asciiTheme="majorHAnsi" w:hAnsiTheme="majorHAnsi" w:cs="Times New Roman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141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C9E87D" w14:textId="77777777" w:rsidR="008D60CB" w:rsidRPr="008D60CB" w:rsidRDefault="008D60CB" w:rsidP="001F3054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ar-SA"/>
              </w:rPr>
            </w:pPr>
          </w:p>
          <w:p w14:paraId="48E8F5C0" w14:textId="77777777" w:rsidR="008D60CB" w:rsidRPr="008D60CB" w:rsidRDefault="008D60CB" w:rsidP="001F3054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ar-SA"/>
              </w:rPr>
            </w:pPr>
            <w:r w:rsidRPr="008D60CB">
              <w:rPr>
                <w:rFonts w:asciiTheme="majorHAnsi" w:hAnsiTheme="majorHAnsi" w:cs="Times New Roman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13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28A7A2" w14:textId="77777777" w:rsidR="008D60CB" w:rsidRPr="008D60CB" w:rsidRDefault="008D60CB" w:rsidP="001F305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14:paraId="2EB3C65F" w14:textId="0D86B478" w:rsidR="008D60CB" w:rsidRPr="008D60CB" w:rsidRDefault="008D60CB" w:rsidP="001F305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</w:pPr>
            <w:r w:rsidRPr="008D60CB">
              <w:rPr>
                <w:rFonts w:asciiTheme="majorHAnsi" w:hAnsiTheme="majorHAnsi" w:cs="Times New Roman"/>
                <w:sz w:val="18"/>
                <w:szCs w:val="18"/>
              </w:rPr>
              <w:t>Cena jednostkowa brutto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/1 litr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CE0028" w14:textId="77777777" w:rsidR="008D60CB" w:rsidRPr="008D60CB" w:rsidRDefault="008D60CB" w:rsidP="001F305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</w:pPr>
            <w:r w:rsidRPr="008D60CB"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  <w:t>Wartość brutto</w:t>
            </w:r>
          </w:p>
          <w:p w14:paraId="16E8C99D" w14:textId="77777777" w:rsidR="008D60CB" w:rsidRPr="008D60CB" w:rsidRDefault="008D60CB" w:rsidP="001F305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8B3FA8" w14:textId="77777777" w:rsidR="008D60CB" w:rsidRPr="008D60CB" w:rsidRDefault="008D60CB" w:rsidP="001F305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</w:pPr>
            <w:r w:rsidRPr="008D60CB"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  <w:t xml:space="preserve">Rabat </w:t>
            </w:r>
            <w:proofErr w:type="spellStart"/>
            <w:r w:rsidRPr="008D60CB"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  <w:t>j.w</w:t>
            </w:r>
            <w:proofErr w:type="spellEnd"/>
            <w:r w:rsidRPr="008D60CB"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  <w:t>.</w:t>
            </w:r>
          </w:p>
          <w:p w14:paraId="28161601" w14:textId="77777777" w:rsidR="008D60CB" w:rsidRPr="008D60CB" w:rsidRDefault="008D60CB" w:rsidP="001F305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</w:pPr>
            <w:r w:rsidRPr="008D60CB"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  <w:t xml:space="preserve">w % </w:t>
            </w:r>
          </w:p>
          <w:p w14:paraId="7256F582" w14:textId="77777777" w:rsidR="008D60CB" w:rsidRPr="008D60CB" w:rsidRDefault="008D60CB" w:rsidP="001F305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</w:pPr>
            <w:r w:rsidRPr="008D60CB">
              <w:rPr>
                <w:rFonts w:asciiTheme="majorHAnsi" w:eastAsia="Lucida Sans Unicode" w:hAnsiTheme="majorHAnsi" w:cs="Times New Roman"/>
                <w:bCs/>
                <w:sz w:val="18"/>
                <w:szCs w:val="18"/>
                <w:lang w:eastAsia="ar-SA"/>
              </w:rPr>
              <w:t>(od ceny)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7191" w14:textId="77777777" w:rsidR="008D60CB" w:rsidRPr="008D60CB" w:rsidRDefault="008D60CB" w:rsidP="001F3054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ar-SA"/>
              </w:rPr>
            </w:pPr>
            <w:r w:rsidRPr="008D60CB">
              <w:rPr>
                <w:rFonts w:asciiTheme="majorHAnsi" w:hAnsiTheme="majorHAnsi" w:cs="Times New Roman"/>
                <w:sz w:val="18"/>
                <w:szCs w:val="18"/>
                <w:lang w:eastAsia="ar-SA"/>
              </w:rPr>
              <w:t>Cena ofertowa brutto z uwzględnieniem rabatu</w:t>
            </w:r>
          </w:p>
          <w:p w14:paraId="0AB28C8A" w14:textId="77777777" w:rsidR="008D60CB" w:rsidRPr="008D60CB" w:rsidRDefault="008D60CB" w:rsidP="001F3054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ar-SA"/>
              </w:rPr>
            </w:pPr>
            <w:r w:rsidRPr="008D60CB">
              <w:rPr>
                <w:rFonts w:asciiTheme="majorHAnsi" w:hAnsiTheme="majorHAnsi" w:cs="Times New Roman"/>
                <w:sz w:val="18"/>
                <w:szCs w:val="18"/>
                <w:lang w:eastAsia="ar-SA"/>
              </w:rPr>
              <w:t>(Wartość brutto po rabacie)</w:t>
            </w:r>
          </w:p>
        </w:tc>
        <w:tc>
          <w:tcPr>
            <w:tcW w:w="120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4DEBC38A" w14:textId="77777777" w:rsidR="008D60CB" w:rsidRDefault="008D60C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</w:pPr>
          </w:p>
          <w:p w14:paraId="68B966C3" w14:textId="04C06E93" w:rsidR="008D60CB" w:rsidRDefault="008D60C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 Stawka podatku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Vat</w:t>
            </w:r>
            <w:proofErr w:type="spellEnd"/>
          </w:p>
          <w:p w14:paraId="2BA83AAE" w14:textId="77777777" w:rsidR="008D60CB" w:rsidRDefault="008D60C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</w:pPr>
          </w:p>
          <w:p w14:paraId="504DA625" w14:textId="77777777" w:rsidR="008D60CB" w:rsidRPr="004E7FF3" w:rsidRDefault="008D60CB" w:rsidP="008D60CB">
            <w:pPr>
              <w:suppressAutoHyphens/>
              <w:snapToGrid w:val="0"/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</w:pPr>
          </w:p>
        </w:tc>
      </w:tr>
      <w:tr w:rsidR="008D60CB" w:rsidRPr="00DE16B7" w14:paraId="265E63B3" w14:textId="46E58E7F" w:rsidTr="008D60CB">
        <w:trPr>
          <w:cantSplit/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CC0022" w14:textId="77777777" w:rsidR="008D60CB" w:rsidRPr="00DE16B7" w:rsidRDefault="008D60CB" w:rsidP="001F3054">
            <w:pPr>
              <w:suppressAutoHyphens/>
              <w:snapToGrid w:val="0"/>
              <w:spacing w:after="120"/>
              <w:jc w:val="center"/>
              <w:rPr>
                <w:rFonts w:asciiTheme="majorHAnsi" w:eastAsia="Times New Roman" w:hAnsiTheme="majorHAnsi" w:cs="Times New Roman"/>
                <w:lang w:eastAsia="ar-SA"/>
              </w:rPr>
            </w:pPr>
            <w:r w:rsidRPr="00DE16B7">
              <w:rPr>
                <w:rFonts w:asciiTheme="majorHAnsi" w:hAnsiTheme="majorHAnsi" w:cs="Times New Roman"/>
                <w:lang w:eastAsia="ar-S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2DCA7A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  <w:r w:rsidRPr="00DE16B7">
              <w:rPr>
                <w:rFonts w:asciiTheme="majorHAnsi" w:hAnsiTheme="majorHAnsi" w:cs="Times New Roman"/>
                <w:position w:val="-23"/>
                <w:lang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9804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  <w:r w:rsidRPr="00DE16B7">
              <w:rPr>
                <w:rFonts w:asciiTheme="majorHAnsi" w:hAnsiTheme="majorHAnsi" w:cs="Times New Roman"/>
                <w:position w:val="-23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A84B" w14:textId="1B7DA0AE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  <w:r>
              <w:rPr>
                <w:rFonts w:asciiTheme="majorHAnsi" w:hAnsiTheme="majorHAnsi" w:cs="Times New Roman"/>
                <w:position w:val="-23"/>
                <w:lang w:eastAsia="ar-SA"/>
              </w:rPr>
              <w:t xml:space="preserve"> 4 = (2x</w:t>
            </w:r>
            <w:r w:rsidRPr="00DE16B7">
              <w:rPr>
                <w:rFonts w:asciiTheme="majorHAnsi" w:hAnsiTheme="majorHAnsi" w:cs="Times New Roman"/>
                <w:position w:val="-23"/>
                <w:lang w:eastAsia="ar-SA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AE3317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  <w:r w:rsidRPr="00DE16B7">
              <w:rPr>
                <w:rFonts w:asciiTheme="majorHAnsi" w:hAnsiTheme="majorHAnsi" w:cs="Times New Roman"/>
                <w:position w:val="-23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DE49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bCs/>
                <w:position w:val="-23"/>
                <w:lang w:eastAsia="ar-SA"/>
              </w:rPr>
            </w:pPr>
            <w:r w:rsidRPr="00DE16B7">
              <w:rPr>
                <w:rFonts w:asciiTheme="majorHAnsi" w:hAnsiTheme="majorHAnsi" w:cs="Times New Roman"/>
                <w:bCs/>
                <w:position w:val="-23"/>
                <w:lang w:eastAsia="ar-SA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F9878B9" w14:textId="655EA497" w:rsidR="008D60CB" w:rsidRPr="00DE16B7" w:rsidRDefault="008D60CB" w:rsidP="008D60CB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bCs/>
                <w:position w:val="-23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Cs/>
                <w:position w:val="-23"/>
                <w:lang w:eastAsia="ar-SA"/>
              </w:rPr>
              <w:t>7</w:t>
            </w:r>
          </w:p>
        </w:tc>
      </w:tr>
      <w:tr w:rsidR="008D60CB" w:rsidRPr="00DE16B7" w14:paraId="516988B3" w14:textId="7F893C83" w:rsidTr="008D60CB">
        <w:trPr>
          <w:cantSplit/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380F4" w14:textId="77777777" w:rsidR="008D60CB" w:rsidRPr="00DE16B7" w:rsidRDefault="008D60CB" w:rsidP="001F3054">
            <w:pPr>
              <w:suppressAutoHyphens/>
              <w:snapToGrid w:val="0"/>
              <w:spacing w:after="120"/>
              <w:rPr>
                <w:rFonts w:asciiTheme="majorHAnsi" w:eastAsia="Times New Roman" w:hAnsiTheme="majorHAnsi" w:cs="Times New Roman"/>
                <w:lang w:eastAsia="ar-SA"/>
              </w:rPr>
            </w:pPr>
            <w:r w:rsidRPr="00DE16B7">
              <w:rPr>
                <w:rFonts w:asciiTheme="majorHAnsi" w:hAnsiTheme="majorHAnsi" w:cs="Times New Roman"/>
                <w:lang w:eastAsia="ar-SA"/>
              </w:rPr>
              <w:t>Benzyna bezołowiowa</w:t>
            </w:r>
          </w:p>
          <w:p w14:paraId="0316C997" w14:textId="77777777" w:rsidR="008D60CB" w:rsidRPr="00DE16B7" w:rsidRDefault="008D60CB" w:rsidP="001F3054">
            <w:pPr>
              <w:suppressAutoHyphens/>
              <w:snapToGrid w:val="0"/>
              <w:spacing w:line="240" w:lineRule="auto"/>
              <w:rPr>
                <w:rFonts w:asciiTheme="majorHAnsi" w:eastAsia="Times New Roman" w:hAnsiTheme="majorHAnsi" w:cs="Times New Roman"/>
                <w:lang w:eastAsia="ar-SA"/>
              </w:rPr>
            </w:pPr>
            <w:r w:rsidRPr="00DE16B7">
              <w:rPr>
                <w:rFonts w:asciiTheme="majorHAnsi" w:hAnsiTheme="majorHAnsi" w:cs="Times New Roman"/>
                <w:lang w:eastAsia="ar-SA"/>
              </w:rPr>
              <w:t xml:space="preserve"> Pb 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05B22" w14:textId="2C716D08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  <w:r w:rsidRPr="00DE16B7">
              <w:rPr>
                <w:rFonts w:asciiTheme="majorHAnsi" w:hAnsiTheme="majorHAnsi" w:cs="Times New Roman"/>
                <w:position w:val="-23"/>
                <w:lang w:eastAsia="ar-SA"/>
              </w:rPr>
              <w:t xml:space="preserve"> </w:t>
            </w:r>
            <w:r>
              <w:rPr>
                <w:rFonts w:asciiTheme="majorHAnsi" w:hAnsiTheme="majorHAnsi" w:cs="Times New Roman"/>
                <w:position w:val="-23"/>
                <w:lang w:eastAsia="ar-SA"/>
              </w:rPr>
              <w:t>70</w:t>
            </w:r>
            <w:r w:rsidRPr="00DE16B7">
              <w:rPr>
                <w:rFonts w:asciiTheme="majorHAnsi" w:hAnsiTheme="majorHAnsi" w:cs="Times New Roman"/>
                <w:position w:val="-23"/>
                <w:lang w:eastAsia="ar-SA"/>
              </w:rPr>
              <w:t>00 litrów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F4E072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375FE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E25F6D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39D62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="Times New Roman"/>
                <w:bCs/>
                <w:position w:val="-23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EE36134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="Times New Roman"/>
                <w:bCs/>
                <w:position w:val="-23"/>
                <w:lang w:eastAsia="ar-SA"/>
              </w:rPr>
            </w:pPr>
          </w:p>
        </w:tc>
      </w:tr>
      <w:tr w:rsidR="008D60CB" w:rsidRPr="00DE16B7" w14:paraId="6E1B83C5" w14:textId="19089D07" w:rsidTr="008D60CB">
        <w:trPr>
          <w:cantSplit/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AE1B89" w14:textId="77777777" w:rsidR="008D60CB" w:rsidRPr="00DE16B7" w:rsidRDefault="008D60CB" w:rsidP="001F3054">
            <w:pPr>
              <w:suppressAutoHyphens/>
              <w:snapToGrid w:val="0"/>
              <w:spacing w:after="120"/>
              <w:rPr>
                <w:rFonts w:asciiTheme="majorHAnsi" w:eastAsia="Times New Roman" w:hAnsiTheme="majorHAnsi" w:cs="Times New Roman"/>
                <w:lang w:eastAsia="ar-SA"/>
              </w:rPr>
            </w:pPr>
            <w:r w:rsidRPr="00DE16B7">
              <w:rPr>
                <w:rFonts w:asciiTheme="majorHAnsi" w:hAnsiTheme="majorHAnsi" w:cs="Times New Roman"/>
                <w:lang w:eastAsia="ar-SA"/>
              </w:rPr>
              <w:t>Olej napędowy</w:t>
            </w:r>
          </w:p>
          <w:p w14:paraId="2A632ED0" w14:textId="77777777" w:rsidR="008D60CB" w:rsidRPr="00DE16B7" w:rsidRDefault="008D60CB" w:rsidP="001F3054">
            <w:pPr>
              <w:suppressAutoHyphens/>
              <w:snapToGrid w:val="0"/>
              <w:spacing w:line="240" w:lineRule="auto"/>
              <w:rPr>
                <w:rFonts w:asciiTheme="majorHAnsi" w:eastAsia="Times New Roman" w:hAnsiTheme="majorHAnsi" w:cs="Times New Roman"/>
                <w:lang w:eastAsia="ar-SA"/>
              </w:rPr>
            </w:pPr>
            <w:r w:rsidRPr="00DE16B7">
              <w:rPr>
                <w:rFonts w:asciiTheme="majorHAnsi" w:hAnsiTheme="majorHAnsi" w:cs="Times New Roman"/>
                <w:lang w:eastAsia="ar-SA"/>
              </w:rPr>
              <w:t xml:space="preserve"> 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7A573" w14:textId="7D0AC9F7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  <w:r>
              <w:rPr>
                <w:rFonts w:asciiTheme="majorHAnsi" w:hAnsiTheme="majorHAnsi" w:cs="Times New Roman"/>
                <w:position w:val="-23"/>
                <w:lang w:eastAsia="ar-SA"/>
              </w:rPr>
              <w:t>210</w:t>
            </w:r>
            <w:r w:rsidRPr="00DE16B7">
              <w:rPr>
                <w:rFonts w:asciiTheme="majorHAnsi" w:hAnsiTheme="majorHAnsi" w:cs="Times New Roman"/>
                <w:position w:val="-23"/>
                <w:lang w:eastAsia="ar-SA"/>
              </w:rPr>
              <w:t>00 litrów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2F5FB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389C8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499135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543FAC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="Times New Roman"/>
                <w:bCs/>
                <w:position w:val="-23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A7CDA06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="Times New Roman"/>
                <w:bCs/>
                <w:position w:val="-23"/>
                <w:lang w:eastAsia="ar-SA"/>
              </w:rPr>
            </w:pPr>
          </w:p>
        </w:tc>
      </w:tr>
      <w:tr w:rsidR="008D60CB" w:rsidRPr="00DE16B7" w14:paraId="30828570" w14:textId="02E15E9A" w:rsidTr="008D60CB">
        <w:trPr>
          <w:cantSplit/>
          <w:trHeight w:val="444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309B180D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jc w:val="center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  <w:r w:rsidRPr="00DE16B7">
              <w:rPr>
                <w:rFonts w:asciiTheme="majorHAnsi" w:hAnsiTheme="majorHAnsi" w:cs="Times New Roman"/>
                <w:position w:val="-23"/>
                <w:lang w:eastAsia="ar-SA"/>
              </w:rPr>
              <w:t>Razem złotych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14:paraId="48F66B63" w14:textId="77777777" w:rsidR="008D60CB" w:rsidRPr="00DE16B7" w:rsidRDefault="008D60CB" w:rsidP="001F3054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  <w:r w:rsidRPr="00DE16B7">
              <w:rPr>
                <w:rFonts w:asciiTheme="majorHAnsi" w:hAnsiTheme="majorHAnsi" w:cs="Times New Roman"/>
                <w:position w:val="-23"/>
                <w:lang w:eastAsia="ar-SA"/>
              </w:rPr>
              <w:t xml:space="preserve">    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F6F42B" w14:textId="77777777" w:rsidR="008D60CB" w:rsidRPr="00DE16B7" w:rsidRDefault="008D60CB" w:rsidP="008D60CB">
            <w:pPr>
              <w:suppressAutoHyphens/>
              <w:snapToGrid w:val="0"/>
              <w:spacing w:line="240" w:lineRule="atLeast"/>
              <w:rPr>
                <w:rFonts w:asciiTheme="majorHAnsi" w:eastAsia="Times New Roman" w:hAnsiTheme="majorHAnsi" w:cs="Times New Roman"/>
                <w:position w:val="-23"/>
                <w:lang w:eastAsia="ar-SA"/>
              </w:rPr>
            </w:pPr>
          </w:p>
        </w:tc>
      </w:tr>
    </w:tbl>
    <w:p w14:paraId="1A45F6AD" w14:textId="77777777" w:rsidR="00DE16B7" w:rsidRPr="00DE16B7" w:rsidRDefault="00DE16B7" w:rsidP="00DE16B7">
      <w:pPr>
        <w:widowControl w:val="0"/>
        <w:tabs>
          <w:tab w:val="left" w:pos="426"/>
          <w:tab w:val="center" w:pos="4536"/>
          <w:tab w:val="right" w:pos="9072"/>
        </w:tabs>
        <w:suppressAutoHyphens/>
        <w:spacing w:line="240" w:lineRule="auto"/>
        <w:jc w:val="both"/>
        <w:rPr>
          <w:rFonts w:asciiTheme="majorHAnsi" w:eastAsia="Times New Roman" w:hAnsiTheme="majorHAnsi"/>
          <w:lang w:eastAsia="ar-SA"/>
        </w:rPr>
      </w:pPr>
    </w:p>
    <w:p w14:paraId="7CADC63B" w14:textId="03C616D2" w:rsidR="001E023F" w:rsidRDefault="00DE16B7" w:rsidP="00DE16B7">
      <w:pPr>
        <w:widowControl w:val="0"/>
        <w:tabs>
          <w:tab w:val="num" w:pos="426"/>
        </w:tabs>
        <w:spacing w:after="120" w:line="240" w:lineRule="auto"/>
        <w:jc w:val="both"/>
        <w:rPr>
          <w:rFonts w:asciiTheme="majorHAnsi" w:hAnsiTheme="majorHAnsi" w:cs="Times New Roman"/>
          <w:b/>
          <w:color w:val="FF0000"/>
          <w:lang w:eastAsia="ar-SA"/>
        </w:rPr>
      </w:pPr>
      <w:r w:rsidRPr="00DE16B7">
        <w:rPr>
          <w:rFonts w:asciiTheme="majorHAnsi" w:hAnsiTheme="majorHAnsi" w:cs="Times New Roman"/>
          <w:b/>
          <w:lang w:eastAsia="ar-SA"/>
        </w:rPr>
        <w:t xml:space="preserve">Szacunkowa wartość umowy ustalona została  na podstawie ceny obowiązującej na stacji paliw </w:t>
      </w:r>
      <w:r>
        <w:rPr>
          <w:rFonts w:asciiTheme="majorHAnsi" w:hAnsiTheme="majorHAnsi" w:cs="Times New Roman"/>
          <w:b/>
          <w:lang w:eastAsia="ar-SA"/>
        </w:rPr>
        <w:t xml:space="preserve">  </w:t>
      </w:r>
      <w:r w:rsidRPr="00DE16B7">
        <w:rPr>
          <w:rFonts w:asciiTheme="majorHAnsi" w:hAnsiTheme="majorHAnsi" w:cs="Times New Roman"/>
          <w:b/>
          <w:lang w:eastAsia="ar-SA"/>
        </w:rPr>
        <w:t xml:space="preserve">Wykonawcy w </w:t>
      </w:r>
      <w:r w:rsidRPr="008D60CB">
        <w:rPr>
          <w:rFonts w:asciiTheme="majorHAnsi" w:hAnsiTheme="majorHAnsi" w:cs="Times New Roman"/>
          <w:b/>
          <w:lang w:eastAsia="ar-SA"/>
        </w:rPr>
        <w:t xml:space="preserve">dniu   </w:t>
      </w:r>
      <w:r w:rsidR="008D60CB" w:rsidRPr="008D60CB">
        <w:rPr>
          <w:rFonts w:asciiTheme="majorHAnsi" w:hAnsiTheme="majorHAnsi" w:cs="Times New Roman"/>
          <w:b/>
          <w:lang w:eastAsia="ar-SA"/>
        </w:rPr>
        <w:t>14</w:t>
      </w:r>
      <w:r w:rsidRPr="008D60CB">
        <w:rPr>
          <w:rFonts w:asciiTheme="majorHAnsi" w:hAnsiTheme="majorHAnsi" w:cs="Times New Roman"/>
          <w:b/>
          <w:lang w:eastAsia="ar-SA"/>
        </w:rPr>
        <w:t xml:space="preserve"> .12.2022 r. </w:t>
      </w:r>
    </w:p>
    <w:p w14:paraId="389D0364" w14:textId="77777777" w:rsidR="00DE16B7" w:rsidRDefault="00DE16B7" w:rsidP="00DE16B7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8D20C9">
        <w:rPr>
          <w:rFonts w:ascii="Cambria" w:hAnsi="Cambria"/>
          <w:sz w:val="24"/>
          <w:szCs w:val="24"/>
          <w:u w:val="single"/>
        </w:rPr>
        <w:t>Powyższe wartości zawierają wszystkie koszty zw</w:t>
      </w:r>
      <w:r>
        <w:rPr>
          <w:rFonts w:ascii="Cambria" w:hAnsi="Cambria"/>
          <w:sz w:val="24"/>
          <w:szCs w:val="24"/>
          <w:u w:val="single"/>
        </w:rPr>
        <w:t>iązane z realizacją zamówienia</w:t>
      </w:r>
    </w:p>
    <w:p w14:paraId="37545065" w14:textId="77777777" w:rsidR="00DE16B7" w:rsidRPr="00DE16B7" w:rsidRDefault="00DE16B7" w:rsidP="00DE16B7">
      <w:pPr>
        <w:widowControl w:val="0"/>
        <w:tabs>
          <w:tab w:val="num" w:pos="426"/>
        </w:tabs>
        <w:spacing w:after="120" w:line="240" w:lineRule="auto"/>
        <w:jc w:val="both"/>
        <w:rPr>
          <w:rFonts w:asciiTheme="majorHAnsi" w:hAnsiTheme="majorHAnsi"/>
          <w:snapToGrid w:val="0"/>
        </w:rPr>
      </w:pPr>
    </w:p>
    <w:p w14:paraId="09A3CBD3" w14:textId="0DE8D5C4" w:rsidR="00FA3A97" w:rsidRPr="00DE16B7" w:rsidRDefault="00262402" w:rsidP="00A96D06">
      <w:pPr>
        <w:pStyle w:val="Tekstpodstawowywcity"/>
        <w:spacing w:line="240" w:lineRule="auto"/>
        <w:ind w:left="0"/>
        <w:jc w:val="both"/>
        <w:rPr>
          <w:rFonts w:asciiTheme="majorHAnsi" w:hAnsiTheme="majorHAnsi" w:cs="Times New Roman"/>
          <w:b/>
        </w:rPr>
      </w:pPr>
      <w:r w:rsidRPr="00DE16B7">
        <w:rPr>
          <w:rFonts w:asciiTheme="majorHAnsi" w:hAnsiTheme="majorHAnsi" w:cs="Times New Roman"/>
        </w:rPr>
        <w:lastRenderedPageBreak/>
        <w:t xml:space="preserve">3. </w:t>
      </w:r>
      <w:r w:rsidR="00FA3A97" w:rsidRPr="00DE16B7">
        <w:rPr>
          <w:rFonts w:asciiTheme="majorHAnsi" w:hAnsiTheme="majorHAnsi" w:cs="Times New Roman"/>
        </w:rPr>
        <w:t>Oświadczamy, że zapoznaliśm</w:t>
      </w:r>
      <w:r w:rsidR="00F87114" w:rsidRPr="00DE16B7">
        <w:rPr>
          <w:rFonts w:asciiTheme="majorHAnsi" w:hAnsiTheme="majorHAnsi" w:cs="Times New Roman"/>
        </w:rPr>
        <w:t xml:space="preserve">y się ze specyfikacją </w:t>
      </w:r>
      <w:r w:rsidR="00FA3A97" w:rsidRPr="00DE16B7">
        <w:rPr>
          <w:rFonts w:asciiTheme="majorHAnsi" w:hAnsiTheme="majorHAnsi" w:cs="Times New Roman"/>
        </w:rPr>
        <w:t xml:space="preserve">warunków zamówienia </w:t>
      </w:r>
      <w:r w:rsidR="00FA3A97" w:rsidRPr="00DE16B7">
        <w:rPr>
          <w:rFonts w:asciiTheme="majorHAnsi" w:hAnsiTheme="majorHAnsi" w:cs="Times New Roman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14:paraId="2908C93F" w14:textId="7A97DEDA" w:rsidR="001E023F" w:rsidRPr="00DE16B7" w:rsidRDefault="00262402" w:rsidP="00A96D06">
      <w:pPr>
        <w:spacing w:line="240" w:lineRule="auto"/>
        <w:jc w:val="both"/>
        <w:rPr>
          <w:rFonts w:asciiTheme="majorHAnsi" w:hAnsiTheme="majorHAnsi" w:cs="Times New Roman"/>
        </w:rPr>
      </w:pPr>
      <w:r w:rsidRPr="00DE16B7">
        <w:rPr>
          <w:rFonts w:asciiTheme="majorHAnsi" w:hAnsiTheme="majorHAnsi" w:cs="Times New Roman"/>
        </w:rPr>
        <w:t>4</w:t>
      </w:r>
      <w:r w:rsidR="00FA3A97" w:rsidRPr="00DE16B7">
        <w:rPr>
          <w:rFonts w:asciiTheme="majorHAnsi" w:hAnsiTheme="majorHAnsi" w:cs="Times New Roman"/>
        </w:rPr>
        <w:t>. Oświadczamy, że uważamy się za związanych niniejszą ofertą przez czas wskazany w spec</w:t>
      </w:r>
      <w:r w:rsidR="00F87114" w:rsidRPr="00DE16B7">
        <w:rPr>
          <w:rFonts w:asciiTheme="majorHAnsi" w:hAnsiTheme="majorHAnsi" w:cs="Times New Roman"/>
        </w:rPr>
        <w:t xml:space="preserve">yfikacji </w:t>
      </w:r>
      <w:r w:rsidR="00FA3A97" w:rsidRPr="00DE16B7">
        <w:rPr>
          <w:rFonts w:asciiTheme="majorHAnsi" w:hAnsiTheme="majorHAnsi" w:cs="Times New Roman"/>
        </w:rPr>
        <w:t>warunków zamówienia.</w:t>
      </w:r>
    </w:p>
    <w:p w14:paraId="03D099A5" w14:textId="55FEFD64" w:rsidR="00FA3A97" w:rsidRPr="00DE16B7" w:rsidRDefault="00262402" w:rsidP="00A96D06">
      <w:pPr>
        <w:pStyle w:val="Tekstpodstawowywcity"/>
        <w:spacing w:line="240" w:lineRule="auto"/>
        <w:ind w:left="0"/>
        <w:jc w:val="both"/>
        <w:rPr>
          <w:rFonts w:asciiTheme="majorHAnsi" w:hAnsiTheme="majorHAnsi" w:cs="Times New Roman"/>
          <w:b/>
        </w:rPr>
      </w:pPr>
      <w:r w:rsidRPr="00DE16B7">
        <w:rPr>
          <w:rFonts w:asciiTheme="majorHAnsi" w:hAnsiTheme="majorHAnsi" w:cs="Times New Roman"/>
        </w:rPr>
        <w:t>5</w:t>
      </w:r>
      <w:r w:rsidR="00FA3A97" w:rsidRPr="00DE16B7">
        <w:rPr>
          <w:rFonts w:asciiTheme="majorHAnsi" w:hAnsiTheme="majorHAnsi" w:cs="Times New Roman"/>
        </w:rPr>
        <w:t>. Oświadczamy, że postanowienia umowy zostały przez nas zaakceptowane i zobowiązujemy się, w przypadku wyboru naszej oferty do zawarcia umowy w miejscu i terminie wyznaczonym przez zamawiającego.</w:t>
      </w:r>
    </w:p>
    <w:p w14:paraId="74A2FD52" w14:textId="1EEBE68E" w:rsidR="00FA3A97" w:rsidRPr="00DE16B7" w:rsidRDefault="00262402" w:rsidP="00A96D06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</w:rPr>
      </w:pPr>
      <w:r w:rsidRPr="00DE16B7">
        <w:rPr>
          <w:rFonts w:asciiTheme="majorHAnsi" w:hAnsiTheme="majorHAnsi" w:cs="Times New Roman"/>
        </w:rPr>
        <w:t>6</w:t>
      </w:r>
      <w:r w:rsidR="00FA3A97" w:rsidRPr="00DE16B7">
        <w:rPr>
          <w:rFonts w:asciiTheme="majorHAnsi" w:hAnsiTheme="majorHAnsi" w:cs="Times New Roman"/>
        </w:rPr>
        <w:t>. Wykonawca zamierza wykonać przedmiot zamówienia przy udziale podwykonawców. Zamawiający wymaga wskazania przez wykonawcę części zamówienia, których wykonanie zamierza powierzyć podwykonawcom i podania przez wykonawcę firm/nazw podwykonawców jeżeli są mu znane,</w:t>
      </w:r>
    </w:p>
    <w:p w14:paraId="26204C18" w14:textId="77777777" w:rsidR="00A96D06" w:rsidRPr="00DE16B7" w:rsidRDefault="00A96D06" w:rsidP="00A96D06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FA3A97" w:rsidRPr="00DE16B7" w14:paraId="1C4907C7" w14:textId="77777777" w:rsidTr="005C5C49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DD1D57" w14:textId="77777777" w:rsidR="00FA3A97" w:rsidRPr="00DE16B7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 w:rsidRPr="00DE16B7">
              <w:rPr>
                <w:rFonts w:asciiTheme="majorHAnsi" w:hAnsiTheme="majorHAnsi" w:cs="Times New Roman"/>
                <w:b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CBB5178" w14:textId="77777777" w:rsidR="00FA3A97" w:rsidRPr="00DE16B7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 w:rsidRPr="00DE16B7">
              <w:rPr>
                <w:rFonts w:asciiTheme="majorHAnsi" w:hAnsiTheme="majorHAnsi" w:cs="Times New Roman"/>
                <w:b/>
              </w:rPr>
              <w:t xml:space="preserve">NAZWY (FIRMY) PODWYKONAWCÓW, </w:t>
            </w:r>
          </w:p>
          <w:p w14:paraId="193151A5" w14:textId="77777777" w:rsidR="00FA3A97" w:rsidRPr="00DE16B7" w:rsidRDefault="00FA3A97" w:rsidP="005C5C49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E16B7">
              <w:rPr>
                <w:rFonts w:asciiTheme="majorHAnsi" w:hAnsiTheme="majorHAnsi" w:cs="Times New Roman"/>
                <w:b/>
              </w:rPr>
              <w:t>którym wykonawca zamierza</w:t>
            </w:r>
          </w:p>
          <w:p w14:paraId="1415F3BF" w14:textId="77777777" w:rsidR="00FA3A97" w:rsidRPr="00DE16B7" w:rsidRDefault="00FA3A97" w:rsidP="005C5C49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E16B7">
              <w:rPr>
                <w:rFonts w:asciiTheme="majorHAnsi" w:hAnsiTheme="majorHAnsi" w:cs="Times New Roman"/>
                <w:b/>
              </w:rPr>
              <w:t xml:space="preserve"> powierzyć część zamówienia</w:t>
            </w:r>
          </w:p>
          <w:p w14:paraId="2934A0D5" w14:textId="77777777" w:rsidR="00FA3A97" w:rsidRPr="00DE16B7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 w:rsidRPr="00DE16B7">
              <w:rPr>
                <w:rFonts w:asciiTheme="majorHAnsi" w:hAnsiTheme="majorHAnsi" w:cs="Times New Roman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0AD8EE" w14:textId="77777777" w:rsidR="00FA3A97" w:rsidRPr="00DE16B7" w:rsidRDefault="00FA3A97" w:rsidP="005C5C49">
            <w:pPr>
              <w:jc w:val="center"/>
              <w:rPr>
                <w:rStyle w:val="Uwydatnienie"/>
                <w:rFonts w:asciiTheme="majorHAnsi" w:hAnsiTheme="majorHAnsi" w:cs="Times New Roman"/>
                <w:b w:val="0"/>
                <w:kern w:val="2"/>
              </w:rPr>
            </w:pPr>
            <w:r w:rsidRPr="00DE16B7">
              <w:rPr>
                <w:rFonts w:asciiTheme="majorHAnsi" w:hAnsiTheme="majorHAnsi" w:cs="Times New Roman"/>
                <w:b/>
              </w:rPr>
              <w:t>CZĘŚĆ ZAMÓWIENIA, KTÓREJ WYKONANIE ZAMIERZA POWIERZYĆ PODWYKONAWCY</w:t>
            </w:r>
            <w:r w:rsidRPr="00DE16B7">
              <w:rPr>
                <w:rStyle w:val="Uwydatnienie"/>
                <w:rFonts w:asciiTheme="majorHAnsi" w:hAnsiTheme="majorHAnsi" w:cs="Times New Roman"/>
              </w:rPr>
              <w:t xml:space="preserve"> </w:t>
            </w:r>
          </w:p>
          <w:p w14:paraId="3230FC3A" w14:textId="77777777" w:rsidR="00FA3A97" w:rsidRPr="00DE16B7" w:rsidRDefault="00FA3A97" w:rsidP="005C5C49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 w:rsidRPr="00DE16B7">
              <w:rPr>
                <w:rStyle w:val="Uwydatnienie"/>
                <w:rFonts w:asciiTheme="majorHAnsi" w:hAnsiTheme="majorHAnsi" w:cs="Times New Roman"/>
              </w:rPr>
              <w:t>(proszę określić zakres zamówienia)</w:t>
            </w:r>
          </w:p>
        </w:tc>
      </w:tr>
      <w:tr w:rsidR="00FA3A97" w:rsidRPr="00DE16B7" w14:paraId="0EEDD163" w14:textId="77777777" w:rsidTr="005C5C4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242A" w14:textId="77777777" w:rsidR="001E023F" w:rsidRPr="00DE16B7" w:rsidRDefault="001E023F" w:rsidP="001E023F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38BC1471" w14:textId="77777777" w:rsidR="00FA3A97" w:rsidRPr="00DE16B7" w:rsidRDefault="00FA3A97" w:rsidP="001E023F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 w:rsidRPr="00DE16B7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219" w14:textId="77777777" w:rsidR="00FA3A97" w:rsidRPr="00DE16B7" w:rsidRDefault="00FA3A97" w:rsidP="005C5C49">
            <w:pPr>
              <w:rPr>
                <w:rFonts w:asciiTheme="majorHAnsi" w:hAnsiTheme="majorHAnsi" w:cs="Times New Roman"/>
                <w:b/>
                <w:kern w:val="2"/>
              </w:rPr>
            </w:pPr>
          </w:p>
          <w:p w14:paraId="28008092" w14:textId="77777777" w:rsidR="001E023F" w:rsidRPr="00DE16B7" w:rsidRDefault="001E023F" w:rsidP="005C5C49">
            <w:pPr>
              <w:rPr>
                <w:rFonts w:asciiTheme="majorHAnsi" w:hAnsiTheme="majorHAnsi" w:cs="Times New Roman"/>
                <w:b/>
                <w:kern w:val="2"/>
              </w:rPr>
            </w:pPr>
          </w:p>
          <w:p w14:paraId="226900E7" w14:textId="77777777" w:rsidR="001E023F" w:rsidRPr="00DE16B7" w:rsidRDefault="001E023F" w:rsidP="005C5C49">
            <w:pPr>
              <w:rPr>
                <w:rFonts w:asciiTheme="majorHAnsi" w:hAnsiTheme="majorHAnsi" w:cs="Times New Roman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D31" w14:textId="77777777" w:rsidR="00FA3A97" w:rsidRPr="00DE16B7" w:rsidRDefault="00FA3A97" w:rsidP="005C5C49">
            <w:pPr>
              <w:rPr>
                <w:rFonts w:asciiTheme="majorHAnsi" w:hAnsiTheme="majorHAnsi" w:cs="Times New Roman"/>
                <w:b/>
                <w:kern w:val="2"/>
              </w:rPr>
            </w:pPr>
          </w:p>
        </w:tc>
      </w:tr>
      <w:tr w:rsidR="00FA3A97" w:rsidRPr="00DE16B7" w14:paraId="580A71CC" w14:textId="77777777" w:rsidTr="005C5C4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399" w14:textId="77777777" w:rsidR="001E023F" w:rsidRPr="00DE16B7" w:rsidRDefault="001E023F" w:rsidP="001E023F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54867B9C" w14:textId="77777777" w:rsidR="00FA3A97" w:rsidRPr="00DE16B7" w:rsidRDefault="00FA3A97" w:rsidP="001E023F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 w:rsidRPr="00DE16B7"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051" w14:textId="77777777" w:rsidR="00FA3A97" w:rsidRPr="00DE16B7" w:rsidRDefault="00FA3A97" w:rsidP="005C5C49">
            <w:pPr>
              <w:rPr>
                <w:rFonts w:asciiTheme="majorHAnsi" w:hAnsiTheme="majorHAnsi" w:cs="Times New Roman"/>
                <w:b/>
                <w:kern w:val="2"/>
              </w:rPr>
            </w:pPr>
          </w:p>
          <w:p w14:paraId="63B764A5" w14:textId="77777777" w:rsidR="001E023F" w:rsidRPr="00DE16B7" w:rsidRDefault="001E023F" w:rsidP="005C5C49">
            <w:pPr>
              <w:rPr>
                <w:rFonts w:asciiTheme="majorHAnsi" w:hAnsiTheme="majorHAnsi" w:cs="Times New Roman"/>
                <w:b/>
                <w:kern w:val="2"/>
              </w:rPr>
            </w:pPr>
          </w:p>
          <w:p w14:paraId="4640F5CD" w14:textId="77777777" w:rsidR="001E023F" w:rsidRPr="00DE16B7" w:rsidRDefault="001E023F" w:rsidP="005C5C49">
            <w:pPr>
              <w:rPr>
                <w:rFonts w:asciiTheme="majorHAnsi" w:hAnsiTheme="majorHAnsi" w:cs="Times New Roman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30D" w14:textId="77777777" w:rsidR="00FA3A97" w:rsidRPr="00DE16B7" w:rsidRDefault="00FA3A97" w:rsidP="005C5C49">
            <w:pPr>
              <w:rPr>
                <w:rFonts w:asciiTheme="majorHAnsi" w:hAnsiTheme="majorHAnsi" w:cs="Times New Roman"/>
                <w:b/>
                <w:kern w:val="2"/>
              </w:rPr>
            </w:pPr>
          </w:p>
        </w:tc>
      </w:tr>
    </w:tbl>
    <w:p w14:paraId="23BC846A" w14:textId="77777777" w:rsidR="00FA3A97" w:rsidRPr="00DE16B7" w:rsidRDefault="00FA3A97" w:rsidP="00771C43">
      <w:pPr>
        <w:jc w:val="both"/>
        <w:rPr>
          <w:rFonts w:asciiTheme="majorHAnsi" w:hAnsiTheme="majorHAnsi" w:cs="Times New Roman"/>
        </w:rPr>
      </w:pPr>
      <w:r w:rsidRPr="00DE16B7">
        <w:rPr>
          <w:rFonts w:asciiTheme="majorHAnsi" w:hAnsiTheme="majorHAnsi" w:cs="Times New Roman"/>
        </w:rPr>
        <w:t xml:space="preserve">W przypadku braku wskazania w ofercie zakresu zadań powierzonych podwykonawcom zamawiający uzna, że wykonawca samodzielnie zrealizuje zamówienie. </w:t>
      </w:r>
    </w:p>
    <w:p w14:paraId="1230A02A" w14:textId="77777777" w:rsidR="00FA3A97" w:rsidRPr="00DE16B7" w:rsidRDefault="00FA3A97" w:rsidP="00FA3A97">
      <w:pPr>
        <w:rPr>
          <w:rFonts w:asciiTheme="majorHAnsi" w:hAnsiTheme="majorHAnsi" w:cs="Times New Roman"/>
          <w:b/>
        </w:rPr>
      </w:pPr>
      <w:r w:rsidRPr="00DE16B7">
        <w:rPr>
          <w:rFonts w:asciiTheme="majorHAnsi" w:hAnsiTheme="majorHAnsi" w:cs="Times New Roman"/>
          <w:b/>
        </w:rPr>
        <w:t>Wykonawca odpowiada za działania i zaniechania podwykonawców, jak za swoje własne.</w:t>
      </w:r>
    </w:p>
    <w:p w14:paraId="6E7D33F0" w14:textId="0CD9EF0A" w:rsidR="00FA3A97" w:rsidRPr="00DE16B7" w:rsidRDefault="00262402" w:rsidP="00FA3A97">
      <w:pPr>
        <w:rPr>
          <w:rFonts w:asciiTheme="majorHAnsi" w:hAnsiTheme="majorHAnsi" w:cs="Times New Roman"/>
          <w:bCs/>
        </w:rPr>
      </w:pPr>
      <w:r w:rsidRPr="00DE16B7">
        <w:rPr>
          <w:rFonts w:asciiTheme="majorHAnsi" w:hAnsiTheme="majorHAnsi" w:cs="Times New Roman"/>
          <w:bCs/>
        </w:rPr>
        <w:t>7</w:t>
      </w:r>
      <w:r w:rsidR="00FA3A97" w:rsidRPr="00DE16B7">
        <w:rPr>
          <w:rFonts w:asciiTheme="majorHAnsi" w:hAnsiTheme="majorHAnsi" w:cs="Times New Roman"/>
          <w:bCs/>
        </w:rPr>
        <w:t>. Informujemy, że:</w:t>
      </w:r>
    </w:p>
    <w:p w14:paraId="543E5F5E" w14:textId="599F4BF7" w:rsidR="00FA3A97" w:rsidRPr="00DE16B7" w:rsidRDefault="00FA3A97" w:rsidP="00405FE5">
      <w:pPr>
        <w:spacing w:line="240" w:lineRule="auto"/>
        <w:jc w:val="both"/>
        <w:rPr>
          <w:rFonts w:asciiTheme="majorHAnsi" w:hAnsiTheme="majorHAnsi" w:cs="Times New Roman"/>
          <w:bCs/>
        </w:rPr>
      </w:pPr>
      <w:r w:rsidRPr="00DE16B7">
        <w:rPr>
          <w:rFonts w:asciiTheme="majorHAnsi" w:hAnsiTheme="majorHAnsi" w:cs="Times New Roman"/>
          <w:bCs/>
        </w:rPr>
        <w:t>- wybór oferty nie będzie prowadzić do powst</w:t>
      </w:r>
      <w:r w:rsidR="00405FE5" w:rsidRPr="00DE16B7">
        <w:rPr>
          <w:rFonts w:asciiTheme="majorHAnsi" w:hAnsiTheme="majorHAnsi" w:cs="Times New Roman"/>
          <w:bCs/>
        </w:rPr>
        <w:t xml:space="preserve">ania u zamawiającego obowiązku </w:t>
      </w:r>
      <w:r w:rsidRPr="00DE16B7">
        <w:rPr>
          <w:rFonts w:asciiTheme="majorHAnsi" w:hAnsiTheme="majorHAnsi" w:cs="Times New Roman"/>
          <w:bCs/>
        </w:rPr>
        <w:t>podatkowego*</w:t>
      </w:r>
    </w:p>
    <w:p w14:paraId="08F53E87" w14:textId="024DC8A5" w:rsidR="00FA3A97" w:rsidRPr="00DE16B7" w:rsidRDefault="00FA3A97" w:rsidP="00405FE5">
      <w:pPr>
        <w:spacing w:line="240" w:lineRule="auto"/>
        <w:jc w:val="both"/>
        <w:rPr>
          <w:rFonts w:asciiTheme="majorHAnsi" w:hAnsiTheme="majorHAnsi" w:cs="Times New Roman"/>
          <w:bCs/>
        </w:rPr>
      </w:pPr>
      <w:r w:rsidRPr="00DE16B7">
        <w:rPr>
          <w:rFonts w:asciiTheme="majorHAnsi" w:hAnsiTheme="majorHAnsi" w:cs="Times New Roman"/>
          <w:bCs/>
        </w:rPr>
        <w:t>- wybór oferty  będzie  prowadzić  do powstania  u  zamawiające</w:t>
      </w:r>
      <w:r w:rsidR="00405FE5" w:rsidRPr="00DE16B7">
        <w:rPr>
          <w:rFonts w:asciiTheme="majorHAnsi" w:hAnsiTheme="majorHAnsi" w:cs="Times New Roman"/>
          <w:bCs/>
        </w:rPr>
        <w:t xml:space="preserve">go  obowiązku   podatkowego  w  </w:t>
      </w:r>
      <w:r w:rsidRPr="00DE16B7">
        <w:rPr>
          <w:rFonts w:asciiTheme="majorHAnsi" w:hAnsiTheme="majorHAnsi" w:cs="Times New Roman"/>
          <w:bCs/>
        </w:rPr>
        <w:t>odniesieniu do następujących towarów lub usług …………………..………………………</w:t>
      </w:r>
      <w:r w:rsidR="00405FE5" w:rsidRPr="00DE16B7">
        <w:rPr>
          <w:rFonts w:asciiTheme="majorHAnsi" w:hAnsiTheme="majorHAnsi" w:cs="Times New Roman"/>
          <w:bCs/>
        </w:rPr>
        <w:t>..............................................................</w:t>
      </w:r>
      <w:r w:rsidRPr="00DE16B7">
        <w:rPr>
          <w:rFonts w:asciiTheme="majorHAnsi" w:hAnsiTheme="majorHAnsi" w:cs="Times New Roman"/>
          <w:bCs/>
        </w:rPr>
        <w:t xml:space="preserve">……..........., </w:t>
      </w:r>
    </w:p>
    <w:p w14:paraId="35E3BFC7" w14:textId="593C8B20" w:rsidR="00FA3A97" w:rsidRPr="00DE16B7" w:rsidRDefault="00FA3A97" w:rsidP="00FA3A97">
      <w:pPr>
        <w:rPr>
          <w:rFonts w:asciiTheme="majorHAnsi" w:hAnsiTheme="majorHAnsi" w:cs="Times New Roman"/>
          <w:bCs/>
        </w:rPr>
      </w:pPr>
      <w:r w:rsidRPr="00DE16B7">
        <w:rPr>
          <w:rFonts w:asciiTheme="majorHAnsi" w:hAnsiTheme="majorHAnsi" w:cs="Times New Roman"/>
          <w:bCs/>
        </w:rPr>
        <w:t>których  dostawa  lub  świadczenie  będzie prowadzić do jego powstani</w:t>
      </w:r>
      <w:r w:rsidR="00405FE5" w:rsidRPr="00DE16B7">
        <w:rPr>
          <w:rFonts w:asciiTheme="majorHAnsi" w:hAnsiTheme="majorHAnsi" w:cs="Times New Roman"/>
          <w:bCs/>
        </w:rPr>
        <w:t xml:space="preserve">a.  Wartość   towaru  lub usług </w:t>
      </w:r>
      <w:r w:rsidRPr="00DE16B7">
        <w:rPr>
          <w:rFonts w:asciiTheme="majorHAnsi" w:hAnsiTheme="majorHAnsi" w:cs="Times New Roman"/>
          <w:bCs/>
        </w:rPr>
        <w:t xml:space="preserve">powodująca obowiązek podatkowy u </w:t>
      </w:r>
      <w:r w:rsidR="00405FE5" w:rsidRPr="00DE16B7">
        <w:rPr>
          <w:rFonts w:asciiTheme="majorHAnsi" w:hAnsiTheme="majorHAnsi" w:cs="Times New Roman"/>
          <w:bCs/>
        </w:rPr>
        <w:t>zamawiającego to ……......…...…</w:t>
      </w:r>
      <w:r w:rsidRPr="00DE16B7">
        <w:rPr>
          <w:rFonts w:asciiTheme="majorHAnsi" w:hAnsiTheme="majorHAnsi" w:cs="Times New Roman"/>
          <w:bCs/>
        </w:rPr>
        <w:t>…zł netto*</w:t>
      </w:r>
    </w:p>
    <w:p w14:paraId="7D410BAF" w14:textId="574CFE00" w:rsidR="00FA3A97" w:rsidRPr="00DE16B7" w:rsidRDefault="00262402" w:rsidP="00405FE5">
      <w:pPr>
        <w:pStyle w:val="Tekstpodstawowy"/>
        <w:jc w:val="both"/>
        <w:rPr>
          <w:rFonts w:asciiTheme="majorHAnsi" w:hAnsiTheme="majorHAnsi" w:cs="Times New Roman"/>
        </w:rPr>
      </w:pPr>
      <w:r w:rsidRPr="00DE16B7">
        <w:rPr>
          <w:rFonts w:asciiTheme="majorHAnsi" w:hAnsiTheme="majorHAnsi" w:cs="Times New Roman"/>
        </w:rPr>
        <w:t>8</w:t>
      </w:r>
      <w:r w:rsidR="00FA3A97" w:rsidRPr="00DE16B7">
        <w:rPr>
          <w:rFonts w:asciiTheme="majorHAnsi" w:hAnsiTheme="majorHAnsi" w:cs="Times New Roman"/>
        </w:rPr>
        <w:t>. Akceptujemy warunki płatności ujęte w projekcie umowy stanowiącym załącznik do specyfikacji istotnych warunków zamówienia.</w:t>
      </w:r>
    </w:p>
    <w:p w14:paraId="436A22F9" w14:textId="18FD9BB9" w:rsidR="00FA3A97" w:rsidRPr="00DE16B7" w:rsidRDefault="00262402" w:rsidP="00FA3A97">
      <w:pPr>
        <w:rPr>
          <w:rFonts w:asciiTheme="majorHAnsi" w:hAnsiTheme="majorHAnsi" w:cs="Times New Roman"/>
        </w:rPr>
      </w:pPr>
      <w:r w:rsidRPr="00DE16B7">
        <w:rPr>
          <w:rFonts w:asciiTheme="majorHAnsi" w:hAnsiTheme="majorHAnsi" w:cs="Times New Roman"/>
        </w:rPr>
        <w:t>9</w:t>
      </w:r>
      <w:r w:rsidR="00FA3A97" w:rsidRPr="00DE16B7">
        <w:rPr>
          <w:rFonts w:asciiTheme="majorHAnsi" w:hAnsiTheme="majorHAnsi" w:cs="Times New Roman"/>
        </w:rPr>
        <w:t>. Oświadczamy, że wszystkie oświadczenia i dokumenty stanowiące załączniki do niniejszej oferty są kompletne i zgodne z prawdą.</w:t>
      </w:r>
    </w:p>
    <w:p w14:paraId="59CC8199" w14:textId="7BD5D2ED" w:rsidR="00FA3A97" w:rsidRPr="00DE16B7" w:rsidRDefault="00FA3A97" w:rsidP="00FA3A97">
      <w:pPr>
        <w:pStyle w:val="Standard"/>
        <w:ind w:left="0" w:firstLine="0"/>
        <w:rPr>
          <w:rFonts w:asciiTheme="majorHAnsi" w:hAnsiTheme="majorHAnsi" w:cs="Times New Roman"/>
          <w:sz w:val="22"/>
          <w:szCs w:val="22"/>
        </w:rPr>
      </w:pPr>
      <w:r w:rsidRPr="00DE16B7">
        <w:rPr>
          <w:rFonts w:asciiTheme="majorHAnsi" w:hAnsiTheme="majorHAnsi" w:cs="Times New Roman"/>
          <w:sz w:val="22"/>
          <w:szCs w:val="22"/>
        </w:rPr>
        <w:t>1</w:t>
      </w:r>
      <w:r w:rsidR="00262402" w:rsidRPr="00DE16B7">
        <w:rPr>
          <w:rFonts w:asciiTheme="majorHAnsi" w:hAnsiTheme="majorHAnsi" w:cs="Times New Roman"/>
          <w:sz w:val="22"/>
          <w:szCs w:val="22"/>
        </w:rPr>
        <w:t>0</w:t>
      </w:r>
      <w:r w:rsidRPr="00DE16B7">
        <w:rPr>
          <w:rFonts w:asciiTheme="majorHAnsi" w:hAnsiTheme="majorHAnsi" w:cs="Times New Roman"/>
          <w:sz w:val="22"/>
          <w:szCs w:val="22"/>
        </w:rPr>
        <w:t>.  Oświadczamy, że informacje zawarte w ofercie na stronach od .... do .... stanowią tajemnicę przedsiębiorstwa w rozumieniu przepisów ustawy o zwalczaniu nieuczciwej konkurencji i jako takie nie mogą być udostępniane innym uczestnikom post</w:t>
      </w:r>
      <w:r w:rsidRPr="00DE16B7">
        <w:rPr>
          <w:rFonts w:asciiTheme="majorHAnsi" w:eastAsia="TTE17FFBD0t00" w:hAnsiTheme="majorHAnsi" w:cs="Times New Roman"/>
          <w:sz w:val="22"/>
          <w:szCs w:val="22"/>
        </w:rPr>
        <w:t>ę</w:t>
      </w:r>
      <w:r w:rsidRPr="00DE16B7">
        <w:rPr>
          <w:rFonts w:asciiTheme="majorHAnsi" w:hAnsiTheme="majorHAnsi" w:cs="Times New Roman"/>
          <w:sz w:val="22"/>
          <w:szCs w:val="22"/>
        </w:rPr>
        <w:t xml:space="preserve">powania. </w:t>
      </w:r>
    </w:p>
    <w:p w14:paraId="1594ADF1" w14:textId="7630B84A" w:rsidR="00FA3A97" w:rsidRPr="00DE16B7" w:rsidRDefault="00FA3A97" w:rsidP="00FA3A97">
      <w:pPr>
        <w:pStyle w:val="Standard"/>
        <w:ind w:left="0" w:firstLine="0"/>
        <w:rPr>
          <w:rFonts w:asciiTheme="majorHAnsi" w:hAnsiTheme="majorHAnsi" w:cs="Times New Roman"/>
          <w:sz w:val="22"/>
          <w:szCs w:val="22"/>
        </w:rPr>
      </w:pPr>
      <w:r w:rsidRPr="00DE16B7">
        <w:rPr>
          <w:rFonts w:asciiTheme="majorHAnsi" w:hAnsiTheme="majorHAnsi" w:cs="Times New Roman"/>
          <w:sz w:val="22"/>
          <w:szCs w:val="22"/>
        </w:rPr>
        <w:t>Uzasadnienie:………………………………………………………………….……………………………………………………</w:t>
      </w:r>
      <w:r w:rsidR="00775FF4" w:rsidRPr="00DE16B7">
        <w:rPr>
          <w:rFonts w:asciiTheme="majorHAnsi" w:hAnsiTheme="majorHAnsi" w:cs="Times New Roman"/>
          <w:sz w:val="22"/>
          <w:szCs w:val="22"/>
        </w:rPr>
        <w:t>………………………………………………</w:t>
      </w:r>
      <w:r w:rsidR="00262402" w:rsidRPr="00DE16B7">
        <w:rPr>
          <w:rFonts w:asciiTheme="majorHAnsi" w:hAnsiTheme="majorHAnsi" w:cs="Times New Roman"/>
          <w:sz w:val="22"/>
          <w:szCs w:val="22"/>
        </w:rPr>
        <w:t>…………………</w:t>
      </w:r>
      <w:r w:rsidR="00775FF4" w:rsidRPr="00DE16B7">
        <w:rPr>
          <w:rFonts w:asciiTheme="majorHAnsi" w:hAnsiTheme="majorHAnsi" w:cs="Times New Roman"/>
          <w:sz w:val="22"/>
          <w:szCs w:val="22"/>
        </w:rPr>
        <w:t>……</w:t>
      </w:r>
      <w:r w:rsidR="00D15E97" w:rsidRPr="00DE16B7">
        <w:rPr>
          <w:rFonts w:asciiTheme="majorHAnsi" w:hAnsiTheme="majorHAnsi" w:cs="Times New Roman"/>
          <w:sz w:val="22"/>
          <w:szCs w:val="22"/>
        </w:rPr>
        <w:t>……………………………………………………………..</w:t>
      </w:r>
      <w:r w:rsidR="00775FF4" w:rsidRPr="00DE16B7">
        <w:rPr>
          <w:rFonts w:asciiTheme="majorHAnsi" w:hAnsiTheme="majorHAnsi" w:cs="Times New Roman"/>
          <w:sz w:val="22"/>
          <w:szCs w:val="22"/>
        </w:rPr>
        <w:t>………</w:t>
      </w:r>
    </w:p>
    <w:p w14:paraId="03E1A47C" w14:textId="77777777" w:rsidR="00FA3A97" w:rsidRPr="00DE16B7" w:rsidRDefault="00FA3A97" w:rsidP="00FA3A97">
      <w:pPr>
        <w:pStyle w:val="Standard"/>
        <w:ind w:left="0" w:firstLine="0"/>
        <w:rPr>
          <w:rFonts w:asciiTheme="majorHAnsi" w:hAnsiTheme="majorHAnsi" w:cs="Times New Roman"/>
          <w:sz w:val="22"/>
          <w:szCs w:val="22"/>
        </w:rPr>
      </w:pPr>
    </w:p>
    <w:p w14:paraId="026FE9CA" w14:textId="77777777" w:rsidR="00FA3A97" w:rsidRPr="00DE16B7" w:rsidRDefault="00FA3A97" w:rsidP="00FA3A97">
      <w:pPr>
        <w:pStyle w:val="Standard"/>
        <w:ind w:left="0" w:firstLine="0"/>
        <w:rPr>
          <w:rFonts w:asciiTheme="majorHAnsi" w:hAnsiTheme="majorHAnsi" w:cs="Times New Roman"/>
          <w:b/>
          <w:bCs/>
          <w:i/>
          <w:sz w:val="22"/>
          <w:szCs w:val="22"/>
        </w:rPr>
      </w:pPr>
      <w:r w:rsidRPr="00DE16B7">
        <w:rPr>
          <w:rFonts w:asciiTheme="majorHAnsi" w:hAnsiTheme="majorHAnsi" w:cs="Times New Roman"/>
          <w:b/>
          <w:i/>
          <w:sz w:val="22"/>
          <w:szCs w:val="22"/>
        </w:rPr>
        <w:t xml:space="preserve">W przypadku zastrzeżenia informacji przez  wykonawcę </w:t>
      </w:r>
      <w:r w:rsidRPr="00DE16B7">
        <w:rPr>
          <w:rFonts w:asciiTheme="majorHAnsi" w:hAnsiTheme="majorHAnsi" w:cs="Times New Roman"/>
          <w:b/>
          <w:bCs/>
          <w:i/>
          <w:sz w:val="22"/>
          <w:szCs w:val="22"/>
        </w:rPr>
        <w:t xml:space="preserve">zobowiązany jest on wykazać, że zastrzeżone informacje stanowią tajemnicę przedsiębiorstwa. </w:t>
      </w:r>
    </w:p>
    <w:p w14:paraId="66303F91" w14:textId="5BEBA9F7" w:rsidR="00B33EA4" w:rsidRPr="00DE16B7" w:rsidRDefault="00FA3A97" w:rsidP="00FA3A97">
      <w:pPr>
        <w:autoSpaceDE w:val="0"/>
        <w:adjustRightInd w:val="0"/>
        <w:rPr>
          <w:rFonts w:asciiTheme="majorHAnsi" w:hAnsiTheme="majorHAnsi" w:cs="Times New Roman"/>
          <w:b/>
          <w:i/>
          <w:iCs/>
        </w:rPr>
      </w:pPr>
      <w:r w:rsidRPr="00DE16B7">
        <w:rPr>
          <w:rFonts w:asciiTheme="majorHAnsi" w:hAnsiTheme="majorHAnsi" w:cs="Times New Roman"/>
          <w:b/>
          <w:i/>
          <w:iCs/>
        </w:rPr>
        <w:t>Brak powy</w:t>
      </w:r>
      <w:r w:rsidRPr="00DE16B7">
        <w:rPr>
          <w:rFonts w:asciiTheme="majorHAnsi" w:eastAsia="TTE1C00810t00" w:hAnsiTheme="majorHAnsi" w:cs="Times New Roman"/>
          <w:b/>
        </w:rPr>
        <w:t>ż</w:t>
      </w:r>
      <w:r w:rsidRPr="00DE16B7">
        <w:rPr>
          <w:rFonts w:asciiTheme="majorHAnsi" w:hAnsiTheme="majorHAnsi" w:cs="Times New Roman"/>
          <w:b/>
          <w:i/>
          <w:iCs/>
        </w:rPr>
        <w:t>szego o</w:t>
      </w:r>
      <w:r w:rsidRPr="00DE16B7">
        <w:rPr>
          <w:rFonts w:asciiTheme="majorHAnsi" w:eastAsia="TTE1C00810t00" w:hAnsiTheme="majorHAnsi" w:cs="Times New Roman"/>
          <w:b/>
        </w:rPr>
        <w:t>ś</w:t>
      </w:r>
      <w:r w:rsidRPr="00DE16B7">
        <w:rPr>
          <w:rFonts w:asciiTheme="majorHAnsi" w:hAnsiTheme="majorHAnsi" w:cs="Times New Roman"/>
          <w:b/>
          <w:i/>
          <w:iCs/>
        </w:rPr>
        <w:t>wiadczenia oznaczał b</w:t>
      </w:r>
      <w:r w:rsidRPr="00DE16B7">
        <w:rPr>
          <w:rFonts w:asciiTheme="majorHAnsi" w:eastAsia="TTE1C00810t00" w:hAnsiTheme="majorHAnsi" w:cs="Times New Roman"/>
          <w:b/>
        </w:rPr>
        <w:t>ę</w:t>
      </w:r>
      <w:r w:rsidRPr="00DE16B7">
        <w:rPr>
          <w:rFonts w:asciiTheme="majorHAnsi" w:hAnsiTheme="majorHAnsi" w:cs="Times New Roman"/>
          <w:b/>
          <w:i/>
          <w:iCs/>
        </w:rPr>
        <w:t xml:space="preserve">dzie, </w:t>
      </w:r>
      <w:r w:rsidRPr="00DE16B7">
        <w:rPr>
          <w:rFonts w:asciiTheme="majorHAnsi" w:eastAsia="TTE1C00810t00" w:hAnsiTheme="majorHAnsi" w:cs="Times New Roman"/>
          <w:b/>
        </w:rPr>
        <w:t>ż</w:t>
      </w:r>
      <w:r w:rsidRPr="00DE16B7">
        <w:rPr>
          <w:rFonts w:asciiTheme="majorHAnsi" w:hAnsiTheme="majorHAnsi" w:cs="Times New Roman"/>
          <w:b/>
          <w:i/>
          <w:iCs/>
        </w:rPr>
        <w:t>e dokumenty składaj</w:t>
      </w:r>
      <w:r w:rsidRPr="00DE16B7">
        <w:rPr>
          <w:rFonts w:asciiTheme="majorHAnsi" w:eastAsia="TTE1C00810t00" w:hAnsiTheme="majorHAnsi" w:cs="Times New Roman"/>
          <w:b/>
        </w:rPr>
        <w:t>ą</w:t>
      </w:r>
      <w:r w:rsidRPr="00DE16B7">
        <w:rPr>
          <w:rFonts w:asciiTheme="majorHAnsi" w:hAnsiTheme="majorHAnsi" w:cs="Times New Roman"/>
          <w:b/>
          <w:i/>
          <w:iCs/>
        </w:rPr>
        <w:t>ce si</w:t>
      </w:r>
      <w:r w:rsidRPr="00DE16B7">
        <w:rPr>
          <w:rFonts w:asciiTheme="majorHAnsi" w:eastAsia="TTE1C00810t00" w:hAnsiTheme="majorHAnsi" w:cs="Times New Roman"/>
          <w:b/>
        </w:rPr>
        <w:t xml:space="preserve">ę </w:t>
      </w:r>
      <w:r w:rsidRPr="00DE16B7">
        <w:rPr>
          <w:rFonts w:asciiTheme="majorHAnsi" w:hAnsiTheme="majorHAnsi" w:cs="Times New Roman"/>
          <w:b/>
          <w:i/>
          <w:iCs/>
        </w:rPr>
        <w:t>na ofert</w:t>
      </w:r>
      <w:r w:rsidRPr="00DE16B7">
        <w:rPr>
          <w:rFonts w:asciiTheme="majorHAnsi" w:eastAsia="TTE1C00810t00" w:hAnsiTheme="majorHAnsi" w:cs="Times New Roman"/>
          <w:b/>
        </w:rPr>
        <w:t xml:space="preserve">ę </w:t>
      </w:r>
      <w:r w:rsidRPr="00DE16B7">
        <w:rPr>
          <w:rFonts w:asciiTheme="majorHAnsi" w:hAnsiTheme="majorHAnsi" w:cs="Times New Roman"/>
          <w:b/>
          <w:i/>
          <w:iCs/>
        </w:rPr>
        <w:t>nie stanowi</w:t>
      </w:r>
      <w:r w:rsidRPr="00DE16B7">
        <w:rPr>
          <w:rFonts w:asciiTheme="majorHAnsi" w:eastAsia="TTE1C00810t00" w:hAnsiTheme="majorHAnsi" w:cs="Times New Roman"/>
          <w:b/>
        </w:rPr>
        <w:t xml:space="preserve">ą </w:t>
      </w:r>
      <w:r w:rsidRPr="00DE16B7">
        <w:rPr>
          <w:rFonts w:asciiTheme="majorHAnsi" w:hAnsiTheme="majorHAnsi" w:cs="Times New Roman"/>
          <w:b/>
          <w:i/>
          <w:iCs/>
        </w:rPr>
        <w:t>tajemnicy przedsi</w:t>
      </w:r>
      <w:r w:rsidRPr="00DE16B7">
        <w:rPr>
          <w:rFonts w:asciiTheme="majorHAnsi" w:eastAsia="TTE1C00810t00" w:hAnsiTheme="majorHAnsi" w:cs="Times New Roman"/>
          <w:b/>
        </w:rPr>
        <w:t>ę</w:t>
      </w:r>
      <w:r w:rsidRPr="00DE16B7">
        <w:rPr>
          <w:rFonts w:asciiTheme="majorHAnsi" w:hAnsiTheme="majorHAnsi" w:cs="Times New Roman"/>
          <w:b/>
          <w:i/>
          <w:iCs/>
        </w:rPr>
        <w:t>biorstwa (Wykonawca nie mo</w:t>
      </w:r>
      <w:r w:rsidRPr="00DE16B7">
        <w:rPr>
          <w:rFonts w:asciiTheme="majorHAnsi" w:eastAsia="TTE1C00810t00" w:hAnsiTheme="majorHAnsi" w:cs="Times New Roman"/>
          <w:b/>
        </w:rPr>
        <w:t>ż</w:t>
      </w:r>
      <w:r w:rsidRPr="00DE16B7">
        <w:rPr>
          <w:rFonts w:asciiTheme="majorHAnsi" w:hAnsiTheme="majorHAnsi" w:cs="Times New Roman"/>
          <w:b/>
          <w:i/>
          <w:iCs/>
        </w:rPr>
        <w:t xml:space="preserve">e zastrzec informacji, o których mowa w art. 222 ust. 5 PZP ). </w:t>
      </w:r>
    </w:p>
    <w:p w14:paraId="0AB8ADA1" w14:textId="395E7115" w:rsidR="00D15E97" w:rsidRPr="00DE16B7" w:rsidRDefault="00D15E97" w:rsidP="00D15E97">
      <w:pPr>
        <w:pStyle w:val="Akapitzlist"/>
        <w:spacing w:line="240" w:lineRule="auto"/>
        <w:ind w:left="0"/>
        <w:jc w:val="both"/>
        <w:rPr>
          <w:rFonts w:asciiTheme="majorHAnsi" w:hAnsiTheme="majorHAnsi" w:cs="Calibri"/>
        </w:rPr>
      </w:pPr>
      <w:r w:rsidRPr="00DE16B7">
        <w:rPr>
          <w:rFonts w:asciiTheme="majorHAnsi" w:hAnsiTheme="majorHAnsi" w:cs="Calibri"/>
        </w:rPr>
        <w:t>12. Oświadcza</w:t>
      </w:r>
      <w:bookmarkStart w:id="1" w:name="_Hlk75265100"/>
      <w:r w:rsidRPr="00DE16B7">
        <w:rPr>
          <w:rFonts w:asciiTheme="majorHAnsi" w:hAnsiTheme="majorHAnsi" w:cs="Calibri"/>
        </w:rPr>
        <w:t xml:space="preserve">, że wykonawca jest </w:t>
      </w:r>
      <w:r w:rsidRPr="00DE16B7">
        <w:rPr>
          <w:rFonts w:asciiTheme="majorHAnsi" w:hAnsiTheme="majorHAnsi" w:cs="Calibri"/>
          <w:b/>
        </w:rPr>
        <w:t>(*-zaznaczyć właściwe)</w:t>
      </w:r>
      <w:r w:rsidRPr="00DE16B7">
        <w:rPr>
          <w:rFonts w:asciiTheme="majorHAnsi" w:hAnsiTheme="majorHAnsi" w:cs="Calibri"/>
          <w:bCs/>
        </w:rPr>
        <w:t>:</w:t>
      </w:r>
    </w:p>
    <w:p w14:paraId="69E9C131" w14:textId="77777777" w:rsidR="00D15E97" w:rsidRPr="00DE16B7" w:rsidRDefault="00D15E97" w:rsidP="00D15E97">
      <w:pPr>
        <w:spacing w:line="240" w:lineRule="auto"/>
        <w:rPr>
          <w:rFonts w:asciiTheme="majorHAnsi" w:hAnsiTheme="majorHAnsi" w:cs="Calibri"/>
        </w:rPr>
      </w:pPr>
      <w:r w:rsidRPr="00DE16B7">
        <w:rPr>
          <w:rFonts w:asciiTheme="majorHAnsi" w:hAnsiTheme="majorHAnsi" w:cs="Calibri"/>
          <w:b/>
        </w:rPr>
        <w:t xml:space="preserve">□ </w:t>
      </w:r>
      <w:proofErr w:type="spellStart"/>
      <w:r w:rsidRPr="00DE16B7">
        <w:rPr>
          <w:rFonts w:asciiTheme="majorHAnsi" w:hAnsiTheme="majorHAnsi" w:cs="Calibri"/>
          <w:lang w:eastAsia="ar-SA"/>
        </w:rPr>
        <w:t>mikroprzedsiębiorcą</w:t>
      </w:r>
      <w:proofErr w:type="spellEnd"/>
      <w:r w:rsidRPr="00DE16B7">
        <w:rPr>
          <w:rFonts w:asciiTheme="majorHAnsi" w:hAnsiTheme="majorHAnsi" w:cs="Calibri"/>
          <w:lang w:eastAsia="ar-SA"/>
        </w:rPr>
        <w:t>*</w:t>
      </w:r>
      <w:r w:rsidRPr="00DE16B7">
        <w:rPr>
          <w:rFonts w:asciiTheme="majorHAnsi" w:hAnsiTheme="majorHAnsi" w:cs="Calibri"/>
        </w:rPr>
        <w:t xml:space="preserve"> </w:t>
      </w:r>
    </w:p>
    <w:p w14:paraId="47A56E7C" w14:textId="77777777" w:rsidR="00D15E97" w:rsidRPr="00DE16B7" w:rsidRDefault="00D15E97" w:rsidP="00D15E97">
      <w:pPr>
        <w:spacing w:line="240" w:lineRule="auto"/>
        <w:rPr>
          <w:rFonts w:asciiTheme="majorHAnsi" w:hAnsiTheme="majorHAnsi" w:cs="Calibri"/>
        </w:rPr>
      </w:pPr>
      <w:r w:rsidRPr="00DE16B7">
        <w:rPr>
          <w:rFonts w:asciiTheme="majorHAnsi" w:hAnsiTheme="majorHAnsi" w:cs="Calibri"/>
          <w:b/>
        </w:rPr>
        <w:t xml:space="preserve">□ </w:t>
      </w:r>
      <w:r w:rsidRPr="00DE16B7">
        <w:rPr>
          <w:rFonts w:asciiTheme="majorHAnsi" w:hAnsiTheme="majorHAnsi" w:cs="Calibri"/>
          <w:lang w:eastAsia="ar-SA"/>
        </w:rPr>
        <w:t>małym  przedsiębiorcą*</w:t>
      </w:r>
    </w:p>
    <w:p w14:paraId="308C644A" w14:textId="77777777" w:rsidR="00D15E97" w:rsidRPr="00DE16B7" w:rsidRDefault="00D15E97" w:rsidP="00D15E97">
      <w:pPr>
        <w:spacing w:line="240" w:lineRule="auto"/>
        <w:rPr>
          <w:rFonts w:asciiTheme="majorHAnsi" w:hAnsiTheme="majorHAnsi" w:cs="Calibri"/>
        </w:rPr>
      </w:pPr>
      <w:r w:rsidRPr="00DE16B7">
        <w:rPr>
          <w:rFonts w:asciiTheme="majorHAnsi" w:hAnsiTheme="majorHAnsi" w:cs="Calibri"/>
          <w:b/>
        </w:rPr>
        <w:t xml:space="preserve">□ </w:t>
      </w:r>
      <w:r w:rsidRPr="00DE16B7">
        <w:rPr>
          <w:rFonts w:asciiTheme="majorHAnsi" w:hAnsiTheme="majorHAnsi" w:cs="Calibri"/>
        </w:rPr>
        <w:t>średnim</w:t>
      </w:r>
      <w:r w:rsidRPr="00DE16B7">
        <w:rPr>
          <w:rFonts w:asciiTheme="majorHAnsi" w:hAnsiTheme="majorHAnsi" w:cs="Calibri"/>
          <w:b/>
        </w:rPr>
        <w:t xml:space="preserve"> </w:t>
      </w:r>
      <w:r w:rsidRPr="00DE16B7">
        <w:rPr>
          <w:rFonts w:asciiTheme="majorHAnsi" w:hAnsiTheme="majorHAnsi" w:cs="Calibri"/>
          <w:lang w:eastAsia="ar-SA"/>
        </w:rPr>
        <w:t>przedsiębiorcą*</w:t>
      </w:r>
    </w:p>
    <w:p w14:paraId="14F02B2D" w14:textId="77777777" w:rsidR="00D15E97" w:rsidRPr="00DE16B7" w:rsidRDefault="00D15E97" w:rsidP="00D15E97">
      <w:pPr>
        <w:spacing w:line="240" w:lineRule="auto"/>
        <w:rPr>
          <w:rFonts w:asciiTheme="majorHAnsi" w:hAnsiTheme="majorHAnsi" w:cs="Calibri"/>
        </w:rPr>
      </w:pPr>
      <w:r w:rsidRPr="00DE16B7">
        <w:rPr>
          <w:rFonts w:asciiTheme="majorHAnsi" w:hAnsiTheme="majorHAnsi" w:cs="Calibri"/>
          <w:b/>
        </w:rPr>
        <w:lastRenderedPageBreak/>
        <w:t xml:space="preserve">□ </w:t>
      </w:r>
      <w:r w:rsidRPr="00DE16B7">
        <w:rPr>
          <w:rFonts w:asciiTheme="majorHAnsi" w:hAnsiTheme="majorHAnsi" w:cs="Calibri"/>
          <w:bCs/>
        </w:rPr>
        <w:t>prowadzi jednoosobową działalność gospodarczą*</w:t>
      </w:r>
    </w:p>
    <w:p w14:paraId="5CB50AFA" w14:textId="77777777" w:rsidR="00D15E97" w:rsidRPr="00DE16B7" w:rsidRDefault="00D15E97" w:rsidP="00D15E97">
      <w:pPr>
        <w:spacing w:line="240" w:lineRule="auto"/>
        <w:rPr>
          <w:rFonts w:asciiTheme="majorHAnsi" w:hAnsiTheme="majorHAnsi" w:cs="Calibri"/>
        </w:rPr>
      </w:pPr>
      <w:r w:rsidRPr="00DE16B7">
        <w:rPr>
          <w:rFonts w:asciiTheme="majorHAnsi" w:hAnsiTheme="majorHAnsi" w:cs="Calibri"/>
          <w:b/>
        </w:rPr>
        <w:t xml:space="preserve">□ </w:t>
      </w:r>
      <w:r w:rsidRPr="00DE16B7">
        <w:rPr>
          <w:rFonts w:asciiTheme="majorHAnsi" w:hAnsiTheme="majorHAnsi" w:cs="Calibri"/>
          <w:bCs/>
        </w:rPr>
        <w:t>jest osobą fizyczną nieprowadzącą działalności gospodarczej*</w:t>
      </w:r>
    </w:p>
    <w:p w14:paraId="7B16C3EE" w14:textId="7AE43FDE" w:rsidR="00FA3A97" w:rsidRPr="00DE16B7" w:rsidRDefault="00D15E97" w:rsidP="009F52E9">
      <w:pPr>
        <w:spacing w:line="240" w:lineRule="auto"/>
        <w:rPr>
          <w:rFonts w:asciiTheme="majorHAnsi" w:hAnsiTheme="majorHAnsi" w:cs="Calibri"/>
        </w:rPr>
      </w:pPr>
      <w:r w:rsidRPr="00DE16B7">
        <w:rPr>
          <w:rFonts w:asciiTheme="majorHAnsi" w:hAnsiTheme="majorHAnsi" w:cs="Calibri"/>
          <w:b/>
        </w:rPr>
        <w:t xml:space="preserve">□ </w:t>
      </w:r>
      <w:r w:rsidRPr="00DE16B7">
        <w:rPr>
          <w:rFonts w:asciiTheme="majorHAnsi" w:hAnsiTheme="majorHAnsi" w:cs="Calibri"/>
        </w:rPr>
        <w:t>inny rodzaj działalności</w:t>
      </w:r>
      <w:r w:rsidRPr="00DE16B7">
        <w:rPr>
          <w:rFonts w:asciiTheme="majorHAnsi" w:hAnsiTheme="majorHAnsi" w:cs="Calibri"/>
          <w:bCs/>
        </w:rPr>
        <w:t xml:space="preserve">* </w:t>
      </w:r>
      <w:r w:rsidRPr="00DE16B7">
        <w:rPr>
          <w:rFonts w:asciiTheme="majorHAnsi" w:hAnsiTheme="majorHAnsi" w:cs="Calibri"/>
        </w:rPr>
        <w:t>…………</w:t>
      </w:r>
      <w:r w:rsidR="00D23FDA" w:rsidRPr="00DE16B7">
        <w:rPr>
          <w:rFonts w:asciiTheme="majorHAnsi" w:hAnsiTheme="majorHAnsi" w:cs="Calibri"/>
        </w:rPr>
        <w:t>........................</w:t>
      </w:r>
      <w:r w:rsidRPr="00DE16B7">
        <w:rPr>
          <w:rFonts w:asciiTheme="majorHAnsi" w:hAnsiTheme="majorHAnsi" w:cs="Calibri"/>
        </w:rPr>
        <w:t>……………………</w:t>
      </w:r>
      <w:bookmarkEnd w:id="1"/>
    </w:p>
    <w:p w14:paraId="33677AEC" w14:textId="5C53556C" w:rsidR="00FA3A97" w:rsidRPr="00DE16B7" w:rsidRDefault="00FA3A97" w:rsidP="005C5C49">
      <w:pPr>
        <w:tabs>
          <w:tab w:val="left" w:pos="426"/>
        </w:tabs>
        <w:spacing w:after="200"/>
        <w:contextualSpacing/>
        <w:jc w:val="both"/>
        <w:rPr>
          <w:rFonts w:asciiTheme="majorHAnsi" w:hAnsiTheme="majorHAnsi" w:cs="Times New Roman"/>
          <w:lang w:eastAsia="ar-SA"/>
        </w:rPr>
      </w:pPr>
      <w:r w:rsidRPr="00DE16B7">
        <w:rPr>
          <w:rFonts w:asciiTheme="majorHAnsi" w:hAnsiTheme="majorHAnsi" w:cs="Times New Roman"/>
          <w:b/>
          <w:lang w:eastAsia="ar-SA"/>
        </w:rPr>
        <w:t>1</w:t>
      </w:r>
      <w:r w:rsidR="00BF18BE" w:rsidRPr="00DE16B7">
        <w:rPr>
          <w:rFonts w:asciiTheme="majorHAnsi" w:hAnsiTheme="majorHAnsi" w:cs="Times New Roman"/>
          <w:b/>
          <w:lang w:eastAsia="ar-SA"/>
        </w:rPr>
        <w:t>3</w:t>
      </w:r>
      <w:r w:rsidRPr="00DE16B7">
        <w:rPr>
          <w:rFonts w:asciiTheme="majorHAnsi" w:hAnsiTheme="majorHAnsi" w:cs="Times New Roman"/>
          <w:b/>
          <w:lang w:eastAsia="ar-SA"/>
        </w:rPr>
        <w:t>. WSZELKĄ KORESPONDENCJĘ</w:t>
      </w:r>
      <w:r w:rsidRPr="00DE16B7">
        <w:rPr>
          <w:rFonts w:asciiTheme="majorHAnsi" w:hAnsiTheme="majorHAnsi" w:cs="Times New Roman"/>
          <w:lang w:eastAsia="ar-SA"/>
        </w:rPr>
        <w:t xml:space="preserve"> w sprawie przedmiotowego postępowania należy  kierować na poniższy adres:</w:t>
      </w:r>
    </w:p>
    <w:p w14:paraId="23E37425" w14:textId="11F6F4E1" w:rsidR="00FA3A97" w:rsidRPr="00DE16B7" w:rsidRDefault="00FA3A97" w:rsidP="005707F0">
      <w:pPr>
        <w:spacing w:line="360" w:lineRule="auto"/>
        <w:rPr>
          <w:rFonts w:asciiTheme="majorHAnsi" w:hAnsiTheme="majorHAnsi" w:cs="Times New Roman"/>
          <w:lang w:eastAsia="ar-SA"/>
        </w:rPr>
      </w:pPr>
      <w:r w:rsidRPr="00DE16B7">
        <w:rPr>
          <w:rFonts w:asciiTheme="majorHAnsi" w:hAnsiTheme="majorHAnsi" w:cs="Times New Roman"/>
          <w:lang w:eastAsia="ar-SA"/>
        </w:rPr>
        <w:t>Imię i nazwisko: ………</w:t>
      </w:r>
      <w:r w:rsidR="00D15E97" w:rsidRPr="00DE16B7">
        <w:rPr>
          <w:rFonts w:asciiTheme="majorHAnsi" w:hAnsiTheme="majorHAnsi" w:cs="Times New Roman"/>
          <w:lang w:eastAsia="ar-SA"/>
        </w:rPr>
        <w:t>......</w:t>
      </w:r>
      <w:r w:rsidRPr="00DE16B7">
        <w:rPr>
          <w:rFonts w:asciiTheme="majorHAnsi" w:hAnsiTheme="majorHAnsi" w:cs="Times New Roman"/>
          <w:lang w:eastAsia="ar-SA"/>
        </w:rPr>
        <w:t>……………………………..……………………………………………………</w:t>
      </w:r>
      <w:r w:rsidR="005707F0" w:rsidRPr="00DE16B7">
        <w:rPr>
          <w:rFonts w:asciiTheme="majorHAnsi" w:hAnsiTheme="majorHAnsi" w:cs="Times New Roman"/>
          <w:lang w:eastAsia="ar-SA"/>
        </w:rPr>
        <w:t>...............</w:t>
      </w:r>
      <w:r w:rsidRPr="00DE16B7">
        <w:rPr>
          <w:rFonts w:asciiTheme="majorHAnsi" w:hAnsiTheme="majorHAnsi" w:cs="Times New Roman"/>
          <w:lang w:eastAsia="ar-SA"/>
        </w:rPr>
        <w:t>……</w:t>
      </w:r>
      <w:r w:rsidRPr="00DE16B7">
        <w:rPr>
          <w:rFonts w:asciiTheme="majorHAnsi" w:hAnsiTheme="majorHAnsi" w:cs="Times New Roman"/>
          <w:lang w:eastAsia="ar-SA"/>
        </w:rPr>
        <w:br/>
        <w:t>firma: ………………</w:t>
      </w:r>
      <w:r w:rsidR="00D15E97" w:rsidRPr="00DE16B7">
        <w:rPr>
          <w:rFonts w:asciiTheme="majorHAnsi" w:hAnsiTheme="majorHAnsi" w:cs="Times New Roman"/>
          <w:lang w:eastAsia="ar-SA"/>
        </w:rPr>
        <w:t>...................................</w:t>
      </w:r>
      <w:r w:rsidRPr="00DE16B7">
        <w:rPr>
          <w:rFonts w:asciiTheme="majorHAnsi" w:hAnsiTheme="majorHAnsi" w:cs="Times New Roman"/>
          <w:lang w:eastAsia="ar-SA"/>
        </w:rPr>
        <w:t>…………………………………………………………………………………..</w:t>
      </w:r>
    </w:p>
    <w:p w14:paraId="6601297A" w14:textId="482C10DF" w:rsidR="00FA3A97" w:rsidRPr="00DE16B7" w:rsidRDefault="00FA3A97" w:rsidP="00627B1D">
      <w:pPr>
        <w:spacing w:line="360" w:lineRule="auto"/>
        <w:rPr>
          <w:rFonts w:asciiTheme="majorHAnsi" w:hAnsiTheme="majorHAnsi" w:cs="Times New Roman"/>
          <w:lang w:eastAsia="ar-SA"/>
        </w:rPr>
      </w:pPr>
      <w:r w:rsidRPr="00DE16B7">
        <w:rPr>
          <w:rFonts w:asciiTheme="majorHAnsi" w:hAnsiTheme="majorHAnsi" w:cs="Times New Roman"/>
          <w:lang w:eastAsia="ar-SA"/>
        </w:rPr>
        <w:t>Adres:</w:t>
      </w:r>
      <w:r w:rsidR="00D15E97" w:rsidRPr="00DE16B7">
        <w:rPr>
          <w:rFonts w:asciiTheme="majorHAnsi" w:hAnsiTheme="majorHAnsi" w:cs="Times New Roman"/>
          <w:lang w:eastAsia="ar-SA"/>
        </w:rPr>
        <w:t xml:space="preserve"> ...........................</w:t>
      </w:r>
      <w:r w:rsidRPr="00DE16B7">
        <w:rPr>
          <w:rFonts w:asciiTheme="majorHAnsi" w:hAnsiTheme="majorHAnsi" w:cs="Times New Roman"/>
          <w:lang w:eastAsia="ar-SA"/>
        </w:rPr>
        <w:t>……………………………………………………</w:t>
      </w:r>
      <w:r w:rsidR="005707F0" w:rsidRPr="00DE16B7">
        <w:rPr>
          <w:rFonts w:asciiTheme="majorHAnsi" w:hAnsiTheme="majorHAnsi" w:cs="Times New Roman"/>
          <w:lang w:eastAsia="ar-SA"/>
        </w:rPr>
        <w:t>..........</w:t>
      </w:r>
      <w:r w:rsidRPr="00DE16B7">
        <w:rPr>
          <w:rFonts w:asciiTheme="majorHAnsi" w:hAnsiTheme="majorHAnsi" w:cs="Times New Roman"/>
          <w:lang w:eastAsia="ar-SA"/>
        </w:rPr>
        <w:t>…………………………..………………</w:t>
      </w:r>
      <w:r w:rsidRPr="00DE16B7">
        <w:rPr>
          <w:rFonts w:asciiTheme="majorHAnsi" w:hAnsiTheme="majorHAnsi" w:cs="Times New Roman"/>
          <w:lang w:eastAsia="ar-SA"/>
        </w:rPr>
        <w:br/>
      </w:r>
      <w:proofErr w:type="spellStart"/>
      <w:r w:rsidR="00A961C3" w:rsidRPr="00DE16B7">
        <w:rPr>
          <w:rFonts w:asciiTheme="majorHAnsi" w:hAnsiTheme="majorHAnsi" w:cs="Times New Roman"/>
        </w:rPr>
        <w:t>tel</w:t>
      </w:r>
      <w:proofErr w:type="spellEnd"/>
      <w:r w:rsidR="00A961C3" w:rsidRPr="00DE16B7">
        <w:rPr>
          <w:rFonts w:asciiTheme="majorHAnsi" w:hAnsiTheme="majorHAnsi" w:cs="Times New Roman"/>
        </w:rPr>
        <w:t>……………</w:t>
      </w:r>
      <w:r w:rsidR="005707F0" w:rsidRPr="00DE16B7">
        <w:rPr>
          <w:rFonts w:asciiTheme="majorHAnsi" w:hAnsiTheme="majorHAnsi" w:cs="Times New Roman"/>
        </w:rPr>
        <w:t>...</w:t>
      </w:r>
      <w:r w:rsidR="00A961C3" w:rsidRPr="00DE16B7">
        <w:rPr>
          <w:rFonts w:asciiTheme="majorHAnsi" w:hAnsiTheme="majorHAnsi" w:cs="Times New Roman"/>
        </w:rPr>
        <w:t>……………………… e</w:t>
      </w:r>
      <w:r w:rsidRPr="00DE16B7">
        <w:rPr>
          <w:rFonts w:asciiTheme="majorHAnsi" w:hAnsiTheme="majorHAnsi" w:cs="Times New Roman"/>
        </w:rPr>
        <w:t>mail:…………</w:t>
      </w:r>
      <w:r w:rsidR="00D15E97" w:rsidRPr="00DE16B7">
        <w:rPr>
          <w:rFonts w:asciiTheme="majorHAnsi" w:hAnsiTheme="majorHAnsi" w:cs="Times New Roman"/>
        </w:rPr>
        <w:t>..................</w:t>
      </w:r>
      <w:r w:rsidRPr="00DE16B7">
        <w:rPr>
          <w:rFonts w:asciiTheme="majorHAnsi" w:hAnsiTheme="majorHAnsi" w:cs="Times New Roman"/>
        </w:rPr>
        <w:t>…</w:t>
      </w:r>
      <w:r w:rsidR="005707F0" w:rsidRPr="00DE16B7">
        <w:rPr>
          <w:rFonts w:asciiTheme="majorHAnsi" w:hAnsiTheme="majorHAnsi" w:cs="Times New Roman"/>
        </w:rPr>
        <w:t>....</w:t>
      </w:r>
      <w:r w:rsidRPr="00DE16B7">
        <w:rPr>
          <w:rFonts w:asciiTheme="majorHAnsi" w:hAnsiTheme="majorHAnsi" w:cs="Times New Roman"/>
        </w:rPr>
        <w:t>………………fax:………</w:t>
      </w:r>
      <w:r w:rsidR="00D15E97" w:rsidRPr="00DE16B7">
        <w:rPr>
          <w:rFonts w:asciiTheme="majorHAnsi" w:hAnsiTheme="majorHAnsi" w:cs="Times New Roman"/>
        </w:rPr>
        <w:t>..........</w:t>
      </w:r>
      <w:r w:rsidRPr="00DE16B7">
        <w:rPr>
          <w:rFonts w:asciiTheme="majorHAnsi" w:hAnsiTheme="majorHAnsi" w:cs="Times New Roman"/>
        </w:rPr>
        <w:t>…</w:t>
      </w:r>
      <w:r w:rsidR="005707F0" w:rsidRPr="00DE16B7">
        <w:rPr>
          <w:rFonts w:asciiTheme="majorHAnsi" w:hAnsiTheme="majorHAnsi" w:cs="Times New Roman"/>
        </w:rPr>
        <w:t>....</w:t>
      </w:r>
      <w:r w:rsidRPr="00DE16B7">
        <w:rPr>
          <w:rFonts w:asciiTheme="majorHAnsi" w:hAnsiTheme="majorHAnsi" w:cs="Times New Roman"/>
        </w:rPr>
        <w:t>………</w:t>
      </w:r>
    </w:p>
    <w:p w14:paraId="55A1292D" w14:textId="36C6B709" w:rsidR="00FA3A97" w:rsidRPr="00DE16B7" w:rsidRDefault="00FA3A97" w:rsidP="00775FF4">
      <w:pPr>
        <w:jc w:val="both"/>
        <w:rPr>
          <w:rFonts w:asciiTheme="majorHAnsi" w:hAnsiTheme="majorHAnsi" w:cs="Times New Roman"/>
          <w:b/>
        </w:rPr>
      </w:pPr>
      <w:r w:rsidRPr="00DE16B7">
        <w:rPr>
          <w:rFonts w:asciiTheme="majorHAnsi" w:hAnsiTheme="majorHAnsi" w:cs="Times New Roman"/>
          <w:b/>
        </w:rPr>
        <w:t>1</w:t>
      </w:r>
      <w:r w:rsidR="00BF18BE" w:rsidRPr="00DE16B7">
        <w:rPr>
          <w:rFonts w:asciiTheme="majorHAnsi" w:hAnsiTheme="majorHAnsi" w:cs="Times New Roman"/>
          <w:b/>
        </w:rPr>
        <w:t>4</w:t>
      </w:r>
      <w:r w:rsidRPr="00DE16B7">
        <w:rPr>
          <w:rFonts w:asciiTheme="majorHAnsi" w:hAnsiTheme="majorHAnsi" w:cs="Times New Roman"/>
          <w:b/>
        </w:rPr>
        <w:t>.</w:t>
      </w:r>
      <w:r w:rsidR="00775FF4" w:rsidRPr="00DE16B7">
        <w:rPr>
          <w:rFonts w:asciiTheme="majorHAnsi" w:hAnsiTheme="majorHAnsi" w:cs="Times New Roman"/>
          <w:b/>
        </w:rPr>
        <w:t xml:space="preserve"> </w:t>
      </w:r>
      <w:r w:rsidRPr="00DE16B7">
        <w:rPr>
          <w:rFonts w:asciiTheme="majorHAnsi" w:hAnsiTheme="majorHAnsi" w:cs="Times New Roman"/>
        </w:rPr>
        <w:t>Oświadczam, że wypełniłem obowiązki informacyjne przewidziane w art. 13 lub art. 14 RODO</w:t>
      </w:r>
      <w:r w:rsidRPr="00DE16B7">
        <w:rPr>
          <w:rFonts w:asciiTheme="majorHAnsi" w:hAnsiTheme="majorHAnsi" w:cs="Times New Roman"/>
          <w:vertAlign w:val="superscript"/>
        </w:rPr>
        <w:t>1)</w:t>
      </w:r>
      <w:r w:rsidRPr="00DE16B7">
        <w:rPr>
          <w:rFonts w:asciiTheme="majorHAnsi" w:hAnsiTheme="majorHAnsi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B586DB" w14:textId="77777777" w:rsidR="00FA3A97" w:rsidRPr="00DE16B7" w:rsidRDefault="00FA3A97" w:rsidP="00775FF4">
      <w:pPr>
        <w:pStyle w:val="Tekstprzypisudolnego"/>
        <w:jc w:val="both"/>
        <w:rPr>
          <w:rFonts w:asciiTheme="majorHAnsi" w:hAnsiTheme="majorHAnsi" w:cs="Times New Roman"/>
          <w:sz w:val="22"/>
          <w:szCs w:val="22"/>
        </w:rPr>
      </w:pPr>
      <w:r w:rsidRPr="00DE16B7">
        <w:rPr>
          <w:rFonts w:asciiTheme="majorHAnsi" w:hAnsiTheme="majorHAnsi" w:cs="Times New Roman"/>
          <w:sz w:val="22"/>
          <w:szCs w:val="22"/>
          <w:vertAlign w:val="superscript"/>
        </w:rPr>
        <w:t xml:space="preserve">1) </w:t>
      </w:r>
      <w:r w:rsidRPr="00DE16B7">
        <w:rPr>
          <w:rFonts w:asciiTheme="majorHAnsi" w:hAnsiTheme="majorHAnsi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033B6E" w14:textId="0A844861" w:rsidR="00FA3A97" w:rsidRPr="00DE16B7" w:rsidRDefault="00FA3A97" w:rsidP="00FA3A97">
      <w:pPr>
        <w:rPr>
          <w:rFonts w:asciiTheme="majorHAnsi" w:hAnsiTheme="majorHAnsi" w:cs="Times New Roman"/>
        </w:rPr>
      </w:pPr>
      <w:r w:rsidRPr="00DE16B7">
        <w:rPr>
          <w:rFonts w:asciiTheme="majorHAnsi" w:hAnsiTheme="majorHAnsi" w:cs="Times New Roman"/>
        </w:rPr>
        <w:t xml:space="preserve">14. </w:t>
      </w:r>
      <w:r w:rsidR="00775FF4" w:rsidRPr="00DE16B7">
        <w:rPr>
          <w:rFonts w:asciiTheme="majorHAnsi" w:hAnsiTheme="majorHAnsi" w:cs="Times New Roman"/>
        </w:rPr>
        <w:t xml:space="preserve"> </w:t>
      </w:r>
      <w:r w:rsidRPr="00DE16B7">
        <w:rPr>
          <w:rFonts w:asciiTheme="majorHAnsi" w:hAnsiTheme="majorHAnsi" w:cs="Times New Roman"/>
        </w:rPr>
        <w:t>Załącznikami do niniejszej oferty są:</w:t>
      </w:r>
    </w:p>
    <w:p w14:paraId="7C0BA374" w14:textId="77777777" w:rsidR="00FA3A97" w:rsidRPr="00DE16B7" w:rsidRDefault="00FA3A97" w:rsidP="00FA3A97">
      <w:pPr>
        <w:rPr>
          <w:rFonts w:asciiTheme="majorHAnsi" w:hAnsiTheme="majorHAnsi" w:cs="Times New Roman"/>
        </w:rPr>
      </w:pPr>
    </w:p>
    <w:p w14:paraId="658A97B1" w14:textId="77777777" w:rsidR="00FA3A97" w:rsidRPr="00DE16B7" w:rsidRDefault="00FA3A97" w:rsidP="00FA3A97">
      <w:pPr>
        <w:ind w:left="142"/>
        <w:rPr>
          <w:rFonts w:asciiTheme="majorHAnsi" w:hAnsiTheme="majorHAnsi" w:cs="Times New Roman"/>
        </w:rPr>
      </w:pPr>
      <w:r w:rsidRPr="00DE16B7">
        <w:rPr>
          <w:rFonts w:asciiTheme="majorHAnsi" w:hAnsiTheme="majorHAnsi" w:cs="Times New Roman"/>
        </w:rPr>
        <w:t xml:space="preserve">    ...............................................</w:t>
      </w:r>
    </w:p>
    <w:p w14:paraId="10EA5990" w14:textId="77777777" w:rsidR="00FA3A97" w:rsidRPr="00DE16B7" w:rsidRDefault="00FA3A97" w:rsidP="00FA3A97">
      <w:pPr>
        <w:ind w:left="142"/>
        <w:rPr>
          <w:rFonts w:asciiTheme="majorHAnsi" w:hAnsiTheme="majorHAnsi" w:cs="Times New Roman"/>
        </w:rPr>
      </w:pPr>
      <w:r w:rsidRPr="00DE16B7">
        <w:rPr>
          <w:rFonts w:asciiTheme="majorHAnsi" w:hAnsiTheme="majorHAnsi" w:cs="Times New Roman"/>
        </w:rPr>
        <w:t xml:space="preserve">    ...............................................</w:t>
      </w:r>
    </w:p>
    <w:p w14:paraId="097AB13F" w14:textId="77777777" w:rsidR="00FA3A97" w:rsidRPr="00DE16B7" w:rsidRDefault="00FA3A97" w:rsidP="00FA3A97">
      <w:pPr>
        <w:rPr>
          <w:rFonts w:asciiTheme="majorHAnsi" w:hAnsiTheme="majorHAnsi" w:cs="Times New Roman"/>
        </w:rPr>
      </w:pPr>
    </w:p>
    <w:p w14:paraId="42EE7FC0" w14:textId="697778A0" w:rsidR="00FA3A97" w:rsidRPr="00DE16B7" w:rsidRDefault="00FA3A97" w:rsidP="00FA3A97">
      <w:pPr>
        <w:rPr>
          <w:rFonts w:asciiTheme="majorHAnsi" w:hAnsiTheme="majorHAnsi" w:cs="Times New Roman"/>
          <w:i/>
        </w:rPr>
      </w:pPr>
      <w:r w:rsidRPr="00DE16B7">
        <w:rPr>
          <w:rFonts w:asciiTheme="majorHAnsi" w:hAnsiTheme="majorHAnsi" w:cs="Times New Roman"/>
          <w:i/>
        </w:rPr>
        <w:t>* – niepotrzebne skreślić.</w:t>
      </w:r>
    </w:p>
    <w:p w14:paraId="275B7688" w14:textId="7ADF022A" w:rsidR="001D0224" w:rsidRPr="00DE16B7" w:rsidRDefault="001D0224" w:rsidP="00FA3A97">
      <w:pPr>
        <w:rPr>
          <w:rFonts w:asciiTheme="majorHAnsi" w:hAnsiTheme="majorHAnsi" w:cs="Times New Roman"/>
          <w:i/>
        </w:rPr>
      </w:pPr>
    </w:p>
    <w:p w14:paraId="5862FF64" w14:textId="68EC7C29" w:rsidR="001D0224" w:rsidRPr="00DE16B7" w:rsidRDefault="001D0224" w:rsidP="00FA3A97">
      <w:pPr>
        <w:rPr>
          <w:rFonts w:asciiTheme="majorHAnsi" w:hAnsiTheme="majorHAnsi" w:cs="Times New Roman"/>
          <w:i/>
        </w:rPr>
      </w:pPr>
    </w:p>
    <w:p w14:paraId="37D83BD2" w14:textId="037276A2" w:rsidR="00A961C3" w:rsidRPr="00DE16B7" w:rsidRDefault="001D0224" w:rsidP="00775FF4">
      <w:pPr>
        <w:pStyle w:val="Standard"/>
        <w:ind w:left="180" w:firstLine="180"/>
        <w:rPr>
          <w:rFonts w:asciiTheme="majorHAnsi" w:hAnsiTheme="majorHAnsi" w:cs="Times New Roman"/>
          <w:i/>
          <w:sz w:val="22"/>
          <w:szCs w:val="22"/>
        </w:rPr>
      </w:pPr>
      <w:r w:rsidRPr="00DE16B7">
        <w:rPr>
          <w:rFonts w:asciiTheme="majorHAnsi" w:hAnsiTheme="majorHAnsi" w:cs="Times New Roman"/>
          <w:i/>
          <w:sz w:val="22"/>
          <w:szCs w:val="22"/>
        </w:rPr>
        <w:t xml:space="preserve">                                                                       </w:t>
      </w:r>
    </w:p>
    <w:p w14:paraId="7D7BB390" w14:textId="77777777" w:rsidR="00A961C3" w:rsidRPr="00175FAD" w:rsidRDefault="00A961C3" w:rsidP="001D0224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0FDCEA6E" w14:textId="77777777" w:rsidR="00FA6FB9" w:rsidRPr="00175FAD" w:rsidRDefault="00FA6FB9" w:rsidP="001D0224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62BBA930" w14:textId="77777777" w:rsidR="00FE2CE9" w:rsidRPr="00175FAD" w:rsidRDefault="00FE2CE9" w:rsidP="0057210F">
      <w:pPr>
        <w:pStyle w:val="Standard"/>
        <w:ind w:left="0" w:firstLine="0"/>
        <w:rPr>
          <w:rFonts w:asciiTheme="majorHAnsi" w:hAnsiTheme="majorHAnsi" w:cs="Times New Roman"/>
          <w:i/>
          <w:sz w:val="24"/>
          <w:szCs w:val="24"/>
        </w:rPr>
      </w:pPr>
    </w:p>
    <w:p w14:paraId="5364331E" w14:textId="77777777" w:rsidR="001D0224" w:rsidRPr="00175FAD" w:rsidRDefault="001D0224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2039E73A" w14:textId="77777777" w:rsidR="00D23FDA" w:rsidRPr="00175FAD" w:rsidRDefault="00D23FDA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68684EDF" w14:textId="77777777" w:rsidR="00D23FDA" w:rsidRPr="00175FAD" w:rsidRDefault="00D23FDA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19D6B448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5CCEF1AA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0A19F9DA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2192D3AC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18CF3F29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61B6BAEB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3A2DBDF6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07DD5220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50A43B3D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781740B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C4D9E84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8F4413F" w14:textId="77777777" w:rsidR="00D15E97" w:rsidRPr="00175FAD" w:rsidRDefault="00D15E97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sectPr w:rsidR="00D15E97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89705" w14:textId="77777777" w:rsidR="00A36C98" w:rsidRDefault="00A36C98">
      <w:pPr>
        <w:spacing w:line="240" w:lineRule="auto"/>
      </w:pPr>
      <w:r>
        <w:separator/>
      </w:r>
    </w:p>
  </w:endnote>
  <w:endnote w:type="continuationSeparator" w:id="0">
    <w:p w14:paraId="4DC525B2" w14:textId="77777777" w:rsidR="00A36C98" w:rsidRDefault="00A36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C00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E023F" w:rsidRDefault="001E02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12163" w14:textId="77777777" w:rsidR="00A36C98" w:rsidRDefault="00A36C98">
      <w:pPr>
        <w:spacing w:line="240" w:lineRule="auto"/>
      </w:pPr>
      <w:r>
        <w:separator/>
      </w:r>
    </w:p>
  </w:footnote>
  <w:footnote w:type="continuationSeparator" w:id="0">
    <w:p w14:paraId="251B50D6" w14:textId="77777777" w:rsidR="00A36C98" w:rsidRDefault="00A36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7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2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4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5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8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4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24"/>
  </w:num>
  <w:num w:numId="5">
    <w:abstractNumId w:val="33"/>
  </w:num>
  <w:num w:numId="6">
    <w:abstractNumId w:val="16"/>
  </w:num>
  <w:num w:numId="7">
    <w:abstractNumId w:val="7"/>
  </w:num>
  <w:num w:numId="8">
    <w:abstractNumId w:val="26"/>
  </w:num>
  <w:num w:numId="9">
    <w:abstractNumId w:val="48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0"/>
  </w:num>
  <w:num w:numId="14">
    <w:abstractNumId w:val="1"/>
  </w:num>
  <w:num w:numId="15">
    <w:abstractNumId w:val="2"/>
  </w:num>
  <w:num w:numId="16">
    <w:abstractNumId w:val="40"/>
  </w:num>
  <w:num w:numId="17">
    <w:abstractNumId w:val="20"/>
  </w:num>
  <w:num w:numId="18">
    <w:abstractNumId w:val="25"/>
  </w:num>
  <w:num w:numId="19">
    <w:abstractNumId w:val="47"/>
  </w:num>
  <w:num w:numId="20">
    <w:abstractNumId w:val="35"/>
  </w:num>
  <w:num w:numId="21">
    <w:abstractNumId w:val="18"/>
  </w:num>
  <w:num w:numId="22">
    <w:abstractNumId w:val="42"/>
  </w:num>
  <w:num w:numId="23">
    <w:abstractNumId w:val="12"/>
  </w:num>
  <w:num w:numId="24">
    <w:abstractNumId w:val="14"/>
  </w:num>
  <w:num w:numId="25">
    <w:abstractNumId w:val="32"/>
  </w:num>
  <w:num w:numId="26">
    <w:abstractNumId w:val="46"/>
  </w:num>
  <w:num w:numId="27">
    <w:abstractNumId w:val="45"/>
  </w:num>
  <w:num w:numId="28">
    <w:abstractNumId w:val="23"/>
  </w:num>
  <w:num w:numId="29">
    <w:abstractNumId w:val="6"/>
  </w:num>
  <w:num w:numId="30">
    <w:abstractNumId w:val="43"/>
  </w:num>
  <w:num w:numId="31">
    <w:abstractNumId w:val="39"/>
  </w:num>
  <w:num w:numId="32">
    <w:abstractNumId w:val="15"/>
  </w:num>
  <w:num w:numId="33">
    <w:abstractNumId w:val="13"/>
  </w:num>
  <w:num w:numId="34">
    <w:abstractNumId w:val="21"/>
  </w:num>
  <w:num w:numId="35">
    <w:abstractNumId w:val="4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1"/>
  </w:num>
  <w:num w:numId="48">
    <w:abstractNumId w:val="4"/>
  </w:num>
  <w:num w:numId="49">
    <w:abstractNumId w:val="38"/>
  </w:num>
  <w:num w:numId="50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6305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2CEA"/>
    <w:rsid w:val="00185381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2000A0"/>
    <w:rsid w:val="002005CE"/>
    <w:rsid w:val="00201032"/>
    <w:rsid w:val="002058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1D4E"/>
    <w:rsid w:val="0027382F"/>
    <w:rsid w:val="00286B75"/>
    <w:rsid w:val="002926B2"/>
    <w:rsid w:val="002952D9"/>
    <w:rsid w:val="00295E7C"/>
    <w:rsid w:val="002A31C0"/>
    <w:rsid w:val="002A42EC"/>
    <w:rsid w:val="002B5E7C"/>
    <w:rsid w:val="002C0442"/>
    <w:rsid w:val="002C102F"/>
    <w:rsid w:val="002C30F0"/>
    <w:rsid w:val="002C618D"/>
    <w:rsid w:val="002C6B36"/>
    <w:rsid w:val="002D4685"/>
    <w:rsid w:val="002D4A26"/>
    <w:rsid w:val="002F223F"/>
    <w:rsid w:val="002F252F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A4051"/>
    <w:rsid w:val="003B4DED"/>
    <w:rsid w:val="003C2498"/>
    <w:rsid w:val="003D01E3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460B"/>
    <w:rsid w:val="004D6A34"/>
    <w:rsid w:val="004E7FF3"/>
    <w:rsid w:val="00503599"/>
    <w:rsid w:val="005164E9"/>
    <w:rsid w:val="005277B3"/>
    <w:rsid w:val="00537C55"/>
    <w:rsid w:val="00542F2F"/>
    <w:rsid w:val="00552D84"/>
    <w:rsid w:val="00562168"/>
    <w:rsid w:val="005707F0"/>
    <w:rsid w:val="0057210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6076A2"/>
    <w:rsid w:val="00614073"/>
    <w:rsid w:val="00614318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359F"/>
    <w:rsid w:val="00690667"/>
    <w:rsid w:val="0069255E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53FA"/>
    <w:rsid w:val="00706316"/>
    <w:rsid w:val="007101CF"/>
    <w:rsid w:val="007115DA"/>
    <w:rsid w:val="00722236"/>
    <w:rsid w:val="00724180"/>
    <w:rsid w:val="00724B55"/>
    <w:rsid w:val="00727178"/>
    <w:rsid w:val="0074147C"/>
    <w:rsid w:val="0074547B"/>
    <w:rsid w:val="00754D76"/>
    <w:rsid w:val="007606EA"/>
    <w:rsid w:val="007638D5"/>
    <w:rsid w:val="00764495"/>
    <w:rsid w:val="00771C43"/>
    <w:rsid w:val="00771F5F"/>
    <w:rsid w:val="00775FF4"/>
    <w:rsid w:val="0078105B"/>
    <w:rsid w:val="00790F2E"/>
    <w:rsid w:val="007A3BBD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70864"/>
    <w:rsid w:val="008855A2"/>
    <w:rsid w:val="008948B0"/>
    <w:rsid w:val="008A0907"/>
    <w:rsid w:val="008A63CC"/>
    <w:rsid w:val="008D5A0D"/>
    <w:rsid w:val="008D60CB"/>
    <w:rsid w:val="008E0593"/>
    <w:rsid w:val="008E4C0C"/>
    <w:rsid w:val="008E52B8"/>
    <w:rsid w:val="008E7EA1"/>
    <w:rsid w:val="008F1913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517E"/>
    <w:rsid w:val="009963F2"/>
    <w:rsid w:val="009A6371"/>
    <w:rsid w:val="009B250B"/>
    <w:rsid w:val="009B2FC7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2C4D"/>
    <w:rsid w:val="00A338B7"/>
    <w:rsid w:val="00A36C98"/>
    <w:rsid w:val="00A44914"/>
    <w:rsid w:val="00A544E4"/>
    <w:rsid w:val="00A560CC"/>
    <w:rsid w:val="00A60C0C"/>
    <w:rsid w:val="00A65F68"/>
    <w:rsid w:val="00A80933"/>
    <w:rsid w:val="00A8193B"/>
    <w:rsid w:val="00A81CA8"/>
    <w:rsid w:val="00A82982"/>
    <w:rsid w:val="00A87150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0474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E3369"/>
    <w:rsid w:val="00CF169D"/>
    <w:rsid w:val="00D01FC2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67EA0"/>
    <w:rsid w:val="00D72ACB"/>
    <w:rsid w:val="00D936E6"/>
    <w:rsid w:val="00DB25D3"/>
    <w:rsid w:val="00DC52C0"/>
    <w:rsid w:val="00DC6053"/>
    <w:rsid w:val="00DE16B7"/>
    <w:rsid w:val="00DE61E2"/>
    <w:rsid w:val="00DE7B35"/>
    <w:rsid w:val="00DF6BD2"/>
    <w:rsid w:val="00E0133C"/>
    <w:rsid w:val="00E33E64"/>
    <w:rsid w:val="00E4470B"/>
    <w:rsid w:val="00E45446"/>
    <w:rsid w:val="00E551DA"/>
    <w:rsid w:val="00E6394A"/>
    <w:rsid w:val="00E71212"/>
    <w:rsid w:val="00E73695"/>
    <w:rsid w:val="00E82DAB"/>
    <w:rsid w:val="00E847C5"/>
    <w:rsid w:val="00E85C57"/>
    <w:rsid w:val="00E87E1B"/>
    <w:rsid w:val="00EA1337"/>
    <w:rsid w:val="00EA573D"/>
    <w:rsid w:val="00EB5E8C"/>
    <w:rsid w:val="00EC2A3F"/>
    <w:rsid w:val="00ED2E49"/>
    <w:rsid w:val="00ED2F44"/>
    <w:rsid w:val="00ED363A"/>
    <w:rsid w:val="00EE1D9A"/>
    <w:rsid w:val="00F021DF"/>
    <w:rsid w:val="00F05A80"/>
    <w:rsid w:val="00F13462"/>
    <w:rsid w:val="00F1522B"/>
    <w:rsid w:val="00F1526C"/>
    <w:rsid w:val="00F21B03"/>
    <w:rsid w:val="00F26488"/>
    <w:rsid w:val="00F3030D"/>
    <w:rsid w:val="00F30EEF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5A74"/>
    <w:rsid w:val="00FA6FB9"/>
    <w:rsid w:val="00FB59FA"/>
    <w:rsid w:val="00FE1E97"/>
    <w:rsid w:val="00FE2CE9"/>
    <w:rsid w:val="00FE55E0"/>
    <w:rsid w:val="00FE56BD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5668-E387-494D-9209-5B0B85B1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41</cp:revision>
  <cp:lastPrinted>2022-07-29T06:41:00Z</cp:lastPrinted>
  <dcterms:created xsi:type="dcterms:W3CDTF">2022-07-26T05:38:00Z</dcterms:created>
  <dcterms:modified xsi:type="dcterms:W3CDTF">2022-12-06T07:07:00Z</dcterms:modified>
</cp:coreProperties>
</file>