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9758" w14:textId="7549B242"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bCs/>
          <w:sz w:val="22"/>
          <w:szCs w:val="22"/>
        </w:rPr>
      </w:pPr>
    </w:p>
    <w:p w14:paraId="0D456FD8" w14:textId="7777777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sz w:val="22"/>
          <w:szCs w:val="22"/>
        </w:rPr>
      </w:pPr>
    </w:p>
    <w:p w14:paraId="777A8862" w14:textId="4C5E9360" w:rsidR="00AE2A18" w:rsidRPr="002F42BA" w:rsidRDefault="00AE2A18" w:rsidP="0088774C">
      <w:pPr>
        <w:tabs>
          <w:tab w:val="left" w:pos="6930"/>
        </w:tabs>
        <w:suppressAutoHyphens/>
        <w:spacing w:before="120" w:line="276" w:lineRule="auto"/>
        <w:outlineLvl w:val="0"/>
        <w:rPr>
          <w:rFonts w:asciiTheme="majorHAnsi" w:hAnsiTheme="majorHAnsi" w:cs="Calibri"/>
          <w:b/>
          <w:iCs/>
          <w:sz w:val="22"/>
          <w:szCs w:val="22"/>
        </w:rPr>
      </w:pPr>
    </w:p>
    <w:p w14:paraId="4E6684DB" w14:textId="3C9383A8" w:rsidR="00AE2A18" w:rsidRPr="002F42BA" w:rsidRDefault="00AE2A18" w:rsidP="0088774C">
      <w:pPr>
        <w:tabs>
          <w:tab w:val="left" w:pos="6930"/>
        </w:tabs>
        <w:suppressAutoHyphens/>
        <w:spacing w:before="120" w:line="276" w:lineRule="auto"/>
        <w:outlineLvl w:val="0"/>
        <w:rPr>
          <w:rFonts w:asciiTheme="majorHAnsi" w:hAnsiTheme="majorHAnsi" w:cs="Calibri"/>
          <w:b/>
          <w:iCs/>
        </w:rPr>
      </w:pPr>
    </w:p>
    <w:p w14:paraId="5F55E51C" w14:textId="32CF1BB4" w:rsidR="00E93A1D" w:rsidRPr="002F42BA" w:rsidRDefault="00E93A1D" w:rsidP="0088774C">
      <w:pPr>
        <w:tabs>
          <w:tab w:val="left" w:pos="6930"/>
        </w:tabs>
        <w:suppressAutoHyphens/>
        <w:spacing w:before="120" w:line="276" w:lineRule="auto"/>
        <w:outlineLvl w:val="0"/>
        <w:rPr>
          <w:rFonts w:asciiTheme="majorHAnsi" w:hAnsiTheme="majorHAnsi" w:cs="Calibri"/>
          <w:b/>
          <w:iCs/>
        </w:rPr>
      </w:pPr>
      <w:r w:rsidRPr="002F42BA">
        <w:rPr>
          <w:rFonts w:asciiTheme="majorHAnsi" w:hAnsiTheme="majorHAnsi" w:cs="Calibri"/>
          <w:b/>
          <w:iCs/>
        </w:rPr>
        <w:tab/>
      </w:r>
    </w:p>
    <w:p w14:paraId="5DF72816"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6DA2D019" w14:textId="77777777" w:rsidR="00C02336" w:rsidRPr="002F42BA" w:rsidRDefault="00C02336" w:rsidP="0088774C">
      <w:pPr>
        <w:suppressAutoHyphens/>
        <w:spacing w:before="120" w:line="276" w:lineRule="auto"/>
        <w:jc w:val="center"/>
        <w:outlineLvl w:val="0"/>
        <w:rPr>
          <w:rFonts w:asciiTheme="majorHAnsi" w:hAnsiTheme="majorHAnsi" w:cs="Calibri"/>
          <w:b/>
          <w:iCs/>
        </w:rPr>
      </w:pPr>
    </w:p>
    <w:p w14:paraId="19A1F595" w14:textId="6DC9B147" w:rsidR="00E93A1D" w:rsidRPr="002F42BA" w:rsidRDefault="00E93A1D" w:rsidP="0088774C">
      <w:pPr>
        <w:suppressAutoHyphens/>
        <w:spacing w:before="120" w:line="276" w:lineRule="auto"/>
        <w:jc w:val="center"/>
        <w:outlineLvl w:val="0"/>
        <w:rPr>
          <w:rFonts w:asciiTheme="majorHAnsi" w:hAnsiTheme="majorHAnsi" w:cs="Calibri"/>
          <w:b/>
          <w:iCs/>
        </w:rPr>
      </w:pPr>
      <w:r w:rsidRPr="002F42BA">
        <w:rPr>
          <w:rFonts w:asciiTheme="majorHAnsi" w:hAnsiTheme="majorHAnsi" w:cs="Calibri"/>
          <w:b/>
          <w:iCs/>
        </w:rPr>
        <w:t>SPECYFIKACJA</w:t>
      </w:r>
      <w:r w:rsidR="00AE2A18" w:rsidRPr="002F42BA">
        <w:rPr>
          <w:rFonts w:asciiTheme="majorHAnsi" w:hAnsiTheme="majorHAnsi" w:cs="Calibri"/>
          <w:b/>
          <w:iCs/>
        </w:rPr>
        <w:t xml:space="preserve"> </w:t>
      </w:r>
      <w:r w:rsidRPr="002F42BA">
        <w:rPr>
          <w:rFonts w:asciiTheme="majorHAnsi" w:hAnsiTheme="majorHAnsi" w:cs="Calibri"/>
          <w:b/>
          <w:iCs/>
        </w:rPr>
        <w:t>WARUNKÓW ZAMÓWIENIA</w:t>
      </w:r>
      <w:r w:rsidR="00253C52" w:rsidRPr="002F42BA">
        <w:rPr>
          <w:rFonts w:asciiTheme="majorHAnsi" w:hAnsiTheme="majorHAnsi" w:cs="Calibri"/>
          <w:b/>
          <w:iCs/>
        </w:rPr>
        <w:t xml:space="preserve"> </w:t>
      </w:r>
    </w:p>
    <w:p w14:paraId="6E31C7E3" w14:textId="77777777" w:rsidR="00253C52" w:rsidRPr="002F42BA" w:rsidRDefault="00253C52" w:rsidP="0088774C">
      <w:pPr>
        <w:suppressAutoHyphens/>
        <w:spacing w:before="40" w:line="360" w:lineRule="auto"/>
        <w:rPr>
          <w:rFonts w:asciiTheme="majorHAnsi" w:hAnsiTheme="majorHAnsi" w:cs="Arial"/>
          <w:bCs/>
          <w:caps/>
          <w:u w:val="single"/>
        </w:rPr>
      </w:pPr>
    </w:p>
    <w:p w14:paraId="2AC0263E" w14:textId="633B15CA" w:rsidR="00784FB7" w:rsidRPr="002F42BA" w:rsidRDefault="00784FB7" w:rsidP="0088774C">
      <w:pPr>
        <w:widowControl w:val="0"/>
        <w:suppressAutoHyphens/>
        <w:spacing w:before="120" w:line="276" w:lineRule="auto"/>
        <w:jc w:val="center"/>
        <w:rPr>
          <w:rFonts w:asciiTheme="majorHAnsi" w:hAnsiTheme="majorHAnsi" w:cs="Calibri"/>
          <w:bCs/>
          <w:iCs/>
        </w:rPr>
      </w:pPr>
      <w:r w:rsidRPr="002F42BA">
        <w:rPr>
          <w:rFonts w:asciiTheme="majorHAnsi" w:hAnsiTheme="majorHAnsi" w:cs="Calibri"/>
          <w:bCs/>
          <w:iCs/>
        </w:rPr>
        <w:t xml:space="preserve">w postępowaniu o udzielenie zamówienia publicznego prowadzonego </w:t>
      </w:r>
      <w:r w:rsidRPr="002F42BA">
        <w:rPr>
          <w:rFonts w:asciiTheme="majorHAnsi" w:hAnsiTheme="majorHAnsi" w:cs="Calibri"/>
          <w:bCs/>
          <w:iCs/>
        </w:rPr>
        <w:br/>
        <w:t xml:space="preserve">w trybie </w:t>
      </w:r>
      <w:bookmarkStart w:id="0" w:name="_Hlk73951430"/>
      <w:r w:rsidRPr="002F42BA">
        <w:rPr>
          <w:rFonts w:asciiTheme="majorHAnsi" w:hAnsiTheme="majorHAnsi" w:cs="Calibri"/>
          <w:bCs/>
          <w:iCs/>
        </w:rPr>
        <w:t xml:space="preserve">podstawowym bez negocjacji </w:t>
      </w:r>
      <w:bookmarkEnd w:id="0"/>
      <w:r w:rsidR="00DB62B6" w:rsidRPr="00004036">
        <w:rPr>
          <w:rFonts w:asciiTheme="majorHAnsi" w:hAnsiTheme="majorHAnsi" w:cs="Calibri"/>
          <w:bCs/>
          <w:i/>
          <w:iCs/>
        </w:rPr>
        <w:t>na podstawie ustawy z dnia 11 września 2019 r. - Pra</w:t>
      </w:r>
      <w:r w:rsidR="00050F2C" w:rsidRPr="00004036">
        <w:rPr>
          <w:rFonts w:asciiTheme="majorHAnsi" w:hAnsiTheme="majorHAnsi" w:cs="Calibri"/>
          <w:bCs/>
          <w:i/>
          <w:iCs/>
        </w:rPr>
        <w:t xml:space="preserve">wo zamówień </w:t>
      </w:r>
      <w:r w:rsidR="00050F2C" w:rsidRPr="00A1403D">
        <w:rPr>
          <w:rFonts w:asciiTheme="majorHAnsi" w:hAnsiTheme="majorHAnsi" w:cs="Calibri"/>
          <w:bCs/>
          <w:i/>
          <w:iCs/>
        </w:rPr>
        <w:t>publicznych (Dz. U.</w:t>
      </w:r>
      <w:r w:rsidR="00DB62B6" w:rsidRPr="00A1403D">
        <w:rPr>
          <w:rFonts w:asciiTheme="majorHAnsi" w:hAnsiTheme="majorHAnsi" w:cs="Calibri"/>
          <w:bCs/>
          <w:i/>
          <w:iCs/>
        </w:rPr>
        <w:t xml:space="preserve"> z 20</w:t>
      </w:r>
      <w:r w:rsidR="00A1403D" w:rsidRPr="00A1403D">
        <w:rPr>
          <w:rFonts w:asciiTheme="majorHAnsi" w:hAnsiTheme="majorHAnsi" w:cs="Calibri"/>
          <w:bCs/>
          <w:i/>
          <w:iCs/>
        </w:rPr>
        <w:t>23</w:t>
      </w:r>
      <w:r w:rsidR="00DB62B6" w:rsidRPr="00A1403D">
        <w:rPr>
          <w:rFonts w:asciiTheme="majorHAnsi" w:hAnsiTheme="majorHAnsi" w:cs="Calibri"/>
          <w:bCs/>
          <w:i/>
          <w:iCs/>
        </w:rPr>
        <w:t xml:space="preserve"> r.</w:t>
      </w:r>
      <w:r w:rsidR="005A0CA8" w:rsidRPr="00A1403D">
        <w:rPr>
          <w:rFonts w:asciiTheme="majorHAnsi" w:hAnsiTheme="majorHAnsi" w:cs="Calibri"/>
          <w:bCs/>
          <w:i/>
          <w:iCs/>
        </w:rPr>
        <w:t xml:space="preserve"> </w:t>
      </w:r>
      <w:r w:rsidR="00DB62B6" w:rsidRPr="00A1403D">
        <w:rPr>
          <w:rFonts w:asciiTheme="majorHAnsi" w:hAnsiTheme="majorHAnsi" w:cs="Calibri"/>
          <w:bCs/>
          <w:i/>
          <w:iCs/>
        </w:rPr>
        <w:t xml:space="preserve">poz. </w:t>
      </w:r>
      <w:r w:rsidR="00A1403D" w:rsidRPr="00A1403D">
        <w:rPr>
          <w:rFonts w:asciiTheme="majorHAnsi" w:hAnsiTheme="majorHAnsi" w:cs="Calibri"/>
          <w:bCs/>
          <w:i/>
          <w:iCs/>
        </w:rPr>
        <w:t>1605</w:t>
      </w:r>
      <w:r w:rsidR="00DB62B6" w:rsidRPr="00A1403D">
        <w:rPr>
          <w:rFonts w:asciiTheme="majorHAnsi" w:hAnsiTheme="majorHAnsi" w:cs="Calibri"/>
          <w:bCs/>
          <w:i/>
          <w:iCs/>
        </w:rPr>
        <w:t xml:space="preserve"> ze zm.),</w:t>
      </w:r>
      <w:r w:rsidR="00050F2C" w:rsidRPr="00A1403D">
        <w:rPr>
          <w:rFonts w:asciiTheme="majorHAnsi" w:hAnsiTheme="majorHAnsi" w:cs="Calibri"/>
          <w:bCs/>
          <w:i/>
          <w:iCs/>
        </w:rPr>
        <w:t xml:space="preserve"> </w:t>
      </w:r>
      <w:r w:rsidR="008C578D" w:rsidRPr="00A1403D">
        <w:rPr>
          <w:rFonts w:asciiTheme="majorHAnsi" w:hAnsiTheme="majorHAnsi" w:cs="Calibri"/>
          <w:bCs/>
          <w:iCs/>
        </w:rPr>
        <w:t xml:space="preserve">zwanej </w:t>
      </w:r>
      <w:r w:rsidR="00CF071A" w:rsidRPr="00004036">
        <w:rPr>
          <w:rFonts w:asciiTheme="majorHAnsi" w:hAnsiTheme="majorHAnsi" w:cs="Calibri"/>
          <w:bCs/>
          <w:iCs/>
        </w:rPr>
        <w:t>dalej</w:t>
      </w:r>
      <w:r w:rsidR="008C578D" w:rsidRPr="00004036">
        <w:rPr>
          <w:rFonts w:asciiTheme="majorHAnsi" w:hAnsiTheme="majorHAnsi" w:cs="Calibri"/>
          <w:bCs/>
          <w:iCs/>
        </w:rPr>
        <w:t xml:space="preserve"> </w:t>
      </w:r>
      <w:r w:rsidR="00050F2C" w:rsidRPr="00004036">
        <w:rPr>
          <w:rFonts w:asciiTheme="majorHAnsi" w:hAnsiTheme="majorHAnsi" w:cs="Calibri"/>
          <w:bCs/>
          <w:iCs/>
        </w:rPr>
        <w:t>„</w:t>
      </w:r>
      <w:r w:rsidR="008C578D" w:rsidRPr="00004036">
        <w:rPr>
          <w:rFonts w:asciiTheme="majorHAnsi" w:hAnsiTheme="majorHAnsi" w:cs="Calibri"/>
          <w:bCs/>
          <w:iCs/>
        </w:rPr>
        <w:t xml:space="preserve">ustawą </w:t>
      </w:r>
      <w:proofErr w:type="spellStart"/>
      <w:r w:rsidR="008C578D" w:rsidRPr="00004036">
        <w:rPr>
          <w:rFonts w:asciiTheme="majorHAnsi" w:hAnsiTheme="majorHAnsi" w:cs="Calibri"/>
          <w:bCs/>
          <w:iCs/>
        </w:rPr>
        <w:t>Pzp</w:t>
      </w:r>
      <w:proofErr w:type="spellEnd"/>
      <w:r w:rsidR="00050F2C" w:rsidRPr="00004036">
        <w:rPr>
          <w:rFonts w:asciiTheme="majorHAnsi" w:hAnsiTheme="majorHAnsi" w:cs="Calibri"/>
          <w:bCs/>
          <w:iCs/>
        </w:rPr>
        <w:t>”</w:t>
      </w:r>
      <w:r w:rsidRPr="00004036">
        <w:rPr>
          <w:rFonts w:asciiTheme="majorHAnsi" w:hAnsiTheme="majorHAnsi" w:cs="Calibri"/>
          <w:bCs/>
          <w:iCs/>
        </w:rPr>
        <w:t>:</w:t>
      </w:r>
    </w:p>
    <w:p w14:paraId="21CEE75A" w14:textId="1EEC517B" w:rsidR="00253C52" w:rsidRPr="00E74014" w:rsidRDefault="00DE316B" w:rsidP="00004036">
      <w:pPr>
        <w:widowControl w:val="0"/>
        <w:suppressAutoHyphens/>
        <w:adjustRightInd w:val="0"/>
        <w:spacing w:before="360" w:line="276" w:lineRule="auto"/>
        <w:jc w:val="center"/>
        <w:textAlignment w:val="baseline"/>
        <w:rPr>
          <w:rFonts w:asciiTheme="majorHAnsi" w:hAnsiTheme="majorHAnsi" w:cs="Calibri"/>
          <w:b/>
          <w:color w:val="002060"/>
        </w:rPr>
      </w:pPr>
      <w:bookmarkStart w:id="1" w:name="_Hlk73951448"/>
      <w:r w:rsidRPr="00E74014">
        <w:rPr>
          <w:rFonts w:asciiTheme="majorHAnsi" w:hAnsiTheme="majorHAnsi" w:cs="Calibri"/>
          <w:b/>
          <w:color w:val="002060"/>
        </w:rPr>
        <w:t xml:space="preserve">Kompleksowe </w:t>
      </w:r>
      <w:r w:rsidR="00253C52" w:rsidRPr="00E74014">
        <w:rPr>
          <w:rFonts w:asciiTheme="majorHAnsi" w:hAnsiTheme="majorHAnsi" w:cs="Calibri"/>
          <w:b/>
          <w:color w:val="002060"/>
        </w:rPr>
        <w:t>ubezpieczeni</w:t>
      </w:r>
      <w:r w:rsidRPr="00E74014">
        <w:rPr>
          <w:rFonts w:asciiTheme="majorHAnsi" w:hAnsiTheme="majorHAnsi" w:cs="Calibri"/>
          <w:b/>
          <w:color w:val="002060"/>
        </w:rPr>
        <w:t>e</w:t>
      </w:r>
      <w:r w:rsidR="00253C52" w:rsidRPr="00E74014">
        <w:rPr>
          <w:rFonts w:asciiTheme="majorHAnsi" w:hAnsiTheme="majorHAnsi" w:cs="Calibri"/>
          <w:b/>
          <w:color w:val="002060"/>
        </w:rPr>
        <w:t xml:space="preserve"> mienia i odpowiedzialności cywilnej</w:t>
      </w:r>
    </w:p>
    <w:p w14:paraId="2E5E7764" w14:textId="5CFF76A2" w:rsidR="00B268A9" w:rsidRPr="00E74014" w:rsidRDefault="001A12F2" w:rsidP="00E74014">
      <w:pPr>
        <w:widowControl w:val="0"/>
        <w:suppressAutoHyphens/>
        <w:adjustRightInd w:val="0"/>
        <w:spacing w:line="276" w:lineRule="auto"/>
        <w:ind w:left="2836" w:firstLine="709"/>
        <w:contextualSpacing/>
        <w:textAlignment w:val="baseline"/>
        <w:rPr>
          <w:rFonts w:asciiTheme="majorHAnsi" w:hAnsiTheme="majorHAnsi" w:cs="Calibri"/>
          <w:b/>
          <w:bCs/>
          <w:color w:val="002060"/>
        </w:rPr>
      </w:pPr>
      <w:r w:rsidRPr="00E74014">
        <w:rPr>
          <w:rFonts w:asciiTheme="majorHAnsi" w:hAnsiTheme="majorHAnsi" w:cs="Calibri"/>
          <w:b/>
          <w:bCs/>
          <w:color w:val="002060"/>
        </w:rPr>
        <w:t>Akademii Policji</w:t>
      </w:r>
      <w:r w:rsidR="00145181" w:rsidRPr="00E74014">
        <w:rPr>
          <w:rFonts w:asciiTheme="majorHAnsi" w:hAnsiTheme="majorHAnsi" w:cs="Calibri"/>
          <w:b/>
          <w:bCs/>
          <w:color w:val="002060"/>
        </w:rPr>
        <w:t xml:space="preserve"> w Szczytnie</w:t>
      </w:r>
    </w:p>
    <w:p w14:paraId="79C98D45" w14:textId="13B2F635" w:rsidR="00E93A1D" w:rsidRPr="00E74014" w:rsidRDefault="00E74014" w:rsidP="00454AB3">
      <w:pPr>
        <w:widowControl w:val="0"/>
        <w:suppressAutoHyphens/>
        <w:adjustRightInd w:val="0"/>
        <w:spacing w:line="276" w:lineRule="auto"/>
        <w:contextualSpacing/>
        <w:jc w:val="center"/>
        <w:textAlignment w:val="baseline"/>
        <w:rPr>
          <w:rFonts w:asciiTheme="majorHAnsi" w:hAnsiTheme="majorHAnsi" w:cs="Calibri"/>
          <w:color w:val="002060"/>
        </w:rPr>
      </w:pPr>
      <w:r>
        <w:rPr>
          <w:rFonts w:asciiTheme="majorHAnsi" w:hAnsiTheme="majorHAnsi" w:cs="Calibri"/>
          <w:b/>
          <w:bCs/>
          <w:color w:val="002060"/>
        </w:rPr>
        <w:t xml:space="preserve">        </w:t>
      </w:r>
      <w:r w:rsidR="00B268A9" w:rsidRPr="00E74014">
        <w:rPr>
          <w:rFonts w:asciiTheme="majorHAnsi" w:hAnsiTheme="majorHAnsi" w:cs="Calibri"/>
          <w:b/>
          <w:bCs/>
          <w:color w:val="002060"/>
        </w:rPr>
        <w:t>nr sprawy</w:t>
      </w:r>
      <w:bookmarkEnd w:id="1"/>
      <w:r w:rsidR="000332A8">
        <w:rPr>
          <w:rFonts w:asciiTheme="majorHAnsi" w:hAnsiTheme="majorHAnsi" w:cs="Calibri"/>
          <w:b/>
          <w:bCs/>
          <w:color w:val="002060"/>
        </w:rPr>
        <w:t xml:space="preserve"> 01/K/24</w:t>
      </w:r>
    </w:p>
    <w:p w14:paraId="7E6C550D" w14:textId="1D07C94A" w:rsidR="00784FB7" w:rsidRPr="002F42BA" w:rsidRDefault="00784FB7" w:rsidP="0088774C">
      <w:pPr>
        <w:suppressAutoHyphens/>
        <w:spacing w:line="276" w:lineRule="auto"/>
        <w:contextualSpacing/>
        <w:rPr>
          <w:rFonts w:asciiTheme="majorHAnsi" w:hAnsiTheme="majorHAnsi" w:cs="Calibri"/>
          <w:sz w:val="22"/>
          <w:szCs w:val="22"/>
        </w:rPr>
      </w:pPr>
    </w:p>
    <w:p w14:paraId="4EC1CF35" w14:textId="7C370E59" w:rsidR="00784FB7" w:rsidRPr="002F42BA" w:rsidRDefault="00784FB7" w:rsidP="0088774C">
      <w:pPr>
        <w:suppressAutoHyphens/>
        <w:spacing w:line="276" w:lineRule="auto"/>
        <w:contextualSpacing/>
        <w:rPr>
          <w:rFonts w:asciiTheme="majorHAnsi" w:hAnsiTheme="majorHAnsi" w:cs="Calibri"/>
          <w:sz w:val="22"/>
          <w:szCs w:val="22"/>
        </w:rPr>
      </w:pPr>
    </w:p>
    <w:p w14:paraId="672E7453" w14:textId="7C318810" w:rsidR="00784FB7" w:rsidRPr="002F42BA" w:rsidRDefault="00784FB7" w:rsidP="0088774C">
      <w:pPr>
        <w:suppressAutoHyphens/>
        <w:spacing w:line="276" w:lineRule="auto"/>
        <w:contextualSpacing/>
        <w:rPr>
          <w:rFonts w:asciiTheme="majorHAnsi" w:hAnsiTheme="majorHAnsi" w:cs="Calibri"/>
          <w:sz w:val="22"/>
          <w:szCs w:val="22"/>
        </w:rPr>
      </w:pPr>
    </w:p>
    <w:p w14:paraId="133DCDF1" w14:textId="45126167" w:rsidR="00784FB7" w:rsidRPr="002F42BA" w:rsidRDefault="00784FB7" w:rsidP="0088774C">
      <w:pPr>
        <w:suppressAutoHyphens/>
        <w:spacing w:line="276" w:lineRule="auto"/>
        <w:contextualSpacing/>
        <w:rPr>
          <w:rFonts w:asciiTheme="majorHAnsi" w:hAnsiTheme="majorHAnsi" w:cs="Calibri"/>
          <w:sz w:val="22"/>
          <w:szCs w:val="22"/>
        </w:rPr>
      </w:pPr>
    </w:p>
    <w:p w14:paraId="6D2F97DD" w14:textId="55E1E541" w:rsidR="00784FB7" w:rsidRPr="002F42BA" w:rsidRDefault="00784FB7" w:rsidP="0088774C">
      <w:pPr>
        <w:suppressAutoHyphens/>
        <w:spacing w:line="276" w:lineRule="auto"/>
        <w:contextualSpacing/>
        <w:rPr>
          <w:rFonts w:asciiTheme="majorHAnsi" w:hAnsiTheme="majorHAnsi" w:cs="Calibri"/>
          <w:sz w:val="22"/>
          <w:szCs w:val="22"/>
        </w:rPr>
      </w:pPr>
    </w:p>
    <w:p w14:paraId="5624E513" w14:textId="6074EA69" w:rsidR="00784FB7" w:rsidRPr="002F42BA" w:rsidRDefault="00784FB7" w:rsidP="0088774C">
      <w:pPr>
        <w:suppressAutoHyphens/>
        <w:spacing w:line="276" w:lineRule="auto"/>
        <w:contextualSpacing/>
        <w:rPr>
          <w:rFonts w:asciiTheme="majorHAnsi" w:hAnsiTheme="majorHAnsi" w:cs="Calibri"/>
          <w:sz w:val="22"/>
          <w:szCs w:val="22"/>
        </w:rPr>
      </w:pPr>
    </w:p>
    <w:p w14:paraId="00519631" w14:textId="54FB7352" w:rsidR="00784FB7" w:rsidRPr="002F42BA" w:rsidRDefault="00784FB7" w:rsidP="0088774C">
      <w:pPr>
        <w:suppressAutoHyphens/>
        <w:spacing w:line="276" w:lineRule="auto"/>
        <w:contextualSpacing/>
        <w:rPr>
          <w:rFonts w:asciiTheme="majorHAnsi" w:hAnsiTheme="majorHAnsi" w:cs="Calibri"/>
          <w:sz w:val="22"/>
          <w:szCs w:val="22"/>
        </w:rPr>
      </w:pPr>
    </w:p>
    <w:p w14:paraId="4D84005C" w14:textId="262C7858" w:rsidR="00784FB7" w:rsidRPr="002F42BA" w:rsidRDefault="00784FB7" w:rsidP="0088774C">
      <w:pPr>
        <w:suppressAutoHyphens/>
        <w:spacing w:line="276" w:lineRule="auto"/>
        <w:contextualSpacing/>
        <w:rPr>
          <w:rFonts w:asciiTheme="majorHAnsi" w:hAnsiTheme="majorHAnsi" w:cs="Calibri"/>
          <w:sz w:val="22"/>
          <w:szCs w:val="22"/>
        </w:rPr>
      </w:pPr>
    </w:p>
    <w:p w14:paraId="131188EF" w14:textId="22BEFECF" w:rsidR="00784FB7" w:rsidRPr="002F42BA" w:rsidRDefault="00784FB7" w:rsidP="0088774C">
      <w:pPr>
        <w:suppressAutoHyphens/>
        <w:spacing w:line="276" w:lineRule="auto"/>
        <w:contextualSpacing/>
        <w:rPr>
          <w:rFonts w:asciiTheme="majorHAnsi" w:hAnsiTheme="majorHAnsi" w:cs="Calibri"/>
          <w:sz w:val="22"/>
          <w:szCs w:val="22"/>
        </w:rPr>
      </w:pPr>
    </w:p>
    <w:p w14:paraId="144217B4" w14:textId="46941953" w:rsidR="00784FB7" w:rsidRPr="002F42BA" w:rsidRDefault="00784FB7" w:rsidP="0088774C">
      <w:pPr>
        <w:suppressAutoHyphens/>
        <w:spacing w:line="276" w:lineRule="auto"/>
        <w:contextualSpacing/>
        <w:rPr>
          <w:rFonts w:asciiTheme="majorHAnsi" w:hAnsiTheme="majorHAnsi" w:cs="Calibri"/>
          <w:sz w:val="22"/>
          <w:szCs w:val="22"/>
        </w:rPr>
      </w:pPr>
    </w:p>
    <w:p w14:paraId="3A9C6330" w14:textId="1C9600B5" w:rsidR="00784FB7" w:rsidRPr="002F42BA" w:rsidRDefault="00784FB7" w:rsidP="0088774C">
      <w:pPr>
        <w:suppressAutoHyphens/>
        <w:spacing w:line="276" w:lineRule="auto"/>
        <w:contextualSpacing/>
        <w:rPr>
          <w:rFonts w:asciiTheme="majorHAnsi" w:hAnsiTheme="majorHAnsi" w:cs="Calibri"/>
          <w:sz w:val="22"/>
          <w:szCs w:val="22"/>
        </w:rPr>
      </w:pPr>
    </w:p>
    <w:p w14:paraId="41A5D22E" w14:textId="117D11EB" w:rsidR="00784FB7" w:rsidRPr="002F42BA" w:rsidRDefault="00784FB7" w:rsidP="0088774C">
      <w:pPr>
        <w:suppressAutoHyphens/>
        <w:spacing w:line="276" w:lineRule="auto"/>
        <w:contextualSpacing/>
        <w:rPr>
          <w:rFonts w:asciiTheme="majorHAnsi" w:hAnsiTheme="majorHAnsi" w:cs="Calibri"/>
          <w:sz w:val="22"/>
          <w:szCs w:val="22"/>
        </w:rPr>
      </w:pPr>
    </w:p>
    <w:p w14:paraId="60FCEA5D" w14:textId="61B7CA20" w:rsidR="00784FB7" w:rsidRPr="002F42BA" w:rsidRDefault="00784FB7" w:rsidP="0088774C">
      <w:pPr>
        <w:suppressAutoHyphens/>
        <w:spacing w:line="276" w:lineRule="auto"/>
        <w:contextualSpacing/>
        <w:rPr>
          <w:rFonts w:asciiTheme="majorHAnsi" w:hAnsiTheme="majorHAnsi" w:cs="Calibri"/>
          <w:sz w:val="22"/>
          <w:szCs w:val="22"/>
        </w:rPr>
      </w:pPr>
    </w:p>
    <w:p w14:paraId="62D20D62" w14:textId="77777777" w:rsidR="00784FB7" w:rsidRDefault="00784FB7" w:rsidP="0088774C">
      <w:pPr>
        <w:suppressAutoHyphens/>
        <w:spacing w:line="276" w:lineRule="auto"/>
        <w:contextualSpacing/>
        <w:rPr>
          <w:rFonts w:asciiTheme="majorHAnsi" w:hAnsiTheme="majorHAnsi" w:cs="Calibri"/>
          <w:sz w:val="22"/>
          <w:szCs w:val="22"/>
        </w:rPr>
      </w:pPr>
    </w:p>
    <w:p w14:paraId="280F1312" w14:textId="77777777" w:rsidR="001A12F2" w:rsidRPr="002F42BA" w:rsidRDefault="001A12F2" w:rsidP="0088774C">
      <w:pPr>
        <w:suppressAutoHyphens/>
        <w:spacing w:line="276" w:lineRule="auto"/>
        <w:contextualSpacing/>
        <w:rPr>
          <w:rFonts w:asciiTheme="majorHAnsi" w:hAnsiTheme="majorHAnsi" w:cs="Calibri"/>
          <w:sz w:val="22"/>
          <w:szCs w:val="22"/>
        </w:rPr>
      </w:pPr>
    </w:p>
    <w:p w14:paraId="37AB7DBF" w14:textId="77777777" w:rsidR="00784FB7" w:rsidRPr="002F42BA" w:rsidRDefault="00784FB7" w:rsidP="0088774C">
      <w:pPr>
        <w:suppressAutoHyphens/>
        <w:spacing w:line="276" w:lineRule="auto"/>
        <w:contextualSpacing/>
        <w:rPr>
          <w:rFonts w:asciiTheme="majorHAnsi" w:hAnsiTheme="majorHAnsi" w:cs="Calibri"/>
          <w:sz w:val="22"/>
          <w:szCs w:val="22"/>
        </w:rPr>
      </w:pPr>
    </w:p>
    <w:p w14:paraId="443D9105" w14:textId="2F5847B0" w:rsidR="00E93A1D" w:rsidRPr="002F42BA" w:rsidRDefault="00E93A1D" w:rsidP="0088774C">
      <w:pPr>
        <w:tabs>
          <w:tab w:val="left" w:pos="6096"/>
        </w:tabs>
        <w:suppressAutoHyphens/>
        <w:spacing w:line="276" w:lineRule="auto"/>
        <w:contextualSpacing/>
        <w:jc w:val="center"/>
        <w:rPr>
          <w:rFonts w:asciiTheme="majorHAnsi" w:hAnsiTheme="majorHAnsi" w:cs="Calibri"/>
          <w:sz w:val="22"/>
          <w:szCs w:val="22"/>
        </w:rPr>
      </w:pPr>
    </w:p>
    <w:p w14:paraId="68C2F1AB" w14:textId="19BE18F2"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2CCFBE01" w14:textId="38B8E7C8"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28A0BF12" w14:textId="39CEE018"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077C84B" w14:textId="1E4BBB5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A5EC721" w14:textId="010A249E"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7D2B7CE3" w14:textId="0863193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5CCAFEAA" w14:textId="7298959F"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62B0FB1B" w14:textId="77777777" w:rsidR="00784FB7" w:rsidRPr="002F42BA" w:rsidRDefault="00784FB7" w:rsidP="0088774C">
      <w:pPr>
        <w:tabs>
          <w:tab w:val="left" w:pos="6096"/>
        </w:tabs>
        <w:suppressAutoHyphens/>
        <w:spacing w:line="276" w:lineRule="auto"/>
        <w:contextualSpacing/>
        <w:jc w:val="center"/>
        <w:rPr>
          <w:rFonts w:asciiTheme="majorHAnsi" w:hAnsiTheme="majorHAnsi" w:cs="Calibri"/>
          <w:sz w:val="22"/>
          <w:szCs w:val="22"/>
        </w:rPr>
      </w:pPr>
    </w:p>
    <w:p w14:paraId="6222B32D" w14:textId="672F8CB4"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ROZDZ. I</w:t>
      </w:r>
      <w:r w:rsidRPr="002F42BA">
        <w:rPr>
          <w:rStyle w:val="Odwoanieintensywne"/>
          <w:rFonts w:cstheme="minorBidi"/>
          <w:b/>
          <w:bCs w:val="0"/>
          <w:color w:val="002060"/>
          <w:spacing w:val="0"/>
        </w:rPr>
        <w:tab/>
        <w:t>INFORMACJE O ZAMAWIAJĄCYM</w:t>
      </w:r>
      <w:r w:rsidR="00E233C4">
        <w:rPr>
          <w:rStyle w:val="Odwoanieintensywne"/>
          <w:rFonts w:cstheme="minorBidi"/>
          <w:b/>
          <w:bCs w:val="0"/>
          <w:color w:val="002060"/>
          <w:spacing w:val="0"/>
        </w:rPr>
        <w:t>.</w:t>
      </w:r>
    </w:p>
    <w:p w14:paraId="6840A33B" w14:textId="0DD26EF9" w:rsidR="00E93A1D" w:rsidRPr="00420663" w:rsidRDefault="00E93A1D" w:rsidP="0088774C">
      <w:pPr>
        <w:suppressAutoHyphens/>
        <w:autoSpaceDE w:val="0"/>
        <w:autoSpaceDN w:val="0"/>
        <w:adjustRightInd w:val="0"/>
        <w:spacing w:after="60" w:line="276" w:lineRule="auto"/>
        <w:rPr>
          <w:rFonts w:asciiTheme="majorHAnsi" w:hAnsiTheme="majorHAnsi" w:cs="Calibri"/>
          <w:b/>
          <w:bCs/>
          <w:color w:val="000000"/>
          <w:sz w:val="22"/>
          <w:szCs w:val="22"/>
        </w:rPr>
      </w:pPr>
      <w:r w:rsidRPr="002F42BA">
        <w:rPr>
          <w:rFonts w:asciiTheme="majorHAnsi" w:hAnsiTheme="majorHAnsi" w:cs="Calibri"/>
          <w:color w:val="000000"/>
          <w:sz w:val="22"/>
          <w:szCs w:val="22"/>
        </w:rPr>
        <w:t xml:space="preserve">Nazwa Zamawiającego: </w:t>
      </w:r>
      <w:r w:rsidR="001A12F2">
        <w:rPr>
          <w:rFonts w:asciiTheme="majorHAnsi" w:hAnsiTheme="majorHAnsi" w:cs="Calibri"/>
          <w:b/>
          <w:bCs/>
          <w:color w:val="000000"/>
          <w:sz w:val="22"/>
          <w:szCs w:val="22"/>
        </w:rPr>
        <w:t xml:space="preserve">Akademia </w:t>
      </w:r>
      <w:r w:rsidR="00145181">
        <w:rPr>
          <w:rFonts w:asciiTheme="majorHAnsi" w:hAnsiTheme="majorHAnsi" w:cs="Calibri"/>
          <w:b/>
          <w:bCs/>
          <w:color w:val="000000"/>
          <w:sz w:val="22"/>
          <w:szCs w:val="22"/>
        </w:rPr>
        <w:t>Policji w Szczytnie</w:t>
      </w:r>
    </w:p>
    <w:p w14:paraId="12C2FF21" w14:textId="0786FD41" w:rsidR="00E93A1D" w:rsidRPr="00420663" w:rsidRDefault="00E93A1D" w:rsidP="0088774C">
      <w:pPr>
        <w:suppressAutoHyphens/>
        <w:spacing w:after="60" w:line="276" w:lineRule="auto"/>
        <w:jc w:val="both"/>
        <w:rPr>
          <w:rFonts w:asciiTheme="majorHAnsi" w:hAnsiTheme="majorHAnsi" w:cs="Calibri"/>
          <w:b/>
          <w:bCs/>
          <w:color w:val="000000"/>
          <w:sz w:val="22"/>
          <w:szCs w:val="22"/>
        </w:rPr>
      </w:pPr>
      <w:r w:rsidRPr="002F42BA">
        <w:rPr>
          <w:rFonts w:asciiTheme="majorHAnsi" w:hAnsiTheme="majorHAnsi" w:cs="Calibri"/>
          <w:color w:val="000000"/>
          <w:sz w:val="22"/>
          <w:szCs w:val="22"/>
        </w:rPr>
        <w:t xml:space="preserve">Adres: </w:t>
      </w:r>
      <w:r w:rsidR="00145181">
        <w:rPr>
          <w:rFonts w:asciiTheme="majorHAnsi" w:hAnsiTheme="majorHAnsi" w:cs="Calibri"/>
          <w:b/>
          <w:bCs/>
          <w:color w:val="000000"/>
          <w:sz w:val="22"/>
          <w:szCs w:val="22"/>
        </w:rPr>
        <w:t xml:space="preserve">ul. Marsz. Józefa Piłsudskiego 111, </w:t>
      </w:r>
      <w:bookmarkStart w:id="2" w:name="_Hlk75177483"/>
      <w:r w:rsidR="00145181">
        <w:rPr>
          <w:rFonts w:asciiTheme="majorHAnsi" w:hAnsiTheme="majorHAnsi" w:cs="Calibri"/>
          <w:b/>
          <w:bCs/>
          <w:color w:val="000000"/>
          <w:sz w:val="22"/>
          <w:szCs w:val="22"/>
        </w:rPr>
        <w:t>12-100 Szczytno</w:t>
      </w:r>
      <w:bookmarkEnd w:id="2"/>
    </w:p>
    <w:p w14:paraId="0E50AE3F" w14:textId="79A19E7D" w:rsidR="00292882" w:rsidRPr="0079259F" w:rsidRDefault="00292882" w:rsidP="0088774C">
      <w:pPr>
        <w:suppressAutoHyphens/>
        <w:spacing w:after="60" w:line="276" w:lineRule="auto"/>
        <w:jc w:val="both"/>
        <w:rPr>
          <w:rFonts w:asciiTheme="majorHAnsi" w:hAnsiTheme="majorHAnsi" w:cs="Calibri"/>
          <w:b/>
          <w:bCs/>
          <w:sz w:val="22"/>
          <w:szCs w:val="22"/>
        </w:rPr>
      </w:pPr>
      <w:r w:rsidRPr="002F42BA">
        <w:rPr>
          <w:rFonts w:asciiTheme="majorHAnsi" w:hAnsiTheme="majorHAnsi" w:cs="Calibri"/>
          <w:color w:val="000000"/>
          <w:sz w:val="22"/>
          <w:szCs w:val="22"/>
        </w:rPr>
        <w:t>Numer telefonu:</w:t>
      </w:r>
      <w:r w:rsidR="00420663">
        <w:rPr>
          <w:rFonts w:asciiTheme="majorHAnsi" w:hAnsiTheme="majorHAnsi" w:cs="Calibri"/>
          <w:color w:val="000000"/>
          <w:sz w:val="22"/>
          <w:szCs w:val="22"/>
        </w:rPr>
        <w:t xml:space="preserve"> </w:t>
      </w:r>
      <w:r w:rsidR="00145181" w:rsidRPr="0079259F">
        <w:rPr>
          <w:rFonts w:asciiTheme="majorHAnsi" w:hAnsiTheme="majorHAnsi" w:cs="Calibri"/>
          <w:b/>
          <w:bCs/>
          <w:sz w:val="22"/>
          <w:szCs w:val="22"/>
        </w:rPr>
        <w:t xml:space="preserve">47 733 </w:t>
      </w:r>
      <w:r w:rsidR="00AB59E1" w:rsidRPr="0079259F">
        <w:rPr>
          <w:rFonts w:asciiTheme="majorHAnsi" w:hAnsiTheme="majorHAnsi" w:cs="Calibri"/>
          <w:b/>
          <w:bCs/>
          <w:sz w:val="22"/>
          <w:szCs w:val="22"/>
        </w:rPr>
        <w:t>59</w:t>
      </w:r>
      <w:r w:rsidR="00145181" w:rsidRPr="0079259F">
        <w:rPr>
          <w:rFonts w:asciiTheme="majorHAnsi" w:hAnsiTheme="majorHAnsi" w:cs="Calibri"/>
          <w:b/>
          <w:bCs/>
          <w:sz w:val="22"/>
          <w:szCs w:val="22"/>
        </w:rPr>
        <w:t xml:space="preserve"> </w:t>
      </w:r>
      <w:r w:rsidR="00AB59E1" w:rsidRPr="0079259F">
        <w:rPr>
          <w:rFonts w:asciiTheme="majorHAnsi" w:hAnsiTheme="majorHAnsi" w:cs="Calibri"/>
          <w:b/>
          <w:bCs/>
          <w:sz w:val="22"/>
          <w:szCs w:val="22"/>
        </w:rPr>
        <w:t>00</w:t>
      </w:r>
    </w:p>
    <w:p w14:paraId="63AA3924" w14:textId="1E8DA3E9" w:rsidR="00145181" w:rsidRPr="0079259F" w:rsidRDefault="00145181" w:rsidP="0088774C">
      <w:pPr>
        <w:suppressAutoHyphens/>
        <w:spacing w:after="60" w:line="276" w:lineRule="auto"/>
        <w:jc w:val="both"/>
        <w:rPr>
          <w:rFonts w:asciiTheme="majorHAnsi" w:hAnsiTheme="majorHAnsi" w:cs="Calibri"/>
          <w:b/>
          <w:bCs/>
          <w:sz w:val="22"/>
          <w:szCs w:val="22"/>
        </w:rPr>
      </w:pPr>
      <w:r w:rsidRPr="0079259F">
        <w:rPr>
          <w:rFonts w:asciiTheme="majorHAnsi" w:hAnsiTheme="majorHAnsi" w:cs="Calibri"/>
          <w:sz w:val="22"/>
          <w:szCs w:val="22"/>
        </w:rPr>
        <w:t xml:space="preserve">Numer fax: </w:t>
      </w:r>
      <w:r w:rsidRPr="0079259F">
        <w:rPr>
          <w:rFonts w:asciiTheme="majorHAnsi" w:hAnsiTheme="majorHAnsi" w:cs="Calibri"/>
          <w:b/>
          <w:bCs/>
          <w:sz w:val="22"/>
          <w:szCs w:val="22"/>
        </w:rPr>
        <w:t>47 733 5</w:t>
      </w:r>
      <w:r w:rsidR="00AB59E1" w:rsidRPr="0079259F">
        <w:rPr>
          <w:rFonts w:asciiTheme="majorHAnsi" w:hAnsiTheme="majorHAnsi" w:cs="Calibri"/>
          <w:b/>
          <w:bCs/>
          <w:sz w:val="22"/>
          <w:szCs w:val="22"/>
        </w:rPr>
        <w:t>4</w:t>
      </w:r>
      <w:r w:rsidRPr="0079259F">
        <w:rPr>
          <w:rFonts w:asciiTheme="majorHAnsi" w:hAnsiTheme="majorHAnsi" w:cs="Calibri"/>
          <w:b/>
          <w:bCs/>
          <w:sz w:val="22"/>
          <w:szCs w:val="22"/>
        </w:rPr>
        <w:t xml:space="preserve"> </w:t>
      </w:r>
      <w:r w:rsidR="00AB59E1" w:rsidRPr="0079259F">
        <w:rPr>
          <w:rFonts w:asciiTheme="majorHAnsi" w:hAnsiTheme="majorHAnsi" w:cs="Calibri"/>
          <w:b/>
          <w:bCs/>
          <w:sz w:val="22"/>
          <w:szCs w:val="22"/>
        </w:rPr>
        <w:t>83</w:t>
      </w:r>
    </w:p>
    <w:p w14:paraId="6631E2A5" w14:textId="0F948F79" w:rsidR="00292882" w:rsidRPr="00420663" w:rsidRDefault="00292882" w:rsidP="0088774C">
      <w:pPr>
        <w:suppressAutoHyphens/>
        <w:spacing w:after="60" w:line="276" w:lineRule="auto"/>
        <w:jc w:val="both"/>
        <w:rPr>
          <w:rFonts w:asciiTheme="majorHAnsi" w:hAnsiTheme="majorHAnsi" w:cs="Calibri"/>
          <w:b/>
          <w:bCs/>
          <w:sz w:val="22"/>
          <w:szCs w:val="22"/>
        </w:rPr>
      </w:pPr>
      <w:r w:rsidRPr="002F42BA">
        <w:rPr>
          <w:rFonts w:asciiTheme="majorHAnsi" w:hAnsiTheme="majorHAnsi" w:cs="Calibri"/>
          <w:color w:val="000000"/>
          <w:sz w:val="22"/>
          <w:szCs w:val="22"/>
        </w:rPr>
        <w:t>Godziny</w:t>
      </w:r>
      <w:r w:rsidR="00437E17" w:rsidRPr="002F42BA">
        <w:rPr>
          <w:rFonts w:asciiTheme="majorHAnsi" w:hAnsiTheme="majorHAnsi" w:cs="Calibri"/>
          <w:color w:val="000000"/>
          <w:sz w:val="22"/>
          <w:szCs w:val="22"/>
        </w:rPr>
        <w:t xml:space="preserve"> pracy/ urzędowania:</w:t>
      </w:r>
      <w:r w:rsidR="00420663">
        <w:rPr>
          <w:rFonts w:asciiTheme="majorHAnsi" w:hAnsiTheme="majorHAnsi" w:cs="Calibri"/>
          <w:color w:val="000000"/>
          <w:sz w:val="22"/>
          <w:szCs w:val="22"/>
        </w:rPr>
        <w:t xml:space="preserve"> </w:t>
      </w:r>
      <w:r w:rsidR="00420663">
        <w:rPr>
          <w:rFonts w:asciiTheme="majorHAnsi" w:hAnsiTheme="majorHAnsi" w:cs="Calibri"/>
          <w:b/>
          <w:bCs/>
          <w:color w:val="000000"/>
          <w:sz w:val="22"/>
          <w:szCs w:val="22"/>
        </w:rPr>
        <w:t xml:space="preserve">poniedziałek – piątek: </w:t>
      </w:r>
      <w:r w:rsidR="00420663" w:rsidRPr="005328A4">
        <w:rPr>
          <w:rFonts w:asciiTheme="majorHAnsi" w:hAnsiTheme="majorHAnsi" w:cs="Calibri"/>
          <w:b/>
          <w:bCs/>
          <w:sz w:val="22"/>
          <w:szCs w:val="22"/>
        </w:rPr>
        <w:t>07</w:t>
      </w:r>
      <w:r w:rsidR="00145181" w:rsidRPr="005328A4">
        <w:rPr>
          <w:rFonts w:asciiTheme="majorHAnsi" w:hAnsiTheme="majorHAnsi" w:cs="Calibri"/>
          <w:b/>
          <w:bCs/>
          <w:sz w:val="22"/>
          <w:szCs w:val="22"/>
          <w:vertAlign w:val="superscript"/>
        </w:rPr>
        <w:t>45</w:t>
      </w:r>
      <w:r w:rsidR="00420663" w:rsidRPr="005328A4">
        <w:rPr>
          <w:rFonts w:asciiTheme="majorHAnsi" w:hAnsiTheme="majorHAnsi" w:cs="Calibri"/>
          <w:b/>
          <w:bCs/>
          <w:sz w:val="22"/>
          <w:szCs w:val="22"/>
        </w:rPr>
        <w:t xml:space="preserve"> </w:t>
      </w:r>
      <w:r w:rsidR="00145181" w:rsidRPr="005328A4">
        <w:rPr>
          <w:rFonts w:asciiTheme="majorHAnsi" w:hAnsiTheme="majorHAnsi" w:cs="Calibri"/>
          <w:b/>
          <w:bCs/>
          <w:sz w:val="22"/>
          <w:szCs w:val="22"/>
        </w:rPr>
        <w:t>–</w:t>
      </w:r>
      <w:r w:rsidR="00420663" w:rsidRPr="005328A4">
        <w:rPr>
          <w:rFonts w:asciiTheme="majorHAnsi" w:hAnsiTheme="majorHAnsi" w:cs="Calibri"/>
          <w:b/>
          <w:bCs/>
          <w:sz w:val="22"/>
          <w:szCs w:val="22"/>
        </w:rPr>
        <w:t xml:space="preserve"> 15</w:t>
      </w:r>
      <w:r w:rsidR="00145181" w:rsidRPr="005328A4">
        <w:rPr>
          <w:rFonts w:asciiTheme="majorHAnsi" w:hAnsiTheme="majorHAnsi" w:cs="Calibri"/>
          <w:b/>
          <w:bCs/>
          <w:sz w:val="22"/>
          <w:szCs w:val="22"/>
          <w:vertAlign w:val="superscript"/>
        </w:rPr>
        <w:t>45</w:t>
      </w:r>
    </w:p>
    <w:p w14:paraId="5DC24FA8" w14:textId="766276FF" w:rsidR="00E93A1D" w:rsidRPr="00420663" w:rsidRDefault="00E93A1D" w:rsidP="0088774C">
      <w:pPr>
        <w:suppressAutoHyphens/>
        <w:autoSpaceDE w:val="0"/>
        <w:autoSpaceDN w:val="0"/>
        <w:adjustRightInd w:val="0"/>
        <w:spacing w:after="60" w:line="276" w:lineRule="auto"/>
        <w:rPr>
          <w:rFonts w:asciiTheme="majorHAnsi" w:hAnsiTheme="majorHAnsi" w:cs="Calibri"/>
          <w:b/>
          <w:bCs/>
          <w:color w:val="000000"/>
          <w:sz w:val="22"/>
          <w:szCs w:val="22"/>
        </w:rPr>
      </w:pPr>
      <w:r w:rsidRPr="002F42BA">
        <w:rPr>
          <w:rFonts w:asciiTheme="majorHAnsi" w:hAnsiTheme="majorHAnsi" w:cs="Calibri"/>
          <w:color w:val="000000"/>
          <w:sz w:val="22"/>
          <w:szCs w:val="22"/>
        </w:rPr>
        <w:t xml:space="preserve">REGON: </w:t>
      </w:r>
      <w:r w:rsidR="00145181">
        <w:rPr>
          <w:rFonts w:asciiTheme="majorHAnsi" w:hAnsiTheme="majorHAnsi" w:cs="Calibri"/>
          <w:b/>
          <w:bCs/>
          <w:color w:val="000000"/>
          <w:sz w:val="22"/>
          <w:szCs w:val="22"/>
        </w:rPr>
        <w:t>510 338 744</w:t>
      </w:r>
    </w:p>
    <w:p w14:paraId="409621CC" w14:textId="25AEEA20" w:rsidR="006266C2" w:rsidRPr="00420663" w:rsidRDefault="00E93A1D" w:rsidP="0088774C">
      <w:pPr>
        <w:suppressAutoHyphens/>
        <w:autoSpaceDE w:val="0"/>
        <w:autoSpaceDN w:val="0"/>
        <w:adjustRightInd w:val="0"/>
        <w:spacing w:after="60" w:line="276" w:lineRule="auto"/>
        <w:rPr>
          <w:rFonts w:asciiTheme="majorHAnsi" w:hAnsiTheme="majorHAnsi" w:cs="Calibri"/>
          <w:b/>
          <w:bCs/>
          <w:color w:val="000000"/>
          <w:sz w:val="22"/>
          <w:szCs w:val="22"/>
        </w:rPr>
      </w:pPr>
      <w:r w:rsidRPr="002F42BA">
        <w:rPr>
          <w:rFonts w:asciiTheme="majorHAnsi" w:hAnsiTheme="majorHAnsi" w:cs="Calibri"/>
          <w:color w:val="000000"/>
          <w:sz w:val="22"/>
          <w:szCs w:val="22"/>
        </w:rPr>
        <w:t xml:space="preserve">NIP: </w:t>
      </w:r>
      <w:r w:rsidR="00145181">
        <w:rPr>
          <w:rFonts w:asciiTheme="majorHAnsi" w:hAnsiTheme="majorHAnsi" w:cs="Calibri"/>
          <w:b/>
          <w:bCs/>
          <w:color w:val="000000"/>
          <w:sz w:val="22"/>
          <w:szCs w:val="22"/>
        </w:rPr>
        <w:t>745-10-03-168</w:t>
      </w:r>
    </w:p>
    <w:p w14:paraId="39B15C88" w14:textId="26356B92" w:rsidR="00292882" w:rsidRPr="005328A4" w:rsidRDefault="001A12F2" w:rsidP="0088774C">
      <w:pPr>
        <w:suppressAutoHyphens/>
        <w:autoSpaceDE w:val="0"/>
        <w:autoSpaceDN w:val="0"/>
        <w:adjustRightInd w:val="0"/>
        <w:spacing w:after="60" w:line="276" w:lineRule="auto"/>
        <w:rPr>
          <w:rFonts w:asciiTheme="majorHAnsi" w:hAnsiTheme="majorHAnsi" w:cs="Calibri"/>
          <w:sz w:val="22"/>
          <w:szCs w:val="22"/>
        </w:rPr>
      </w:pPr>
      <w:r w:rsidRPr="005328A4">
        <w:rPr>
          <w:rFonts w:asciiTheme="majorHAnsi" w:hAnsiTheme="majorHAnsi" w:cs="Calibri"/>
          <w:sz w:val="22"/>
          <w:szCs w:val="22"/>
        </w:rPr>
        <w:t xml:space="preserve">Akademia </w:t>
      </w:r>
      <w:r w:rsidR="00145181" w:rsidRPr="00C357CD">
        <w:rPr>
          <w:rFonts w:asciiTheme="majorHAnsi" w:hAnsiTheme="majorHAnsi" w:cs="Calibri"/>
          <w:sz w:val="22"/>
          <w:szCs w:val="22"/>
        </w:rPr>
        <w:t xml:space="preserve">Policji w Szczytnie jest publiczną szkołą wyższą – uczelnią służb państwowych </w:t>
      </w:r>
      <w:r w:rsidR="0002255A" w:rsidRPr="00C357CD">
        <w:rPr>
          <w:rFonts w:asciiTheme="majorHAnsi" w:hAnsiTheme="majorHAnsi" w:cs="Calibri"/>
          <w:sz w:val="22"/>
          <w:szCs w:val="22"/>
        </w:rPr>
        <w:br/>
      </w:r>
      <w:r w:rsidR="00145181" w:rsidRPr="00C357CD">
        <w:rPr>
          <w:rFonts w:asciiTheme="majorHAnsi" w:hAnsiTheme="majorHAnsi" w:cs="Calibri"/>
          <w:sz w:val="22"/>
          <w:szCs w:val="22"/>
        </w:rPr>
        <w:t xml:space="preserve">w rozumieniu ustawy z dnia 20 lipca 2018 r. Prawo o szkolnictwie wyższym i nauce </w:t>
      </w:r>
      <w:r w:rsidR="00145181" w:rsidRPr="005328A4">
        <w:rPr>
          <w:rFonts w:asciiTheme="majorHAnsi" w:hAnsiTheme="majorHAnsi" w:cs="Calibri"/>
          <w:sz w:val="22"/>
          <w:szCs w:val="22"/>
        </w:rPr>
        <w:t xml:space="preserve">(Dz. U. z </w:t>
      </w:r>
      <w:r w:rsidR="00663630" w:rsidRPr="005328A4">
        <w:rPr>
          <w:rFonts w:asciiTheme="majorHAnsi" w:hAnsiTheme="majorHAnsi" w:cs="Calibri"/>
          <w:sz w:val="22"/>
          <w:szCs w:val="22"/>
        </w:rPr>
        <w:t>2023</w:t>
      </w:r>
      <w:r w:rsidR="00145181" w:rsidRPr="005328A4">
        <w:rPr>
          <w:rFonts w:asciiTheme="majorHAnsi" w:hAnsiTheme="majorHAnsi" w:cs="Calibri"/>
          <w:sz w:val="22"/>
          <w:szCs w:val="22"/>
        </w:rPr>
        <w:t xml:space="preserve"> r.</w:t>
      </w:r>
      <w:r w:rsidR="00663630" w:rsidRPr="005328A4">
        <w:rPr>
          <w:rFonts w:asciiTheme="majorHAnsi" w:hAnsiTheme="majorHAnsi" w:cs="Calibri"/>
          <w:sz w:val="22"/>
          <w:szCs w:val="22"/>
        </w:rPr>
        <w:t xml:space="preserve">, </w:t>
      </w:r>
      <w:r w:rsidR="00145181" w:rsidRPr="005328A4">
        <w:rPr>
          <w:rFonts w:asciiTheme="majorHAnsi" w:hAnsiTheme="majorHAnsi" w:cs="Calibri"/>
          <w:sz w:val="22"/>
          <w:szCs w:val="22"/>
        </w:rPr>
        <w:t xml:space="preserve">poz. </w:t>
      </w:r>
      <w:r w:rsidR="00663630" w:rsidRPr="005328A4">
        <w:rPr>
          <w:rFonts w:asciiTheme="majorHAnsi" w:hAnsiTheme="majorHAnsi" w:cs="Calibri"/>
          <w:sz w:val="22"/>
          <w:szCs w:val="22"/>
        </w:rPr>
        <w:t>742</w:t>
      </w:r>
      <w:r w:rsidR="00145181" w:rsidRPr="005328A4">
        <w:rPr>
          <w:rFonts w:asciiTheme="majorHAnsi" w:hAnsiTheme="majorHAnsi" w:cs="Calibri"/>
          <w:sz w:val="22"/>
          <w:szCs w:val="22"/>
        </w:rPr>
        <w:t xml:space="preserve"> z </w:t>
      </w:r>
      <w:proofErr w:type="spellStart"/>
      <w:r w:rsidR="00145181" w:rsidRPr="005328A4">
        <w:rPr>
          <w:rFonts w:asciiTheme="majorHAnsi" w:hAnsiTheme="majorHAnsi" w:cs="Calibri"/>
          <w:sz w:val="22"/>
          <w:szCs w:val="22"/>
        </w:rPr>
        <w:t>późn</w:t>
      </w:r>
      <w:proofErr w:type="spellEnd"/>
      <w:r w:rsidR="00145181" w:rsidRPr="005328A4">
        <w:rPr>
          <w:rFonts w:asciiTheme="majorHAnsi" w:hAnsiTheme="majorHAnsi" w:cs="Calibri"/>
          <w:sz w:val="22"/>
          <w:szCs w:val="22"/>
        </w:rPr>
        <w:t>. zm.).</w:t>
      </w:r>
    </w:p>
    <w:p w14:paraId="12327923" w14:textId="3E97693F" w:rsidR="00145181" w:rsidRPr="00C357CD" w:rsidRDefault="00145181" w:rsidP="0088774C">
      <w:pPr>
        <w:suppressAutoHyphens/>
        <w:autoSpaceDE w:val="0"/>
        <w:autoSpaceDN w:val="0"/>
        <w:adjustRightInd w:val="0"/>
        <w:spacing w:after="60" w:line="276" w:lineRule="auto"/>
        <w:rPr>
          <w:rFonts w:asciiTheme="majorHAnsi" w:hAnsiTheme="majorHAnsi" w:cs="Calibri"/>
          <w:sz w:val="22"/>
          <w:szCs w:val="22"/>
        </w:rPr>
      </w:pPr>
      <w:r w:rsidRPr="00C357CD">
        <w:rPr>
          <w:rFonts w:asciiTheme="majorHAnsi" w:hAnsiTheme="majorHAnsi" w:cs="Calibri"/>
          <w:sz w:val="22"/>
          <w:szCs w:val="22"/>
        </w:rPr>
        <w:t xml:space="preserve">Adres strony internetowej Zamawiającego: </w:t>
      </w:r>
      <w:hyperlink r:id="rId8" w:history="1">
        <w:r w:rsidRPr="00A0162C">
          <w:rPr>
            <w:rStyle w:val="Hipercze"/>
            <w:rFonts w:asciiTheme="majorHAnsi" w:hAnsiTheme="majorHAnsi" w:cs="Calibri"/>
            <w:color w:val="0070C0"/>
            <w:sz w:val="22"/>
            <w:szCs w:val="22"/>
          </w:rPr>
          <w:t>www.</w:t>
        </w:r>
      </w:hyperlink>
      <w:r w:rsidR="00C357CD" w:rsidRPr="00A0162C">
        <w:rPr>
          <w:rStyle w:val="Hipercze"/>
          <w:rFonts w:asciiTheme="majorHAnsi" w:hAnsiTheme="majorHAnsi" w:cs="Calibri"/>
          <w:color w:val="0070C0"/>
          <w:sz w:val="22"/>
          <w:szCs w:val="22"/>
        </w:rPr>
        <w:t xml:space="preserve"> </w:t>
      </w:r>
      <w:r w:rsidR="00663630" w:rsidRPr="00A0162C">
        <w:rPr>
          <w:rStyle w:val="Hipercze"/>
          <w:rFonts w:asciiTheme="majorHAnsi" w:hAnsiTheme="majorHAnsi" w:cs="Calibri"/>
          <w:color w:val="0070C0"/>
          <w:sz w:val="22"/>
          <w:szCs w:val="22"/>
        </w:rPr>
        <w:t>a</w:t>
      </w:r>
      <w:r w:rsidR="00C357CD" w:rsidRPr="00A0162C">
        <w:rPr>
          <w:rStyle w:val="Hipercze"/>
          <w:rFonts w:asciiTheme="majorHAnsi" w:hAnsiTheme="majorHAnsi" w:cs="Calibri"/>
          <w:color w:val="0070C0"/>
          <w:sz w:val="22"/>
          <w:szCs w:val="22"/>
        </w:rPr>
        <w:t>kademiapolicji.edu.pl;</w:t>
      </w:r>
      <w:r w:rsidR="00C357CD" w:rsidRPr="00A0162C">
        <w:rPr>
          <w:rFonts w:asciiTheme="majorHAnsi" w:hAnsiTheme="majorHAnsi" w:cs="Calibri"/>
          <w:color w:val="0070C0"/>
          <w:sz w:val="22"/>
          <w:szCs w:val="22"/>
        </w:rPr>
        <w:t xml:space="preserve"> </w:t>
      </w:r>
      <w:r w:rsidRPr="00A0162C">
        <w:rPr>
          <w:rFonts w:asciiTheme="majorHAnsi" w:hAnsiTheme="majorHAnsi" w:cs="Calibri"/>
          <w:color w:val="0070C0"/>
          <w:sz w:val="22"/>
          <w:szCs w:val="22"/>
        </w:rPr>
        <w:t xml:space="preserve"> e-mail </w:t>
      </w:r>
      <w:hyperlink r:id="rId9" w:history="1">
        <w:r w:rsidR="008F3332" w:rsidRPr="00A0162C">
          <w:rPr>
            <w:rStyle w:val="Hipercze"/>
            <w:rFonts w:asciiTheme="majorHAnsi" w:hAnsiTheme="majorHAnsi" w:cs="Calibri"/>
            <w:color w:val="0070C0"/>
            <w:sz w:val="22"/>
            <w:szCs w:val="22"/>
          </w:rPr>
          <w:t>zzp@apol.edu.pl</w:t>
        </w:r>
      </w:hyperlink>
      <w:r w:rsidRPr="00A0162C">
        <w:rPr>
          <w:rFonts w:asciiTheme="majorHAnsi" w:hAnsiTheme="majorHAnsi" w:cs="Calibri"/>
          <w:color w:val="0070C0"/>
          <w:sz w:val="22"/>
          <w:szCs w:val="22"/>
        </w:rPr>
        <w:t xml:space="preserve"> </w:t>
      </w:r>
    </w:p>
    <w:p w14:paraId="748EB470" w14:textId="2090D6C2" w:rsidR="00145181" w:rsidRPr="005328A4" w:rsidRDefault="00145181" w:rsidP="0088774C">
      <w:pPr>
        <w:suppressAutoHyphens/>
        <w:autoSpaceDE w:val="0"/>
        <w:autoSpaceDN w:val="0"/>
        <w:adjustRightInd w:val="0"/>
        <w:spacing w:after="60" w:line="276" w:lineRule="auto"/>
        <w:rPr>
          <w:rFonts w:asciiTheme="majorHAnsi" w:hAnsiTheme="majorHAnsi" w:cs="Calibri"/>
          <w:color w:val="00B0F0"/>
          <w:sz w:val="22"/>
          <w:szCs w:val="22"/>
        </w:rPr>
      </w:pPr>
      <w:r w:rsidRPr="008F3332">
        <w:rPr>
          <w:rFonts w:asciiTheme="majorHAnsi" w:hAnsiTheme="majorHAnsi" w:cs="Calibri"/>
          <w:sz w:val="22"/>
          <w:szCs w:val="22"/>
        </w:rPr>
        <w:t xml:space="preserve">Adres strony internetowej prowadzonego postępowania: </w:t>
      </w:r>
      <w:hyperlink r:id="rId10" w:history="1">
        <w:r w:rsidR="001B648E" w:rsidRPr="001B648E">
          <w:rPr>
            <w:rStyle w:val="Hipercze"/>
            <w:rFonts w:asciiTheme="majorHAnsi" w:hAnsiTheme="majorHAnsi"/>
            <w:sz w:val="22"/>
            <w:szCs w:val="22"/>
          </w:rPr>
          <w:t>https://platformazakupowa.pl/transakcja/960725</w:t>
        </w:r>
      </w:hyperlink>
      <w:r w:rsidR="001B648E" w:rsidRPr="001B648E">
        <w:rPr>
          <w:rFonts w:asciiTheme="majorHAnsi" w:hAnsiTheme="majorHAnsi"/>
          <w:sz w:val="22"/>
          <w:szCs w:val="22"/>
        </w:rPr>
        <w:t xml:space="preserve"> </w:t>
      </w:r>
      <w:r w:rsidRPr="001B648E">
        <w:rPr>
          <w:rFonts w:asciiTheme="majorHAnsi" w:hAnsiTheme="majorHAnsi" w:cs="Calibri"/>
          <w:sz w:val="22"/>
          <w:szCs w:val="22"/>
        </w:rPr>
        <w:t xml:space="preserve">. </w:t>
      </w:r>
    </w:p>
    <w:p w14:paraId="1B56AD8E" w14:textId="420D98AA" w:rsidR="00784FB7" w:rsidRPr="002F42BA" w:rsidRDefault="00784FB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Pr="002F42BA">
        <w:rPr>
          <w:rStyle w:val="Odwoanieintensywne"/>
          <w:rFonts w:cstheme="minorBidi"/>
          <w:b/>
          <w:bCs w:val="0"/>
          <w:color w:val="002060"/>
          <w:spacing w:val="0"/>
        </w:rPr>
        <w:tab/>
        <w:t>OSOBY UPRAWNIONE DO KOMUNIKOWANIA SIĘ Z WYKONAWCAMI</w:t>
      </w:r>
      <w:r w:rsidR="00192B64" w:rsidRPr="002F42BA">
        <w:rPr>
          <w:rStyle w:val="Odwoanieintensywne"/>
          <w:rFonts w:cstheme="minorBidi"/>
          <w:b/>
          <w:bCs w:val="0"/>
          <w:color w:val="002060"/>
          <w:spacing w:val="0"/>
        </w:rPr>
        <w:t>.</w:t>
      </w:r>
    </w:p>
    <w:p w14:paraId="325DA19D" w14:textId="48CDBF11" w:rsidR="00DF4D69" w:rsidRPr="00663630" w:rsidRDefault="00DF4D69" w:rsidP="0088774C">
      <w:pPr>
        <w:suppressAutoHyphens/>
        <w:spacing w:line="276" w:lineRule="auto"/>
        <w:rPr>
          <w:rFonts w:asciiTheme="majorHAnsi" w:hAnsiTheme="majorHAnsi" w:cs="Calibri"/>
          <w:b/>
          <w:bCs/>
          <w:color w:val="002060"/>
          <w:sz w:val="22"/>
          <w:szCs w:val="22"/>
        </w:rPr>
      </w:pPr>
      <w:r w:rsidRPr="00663630">
        <w:rPr>
          <w:rFonts w:asciiTheme="majorHAnsi" w:hAnsiTheme="majorHAnsi" w:cs="Calibri"/>
          <w:b/>
          <w:bCs/>
          <w:color w:val="002060"/>
          <w:sz w:val="22"/>
          <w:szCs w:val="22"/>
        </w:rPr>
        <w:t>Osoba uprawniona do ko</w:t>
      </w:r>
      <w:r w:rsidR="00437E17" w:rsidRPr="00663630">
        <w:rPr>
          <w:rFonts w:asciiTheme="majorHAnsi" w:hAnsiTheme="majorHAnsi" w:cs="Calibri"/>
          <w:b/>
          <w:bCs/>
          <w:color w:val="002060"/>
          <w:sz w:val="22"/>
          <w:szCs w:val="22"/>
        </w:rPr>
        <w:t xml:space="preserve">munikowania się </w:t>
      </w:r>
      <w:r w:rsidRPr="00663630">
        <w:rPr>
          <w:rFonts w:asciiTheme="majorHAnsi" w:hAnsiTheme="majorHAnsi" w:cs="Calibri"/>
          <w:b/>
          <w:bCs/>
          <w:color w:val="002060"/>
          <w:sz w:val="22"/>
          <w:szCs w:val="22"/>
        </w:rPr>
        <w:t xml:space="preserve">z Wykonawcami ze strony Zamawiającego: </w:t>
      </w:r>
    </w:p>
    <w:p w14:paraId="4D0DCB84" w14:textId="6D8D755D" w:rsidR="00DF4D69" w:rsidRPr="00663630" w:rsidRDefault="00145181" w:rsidP="0088774C">
      <w:pPr>
        <w:suppressAutoHyphens/>
        <w:spacing w:line="276" w:lineRule="auto"/>
        <w:rPr>
          <w:rFonts w:asciiTheme="majorHAnsi" w:hAnsiTheme="majorHAnsi" w:cs="Calibri"/>
          <w:b/>
          <w:bCs/>
          <w:color w:val="17365D" w:themeColor="text2" w:themeShade="BF"/>
          <w:sz w:val="22"/>
          <w:szCs w:val="22"/>
        </w:rPr>
      </w:pPr>
      <w:r w:rsidRPr="00663630">
        <w:rPr>
          <w:rFonts w:asciiTheme="majorHAnsi" w:hAnsiTheme="majorHAnsi" w:cs="Calibri"/>
          <w:b/>
          <w:bCs/>
          <w:color w:val="17365D" w:themeColor="text2" w:themeShade="BF"/>
          <w:sz w:val="22"/>
          <w:szCs w:val="22"/>
        </w:rPr>
        <w:t>Beata Ciszek</w:t>
      </w:r>
    </w:p>
    <w:p w14:paraId="25456BBC" w14:textId="51AD6B01" w:rsidR="00DF4D69" w:rsidRPr="00663630" w:rsidRDefault="00DF4D69" w:rsidP="0088774C">
      <w:pPr>
        <w:suppressAutoHyphens/>
        <w:spacing w:line="276" w:lineRule="auto"/>
        <w:rPr>
          <w:rFonts w:asciiTheme="majorHAnsi" w:hAnsiTheme="majorHAnsi" w:cs="Calibri"/>
          <w:sz w:val="22"/>
          <w:szCs w:val="22"/>
        </w:rPr>
      </w:pPr>
      <w:r w:rsidRPr="00663630">
        <w:rPr>
          <w:rFonts w:asciiTheme="majorHAnsi" w:hAnsiTheme="majorHAnsi" w:cs="Calibri"/>
          <w:sz w:val="22"/>
          <w:szCs w:val="22"/>
        </w:rPr>
        <w:t xml:space="preserve">Telefon: </w:t>
      </w:r>
      <w:r w:rsidR="00911D4C" w:rsidRPr="00663630">
        <w:rPr>
          <w:rFonts w:asciiTheme="majorHAnsi" w:hAnsiTheme="majorHAnsi" w:cs="Calibri"/>
          <w:sz w:val="22"/>
          <w:szCs w:val="22"/>
        </w:rPr>
        <w:t>47 733 52</w:t>
      </w:r>
      <w:r w:rsidR="00663630" w:rsidRPr="00663630">
        <w:rPr>
          <w:rFonts w:asciiTheme="majorHAnsi" w:hAnsiTheme="majorHAnsi" w:cs="Calibri"/>
          <w:sz w:val="22"/>
          <w:szCs w:val="22"/>
        </w:rPr>
        <w:t xml:space="preserve"> </w:t>
      </w:r>
      <w:r w:rsidR="00911D4C" w:rsidRPr="00663630">
        <w:rPr>
          <w:rFonts w:asciiTheme="majorHAnsi" w:hAnsiTheme="majorHAnsi" w:cs="Calibri"/>
          <w:sz w:val="22"/>
          <w:szCs w:val="22"/>
        </w:rPr>
        <w:t>81</w:t>
      </w:r>
    </w:p>
    <w:p w14:paraId="6460CF4C" w14:textId="49649CCE" w:rsidR="00DF4D69" w:rsidRPr="005328A4" w:rsidRDefault="00DF4D69" w:rsidP="0088774C">
      <w:pPr>
        <w:suppressAutoHyphens/>
        <w:spacing w:line="276" w:lineRule="auto"/>
        <w:rPr>
          <w:rFonts w:asciiTheme="majorHAnsi" w:hAnsiTheme="majorHAnsi" w:cs="Calibri"/>
          <w:color w:val="00B0F0"/>
          <w:sz w:val="22"/>
          <w:szCs w:val="22"/>
        </w:rPr>
      </w:pPr>
      <w:r w:rsidRPr="00A0162C">
        <w:rPr>
          <w:rFonts w:asciiTheme="majorHAnsi" w:hAnsiTheme="majorHAnsi" w:cs="Calibri"/>
          <w:sz w:val="22"/>
          <w:szCs w:val="22"/>
        </w:rPr>
        <w:t xml:space="preserve">E-mail do korespondencji: </w:t>
      </w:r>
      <w:hyperlink r:id="rId11" w:history="1">
        <w:r w:rsidR="00663630" w:rsidRPr="00A0162C">
          <w:rPr>
            <w:rStyle w:val="Hipercze"/>
            <w:rFonts w:asciiTheme="majorHAnsi" w:hAnsiTheme="majorHAnsi" w:cs="Calibri"/>
            <w:color w:val="0070C0"/>
            <w:sz w:val="22"/>
            <w:szCs w:val="22"/>
          </w:rPr>
          <w:t>zzp@apol.edu.pl</w:t>
        </w:r>
      </w:hyperlink>
      <w:r w:rsidR="00911D4C" w:rsidRPr="00A0162C">
        <w:rPr>
          <w:rFonts w:asciiTheme="majorHAnsi" w:hAnsiTheme="majorHAnsi" w:cs="Calibri"/>
          <w:color w:val="0070C0"/>
          <w:sz w:val="22"/>
          <w:szCs w:val="22"/>
        </w:rPr>
        <w:t xml:space="preserve">; </w:t>
      </w:r>
      <w:hyperlink r:id="rId12" w:history="1">
        <w:r w:rsidR="00663630" w:rsidRPr="00A0162C">
          <w:rPr>
            <w:rStyle w:val="Hipercze"/>
            <w:rFonts w:asciiTheme="majorHAnsi" w:hAnsiTheme="majorHAnsi" w:cs="Calibri"/>
            <w:color w:val="0070C0"/>
            <w:sz w:val="22"/>
            <w:szCs w:val="22"/>
          </w:rPr>
          <w:t>b.ciszek@apol.edu.pl</w:t>
        </w:r>
      </w:hyperlink>
    </w:p>
    <w:p w14:paraId="12B73DD4" w14:textId="1A3BCC65" w:rsidR="00911D4C" w:rsidRPr="00663630" w:rsidRDefault="00911D4C" w:rsidP="00911D4C">
      <w:pPr>
        <w:suppressAutoHyphens/>
        <w:spacing w:line="276" w:lineRule="auto"/>
        <w:rPr>
          <w:rFonts w:asciiTheme="majorHAnsi" w:hAnsiTheme="majorHAnsi" w:cs="Calibri"/>
          <w:b/>
          <w:bCs/>
          <w:color w:val="17365D" w:themeColor="text2" w:themeShade="BF"/>
          <w:sz w:val="22"/>
          <w:szCs w:val="22"/>
        </w:rPr>
      </w:pPr>
      <w:r w:rsidRPr="00663630">
        <w:rPr>
          <w:rFonts w:asciiTheme="majorHAnsi" w:hAnsiTheme="majorHAnsi" w:cs="Calibri"/>
          <w:b/>
          <w:bCs/>
          <w:color w:val="17365D" w:themeColor="text2" w:themeShade="BF"/>
          <w:sz w:val="22"/>
          <w:szCs w:val="22"/>
        </w:rPr>
        <w:t>Agnieszka Walkowska-Walkiewicz</w:t>
      </w:r>
    </w:p>
    <w:p w14:paraId="031D0CB2" w14:textId="52FCCC87" w:rsidR="00911D4C" w:rsidRPr="00663630" w:rsidRDefault="00911D4C" w:rsidP="00911D4C">
      <w:pPr>
        <w:suppressAutoHyphens/>
        <w:spacing w:line="276" w:lineRule="auto"/>
        <w:rPr>
          <w:rFonts w:asciiTheme="majorHAnsi" w:hAnsiTheme="majorHAnsi" w:cs="Calibri"/>
          <w:bCs/>
          <w:sz w:val="22"/>
          <w:szCs w:val="22"/>
        </w:rPr>
      </w:pPr>
      <w:r w:rsidRPr="00663630">
        <w:rPr>
          <w:rFonts w:asciiTheme="majorHAnsi" w:hAnsiTheme="majorHAnsi" w:cs="Calibri"/>
          <w:bCs/>
          <w:sz w:val="22"/>
          <w:szCs w:val="22"/>
        </w:rPr>
        <w:t>Telefon: 47 733 55</w:t>
      </w:r>
      <w:r w:rsidR="00663630" w:rsidRPr="00663630">
        <w:rPr>
          <w:rFonts w:asciiTheme="majorHAnsi" w:hAnsiTheme="majorHAnsi" w:cs="Calibri"/>
          <w:bCs/>
          <w:sz w:val="22"/>
          <w:szCs w:val="22"/>
        </w:rPr>
        <w:t xml:space="preserve"> </w:t>
      </w:r>
      <w:r w:rsidRPr="00663630">
        <w:rPr>
          <w:rFonts w:asciiTheme="majorHAnsi" w:hAnsiTheme="majorHAnsi" w:cs="Calibri"/>
          <w:bCs/>
          <w:sz w:val="22"/>
          <w:szCs w:val="22"/>
        </w:rPr>
        <w:t>40</w:t>
      </w:r>
    </w:p>
    <w:p w14:paraId="77868E98" w14:textId="2774E62F" w:rsidR="00911D4C" w:rsidRPr="00663630" w:rsidRDefault="00911D4C" w:rsidP="00911D4C">
      <w:pPr>
        <w:suppressAutoHyphens/>
        <w:spacing w:line="276" w:lineRule="auto"/>
        <w:rPr>
          <w:rFonts w:asciiTheme="majorHAnsi" w:hAnsiTheme="majorHAnsi" w:cs="Calibri"/>
          <w:b/>
          <w:bCs/>
          <w:color w:val="00B0F0"/>
          <w:sz w:val="22"/>
          <w:szCs w:val="22"/>
        </w:rPr>
      </w:pPr>
      <w:r w:rsidRPr="00663630">
        <w:rPr>
          <w:rFonts w:asciiTheme="majorHAnsi" w:hAnsiTheme="majorHAnsi" w:cs="Calibri"/>
          <w:sz w:val="22"/>
          <w:szCs w:val="22"/>
        </w:rPr>
        <w:t xml:space="preserve">E-mail do korespondencji: </w:t>
      </w:r>
      <w:hyperlink r:id="rId13" w:history="1">
        <w:r w:rsidR="00663630" w:rsidRPr="00A0162C">
          <w:rPr>
            <w:rStyle w:val="Hipercze"/>
            <w:rFonts w:asciiTheme="majorHAnsi" w:hAnsiTheme="majorHAnsi" w:cs="Calibri"/>
            <w:color w:val="0070C0"/>
            <w:sz w:val="22"/>
            <w:szCs w:val="22"/>
          </w:rPr>
          <w:t>zzp@apol.edu.pl</w:t>
        </w:r>
      </w:hyperlink>
      <w:r w:rsidRPr="00A0162C">
        <w:rPr>
          <w:rStyle w:val="Hipercze"/>
          <w:rFonts w:asciiTheme="majorHAnsi" w:hAnsiTheme="majorHAnsi" w:cs="Calibri"/>
          <w:color w:val="0070C0"/>
          <w:sz w:val="22"/>
          <w:szCs w:val="22"/>
        </w:rPr>
        <w:t xml:space="preserve">; </w:t>
      </w:r>
      <w:hyperlink r:id="rId14" w:history="1">
        <w:r w:rsidR="00663630" w:rsidRPr="00A0162C">
          <w:rPr>
            <w:rStyle w:val="Hipercze"/>
            <w:rFonts w:asciiTheme="majorHAnsi" w:hAnsiTheme="majorHAnsi" w:cs="Calibri"/>
            <w:color w:val="0070C0"/>
            <w:sz w:val="22"/>
            <w:szCs w:val="22"/>
          </w:rPr>
          <w:t>a.walkowska@apol.edu.pl</w:t>
        </w:r>
      </w:hyperlink>
      <w:r w:rsidRPr="00A0162C">
        <w:rPr>
          <w:rStyle w:val="Hipercze"/>
          <w:rFonts w:asciiTheme="majorHAnsi" w:hAnsiTheme="majorHAnsi" w:cs="Calibri"/>
          <w:color w:val="0070C0"/>
          <w:sz w:val="22"/>
          <w:szCs w:val="22"/>
        </w:rPr>
        <w:t xml:space="preserve"> </w:t>
      </w:r>
    </w:p>
    <w:p w14:paraId="26028993" w14:textId="77777777" w:rsidR="00911D4C" w:rsidRPr="002F42BA" w:rsidRDefault="00911D4C" w:rsidP="0088774C">
      <w:pPr>
        <w:suppressAutoHyphens/>
        <w:spacing w:line="276" w:lineRule="auto"/>
        <w:rPr>
          <w:rFonts w:asciiTheme="majorHAnsi" w:hAnsiTheme="majorHAnsi" w:cs="Calibri"/>
          <w:sz w:val="22"/>
          <w:szCs w:val="22"/>
        </w:rPr>
      </w:pPr>
    </w:p>
    <w:p w14:paraId="5F3E3751" w14:textId="7DBDF8D6" w:rsidR="00DF4D69" w:rsidRPr="002F42BA" w:rsidRDefault="00DF4D69" w:rsidP="0088774C">
      <w:pPr>
        <w:suppressAutoHyphens/>
        <w:spacing w:line="276" w:lineRule="auto"/>
        <w:rPr>
          <w:rFonts w:asciiTheme="majorHAnsi" w:hAnsiTheme="majorHAnsi" w:cs="Calibri"/>
          <w:b/>
          <w:bCs/>
          <w:color w:val="002060"/>
          <w:sz w:val="22"/>
          <w:szCs w:val="22"/>
        </w:rPr>
      </w:pPr>
      <w:r w:rsidRPr="002F42BA">
        <w:rPr>
          <w:rFonts w:asciiTheme="majorHAnsi" w:hAnsiTheme="majorHAnsi" w:cs="Calibri"/>
          <w:b/>
          <w:bCs/>
          <w:color w:val="002060"/>
          <w:sz w:val="22"/>
          <w:szCs w:val="22"/>
        </w:rPr>
        <w:t xml:space="preserve">Osoby uprawnione do </w:t>
      </w:r>
      <w:r w:rsidR="00437E17" w:rsidRPr="002F42BA">
        <w:rPr>
          <w:rFonts w:asciiTheme="majorHAnsi" w:hAnsiTheme="majorHAnsi" w:cs="Calibri"/>
          <w:b/>
          <w:bCs/>
          <w:color w:val="002060"/>
          <w:sz w:val="22"/>
          <w:szCs w:val="22"/>
        </w:rPr>
        <w:t xml:space="preserve">komunikowania się </w:t>
      </w:r>
      <w:r w:rsidRPr="002F42BA">
        <w:rPr>
          <w:rFonts w:asciiTheme="majorHAnsi" w:hAnsiTheme="majorHAnsi" w:cs="Calibri"/>
          <w:b/>
          <w:bCs/>
          <w:color w:val="002060"/>
          <w:sz w:val="22"/>
          <w:szCs w:val="22"/>
        </w:rPr>
        <w:t xml:space="preserve"> z Wykonawcami ze strony brokera </w:t>
      </w:r>
      <w:proofErr w:type="spellStart"/>
      <w:r w:rsidRPr="002F42BA">
        <w:rPr>
          <w:rFonts w:asciiTheme="majorHAnsi" w:hAnsiTheme="majorHAnsi" w:cs="Calibri"/>
          <w:b/>
          <w:bCs/>
          <w:color w:val="002060"/>
          <w:sz w:val="22"/>
          <w:szCs w:val="22"/>
        </w:rPr>
        <w:t>Nord</w:t>
      </w:r>
      <w:proofErr w:type="spellEnd"/>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Partner</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Sp.</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z</w:t>
      </w:r>
      <w:r w:rsidR="000B0625" w:rsidRPr="002F42BA">
        <w:rPr>
          <w:rFonts w:asciiTheme="majorHAnsi" w:hAnsiTheme="majorHAnsi" w:cs="Calibri"/>
          <w:b/>
          <w:bCs/>
          <w:color w:val="002060"/>
          <w:sz w:val="22"/>
          <w:szCs w:val="22"/>
        </w:rPr>
        <w:t> </w:t>
      </w:r>
      <w:r w:rsidRPr="002F42BA">
        <w:rPr>
          <w:rFonts w:asciiTheme="majorHAnsi" w:hAnsiTheme="majorHAnsi" w:cs="Calibri"/>
          <w:b/>
          <w:bCs/>
          <w:color w:val="002060"/>
          <w:sz w:val="22"/>
          <w:szCs w:val="22"/>
        </w:rPr>
        <w:t>o.o.</w:t>
      </w:r>
      <w:r w:rsidR="000B0625" w:rsidRPr="002F42BA">
        <w:rPr>
          <w:rFonts w:asciiTheme="majorHAnsi" w:hAnsiTheme="majorHAnsi" w:cs="Calibri"/>
          <w:b/>
          <w:bCs/>
          <w:color w:val="002060"/>
          <w:sz w:val="22"/>
          <w:szCs w:val="22"/>
        </w:rPr>
        <w:t>:</w:t>
      </w:r>
    </w:p>
    <w:p w14:paraId="70DD1290" w14:textId="384D6553" w:rsidR="00DF4D69" w:rsidRPr="002F42BA" w:rsidRDefault="00B209BC" w:rsidP="0088774C">
      <w:pPr>
        <w:suppressAutoHyphens/>
        <w:spacing w:line="276" w:lineRule="auto"/>
        <w:rPr>
          <w:rFonts w:asciiTheme="majorHAnsi" w:hAnsiTheme="majorHAnsi" w:cs="Calibri"/>
          <w:sz w:val="22"/>
          <w:szCs w:val="22"/>
        </w:rPr>
      </w:pPr>
      <w:r w:rsidRPr="00B209BC">
        <w:rPr>
          <w:rFonts w:asciiTheme="majorHAnsi" w:hAnsiTheme="majorHAnsi" w:cs="Calibri"/>
          <w:b/>
          <w:bCs/>
          <w:sz w:val="22"/>
          <w:szCs w:val="22"/>
        </w:rPr>
        <w:t>Maciej Murawski</w:t>
      </w:r>
      <w:r w:rsidR="00DF4D69" w:rsidRPr="002F42BA">
        <w:rPr>
          <w:rFonts w:asciiTheme="majorHAnsi" w:hAnsiTheme="majorHAnsi" w:cs="Calibri"/>
          <w:sz w:val="22"/>
          <w:szCs w:val="22"/>
        </w:rPr>
        <w:t xml:space="preserve"> – przedstawiciel Brokera Ubezpieczeniowego </w:t>
      </w:r>
      <w:proofErr w:type="spellStart"/>
      <w:r w:rsidR="00DF4D69" w:rsidRPr="002F42BA">
        <w:rPr>
          <w:rFonts w:asciiTheme="majorHAnsi" w:hAnsiTheme="majorHAnsi" w:cs="Calibri"/>
          <w:sz w:val="22"/>
          <w:szCs w:val="22"/>
        </w:rPr>
        <w:t>Nord</w:t>
      </w:r>
      <w:proofErr w:type="spellEnd"/>
      <w:r w:rsidR="00DF4D69" w:rsidRPr="002F42BA">
        <w:rPr>
          <w:rFonts w:asciiTheme="majorHAnsi" w:hAnsiTheme="majorHAnsi" w:cs="Calibri"/>
          <w:sz w:val="22"/>
          <w:szCs w:val="22"/>
        </w:rPr>
        <w:t xml:space="preserve"> Partner Sp. z o.o. </w:t>
      </w:r>
    </w:p>
    <w:p w14:paraId="6C1E0CFB" w14:textId="09F65FF3" w:rsidR="00DF4D69" w:rsidRPr="00E74014" w:rsidRDefault="00DF4D69" w:rsidP="0088774C">
      <w:pPr>
        <w:suppressAutoHyphens/>
        <w:spacing w:line="276" w:lineRule="auto"/>
        <w:rPr>
          <w:rFonts w:asciiTheme="majorHAnsi" w:hAnsiTheme="majorHAnsi" w:cs="Calibri"/>
          <w:sz w:val="22"/>
          <w:szCs w:val="22"/>
          <w:lang w:val="pt-PT"/>
        </w:rPr>
      </w:pPr>
      <w:r w:rsidRPr="00E74014">
        <w:rPr>
          <w:rFonts w:asciiTheme="majorHAnsi" w:hAnsiTheme="majorHAnsi" w:cs="Calibri"/>
          <w:sz w:val="22"/>
          <w:szCs w:val="22"/>
          <w:lang w:val="pt-PT"/>
        </w:rPr>
        <w:t xml:space="preserve">Telefon: </w:t>
      </w:r>
      <w:r w:rsidR="00B209BC" w:rsidRPr="00E74014">
        <w:rPr>
          <w:rFonts w:asciiTheme="majorHAnsi" w:hAnsiTheme="majorHAnsi" w:cs="Calibri"/>
          <w:sz w:val="22"/>
          <w:szCs w:val="22"/>
          <w:lang w:val="pt-PT"/>
        </w:rPr>
        <w:t>663 489 362</w:t>
      </w:r>
    </w:p>
    <w:p w14:paraId="57E4DDF6" w14:textId="3C26DC15" w:rsidR="00DF4D69" w:rsidRPr="005328A4" w:rsidRDefault="00DF4D69" w:rsidP="0088774C">
      <w:pPr>
        <w:suppressAutoHyphens/>
        <w:spacing w:line="276" w:lineRule="auto"/>
        <w:rPr>
          <w:rFonts w:asciiTheme="majorHAnsi" w:hAnsiTheme="majorHAnsi" w:cs="Calibri"/>
          <w:color w:val="00B0F0"/>
          <w:sz w:val="22"/>
          <w:szCs w:val="22"/>
          <w:lang w:val="pt-PT"/>
        </w:rPr>
      </w:pPr>
      <w:r w:rsidRPr="00E74014">
        <w:rPr>
          <w:rFonts w:asciiTheme="majorHAnsi" w:hAnsiTheme="majorHAnsi" w:cs="Calibri"/>
          <w:sz w:val="22"/>
          <w:szCs w:val="22"/>
          <w:lang w:val="pt-PT"/>
        </w:rPr>
        <w:t xml:space="preserve">E-mail: </w:t>
      </w:r>
      <w:hyperlink r:id="rId15" w:history="1">
        <w:r w:rsidR="001A12F2" w:rsidRPr="00A0162C">
          <w:rPr>
            <w:rStyle w:val="Hipercze"/>
            <w:rFonts w:asciiTheme="majorHAnsi" w:hAnsiTheme="majorHAnsi" w:cs="Calibri"/>
            <w:color w:val="0070C0"/>
            <w:sz w:val="22"/>
            <w:szCs w:val="22"/>
            <w:lang w:val="pt-PT"/>
          </w:rPr>
          <w:t>maciej.murawski@nordpartner.pl</w:t>
        </w:r>
      </w:hyperlink>
    </w:p>
    <w:p w14:paraId="02240C0D" w14:textId="67C7315B" w:rsidR="00DF4D69" w:rsidRPr="002F42BA" w:rsidRDefault="00B209BC" w:rsidP="0088774C">
      <w:pPr>
        <w:suppressAutoHyphens/>
        <w:spacing w:line="276" w:lineRule="auto"/>
        <w:rPr>
          <w:rFonts w:asciiTheme="majorHAnsi" w:hAnsiTheme="majorHAnsi" w:cs="Calibri"/>
          <w:sz w:val="22"/>
          <w:szCs w:val="22"/>
        </w:rPr>
      </w:pPr>
      <w:r>
        <w:rPr>
          <w:rFonts w:asciiTheme="majorHAnsi" w:hAnsiTheme="majorHAnsi" w:cs="Calibri"/>
          <w:b/>
          <w:bCs/>
          <w:sz w:val="22"/>
          <w:szCs w:val="22"/>
        </w:rPr>
        <w:t>Maciej Kowalczyk</w:t>
      </w:r>
      <w:r w:rsidR="000B0625" w:rsidRPr="002F42BA">
        <w:rPr>
          <w:rFonts w:asciiTheme="majorHAnsi" w:hAnsiTheme="majorHAnsi" w:cs="Calibri"/>
          <w:sz w:val="22"/>
          <w:szCs w:val="22"/>
        </w:rPr>
        <w:t xml:space="preserve"> </w:t>
      </w:r>
      <w:r w:rsidR="00DF4D69" w:rsidRPr="002F42BA">
        <w:rPr>
          <w:rFonts w:asciiTheme="majorHAnsi" w:hAnsiTheme="majorHAnsi" w:cs="Calibri"/>
          <w:sz w:val="22"/>
          <w:szCs w:val="22"/>
        </w:rPr>
        <w:t xml:space="preserve">– przedstawiciel Brokera Ubezpieczeniowego </w:t>
      </w:r>
      <w:proofErr w:type="spellStart"/>
      <w:r w:rsidR="00DF4D69" w:rsidRPr="002F42BA">
        <w:rPr>
          <w:rFonts w:asciiTheme="majorHAnsi" w:hAnsiTheme="majorHAnsi" w:cs="Calibri"/>
          <w:sz w:val="22"/>
          <w:szCs w:val="22"/>
        </w:rPr>
        <w:t>Nord</w:t>
      </w:r>
      <w:proofErr w:type="spellEnd"/>
      <w:r w:rsidR="00DF4D69" w:rsidRPr="002F42BA">
        <w:rPr>
          <w:rFonts w:asciiTheme="majorHAnsi" w:hAnsiTheme="majorHAnsi" w:cs="Calibri"/>
          <w:sz w:val="22"/>
          <w:szCs w:val="22"/>
        </w:rPr>
        <w:t xml:space="preserve"> Partner Sp. z o.o. </w:t>
      </w:r>
    </w:p>
    <w:p w14:paraId="3BEEEE7E" w14:textId="05CCE330" w:rsidR="00DF4D69" w:rsidRPr="00E74014" w:rsidRDefault="00DF4D69" w:rsidP="0088774C">
      <w:pPr>
        <w:suppressAutoHyphens/>
        <w:spacing w:line="276" w:lineRule="auto"/>
        <w:rPr>
          <w:rFonts w:asciiTheme="majorHAnsi" w:hAnsiTheme="majorHAnsi" w:cs="Calibri"/>
          <w:sz w:val="22"/>
          <w:szCs w:val="22"/>
          <w:lang w:val="pt-PT"/>
        </w:rPr>
      </w:pPr>
      <w:r w:rsidRPr="00E74014">
        <w:rPr>
          <w:rFonts w:asciiTheme="majorHAnsi" w:hAnsiTheme="majorHAnsi" w:cs="Calibri"/>
          <w:sz w:val="22"/>
          <w:szCs w:val="22"/>
          <w:lang w:val="pt-PT"/>
        </w:rPr>
        <w:t xml:space="preserve">Telefon: </w:t>
      </w:r>
      <w:r w:rsidR="00B209BC" w:rsidRPr="00E74014">
        <w:rPr>
          <w:rFonts w:asciiTheme="majorHAnsi" w:hAnsiTheme="majorHAnsi" w:cs="Calibri"/>
          <w:sz w:val="22"/>
          <w:szCs w:val="22"/>
          <w:lang w:val="pt-PT"/>
        </w:rPr>
        <w:t>605 236 095</w:t>
      </w:r>
    </w:p>
    <w:p w14:paraId="44F53851" w14:textId="4D759113" w:rsidR="00444110" w:rsidRPr="005328A4" w:rsidRDefault="00DF4D69" w:rsidP="0088774C">
      <w:pPr>
        <w:suppressAutoHyphens/>
        <w:spacing w:line="276" w:lineRule="auto"/>
        <w:rPr>
          <w:rFonts w:asciiTheme="majorHAnsi" w:hAnsiTheme="majorHAnsi" w:cs="Calibri"/>
          <w:color w:val="00B0F0"/>
          <w:sz w:val="22"/>
          <w:szCs w:val="22"/>
          <w:lang w:val="pt-PT"/>
        </w:rPr>
      </w:pPr>
      <w:r w:rsidRPr="00E74014">
        <w:rPr>
          <w:rFonts w:asciiTheme="majorHAnsi" w:hAnsiTheme="majorHAnsi" w:cs="Calibri"/>
          <w:sz w:val="22"/>
          <w:szCs w:val="22"/>
          <w:lang w:val="pt-PT"/>
        </w:rPr>
        <w:t xml:space="preserve">E-mail: </w:t>
      </w:r>
      <w:hyperlink r:id="rId16" w:history="1">
        <w:r w:rsidR="001A12F2" w:rsidRPr="00A0162C">
          <w:rPr>
            <w:rStyle w:val="Hipercze"/>
            <w:rFonts w:asciiTheme="majorHAnsi" w:hAnsiTheme="majorHAnsi" w:cs="Calibri"/>
            <w:color w:val="0070C0"/>
            <w:sz w:val="22"/>
            <w:szCs w:val="22"/>
            <w:lang w:val="pt-PT"/>
          </w:rPr>
          <w:t>maciej.kowalczyk@nordpartner.pl</w:t>
        </w:r>
      </w:hyperlink>
      <w:r w:rsidR="00B209BC" w:rsidRPr="00A0162C">
        <w:rPr>
          <w:rFonts w:asciiTheme="majorHAnsi" w:hAnsiTheme="majorHAnsi" w:cs="Calibri"/>
          <w:color w:val="0070C0"/>
          <w:sz w:val="22"/>
          <w:szCs w:val="22"/>
          <w:lang w:val="pt-PT"/>
        </w:rPr>
        <w:t xml:space="preserve"> </w:t>
      </w:r>
    </w:p>
    <w:p w14:paraId="51D8C03E" w14:textId="0D5A6D5E" w:rsidR="00437E17" w:rsidRPr="002F42BA" w:rsidRDefault="00437E1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II</w:t>
      </w:r>
      <w:r w:rsidR="00784FB7"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 xml:space="preserve">ADRES STRONY INTERNETOWEJ, NA KTÓREJ UDOSTĘPNIANE BĘDĄ ZMIANY </w:t>
      </w:r>
      <w:r w:rsidR="001A12F2">
        <w:rPr>
          <w:rStyle w:val="Odwoanieintensywne"/>
          <w:rFonts w:cstheme="minorBidi"/>
          <w:b/>
          <w:bCs w:val="0"/>
          <w:color w:val="002060"/>
          <w:spacing w:val="0"/>
        </w:rPr>
        <w:br/>
      </w:r>
      <w:r w:rsidRPr="002F42BA">
        <w:rPr>
          <w:rStyle w:val="Odwoanieintensywne"/>
          <w:rFonts w:cstheme="minorBidi"/>
          <w:b/>
          <w:bCs w:val="0"/>
          <w:color w:val="002060"/>
          <w:spacing w:val="0"/>
        </w:rPr>
        <w:t>I WYJAŚNIENIA TREŚCI SWZ ORAZ INNE DOKUMENTY ZAMÓWIENIA BEZPOŚREDNIO ZWIĄZANE Z POSTĘPOWANIEM O UDZIELENIE ZAMÓWIENIA.</w:t>
      </w:r>
    </w:p>
    <w:p w14:paraId="22074F97" w14:textId="02C2E383" w:rsidR="00C52CF9" w:rsidRPr="005328A4" w:rsidRDefault="00437E17" w:rsidP="00B95BF0">
      <w:pPr>
        <w:pStyle w:val="Akapitzlist"/>
        <w:widowControl/>
        <w:numPr>
          <w:ilvl w:val="0"/>
          <w:numId w:val="82"/>
        </w:numPr>
        <w:suppressAutoHyphens/>
        <w:adjustRightInd/>
        <w:spacing w:after="60" w:line="276" w:lineRule="auto"/>
        <w:ind w:left="426" w:hanging="426"/>
        <w:jc w:val="both"/>
        <w:rPr>
          <w:rFonts w:asciiTheme="majorHAnsi" w:hAnsiTheme="majorHAnsi" w:cs="Calibri"/>
          <w:color w:val="00B0F0"/>
          <w:sz w:val="22"/>
          <w:szCs w:val="22"/>
        </w:rPr>
      </w:pPr>
      <w:bookmarkStart w:id="3" w:name="_Hlk61168244"/>
      <w:r w:rsidRPr="002F42BA">
        <w:rPr>
          <w:rFonts w:asciiTheme="majorHAnsi" w:hAnsiTheme="majorHAnsi" w:cs="Calibri Light"/>
          <w:sz w:val="22"/>
          <w:szCs w:val="22"/>
        </w:rPr>
        <w:t xml:space="preserve">Zmiany i wyjaśnienia treści SWZ oraz inne dokumenty zamówienia bezpośrednio związane </w:t>
      </w:r>
      <w:r w:rsidR="001A12F2">
        <w:rPr>
          <w:rFonts w:asciiTheme="majorHAnsi" w:hAnsiTheme="majorHAnsi" w:cs="Calibri Light"/>
          <w:sz w:val="22"/>
          <w:szCs w:val="22"/>
        </w:rPr>
        <w:br/>
      </w:r>
      <w:r w:rsidRPr="002F42BA">
        <w:rPr>
          <w:rFonts w:asciiTheme="majorHAnsi" w:hAnsiTheme="majorHAnsi" w:cs="Calibri Light"/>
          <w:sz w:val="22"/>
          <w:szCs w:val="22"/>
        </w:rPr>
        <w:t xml:space="preserve">z postepowaniem o udzielenie zamówienia o charakterze jawnym będą udostępniane na stronie internetowej: </w:t>
      </w:r>
      <w:r w:rsidR="00C52CF9" w:rsidRPr="002F42BA">
        <w:rPr>
          <w:rFonts w:asciiTheme="majorHAnsi" w:hAnsiTheme="majorHAnsi" w:cs="Calibri Light"/>
          <w:sz w:val="22"/>
          <w:szCs w:val="22"/>
        </w:rPr>
        <w:t xml:space="preserve"> </w:t>
      </w:r>
      <w:hyperlink r:id="rId17" w:history="1">
        <w:r w:rsidR="001B648E" w:rsidRPr="001B648E">
          <w:rPr>
            <w:rStyle w:val="Hipercze"/>
            <w:rFonts w:asciiTheme="majorHAnsi" w:hAnsiTheme="majorHAnsi"/>
            <w:sz w:val="22"/>
            <w:szCs w:val="22"/>
          </w:rPr>
          <w:t>https://platformazakupowa.pl/transakcja/960725</w:t>
        </w:r>
      </w:hyperlink>
      <w:r w:rsidR="001B648E" w:rsidRPr="001B648E">
        <w:rPr>
          <w:rFonts w:asciiTheme="majorHAnsi" w:hAnsiTheme="majorHAnsi"/>
          <w:sz w:val="22"/>
          <w:szCs w:val="22"/>
        </w:rPr>
        <w:t xml:space="preserve"> </w:t>
      </w:r>
      <w:r w:rsidR="001B648E" w:rsidRPr="001B648E">
        <w:rPr>
          <w:rFonts w:asciiTheme="majorHAnsi" w:hAnsiTheme="majorHAnsi" w:cs="Calibri"/>
          <w:sz w:val="22"/>
          <w:szCs w:val="22"/>
        </w:rPr>
        <w:t>.</w:t>
      </w:r>
    </w:p>
    <w:bookmarkEnd w:id="3"/>
    <w:p w14:paraId="7F54BCC0" w14:textId="50191E85" w:rsidR="00B849E4" w:rsidRPr="00527C17" w:rsidRDefault="00437E17" w:rsidP="00B95BF0">
      <w:pPr>
        <w:pStyle w:val="Akapitzlist"/>
        <w:widowControl/>
        <w:numPr>
          <w:ilvl w:val="0"/>
          <w:numId w:val="82"/>
        </w:numPr>
        <w:suppressAutoHyphens/>
        <w:adjustRightInd/>
        <w:spacing w:after="60" w:line="276" w:lineRule="auto"/>
        <w:ind w:left="426" w:hanging="426"/>
        <w:jc w:val="both"/>
        <w:rPr>
          <w:rFonts w:asciiTheme="majorHAnsi" w:hAnsiTheme="majorHAnsi" w:cs="Calibri Light"/>
          <w:b/>
          <w:sz w:val="22"/>
          <w:szCs w:val="22"/>
        </w:rPr>
      </w:pPr>
      <w:r w:rsidRPr="002F42BA">
        <w:rPr>
          <w:rFonts w:asciiTheme="majorHAnsi" w:hAnsiTheme="majorHAnsi" w:cs="Calibri Light"/>
          <w:sz w:val="22"/>
          <w:szCs w:val="22"/>
        </w:rPr>
        <w:t>Zamawiając</w:t>
      </w:r>
      <w:r w:rsidR="00A106FE" w:rsidRPr="002F42BA">
        <w:rPr>
          <w:rFonts w:asciiTheme="majorHAnsi" w:hAnsiTheme="majorHAnsi" w:cs="Calibri Light"/>
          <w:sz w:val="22"/>
          <w:szCs w:val="22"/>
        </w:rPr>
        <w:t>y</w:t>
      </w:r>
      <w:r w:rsidRPr="002F42BA">
        <w:rPr>
          <w:rFonts w:asciiTheme="majorHAnsi" w:hAnsiTheme="majorHAnsi" w:cs="Calibri Light"/>
          <w:sz w:val="22"/>
          <w:szCs w:val="22"/>
        </w:rPr>
        <w:t xml:space="preserve"> informuje, iż SWZ zawiera </w:t>
      </w:r>
      <w:r w:rsidRPr="00527C17">
        <w:rPr>
          <w:rFonts w:asciiTheme="majorHAnsi" w:hAnsiTheme="majorHAnsi" w:cs="Calibri Light"/>
          <w:b/>
          <w:sz w:val="22"/>
          <w:szCs w:val="22"/>
        </w:rPr>
        <w:t xml:space="preserve">informacje o charakterze poufnym zawarte w  załącznikach nr </w:t>
      </w:r>
      <w:bookmarkStart w:id="4" w:name="_Hlk73951484"/>
      <w:r w:rsidR="00196413" w:rsidRPr="00527C17">
        <w:rPr>
          <w:rFonts w:asciiTheme="majorHAnsi" w:hAnsiTheme="majorHAnsi" w:cs="Calibri Light"/>
          <w:b/>
          <w:sz w:val="22"/>
          <w:szCs w:val="22"/>
        </w:rPr>
        <w:t>5,</w:t>
      </w:r>
      <w:r w:rsidR="009A6811">
        <w:rPr>
          <w:rFonts w:asciiTheme="majorHAnsi" w:hAnsiTheme="majorHAnsi" w:cs="Calibri Light"/>
          <w:b/>
          <w:sz w:val="22"/>
          <w:szCs w:val="22"/>
        </w:rPr>
        <w:t xml:space="preserve"> 5a, 5b,</w:t>
      </w:r>
      <w:r w:rsidR="00196413" w:rsidRPr="00527C17">
        <w:rPr>
          <w:rFonts w:asciiTheme="majorHAnsi" w:hAnsiTheme="majorHAnsi" w:cs="Calibri Light"/>
          <w:b/>
          <w:sz w:val="22"/>
          <w:szCs w:val="22"/>
        </w:rPr>
        <w:t xml:space="preserve"> </w:t>
      </w:r>
      <w:r w:rsidR="00E5614C" w:rsidRPr="00527C17">
        <w:rPr>
          <w:rFonts w:asciiTheme="majorHAnsi" w:hAnsiTheme="majorHAnsi" w:cs="Calibri Light"/>
          <w:b/>
          <w:sz w:val="22"/>
          <w:szCs w:val="22"/>
        </w:rPr>
        <w:t>6</w:t>
      </w:r>
      <w:r w:rsidR="009A6811">
        <w:rPr>
          <w:rFonts w:asciiTheme="majorHAnsi" w:hAnsiTheme="majorHAnsi" w:cs="Calibri Light"/>
          <w:b/>
          <w:sz w:val="22"/>
          <w:szCs w:val="22"/>
        </w:rPr>
        <w:t>a</w:t>
      </w:r>
      <w:r w:rsidRPr="00527C17">
        <w:rPr>
          <w:rFonts w:asciiTheme="majorHAnsi" w:hAnsiTheme="majorHAnsi" w:cs="Calibri Light"/>
          <w:b/>
          <w:sz w:val="22"/>
          <w:szCs w:val="22"/>
        </w:rPr>
        <w:t xml:space="preserve">, </w:t>
      </w:r>
      <w:r w:rsidR="00E5614C" w:rsidRPr="00527C17">
        <w:rPr>
          <w:rFonts w:asciiTheme="majorHAnsi" w:hAnsiTheme="majorHAnsi" w:cs="Calibri Light"/>
          <w:b/>
          <w:sz w:val="22"/>
          <w:szCs w:val="22"/>
        </w:rPr>
        <w:t>6</w:t>
      </w:r>
      <w:r w:rsidR="009A6811">
        <w:rPr>
          <w:rFonts w:asciiTheme="majorHAnsi" w:hAnsiTheme="majorHAnsi" w:cs="Calibri Light"/>
          <w:b/>
          <w:sz w:val="22"/>
          <w:szCs w:val="22"/>
        </w:rPr>
        <w:t>b</w:t>
      </w:r>
      <w:r w:rsidRPr="00527C17">
        <w:rPr>
          <w:rFonts w:asciiTheme="majorHAnsi" w:hAnsiTheme="majorHAnsi" w:cs="Calibri Light"/>
          <w:b/>
          <w:sz w:val="22"/>
          <w:szCs w:val="22"/>
        </w:rPr>
        <w:t xml:space="preserve">, </w:t>
      </w:r>
      <w:r w:rsidR="00E5614C" w:rsidRPr="00527C17">
        <w:rPr>
          <w:rFonts w:asciiTheme="majorHAnsi" w:hAnsiTheme="majorHAnsi" w:cs="Calibri Light"/>
          <w:b/>
          <w:sz w:val="22"/>
          <w:szCs w:val="22"/>
        </w:rPr>
        <w:t>6</w:t>
      </w:r>
      <w:r w:rsidR="009A6811">
        <w:rPr>
          <w:rFonts w:asciiTheme="majorHAnsi" w:hAnsiTheme="majorHAnsi" w:cs="Calibri Light"/>
          <w:b/>
          <w:sz w:val="22"/>
          <w:szCs w:val="22"/>
        </w:rPr>
        <w:t>c</w:t>
      </w:r>
      <w:r w:rsidRPr="00527C17">
        <w:rPr>
          <w:rFonts w:asciiTheme="majorHAnsi" w:hAnsiTheme="majorHAnsi" w:cs="Calibri Light"/>
          <w:b/>
          <w:sz w:val="22"/>
          <w:szCs w:val="22"/>
        </w:rPr>
        <w:t xml:space="preserve">, </w:t>
      </w:r>
      <w:r w:rsidR="00DC1D3B" w:rsidRPr="00527C17">
        <w:rPr>
          <w:rFonts w:asciiTheme="majorHAnsi" w:hAnsiTheme="majorHAnsi" w:cs="Calibri Light"/>
          <w:b/>
          <w:sz w:val="22"/>
          <w:szCs w:val="22"/>
        </w:rPr>
        <w:t>7</w:t>
      </w:r>
      <w:r w:rsidR="009A6811">
        <w:rPr>
          <w:rFonts w:asciiTheme="majorHAnsi" w:hAnsiTheme="majorHAnsi" w:cs="Calibri Light"/>
          <w:b/>
          <w:sz w:val="22"/>
          <w:szCs w:val="22"/>
        </w:rPr>
        <w:t xml:space="preserve"> or</w:t>
      </w:r>
      <w:r w:rsidR="00196413" w:rsidRPr="00527C17">
        <w:rPr>
          <w:rFonts w:asciiTheme="majorHAnsi" w:hAnsiTheme="majorHAnsi" w:cs="Calibri Light"/>
          <w:b/>
          <w:sz w:val="22"/>
          <w:szCs w:val="22"/>
        </w:rPr>
        <w:t xml:space="preserve">az </w:t>
      </w:r>
      <w:r w:rsidR="009A6811">
        <w:rPr>
          <w:rFonts w:asciiTheme="majorHAnsi" w:hAnsiTheme="majorHAnsi" w:cs="Calibri Light"/>
          <w:b/>
          <w:sz w:val="22"/>
          <w:szCs w:val="22"/>
        </w:rPr>
        <w:t>8</w:t>
      </w:r>
      <w:r w:rsidRPr="00527C17">
        <w:rPr>
          <w:rFonts w:asciiTheme="majorHAnsi" w:hAnsiTheme="majorHAnsi" w:cs="Calibri Light"/>
          <w:b/>
          <w:sz w:val="22"/>
          <w:szCs w:val="22"/>
        </w:rPr>
        <w:t xml:space="preserve"> </w:t>
      </w:r>
      <w:bookmarkEnd w:id="4"/>
      <w:r w:rsidRPr="00527C17">
        <w:rPr>
          <w:rFonts w:asciiTheme="majorHAnsi" w:hAnsiTheme="majorHAnsi" w:cs="Calibri Light"/>
          <w:b/>
          <w:sz w:val="22"/>
          <w:szCs w:val="22"/>
        </w:rPr>
        <w:t xml:space="preserve">do SWZ. </w:t>
      </w:r>
    </w:p>
    <w:p w14:paraId="216D0E4A" w14:textId="77777777" w:rsidR="00CD3F60" w:rsidRPr="002F42BA" w:rsidRDefault="00B849E4" w:rsidP="00B95BF0">
      <w:pPr>
        <w:pStyle w:val="Akapitzlist"/>
        <w:widowControl/>
        <w:numPr>
          <w:ilvl w:val="0"/>
          <w:numId w:val="82"/>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lastRenderedPageBreak/>
        <w:t xml:space="preserve">Sposób dostępu do informacji poufnych oraz wymagania związane z ochroną poufnego charakteru informacji: </w:t>
      </w:r>
    </w:p>
    <w:p w14:paraId="75054D3E" w14:textId="6DF2F6F8" w:rsidR="00CD3F60" w:rsidRPr="00E233C4" w:rsidRDefault="00A106FE" w:rsidP="00E233C4">
      <w:pPr>
        <w:pStyle w:val="Akapitzlist"/>
        <w:numPr>
          <w:ilvl w:val="1"/>
          <w:numId w:val="95"/>
        </w:numPr>
        <w:suppressAutoHyphens/>
        <w:spacing w:after="60" w:line="276" w:lineRule="auto"/>
        <w:ind w:left="993" w:hanging="567"/>
        <w:jc w:val="both"/>
        <w:rPr>
          <w:rFonts w:asciiTheme="majorHAnsi" w:hAnsiTheme="majorHAnsi" w:cs="Calibri Light"/>
          <w:sz w:val="22"/>
          <w:szCs w:val="22"/>
        </w:rPr>
      </w:pPr>
      <w:r w:rsidRPr="00E233C4">
        <w:rPr>
          <w:rFonts w:asciiTheme="majorHAnsi" w:hAnsiTheme="majorHAnsi" w:cs="Calibri Light"/>
          <w:sz w:val="22"/>
          <w:szCs w:val="22"/>
        </w:rPr>
        <w:t>Z</w:t>
      </w:r>
      <w:r w:rsidR="00B849E4" w:rsidRPr="00E233C4">
        <w:rPr>
          <w:rFonts w:asciiTheme="majorHAnsi" w:hAnsiTheme="majorHAnsi" w:cs="Calibri Light"/>
          <w:sz w:val="22"/>
          <w:szCs w:val="22"/>
        </w:rPr>
        <w:t>amawiając</w:t>
      </w:r>
      <w:r w:rsidRPr="00E233C4">
        <w:rPr>
          <w:rFonts w:asciiTheme="majorHAnsi" w:hAnsiTheme="majorHAnsi" w:cs="Calibri Light"/>
          <w:sz w:val="22"/>
          <w:szCs w:val="22"/>
        </w:rPr>
        <w:t>y</w:t>
      </w:r>
      <w:r w:rsidR="00B849E4" w:rsidRPr="00E233C4">
        <w:rPr>
          <w:rFonts w:asciiTheme="majorHAnsi" w:hAnsiTheme="majorHAnsi" w:cs="Calibri Light"/>
          <w:sz w:val="22"/>
          <w:szCs w:val="22"/>
        </w:rPr>
        <w:t xml:space="preserve"> </w:t>
      </w:r>
      <w:r w:rsidR="00437E17" w:rsidRPr="00E233C4">
        <w:rPr>
          <w:rFonts w:asciiTheme="majorHAnsi" w:hAnsiTheme="majorHAnsi" w:cs="Calibri Light"/>
          <w:sz w:val="22"/>
          <w:szCs w:val="22"/>
        </w:rPr>
        <w:t xml:space="preserve"> na podstawie art. 18 ust. 4 w  związku z art. 96 ust. 1 </w:t>
      </w:r>
      <w:r w:rsidR="00B849E4" w:rsidRPr="00E233C4">
        <w:rPr>
          <w:rFonts w:asciiTheme="majorHAnsi" w:hAnsiTheme="majorHAnsi" w:cs="Calibri Light"/>
          <w:sz w:val="22"/>
          <w:szCs w:val="22"/>
        </w:rPr>
        <w:t xml:space="preserve">oraz art. </w:t>
      </w:r>
      <w:r w:rsidR="001A12F2" w:rsidRPr="00E233C4">
        <w:rPr>
          <w:rFonts w:asciiTheme="majorHAnsi" w:hAnsiTheme="majorHAnsi" w:cs="Calibri Light"/>
          <w:sz w:val="22"/>
          <w:szCs w:val="22"/>
        </w:rPr>
        <w:t>133</w:t>
      </w:r>
      <w:r w:rsidR="00B849E4" w:rsidRPr="00E233C4">
        <w:rPr>
          <w:rFonts w:asciiTheme="majorHAnsi" w:hAnsiTheme="majorHAnsi" w:cs="Calibri Light"/>
          <w:sz w:val="22"/>
          <w:szCs w:val="22"/>
        </w:rPr>
        <w:t xml:space="preserve"> ust. 3  </w:t>
      </w:r>
      <w:r w:rsidR="00437E17" w:rsidRPr="00E233C4">
        <w:rPr>
          <w:rFonts w:asciiTheme="majorHAnsi" w:hAnsiTheme="majorHAnsi" w:cs="Calibri Light"/>
          <w:sz w:val="22"/>
          <w:szCs w:val="22"/>
        </w:rPr>
        <w:t xml:space="preserve">ustawy </w:t>
      </w:r>
      <w:proofErr w:type="spellStart"/>
      <w:r w:rsidR="0047400B" w:rsidRPr="00E233C4">
        <w:rPr>
          <w:rFonts w:asciiTheme="majorHAnsi" w:hAnsiTheme="majorHAnsi" w:cs="Calibri Light"/>
          <w:sz w:val="22"/>
          <w:szCs w:val="22"/>
        </w:rPr>
        <w:t>Pzp</w:t>
      </w:r>
      <w:proofErr w:type="spellEnd"/>
      <w:r w:rsidR="00951E4C" w:rsidRPr="00E233C4">
        <w:rPr>
          <w:rFonts w:asciiTheme="majorHAnsi" w:hAnsiTheme="majorHAnsi" w:cs="Calibri Light"/>
          <w:sz w:val="22"/>
          <w:szCs w:val="22"/>
        </w:rPr>
        <w:t>.</w:t>
      </w:r>
      <w:r w:rsidR="00437E17" w:rsidRPr="00E233C4">
        <w:rPr>
          <w:rFonts w:asciiTheme="majorHAnsi" w:hAnsiTheme="majorHAnsi" w:cs="Calibri Light"/>
          <w:sz w:val="22"/>
          <w:szCs w:val="22"/>
        </w:rPr>
        <w:t xml:space="preserve"> udostępni opis przedmiotu zamówienia tym Wykonawcom, którzy bezpośrednio zwrócą się ze stosownym wnioskiem o  udostępnienie informacji poufnych dotyczących mienia i działalności </w:t>
      </w:r>
      <w:r w:rsidR="001A12F2" w:rsidRPr="005328A4">
        <w:rPr>
          <w:rFonts w:asciiTheme="majorHAnsi" w:hAnsiTheme="majorHAnsi" w:cs="Calibri Light"/>
          <w:b/>
          <w:bCs/>
          <w:sz w:val="22"/>
          <w:szCs w:val="22"/>
        </w:rPr>
        <w:t xml:space="preserve">Akademii </w:t>
      </w:r>
      <w:r w:rsidR="009A6811" w:rsidRPr="00E233C4">
        <w:rPr>
          <w:rFonts w:asciiTheme="majorHAnsi" w:hAnsiTheme="majorHAnsi" w:cs="Calibri Light"/>
          <w:b/>
          <w:bCs/>
          <w:sz w:val="22"/>
          <w:szCs w:val="22"/>
        </w:rPr>
        <w:t>Policji w Szczytnie</w:t>
      </w:r>
      <w:r w:rsidR="00437E17" w:rsidRPr="00E233C4">
        <w:rPr>
          <w:rFonts w:asciiTheme="majorHAnsi" w:hAnsiTheme="majorHAnsi" w:cs="Calibri Light"/>
          <w:sz w:val="22"/>
          <w:szCs w:val="22"/>
        </w:rPr>
        <w:t xml:space="preserve"> zamieszczonych w załącznikach nr</w:t>
      </w:r>
      <w:r w:rsidR="009A6811" w:rsidRPr="00844515">
        <w:rPr>
          <w:rFonts w:asciiTheme="majorHAnsi" w:hAnsiTheme="majorHAnsi" w:cs="Calibri Light"/>
          <w:b/>
          <w:color w:val="00B050"/>
          <w:sz w:val="22"/>
          <w:szCs w:val="22"/>
        </w:rPr>
        <w:t xml:space="preserve"> </w:t>
      </w:r>
      <w:r w:rsidR="009A6811" w:rsidRPr="00E233C4">
        <w:rPr>
          <w:rFonts w:asciiTheme="majorHAnsi" w:hAnsiTheme="majorHAnsi" w:cs="Calibri Light"/>
          <w:b/>
          <w:sz w:val="22"/>
          <w:szCs w:val="22"/>
        </w:rPr>
        <w:t>5, 5a, 5b, 6a, 6b, 6c, 7 oraz 8 do SWZ</w:t>
      </w:r>
      <w:r w:rsidR="00196413" w:rsidRPr="00E233C4">
        <w:rPr>
          <w:rFonts w:asciiTheme="majorHAnsi" w:hAnsiTheme="majorHAnsi" w:cs="Calibri Light"/>
          <w:sz w:val="22"/>
          <w:szCs w:val="22"/>
        </w:rPr>
        <w:t xml:space="preserve"> </w:t>
      </w:r>
      <w:r w:rsidR="00437E17" w:rsidRPr="00E233C4">
        <w:rPr>
          <w:rFonts w:asciiTheme="majorHAnsi" w:hAnsiTheme="majorHAnsi" w:cs="Calibri Light"/>
          <w:sz w:val="22"/>
          <w:szCs w:val="22"/>
        </w:rPr>
        <w:t xml:space="preserve">– </w:t>
      </w:r>
      <w:r w:rsidR="001A12F2" w:rsidRPr="00E233C4">
        <w:rPr>
          <w:rFonts w:asciiTheme="majorHAnsi" w:hAnsiTheme="majorHAnsi" w:cs="Calibri Light"/>
          <w:sz w:val="22"/>
          <w:szCs w:val="22"/>
        </w:rPr>
        <w:br/>
      </w:r>
      <w:r w:rsidR="00437E17" w:rsidRPr="00E233C4">
        <w:rPr>
          <w:rFonts w:asciiTheme="majorHAnsi" w:hAnsiTheme="majorHAnsi" w:cs="Calibri Light"/>
          <w:sz w:val="22"/>
          <w:szCs w:val="22"/>
        </w:rPr>
        <w:t xml:space="preserve">Wzór wniosku  </w:t>
      </w:r>
      <w:r w:rsidR="00437E17" w:rsidRPr="00E233C4">
        <w:rPr>
          <w:rFonts w:asciiTheme="majorHAnsi" w:hAnsiTheme="majorHAnsi"/>
          <w:sz w:val="22"/>
          <w:szCs w:val="22"/>
        </w:rPr>
        <w:t>o udostępnienie</w:t>
      </w:r>
      <w:r w:rsidR="00437E17" w:rsidRPr="00E233C4">
        <w:rPr>
          <w:rFonts w:asciiTheme="majorHAnsi" w:hAnsiTheme="majorHAnsi" w:cs="Calibri Light"/>
          <w:sz w:val="22"/>
          <w:szCs w:val="22"/>
        </w:rPr>
        <w:t xml:space="preserve"> informacji poufnych </w:t>
      </w:r>
      <w:r w:rsidR="009A6811" w:rsidRPr="00E233C4">
        <w:rPr>
          <w:rFonts w:asciiTheme="majorHAnsi" w:hAnsiTheme="majorHAnsi" w:cs="Calibri Light"/>
          <w:b/>
          <w:bCs/>
          <w:sz w:val="22"/>
          <w:szCs w:val="22"/>
        </w:rPr>
        <w:t>–</w:t>
      </w:r>
      <w:r w:rsidR="00437E17" w:rsidRPr="00E233C4">
        <w:rPr>
          <w:rFonts w:asciiTheme="majorHAnsi" w:hAnsiTheme="majorHAnsi" w:cs="Calibri Light"/>
          <w:b/>
          <w:bCs/>
          <w:sz w:val="22"/>
          <w:szCs w:val="22"/>
        </w:rPr>
        <w:t xml:space="preserve"> załącznik nr </w:t>
      </w:r>
      <w:r w:rsidR="009A6811" w:rsidRPr="00E233C4">
        <w:rPr>
          <w:rFonts w:asciiTheme="majorHAnsi" w:hAnsiTheme="majorHAnsi" w:cs="Calibri Light"/>
          <w:b/>
          <w:bCs/>
          <w:sz w:val="22"/>
          <w:szCs w:val="22"/>
        </w:rPr>
        <w:t>9</w:t>
      </w:r>
      <w:r w:rsidR="00437E17" w:rsidRPr="00E233C4">
        <w:rPr>
          <w:rFonts w:asciiTheme="majorHAnsi" w:hAnsiTheme="majorHAnsi" w:cs="Calibri Light"/>
          <w:b/>
          <w:bCs/>
          <w:sz w:val="22"/>
          <w:szCs w:val="22"/>
        </w:rPr>
        <w:t xml:space="preserve"> do SWZ</w:t>
      </w:r>
      <w:r w:rsidR="00437E17" w:rsidRPr="00E233C4">
        <w:rPr>
          <w:rFonts w:asciiTheme="majorHAnsi" w:hAnsiTheme="majorHAnsi" w:cs="Calibri Light"/>
          <w:sz w:val="22"/>
          <w:szCs w:val="22"/>
        </w:rPr>
        <w:t>.</w:t>
      </w:r>
    </w:p>
    <w:p w14:paraId="4E3EC5EB" w14:textId="31690E5B" w:rsidR="00CD3F60" w:rsidRPr="00E233C4" w:rsidRDefault="00B849E4" w:rsidP="00E233C4">
      <w:pPr>
        <w:pStyle w:val="Akapitzlist"/>
        <w:numPr>
          <w:ilvl w:val="1"/>
          <w:numId w:val="95"/>
        </w:numPr>
        <w:suppressAutoHyphens/>
        <w:spacing w:after="60" w:line="276" w:lineRule="auto"/>
        <w:ind w:left="993" w:hanging="567"/>
        <w:jc w:val="both"/>
        <w:rPr>
          <w:rFonts w:asciiTheme="majorHAnsi" w:hAnsiTheme="majorHAnsi" w:cs="Calibri Light"/>
          <w:sz w:val="22"/>
          <w:szCs w:val="22"/>
        </w:rPr>
      </w:pPr>
      <w:r w:rsidRPr="00E233C4">
        <w:rPr>
          <w:rFonts w:asciiTheme="majorHAnsi" w:hAnsiTheme="majorHAnsi" w:cs="Calibri Light"/>
          <w:sz w:val="22"/>
          <w:szCs w:val="22"/>
        </w:rPr>
        <w:t xml:space="preserve">Informacje poufne, o którym mowa w </w:t>
      </w:r>
      <w:r w:rsidR="00CB1257" w:rsidRPr="00E233C4">
        <w:rPr>
          <w:rFonts w:asciiTheme="majorHAnsi" w:hAnsiTheme="majorHAnsi" w:cs="Calibri Light"/>
          <w:sz w:val="22"/>
          <w:szCs w:val="22"/>
        </w:rPr>
        <w:t>ust</w:t>
      </w:r>
      <w:r w:rsidRPr="00E233C4">
        <w:rPr>
          <w:rFonts w:asciiTheme="majorHAnsi" w:hAnsiTheme="majorHAnsi" w:cs="Calibri Light"/>
          <w:sz w:val="22"/>
          <w:szCs w:val="22"/>
        </w:rPr>
        <w:t xml:space="preserve">. 2 udostępniane będą wyłącznie podmiotom prowadzącym działalność ubezpieczeniową w świetle przepisów </w:t>
      </w:r>
      <w:r w:rsidR="003B69A9" w:rsidRPr="00E233C4">
        <w:rPr>
          <w:rFonts w:asciiTheme="majorHAnsi" w:hAnsiTheme="majorHAnsi" w:cs="Calibri Light"/>
          <w:sz w:val="22"/>
          <w:szCs w:val="22"/>
        </w:rPr>
        <w:t xml:space="preserve">Ustawy z dnia 11 września 2015r. o działalności ubezpieczeniowej i reasekuracyjnej (Dz. U. 2020, poz. 895 z </w:t>
      </w:r>
      <w:proofErr w:type="spellStart"/>
      <w:r w:rsidR="003B69A9" w:rsidRPr="00E233C4">
        <w:rPr>
          <w:rFonts w:asciiTheme="majorHAnsi" w:hAnsiTheme="majorHAnsi" w:cs="Calibri Light"/>
          <w:sz w:val="22"/>
          <w:szCs w:val="22"/>
        </w:rPr>
        <w:t>późn</w:t>
      </w:r>
      <w:proofErr w:type="spellEnd"/>
      <w:r w:rsidR="003B69A9" w:rsidRPr="00E233C4">
        <w:rPr>
          <w:rFonts w:asciiTheme="majorHAnsi" w:hAnsiTheme="majorHAnsi" w:cs="Calibri Light"/>
          <w:sz w:val="22"/>
          <w:szCs w:val="22"/>
        </w:rPr>
        <w:t>. zm.</w:t>
      </w:r>
      <w:r w:rsidR="0032310A" w:rsidRPr="00E233C4">
        <w:rPr>
          <w:rFonts w:asciiTheme="majorHAnsi" w:hAnsiTheme="majorHAnsi" w:cs="Calibri Light"/>
          <w:sz w:val="22"/>
          <w:szCs w:val="22"/>
        </w:rPr>
        <w:t>)</w:t>
      </w:r>
      <w:r w:rsidR="003B69A9" w:rsidRPr="00E233C4">
        <w:rPr>
          <w:rFonts w:asciiTheme="majorHAnsi" w:hAnsiTheme="majorHAnsi" w:cs="Calibri Light"/>
          <w:sz w:val="22"/>
          <w:szCs w:val="22"/>
        </w:rPr>
        <w:t xml:space="preserve"> - zwana </w:t>
      </w:r>
      <w:r w:rsidR="0032310A" w:rsidRPr="00E233C4">
        <w:rPr>
          <w:rFonts w:asciiTheme="majorHAnsi" w:hAnsiTheme="majorHAnsi" w:cs="Calibri Light"/>
          <w:sz w:val="22"/>
          <w:szCs w:val="22"/>
        </w:rPr>
        <w:t>dalej „</w:t>
      </w:r>
      <w:r w:rsidR="003B69A9" w:rsidRPr="00E233C4">
        <w:rPr>
          <w:rFonts w:asciiTheme="majorHAnsi" w:hAnsiTheme="majorHAnsi" w:cs="Calibri Light"/>
          <w:sz w:val="22"/>
          <w:szCs w:val="22"/>
        </w:rPr>
        <w:t>ustawą o działalności ubezpieczeniowej i reasekuracyjnej</w:t>
      </w:r>
      <w:r w:rsidR="0032310A" w:rsidRPr="00E233C4">
        <w:rPr>
          <w:rFonts w:asciiTheme="majorHAnsi" w:hAnsiTheme="majorHAnsi" w:cs="Calibri Light"/>
          <w:sz w:val="22"/>
          <w:szCs w:val="22"/>
        </w:rPr>
        <w:t>”</w:t>
      </w:r>
      <w:r w:rsidR="003B69A9" w:rsidRPr="00E233C4">
        <w:rPr>
          <w:rFonts w:asciiTheme="majorHAnsi" w:hAnsiTheme="majorHAnsi" w:cs="Calibri Light"/>
          <w:sz w:val="22"/>
          <w:szCs w:val="22"/>
        </w:rPr>
        <w:t>.</w:t>
      </w:r>
    </w:p>
    <w:p w14:paraId="3774E4CA" w14:textId="218E49B5" w:rsidR="00CD3F60" w:rsidRPr="00004036" w:rsidRDefault="00004036" w:rsidP="00004036">
      <w:pPr>
        <w:suppressAutoHyphens/>
        <w:spacing w:after="60" w:line="276" w:lineRule="auto"/>
        <w:ind w:left="993" w:hanging="567"/>
        <w:jc w:val="both"/>
        <w:rPr>
          <w:rFonts w:asciiTheme="majorHAnsi" w:hAnsiTheme="majorHAnsi" w:cs="Calibri Light"/>
          <w:sz w:val="22"/>
          <w:szCs w:val="22"/>
          <w:highlight w:val="yellow"/>
        </w:rPr>
      </w:pPr>
      <w:r w:rsidRPr="00004036">
        <w:rPr>
          <w:rFonts w:asciiTheme="majorHAnsi" w:hAnsiTheme="majorHAnsi" w:cs="Calibri Light"/>
          <w:sz w:val="22"/>
          <w:szCs w:val="22"/>
        </w:rPr>
        <w:t>3.3</w:t>
      </w:r>
      <w:r>
        <w:rPr>
          <w:rFonts w:asciiTheme="majorHAnsi" w:hAnsiTheme="majorHAnsi" w:cs="Calibri Light"/>
          <w:b/>
          <w:bCs/>
          <w:sz w:val="22"/>
          <w:szCs w:val="22"/>
        </w:rPr>
        <w:tab/>
      </w:r>
      <w:r w:rsidR="00437E17" w:rsidRPr="00004036">
        <w:rPr>
          <w:rFonts w:asciiTheme="majorHAnsi" w:hAnsiTheme="majorHAnsi" w:cs="Calibri Light"/>
          <w:b/>
          <w:bCs/>
          <w:sz w:val="22"/>
          <w:szCs w:val="22"/>
        </w:rPr>
        <w:t>Wykonawca zobowiązany jest przesłać wniosek</w:t>
      </w:r>
      <w:r w:rsidR="00717928" w:rsidRPr="00004036">
        <w:rPr>
          <w:rFonts w:asciiTheme="majorHAnsi" w:hAnsiTheme="majorHAnsi" w:cs="Calibri Light"/>
          <w:b/>
          <w:bCs/>
          <w:sz w:val="22"/>
          <w:szCs w:val="22"/>
        </w:rPr>
        <w:t xml:space="preserve"> za </w:t>
      </w:r>
      <w:r w:rsidR="00AC577F" w:rsidRPr="00004036">
        <w:rPr>
          <w:rFonts w:asciiTheme="majorHAnsi" w:hAnsiTheme="majorHAnsi" w:cs="Calibri Light"/>
          <w:b/>
          <w:bCs/>
          <w:sz w:val="22"/>
          <w:szCs w:val="22"/>
        </w:rPr>
        <w:t>pośrednictwem Platformy Z</w:t>
      </w:r>
      <w:r w:rsidR="00717928" w:rsidRPr="00004036">
        <w:rPr>
          <w:rFonts w:asciiTheme="majorHAnsi" w:hAnsiTheme="majorHAnsi" w:cs="Calibri Light"/>
          <w:b/>
          <w:bCs/>
          <w:sz w:val="22"/>
          <w:szCs w:val="22"/>
        </w:rPr>
        <w:t>akupowej</w:t>
      </w:r>
      <w:r w:rsidR="009A6811">
        <w:rPr>
          <w:rFonts w:asciiTheme="majorHAnsi" w:hAnsiTheme="majorHAnsi" w:cs="Calibri Light"/>
          <w:b/>
          <w:bCs/>
          <w:sz w:val="22"/>
          <w:szCs w:val="22"/>
        </w:rPr>
        <w:t xml:space="preserve"> </w:t>
      </w:r>
      <w:hyperlink r:id="rId18" w:history="1">
        <w:r w:rsidR="002E6C9C" w:rsidRPr="001B648E">
          <w:rPr>
            <w:rStyle w:val="Hipercze"/>
            <w:rFonts w:asciiTheme="majorHAnsi" w:hAnsiTheme="majorHAnsi"/>
            <w:sz w:val="22"/>
            <w:szCs w:val="22"/>
          </w:rPr>
          <w:t>https://platformazakupowa.pl/transakcja/960725</w:t>
        </w:r>
      </w:hyperlink>
      <w:r w:rsidR="002E6C9C" w:rsidRPr="001B648E">
        <w:rPr>
          <w:rFonts w:asciiTheme="majorHAnsi" w:hAnsiTheme="majorHAnsi"/>
          <w:sz w:val="22"/>
          <w:szCs w:val="22"/>
        </w:rPr>
        <w:t xml:space="preserve"> </w:t>
      </w:r>
      <w:r w:rsidR="002E6C9C" w:rsidRPr="001B648E">
        <w:rPr>
          <w:rFonts w:asciiTheme="majorHAnsi" w:hAnsiTheme="majorHAnsi" w:cs="Calibri"/>
          <w:sz w:val="22"/>
          <w:szCs w:val="22"/>
        </w:rPr>
        <w:t xml:space="preserve"> </w:t>
      </w:r>
      <w:r w:rsidR="00717928" w:rsidRPr="00004036">
        <w:rPr>
          <w:rFonts w:asciiTheme="majorHAnsi" w:hAnsiTheme="majorHAnsi" w:cs="Calibri Light"/>
          <w:b/>
          <w:bCs/>
          <w:sz w:val="22"/>
          <w:szCs w:val="22"/>
        </w:rPr>
        <w:t xml:space="preserve"> </w:t>
      </w:r>
      <w:r w:rsidR="007A27CA" w:rsidRPr="000F3E9B">
        <w:rPr>
          <w:rFonts w:asciiTheme="majorHAnsi" w:hAnsiTheme="majorHAnsi" w:cs="Calibri"/>
          <w:bCs/>
          <w:sz w:val="22"/>
          <w:szCs w:val="22"/>
        </w:rPr>
        <w:t xml:space="preserve">i formularza „Wyślij wiadomość do zamawiającego” </w:t>
      </w:r>
      <w:r w:rsidR="00717928" w:rsidRPr="00004036">
        <w:rPr>
          <w:rFonts w:asciiTheme="majorHAnsi" w:hAnsiTheme="majorHAnsi" w:cs="Calibri Light"/>
          <w:b/>
          <w:bCs/>
          <w:sz w:val="22"/>
          <w:szCs w:val="22"/>
        </w:rPr>
        <w:t>lub</w:t>
      </w:r>
      <w:r w:rsidR="00437E17" w:rsidRPr="00004036">
        <w:rPr>
          <w:rFonts w:asciiTheme="majorHAnsi" w:hAnsiTheme="majorHAnsi" w:cs="Calibri Light"/>
          <w:b/>
          <w:bCs/>
          <w:sz w:val="22"/>
          <w:szCs w:val="22"/>
        </w:rPr>
        <w:t xml:space="preserve"> na adres e-mail: </w:t>
      </w:r>
      <w:hyperlink r:id="rId19" w:history="1">
        <w:r w:rsidR="00C46B69" w:rsidRPr="00A0162C">
          <w:rPr>
            <w:rStyle w:val="Hipercze"/>
            <w:rFonts w:asciiTheme="majorHAnsi" w:hAnsiTheme="majorHAnsi" w:cs="Calibri Light"/>
            <w:color w:val="0070C0"/>
            <w:sz w:val="22"/>
            <w:szCs w:val="22"/>
          </w:rPr>
          <w:t>zzp@apol.edu.pl</w:t>
        </w:r>
      </w:hyperlink>
      <w:r w:rsidR="007A27CA" w:rsidRPr="005328A4">
        <w:rPr>
          <w:rFonts w:asciiTheme="majorHAnsi" w:hAnsiTheme="majorHAnsi" w:cs="Calibri Light"/>
          <w:color w:val="00B0F0"/>
          <w:sz w:val="22"/>
          <w:szCs w:val="22"/>
        </w:rPr>
        <w:t xml:space="preserve"> </w:t>
      </w:r>
    </w:p>
    <w:p w14:paraId="2ACEFE85" w14:textId="537FB155" w:rsidR="00CD3F60" w:rsidRPr="00E233C4" w:rsidRDefault="00437E17" w:rsidP="00E233C4">
      <w:pPr>
        <w:pStyle w:val="Akapitzlist"/>
        <w:numPr>
          <w:ilvl w:val="1"/>
          <w:numId w:val="96"/>
        </w:numPr>
        <w:suppressAutoHyphens/>
        <w:spacing w:after="60" w:line="276" w:lineRule="auto"/>
        <w:ind w:left="993" w:hanging="567"/>
        <w:jc w:val="both"/>
        <w:rPr>
          <w:rFonts w:asciiTheme="majorHAnsi" w:hAnsiTheme="majorHAnsi" w:cs="Calibri Light"/>
          <w:sz w:val="22"/>
          <w:szCs w:val="22"/>
        </w:rPr>
      </w:pPr>
      <w:r w:rsidRPr="00E233C4">
        <w:rPr>
          <w:rFonts w:asciiTheme="majorHAnsi" w:hAnsiTheme="majorHAnsi" w:cs="Calibri Light"/>
          <w:sz w:val="22"/>
          <w:szCs w:val="22"/>
        </w:rPr>
        <w:t>Zmiany i wyjaśnienia treści SWZ oraz inne dokumenty zamówienia bezpośrednio związane z postepowaniem o udzielenie zamówienia o charakterze poufnym będą przesyłane na adres poczty elektronicznej wskazany przez Wykonawcę w złożonym wniosku</w:t>
      </w:r>
      <w:r w:rsidR="001E4B1D" w:rsidRPr="00E233C4">
        <w:rPr>
          <w:rFonts w:asciiTheme="majorHAnsi" w:hAnsiTheme="majorHAnsi" w:cs="Calibri Light"/>
          <w:sz w:val="22"/>
          <w:szCs w:val="22"/>
        </w:rPr>
        <w:t>.</w:t>
      </w:r>
    </w:p>
    <w:p w14:paraId="375E2175" w14:textId="77777777" w:rsidR="00CD3F60" w:rsidRPr="002F42BA" w:rsidRDefault="00437E17" w:rsidP="00E233C4">
      <w:pPr>
        <w:pStyle w:val="Akapitzlist"/>
        <w:widowControl/>
        <w:numPr>
          <w:ilvl w:val="1"/>
          <w:numId w:val="96"/>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 xml:space="preserve">Otrzymane w ten sposób informacje przez Wykonawców nie mogą być udostępniane innym osobom i podmiotom oraz muszą służyć tylko i wyłącznie przygotowaniu oferty przez podmioty uprawione do wykonywania działalności ubezpieczeniowej. </w:t>
      </w:r>
    </w:p>
    <w:p w14:paraId="7DD31DE7" w14:textId="4C0EFF74" w:rsidR="00CD3F60" w:rsidRPr="002F42BA" w:rsidRDefault="00437E17" w:rsidP="00E233C4">
      <w:pPr>
        <w:pStyle w:val="Akapitzlist"/>
        <w:widowControl/>
        <w:numPr>
          <w:ilvl w:val="1"/>
          <w:numId w:val="96"/>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hAnsiTheme="majorHAnsi" w:cs="Calibri Light"/>
          <w:sz w:val="22"/>
          <w:szCs w:val="22"/>
        </w:rPr>
        <w:t>Zamawiający zobowiązuje Wykonawców do zachowania poufnego charakteru wszystkich otrzymanych dokumentów i informacji uzyskanych w związku z</w:t>
      </w:r>
      <w:r w:rsidR="00CD3F60" w:rsidRPr="002F42BA">
        <w:rPr>
          <w:rFonts w:asciiTheme="majorHAnsi" w:hAnsiTheme="majorHAnsi" w:cs="Calibri Light"/>
          <w:sz w:val="22"/>
          <w:szCs w:val="22"/>
        </w:rPr>
        <w:t> </w:t>
      </w:r>
      <w:r w:rsidRPr="002F42BA">
        <w:rPr>
          <w:rFonts w:asciiTheme="majorHAnsi" w:hAnsiTheme="majorHAnsi" w:cs="Calibri Light"/>
          <w:sz w:val="22"/>
          <w:szCs w:val="22"/>
        </w:rPr>
        <w:t xml:space="preserve">prowadzeniem niniejszego postępowania zgodnie z zasadą określoną w </w:t>
      </w:r>
      <w:r w:rsidR="003B69A9" w:rsidRPr="002F42BA">
        <w:rPr>
          <w:rFonts w:asciiTheme="majorHAnsi" w:hAnsiTheme="majorHAnsi" w:cs="Calibri Light"/>
          <w:sz w:val="22"/>
          <w:szCs w:val="22"/>
        </w:rPr>
        <w:t xml:space="preserve">ustawie </w:t>
      </w:r>
      <w:r w:rsidRPr="002F42BA">
        <w:rPr>
          <w:rFonts w:asciiTheme="majorHAnsi" w:hAnsiTheme="majorHAnsi" w:cs="Calibri Light"/>
          <w:sz w:val="22"/>
          <w:szCs w:val="22"/>
        </w:rPr>
        <w:t xml:space="preserve"> o</w:t>
      </w:r>
      <w:r w:rsidR="00CD3F60" w:rsidRPr="002F42BA">
        <w:rPr>
          <w:rFonts w:asciiTheme="majorHAnsi" w:hAnsiTheme="majorHAnsi" w:cs="Calibri Light"/>
          <w:sz w:val="22"/>
          <w:szCs w:val="22"/>
        </w:rPr>
        <w:t> </w:t>
      </w:r>
      <w:r w:rsidRPr="002F42BA">
        <w:rPr>
          <w:rFonts w:asciiTheme="majorHAnsi" w:hAnsiTheme="majorHAnsi" w:cs="Calibri Light"/>
          <w:sz w:val="22"/>
          <w:szCs w:val="22"/>
        </w:rPr>
        <w:t>działalności ubezpieczeniowej i reasekuracyjnej</w:t>
      </w:r>
      <w:r w:rsidR="001A12F2">
        <w:rPr>
          <w:rFonts w:asciiTheme="majorHAnsi" w:hAnsiTheme="majorHAnsi" w:cs="Calibri Light"/>
          <w:sz w:val="22"/>
          <w:szCs w:val="22"/>
        </w:rPr>
        <w:t>.</w:t>
      </w:r>
      <w:r w:rsidRPr="002F42BA">
        <w:rPr>
          <w:rFonts w:asciiTheme="majorHAnsi" w:hAnsiTheme="majorHAnsi" w:cs="Calibri Light"/>
          <w:sz w:val="22"/>
          <w:szCs w:val="22"/>
        </w:rPr>
        <w:t xml:space="preserve"> </w:t>
      </w:r>
    </w:p>
    <w:p w14:paraId="4B11C9E8" w14:textId="2C52C16C" w:rsidR="00E35CAF" w:rsidRPr="002F42BA" w:rsidRDefault="00E35CAF" w:rsidP="00E233C4">
      <w:pPr>
        <w:pStyle w:val="Akapitzlist"/>
        <w:widowControl/>
        <w:numPr>
          <w:ilvl w:val="1"/>
          <w:numId w:val="96"/>
        </w:numPr>
        <w:suppressAutoHyphens/>
        <w:adjustRightInd/>
        <w:spacing w:after="60" w:line="276" w:lineRule="auto"/>
        <w:ind w:left="993" w:hanging="567"/>
        <w:jc w:val="both"/>
        <w:rPr>
          <w:rFonts w:asciiTheme="majorHAnsi" w:hAnsiTheme="majorHAnsi" w:cs="Calibri Light"/>
          <w:sz w:val="22"/>
          <w:szCs w:val="22"/>
        </w:rPr>
      </w:pPr>
      <w:r w:rsidRPr="002F42BA">
        <w:rPr>
          <w:rFonts w:asciiTheme="majorHAnsi" w:eastAsia="Calibri" w:hAnsiTheme="majorHAnsi" w:cstheme="minorHAnsi"/>
          <w:sz w:val="22"/>
          <w:szCs w:val="22"/>
        </w:rPr>
        <w:t>Zamawiający zobowiązuję Wykonawców do dołożenia właściwych starań w celu zabezpieczenia informacji przed ich utratą, zniekształceniem oraz dostępem nieupoważnionych osób trzecich.</w:t>
      </w:r>
    </w:p>
    <w:p w14:paraId="3124F878" w14:textId="673EE587"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I</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TRYB UDZIELENIA ZAMÓWIENIA.</w:t>
      </w:r>
    </w:p>
    <w:p w14:paraId="52861591" w14:textId="3B50178E" w:rsidR="000A6D54" w:rsidRPr="002F42BA" w:rsidRDefault="000A6D54" w:rsidP="00B95BF0">
      <w:pPr>
        <w:pStyle w:val="Akapitzlist"/>
        <w:widowControl/>
        <w:numPr>
          <w:ilvl w:val="0"/>
          <w:numId w:val="8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Niniejsze postępowanie prowadzone jest w trybie podstawowym o jakim stanowi </w:t>
      </w:r>
      <w:r w:rsidRPr="00E233C4">
        <w:rPr>
          <w:rFonts w:asciiTheme="majorHAnsi" w:hAnsiTheme="majorHAnsi" w:cs="Calibri Light"/>
          <w:sz w:val="22"/>
          <w:szCs w:val="22"/>
        </w:rPr>
        <w:t>art. 275 pkt 1</w:t>
      </w:r>
      <w:r w:rsidRPr="002F42BA">
        <w:rPr>
          <w:rFonts w:asciiTheme="majorHAnsi" w:hAnsiTheme="majorHAnsi" w:cs="Calibri Light"/>
          <w:sz w:val="22"/>
          <w:szCs w:val="22"/>
        </w:rPr>
        <w:t xml:space="preserve"> </w:t>
      </w:r>
      <w:r w:rsidR="0032310A" w:rsidRPr="002F42BA">
        <w:rPr>
          <w:rFonts w:asciiTheme="majorHAnsi" w:hAnsiTheme="majorHAnsi" w:cs="Calibri Light"/>
          <w:sz w:val="22"/>
          <w:szCs w:val="22"/>
        </w:rPr>
        <w:t xml:space="preserve">ustawy </w:t>
      </w:r>
      <w:proofErr w:type="spellStart"/>
      <w:r w:rsidR="0032310A" w:rsidRPr="002F42BA">
        <w:rPr>
          <w:rFonts w:asciiTheme="majorHAnsi" w:hAnsiTheme="majorHAnsi" w:cs="Calibri Light"/>
          <w:sz w:val="22"/>
          <w:szCs w:val="22"/>
        </w:rPr>
        <w:t>Pzp</w:t>
      </w:r>
      <w:proofErr w:type="spellEnd"/>
      <w:r w:rsidRPr="002F42BA">
        <w:rPr>
          <w:rFonts w:asciiTheme="majorHAnsi" w:hAnsiTheme="majorHAnsi" w:cs="Calibri Light"/>
          <w:sz w:val="22"/>
          <w:szCs w:val="22"/>
        </w:rPr>
        <w:t xml:space="preserve"> oraz niniejszej Specyfikacji Warunków Zamówienia, zwaną dalej </w:t>
      </w:r>
      <w:r w:rsidR="0032310A" w:rsidRPr="002F42BA">
        <w:rPr>
          <w:rFonts w:asciiTheme="majorHAnsi" w:hAnsiTheme="majorHAnsi" w:cs="Calibri Light"/>
          <w:sz w:val="22"/>
          <w:szCs w:val="22"/>
        </w:rPr>
        <w:t xml:space="preserve">jako </w:t>
      </w:r>
      <w:r w:rsidRPr="002F42BA">
        <w:rPr>
          <w:rFonts w:asciiTheme="majorHAnsi" w:hAnsiTheme="majorHAnsi" w:cs="Calibri Light"/>
          <w:sz w:val="22"/>
          <w:szCs w:val="22"/>
        </w:rPr>
        <w:t xml:space="preserve">„SWZ”. </w:t>
      </w:r>
    </w:p>
    <w:p w14:paraId="1459B6F0" w14:textId="77777777" w:rsidR="00824677" w:rsidRPr="002F42BA" w:rsidRDefault="00A950C4" w:rsidP="00B95BF0">
      <w:pPr>
        <w:pStyle w:val="Akapitzlist"/>
        <w:widowControl/>
        <w:numPr>
          <w:ilvl w:val="0"/>
          <w:numId w:val="8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Zamawiający nie przewiduje wyboru najkorzystniejszej oferty z możliwością prowadzenia negocjacji.</w:t>
      </w:r>
    </w:p>
    <w:p w14:paraId="72EA2584" w14:textId="51B8A46D" w:rsidR="00824677" w:rsidRPr="002F42BA" w:rsidRDefault="00824677" w:rsidP="00B95BF0">
      <w:pPr>
        <w:pStyle w:val="Akapitzlist"/>
        <w:widowControl/>
        <w:numPr>
          <w:ilvl w:val="0"/>
          <w:numId w:val="8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Szacunkowa wartość przedmiotowego zamówienia nie przekracza progów unijnych o jakich mowa w art. </w:t>
      </w:r>
      <w:r w:rsidRPr="00E233C4">
        <w:rPr>
          <w:rFonts w:asciiTheme="majorHAnsi" w:hAnsiTheme="majorHAnsi" w:cs="Calibri Light"/>
          <w:sz w:val="22"/>
          <w:szCs w:val="22"/>
        </w:rPr>
        <w:t xml:space="preserve">3 ustawy </w:t>
      </w:r>
      <w:proofErr w:type="spellStart"/>
      <w:r w:rsidRPr="00E233C4">
        <w:rPr>
          <w:rFonts w:asciiTheme="majorHAnsi" w:hAnsiTheme="majorHAnsi" w:cs="Calibri Light"/>
          <w:sz w:val="22"/>
          <w:szCs w:val="22"/>
        </w:rPr>
        <w:t>Pzp</w:t>
      </w:r>
      <w:proofErr w:type="spellEnd"/>
      <w:r w:rsidRPr="00E233C4">
        <w:rPr>
          <w:rFonts w:asciiTheme="majorHAnsi" w:hAnsiTheme="majorHAnsi" w:cs="Calibri Light"/>
          <w:sz w:val="22"/>
          <w:szCs w:val="22"/>
        </w:rPr>
        <w:t>.</w:t>
      </w:r>
      <w:r w:rsidRPr="002F42BA">
        <w:rPr>
          <w:rFonts w:asciiTheme="majorHAnsi" w:hAnsiTheme="majorHAnsi" w:cs="Calibri Light"/>
          <w:sz w:val="22"/>
          <w:szCs w:val="22"/>
        </w:rPr>
        <w:t xml:space="preserve">  </w:t>
      </w:r>
    </w:p>
    <w:p w14:paraId="4D244644" w14:textId="33910D2B" w:rsidR="00B55BAE" w:rsidRPr="002F42BA" w:rsidRDefault="003B69A9" w:rsidP="00B95BF0">
      <w:pPr>
        <w:pStyle w:val="Akapitzlist"/>
        <w:widowControl/>
        <w:numPr>
          <w:ilvl w:val="0"/>
          <w:numId w:val="8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Przedmiotowe postępowanie prowadzone jest przy użyciu środków komunikacji elektronicznej</w:t>
      </w:r>
      <w:r w:rsidR="00955E74" w:rsidRPr="002F42BA">
        <w:rPr>
          <w:rFonts w:asciiTheme="majorHAnsi" w:hAnsiTheme="majorHAnsi" w:cs="Calibri Light"/>
          <w:sz w:val="22"/>
          <w:szCs w:val="22"/>
        </w:rPr>
        <w:t>.</w:t>
      </w:r>
    </w:p>
    <w:p w14:paraId="37C36C90" w14:textId="266F92AC" w:rsidR="0032310A" w:rsidRDefault="0032310A" w:rsidP="00B95BF0">
      <w:pPr>
        <w:pStyle w:val="Akapitzlist"/>
        <w:widowControl/>
        <w:numPr>
          <w:ilvl w:val="0"/>
          <w:numId w:val="87"/>
        </w:numPr>
        <w:suppressAutoHyphens/>
        <w:adjustRightInd/>
        <w:spacing w:after="60" w:line="276" w:lineRule="auto"/>
        <w:ind w:left="426" w:hanging="426"/>
        <w:jc w:val="both"/>
        <w:rPr>
          <w:rFonts w:asciiTheme="majorHAnsi" w:hAnsiTheme="majorHAnsi" w:cs="Calibri Light"/>
          <w:sz w:val="22"/>
          <w:szCs w:val="22"/>
        </w:rPr>
      </w:pPr>
      <w:r w:rsidRPr="002F42BA">
        <w:rPr>
          <w:rFonts w:asciiTheme="majorHAnsi" w:hAnsiTheme="majorHAnsi" w:cs="Calibri Light"/>
          <w:sz w:val="22"/>
          <w:szCs w:val="22"/>
        </w:rPr>
        <w:t xml:space="preserve">Umowa ubezpieczenia zostanie zawarta i realizowana będzie przy udziale i za pośrednictwem brokera ubezpieczeniowego </w:t>
      </w:r>
      <w:proofErr w:type="spellStart"/>
      <w:r w:rsidRPr="002F42BA">
        <w:rPr>
          <w:rFonts w:asciiTheme="majorHAnsi" w:hAnsiTheme="majorHAnsi" w:cs="Calibri Light"/>
          <w:sz w:val="22"/>
          <w:szCs w:val="22"/>
        </w:rPr>
        <w:t>Nord</w:t>
      </w:r>
      <w:proofErr w:type="spellEnd"/>
      <w:r w:rsidRPr="002F42BA">
        <w:rPr>
          <w:rFonts w:asciiTheme="majorHAnsi" w:hAnsiTheme="majorHAnsi" w:cs="Calibri Light"/>
          <w:sz w:val="22"/>
          <w:szCs w:val="22"/>
        </w:rPr>
        <w:t xml:space="preserve"> Partner sp. z o.o. z siedzibą w Toruniu, który jest brokerem obsługującym Zamawiającego.</w:t>
      </w:r>
    </w:p>
    <w:p w14:paraId="215AA335" w14:textId="77777777" w:rsidR="00911D4C" w:rsidRPr="002F42BA" w:rsidRDefault="00911D4C" w:rsidP="00911D4C">
      <w:pPr>
        <w:pStyle w:val="Akapitzlist"/>
        <w:widowControl/>
        <w:suppressAutoHyphens/>
        <w:adjustRightInd/>
        <w:spacing w:after="60" w:line="276" w:lineRule="auto"/>
        <w:ind w:left="426"/>
        <w:jc w:val="both"/>
        <w:rPr>
          <w:rFonts w:asciiTheme="majorHAnsi" w:hAnsiTheme="majorHAnsi" w:cs="Calibri Light"/>
          <w:sz w:val="22"/>
          <w:szCs w:val="22"/>
        </w:rPr>
      </w:pPr>
    </w:p>
    <w:p w14:paraId="3AFEC17F" w14:textId="7923183D"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lastRenderedPageBreak/>
        <w:t xml:space="preserve">ROZDZ. </w:t>
      </w:r>
      <w:r w:rsidR="003B69A9"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OPIS PRZEDMIOTU ZAMÓWIENIA.</w:t>
      </w:r>
    </w:p>
    <w:p w14:paraId="5A520498" w14:textId="3F50EA3F" w:rsidR="00E93A1D" w:rsidRPr="00004036"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510EB6">
        <w:rPr>
          <w:rFonts w:asciiTheme="majorHAnsi" w:hAnsiTheme="majorHAnsi" w:cs="Calibri"/>
          <w:sz w:val="22"/>
          <w:szCs w:val="22"/>
        </w:rPr>
        <w:t>Przedmiotem zamówienia jest</w:t>
      </w:r>
      <w:r w:rsidRPr="00510EB6">
        <w:rPr>
          <w:rFonts w:asciiTheme="majorHAnsi" w:hAnsiTheme="majorHAnsi" w:cs="Calibri"/>
          <w:color w:val="000000"/>
          <w:sz w:val="22"/>
          <w:szCs w:val="22"/>
        </w:rPr>
        <w:t xml:space="preserve"> </w:t>
      </w:r>
      <w:r w:rsidR="00A31093" w:rsidRPr="00004036">
        <w:rPr>
          <w:rFonts w:asciiTheme="majorHAnsi" w:hAnsiTheme="majorHAnsi" w:cs="Calibri"/>
          <w:sz w:val="22"/>
          <w:szCs w:val="22"/>
        </w:rPr>
        <w:t>komplekso</w:t>
      </w:r>
      <w:r w:rsidR="007A27CA">
        <w:rPr>
          <w:rFonts w:asciiTheme="majorHAnsi" w:hAnsiTheme="majorHAnsi" w:cs="Calibri"/>
          <w:sz w:val="22"/>
          <w:szCs w:val="22"/>
        </w:rPr>
        <w:t>we</w:t>
      </w:r>
      <w:r w:rsidR="00A31093" w:rsidRPr="00004036">
        <w:rPr>
          <w:rFonts w:asciiTheme="majorHAnsi" w:hAnsiTheme="majorHAnsi" w:cs="Calibri"/>
          <w:sz w:val="22"/>
          <w:szCs w:val="22"/>
        </w:rPr>
        <w:t xml:space="preserve"> </w:t>
      </w:r>
      <w:r w:rsidRPr="00004036">
        <w:rPr>
          <w:rFonts w:asciiTheme="majorHAnsi" w:hAnsiTheme="majorHAnsi" w:cs="Calibri"/>
          <w:sz w:val="22"/>
          <w:szCs w:val="22"/>
        </w:rPr>
        <w:t>ubezpieczeni</w:t>
      </w:r>
      <w:r w:rsidR="00DC1D3B" w:rsidRPr="00004036">
        <w:rPr>
          <w:rFonts w:asciiTheme="majorHAnsi" w:hAnsiTheme="majorHAnsi" w:cs="Calibri"/>
          <w:sz w:val="22"/>
          <w:szCs w:val="22"/>
        </w:rPr>
        <w:t>a</w:t>
      </w:r>
      <w:r w:rsidRPr="00004036">
        <w:rPr>
          <w:rFonts w:asciiTheme="majorHAnsi" w:hAnsiTheme="majorHAnsi" w:cs="Calibri"/>
          <w:sz w:val="22"/>
          <w:szCs w:val="22"/>
        </w:rPr>
        <w:t xml:space="preserve"> mienia i odpowiedzialności cywilnej  </w:t>
      </w:r>
      <w:r w:rsidR="00371315" w:rsidRPr="005328A4">
        <w:rPr>
          <w:rFonts w:asciiTheme="majorHAnsi" w:hAnsiTheme="majorHAnsi" w:cs="Calibri"/>
          <w:b/>
          <w:bCs/>
          <w:sz w:val="22"/>
          <w:szCs w:val="22"/>
        </w:rPr>
        <w:t xml:space="preserve">Akademii </w:t>
      </w:r>
      <w:r w:rsidR="007A27CA" w:rsidRPr="007A27CA">
        <w:rPr>
          <w:rFonts w:asciiTheme="majorHAnsi" w:hAnsiTheme="majorHAnsi" w:cs="Calibri"/>
          <w:b/>
          <w:bCs/>
          <w:sz w:val="22"/>
          <w:szCs w:val="22"/>
        </w:rPr>
        <w:t>Policji w Szczytnie</w:t>
      </w:r>
      <w:r w:rsidR="00645119" w:rsidRPr="00004036">
        <w:rPr>
          <w:rFonts w:asciiTheme="majorHAnsi" w:hAnsiTheme="majorHAnsi" w:cs="Calibri"/>
          <w:sz w:val="22"/>
          <w:szCs w:val="22"/>
        </w:rPr>
        <w:t>.</w:t>
      </w:r>
    </w:p>
    <w:p w14:paraId="178724CC" w14:textId="0E17F7F3" w:rsidR="00E93A1D" w:rsidRPr="00A31093"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b/>
          <w:sz w:val="22"/>
          <w:szCs w:val="22"/>
        </w:rPr>
      </w:pPr>
      <w:r w:rsidRPr="00510EB6">
        <w:rPr>
          <w:rFonts w:asciiTheme="majorHAnsi" w:hAnsiTheme="majorHAnsi" w:cs="Calibri"/>
          <w:sz w:val="22"/>
          <w:szCs w:val="22"/>
        </w:rPr>
        <w:t>Szczegółowy opis przedmiotu z</w:t>
      </w:r>
      <w:r w:rsidR="003F27D1" w:rsidRPr="00510EB6">
        <w:rPr>
          <w:rFonts w:asciiTheme="majorHAnsi" w:hAnsiTheme="majorHAnsi" w:cs="Calibri"/>
          <w:sz w:val="22"/>
          <w:szCs w:val="22"/>
        </w:rPr>
        <w:t>amówienia s</w:t>
      </w:r>
      <w:r w:rsidR="00100703" w:rsidRPr="00510EB6">
        <w:rPr>
          <w:rFonts w:asciiTheme="majorHAnsi" w:hAnsiTheme="majorHAnsi" w:cs="Calibri"/>
          <w:sz w:val="22"/>
          <w:szCs w:val="22"/>
        </w:rPr>
        <w:t xml:space="preserve">tanowi </w:t>
      </w:r>
      <w:r w:rsidR="00100703" w:rsidRPr="00A31093">
        <w:rPr>
          <w:rFonts w:asciiTheme="majorHAnsi" w:hAnsiTheme="majorHAnsi" w:cs="Calibri"/>
          <w:b/>
          <w:sz w:val="22"/>
          <w:szCs w:val="22"/>
        </w:rPr>
        <w:t xml:space="preserve">załącznik nr </w:t>
      </w:r>
      <w:r w:rsidR="007A27CA">
        <w:rPr>
          <w:rFonts w:asciiTheme="majorHAnsi" w:hAnsiTheme="majorHAnsi" w:cs="Calibri"/>
          <w:b/>
          <w:sz w:val="22"/>
          <w:szCs w:val="22"/>
        </w:rPr>
        <w:t>5</w:t>
      </w:r>
      <w:r w:rsidR="00100703" w:rsidRPr="00A31093">
        <w:rPr>
          <w:rFonts w:asciiTheme="majorHAnsi" w:hAnsiTheme="majorHAnsi" w:cs="Calibri"/>
          <w:b/>
          <w:sz w:val="22"/>
          <w:szCs w:val="22"/>
        </w:rPr>
        <w:t xml:space="preserve">, </w:t>
      </w:r>
      <w:r w:rsidR="007A27CA">
        <w:rPr>
          <w:rFonts w:asciiTheme="majorHAnsi" w:hAnsiTheme="majorHAnsi" w:cs="Calibri"/>
          <w:b/>
          <w:sz w:val="22"/>
          <w:szCs w:val="22"/>
        </w:rPr>
        <w:t>5</w:t>
      </w:r>
      <w:r w:rsidR="00196413" w:rsidRPr="00A31093">
        <w:rPr>
          <w:rFonts w:asciiTheme="majorHAnsi" w:hAnsiTheme="majorHAnsi" w:cs="Calibri"/>
          <w:b/>
          <w:sz w:val="22"/>
          <w:szCs w:val="22"/>
        </w:rPr>
        <w:t>a</w:t>
      </w:r>
      <w:r w:rsidR="007A27CA">
        <w:rPr>
          <w:rFonts w:asciiTheme="majorHAnsi" w:hAnsiTheme="majorHAnsi" w:cs="Calibri"/>
          <w:b/>
          <w:sz w:val="22"/>
          <w:szCs w:val="22"/>
        </w:rPr>
        <w:t xml:space="preserve"> oraz</w:t>
      </w:r>
      <w:r w:rsidR="00100703" w:rsidRPr="00A31093">
        <w:rPr>
          <w:rFonts w:asciiTheme="majorHAnsi" w:hAnsiTheme="majorHAnsi" w:cs="Calibri"/>
          <w:b/>
          <w:sz w:val="22"/>
          <w:szCs w:val="22"/>
        </w:rPr>
        <w:t xml:space="preserve"> </w:t>
      </w:r>
      <w:r w:rsidR="007A27CA">
        <w:rPr>
          <w:rFonts w:asciiTheme="majorHAnsi" w:hAnsiTheme="majorHAnsi" w:cs="Calibri"/>
          <w:b/>
          <w:sz w:val="22"/>
          <w:szCs w:val="22"/>
        </w:rPr>
        <w:t>5</w:t>
      </w:r>
      <w:r w:rsidR="00196413" w:rsidRPr="00A31093">
        <w:rPr>
          <w:rFonts w:asciiTheme="majorHAnsi" w:hAnsiTheme="majorHAnsi" w:cs="Calibri"/>
          <w:b/>
          <w:sz w:val="22"/>
          <w:szCs w:val="22"/>
        </w:rPr>
        <w:t>b</w:t>
      </w:r>
      <w:r w:rsidR="00100703" w:rsidRPr="00A31093">
        <w:rPr>
          <w:rFonts w:asciiTheme="majorHAnsi" w:hAnsiTheme="majorHAnsi" w:cs="Calibri"/>
          <w:b/>
          <w:sz w:val="22"/>
          <w:szCs w:val="22"/>
        </w:rPr>
        <w:t xml:space="preserve"> </w:t>
      </w:r>
      <w:r w:rsidRPr="00A31093">
        <w:rPr>
          <w:rFonts w:asciiTheme="majorHAnsi" w:hAnsiTheme="majorHAnsi" w:cs="Calibri"/>
          <w:b/>
          <w:sz w:val="22"/>
          <w:szCs w:val="22"/>
        </w:rPr>
        <w:t xml:space="preserve">do </w:t>
      </w:r>
      <w:r w:rsidR="00431023" w:rsidRPr="00A31093">
        <w:rPr>
          <w:rFonts w:asciiTheme="majorHAnsi" w:hAnsiTheme="majorHAnsi" w:cs="Calibri"/>
          <w:b/>
          <w:sz w:val="22"/>
          <w:szCs w:val="22"/>
        </w:rPr>
        <w:t>SWZ</w:t>
      </w:r>
      <w:r w:rsidRPr="00A31093">
        <w:rPr>
          <w:rFonts w:asciiTheme="majorHAnsi" w:hAnsiTheme="majorHAnsi" w:cs="Calibri"/>
          <w:b/>
          <w:sz w:val="22"/>
          <w:szCs w:val="22"/>
        </w:rPr>
        <w:t>.</w:t>
      </w:r>
    </w:p>
    <w:p w14:paraId="1E8C0470" w14:textId="620D4622" w:rsidR="00495DBF" w:rsidRPr="00510EB6" w:rsidRDefault="00E93A1D" w:rsidP="0088774C">
      <w:pPr>
        <w:numPr>
          <w:ilvl w:val="0"/>
          <w:numId w:val="62"/>
        </w:numPr>
        <w:tabs>
          <w:tab w:val="clear" w:pos="720"/>
          <w:tab w:val="num" w:pos="426"/>
        </w:tabs>
        <w:suppressAutoHyphens/>
        <w:spacing w:after="60" w:line="276" w:lineRule="auto"/>
        <w:ind w:left="425" w:hanging="425"/>
        <w:jc w:val="both"/>
        <w:rPr>
          <w:rFonts w:asciiTheme="majorHAnsi" w:hAnsiTheme="majorHAnsi" w:cs="Calibri"/>
          <w:sz w:val="22"/>
          <w:szCs w:val="22"/>
        </w:rPr>
      </w:pPr>
      <w:r w:rsidRPr="00510EB6">
        <w:rPr>
          <w:rFonts w:asciiTheme="majorHAnsi" w:hAnsiTheme="majorHAnsi" w:cs="Calibri"/>
          <w:sz w:val="22"/>
          <w:szCs w:val="22"/>
        </w:rPr>
        <w:t>Nazwa i kody opisujące przedmiot zamówienia</w:t>
      </w:r>
      <w:r w:rsidR="003B69A9" w:rsidRPr="00510EB6">
        <w:rPr>
          <w:rFonts w:asciiTheme="majorHAnsi" w:hAnsiTheme="majorHAnsi" w:cs="Calibri"/>
          <w:sz w:val="22"/>
          <w:szCs w:val="22"/>
        </w:rPr>
        <w:t xml:space="preserve"> według </w:t>
      </w:r>
      <w:r w:rsidR="00E25F77" w:rsidRPr="00510EB6">
        <w:rPr>
          <w:rFonts w:asciiTheme="majorHAnsi" w:hAnsiTheme="majorHAnsi" w:cs="Calibri"/>
          <w:sz w:val="22"/>
          <w:szCs w:val="22"/>
        </w:rPr>
        <w:t>W</w:t>
      </w:r>
      <w:r w:rsidR="003B69A9" w:rsidRPr="00510EB6">
        <w:rPr>
          <w:rFonts w:asciiTheme="majorHAnsi" w:hAnsiTheme="majorHAnsi" w:cs="Calibri"/>
          <w:sz w:val="22"/>
          <w:szCs w:val="22"/>
        </w:rPr>
        <w:t xml:space="preserve">spólnego </w:t>
      </w:r>
      <w:r w:rsidR="00E25F77" w:rsidRPr="00510EB6">
        <w:rPr>
          <w:rFonts w:asciiTheme="majorHAnsi" w:hAnsiTheme="majorHAnsi" w:cs="Calibri"/>
          <w:sz w:val="22"/>
          <w:szCs w:val="22"/>
        </w:rPr>
        <w:t>S</w:t>
      </w:r>
      <w:r w:rsidR="003B69A9" w:rsidRPr="00510EB6">
        <w:rPr>
          <w:rFonts w:asciiTheme="majorHAnsi" w:hAnsiTheme="majorHAnsi" w:cs="Calibri"/>
          <w:sz w:val="22"/>
          <w:szCs w:val="22"/>
        </w:rPr>
        <w:t xml:space="preserve">łownika </w:t>
      </w:r>
      <w:r w:rsidR="00E25F77" w:rsidRPr="00510EB6">
        <w:rPr>
          <w:rFonts w:asciiTheme="majorHAnsi" w:hAnsiTheme="majorHAnsi" w:cs="Calibri"/>
          <w:sz w:val="22"/>
          <w:szCs w:val="22"/>
        </w:rPr>
        <w:t>Zamówień</w:t>
      </w:r>
      <w:r w:rsidRPr="00510EB6">
        <w:rPr>
          <w:rFonts w:asciiTheme="majorHAnsi" w:hAnsiTheme="majorHAnsi" w:cs="Calibri"/>
          <w:sz w:val="22"/>
          <w:szCs w:val="22"/>
        </w:rPr>
        <w:t xml:space="preserve"> (CPV):</w:t>
      </w:r>
      <w:r w:rsidR="00495DBF" w:rsidRPr="00510EB6">
        <w:rPr>
          <w:rFonts w:asciiTheme="majorHAnsi" w:hAnsiTheme="majorHAnsi" w:cs="Calibri"/>
          <w:sz w:val="22"/>
          <w:szCs w:val="22"/>
        </w:rPr>
        <w:t xml:space="preserve"> </w:t>
      </w:r>
      <w:r w:rsidR="00495DBF" w:rsidRPr="00510EB6">
        <w:rPr>
          <w:rFonts w:asciiTheme="majorHAnsi" w:hAnsiTheme="majorHAnsi" w:cs="Calibri"/>
          <w:b/>
          <w:bCs/>
          <w:sz w:val="22"/>
          <w:szCs w:val="22"/>
        </w:rPr>
        <w:t>66510000-8</w:t>
      </w:r>
      <w:r w:rsidR="00495DBF" w:rsidRPr="00510EB6">
        <w:rPr>
          <w:rFonts w:asciiTheme="majorHAnsi" w:hAnsiTheme="majorHAnsi" w:cs="Calibri"/>
          <w:sz w:val="22"/>
          <w:szCs w:val="22"/>
        </w:rPr>
        <w:t xml:space="preserve"> - Usługi ubezpieczenia.</w:t>
      </w:r>
    </w:p>
    <w:p w14:paraId="4729D9C1" w14:textId="55588B6F"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C3478" w:rsidRPr="002F42BA">
        <w:rPr>
          <w:rStyle w:val="Odwoanieintensywne"/>
          <w:rFonts w:cstheme="minorBidi"/>
          <w:b/>
          <w:bCs w:val="0"/>
          <w:color w:val="002060"/>
          <w:spacing w:val="0"/>
        </w:rPr>
        <w:t>V</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OPIS CZĘŚCI ZAMÓWIENIA.</w:t>
      </w:r>
    </w:p>
    <w:p w14:paraId="4B12ED1B" w14:textId="61969996" w:rsidR="001F75FC" w:rsidRPr="002F42BA" w:rsidRDefault="005903A0" w:rsidP="00B95BF0">
      <w:pPr>
        <w:pStyle w:val="Akapitzlist"/>
        <w:numPr>
          <w:ilvl w:val="0"/>
          <w:numId w:val="68"/>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r w:rsidR="00E93A1D" w:rsidRPr="002F42BA">
        <w:rPr>
          <w:rFonts w:asciiTheme="majorHAnsi" w:hAnsiTheme="majorHAnsi" w:cs="Calibri"/>
          <w:sz w:val="22"/>
          <w:szCs w:val="22"/>
        </w:rPr>
        <w:t>dopuszcza składanie ofert częściowych. Zamówienie dzieli się na</w:t>
      </w:r>
      <w:r w:rsidR="00F568C4" w:rsidRPr="002F42BA">
        <w:rPr>
          <w:rFonts w:asciiTheme="majorHAnsi" w:hAnsiTheme="majorHAnsi" w:cs="Calibri"/>
          <w:sz w:val="22"/>
          <w:szCs w:val="22"/>
        </w:rPr>
        <w:t> </w:t>
      </w:r>
      <w:r w:rsidR="00E93A1D" w:rsidRPr="002F42BA">
        <w:rPr>
          <w:rFonts w:asciiTheme="majorHAnsi" w:hAnsiTheme="majorHAnsi" w:cs="Calibri"/>
          <w:sz w:val="22"/>
          <w:szCs w:val="22"/>
        </w:rPr>
        <w:t>poniższe części:</w:t>
      </w:r>
    </w:p>
    <w:p w14:paraId="5A50016E" w14:textId="301F0791" w:rsidR="00E93A1D" w:rsidRPr="002F42BA" w:rsidRDefault="00E93A1D" w:rsidP="00B95BF0">
      <w:pPr>
        <w:pStyle w:val="Akapitzlist"/>
        <w:numPr>
          <w:ilvl w:val="1"/>
          <w:numId w:val="68"/>
        </w:numPr>
        <w:suppressAutoHyphens/>
        <w:spacing w:before="60" w:line="276" w:lineRule="auto"/>
        <w:ind w:left="850" w:hanging="425"/>
        <w:jc w:val="both"/>
        <w:textAlignment w:val="baseline"/>
        <w:rPr>
          <w:rFonts w:asciiTheme="majorHAnsi" w:hAnsiTheme="majorHAnsi" w:cs="Calibri"/>
          <w:b/>
          <w:bCs/>
          <w:i/>
          <w:color w:val="C00000"/>
          <w:sz w:val="22"/>
          <w:szCs w:val="22"/>
        </w:rPr>
      </w:pPr>
      <w:r w:rsidRPr="002F42BA">
        <w:rPr>
          <w:rFonts w:asciiTheme="majorHAnsi" w:hAnsiTheme="majorHAnsi" w:cs="Calibri"/>
          <w:b/>
          <w:bCs/>
          <w:i/>
          <w:color w:val="C00000"/>
          <w:sz w:val="22"/>
          <w:szCs w:val="22"/>
        </w:rPr>
        <w:t>CZĘŚĆ I zamówienia – ubezpieczenie mienia i odpowiedzialności cywilnej</w:t>
      </w:r>
      <w:r w:rsidR="00A56FC4" w:rsidRPr="002F42BA">
        <w:rPr>
          <w:rFonts w:asciiTheme="majorHAnsi" w:hAnsiTheme="majorHAnsi" w:cs="Calibri"/>
          <w:b/>
          <w:bCs/>
          <w:i/>
          <w:color w:val="C00000"/>
          <w:sz w:val="22"/>
          <w:szCs w:val="22"/>
        </w:rPr>
        <w:t>:</w:t>
      </w:r>
    </w:p>
    <w:p w14:paraId="4A53BE7D" w14:textId="16BFF1AC" w:rsidR="00E93A1D" w:rsidRPr="007A27CA" w:rsidRDefault="007A27CA" w:rsidP="007A27CA">
      <w:pPr>
        <w:suppressAutoHyphens/>
        <w:spacing w:line="276" w:lineRule="auto"/>
        <w:ind w:firstLine="709"/>
        <w:jc w:val="both"/>
        <w:rPr>
          <w:rFonts w:asciiTheme="majorHAnsi" w:hAnsiTheme="majorHAnsi" w:cs="Calibri"/>
          <w:bCs/>
          <w:i/>
          <w:sz w:val="22"/>
          <w:szCs w:val="22"/>
        </w:rPr>
      </w:pPr>
      <w:r>
        <w:rPr>
          <w:rFonts w:asciiTheme="majorHAnsi" w:hAnsiTheme="majorHAnsi" w:cs="Calibri"/>
          <w:bCs/>
          <w:i/>
          <w:sz w:val="22"/>
          <w:szCs w:val="22"/>
        </w:rPr>
        <w:t>I.A.</w:t>
      </w:r>
      <w:r>
        <w:rPr>
          <w:rFonts w:asciiTheme="majorHAnsi" w:hAnsiTheme="majorHAnsi" w:cs="Calibri"/>
          <w:bCs/>
          <w:i/>
          <w:sz w:val="22"/>
          <w:szCs w:val="22"/>
        </w:rPr>
        <w:tab/>
      </w:r>
      <w:r w:rsidR="007E5F08" w:rsidRPr="007A27CA">
        <w:rPr>
          <w:rFonts w:asciiTheme="majorHAnsi" w:hAnsiTheme="majorHAnsi" w:cs="Calibri"/>
          <w:bCs/>
          <w:i/>
          <w:sz w:val="22"/>
          <w:szCs w:val="22"/>
        </w:rPr>
        <w:t>u</w:t>
      </w:r>
      <w:r w:rsidR="00E93A1D" w:rsidRPr="007A27CA">
        <w:rPr>
          <w:rFonts w:asciiTheme="majorHAnsi" w:hAnsiTheme="majorHAnsi" w:cs="Calibri"/>
          <w:bCs/>
          <w:i/>
          <w:sz w:val="22"/>
          <w:szCs w:val="22"/>
        </w:rPr>
        <w:t xml:space="preserve">bezpieczenie mienia od wszystkich </w:t>
      </w:r>
      <w:proofErr w:type="spellStart"/>
      <w:r w:rsidR="00E93A1D" w:rsidRPr="007A27CA">
        <w:rPr>
          <w:rFonts w:asciiTheme="majorHAnsi" w:hAnsiTheme="majorHAnsi" w:cs="Calibri"/>
          <w:bCs/>
          <w:i/>
          <w:sz w:val="22"/>
          <w:szCs w:val="22"/>
        </w:rPr>
        <w:t>ryzyk</w:t>
      </w:r>
      <w:proofErr w:type="spellEnd"/>
      <w:r w:rsidR="00E93A1D" w:rsidRPr="007A27CA">
        <w:rPr>
          <w:rFonts w:asciiTheme="majorHAnsi" w:hAnsiTheme="majorHAnsi" w:cs="Calibri"/>
          <w:bCs/>
          <w:i/>
          <w:sz w:val="22"/>
          <w:szCs w:val="22"/>
        </w:rPr>
        <w:t>;</w:t>
      </w:r>
    </w:p>
    <w:p w14:paraId="09BF9FF9" w14:textId="7363699F" w:rsidR="00E93A1D" w:rsidRPr="007A27CA" w:rsidRDefault="007A27CA" w:rsidP="007A27CA">
      <w:pPr>
        <w:suppressAutoHyphens/>
        <w:spacing w:line="276" w:lineRule="auto"/>
        <w:ind w:firstLine="709"/>
        <w:jc w:val="both"/>
        <w:rPr>
          <w:rFonts w:asciiTheme="majorHAnsi" w:hAnsiTheme="majorHAnsi" w:cs="Calibri"/>
          <w:bCs/>
          <w:i/>
          <w:sz w:val="22"/>
          <w:szCs w:val="22"/>
        </w:rPr>
      </w:pPr>
      <w:r>
        <w:rPr>
          <w:rFonts w:asciiTheme="majorHAnsi" w:hAnsiTheme="majorHAnsi" w:cs="Calibri"/>
          <w:bCs/>
          <w:i/>
          <w:sz w:val="22"/>
          <w:szCs w:val="22"/>
        </w:rPr>
        <w:t>I.B.</w:t>
      </w:r>
      <w:r>
        <w:rPr>
          <w:rFonts w:asciiTheme="majorHAnsi" w:hAnsiTheme="majorHAnsi" w:cs="Calibri"/>
          <w:bCs/>
          <w:i/>
          <w:sz w:val="22"/>
          <w:szCs w:val="22"/>
        </w:rPr>
        <w:tab/>
      </w:r>
      <w:r w:rsidR="007E5F08" w:rsidRPr="007A27CA">
        <w:rPr>
          <w:rFonts w:asciiTheme="majorHAnsi" w:hAnsiTheme="majorHAnsi" w:cs="Calibri"/>
          <w:bCs/>
          <w:i/>
          <w:sz w:val="22"/>
          <w:szCs w:val="22"/>
        </w:rPr>
        <w:t>u</w:t>
      </w:r>
      <w:r w:rsidR="00E93A1D" w:rsidRPr="007A27CA">
        <w:rPr>
          <w:rFonts w:asciiTheme="majorHAnsi" w:hAnsiTheme="majorHAnsi" w:cs="Calibri"/>
          <w:bCs/>
          <w:i/>
          <w:sz w:val="22"/>
          <w:szCs w:val="22"/>
        </w:rPr>
        <w:t xml:space="preserve">bezpieczenie sprzętu elektronicznego od wszystkich </w:t>
      </w:r>
      <w:proofErr w:type="spellStart"/>
      <w:r w:rsidR="00E93A1D" w:rsidRPr="007A27CA">
        <w:rPr>
          <w:rFonts w:asciiTheme="majorHAnsi" w:hAnsiTheme="majorHAnsi" w:cs="Calibri"/>
          <w:bCs/>
          <w:i/>
          <w:sz w:val="22"/>
          <w:szCs w:val="22"/>
        </w:rPr>
        <w:t>ryzyk</w:t>
      </w:r>
      <w:proofErr w:type="spellEnd"/>
      <w:r w:rsidR="00E93A1D" w:rsidRPr="007A27CA">
        <w:rPr>
          <w:rFonts w:asciiTheme="majorHAnsi" w:hAnsiTheme="majorHAnsi" w:cs="Calibri"/>
          <w:bCs/>
          <w:i/>
          <w:sz w:val="22"/>
          <w:szCs w:val="22"/>
        </w:rPr>
        <w:t>;</w:t>
      </w:r>
    </w:p>
    <w:p w14:paraId="37A04DC9" w14:textId="0D759861" w:rsidR="00DC1D3B" w:rsidRPr="007A27CA" w:rsidRDefault="007A27CA" w:rsidP="007A27CA">
      <w:pPr>
        <w:suppressAutoHyphens/>
        <w:spacing w:line="276" w:lineRule="auto"/>
        <w:ind w:firstLine="709"/>
        <w:jc w:val="both"/>
        <w:rPr>
          <w:rFonts w:asciiTheme="majorHAnsi" w:hAnsiTheme="majorHAnsi" w:cs="Calibri"/>
          <w:i/>
          <w:sz w:val="22"/>
          <w:szCs w:val="22"/>
        </w:rPr>
      </w:pPr>
      <w:r>
        <w:rPr>
          <w:rFonts w:asciiTheme="majorHAnsi" w:hAnsiTheme="majorHAnsi" w:cs="Calibri"/>
          <w:i/>
          <w:sz w:val="22"/>
          <w:szCs w:val="22"/>
        </w:rPr>
        <w:t>I.C.</w:t>
      </w:r>
      <w:r>
        <w:rPr>
          <w:rFonts w:asciiTheme="majorHAnsi" w:hAnsiTheme="majorHAnsi" w:cs="Calibri"/>
          <w:i/>
          <w:sz w:val="22"/>
          <w:szCs w:val="22"/>
        </w:rPr>
        <w:tab/>
      </w:r>
      <w:r w:rsidR="007E5F08" w:rsidRPr="007A27CA">
        <w:rPr>
          <w:rFonts w:asciiTheme="majorHAnsi" w:hAnsiTheme="majorHAnsi" w:cs="Calibri"/>
          <w:i/>
          <w:sz w:val="22"/>
          <w:szCs w:val="22"/>
        </w:rPr>
        <w:t>u</w:t>
      </w:r>
      <w:r w:rsidR="00E93A1D" w:rsidRPr="007A27CA">
        <w:rPr>
          <w:rFonts w:asciiTheme="majorHAnsi" w:hAnsiTheme="majorHAnsi" w:cs="Calibri"/>
          <w:i/>
          <w:sz w:val="22"/>
          <w:szCs w:val="22"/>
        </w:rPr>
        <w:t xml:space="preserve">bezpieczenie </w:t>
      </w:r>
      <w:r w:rsidR="00072AA3" w:rsidRPr="007A27CA">
        <w:rPr>
          <w:rFonts w:asciiTheme="majorHAnsi" w:hAnsiTheme="majorHAnsi" w:cs="Calibri"/>
          <w:i/>
          <w:sz w:val="22"/>
          <w:szCs w:val="22"/>
        </w:rPr>
        <w:t>odpowiedzialności cywilnej</w:t>
      </w:r>
      <w:r w:rsidR="00DC1D3B" w:rsidRPr="007A27CA">
        <w:rPr>
          <w:rFonts w:asciiTheme="majorHAnsi" w:hAnsiTheme="majorHAnsi" w:cs="Calibri"/>
          <w:i/>
          <w:sz w:val="22"/>
          <w:szCs w:val="22"/>
        </w:rPr>
        <w:t>;</w:t>
      </w:r>
    </w:p>
    <w:p w14:paraId="1768CFC7" w14:textId="070A928C" w:rsidR="00E93A1D" w:rsidRPr="007A27CA" w:rsidRDefault="007A27CA" w:rsidP="007A27CA">
      <w:pPr>
        <w:suppressAutoHyphens/>
        <w:spacing w:line="276" w:lineRule="auto"/>
        <w:ind w:firstLine="709"/>
        <w:jc w:val="both"/>
        <w:rPr>
          <w:rFonts w:asciiTheme="majorHAnsi" w:hAnsiTheme="majorHAnsi" w:cs="Calibri"/>
          <w:i/>
          <w:sz w:val="22"/>
          <w:szCs w:val="22"/>
        </w:rPr>
      </w:pPr>
      <w:r>
        <w:rPr>
          <w:rFonts w:asciiTheme="majorHAnsi" w:hAnsiTheme="majorHAnsi" w:cs="Calibri"/>
          <w:i/>
          <w:sz w:val="22"/>
          <w:szCs w:val="22"/>
        </w:rPr>
        <w:t>I.D.</w:t>
      </w:r>
      <w:r>
        <w:rPr>
          <w:rFonts w:asciiTheme="majorHAnsi" w:hAnsiTheme="majorHAnsi" w:cs="Calibri"/>
          <w:i/>
          <w:sz w:val="22"/>
          <w:szCs w:val="22"/>
        </w:rPr>
        <w:tab/>
      </w:r>
      <w:r w:rsidR="00DC1D3B" w:rsidRPr="007A27CA">
        <w:rPr>
          <w:rFonts w:asciiTheme="majorHAnsi" w:hAnsiTheme="majorHAnsi" w:cs="Calibri"/>
          <w:i/>
          <w:sz w:val="22"/>
          <w:szCs w:val="22"/>
        </w:rPr>
        <w:t xml:space="preserve">ubezpieczenie </w:t>
      </w:r>
      <w:r>
        <w:rPr>
          <w:rFonts w:asciiTheme="majorHAnsi" w:hAnsiTheme="majorHAnsi" w:cs="Calibri"/>
          <w:i/>
          <w:sz w:val="22"/>
          <w:szCs w:val="22"/>
        </w:rPr>
        <w:t>kosztów leczenia</w:t>
      </w:r>
      <w:r w:rsidR="00072AA3" w:rsidRPr="007A27CA">
        <w:rPr>
          <w:rFonts w:asciiTheme="majorHAnsi" w:hAnsiTheme="majorHAnsi" w:cs="Calibri"/>
          <w:i/>
          <w:sz w:val="22"/>
          <w:szCs w:val="22"/>
        </w:rPr>
        <w:t>.</w:t>
      </w:r>
    </w:p>
    <w:p w14:paraId="7DBD009F" w14:textId="16B14426" w:rsidR="00E93A1D" w:rsidRPr="002F42BA" w:rsidRDefault="00E93A1D" w:rsidP="00B95BF0">
      <w:pPr>
        <w:pStyle w:val="Akapitzlist"/>
        <w:numPr>
          <w:ilvl w:val="1"/>
          <w:numId w:val="68"/>
        </w:numPr>
        <w:suppressAutoHyphens/>
        <w:spacing w:before="60" w:line="276" w:lineRule="auto"/>
        <w:ind w:left="850" w:hanging="425"/>
        <w:jc w:val="both"/>
        <w:textAlignment w:val="baseline"/>
        <w:rPr>
          <w:rFonts w:asciiTheme="majorHAnsi" w:hAnsiTheme="majorHAnsi" w:cs="Calibri"/>
          <w:b/>
          <w:bCs/>
          <w:i/>
          <w:color w:val="C00000"/>
          <w:sz w:val="22"/>
          <w:szCs w:val="22"/>
        </w:rPr>
      </w:pPr>
      <w:r w:rsidRPr="002F42BA">
        <w:rPr>
          <w:rFonts w:asciiTheme="majorHAnsi" w:hAnsiTheme="majorHAnsi" w:cs="Calibri"/>
          <w:b/>
          <w:bCs/>
          <w:i/>
          <w:color w:val="C00000"/>
          <w:sz w:val="22"/>
          <w:szCs w:val="22"/>
        </w:rPr>
        <w:t xml:space="preserve">CZĘŚĆ II zamówienia – </w:t>
      </w:r>
      <w:r w:rsidR="00DC1D3B">
        <w:rPr>
          <w:rFonts w:asciiTheme="majorHAnsi" w:hAnsiTheme="majorHAnsi" w:cs="Calibri"/>
          <w:b/>
          <w:bCs/>
          <w:i/>
          <w:color w:val="C00000"/>
          <w:sz w:val="22"/>
          <w:szCs w:val="22"/>
        </w:rPr>
        <w:t>ubezpieczeni</w:t>
      </w:r>
      <w:r w:rsidR="007A27CA">
        <w:rPr>
          <w:rFonts w:asciiTheme="majorHAnsi" w:hAnsiTheme="majorHAnsi" w:cs="Calibri"/>
          <w:b/>
          <w:bCs/>
          <w:i/>
          <w:color w:val="C00000"/>
          <w:sz w:val="22"/>
          <w:szCs w:val="22"/>
        </w:rPr>
        <w:t>a</w:t>
      </w:r>
      <w:r w:rsidR="00DC1D3B">
        <w:rPr>
          <w:rFonts w:asciiTheme="majorHAnsi" w:hAnsiTheme="majorHAnsi" w:cs="Calibri"/>
          <w:b/>
          <w:bCs/>
          <w:i/>
          <w:color w:val="C00000"/>
          <w:sz w:val="22"/>
          <w:szCs w:val="22"/>
        </w:rPr>
        <w:t xml:space="preserve"> </w:t>
      </w:r>
      <w:r w:rsidR="007A27CA">
        <w:rPr>
          <w:rFonts w:asciiTheme="majorHAnsi" w:hAnsiTheme="majorHAnsi" w:cs="Calibri"/>
          <w:b/>
          <w:bCs/>
          <w:i/>
          <w:color w:val="C00000"/>
          <w:sz w:val="22"/>
          <w:szCs w:val="22"/>
        </w:rPr>
        <w:t>komunikacyjne</w:t>
      </w:r>
      <w:r w:rsidRPr="002F42BA">
        <w:rPr>
          <w:rFonts w:asciiTheme="majorHAnsi" w:hAnsiTheme="majorHAnsi" w:cs="Calibri"/>
          <w:b/>
          <w:bCs/>
          <w:i/>
          <w:color w:val="C00000"/>
          <w:sz w:val="22"/>
          <w:szCs w:val="22"/>
        </w:rPr>
        <w:t>:</w:t>
      </w:r>
    </w:p>
    <w:p w14:paraId="56CDCE32" w14:textId="735F12A6" w:rsidR="00E93A1D" w:rsidRDefault="007A27CA" w:rsidP="007A27CA">
      <w:pPr>
        <w:suppressAutoHyphens/>
        <w:spacing w:line="276" w:lineRule="auto"/>
        <w:ind w:firstLine="709"/>
        <w:jc w:val="both"/>
        <w:rPr>
          <w:rFonts w:asciiTheme="majorHAnsi" w:hAnsiTheme="majorHAnsi" w:cs="Calibri"/>
          <w:bCs/>
          <w:i/>
          <w:sz w:val="22"/>
          <w:szCs w:val="22"/>
        </w:rPr>
      </w:pPr>
      <w:r>
        <w:rPr>
          <w:rFonts w:asciiTheme="majorHAnsi" w:hAnsiTheme="majorHAnsi" w:cs="Calibri"/>
          <w:bCs/>
          <w:i/>
          <w:sz w:val="22"/>
          <w:szCs w:val="22"/>
        </w:rPr>
        <w:t>II.A.</w:t>
      </w:r>
      <w:r>
        <w:rPr>
          <w:rFonts w:asciiTheme="majorHAnsi" w:hAnsiTheme="majorHAnsi" w:cs="Calibri"/>
          <w:bCs/>
          <w:i/>
          <w:sz w:val="22"/>
          <w:szCs w:val="22"/>
        </w:rPr>
        <w:tab/>
      </w:r>
      <w:r w:rsidR="00DC1D3B" w:rsidRPr="007A27CA">
        <w:rPr>
          <w:rFonts w:asciiTheme="majorHAnsi" w:hAnsiTheme="majorHAnsi" w:cs="Calibri"/>
          <w:bCs/>
          <w:i/>
          <w:sz w:val="22"/>
          <w:szCs w:val="22"/>
        </w:rPr>
        <w:t xml:space="preserve">ubezpieczenie </w:t>
      </w:r>
      <w:r>
        <w:rPr>
          <w:rFonts w:asciiTheme="majorHAnsi" w:hAnsiTheme="majorHAnsi" w:cs="Calibri"/>
          <w:bCs/>
          <w:i/>
          <w:sz w:val="22"/>
          <w:szCs w:val="22"/>
        </w:rPr>
        <w:t>odpowiedzialności cywilnej posiadaczy pojazdów mechanicznych</w:t>
      </w:r>
      <w:r w:rsidR="00E93A1D" w:rsidRPr="007A27CA">
        <w:rPr>
          <w:rFonts w:asciiTheme="majorHAnsi" w:hAnsiTheme="majorHAnsi" w:cs="Calibri"/>
          <w:bCs/>
          <w:i/>
          <w:sz w:val="22"/>
          <w:szCs w:val="22"/>
        </w:rPr>
        <w:t>;</w:t>
      </w:r>
    </w:p>
    <w:p w14:paraId="215B67D0" w14:textId="75C5A629" w:rsidR="007A27CA" w:rsidRDefault="007A27CA" w:rsidP="007A27CA">
      <w:pPr>
        <w:suppressAutoHyphens/>
        <w:spacing w:line="276" w:lineRule="auto"/>
        <w:ind w:firstLine="709"/>
        <w:jc w:val="both"/>
        <w:rPr>
          <w:rFonts w:asciiTheme="majorHAnsi" w:hAnsiTheme="majorHAnsi" w:cs="Calibri"/>
          <w:bCs/>
          <w:i/>
          <w:sz w:val="22"/>
          <w:szCs w:val="22"/>
        </w:rPr>
      </w:pPr>
      <w:r>
        <w:rPr>
          <w:rFonts w:asciiTheme="majorHAnsi" w:hAnsiTheme="majorHAnsi" w:cs="Calibri"/>
          <w:bCs/>
          <w:i/>
          <w:sz w:val="22"/>
          <w:szCs w:val="22"/>
        </w:rPr>
        <w:t>II.B.</w:t>
      </w:r>
      <w:r>
        <w:rPr>
          <w:rFonts w:asciiTheme="majorHAnsi" w:hAnsiTheme="majorHAnsi" w:cs="Calibri"/>
          <w:bCs/>
          <w:i/>
          <w:sz w:val="22"/>
          <w:szCs w:val="22"/>
        </w:rPr>
        <w:tab/>
        <w:t>ubezpieczenie autocasco;</w:t>
      </w:r>
    </w:p>
    <w:p w14:paraId="3A8479B1" w14:textId="1ABF6A5C" w:rsidR="007A27CA" w:rsidRDefault="007A27CA" w:rsidP="007A27CA">
      <w:pPr>
        <w:suppressAutoHyphens/>
        <w:spacing w:line="276" w:lineRule="auto"/>
        <w:ind w:firstLine="709"/>
        <w:jc w:val="both"/>
        <w:rPr>
          <w:rFonts w:asciiTheme="majorHAnsi" w:hAnsiTheme="majorHAnsi" w:cs="Calibri"/>
          <w:bCs/>
          <w:i/>
          <w:sz w:val="22"/>
          <w:szCs w:val="22"/>
        </w:rPr>
      </w:pPr>
      <w:r>
        <w:rPr>
          <w:rFonts w:asciiTheme="majorHAnsi" w:hAnsiTheme="majorHAnsi" w:cs="Calibri"/>
          <w:bCs/>
          <w:i/>
          <w:sz w:val="22"/>
          <w:szCs w:val="22"/>
        </w:rPr>
        <w:t>II.C.</w:t>
      </w:r>
      <w:r>
        <w:rPr>
          <w:rFonts w:asciiTheme="majorHAnsi" w:hAnsiTheme="majorHAnsi" w:cs="Calibri"/>
          <w:bCs/>
          <w:i/>
          <w:sz w:val="22"/>
          <w:szCs w:val="22"/>
        </w:rPr>
        <w:tab/>
        <w:t>ubezpieczenie następstw nieszczęśliwych wypadków;</w:t>
      </w:r>
    </w:p>
    <w:p w14:paraId="3C6018F9" w14:textId="37DF0948" w:rsidR="007A27CA" w:rsidRPr="007A27CA" w:rsidRDefault="007A27CA" w:rsidP="007A27CA">
      <w:pPr>
        <w:suppressAutoHyphens/>
        <w:spacing w:line="276" w:lineRule="auto"/>
        <w:ind w:firstLine="709"/>
        <w:jc w:val="both"/>
        <w:rPr>
          <w:rFonts w:asciiTheme="majorHAnsi" w:hAnsiTheme="majorHAnsi" w:cs="Calibri"/>
          <w:i/>
          <w:sz w:val="22"/>
          <w:szCs w:val="22"/>
        </w:rPr>
      </w:pPr>
      <w:r>
        <w:rPr>
          <w:rFonts w:asciiTheme="majorHAnsi" w:hAnsiTheme="majorHAnsi" w:cs="Calibri"/>
          <w:bCs/>
          <w:i/>
          <w:sz w:val="22"/>
          <w:szCs w:val="22"/>
        </w:rPr>
        <w:t>II.D.</w:t>
      </w:r>
      <w:r>
        <w:rPr>
          <w:rFonts w:asciiTheme="majorHAnsi" w:hAnsiTheme="majorHAnsi" w:cs="Calibri"/>
          <w:bCs/>
          <w:i/>
          <w:sz w:val="22"/>
          <w:szCs w:val="22"/>
        </w:rPr>
        <w:tab/>
      </w:r>
      <w:r w:rsidR="00D4060D">
        <w:rPr>
          <w:rFonts w:asciiTheme="majorHAnsi" w:hAnsiTheme="majorHAnsi" w:cs="Calibri"/>
          <w:bCs/>
          <w:i/>
          <w:sz w:val="22"/>
          <w:szCs w:val="22"/>
        </w:rPr>
        <w:t xml:space="preserve">ubezpieczenie </w:t>
      </w:r>
      <w:proofErr w:type="spellStart"/>
      <w:r w:rsidR="00D4060D">
        <w:rPr>
          <w:rFonts w:asciiTheme="majorHAnsi" w:hAnsiTheme="majorHAnsi" w:cs="Calibri"/>
          <w:bCs/>
          <w:i/>
          <w:sz w:val="22"/>
          <w:szCs w:val="22"/>
        </w:rPr>
        <w:t>assistance</w:t>
      </w:r>
      <w:proofErr w:type="spellEnd"/>
      <w:r w:rsidR="00371315">
        <w:rPr>
          <w:rFonts w:asciiTheme="majorHAnsi" w:hAnsiTheme="majorHAnsi" w:cs="Calibri"/>
          <w:bCs/>
          <w:i/>
          <w:sz w:val="22"/>
          <w:szCs w:val="22"/>
        </w:rPr>
        <w:t>.</w:t>
      </w:r>
    </w:p>
    <w:p w14:paraId="793E9557" w14:textId="33CB5D1F" w:rsidR="00E93A1D" w:rsidRPr="00DC1D3B" w:rsidRDefault="00E93A1D" w:rsidP="00B95BF0">
      <w:pPr>
        <w:pStyle w:val="Akapitzlist"/>
        <w:numPr>
          <w:ilvl w:val="0"/>
          <w:numId w:val="68"/>
        </w:numPr>
        <w:suppressAutoHyphens/>
        <w:spacing w:after="60" w:line="276" w:lineRule="auto"/>
        <w:jc w:val="both"/>
        <w:textAlignment w:val="baseline"/>
        <w:rPr>
          <w:rFonts w:asciiTheme="majorHAnsi" w:hAnsiTheme="majorHAnsi" w:cs="Calibri"/>
          <w:sz w:val="22"/>
          <w:szCs w:val="22"/>
        </w:rPr>
      </w:pPr>
      <w:r w:rsidRPr="00DC1D3B">
        <w:rPr>
          <w:rFonts w:asciiTheme="majorHAnsi" w:hAnsiTheme="majorHAnsi" w:cs="Calibri"/>
          <w:sz w:val="22"/>
          <w:szCs w:val="22"/>
        </w:rPr>
        <w:t>Opis CZĘŚCI I z</w:t>
      </w:r>
      <w:r w:rsidR="007B6CCB" w:rsidRPr="00DC1D3B">
        <w:rPr>
          <w:rFonts w:asciiTheme="majorHAnsi" w:hAnsiTheme="majorHAnsi" w:cs="Calibri"/>
          <w:sz w:val="22"/>
          <w:szCs w:val="22"/>
        </w:rPr>
        <w:t xml:space="preserve">amówienia zawiera załącznik nr </w:t>
      </w:r>
      <w:r w:rsidR="00D4060D">
        <w:rPr>
          <w:rFonts w:asciiTheme="majorHAnsi" w:hAnsiTheme="majorHAnsi" w:cs="Calibri"/>
          <w:sz w:val="22"/>
          <w:szCs w:val="22"/>
        </w:rPr>
        <w:t>5</w:t>
      </w:r>
      <w:r w:rsidR="007B6CCB" w:rsidRPr="00DC1D3B">
        <w:rPr>
          <w:rFonts w:asciiTheme="majorHAnsi" w:hAnsiTheme="majorHAnsi" w:cs="Calibri"/>
          <w:sz w:val="22"/>
          <w:szCs w:val="22"/>
        </w:rPr>
        <w:t xml:space="preserve">, </w:t>
      </w:r>
      <w:r w:rsidR="00D4060D">
        <w:rPr>
          <w:rFonts w:asciiTheme="majorHAnsi" w:hAnsiTheme="majorHAnsi" w:cs="Calibri"/>
          <w:sz w:val="22"/>
          <w:szCs w:val="22"/>
        </w:rPr>
        <w:t>5</w:t>
      </w:r>
      <w:r w:rsidR="00196413">
        <w:rPr>
          <w:rFonts w:asciiTheme="majorHAnsi" w:hAnsiTheme="majorHAnsi" w:cs="Calibri"/>
          <w:sz w:val="22"/>
          <w:szCs w:val="22"/>
        </w:rPr>
        <w:t>a</w:t>
      </w:r>
      <w:r w:rsidRPr="00DC1D3B">
        <w:rPr>
          <w:rFonts w:asciiTheme="majorHAnsi" w:hAnsiTheme="majorHAnsi" w:cs="Calibri"/>
          <w:sz w:val="22"/>
          <w:szCs w:val="22"/>
        </w:rPr>
        <w:t xml:space="preserve"> do </w:t>
      </w:r>
      <w:r w:rsidR="00431023" w:rsidRPr="00DC1D3B">
        <w:rPr>
          <w:rFonts w:asciiTheme="majorHAnsi" w:hAnsiTheme="majorHAnsi" w:cs="Calibri"/>
          <w:sz w:val="22"/>
          <w:szCs w:val="22"/>
        </w:rPr>
        <w:t>SWZ</w:t>
      </w:r>
      <w:r w:rsidRPr="00DC1D3B">
        <w:rPr>
          <w:rFonts w:asciiTheme="majorHAnsi" w:hAnsiTheme="majorHAnsi" w:cs="Calibri"/>
          <w:sz w:val="22"/>
          <w:szCs w:val="22"/>
        </w:rPr>
        <w:t xml:space="preserve">. </w:t>
      </w:r>
    </w:p>
    <w:p w14:paraId="70F4239D" w14:textId="33AB8EB8" w:rsidR="00E93A1D" w:rsidRPr="00DC1D3B" w:rsidRDefault="00E93A1D" w:rsidP="00B95BF0">
      <w:pPr>
        <w:pStyle w:val="Akapitzlist"/>
        <w:numPr>
          <w:ilvl w:val="0"/>
          <w:numId w:val="68"/>
        </w:numPr>
        <w:suppressAutoHyphens/>
        <w:spacing w:after="60" w:line="276" w:lineRule="auto"/>
        <w:jc w:val="both"/>
        <w:textAlignment w:val="baseline"/>
        <w:rPr>
          <w:rFonts w:asciiTheme="majorHAnsi" w:hAnsiTheme="majorHAnsi" w:cs="Calibri"/>
          <w:sz w:val="22"/>
          <w:szCs w:val="22"/>
        </w:rPr>
      </w:pPr>
      <w:r w:rsidRPr="00DC1D3B">
        <w:rPr>
          <w:rFonts w:asciiTheme="majorHAnsi" w:hAnsiTheme="majorHAnsi" w:cs="Calibri"/>
          <w:sz w:val="22"/>
          <w:szCs w:val="22"/>
        </w:rPr>
        <w:t xml:space="preserve">Opis </w:t>
      </w:r>
      <w:r w:rsidR="00DC1D3B" w:rsidRPr="00DC1D3B">
        <w:rPr>
          <w:rFonts w:asciiTheme="majorHAnsi" w:hAnsiTheme="majorHAnsi" w:cs="Calibri"/>
          <w:sz w:val="22"/>
          <w:szCs w:val="22"/>
        </w:rPr>
        <w:t>CZĘŚCI</w:t>
      </w:r>
      <w:r w:rsidRPr="00DC1D3B">
        <w:rPr>
          <w:rFonts w:asciiTheme="majorHAnsi" w:hAnsiTheme="majorHAnsi" w:cs="Calibri"/>
          <w:sz w:val="22"/>
          <w:szCs w:val="22"/>
        </w:rPr>
        <w:t xml:space="preserve"> II zamówienia</w:t>
      </w:r>
      <w:r w:rsidR="007B6CCB" w:rsidRPr="00DC1D3B">
        <w:rPr>
          <w:rFonts w:asciiTheme="majorHAnsi" w:hAnsiTheme="majorHAnsi" w:cs="Calibri"/>
          <w:sz w:val="22"/>
          <w:szCs w:val="22"/>
        </w:rPr>
        <w:t xml:space="preserve"> zawiera załącznik nr </w:t>
      </w:r>
      <w:r w:rsidR="002D3CD4">
        <w:rPr>
          <w:rFonts w:asciiTheme="majorHAnsi" w:hAnsiTheme="majorHAnsi" w:cs="Calibri"/>
          <w:sz w:val="22"/>
          <w:szCs w:val="22"/>
        </w:rPr>
        <w:t>5</w:t>
      </w:r>
      <w:r w:rsidR="00E5614C" w:rsidRPr="00DC1D3B">
        <w:rPr>
          <w:rFonts w:asciiTheme="majorHAnsi" w:hAnsiTheme="majorHAnsi" w:cs="Calibri"/>
          <w:sz w:val="22"/>
          <w:szCs w:val="22"/>
        </w:rPr>
        <w:t>,</w:t>
      </w:r>
      <w:r w:rsidR="007B6CCB" w:rsidRPr="00DC1D3B">
        <w:rPr>
          <w:rFonts w:asciiTheme="majorHAnsi" w:hAnsiTheme="majorHAnsi" w:cs="Calibri"/>
          <w:sz w:val="22"/>
          <w:szCs w:val="22"/>
        </w:rPr>
        <w:t xml:space="preserve"> </w:t>
      </w:r>
      <w:r w:rsidR="00D4060D">
        <w:rPr>
          <w:rFonts w:asciiTheme="majorHAnsi" w:hAnsiTheme="majorHAnsi" w:cs="Calibri"/>
          <w:sz w:val="22"/>
          <w:szCs w:val="22"/>
        </w:rPr>
        <w:t>5</w:t>
      </w:r>
      <w:r w:rsidR="00196413">
        <w:rPr>
          <w:rFonts w:asciiTheme="majorHAnsi" w:hAnsiTheme="majorHAnsi" w:cs="Calibri"/>
          <w:sz w:val="22"/>
          <w:szCs w:val="22"/>
        </w:rPr>
        <w:t>b</w:t>
      </w:r>
      <w:r w:rsidRPr="00DC1D3B">
        <w:rPr>
          <w:rFonts w:asciiTheme="majorHAnsi" w:hAnsiTheme="majorHAnsi" w:cs="Calibri"/>
          <w:sz w:val="22"/>
          <w:szCs w:val="22"/>
        </w:rPr>
        <w:t xml:space="preserve"> do </w:t>
      </w:r>
      <w:r w:rsidR="00431023" w:rsidRPr="00DC1D3B">
        <w:rPr>
          <w:rFonts w:asciiTheme="majorHAnsi" w:hAnsiTheme="majorHAnsi" w:cs="Calibri"/>
          <w:sz w:val="22"/>
          <w:szCs w:val="22"/>
        </w:rPr>
        <w:t>SWZ</w:t>
      </w:r>
      <w:r w:rsidRPr="00DC1D3B">
        <w:rPr>
          <w:rFonts w:asciiTheme="majorHAnsi" w:hAnsiTheme="majorHAnsi" w:cs="Calibri"/>
          <w:sz w:val="22"/>
          <w:szCs w:val="22"/>
        </w:rPr>
        <w:t>.</w:t>
      </w:r>
    </w:p>
    <w:p w14:paraId="6107255C" w14:textId="77777777" w:rsidR="00E93A1D" w:rsidRPr="002F42BA" w:rsidRDefault="00E93A1D" w:rsidP="00B95BF0">
      <w:pPr>
        <w:pStyle w:val="Akapitzlist"/>
        <w:numPr>
          <w:ilvl w:val="0"/>
          <w:numId w:val="68"/>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Każda część zamówienia będzie oceniana oddzielnie.</w:t>
      </w:r>
    </w:p>
    <w:p w14:paraId="6A3126D7" w14:textId="5F7D936A" w:rsidR="00E93A1D" w:rsidRPr="002F42BA" w:rsidRDefault="00E93A1D" w:rsidP="00B95BF0">
      <w:pPr>
        <w:pStyle w:val="Akapitzlist"/>
        <w:numPr>
          <w:ilvl w:val="0"/>
          <w:numId w:val="68"/>
        </w:numPr>
        <w:suppressAutoHyphens/>
        <w:spacing w:after="60" w:line="276" w:lineRule="auto"/>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Wykonawca </w:t>
      </w:r>
      <w:r w:rsidR="00346FE2" w:rsidRPr="002F42BA">
        <w:rPr>
          <w:rFonts w:asciiTheme="majorHAnsi" w:hAnsiTheme="majorHAnsi" w:cs="Calibri"/>
          <w:sz w:val="22"/>
          <w:szCs w:val="22"/>
        </w:rPr>
        <w:t xml:space="preserve">może złożyć ofertę na jedną lub dwie </w:t>
      </w:r>
      <w:r w:rsidRPr="002F42BA">
        <w:rPr>
          <w:rFonts w:asciiTheme="majorHAnsi" w:hAnsiTheme="majorHAnsi" w:cs="Calibri"/>
          <w:sz w:val="22"/>
          <w:szCs w:val="22"/>
        </w:rPr>
        <w:t>części zamówienia.</w:t>
      </w:r>
    </w:p>
    <w:p w14:paraId="7AABFFF0" w14:textId="22031F2C" w:rsidR="00E93A1D" w:rsidRPr="002F42BA" w:rsidRDefault="005903A0" w:rsidP="00B95BF0">
      <w:pPr>
        <w:pStyle w:val="Akapitzlist"/>
        <w:numPr>
          <w:ilvl w:val="0"/>
          <w:numId w:val="68"/>
        </w:numPr>
        <w:suppressAutoHyphens/>
        <w:spacing w:after="60" w:line="276" w:lineRule="auto"/>
        <w:jc w:val="both"/>
        <w:textAlignment w:val="baseline"/>
        <w:rPr>
          <w:rFonts w:asciiTheme="majorHAnsi" w:hAnsiTheme="majorHAnsi" w:cs="Calibri"/>
          <w:sz w:val="22"/>
          <w:szCs w:val="22"/>
        </w:rPr>
      </w:pPr>
      <w:bookmarkStart w:id="5" w:name="_Hlk46450502"/>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w:t>
      </w:r>
      <w:bookmarkEnd w:id="5"/>
      <w:r w:rsidR="00E93A1D" w:rsidRPr="002F42BA">
        <w:rPr>
          <w:rFonts w:asciiTheme="majorHAnsi" w:hAnsiTheme="majorHAnsi" w:cs="Calibri"/>
          <w:sz w:val="22"/>
          <w:szCs w:val="22"/>
        </w:rPr>
        <w:t>nie ogranicza maksymalnej liczby części, na które zamówienie może zostać udzielone temu samemu Wykonawcy.</w:t>
      </w:r>
    </w:p>
    <w:p w14:paraId="3386815D" w14:textId="0EBFFBFC" w:rsidR="00E93A1D" w:rsidRPr="002F42BA" w:rsidRDefault="007C1592"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w:t>
      </w:r>
      <w:r w:rsidR="00BC3478" w:rsidRPr="002F42BA">
        <w:rPr>
          <w:rStyle w:val="Odwoanieintensywne"/>
          <w:rFonts w:cstheme="minorBidi"/>
          <w:b/>
          <w:bCs w:val="0"/>
          <w:color w:val="002060"/>
          <w:spacing w:val="0"/>
        </w:rPr>
        <w:t>I</w:t>
      </w:r>
      <w:r w:rsidR="003022E1"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DB43B6" w:rsidRPr="002F42BA">
        <w:rPr>
          <w:rStyle w:val="Odwoanieintensywne"/>
          <w:rFonts w:cstheme="minorBidi"/>
          <w:b/>
          <w:bCs w:val="0"/>
          <w:color w:val="002060"/>
          <w:spacing w:val="0"/>
        </w:rPr>
        <w:t>OPCJ</w:t>
      </w:r>
      <w:r w:rsidR="00192B64" w:rsidRPr="002F42BA">
        <w:rPr>
          <w:rStyle w:val="Odwoanieintensywne"/>
          <w:rFonts w:cstheme="minorBidi"/>
          <w:b/>
          <w:bCs w:val="0"/>
          <w:color w:val="002060"/>
          <w:spacing w:val="0"/>
        </w:rPr>
        <w:t>A.</w:t>
      </w:r>
    </w:p>
    <w:p w14:paraId="588774C1" w14:textId="6CBEAD9E" w:rsidR="007C1592" w:rsidRPr="002F42BA" w:rsidRDefault="00E93A1D" w:rsidP="00B95BF0">
      <w:pPr>
        <w:pStyle w:val="Akapitzlist"/>
        <w:keepNext/>
        <w:numPr>
          <w:ilvl w:val="0"/>
          <w:numId w:val="67"/>
        </w:numPr>
        <w:tabs>
          <w:tab w:val="num" w:pos="426"/>
        </w:tabs>
        <w:suppressAutoHyphens/>
        <w:overflowPunct w:val="0"/>
        <w:spacing w:after="60" w:line="276" w:lineRule="auto"/>
        <w:ind w:left="426" w:hanging="426"/>
        <w:jc w:val="both"/>
        <w:outlineLvl w:val="1"/>
        <w:rPr>
          <w:rFonts w:asciiTheme="majorHAnsi" w:hAnsiTheme="majorHAnsi" w:cs="Calibri"/>
          <w:bCs/>
          <w:iCs/>
          <w:sz w:val="22"/>
          <w:szCs w:val="22"/>
        </w:rPr>
      </w:pPr>
      <w:r w:rsidRPr="002F42BA">
        <w:rPr>
          <w:rFonts w:asciiTheme="majorHAnsi" w:hAnsiTheme="majorHAnsi" w:cs="Calibri"/>
          <w:sz w:val="22"/>
          <w:szCs w:val="22"/>
        </w:rPr>
        <w:t xml:space="preserve">Zamawiający na podstawie art. </w:t>
      </w:r>
      <w:r w:rsidR="00BC3478" w:rsidRPr="002F42BA">
        <w:rPr>
          <w:rFonts w:asciiTheme="majorHAnsi" w:hAnsiTheme="majorHAnsi" w:cs="Calibri"/>
          <w:sz w:val="22"/>
          <w:szCs w:val="22"/>
        </w:rPr>
        <w:t>441</w:t>
      </w:r>
      <w:r w:rsidRPr="002F42BA">
        <w:rPr>
          <w:rFonts w:asciiTheme="majorHAnsi" w:hAnsiTheme="majorHAnsi" w:cs="Calibri"/>
          <w:sz w:val="22"/>
          <w:szCs w:val="22"/>
        </w:rPr>
        <w:t xml:space="preserve"> ust</w:t>
      </w:r>
      <w:r w:rsidR="00BE1F7B" w:rsidRPr="002F42BA">
        <w:rPr>
          <w:rFonts w:asciiTheme="majorHAnsi" w:hAnsiTheme="majorHAnsi" w:cs="Calibri"/>
          <w:sz w:val="22"/>
          <w:szCs w:val="22"/>
        </w:rPr>
        <w:t>.</w:t>
      </w:r>
      <w:r w:rsidR="00F16FED" w:rsidRPr="002F42BA">
        <w:rPr>
          <w:rFonts w:asciiTheme="majorHAnsi" w:hAnsiTheme="majorHAnsi" w:cs="Calibri"/>
          <w:sz w:val="22"/>
          <w:szCs w:val="22"/>
        </w:rPr>
        <w:t xml:space="preserve"> </w:t>
      </w:r>
      <w:r w:rsidR="00BC3478" w:rsidRPr="002F42BA">
        <w:rPr>
          <w:rFonts w:asciiTheme="majorHAnsi" w:hAnsiTheme="majorHAnsi" w:cs="Calibri"/>
          <w:sz w:val="22"/>
          <w:szCs w:val="22"/>
        </w:rPr>
        <w:t>1</w:t>
      </w:r>
      <w:r w:rsidR="00F16FED" w:rsidRPr="002F42BA">
        <w:rPr>
          <w:rFonts w:asciiTheme="majorHAnsi" w:hAnsiTheme="majorHAnsi" w:cs="Calibri"/>
          <w:sz w:val="22"/>
          <w:szCs w:val="22"/>
        </w:rPr>
        <w:t xml:space="preserve"> u</w:t>
      </w:r>
      <w:r w:rsidRPr="002F42BA">
        <w:rPr>
          <w:rFonts w:asciiTheme="majorHAnsi" w:hAnsiTheme="majorHAnsi" w:cs="Calibri"/>
          <w:sz w:val="22"/>
          <w:szCs w:val="22"/>
        </w:rPr>
        <w:t xml:space="preserve">stawy </w:t>
      </w:r>
      <w:proofErr w:type="spellStart"/>
      <w:r w:rsidR="0047400B" w:rsidRPr="002F42BA">
        <w:rPr>
          <w:rFonts w:asciiTheme="majorHAnsi" w:hAnsiTheme="majorHAnsi" w:cs="Calibri"/>
          <w:sz w:val="22"/>
          <w:szCs w:val="22"/>
        </w:rPr>
        <w:t>Pzp</w:t>
      </w:r>
      <w:proofErr w:type="spellEnd"/>
      <w:r w:rsidR="0047400B" w:rsidRPr="002F42BA">
        <w:rPr>
          <w:rFonts w:asciiTheme="majorHAnsi" w:hAnsiTheme="majorHAnsi" w:cs="Calibri"/>
          <w:sz w:val="22"/>
          <w:szCs w:val="22"/>
        </w:rPr>
        <w:t xml:space="preserve">, </w:t>
      </w:r>
      <w:r w:rsidRPr="002F42BA">
        <w:rPr>
          <w:rFonts w:asciiTheme="majorHAnsi" w:hAnsiTheme="majorHAnsi" w:cs="Calibri"/>
          <w:sz w:val="22"/>
          <w:szCs w:val="22"/>
        </w:rPr>
        <w:t>zastrzega sobie prawo do</w:t>
      </w:r>
      <w:r w:rsidR="007C1592" w:rsidRPr="002F42BA">
        <w:rPr>
          <w:rFonts w:asciiTheme="majorHAnsi" w:hAnsiTheme="majorHAnsi" w:cs="Calibri"/>
          <w:sz w:val="22"/>
          <w:szCs w:val="22"/>
        </w:rPr>
        <w:t> </w:t>
      </w:r>
      <w:r w:rsidRPr="002F42BA">
        <w:rPr>
          <w:rFonts w:asciiTheme="majorHAnsi" w:hAnsiTheme="majorHAnsi" w:cs="Calibri"/>
          <w:sz w:val="22"/>
          <w:szCs w:val="22"/>
        </w:rPr>
        <w:t>jednostronnego (w ramach</w:t>
      </w:r>
      <w:r w:rsidR="00DB43B6" w:rsidRPr="002F42BA">
        <w:rPr>
          <w:rFonts w:asciiTheme="majorHAnsi" w:hAnsiTheme="majorHAnsi" w:cs="Calibri"/>
          <w:sz w:val="22"/>
          <w:szCs w:val="22"/>
        </w:rPr>
        <w:t xml:space="preserve"> </w:t>
      </w:r>
      <w:r w:rsidRPr="002F42BA">
        <w:rPr>
          <w:rFonts w:asciiTheme="majorHAnsi" w:hAnsiTheme="majorHAnsi" w:cs="Calibri"/>
          <w:sz w:val="22"/>
          <w:szCs w:val="22"/>
        </w:rPr>
        <w:t>opcji) rozszerzenia zamówienia do wysokości środków finansowych przyznanych na ten cel, w ramach poszczególnych części.</w:t>
      </w:r>
      <w:r w:rsidR="00A106FE" w:rsidRPr="002F42BA">
        <w:rPr>
          <w:rFonts w:asciiTheme="majorHAnsi" w:hAnsiTheme="majorHAnsi" w:cs="Calibri"/>
          <w:bCs/>
          <w:iCs/>
          <w:sz w:val="22"/>
          <w:szCs w:val="22"/>
        </w:rPr>
        <w:t xml:space="preserve"> </w:t>
      </w:r>
      <w:r w:rsidRPr="002F42BA">
        <w:rPr>
          <w:rFonts w:asciiTheme="majorHAnsi" w:hAnsiTheme="majorHAnsi" w:cs="Calibri"/>
          <w:bCs/>
          <w:iCs/>
          <w:sz w:val="22"/>
          <w:szCs w:val="22"/>
        </w:rPr>
        <w:t>Szczegóły stosowania opcji podane są w</w:t>
      </w:r>
      <w:r w:rsidR="00F568C4" w:rsidRPr="002F42BA">
        <w:rPr>
          <w:rFonts w:asciiTheme="majorHAnsi" w:hAnsiTheme="majorHAnsi" w:cs="Calibri"/>
          <w:bCs/>
          <w:iCs/>
          <w:sz w:val="22"/>
          <w:szCs w:val="22"/>
        </w:rPr>
        <w:t> </w:t>
      </w:r>
      <w:r w:rsidRPr="002F42BA">
        <w:rPr>
          <w:rFonts w:asciiTheme="majorHAnsi" w:hAnsiTheme="majorHAnsi" w:cs="Calibri"/>
          <w:bCs/>
          <w:iCs/>
          <w:sz w:val="22"/>
          <w:szCs w:val="22"/>
        </w:rPr>
        <w:t>opisie przedmiotu zamówienia dotyczących poszczególnych rodzajów ubezpie</w:t>
      </w:r>
      <w:r w:rsidR="00EE7FE5" w:rsidRPr="002F42BA">
        <w:rPr>
          <w:rFonts w:asciiTheme="majorHAnsi" w:hAnsiTheme="majorHAnsi" w:cs="Calibri"/>
          <w:bCs/>
          <w:iCs/>
          <w:sz w:val="22"/>
          <w:szCs w:val="22"/>
        </w:rPr>
        <w:t>czenia.</w:t>
      </w:r>
    </w:p>
    <w:p w14:paraId="4F4710A6" w14:textId="29F48A01" w:rsidR="007C1592" w:rsidRPr="002F42BA" w:rsidRDefault="00DB43B6" w:rsidP="00B95BF0">
      <w:pPr>
        <w:pStyle w:val="Akapitzlist"/>
        <w:keepNext/>
        <w:numPr>
          <w:ilvl w:val="0"/>
          <w:numId w:val="67"/>
        </w:numPr>
        <w:tabs>
          <w:tab w:val="num" w:pos="426"/>
        </w:tabs>
        <w:suppressAutoHyphens/>
        <w:overflowPunct w:val="0"/>
        <w:spacing w:after="60" w:line="276" w:lineRule="auto"/>
        <w:ind w:left="426" w:hanging="426"/>
        <w:jc w:val="both"/>
        <w:outlineLvl w:val="1"/>
        <w:rPr>
          <w:rFonts w:asciiTheme="majorHAnsi" w:hAnsiTheme="majorHAnsi" w:cs="Calibri"/>
          <w:sz w:val="22"/>
          <w:szCs w:val="22"/>
        </w:rPr>
      </w:pPr>
      <w:r w:rsidRPr="002F42BA">
        <w:rPr>
          <w:rFonts w:asciiTheme="majorHAnsi" w:hAnsiTheme="majorHAnsi" w:cs="Calibri"/>
          <w:b/>
          <w:bCs/>
          <w:sz w:val="22"/>
          <w:szCs w:val="22"/>
        </w:rPr>
        <w:t>Rodzaj i maksymalna wartość opcji</w:t>
      </w:r>
      <w:r w:rsidR="003022E1" w:rsidRPr="002F42BA">
        <w:rPr>
          <w:rFonts w:asciiTheme="majorHAnsi" w:hAnsiTheme="majorHAnsi" w:cs="Calibri"/>
          <w:b/>
          <w:bCs/>
          <w:sz w:val="22"/>
          <w:szCs w:val="22"/>
        </w:rPr>
        <w:t xml:space="preserve">. </w:t>
      </w:r>
      <w:r w:rsidR="003022E1" w:rsidRPr="002F42BA">
        <w:rPr>
          <w:rFonts w:asciiTheme="majorHAnsi" w:hAnsiTheme="majorHAnsi" w:cs="Calibri"/>
          <w:sz w:val="22"/>
          <w:szCs w:val="22"/>
        </w:rPr>
        <w:t>Przedmiotem opcji może być</w:t>
      </w:r>
      <w:r w:rsidR="007C1592" w:rsidRPr="002F42BA">
        <w:rPr>
          <w:rFonts w:asciiTheme="majorHAnsi" w:hAnsiTheme="majorHAnsi" w:cs="Calibri"/>
          <w:sz w:val="22"/>
          <w:szCs w:val="22"/>
        </w:rPr>
        <w:t>:</w:t>
      </w:r>
    </w:p>
    <w:p w14:paraId="6165432C" w14:textId="77777777" w:rsidR="002B5D27" w:rsidRDefault="00DB43B6"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b/>
          <w:bCs/>
          <w:color w:val="C00000"/>
          <w:sz w:val="22"/>
          <w:szCs w:val="22"/>
        </w:rPr>
      </w:pPr>
      <w:r w:rsidRPr="002F42BA">
        <w:rPr>
          <w:rFonts w:asciiTheme="majorHAnsi" w:hAnsiTheme="majorHAnsi" w:cs="Calibri"/>
          <w:b/>
          <w:bCs/>
          <w:color w:val="C00000"/>
          <w:sz w:val="22"/>
          <w:szCs w:val="22"/>
        </w:rPr>
        <w:t>OPCJA A</w:t>
      </w:r>
      <w:r w:rsidR="002B5D27">
        <w:rPr>
          <w:rFonts w:asciiTheme="majorHAnsi" w:hAnsiTheme="majorHAnsi" w:cs="Calibri"/>
          <w:b/>
          <w:bCs/>
          <w:color w:val="C00000"/>
          <w:sz w:val="22"/>
          <w:szCs w:val="22"/>
        </w:rPr>
        <w:t>:</w:t>
      </w:r>
      <w:r w:rsidR="003558D4">
        <w:rPr>
          <w:rFonts w:asciiTheme="majorHAnsi" w:hAnsiTheme="majorHAnsi" w:cs="Calibri"/>
          <w:b/>
          <w:bCs/>
          <w:color w:val="C00000"/>
          <w:sz w:val="22"/>
          <w:szCs w:val="22"/>
        </w:rPr>
        <w:t xml:space="preserve"> </w:t>
      </w:r>
    </w:p>
    <w:p w14:paraId="70EADC09" w14:textId="1E02BCC0" w:rsidR="00DB43B6" w:rsidRPr="003558D4" w:rsidRDefault="003558D4" w:rsidP="002B5D27">
      <w:pPr>
        <w:pStyle w:val="Akapitzlist"/>
        <w:keepNext/>
        <w:suppressAutoHyphens/>
        <w:overflowPunct w:val="0"/>
        <w:spacing w:after="60" w:line="276" w:lineRule="auto"/>
        <w:ind w:left="993"/>
        <w:jc w:val="both"/>
        <w:outlineLvl w:val="1"/>
        <w:rPr>
          <w:rFonts w:asciiTheme="majorHAnsi" w:hAnsiTheme="majorHAnsi" w:cs="Calibri"/>
          <w:b/>
          <w:bCs/>
          <w:color w:val="C00000"/>
          <w:sz w:val="22"/>
          <w:szCs w:val="22"/>
        </w:rPr>
      </w:pPr>
      <w:r w:rsidRPr="002F42BA">
        <w:rPr>
          <w:rFonts w:asciiTheme="majorHAnsi" w:hAnsiTheme="majorHAnsi" w:cstheme="minorHAnsi"/>
          <w:sz w:val="22"/>
          <w:szCs w:val="22"/>
        </w:rPr>
        <w:t xml:space="preserve">rozszerzenie zamówienia polegające na przedłużeniu umowy o kolejne </w:t>
      </w:r>
      <w:r w:rsidRPr="002F42BA">
        <w:rPr>
          <w:rFonts w:asciiTheme="majorHAnsi" w:hAnsiTheme="majorHAnsi" w:cstheme="minorHAnsi"/>
          <w:sz w:val="22"/>
          <w:szCs w:val="22"/>
        </w:rPr>
        <w:br/>
      </w:r>
      <w:r w:rsidR="002B5D27">
        <w:rPr>
          <w:rFonts w:asciiTheme="majorHAnsi" w:hAnsiTheme="majorHAnsi" w:cstheme="minorHAnsi"/>
          <w:sz w:val="22"/>
          <w:szCs w:val="22"/>
        </w:rPr>
        <w:t>12</w:t>
      </w:r>
      <w:r w:rsidRPr="002F42BA">
        <w:rPr>
          <w:rFonts w:asciiTheme="majorHAnsi" w:hAnsiTheme="majorHAnsi" w:cstheme="minorHAnsi"/>
          <w:sz w:val="22"/>
          <w:szCs w:val="22"/>
        </w:rPr>
        <w:t xml:space="preserve"> miesięcy na warunkach określonych w SWZ oraz w składkach określonych przez Wykonawcę w Formularzu ofertowym (</w:t>
      </w:r>
      <w:r w:rsidRPr="00B96CD5">
        <w:rPr>
          <w:rFonts w:asciiTheme="majorHAnsi" w:hAnsiTheme="majorHAnsi" w:cstheme="minorHAnsi"/>
          <w:b/>
          <w:bCs/>
          <w:sz w:val="22"/>
          <w:szCs w:val="22"/>
        </w:rPr>
        <w:t>dla CZĘŚCI I – załącznik nr 1</w:t>
      </w:r>
      <w:r w:rsidR="00196413" w:rsidRPr="00B96CD5">
        <w:rPr>
          <w:rFonts w:asciiTheme="majorHAnsi" w:hAnsiTheme="majorHAnsi" w:cstheme="minorHAnsi"/>
          <w:b/>
          <w:bCs/>
          <w:sz w:val="22"/>
          <w:szCs w:val="22"/>
        </w:rPr>
        <w:t>a</w:t>
      </w:r>
      <w:r w:rsidRPr="00B96CD5">
        <w:rPr>
          <w:rFonts w:asciiTheme="majorHAnsi" w:hAnsiTheme="majorHAnsi" w:cstheme="minorHAnsi"/>
          <w:b/>
          <w:bCs/>
          <w:sz w:val="22"/>
          <w:szCs w:val="22"/>
        </w:rPr>
        <w:t>, dla CZĘŚCI II – załącznik nr 1</w:t>
      </w:r>
      <w:r w:rsidR="00196413" w:rsidRPr="00B96CD5">
        <w:rPr>
          <w:rFonts w:asciiTheme="majorHAnsi" w:hAnsiTheme="majorHAnsi" w:cstheme="minorHAnsi"/>
          <w:b/>
          <w:bCs/>
          <w:sz w:val="22"/>
          <w:szCs w:val="22"/>
        </w:rPr>
        <w:t>b</w:t>
      </w:r>
      <w:r w:rsidRPr="002F42BA">
        <w:rPr>
          <w:rFonts w:asciiTheme="majorHAnsi" w:hAnsiTheme="majorHAnsi" w:cstheme="minorHAnsi"/>
          <w:sz w:val="22"/>
          <w:szCs w:val="22"/>
        </w:rPr>
        <w:t>).</w:t>
      </w:r>
    </w:p>
    <w:p w14:paraId="1A63A4AA" w14:textId="57EB8F3A" w:rsidR="003558D4" w:rsidRPr="002F42BA" w:rsidRDefault="003558D4"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b/>
          <w:bCs/>
          <w:color w:val="C00000"/>
          <w:sz w:val="22"/>
          <w:szCs w:val="22"/>
        </w:rPr>
      </w:pPr>
      <w:r w:rsidRPr="002F42BA">
        <w:rPr>
          <w:rFonts w:asciiTheme="majorHAnsi" w:hAnsiTheme="majorHAnsi" w:cs="Calibri"/>
          <w:b/>
          <w:color w:val="C00000"/>
          <w:sz w:val="22"/>
          <w:szCs w:val="22"/>
        </w:rPr>
        <w:t>OPCJA B</w:t>
      </w:r>
      <w:r>
        <w:rPr>
          <w:rFonts w:asciiTheme="majorHAnsi" w:hAnsiTheme="majorHAnsi" w:cs="Calibri"/>
          <w:b/>
          <w:color w:val="C00000"/>
          <w:sz w:val="22"/>
          <w:szCs w:val="22"/>
        </w:rPr>
        <w:t xml:space="preserve"> </w:t>
      </w:r>
    </w:p>
    <w:p w14:paraId="118E25B9" w14:textId="6AEF144E" w:rsidR="00E93A1D" w:rsidRPr="002F42BA" w:rsidRDefault="007C1592" w:rsidP="00B95BF0">
      <w:pPr>
        <w:pStyle w:val="Akapitzlist"/>
        <w:keepNext/>
        <w:numPr>
          <w:ilvl w:val="2"/>
          <w:numId w:val="67"/>
        </w:numPr>
        <w:suppressAutoHyphens/>
        <w:overflowPunct w:val="0"/>
        <w:spacing w:after="60" w:line="276" w:lineRule="auto"/>
        <w:ind w:left="1701" w:hanging="708"/>
        <w:jc w:val="both"/>
        <w:outlineLvl w:val="1"/>
        <w:rPr>
          <w:rFonts w:asciiTheme="majorHAnsi" w:hAnsiTheme="majorHAnsi" w:cs="Calibri"/>
          <w:sz w:val="22"/>
          <w:szCs w:val="22"/>
        </w:rPr>
      </w:pPr>
      <w:r w:rsidRPr="002F42BA">
        <w:rPr>
          <w:rFonts w:asciiTheme="majorHAnsi" w:hAnsiTheme="majorHAnsi" w:cs="Calibri"/>
          <w:b/>
          <w:color w:val="C00000"/>
          <w:sz w:val="22"/>
          <w:szCs w:val="22"/>
        </w:rPr>
        <w:t>W CZĘŚCI I zamówienia:</w:t>
      </w:r>
    </w:p>
    <w:p w14:paraId="5460E930" w14:textId="5E95066D" w:rsidR="007C1592" w:rsidRPr="002F42BA" w:rsidRDefault="00E93A1D" w:rsidP="00B95BF0">
      <w:pPr>
        <w:pStyle w:val="Akapitzlist"/>
        <w:numPr>
          <w:ilvl w:val="0"/>
          <w:numId w:val="65"/>
        </w:numPr>
        <w:tabs>
          <w:tab w:val="left" w:pos="142"/>
        </w:tabs>
        <w:suppressAutoHyphens/>
        <w:spacing w:after="60" w:line="276" w:lineRule="auto"/>
        <w:ind w:left="1701" w:hanging="425"/>
        <w:jc w:val="both"/>
        <w:rPr>
          <w:rFonts w:asciiTheme="majorHAnsi" w:hAnsiTheme="majorHAnsi" w:cs="Calibri"/>
          <w:snapToGrid w:val="0"/>
          <w:sz w:val="22"/>
          <w:szCs w:val="22"/>
        </w:rPr>
      </w:pPr>
      <w:r w:rsidRPr="002F42BA">
        <w:rPr>
          <w:rFonts w:asciiTheme="majorHAnsi" w:hAnsiTheme="majorHAnsi" w:cs="Calibri"/>
          <w:snapToGrid w:val="0"/>
          <w:sz w:val="22"/>
          <w:szCs w:val="22"/>
        </w:rPr>
        <w:t xml:space="preserve">ubezpieczenie mienia od wszystkich </w:t>
      </w:r>
      <w:proofErr w:type="spellStart"/>
      <w:r w:rsidRPr="002F42BA">
        <w:rPr>
          <w:rFonts w:asciiTheme="majorHAnsi" w:hAnsiTheme="majorHAnsi" w:cs="Calibri"/>
          <w:snapToGrid w:val="0"/>
          <w:sz w:val="22"/>
          <w:szCs w:val="22"/>
        </w:rPr>
        <w:t>ryzyk</w:t>
      </w:r>
      <w:proofErr w:type="spellEnd"/>
      <w:r w:rsidRPr="002F42BA">
        <w:rPr>
          <w:rFonts w:asciiTheme="majorHAnsi" w:hAnsiTheme="majorHAnsi" w:cs="Calibri"/>
          <w:snapToGrid w:val="0"/>
          <w:sz w:val="22"/>
          <w:szCs w:val="22"/>
        </w:rPr>
        <w:t xml:space="preserve"> maksymalnie do wysokości </w:t>
      </w:r>
      <w:r w:rsidR="002B5D27" w:rsidRPr="002B5D27">
        <w:rPr>
          <w:rFonts w:asciiTheme="majorHAnsi" w:hAnsiTheme="majorHAnsi" w:cs="Calibri"/>
          <w:snapToGrid w:val="0"/>
          <w:sz w:val="22"/>
          <w:szCs w:val="22"/>
        </w:rPr>
        <w:t>10</w:t>
      </w:r>
      <w:r w:rsidRPr="002B5D27">
        <w:rPr>
          <w:rFonts w:asciiTheme="majorHAnsi" w:hAnsiTheme="majorHAnsi" w:cs="Calibri"/>
          <w:snapToGrid w:val="0"/>
          <w:sz w:val="22"/>
          <w:szCs w:val="22"/>
        </w:rPr>
        <w:t>%</w:t>
      </w:r>
      <w:r w:rsidRPr="002F42BA">
        <w:rPr>
          <w:rFonts w:asciiTheme="majorHAnsi" w:hAnsiTheme="majorHAnsi" w:cs="Calibri"/>
          <w:snapToGrid w:val="0"/>
          <w:sz w:val="22"/>
          <w:szCs w:val="22"/>
        </w:rPr>
        <w:t xml:space="preserve"> </w:t>
      </w:r>
      <w:r w:rsidRPr="002F42BA">
        <w:rPr>
          <w:rFonts w:asciiTheme="majorHAnsi" w:hAnsiTheme="majorHAnsi" w:cs="Calibri"/>
          <w:snapToGrid w:val="0"/>
          <w:sz w:val="22"/>
          <w:szCs w:val="22"/>
        </w:rPr>
        <w:lastRenderedPageBreak/>
        <w:t>wartości zamówienia podstawowego - ubezpieczenie ponad limit określony w</w:t>
      </w:r>
      <w:r w:rsidR="000567AF" w:rsidRPr="002F42BA">
        <w:rPr>
          <w:rFonts w:asciiTheme="majorHAnsi" w:hAnsiTheme="majorHAnsi" w:cs="Calibri"/>
          <w:snapToGrid w:val="0"/>
          <w:sz w:val="22"/>
          <w:szCs w:val="22"/>
        </w:rPr>
        <w:t> </w:t>
      </w:r>
      <w:r w:rsidRPr="002F42BA">
        <w:rPr>
          <w:rFonts w:asciiTheme="majorHAnsi" w:hAnsiTheme="majorHAnsi" w:cs="Calibri"/>
          <w:snapToGrid w:val="0"/>
          <w:sz w:val="22"/>
          <w:szCs w:val="22"/>
        </w:rPr>
        <w:t xml:space="preserve">klauzuli automatycznego pokrycia w każdym roku polisowym </w:t>
      </w:r>
      <w:r w:rsidR="00196413">
        <w:rPr>
          <w:rFonts w:asciiTheme="majorHAnsi" w:hAnsiTheme="majorHAnsi" w:cs="Calibri"/>
          <w:snapToGrid w:val="0"/>
          <w:sz w:val="22"/>
          <w:szCs w:val="22"/>
        </w:rPr>
        <w:t>zamówienia podstawowego oraz w okresie realizacji Opcji A.</w:t>
      </w:r>
    </w:p>
    <w:p w14:paraId="41D908AB" w14:textId="187029AF" w:rsidR="002B5D27" w:rsidRDefault="00E93A1D" w:rsidP="00B95BF0">
      <w:pPr>
        <w:pStyle w:val="Akapitzlist"/>
        <w:numPr>
          <w:ilvl w:val="0"/>
          <w:numId w:val="65"/>
        </w:numPr>
        <w:tabs>
          <w:tab w:val="left" w:pos="142"/>
        </w:tabs>
        <w:suppressAutoHyphens/>
        <w:spacing w:after="60" w:line="276" w:lineRule="auto"/>
        <w:ind w:left="1701" w:hanging="425"/>
        <w:jc w:val="both"/>
        <w:rPr>
          <w:rFonts w:asciiTheme="majorHAnsi" w:hAnsiTheme="majorHAnsi" w:cs="Calibri"/>
          <w:snapToGrid w:val="0"/>
          <w:sz w:val="22"/>
          <w:szCs w:val="22"/>
        </w:rPr>
      </w:pPr>
      <w:r w:rsidRPr="002F42BA">
        <w:rPr>
          <w:rFonts w:asciiTheme="majorHAnsi" w:hAnsiTheme="majorHAnsi" w:cs="Calibri"/>
          <w:snapToGrid w:val="0"/>
          <w:sz w:val="22"/>
          <w:szCs w:val="22"/>
        </w:rPr>
        <w:t xml:space="preserve">ubezpieczenie sprzętu elektronicznego od wszystkich </w:t>
      </w:r>
      <w:proofErr w:type="spellStart"/>
      <w:r w:rsidRPr="002F42BA">
        <w:rPr>
          <w:rFonts w:asciiTheme="majorHAnsi" w:hAnsiTheme="majorHAnsi" w:cs="Calibri"/>
          <w:snapToGrid w:val="0"/>
          <w:sz w:val="22"/>
          <w:szCs w:val="22"/>
        </w:rPr>
        <w:t>ryzyk</w:t>
      </w:r>
      <w:proofErr w:type="spellEnd"/>
      <w:r w:rsidRPr="002F42BA">
        <w:rPr>
          <w:rFonts w:asciiTheme="majorHAnsi" w:hAnsiTheme="majorHAnsi" w:cs="Calibri"/>
          <w:snapToGrid w:val="0"/>
          <w:sz w:val="22"/>
          <w:szCs w:val="22"/>
        </w:rPr>
        <w:t xml:space="preserve"> maksymalnie do</w:t>
      </w:r>
      <w:r w:rsidR="000567AF" w:rsidRPr="002F42BA">
        <w:rPr>
          <w:rFonts w:asciiTheme="majorHAnsi" w:hAnsiTheme="majorHAnsi" w:cs="Calibri"/>
          <w:snapToGrid w:val="0"/>
          <w:sz w:val="22"/>
          <w:szCs w:val="22"/>
        </w:rPr>
        <w:t> </w:t>
      </w:r>
      <w:r w:rsidRPr="002F42BA">
        <w:rPr>
          <w:rFonts w:asciiTheme="majorHAnsi" w:hAnsiTheme="majorHAnsi" w:cs="Calibri"/>
          <w:snapToGrid w:val="0"/>
          <w:sz w:val="22"/>
          <w:szCs w:val="22"/>
        </w:rPr>
        <w:t xml:space="preserve">wysokości </w:t>
      </w:r>
      <w:r w:rsidR="002B5D27" w:rsidRPr="002B5D27">
        <w:rPr>
          <w:rFonts w:asciiTheme="majorHAnsi" w:hAnsiTheme="majorHAnsi" w:cs="Calibri"/>
          <w:snapToGrid w:val="0"/>
          <w:sz w:val="22"/>
          <w:szCs w:val="22"/>
        </w:rPr>
        <w:t>10</w:t>
      </w:r>
      <w:r w:rsidRPr="002B5D27">
        <w:rPr>
          <w:rFonts w:asciiTheme="majorHAnsi" w:hAnsiTheme="majorHAnsi" w:cs="Calibri"/>
          <w:snapToGrid w:val="0"/>
          <w:sz w:val="22"/>
          <w:szCs w:val="22"/>
        </w:rPr>
        <w:t>%</w:t>
      </w:r>
      <w:r w:rsidRPr="002F42BA">
        <w:rPr>
          <w:rFonts w:asciiTheme="majorHAnsi" w:hAnsiTheme="majorHAnsi" w:cs="Calibri"/>
          <w:snapToGrid w:val="0"/>
          <w:sz w:val="22"/>
          <w:szCs w:val="22"/>
        </w:rPr>
        <w:t xml:space="preserve"> wartości zamówienia podstawowego - ubezpieczenie ponad limit określony w klauzuli automatycznego pokrycia w każdym roku polisowym </w:t>
      </w:r>
      <w:r w:rsidR="00196413" w:rsidRPr="00196413">
        <w:rPr>
          <w:rFonts w:asciiTheme="majorHAnsi" w:hAnsiTheme="majorHAnsi" w:cs="Calibri"/>
          <w:snapToGrid w:val="0"/>
          <w:sz w:val="22"/>
          <w:szCs w:val="22"/>
        </w:rPr>
        <w:t>zamówienia podstawowego oraz w okresie realizacji Opcji A.</w:t>
      </w:r>
    </w:p>
    <w:p w14:paraId="4F8AC012" w14:textId="0B10975C" w:rsidR="00E93A1D" w:rsidRPr="002F42BA" w:rsidRDefault="002B5D27" w:rsidP="00B95BF0">
      <w:pPr>
        <w:pStyle w:val="Akapitzlist"/>
        <w:numPr>
          <w:ilvl w:val="0"/>
          <w:numId w:val="65"/>
        </w:numPr>
        <w:tabs>
          <w:tab w:val="left" w:pos="142"/>
        </w:tabs>
        <w:suppressAutoHyphens/>
        <w:spacing w:after="60" w:line="276" w:lineRule="auto"/>
        <w:ind w:left="1701" w:hanging="425"/>
        <w:jc w:val="both"/>
        <w:rPr>
          <w:rFonts w:asciiTheme="majorHAnsi" w:hAnsiTheme="majorHAnsi" w:cs="Calibri"/>
          <w:snapToGrid w:val="0"/>
          <w:sz w:val="22"/>
          <w:szCs w:val="22"/>
        </w:rPr>
      </w:pPr>
      <w:r>
        <w:rPr>
          <w:rFonts w:asciiTheme="majorHAnsi" w:hAnsiTheme="majorHAnsi" w:cs="Calibri"/>
          <w:snapToGrid w:val="0"/>
          <w:sz w:val="22"/>
          <w:szCs w:val="22"/>
        </w:rPr>
        <w:t xml:space="preserve">ubezpieczenie </w:t>
      </w:r>
      <w:r w:rsidR="00D4060D">
        <w:rPr>
          <w:rFonts w:asciiTheme="majorHAnsi" w:hAnsiTheme="majorHAnsi" w:cs="Calibri"/>
          <w:snapToGrid w:val="0"/>
          <w:sz w:val="22"/>
          <w:szCs w:val="22"/>
        </w:rPr>
        <w:t>kosztów lecenia poza granicami RP</w:t>
      </w:r>
      <w:r w:rsidRPr="002B5D27">
        <w:rPr>
          <w:rFonts w:asciiTheme="majorHAnsi" w:hAnsiTheme="majorHAnsi" w:cs="Calibri"/>
          <w:snapToGrid w:val="0"/>
          <w:sz w:val="22"/>
          <w:szCs w:val="22"/>
        </w:rPr>
        <w:t xml:space="preserve"> do wysokości 10% wartości zamówienia podstawowego w każdym roku polisowym </w:t>
      </w:r>
      <w:r w:rsidR="00196413" w:rsidRPr="00196413">
        <w:rPr>
          <w:rFonts w:asciiTheme="majorHAnsi" w:hAnsiTheme="majorHAnsi" w:cs="Calibri"/>
          <w:snapToGrid w:val="0"/>
          <w:sz w:val="22"/>
          <w:szCs w:val="22"/>
        </w:rPr>
        <w:t>zamówienia podstawowego oraz w okresie realizacji Opcji A.</w:t>
      </w:r>
    </w:p>
    <w:p w14:paraId="18F75539" w14:textId="777121E7" w:rsidR="00E93A1D" w:rsidRPr="002F42BA" w:rsidRDefault="007C1592" w:rsidP="00B95BF0">
      <w:pPr>
        <w:pStyle w:val="Akapitzlist"/>
        <w:keepNext/>
        <w:numPr>
          <w:ilvl w:val="2"/>
          <w:numId w:val="67"/>
        </w:numPr>
        <w:suppressAutoHyphens/>
        <w:overflowPunct w:val="0"/>
        <w:spacing w:after="60" w:line="276" w:lineRule="auto"/>
        <w:ind w:left="1701" w:hanging="708"/>
        <w:jc w:val="both"/>
        <w:outlineLvl w:val="1"/>
        <w:rPr>
          <w:rFonts w:asciiTheme="majorHAnsi" w:hAnsiTheme="majorHAnsi" w:cs="Calibri"/>
          <w:b/>
          <w:color w:val="C00000"/>
          <w:sz w:val="22"/>
          <w:szCs w:val="22"/>
        </w:rPr>
      </w:pPr>
      <w:r w:rsidRPr="002F42BA">
        <w:rPr>
          <w:rFonts w:asciiTheme="majorHAnsi" w:hAnsiTheme="majorHAnsi" w:cs="Calibri"/>
          <w:b/>
          <w:color w:val="C00000"/>
          <w:sz w:val="22"/>
          <w:szCs w:val="22"/>
        </w:rPr>
        <w:t>W CZĘŚCI I</w:t>
      </w:r>
      <w:r w:rsidR="00521114">
        <w:rPr>
          <w:rFonts w:asciiTheme="majorHAnsi" w:hAnsiTheme="majorHAnsi" w:cs="Calibri"/>
          <w:b/>
          <w:color w:val="C00000"/>
          <w:sz w:val="22"/>
          <w:szCs w:val="22"/>
        </w:rPr>
        <w:t>I</w:t>
      </w:r>
      <w:r w:rsidRPr="002F42BA">
        <w:rPr>
          <w:rFonts w:asciiTheme="majorHAnsi" w:hAnsiTheme="majorHAnsi" w:cs="Calibri"/>
          <w:b/>
          <w:color w:val="C00000"/>
          <w:sz w:val="22"/>
          <w:szCs w:val="22"/>
        </w:rPr>
        <w:t xml:space="preserve"> zamówienia:</w:t>
      </w:r>
    </w:p>
    <w:p w14:paraId="1C967C27" w14:textId="77777777" w:rsidR="000567AF" w:rsidRPr="002F42BA" w:rsidRDefault="00E93A1D" w:rsidP="00B95BF0">
      <w:pPr>
        <w:pStyle w:val="Akapitzlist"/>
        <w:widowControl/>
        <w:numPr>
          <w:ilvl w:val="0"/>
          <w:numId w:val="69"/>
        </w:numPr>
        <w:tabs>
          <w:tab w:val="left" w:pos="709"/>
          <w:tab w:val="left" w:pos="1418"/>
        </w:tabs>
        <w:suppressAutoHyphens/>
        <w:autoSpaceDE/>
        <w:autoSpaceDN/>
        <w:adjustRightInd/>
        <w:spacing w:after="60" w:line="276" w:lineRule="auto"/>
        <w:ind w:left="1701" w:hanging="425"/>
        <w:jc w:val="both"/>
        <w:rPr>
          <w:rFonts w:asciiTheme="majorHAnsi" w:hAnsiTheme="majorHAnsi" w:cs="Calibri"/>
          <w:snapToGrid w:val="0"/>
          <w:sz w:val="22"/>
          <w:szCs w:val="22"/>
        </w:rPr>
      </w:pPr>
      <w:r w:rsidRPr="002F42BA">
        <w:rPr>
          <w:rFonts w:asciiTheme="majorHAnsi" w:hAnsiTheme="majorHAnsi" w:cs="Calibri"/>
          <w:snapToGrid w:val="0"/>
          <w:sz w:val="22"/>
          <w:szCs w:val="22"/>
        </w:rPr>
        <w:t>ubezpieczenie obowiązkowej odpowiedzialności cywilnej posiadaczy pojazdów mechanicznych;</w:t>
      </w:r>
    </w:p>
    <w:p w14:paraId="34F69414" w14:textId="77777777" w:rsidR="000567AF" w:rsidRPr="002F42BA" w:rsidRDefault="00E93A1D" w:rsidP="00B95BF0">
      <w:pPr>
        <w:pStyle w:val="Akapitzlist"/>
        <w:widowControl/>
        <w:numPr>
          <w:ilvl w:val="0"/>
          <w:numId w:val="69"/>
        </w:numPr>
        <w:tabs>
          <w:tab w:val="left" w:pos="709"/>
          <w:tab w:val="left" w:pos="1418"/>
        </w:tabs>
        <w:suppressAutoHyphens/>
        <w:autoSpaceDE/>
        <w:autoSpaceDN/>
        <w:adjustRightInd/>
        <w:spacing w:after="60" w:line="276" w:lineRule="auto"/>
        <w:ind w:left="1701" w:hanging="425"/>
        <w:jc w:val="both"/>
        <w:rPr>
          <w:rFonts w:asciiTheme="majorHAnsi" w:hAnsiTheme="majorHAnsi" w:cs="Calibri"/>
          <w:snapToGrid w:val="0"/>
          <w:sz w:val="22"/>
          <w:szCs w:val="22"/>
        </w:rPr>
      </w:pPr>
      <w:r w:rsidRPr="002F42BA">
        <w:rPr>
          <w:rFonts w:asciiTheme="majorHAnsi" w:hAnsiTheme="majorHAnsi" w:cs="Calibri"/>
          <w:snapToGrid w:val="0"/>
          <w:sz w:val="22"/>
          <w:szCs w:val="22"/>
        </w:rPr>
        <w:t>ubezpieczenia autocasco;</w:t>
      </w:r>
    </w:p>
    <w:p w14:paraId="4DB704E4" w14:textId="77777777" w:rsidR="000567AF" w:rsidRPr="002F42BA" w:rsidRDefault="00E93A1D" w:rsidP="00B95BF0">
      <w:pPr>
        <w:pStyle w:val="Akapitzlist"/>
        <w:widowControl/>
        <w:numPr>
          <w:ilvl w:val="0"/>
          <w:numId w:val="69"/>
        </w:numPr>
        <w:tabs>
          <w:tab w:val="left" w:pos="709"/>
          <w:tab w:val="left" w:pos="1418"/>
        </w:tabs>
        <w:suppressAutoHyphens/>
        <w:autoSpaceDE/>
        <w:autoSpaceDN/>
        <w:adjustRightInd/>
        <w:spacing w:after="60" w:line="276" w:lineRule="auto"/>
        <w:ind w:left="1701" w:hanging="425"/>
        <w:jc w:val="both"/>
        <w:rPr>
          <w:rFonts w:asciiTheme="majorHAnsi" w:hAnsiTheme="majorHAnsi" w:cs="Calibri"/>
          <w:snapToGrid w:val="0"/>
          <w:sz w:val="22"/>
          <w:szCs w:val="22"/>
        </w:rPr>
      </w:pPr>
      <w:r w:rsidRPr="002F42BA">
        <w:rPr>
          <w:rFonts w:asciiTheme="majorHAnsi" w:hAnsiTheme="majorHAnsi" w:cs="Calibri"/>
          <w:snapToGrid w:val="0"/>
          <w:sz w:val="22"/>
          <w:szCs w:val="22"/>
        </w:rPr>
        <w:t>ubezpieczenia następstw nieszczęśliwych wypadków kier</w:t>
      </w:r>
      <w:r w:rsidR="00EE7FE5" w:rsidRPr="002F42BA">
        <w:rPr>
          <w:rFonts w:asciiTheme="majorHAnsi" w:hAnsiTheme="majorHAnsi" w:cs="Calibri"/>
          <w:snapToGrid w:val="0"/>
          <w:sz w:val="22"/>
          <w:szCs w:val="22"/>
        </w:rPr>
        <w:t>owców</w:t>
      </w:r>
      <w:r w:rsidRPr="002F42BA">
        <w:rPr>
          <w:rFonts w:asciiTheme="majorHAnsi" w:hAnsiTheme="majorHAnsi" w:cs="Calibri"/>
          <w:snapToGrid w:val="0"/>
          <w:sz w:val="22"/>
          <w:szCs w:val="22"/>
        </w:rPr>
        <w:t xml:space="preserve"> i pasażerów;</w:t>
      </w:r>
    </w:p>
    <w:p w14:paraId="64B7F66E" w14:textId="45B1B69A" w:rsidR="00E93A1D" w:rsidRPr="002F42BA" w:rsidRDefault="00E93A1D" w:rsidP="00B95BF0">
      <w:pPr>
        <w:pStyle w:val="Akapitzlist"/>
        <w:widowControl/>
        <w:numPr>
          <w:ilvl w:val="0"/>
          <w:numId w:val="69"/>
        </w:numPr>
        <w:tabs>
          <w:tab w:val="left" w:pos="709"/>
          <w:tab w:val="left" w:pos="1418"/>
        </w:tabs>
        <w:suppressAutoHyphens/>
        <w:autoSpaceDE/>
        <w:autoSpaceDN/>
        <w:adjustRightInd/>
        <w:spacing w:after="60" w:line="276" w:lineRule="auto"/>
        <w:ind w:left="1701" w:hanging="425"/>
        <w:jc w:val="both"/>
        <w:rPr>
          <w:rFonts w:asciiTheme="majorHAnsi" w:hAnsiTheme="majorHAnsi" w:cs="Calibri"/>
          <w:snapToGrid w:val="0"/>
          <w:sz w:val="22"/>
          <w:szCs w:val="22"/>
        </w:rPr>
      </w:pPr>
      <w:r w:rsidRPr="002F42BA">
        <w:rPr>
          <w:rFonts w:asciiTheme="majorHAnsi" w:hAnsiTheme="majorHAnsi" w:cs="Calibri"/>
          <w:snapToGrid w:val="0"/>
          <w:sz w:val="22"/>
          <w:szCs w:val="22"/>
        </w:rPr>
        <w:t xml:space="preserve">ubezpieczenia </w:t>
      </w:r>
      <w:proofErr w:type="spellStart"/>
      <w:r w:rsidRPr="002F42BA">
        <w:rPr>
          <w:rFonts w:asciiTheme="majorHAnsi" w:hAnsiTheme="majorHAnsi" w:cs="Calibri"/>
          <w:snapToGrid w:val="0"/>
          <w:sz w:val="22"/>
          <w:szCs w:val="22"/>
        </w:rPr>
        <w:t>assistance</w:t>
      </w:r>
      <w:proofErr w:type="spellEnd"/>
      <w:r w:rsidRPr="002F42BA">
        <w:rPr>
          <w:rFonts w:asciiTheme="majorHAnsi" w:hAnsiTheme="majorHAnsi" w:cs="Calibri"/>
          <w:snapToGrid w:val="0"/>
          <w:sz w:val="22"/>
          <w:szCs w:val="22"/>
        </w:rPr>
        <w:t xml:space="preserve"> </w:t>
      </w:r>
    </w:p>
    <w:p w14:paraId="0075BDC5" w14:textId="087F2F03" w:rsidR="00E93A1D" w:rsidRPr="002F42BA" w:rsidRDefault="00C00C6A" w:rsidP="0088774C">
      <w:pPr>
        <w:pStyle w:val="Akapitzlist"/>
        <w:keepNext/>
        <w:suppressAutoHyphens/>
        <w:overflowPunct w:val="0"/>
        <w:spacing w:after="60" w:line="276" w:lineRule="auto"/>
        <w:ind w:left="1701"/>
        <w:jc w:val="both"/>
        <w:outlineLvl w:val="1"/>
        <w:rPr>
          <w:rFonts w:asciiTheme="majorHAnsi" w:hAnsiTheme="majorHAnsi" w:cs="Calibri"/>
          <w:bCs/>
          <w:sz w:val="22"/>
          <w:szCs w:val="22"/>
        </w:rPr>
      </w:pPr>
      <w:bookmarkStart w:id="6" w:name="_Hlk73454241"/>
      <w:r w:rsidRPr="002F42BA">
        <w:rPr>
          <w:rFonts w:asciiTheme="majorHAnsi" w:hAnsiTheme="majorHAnsi" w:cs="Calibri"/>
          <w:bCs/>
          <w:sz w:val="22"/>
          <w:szCs w:val="22"/>
        </w:rPr>
        <w:t xml:space="preserve">maksymalnie do wysokości </w:t>
      </w:r>
      <w:r w:rsidR="00DC2FD4" w:rsidRPr="00DC2FD4">
        <w:rPr>
          <w:rFonts w:asciiTheme="majorHAnsi" w:hAnsiTheme="majorHAnsi" w:cs="Calibri"/>
          <w:bCs/>
          <w:sz w:val="22"/>
          <w:szCs w:val="22"/>
        </w:rPr>
        <w:t>20</w:t>
      </w:r>
      <w:r w:rsidR="00E93A1D" w:rsidRPr="00DC2FD4">
        <w:rPr>
          <w:rFonts w:asciiTheme="majorHAnsi" w:hAnsiTheme="majorHAnsi" w:cs="Calibri"/>
          <w:bCs/>
          <w:sz w:val="22"/>
          <w:szCs w:val="22"/>
        </w:rPr>
        <w:t>%</w:t>
      </w:r>
      <w:r w:rsidR="00E93A1D" w:rsidRPr="002F42BA">
        <w:rPr>
          <w:rFonts w:asciiTheme="majorHAnsi" w:hAnsiTheme="majorHAnsi" w:cs="Calibri"/>
          <w:bCs/>
          <w:sz w:val="22"/>
          <w:szCs w:val="22"/>
        </w:rPr>
        <w:t xml:space="preserve"> zamówienia podstawowego w każdym roku polisowym </w:t>
      </w:r>
      <w:r w:rsidR="00196413" w:rsidRPr="00196413">
        <w:rPr>
          <w:rFonts w:asciiTheme="majorHAnsi" w:hAnsiTheme="majorHAnsi" w:cs="Calibri"/>
          <w:bCs/>
          <w:sz w:val="22"/>
          <w:szCs w:val="22"/>
        </w:rPr>
        <w:t>zamówienia podstawowego oraz w okresie realizacji Opcji A.</w:t>
      </w:r>
    </w:p>
    <w:bookmarkEnd w:id="6"/>
    <w:p w14:paraId="22488A80" w14:textId="305477A0" w:rsidR="001A7B0E" w:rsidRPr="00B96CD5" w:rsidRDefault="001A7B0E" w:rsidP="00B95BF0">
      <w:pPr>
        <w:pStyle w:val="Akapitzlist"/>
        <w:numPr>
          <w:ilvl w:val="1"/>
          <w:numId w:val="67"/>
        </w:numPr>
        <w:suppressAutoHyphens/>
        <w:spacing w:after="60" w:line="276" w:lineRule="auto"/>
        <w:ind w:left="993" w:hanging="567"/>
        <w:jc w:val="both"/>
        <w:rPr>
          <w:rFonts w:asciiTheme="majorHAnsi" w:hAnsiTheme="majorHAnsi" w:cstheme="minorHAnsi"/>
          <w:b/>
          <w:bCs/>
          <w:sz w:val="22"/>
          <w:szCs w:val="22"/>
        </w:rPr>
      </w:pPr>
      <w:r w:rsidRPr="002F42BA">
        <w:rPr>
          <w:rFonts w:asciiTheme="majorHAnsi" w:hAnsiTheme="majorHAnsi" w:cs="Calibri"/>
          <w:sz w:val="22"/>
          <w:szCs w:val="22"/>
        </w:rPr>
        <w:t xml:space="preserve">Ceny/stawki świadczenia usług w ramach opcji </w:t>
      </w:r>
      <w:r w:rsidR="00AC160F" w:rsidRPr="002F42BA">
        <w:rPr>
          <w:rFonts w:asciiTheme="majorHAnsi" w:hAnsiTheme="majorHAnsi" w:cs="Calibri"/>
          <w:sz w:val="22"/>
          <w:szCs w:val="22"/>
        </w:rPr>
        <w:t xml:space="preserve">A i B </w:t>
      </w:r>
      <w:r w:rsidRPr="002F42BA">
        <w:rPr>
          <w:rFonts w:asciiTheme="majorHAnsi" w:hAnsiTheme="majorHAnsi" w:cs="Calibri"/>
          <w:sz w:val="22"/>
          <w:szCs w:val="22"/>
        </w:rPr>
        <w:t xml:space="preserve">nie ulegną zmianie w stosunku do określonych w </w:t>
      </w:r>
      <w:r w:rsidR="00371315">
        <w:rPr>
          <w:rFonts w:asciiTheme="majorHAnsi" w:hAnsiTheme="majorHAnsi" w:cs="Calibri"/>
          <w:sz w:val="22"/>
          <w:szCs w:val="22"/>
        </w:rPr>
        <w:t>o</w:t>
      </w:r>
      <w:r w:rsidRPr="002F42BA">
        <w:rPr>
          <w:rFonts w:asciiTheme="majorHAnsi" w:hAnsiTheme="majorHAnsi" w:cs="Calibri"/>
          <w:sz w:val="22"/>
          <w:szCs w:val="22"/>
        </w:rPr>
        <w:t>fercie dla zamówienia podstawowego (</w:t>
      </w:r>
      <w:r w:rsidR="00B96CD5" w:rsidRPr="00B96CD5">
        <w:rPr>
          <w:rFonts w:asciiTheme="majorHAnsi" w:hAnsiTheme="majorHAnsi" w:cs="Calibri"/>
          <w:b/>
          <w:bCs/>
          <w:sz w:val="22"/>
          <w:szCs w:val="22"/>
        </w:rPr>
        <w:t>F</w:t>
      </w:r>
      <w:r w:rsidRPr="00B96CD5">
        <w:rPr>
          <w:rFonts w:asciiTheme="majorHAnsi" w:hAnsiTheme="majorHAnsi" w:cs="Calibri"/>
          <w:b/>
          <w:bCs/>
          <w:sz w:val="22"/>
          <w:szCs w:val="22"/>
        </w:rPr>
        <w:t>ormularz ofert</w:t>
      </w:r>
      <w:r w:rsidR="00B96CD5" w:rsidRPr="00B96CD5">
        <w:rPr>
          <w:rFonts w:asciiTheme="majorHAnsi" w:hAnsiTheme="majorHAnsi" w:cs="Calibri"/>
          <w:b/>
          <w:bCs/>
          <w:sz w:val="22"/>
          <w:szCs w:val="22"/>
        </w:rPr>
        <w:t>owy</w:t>
      </w:r>
      <w:r w:rsidRPr="00B96CD5">
        <w:rPr>
          <w:rFonts w:asciiTheme="majorHAnsi" w:hAnsiTheme="majorHAnsi" w:cs="Calibri"/>
          <w:b/>
          <w:bCs/>
          <w:sz w:val="22"/>
          <w:szCs w:val="22"/>
        </w:rPr>
        <w:t xml:space="preserve"> – CZĘŚĆ I – załącznik 1</w:t>
      </w:r>
      <w:r w:rsidR="009E3208" w:rsidRPr="00B96CD5">
        <w:rPr>
          <w:rFonts w:asciiTheme="majorHAnsi" w:hAnsiTheme="majorHAnsi" w:cs="Calibri"/>
          <w:b/>
          <w:bCs/>
          <w:sz w:val="22"/>
          <w:szCs w:val="22"/>
        </w:rPr>
        <w:t>a</w:t>
      </w:r>
      <w:r w:rsidRPr="00B96CD5">
        <w:rPr>
          <w:rFonts w:asciiTheme="majorHAnsi" w:hAnsiTheme="majorHAnsi" w:cs="Calibri"/>
          <w:b/>
          <w:bCs/>
          <w:sz w:val="22"/>
          <w:szCs w:val="22"/>
        </w:rPr>
        <w:t xml:space="preserve"> do SWZ, </w:t>
      </w:r>
      <w:r w:rsidR="00B96CD5" w:rsidRPr="00B96CD5">
        <w:rPr>
          <w:rFonts w:asciiTheme="majorHAnsi" w:hAnsiTheme="majorHAnsi" w:cs="Calibri"/>
          <w:b/>
          <w:bCs/>
          <w:sz w:val="22"/>
          <w:szCs w:val="22"/>
        </w:rPr>
        <w:t>F</w:t>
      </w:r>
      <w:r w:rsidRPr="00B96CD5">
        <w:rPr>
          <w:rFonts w:asciiTheme="majorHAnsi" w:hAnsiTheme="majorHAnsi" w:cs="Calibri"/>
          <w:b/>
          <w:bCs/>
          <w:sz w:val="22"/>
          <w:szCs w:val="22"/>
        </w:rPr>
        <w:t>ormularz ofert</w:t>
      </w:r>
      <w:r w:rsidR="00B96CD5" w:rsidRPr="00B96CD5">
        <w:rPr>
          <w:rFonts w:asciiTheme="majorHAnsi" w:hAnsiTheme="majorHAnsi" w:cs="Calibri"/>
          <w:b/>
          <w:bCs/>
          <w:sz w:val="22"/>
          <w:szCs w:val="22"/>
        </w:rPr>
        <w:t>owy</w:t>
      </w:r>
      <w:r w:rsidRPr="00B96CD5">
        <w:rPr>
          <w:rFonts w:asciiTheme="majorHAnsi" w:hAnsiTheme="majorHAnsi" w:cs="Calibri"/>
          <w:b/>
          <w:bCs/>
          <w:sz w:val="22"/>
          <w:szCs w:val="22"/>
        </w:rPr>
        <w:t xml:space="preserve"> – CZĘŚĆ II – załącznik 1</w:t>
      </w:r>
      <w:r w:rsidR="009E3208" w:rsidRPr="00B96CD5">
        <w:rPr>
          <w:rFonts w:asciiTheme="majorHAnsi" w:hAnsiTheme="majorHAnsi" w:cs="Calibri"/>
          <w:b/>
          <w:bCs/>
          <w:sz w:val="22"/>
          <w:szCs w:val="22"/>
        </w:rPr>
        <w:t>b</w:t>
      </w:r>
      <w:r w:rsidRPr="00B96CD5">
        <w:rPr>
          <w:rFonts w:asciiTheme="majorHAnsi" w:hAnsiTheme="majorHAnsi" w:cs="Calibri"/>
          <w:b/>
          <w:bCs/>
          <w:sz w:val="22"/>
          <w:szCs w:val="22"/>
        </w:rPr>
        <w:t xml:space="preserve"> do SWZ).</w:t>
      </w:r>
    </w:p>
    <w:p w14:paraId="333F0725" w14:textId="77777777" w:rsidR="00CB1CD8" w:rsidRPr="002F42BA" w:rsidRDefault="00CB1CD8" w:rsidP="00B95BF0">
      <w:pPr>
        <w:pStyle w:val="Akapitzlist"/>
        <w:keepNext/>
        <w:numPr>
          <w:ilvl w:val="0"/>
          <w:numId w:val="67"/>
        </w:numPr>
        <w:tabs>
          <w:tab w:val="num" w:pos="426"/>
        </w:tabs>
        <w:suppressAutoHyphens/>
        <w:overflowPunct w:val="0"/>
        <w:spacing w:after="60" w:line="276" w:lineRule="auto"/>
        <w:ind w:left="426" w:hanging="426"/>
        <w:jc w:val="both"/>
        <w:outlineLvl w:val="1"/>
        <w:rPr>
          <w:rFonts w:asciiTheme="majorHAnsi" w:hAnsiTheme="majorHAnsi" w:cs="Calibri"/>
          <w:b/>
          <w:bCs/>
          <w:sz w:val="22"/>
          <w:szCs w:val="22"/>
        </w:rPr>
      </w:pPr>
      <w:r w:rsidRPr="002F42BA">
        <w:rPr>
          <w:rFonts w:asciiTheme="majorHAnsi" w:hAnsiTheme="majorHAnsi" w:cs="Calibri"/>
          <w:b/>
          <w:bCs/>
          <w:sz w:val="22"/>
          <w:szCs w:val="22"/>
        </w:rPr>
        <w:t>Okoliczności skorzystania z opcji:</w:t>
      </w:r>
    </w:p>
    <w:p w14:paraId="56AAB2F6" w14:textId="6719C07D" w:rsidR="0041235A" w:rsidRPr="00D4060D" w:rsidRDefault="0041235A"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sz w:val="22"/>
          <w:szCs w:val="22"/>
        </w:rPr>
      </w:pPr>
      <w:r w:rsidRPr="00D4060D">
        <w:rPr>
          <w:rFonts w:asciiTheme="majorHAnsi" w:hAnsiTheme="majorHAnsi" w:cs="Calibri"/>
          <w:sz w:val="22"/>
          <w:szCs w:val="22"/>
        </w:rPr>
        <w:t xml:space="preserve">Zamawiający skorzysta z Opcji A </w:t>
      </w:r>
      <w:r w:rsidR="00864CA8" w:rsidRPr="00D4060D">
        <w:rPr>
          <w:rFonts w:asciiTheme="majorHAnsi" w:hAnsiTheme="majorHAnsi" w:cs="Calibri"/>
          <w:sz w:val="22"/>
          <w:szCs w:val="22"/>
        </w:rPr>
        <w:t xml:space="preserve">niezależnie dla każdej części postępowania </w:t>
      </w:r>
      <w:r w:rsidRPr="00D4060D">
        <w:rPr>
          <w:rFonts w:asciiTheme="majorHAnsi" w:hAnsiTheme="majorHAnsi" w:cs="Calibri"/>
          <w:sz w:val="22"/>
          <w:szCs w:val="22"/>
        </w:rPr>
        <w:t>w trakcie</w:t>
      </w:r>
      <w:r w:rsidR="00510EB6" w:rsidRPr="00D4060D">
        <w:rPr>
          <w:rFonts w:asciiTheme="majorHAnsi" w:hAnsiTheme="majorHAnsi" w:cs="Calibri"/>
          <w:sz w:val="22"/>
          <w:szCs w:val="22"/>
        </w:rPr>
        <w:t xml:space="preserve"> obowiązywania umowy</w:t>
      </w:r>
      <w:r w:rsidRPr="00D4060D">
        <w:rPr>
          <w:rFonts w:asciiTheme="majorHAnsi" w:hAnsiTheme="majorHAnsi" w:cs="Calibri"/>
          <w:sz w:val="22"/>
          <w:szCs w:val="22"/>
        </w:rPr>
        <w:t xml:space="preserve"> zamówienia podstawowego w następujących sytuacjach:</w:t>
      </w:r>
    </w:p>
    <w:p w14:paraId="0598171F" w14:textId="0405D9F2" w:rsidR="0041235A" w:rsidRPr="00D4060D" w:rsidRDefault="00510EB6" w:rsidP="00B95BF0">
      <w:pPr>
        <w:pStyle w:val="Akapitzlist"/>
        <w:keepNext/>
        <w:numPr>
          <w:ilvl w:val="0"/>
          <w:numId w:val="91"/>
        </w:numPr>
        <w:suppressAutoHyphens/>
        <w:overflowPunct w:val="0"/>
        <w:spacing w:after="60" w:line="276" w:lineRule="auto"/>
        <w:jc w:val="both"/>
        <w:outlineLvl w:val="1"/>
        <w:rPr>
          <w:rFonts w:asciiTheme="majorHAnsi" w:hAnsiTheme="majorHAnsi" w:cs="Calibri"/>
          <w:sz w:val="22"/>
          <w:szCs w:val="22"/>
        </w:rPr>
      </w:pPr>
      <w:r w:rsidRPr="00D4060D">
        <w:rPr>
          <w:rFonts w:asciiTheme="majorHAnsi" w:hAnsiTheme="majorHAnsi" w:cs="Calibri"/>
          <w:sz w:val="22"/>
          <w:szCs w:val="22"/>
        </w:rPr>
        <w:t>po weryfikacji jakości funkcjonowania zamówienia podstawowego</w:t>
      </w:r>
      <w:r w:rsidR="00371315">
        <w:rPr>
          <w:rFonts w:asciiTheme="majorHAnsi" w:hAnsiTheme="majorHAnsi" w:cs="Calibri"/>
          <w:sz w:val="22"/>
          <w:szCs w:val="22"/>
        </w:rPr>
        <w:t>;</w:t>
      </w:r>
    </w:p>
    <w:p w14:paraId="45F4091B" w14:textId="6F86D800" w:rsidR="0041235A" w:rsidRPr="00D4060D" w:rsidRDefault="00510EB6" w:rsidP="00B95BF0">
      <w:pPr>
        <w:pStyle w:val="Akapitzlist"/>
        <w:keepNext/>
        <w:numPr>
          <w:ilvl w:val="0"/>
          <w:numId w:val="91"/>
        </w:numPr>
        <w:suppressAutoHyphens/>
        <w:overflowPunct w:val="0"/>
        <w:spacing w:after="60" w:line="276" w:lineRule="auto"/>
        <w:jc w:val="both"/>
        <w:outlineLvl w:val="1"/>
        <w:rPr>
          <w:rFonts w:asciiTheme="majorHAnsi" w:hAnsiTheme="majorHAnsi" w:cs="Calibri"/>
          <w:sz w:val="22"/>
          <w:szCs w:val="22"/>
        </w:rPr>
      </w:pPr>
      <w:r w:rsidRPr="00D4060D">
        <w:rPr>
          <w:rFonts w:asciiTheme="majorHAnsi" w:hAnsiTheme="majorHAnsi" w:cs="Calibri"/>
          <w:sz w:val="22"/>
          <w:szCs w:val="22"/>
        </w:rPr>
        <w:t>po rynkowym rozeznaniu sytuacji na rynku ubezpieczeń</w:t>
      </w:r>
      <w:r w:rsidR="00371315">
        <w:rPr>
          <w:rFonts w:asciiTheme="majorHAnsi" w:hAnsiTheme="majorHAnsi" w:cs="Calibri"/>
          <w:sz w:val="22"/>
          <w:szCs w:val="22"/>
        </w:rPr>
        <w:t>;</w:t>
      </w:r>
    </w:p>
    <w:p w14:paraId="7BB1216E" w14:textId="61FA65CE" w:rsidR="00510EB6" w:rsidRPr="00D4060D" w:rsidRDefault="0041235A" w:rsidP="00B95BF0">
      <w:pPr>
        <w:pStyle w:val="Akapitzlist"/>
        <w:keepNext/>
        <w:numPr>
          <w:ilvl w:val="0"/>
          <w:numId w:val="91"/>
        </w:numPr>
        <w:suppressAutoHyphens/>
        <w:overflowPunct w:val="0"/>
        <w:spacing w:after="60" w:line="276" w:lineRule="auto"/>
        <w:jc w:val="both"/>
        <w:outlineLvl w:val="1"/>
        <w:rPr>
          <w:rFonts w:asciiTheme="majorHAnsi" w:hAnsiTheme="majorHAnsi" w:cs="Calibri"/>
          <w:sz w:val="22"/>
          <w:szCs w:val="22"/>
        </w:rPr>
      </w:pPr>
      <w:r w:rsidRPr="00D4060D">
        <w:rPr>
          <w:rFonts w:asciiTheme="majorHAnsi" w:hAnsiTheme="majorHAnsi" w:cs="Calibri"/>
          <w:sz w:val="22"/>
          <w:szCs w:val="22"/>
        </w:rPr>
        <w:t xml:space="preserve">w przypadku posiadania środków finansowych przyznanych na ten cel </w:t>
      </w:r>
      <w:r w:rsidR="00864CA8" w:rsidRPr="00D4060D">
        <w:rPr>
          <w:rFonts w:asciiTheme="majorHAnsi" w:hAnsiTheme="majorHAnsi" w:cs="Calibri"/>
          <w:sz w:val="22"/>
          <w:szCs w:val="22"/>
        </w:rPr>
        <w:t>.</w:t>
      </w:r>
    </w:p>
    <w:p w14:paraId="6A4F3500" w14:textId="774D98D6" w:rsidR="00510EB6" w:rsidRPr="00D4060D" w:rsidRDefault="00510EB6"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sz w:val="22"/>
          <w:szCs w:val="22"/>
        </w:rPr>
      </w:pPr>
      <w:r w:rsidRPr="00D4060D">
        <w:rPr>
          <w:rFonts w:asciiTheme="majorHAnsi" w:hAnsiTheme="majorHAnsi" w:cs="Calibri"/>
          <w:iCs/>
          <w:sz w:val="22"/>
          <w:szCs w:val="22"/>
        </w:rPr>
        <w:t>Opcja A będzie realizowana w  oparciu o składki/stawki określone w formularzu ofertowym.  Składki/stawki muszą być tożsame z zamówieniem podstawowym za 24 -miesięczny okres ochrony ubezpieczeniowej.</w:t>
      </w:r>
      <w:r w:rsidR="0041235A" w:rsidRPr="00D4060D">
        <w:rPr>
          <w:rFonts w:asciiTheme="majorHAnsi" w:hAnsiTheme="majorHAnsi" w:cs="Calibri"/>
          <w:iCs/>
          <w:sz w:val="22"/>
          <w:szCs w:val="22"/>
        </w:rPr>
        <w:t xml:space="preserve"> Maksymalna wartość Opcji A będzie tożsama ze składką za opcje A podaną w Formularzu ofertowym danej części</w:t>
      </w:r>
      <w:r w:rsidR="00864CA8" w:rsidRPr="00D4060D">
        <w:rPr>
          <w:rFonts w:asciiTheme="majorHAnsi" w:hAnsiTheme="majorHAnsi" w:cs="Calibri"/>
          <w:iCs/>
          <w:sz w:val="22"/>
          <w:szCs w:val="22"/>
        </w:rPr>
        <w:t xml:space="preserve"> i rodzaju ubezpieczenia.</w:t>
      </w:r>
    </w:p>
    <w:p w14:paraId="3FB163AF" w14:textId="42032FE1" w:rsidR="003022E1" w:rsidRPr="002F42BA" w:rsidRDefault="003022E1"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Faktyczne potrzeby Zamawiającego realizowane w ramach </w:t>
      </w:r>
      <w:r w:rsidR="0047400B" w:rsidRPr="002F42BA">
        <w:rPr>
          <w:rFonts w:asciiTheme="majorHAnsi" w:hAnsiTheme="majorHAnsi" w:cs="Calibri"/>
          <w:sz w:val="22"/>
          <w:szCs w:val="22"/>
        </w:rPr>
        <w:t>O</w:t>
      </w:r>
      <w:r w:rsidRPr="002F42BA">
        <w:rPr>
          <w:rFonts w:asciiTheme="majorHAnsi" w:hAnsiTheme="majorHAnsi" w:cs="Calibri"/>
          <w:sz w:val="22"/>
          <w:szCs w:val="22"/>
        </w:rPr>
        <w:t xml:space="preserve">pcji </w:t>
      </w:r>
      <w:r w:rsidR="00510EB6">
        <w:rPr>
          <w:rFonts w:asciiTheme="majorHAnsi" w:hAnsiTheme="majorHAnsi" w:cs="Calibri"/>
          <w:sz w:val="22"/>
          <w:szCs w:val="22"/>
        </w:rPr>
        <w:t>B</w:t>
      </w:r>
      <w:r w:rsidRPr="002F42BA">
        <w:rPr>
          <w:rFonts w:asciiTheme="majorHAnsi" w:hAnsiTheme="majorHAnsi" w:cs="Calibri"/>
          <w:sz w:val="22"/>
          <w:szCs w:val="22"/>
        </w:rPr>
        <w:t xml:space="preserve"> będą zgłaszane </w:t>
      </w:r>
      <w:r w:rsidRPr="002F42BA">
        <w:rPr>
          <w:rFonts w:asciiTheme="majorHAnsi" w:hAnsiTheme="majorHAnsi" w:cs="Calibri"/>
          <w:sz w:val="22"/>
          <w:szCs w:val="22"/>
        </w:rPr>
        <w:br/>
        <w:t>w trakcie obowiązywania umowy w związku z nabyciem środków trwałych, modernizacją/ ulepszeniem środków trwałych, oddaniem do użytku nowych inwestycji, umowami cywilno-prawnymi nakładającymi na Zamawiającego obowiązek ubezpieczenia.</w:t>
      </w:r>
    </w:p>
    <w:p w14:paraId="736233BC" w14:textId="231975F5" w:rsidR="001E7ACE" w:rsidRPr="00D4060D" w:rsidRDefault="001E7ACE" w:rsidP="00B95BF0">
      <w:pPr>
        <w:pStyle w:val="Akapitzlist"/>
        <w:keepNext/>
        <w:numPr>
          <w:ilvl w:val="1"/>
          <w:numId w:val="67"/>
        </w:numPr>
        <w:suppressAutoHyphens/>
        <w:overflowPunct w:val="0"/>
        <w:spacing w:after="60" w:line="276" w:lineRule="auto"/>
        <w:ind w:left="993"/>
        <w:jc w:val="both"/>
        <w:outlineLvl w:val="1"/>
        <w:rPr>
          <w:rFonts w:asciiTheme="majorHAnsi" w:hAnsiTheme="majorHAnsi" w:cs="Calibri"/>
          <w:sz w:val="22"/>
          <w:szCs w:val="22"/>
        </w:rPr>
      </w:pPr>
      <w:r w:rsidRPr="00D4060D">
        <w:rPr>
          <w:rFonts w:asciiTheme="majorHAnsi" w:hAnsiTheme="majorHAnsi" w:cs="Calibri"/>
          <w:iCs/>
          <w:sz w:val="22"/>
          <w:szCs w:val="22"/>
        </w:rPr>
        <w:t xml:space="preserve">Opcja </w:t>
      </w:r>
      <w:r w:rsidR="00510EB6" w:rsidRPr="00D4060D">
        <w:rPr>
          <w:rFonts w:asciiTheme="majorHAnsi" w:hAnsiTheme="majorHAnsi" w:cs="Calibri"/>
          <w:iCs/>
          <w:sz w:val="22"/>
          <w:szCs w:val="22"/>
        </w:rPr>
        <w:t>B</w:t>
      </w:r>
      <w:r w:rsidRPr="00D4060D">
        <w:rPr>
          <w:rFonts w:asciiTheme="majorHAnsi" w:hAnsiTheme="majorHAnsi" w:cs="Calibri"/>
          <w:iCs/>
          <w:sz w:val="22"/>
          <w:szCs w:val="22"/>
        </w:rPr>
        <w:t xml:space="preserve"> będzie realizowana w  oparciu o składki/stawki za poszczególne ryzyka ubezpieczeniowe, tj. rozumiane jako składki/stawki za 12-miesięczny okres ochrony ubezpieczeniowej, rozliczane w systemie pro rata temporis.</w:t>
      </w:r>
      <w:r w:rsidR="00864CA8" w:rsidRPr="00D4060D">
        <w:rPr>
          <w:rFonts w:asciiTheme="majorHAnsi" w:hAnsiTheme="majorHAnsi" w:cs="Calibri"/>
          <w:iCs/>
          <w:sz w:val="22"/>
          <w:szCs w:val="22"/>
        </w:rPr>
        <w:t xml:space="preserve"> Maksymalna wartość Opcji B będzie tożsama ze składką za </w:t>
      </w:r>
      <w:r w:rsidR="00D4060D">
        <w:rPr>
          <w:rFonts w:asciiTheme="majorHAnsi" w:hAnsiTheme="majorHAnsi" w:cs="Calibri"/>
          <w:iCs/>
          <w:sz w:val="22"/>
          <w:szCs w:val="22"/>
        </w:rPr>
        <w:t>O</w:t>
      </w:r>
      <w:r w:rsidR="00864CA8" w:rsidRPr="00D4060D">
        <w:rPr>
          <w:rFonts w:asciiTheme="majorHAnsi" w:hAnsiTheme="majorHAnsi" w:cs="Calibri"/>
          <w:iCs/>
          <w:sz w:val="22"/>
          <w:szCs w:val="22"/>
        </w:rPr>
        <w:t xml:space="preserve">pcje B podaną w Formularzu ofertowym danej części </w:t>
      </w:r>
      <w:r w:rsidR="00371315">
        <w:rPr>
          <w:rFonts w:asciiTheme="majorHAnsi" w:hAnsiTheme="majorHAnsi" w:cs="Calibri"/>
          <w:iCs/>
          <w:sz w:val="22"/>
          <w:szCs w:val="22"/>
        </w:rPr>
        <w:br/>
      </w:r>
      <w:r w:rsidR="00864CA8" w:rsidRPr="00D4060D">
        <w:rPr>
          <w:rFonts w:asciiTheme="majorHAnsi" w:hAnsiTheme="majorHAnsi" w:cs="Calibri"/>
          <w:iCs/>
          <w:sz w:val="22"/>
          <w:szCs w:val="22"/>
        </w:rPr>
        <w:t>i rodzaju ubezpieczenia.</w:t>
      </w:r>
    </w:p>
    <w:p w14:paraId="06FC61DE" w14:textId="78ECAE6D" w:rsidR="001A7B0E" w:rsidRPr="002F42BA" w:rsidRDefault="001A7B0E"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sz w:val="22"/>
          <w:szCs w:val="22"/>
        </w:rPr>
      </w:pPr>
      <w:r w:rsidRPr="00D4060D">
        <w:rPr>
          <w:rFonts w:asciiTheme="majorHAnsi" w:hAnsiTheme="majorHAnsi" w:cs="Calibri"/>
          <w:iCs/>
          <w:sz w:val="22"/>
          <w:szCs w:val="22"/>
        </w:rPr>
        <w:t xml:space="preserve">Zamawiający może złożyć jednostronne oświadczenie </w:t>
      </w:r>
      <w:r w:rsidRPr="002F42BA">
        <w:rPr>
          <w:rFonts w:asciiTheme="majorHAnsi" w:hAnsiTheme="majorHAnsi" w:cs="Calibri"/>
          <w:iCs/>
          <w:sz w:val="22"/>
          <w:szCs w:val="22"/>
        </w:rPr>
        <w:t xml:space="preserve">woli o </w:t>
      </w:r>
      <w:r w:rsidRPr="00D4060D">
        <w:rPr>
          <w:rFonts w:asciiTheme="majorHAnsi" w:hAnsiTheme="majorHAnsi" w:cs="Calibri"/>
          <w:iCs/>
          <w:sz w:val="22"/>
          <w:szCs w:val="22"/>
        </w:rPr>
        <w:t xml:space="preserve">wykonaniu </w:t>
      </w:r>
      <w:r w:rsidR="00864CA8" w:rsidRPr="00D4060D">
        <w:rPr>
          <w:rFonts w:asciiTheme="majorHAnsi" w:hAnsiTheme="majorHAnsi" w:cs="Calibri"/>
          <w:iCs/>
          <w:sz w:val="22"/>
          <w:szCs w:val="22"/>
        </w:rPr>
        <w:t xml:space="preserve">z dowolnej </w:t>
      </w:r>
      <w:r w:rsidR="00D4060D" w:rsidRPr="00D4060D">
        <w:rPr>
          <w:rFonts w:asciiTheme="majorHAnsi" w:hAnsiTheme="majorHAnsi" w:cs="Calibri"/>
          <w:iCs/>
          <w:sz w:val="22"/>
          <w:szCs w:val="22"/>
        </w:rPr>
        <w:t>o</w:t>
      </w:r>
      <w:r w:rsidRPr="00D4060D">
        <w:rPr>
          <w:rFonts w:asciiTheme="majorHAnsi" w:hAnsiTheme="majorHAnsi" w:cs="Calibri"/>
          <w:iCs/>
          <w:sz w:val="22"/>
          <w:szCs w:val="22"/>
        </w:rPr>
        <w:t>pcji</w:t>
      </w:r>
      <w:r w:rsidRPr="002F42BA">
        <w:rPr>
          <w:rFonts w:asciiTheme="majorHAnsi" w:hAnsiTheme="majorHAnsi" w:cs="Calibri"/>
          <w:iCs/>
          <w:sz w:val="22"/>
          <w:szCs w:val="22"/>
        </w:rPr>
        <w:t xml:space="preserve">, </w:t>
      </w:r>
      <w:r w:rsidRPr="002F42BA">
        <w:rPr>
          <w:rFonts w:asciiTheme="majorHAnsi" w:hAnsiTheme="majorHAnsi" w:cs="Calibri"/>
          <w:iCs/>
          <w:sz w:val="22"/>
          <w:szCs w:val="22"/>
        </w:rPr>
        <w:lastRenderedPageBreak/>
        <w:t xml:space="preserve">natomiast Wykonawca zobowiązany jest świadczyć usługi objęte </w:t>
      </w:r>
      <w:r w:rsidR="00D4060D">
        <w:rPr>
          <w:rFonts w:asciiTheme="majorHAnsi" w:hAnsiTheme="majorHAnsi" w:cs="Calibri"/>
          <w:iCs/>
          <w:sz w:val="22"/>
          <w:szCs w:val="22"/>
        </w:rPr>
        <w:t>o</w:t>
      </w:r>
      <w:r w:rsidRPr="002F42BA">
        <w:rPr>
          <w:rFonts w:asciiTheme="majorHAnsi" w:hAnsiTheme="majorHAnsi" w:cs="Calibri"/>
          <w:iCs/>
          <w:sz w:val="22"/>
          <w:szCs w:val="22"/>
        </w:rPr>
        <w:t>pcj</w:t>
      </w:r>
      <w:r w:rsidR="0047400B" w:rsidRPr="002F42BA">
        <w:rPr>
          <w:rFonts w:asciiTheme="majorHAnsi" w:hAnsiTheme="majorHAnsi" w:cs="Calibri"/>
          <w:iCs/>
          <w:sz w:val="22"/>
          <w:szCs w:val="22"/>
        </w:rPr>
        <w:t>ą</w:t>
      </w:r>
      <w:r w:rsidRPr="002F42BA">
        <w:rPr>
          <w:rFonts w:asciiTheme="majorHAnsi" w:hAnsiTheme="majorHAnsi" w:cs="Calibri"/>
          <w:iCs/>
          <w:sz w:val="22"/>
          <w:szCs w:val="22"/>
        </w:rPr>
        <w:t>.</w:t>
      </w:r>
    </w:p>
    <w:p w14:paraId="1593B5AC" w14:textId="6C64C167" w:rsidR="005903A0" w:rsidRPr="002F42BA" w:rsidRDefault="00E93A1D"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Zamawiający gwarantuje jedynie wykonanie zamówienia podstawowego</w:t>
      </w:r>
      <w:r w:rsidR="001A7B0E" w:rsidRPr="002F42BA">
        <w:rPr>
          <w:rFonts w:asciiTheme="majorHAnsi" w:hAnsiTheme="majorHAnsi" w:cs="Calibri"/>
          <w:sz w:val="22"/>
          <w:szCs w:val="22"/>
        </w:rPr>
        <w:t>.</w:t>
      </w:r>
      <w:r w:rsidRPr="002F42BA">
        <w:rPr>
          <w:rFonts w:asciiTheme="majorHAnsi" w:hAnsiTheme="majorHAnsi" w:cs="Calibri"/>
          <w:sz w:val="22"/>
          <w:szCs w:val="22"/>
        </w:rPr>
        <w:t xml:space="preserve"> </w:t>
      </w:r>
    </w:p>
    <w:p w14:paraId="0FBEAB77" w14:textId="12BAE58F" w:rsidR="001A7B0E" w:rsidRPr="002F42BA" w:rsidRDefault="001A7B0E" w:rsidP="00B95BF0">
      <w:pPr>
        <w:pStyle w:val="Akapitzlist"/>
        <w:keepNext/>
        <w:numPr>
          <w:ilvl w:val="1"/>
          <w:numId w:val="67"/>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iCs/>
          <w:sz w:val="22"/>
          <w:szCs w:val="22"/>
        </w:rPr>
        <w:t>Wykonawcy nie przysługuje wobec Zamawiającego roszczenie o realizację zamówienia opcjonalnego</w:t>
      </w:r>
      <w:r w:rsidR="00C1349E" w:rsidRPr="002F42BA">
        <w:rPr>
          <w:rFonts w:asciiTheme="majorHAnsi" w:hAnsiTheme="majorHAnsi" w:cs="Calibri"/>
          <w:iCs/>
          <w:sz w:val="22"/>
          <w:szCs w:val="22"/>
        </w:rPr>
        <w:t>:</w:t>
      </w:r>
    </w:p>
    <w:p w14:paraId="7315DCC2" w14:textId="055EE02C" w:rsidR="003529FB" w:rsidRPr="002F42BA" w:rsidRDefault="003529FB" w:rsidP="00B95BF0">
      <w:pPr>
        <w:pStyle w:val="Akapitzlist"/>
        <w:numPr>
          <w:ilvl w:val="2"/>
          <w:numId w:val="67"/>
        </w:numPr>
        <w:suppressAutoHyphens/>
        <w:overflowPunct w:val="0"/>
        <w:spacing w:after="60" w:line="276" w:lineRule="auto"/>
        <w:ind w:left="1701" w:hanging="708"/>
        <w:jc w:val="both"/>
        <w:outlineLvl w:val="1"/>
        <w:rPr>
          <w:rFonts w:asciiTheme="majorHAnsi" w:hAnsiTheme="majorHAnsi" w:cs="Calibri"/>
          <w:b/>
          <w:bCs/>
          <w:sz w:val="22"/>
          <w:szCs w:val="22"/>
        </w:rPr>
      </w:pPr>
      <w:r w:rsidRPr="002F42BA">
        <w:rPr>
          <w:rFonts w:asciiTheme="majorHAnsi" w:hAnsiTheme="majorHAnsi" w:cstheme="minorHAnsi"/>
          <w:sz w:val="22"/>
          <w:szCs w:val="28"/>
        </w:rPr>
        <w:t xml:space="preserve">niezłożenie zlecenia przez Zamawiającego oznacza rezygnację z </w:t>
      </w:r>
      <w:r w:rsidR="00D4060D">
        <w:rPr>
          <w:rFonts w:asciiTheme="majorHAnsi" w:hAnsiTheme="majorHAnsi" w:cstheme="minorHAnsi"/>
          <w:sz w:val="22"/>
          <w:szCs w:val="28"/>
        </w:rPr>
        <w:t>o</w:t>
      </w:r>
      <w:r w:rsidRPr="002F42BA">
        <w:rPr>
          <w:rFonts w:asciiTheme="majorHAnsi" w:hAnsiTheme="majorHAnsi" w:cstheme="minorHAnsi"/>
          <w:sz w:val="22"/>
          <w:szCs w:val="28"/>
        </w:rPr>
        <w:t xml:space="preserve">pcji. Wykonawcy przysługuje wówczas jedynie wynagrodzenie za realizację zamówienia podstawowego objętego przedmiotem zamówienia. </w:t>
      </w:r>
    </w:p>
    <w:p w14:paraId="28C2F5EA" w14:textId="7D862202" w:rsidR="003529FB" w:rsidRPr="002F42BA" w:rsidRDefault="003529FB" w:rsidP="00B95BF0">
      <w:pPr>
        <w:pStyle w:val="Akapitzlist"/>
        <w:numPr>
          <w:ilvl w:val="2"/>
          <w:numId w:val="67"/>
        </w:numPr>
        <w:suppressAutoHyphens/>
        <w:overflowPunct w:val="0"/>
        <w:spacing w:after="60" w:line="276" w:lineRule="auto"/>
        <w:ind w:left="1701" w:right="26" w:hanging="708"/>
        <w:jc w:val="both"/>
        <w:outlineLvl w:val="1"/>
        <w:rPr>
          <w:rFonts w:asciiTheme="majorHAnsi" w:hAnsiTheme="majorHAnsi" w:cs="Calibri"/>
          <w:sz w:val="22"/>
          <w:szCs w:val="22"/>
        </w:rPr>
      </w:pPr>
      <w:r w:rsidRPr="002F42BA">
        <w:rPr>
          <w:rFonts w:asciiTheme="majorHAnsi" w:hAnsiTheme="majorHAnsi" w:cstheme="minorHAnsi"/>
          <w:sz w:val="22"/>
          <w:szCs w:val="28"/>
        </w:rPr>
        <w:t xml:space="preserve">Wykonawca składając ofertę, wyraża zgodę na zawarcie </w:t>
      </w:r>
      <w:r w:rsidR="00D4060D">
        <w:rPr>
          <w:rFonts w:asciiTheme="majorHAnsi" w:hAnsiTheme="majorHAnsi" w:cstheme="minorHAnsi"/>
          <w:sz w:val="22"/>
          <w:szCs w:val="28"/>
        </w:rPr>
        <w:t>o</w:t>
      </w:r>
      <w:r w:rsidRPr="002F42BA">
        <w:rPr>
          <w:rFonts w:asciiTheme="majorHAnsi" w:hAnsiTheme="majorHAnsi" w:cstheme="minorHAnsi"/>
          <w:sz w:val="22"/>
          <w:szCs w:val="28"/>
        </w:rPr>
        <w:t xml:space="preserve">pcji w umowie nie będzie wnosił oraz zrzeka się jakichkolwiek roszczeń z tytułu </w:t>
      </w:r>
      <w:r w:rsidR="00636E2E" w:rsidRPr="002F42BA">
        <w:rPr>
          <w:rFonts w:asciiTheme="majorHAnsi" w:hAnsiTheme="majorHAnsi" w:cstheme="minorHAnsi"/>
          <w:sz w:val="22"/>
          <w:szCs w:val="28"/>
        </w:rPr>
        <w:t xml:space="preserve">braku </w:t>
      </w:r>
      <w:r w:rsidRPr="002F42BA">
        <w:rPr>
          <w:rFonts w:asciiTheme="majorHAnsi" w:hAnsiTheme="majorHAnsi" w:cstheme="minorHAnsi"/>
          <w:sz w:val="22"/>
          <w:szCs w:val="28"/>
        </w:rPr>
        <w:t xml:space="preserve">skorzystania przez Zamawiającego z </w:t>
      </w:r>
      <w:r w:rsidR="00D4060D">
        <w:rPr>
          <w:rFonts w:asciiTheme="majorHAnsi" w:hAnsiTheme="majorHAnsi" w:cstheme="minorHAnsi"/>
          <w:sz w:val="22"/>
          <w:szCs w:val="28"/>
        </w:rPr>
        <w:t>o</w:t>
      </w:r>
      <w:r w:rsidRPr="002F42BA">
        <w:rPr>
          <w:rFonts w:asciiTheme="majorHAnsi" w:hAnsiTheme="majorHAnsi" w:cstheme="minorHAnsi"/>
          <w:sz w:val="22"/>
          <w:szCs w:val="28"/>
        </w:rPr>
        <w:t>pcji.</w:t>
      </w:r>
    </w:p>
    <w:p w14:paraId="01EA019F" w14:textId="732632AA"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VI</w:t>
      </w:r>
      <w:r w:rsidR="001A7B0E" w:rsidRPr="002F42BA">
        <w:rPr>
          <w:rStyle w:val="Odwoanieintensywne"/>
          <w:rFonts w:cstheme="minorBidi"/>
          <w:b/>
          <w:bCs w:val="0"/>
          <w:color w:val="002060"/>
          <w:spacing w:val="0"/>
        </w:rPr>
        <w:t>I</w:t>
      </w:r>
      <w:r w:rsidR="003529FB"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POSTANOWIENIA DOTYCZĄCE POSTĘPOWANIA.</w:t>
      </w:r>
    </w:p>
    <w:p w14:paraId="1FAA040C" w14:textId="534B2E5B" w:rsidR="001E7D1A" w:rsidRPr="002F42BA" w:rsidRDefault="005903A0"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00E93A1D" w:rsidRPr="002F42BA">
        <w:rPr>
          <w:rFonts w:asciiTheme="majorHAnsi" w:hAnsiTheme="majorHAnsi" w:cs="Calibri"/>
          <w:sz w:val="22"/>
          <w:szCs w:val="22"/>
        </w:rPr>
        <w:t xml:space="preserve"> nie dopuszcza składania ofert wariantowych.</w:t>
      </w:r>
    </w:p>
    <w:p w14:paraId="4B18B59C" w14:textId="22CEF885" w:rsidR="006231E5" w:rsidRPr="002F42BA" w:rsidRDefault="006231E5"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w:t>
      </w:r>
      <w:r w:rsidR="00371315">
        <w:rPr>
          <w:rFonts w:asciiTheme="majorHAnsi" w:hAnsiTheme="majorHAnsi" w:cs="Calibri"/>
          <w:sz w:val="22"/>
          <w:szCs w:val="22"/>
        </w:rPr>
        <w:br/>
      </w:r>
      <w:r w:rsidRPr="002F42BA">
        <w:rPr>
          <w:rFonts w:asciiTheme="majorHAnsi" w:hAnsiTheme="majorHAnsi" w:cs="Calibri"/>
          <w:sz w:val="22"/>
          <w:szCs w:val="22"/>
        </w:rPr>
        <w:t xml:space="preserve">to wymaganiach mowa w art. 95 ustawy </w:t>
      </w:r>
      <w:r w:rsidR="0047400B" w:rsidRPr="002F42BA">
        <w:rPr>
          <w:rFonts w:asciiTheme="majorHAnsi" w:hAnsiTheme="majorHAnsi" w:cs="Calibri"/>
          <w:sz w:val="22"/>
          <w:szCs w:val="22"/>
        </w:rPr>
        <w:t>PZP</w:t>
      </w:r>
      <w:r w:rsidRPr="002F42BA">
        <w:rPr>
          <w:rFonts w:asciiTheme="majorHAnsi" w:hAnsiTheme="majorHAnsi" w:cs="Calibri"/>
          <w:sz w:val="22"/>
          <w:szCs w:val="22"/>
        </w:rPr>
        <w:t xml:space="preserve">.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 polegają na wykonywaniu pracy w sposób określony w art. 22 § 1 ustawy z dnia 26 czerwca 1974 r. – Kodeks pracy </w:t>
      </w:r>
      <w:r w:rsidRPr="002F42BA">
        <w:rPr>
          <w:rFonts w:asciiTheme="majorHAnsi" w:hAnsiTheme="majorHAnsi" w:cs="Arial"/>
          <w:sz w:val="22"/>
          <w:szCs w:val="22"/>
        </w:rPr>
        <w:t xml:space="preserve">(Dz. U. z 2020 r. poz. 1320 z </w:t>
      </w:r>
      <w:proofErr w:type="spellStart"/>
      <w:r w:rsidRPr="002F42BA">
        <w:rPr>
          <w:rFonts w:asciiTheme="majorHAnsi" w:hAnsiTheme="majorHAnsi" w:cs="Calibri"/>
          <w:sz w:val="22"/>
          <w:szCs w:val="22"/>
        </w:rPr>
        <w:t>późn</w:t>
      </w:r>
      <w:proofErr w:type="spellEnd"/>
      <w:r w:rsidRPr="002F42BA">
        <w:rPr>
          <w:rFonts w:asciiTheme="majorHAnsi" w:hAnsiTheme="majorHAnsi" w:cs="Calibri"/>
          <w:sz w:val="22"/>
          <w:szCs w:val="22"/>
        </w:rPr>
        <w:t>. zm.).</w:t>
      </w:r>
    </w:p>
    <w:p w14:paraId="4C3AFE98" w14:textId="28A8C47E" w:rsidR="006231E5" w:rsidRPr="002F42BA" w:rsidRDefault="006231E5"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określa dodatkowych wymagań związanych z zatrudnianiem osób, o których mowa w art. 96 ust. 2 pkt 2 </w:t>
      </w:r>
      <w:r w:rsidR="0047400B" w:rsidRPr="002F42BA">
        <w:rPr>
          <w:rFonts w:asciiTheme="majorHAnsi" w:hAnsiTheme="majorHAnsi" w:cs="Arial"/>
          <w:sz w:val="22"/>
          <w:szCs w:val="22"/>
        </w:rPr>
        <w:t xml:space="preserve">ustawy </w:t>
      </w:r>
      <w:proofErr w:type="spellStart"/>
      <w:r w:rsidR="0047400B"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w:t>
      </w:r>
    </w:p>
    <w:p w14:paraId="368E36A6" w14:textId="3388D62B" w:rsidR="006231E5" w:rsidRPr="002F42BA" w:rsidRDefault="006231E5"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 xml:space="preserve">Zamawiający nie zastrzega możliwości ubiegania się o udzielenie zamówienia wyłącznie przez </w:t>
      </w:r>
      <w:r w:rsidR="0047400B" w:rsidRPr="002F42BA">
        <w:rPr>
          <w:rFonts w:asciiTheme="majorHAnsi" w:hAnsiTheme="majorHAnsi" w:cs="Arial"/>
          <w:sz w:val="22"/>
          <w:szCs w:val="22"/>
        </w:rPr>
        <w:t>W</w:t>
      </w:r>
      <w:r w:rsidRPr="002F42BA">
        <w:rPr>
          <w:rFonts w:asciiTheme="majorHAnsi" w:hAnsiTheme="majorHAnsi" w:cs="Arial"/>
          <w:sz w:val="22"/>
          <w:szCs w:val="22"/>
        </w:rPr>
        <w:t xml:space="preserve">ykonawców, o których mowa w art. 94 </w:t>
      </w:r>
      <w:r w:rsidR="0047400B" w:rsidRPr="002F42BA">
        <w:rPr>
          <w:rFonts w:asciiTheme="majorHAnsi" w:hAnsiTheme="majorHAnsi" w:cs="Arial"/>
          <w:sz w:val="22"/>
          <w:szCs w:val="22"/>
        </w:rPr>
        <w:t xml:space="preserve">ustawy </w:t>
      </w:r>
      <w:proofErr w:type="spellStart"/>
      <w:r w:rsidR="0047400B" w:rsidRPr="002F42BA">
        <w:rPr>
          <w:rFonts w:asciiTheme="majorHAnsi" w:hAnsiTheme="majorHAnsi" w:cs="Arial"/>
          <w:sz w:val="22"/>
          <w:szCs w:val="22"/>
        </w:rPr>
        <w:t>Pzp</w:t>
      </w:r>
      <w:proofErr w:type="spellEnd"/>
      <w:r w:rsidR="00824677" w:rsidRPr="002F42BA">
        <w:rPr>
          <w:rFonts w:asciiTheme="majorHAnsi" w:hAnsiTheme="majorHAnsi" w:cs="Arial"/>
          <w:sz w:val="22"/>
          <w:szCs w:val="22"/>
        </w:rPr>
        <w:t>.</w:t>
      </w:r>
    </w:p>
    <w:p w14:paraId="2D70C60E" w14:textId="12E5DC2D" w:rsidR="006231E5" w:rsidRPr="004B782A" w:rsidRDefault="006231E5"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4B782A">
        <w:rPr>
          <w:rFonts w:asciiTheme="majorHAnsi" w:hAnsiTheme="majorHAnsi" w:cs="Arial"/>
          <w:sz w:val="22"/>
          <w:szCs w:val="22"/>
        </w:rPr>
        <w:t xml:space="preserve">Zamawiający nie przewiduje udzielania zamówień, o których mowa w art. 214 ust. 1 pkt 7 ustawy </w:t>
      </w:r>
      <w:proofErr w:type="spellStart"/>
      <w:r w:rsidR="00DE1FDE" w:rsidRPr="004B782A">
        <w:rPr>
          <w:rFonts w:asciiTheme="majorHAnsi" w:hAnsiTheme="majorHAnsi" w:cs="Arial"/>
          <w:sz w:val="22"/>
          <w:szCs w:val="22"/>
        </w:rPr>
        <w:t>Pzp</w:t>
      </w:r>
      <w:proofErr w:type="spellEnd"/>
      <w:r w:rsidRPr="004B782A">
        <w:rPr>
          <w:rFonts w:asciiTheme="majorHAnsi" w:hAnsiTheme="majorHAnsi" w:cs="Arial"/>
          <w:sz w:val="22"/>
          <w:szCs w:val="22"/>
        </w:rPr>
        <w:t xml:space="preserve">. </w:t>
      </w:r>
    </w:p>
    <w:p w14:paraId="61F456AA" w14:textId="063E3BE5" w:rsidR="006231E5" w:rsidRPr="002F42BA" w:rsidRDefault="006231E5"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możliwości przeprowadzenia przez Wykonawców wizji lokalnej</w:t>
      </w:r>
      <w:r w:rsidR="00B66902" w:rsidRPr="002F42BA">
        <w:rPr>
          <w:rFonts w:asciiTheme="majorHAnsi" w:hAnsiTheme="majorHAnsi" w:cs="Arial"/>
          <w:sz w:val="22"/>
          <w:szCs w:val="22"/>
        </w:rPr>
        <w:t xml:space="preserve">. </w:t>
      </w:r>
    </w:p>
    <w:p w14:paraId="2393336A" w14:textId="77777777" w:rsidR="006231E5" w:rsidRPr="002F42BA" w:rsidRDefault="006231E5"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zwrotu kosztów udziału Wykonawców w postępowaniu.</w:t>
      </w:r>
    </w:p>
    <w:p w14:paraId="5B93EF1F" w14:textId="0880A5AE" w:rsidR="001E7D1A" w:rsidRPr="002F42BA" w:rsidRDefault="001E7D1A"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zawarcia umowy ramowej.</w:t>
      </w:r>
    </w:p>
    <w:p w14:paraId="260428A6" w14:textId="409558B5" w:rsidR="00B06F94" w:rsidRPr="002F42BA" w:rsidRDefault="00B06F94"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w:t>
      </w:r>
      <w:r w:rsidR="00A106FE" w:rsidRPr="002F42BA">
        <w:rPr>
          <w:rFonts w:asciiTheme="majorHAnsi" w:hAnsiTheme="majorHAnsi" w:cs="Arial"/>
          <w:sz w:val="22"/>
          <w:szCs w:val="22"/>
        </w:rPr>
        <w:t>y</w:t>
      </w:r>
      <w:r w:rsidRPr="002F42BA">
        <w:rPr>
          <w:rFonts w:asciiTheme="majorHAnsi" w:hAnsiTheme="majorHAnsi" w:cs="Arial"/>
          <w:sz w:val="22"/>
          <w:szCs w:val="22"/>
        </w:rPr>
        <w:t xml:space="preserve"> nie przewiduje aukcji elektronicznej.</w:t>
      </w:r>
    </w:p>
    <w:p w14:paraId="5A6ED314" w14:textId="77777777" w:rsidR="00211BD3" w:rsidRDefault="00B06F94"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w:t>
      </w:r>
      <w:r w:rsidR="00A106FE" w:rsidRPr="002F42BA">
        <w:rPr>
          <w:rFonts w:asciiTheme="majorHAnsi" w:hAnsiTheme="majorHAnsi" w:cs="Arial"/>
          <w:sz w:val="22"/>
          <w:szCs w:val="22"/>
        </w:rPr>
        <w:t>y</w:t>
      </w:r>
      <w:r w:rsidRPr="002F42BA">
        <w:rPr>
          <w:rFonts w:asciiTheme="majorHAnsi" w:hAnsiTheme="majorHAnsi" w:cs="Arial"/>
          <w:sz w:val="22"/>
          <w:szCs w:val="22"/>
        </w:rPr>
        <w:t xml:space="preserve"> nie przewiduje złożenia oferty w postaci katalogów elektronicznych oraz dołączenia katalogów elektronicznych.</w:t>
      </w:r>
    </w:p>
    <w:p w14:paraId="3AB0E957" w14:textId="3F4879A0" w:rsidR="00211BD3" w:rsidRPr="00211BD3" w:rsidRDefault="00211BD3"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11BD3">
        <w:rPr>
          <w:rFonts w:asciiTheme="majorHAnsi" w:hAnsiTheme="majorHAnsi" w:cs="Calibri"/>
          <w:sz w:val="22"/>
          <w:szCs w:val="22"/>
          <w:lang w:eastAsia="en-US"/>
        </w:rPr>
        <w:t>Zamawiający nie wymaga od Wykonawców wniesienia wadium.</w:t>
      </w:r>
    </w:p>
    <w:p w14:paraId="31FF30E9" w14:textId="2715B419" w:rsidR="00B06F94" w:rsidRPr="002F42BA" w:rsidRDefault="00B06F94" w:rsidP="00B95BF0">
      <w:pPr>
        <w:pStyle w:val="Akapitzlist"/>
        <w:numPr>
          <w:ilvl w:val="0"/>
          <w:numId w:val="70"/>
        </w:numPr>
        <w:tabs>
          <w:tab w:val="num" w:pos="426"/>
        </w:tabs>
        <w:suppressAutoHyphens/>
        <w:overflowPunct w:val="0"/>
        <w:spacing w:after="60" w:line="276" w:lineRule="auto"/>
        <w:ind w:left="425" w:hanging="425"/>
        <w:jc w:val="both"/>
        <w:outlineLvl w:val="1"/>
        <w:rPr>
          <w:rFonts w:asciiTheme="majorHAnsi" w:hAnsiTheme="majorHAnsi" w:cs="Arial"/>
          <w:sz w:val="22"/>
          <w:szCs w:val="22"/>
        </w:rPr>
      </w:pPr>
      <w:r w:rsidRPr="002F42BA">
        <w:rPr>
          <w:rFonts w:asciiTheme="majorHAnsi" w:hAnsiTheme="majorHAnsi" w:cs="Arial"/>
          <w:sz w:val="22"/>
          <w:szCs w:val="22"/>
        </w:rPr>
        <w:t>Zamawiający nie przewiduje zabezpieczenia należytego wykonania umowy.</w:t>
      </w:r>
    </w:p>
    <w:p w14:paraId="52F0A41C" w14:textId="7191938B"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B770B2" w:rsidRPr="002F42BA">
        <w:rPr>
          <w:rStyle w:val="Odwoanieintensywne"/>
          <w:rFonts w:cstheme="minorBidi"/>
          <w:b/>
          <w:bCs w:val="0"/>
          <w:color w:val="002060"/>
          <w:spacing w:val="0"/>
        </w:rPr>
        <w:t>IX</w:t>
      </w:r>
      <w:r w:rsidRPr="002F42BA">
        <w:rPr>
          <w:rStyle w:val="Odwoanieintensywne"/>
          <w:rFonts w:cstheme="minorBidi"/>
          <w:b/>
          <w:bCs w:val="0"/>
          <w:color w:val="002060"/>
          <w:spacing w:val="0"/>
        </w:rPr>
        <w:tab/>
        <w:t>TERMIN WYKONANIA ZAMÓWIENIA.</w:t>
      </w:r>
    </w:p>
    <w:p w14:paraId="74D4A555" w14:textId="1738C75E" w:rsidR="00E93A1D"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sz w:val="22"/>
          <w:szCs w:val="22"/>
          <w:lang w:eastAsia="en-US"/>
        </w:rPr>
        <w:t xml:space="preserve">Przewidywany okres ubezpieczenia:  </w:t>
      </w:r>
    </w:p>
    <w:p w14:paraId="1CD79296" w14:textId="2A9EBBAF" w:rsidR="00E93A1D"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color w:val="C00000"/>
          <w:sz w:val="22"/>
          <w:szCs w:val="22"/>
          <w:lang w:eastAsia="en-US"/>
        </w:rPr>
        <w:t>CZĘŚĆ I</w:t>
      </w:r>
      <w:r w:rsidR="00BF2EE2" w:rsidRPr="002F42BA">
        <w:rPr>
          <w:rFonts w:asciiTheme="majorHAnsi" w:hAnsiTheme="majorHAnsi" w:cs="Calibri"/>
          <w:bCs/>
          <w:color w:val="C00000"/>
          <w:sz w:val="22"/>
          <w:szCs w:val="22"/>
          <w:lang w:eastAsia="en-US"/>
        </w:rPr>
        <w:t xml:space="preserve"> </w:t>
      </w:r>
      <w:r w:rsidR="000567AF" w:rsidRPr="002F42BA">
        <w:rPr>
          <w:rFonts w:asciiTheme="majorHAnsi" w:hAnsiTheme="majorHAnsi" w:cs="Calibri"/>
          <w:b/>
          <w:color w:val="C00000"/>
          <w:sz w:val="22"/>
          <w:szCs w:val="22"/>
          <w:lang w:eastAsia="en-US"/>
        </w:rPr>
        <w:t>zamówienia</w:t>
      </w:r>
      <w:r w:rsidR="000567AF" w:rsidRPr="002F42BA">
        <w:rPr>
          <w:rFonts w:asciiTheme="majorHAnsi" w:hAnsiTheme="majorHAnsi" w:cs="Calibri"/>
          <w:bCs/>
          <w:color w:val="C00000"/>
          <w:sz w:val="22"/>
          <w:szCs w:val="22"/>
          <w:lang w:eastAsia="en-US"/>
        </w:rPr>
        <w:t xml:space="preserve"> </w:t>
      </w:r>
      <w:r w:rsidR="00BF2EE2" w:rsidRPr="002F42BA">
        <w:rPr>
          <w:rFonts w:asciiTheme="majorHAnsi" w:hAnsiTheme="majorHAnsi" w:cs="Calibri"/>
          <w:bCs/>
          <w:sz w:val="22"/>
          <w:szCs w:val="22"/>
          <w:lang w:eastAsia="en-US"/>
        </w:rPr>
        <w:t xml:space="preserve">– </w:t>
      </w:r>
      <w:r w:rsidR="00C33A4B" w:rsidRPr="002F42BA">
        <w:rPr>
          <w:rFonts w:asciiTheme="majorHAnsi" w:hAnsiTheme="majorHAnsi" w:cs="Calibri"/>
          <w:bCs/>
          <w:sz w:val="22"/>
          <w:szCs w:val="22"/>
          <w:lang w:eastAsia="en-US"/>
        </w:rPr>
        <w:t xml:space="preserve"> </w:t>
      </w:r>
      <w:r w:rsidR="00C33A4B" w:rsidRPr="008B5724">
        <w:rPr>
          <w:rFonts w:asciiTheme="majorHAnsi" w:hAnsiTheme="majorHAnsi" w:cs="Calibri"/>
          <w:b/>
          <w:bCs/>
          <w:sz w:val="22"/>
          <w:szCs w:val="22"/>
          <w:lang w:eastAsia="en-US"/>
        </w:rPr>
        <w:t xml:space="preserve">od </w:t>
      </w:r>
      <w:r w:rsidR="00D4060D" w:rsidRPr="008B5724">
        <w:rPr>
          <w:rFonts w:asciiTheme="majorHAnsi" w:hAnsiTheme="majorHAnsi" w:cs="Calibri"/>
          <w:b/>
          <w:bCs/>
          <w:sz w:val="22"/>
          <w:szCs w:val="22"/>
          <w:lang w:eastAsia="en-US"/>
        </w:rPr>
        <w:t>01</w:t>
      </w:r>
      <w:r w:rsidR="004B782A" w:rsidRPr="008B5724">
        <w:rPr>
          <w:rFonts w:asciiTheme="majorHAnsi" w:hAnsiTheme="majorHAnsi" w:cs="Calibri"/>
          <w:b/>
          <w:bCs/>
          <w:sz w:val="22"/>
          <w:szCs w:val="22"/>
          <w:lang w:eastAsia="en-US"/>
        </w:rPr>
        <w:t xml:space="preserve"> </w:t>
      </w:r>
      <w:r w:rsidR="00D4060D" w:rsidRPr="008B5724">
        <w:rPr>
          <w:rFonts w:asciiTheme="majorHAnsi" w:hAnsiTheme="majorHAnsi" w:cs="Calibri"/>
          <w:b/>
          <w:bCs/>
          <w:sz w:val="22"/>
          <w:szCs w:val="22"/>
          <w:lang w:eastAsia="en-US"/>
        </w:rPr>
        <w:t>września</w:t>
      </w:r>
      <w:r w:rsidR="004B782A" w:rsidRPr="008B5724">
        <w:rPr>
          <w:rFonts w:asciiTheme="majorHAnsi" w:hAnsiTheme="majorHAnsi" w:cs="Calibri"/>
          <w:b/>
          <w:bCs/>
          <w:sz w:val="22"/>
          <w:szCs w:val="22"/>
          <w:lang w:eastAsia="en-US"/>
        </w:rPr>
        <w:t xml:space="preserve"> </w:t>
      </w:r>
      <w:r w:rsidR="00371315" w:rsidRPr="008B5724">
        <w:rPr>
          <w:rFonts w:asciiTheme="majorHAnsi" w:hAnsiTheme="majorHAnsi" w:cs="Calibri"/>
          <w:b/>
          <w:bCs/>
          <w:sz w:val="22"/>
          <w:szCs w:val="22"/>
          <w:lang w:eastAsia="en-US"/>
        </w:rPr>
        <w:t>2024</w:t>
      </w:r>
      <w:r w:rsidR="00BF2EE2" w:rsidRPr="008B5724">
        <w:rPr>
          <w:rFonts w:asciiTheme="majorHAnsi" w:hAnsiTheme="majorHAnsi" w:cs="Calibri"/>
          <w:b/>
          <w:bCs/>
          <w:sz w:val="22"/>
          <w:szCs w:val="22"/>
          <w:lang w:eastAsia="en-US"/>
        </w:rPr>
        <w:t xml:space="preserve"> roku do</w:t>
      </w:r>
      <w:r w:rsidR="00C33A4B" w:rsidRPr="008B5724">
        <w:rPr>
          <w:rFonts w:asciiTheme="majorHAnsi" w:hAnsiTheme="majorHAnsi" w:cs="Calibri"/>
          <w:b/>
          <w:bCs/>
          <w:sz w:val="22"/>
          <w:szCs w:val="22"/>
          <w:lang w:eastAsia="en-US"/>
        </w:rPr>
        <w:t xml:space="preserve"> </w:t>
      </w:r>
      <w:r w:rsidR="00D4060D" w:rsidRPr="008B5724">
        <w:rPr>
          <w:rFonts w:asciiTheme="majorHAnsi" w:hAnsiTheme="majorHAnsi" w:cs="Calibri"/>
          <w:b/>
          <w:bCs/>
          <w:sz w:val="22"/>
          <w:szCs w:val="22"/>
          <w:lang w:eastAsia="en-US"/>
        </w:rPr>
        <w:t>31</w:t>
      </w:r>
      <w:r w:rsidR="004B782A" w:rsidRPr="008B5724">
        <w:rPr>
          <w:rFonts w:asciiTheme="majorHAnsi" w:hAnsiTheme="majorHAnsi" w:cs="Calibri"/>
          <w:b/>
          <w:bCs/>
          <w:sz w:val="22"/>
          <w:szCs w:val="22"/>
          <w:lang w:eastAsia="en-US"/>
        </w:rPr>
        <w:t xml:space="preserve"> sierpnia </w:t>
      </w:r>
      <w:r w:rsidR="00371315" w:rsidRPr="008B5724">
        <w:rPr>
          <w:rFonts w:asciiTheme="majorHAnsi" w:hAnsiTheme="majorHAnsi" w:cs="Calibri"/>
          <w:b/>
          <w:bCs/>
          <w:sz w:val="22"/>
          <w:szCs w:val="22"/>
          <w:lang w:eastAsia="en-US"/>
        </w:rPr>
        <w:t>2026</w:t>
      </w:r>
      <w:r w:rsidR="00BF2EE2" w:rsidRPr="008B5724">
        <w:rPr>
          <w:rFonts w:asciiTheme="majorHAnsi" w:hAnsiTheme="majorHAnsi" w:cs="Calibri"/>
          <w:b/>
          <w:bCs/>
          <w:sz w:val="22"/>
          <w:szCs w:val="22"/>
          <w:lang w:eastAsia="en-US"/>
        </w:rPr>
        <w:t xml:space="preserve"> </w:t>
      </w:r>
      <w:r w:rsidRPr="008B5724">
        <w:rPr>
          <w:rFonts w:asciiTheme="majorHAnsi" w:hAnsiTheme="majorHAnsi" w:cs="Calibri"/>
          <w:b/>
          <w:bCs/>
          <w:sz w:val="22"/>
          <w:szCs w:val="22"/>
          <w:lang w:eastAsia="en-US"/>
        </w:rPr>
        <w:t xml:space="preserve">roku </w:t>
      </w:r>
      <w:r w:rsidR="0076760B" w:rsidRPr="008B5724">
        <w:rPr>
          <w:rFonts w:asciiTheme="majorHAnsi" w:hAnsiTheme="majorHAnsi" w:cs="Calibri"/>
          <w:b/>
          <w:bCs/>
          <w:sz w:val="22"/>
          <w:szCs w:val="22"/>
          <w:lang w:eastAsia="en-US"/>
        </w:rPr>
        <w:t>(</w:t>
      </w:r>
      <w:r w:rsidR="004B782A" w:rsidRPr="008B5724">
        <w:rPr>
          <w:rFonts w:asciiTheme="majorHAnsi" w:hAnsiTheme="majorHAnsi" w:cs="Calibri"/>
          <w:b/>
          <w:bCs/>
          <w:sz w:val="22"/>
          <w:szCs w:val="22"/>
          <w:lang w:eastAsia="en-US"/>
        </w:rPr>
        <w:t>24</w:t>
      </w:r>
      <w:r w:rsidR="0076760B" w:rsidRPr="008B5724">
        <w:rPr>
          <w:rFonts w:asciiTheme="majorHAnsi" w:hAnsiTheme="majorHAnsi" w:cs="Calibri"/>
          <w:b/>
          <w:bCs/>
          <w:sz w:val="22"/>
          <w:szCs w:val="22"/>
          <w:lang w:eastAsia="en-US"/>
        </w:rPr>
        <w:t xml:space="preserve"> miesi</w:t>
      </w:r>
      <w:r w:rsidR="004B782A" w:rsidRPr="008B5724">
        <w:rPr>
          <w:rFonts w:asciiTheme="majorHAnsi" w:hAnsiTheme="majorHAnsi" w:cs="Calibri"/>
          <w:b/>
          <w:bCs/>
          <w:sz w:val="22"/>
          <w:szCs w:val="22"/>
          <w:lang w:eastAsia="en-US"/>
        </w:rPr>
        <w:t>ą</w:t>
      </w:r>
      <w:r w:rsidR="0076760B" w:rsidRPr="008B5724">
        <w:rPr>
          <w:rFonts w:asciiTheme="majorHAnsi" w:hAnsiTheme="majorHAnsi" w:cs="Calibri"/>
          <w:b/>
          <w:bCs/>
          <w:sz w:val="22"/>
          <w:szCs w:val="22"/>
          <w:lang w:eastAsia="en-US"/>
        </w:rPr>
        <w:t>c</w:t>
      </w:r>
      <w:r w:rsidR="004B782A" w:rsidRPr="008B5724">
        <w:rPr>
          <w:rFonts w:asciiTheme="majorHAnsi" w:hAnsiTheme="majorHAnsi" w:cs="Calibri"/>
          <w:b/>
          <w:bCs/>
          <w:sz w:val="22"/>
          <w:szCs w:val="22"/>
          <w:lang w:eastAsia="en-US"/>
        </w:rPr>
        <w:t>e</w:t>
      </w:r>
      <w:r w:rsidR="0076760B" w:rsidRPr="008B5724">
        <w:rPr>
          <w:rFonts w:asciiTheme="majorHAnsi" w:hAnsiTheme="majorHAnsi" w:cs="Calibri"/>
          <w:b/>
          <w:bCs/>
          <w:sz w:val="22"/>
          <w:szCs w:val="22"/>
          <w:lang w:eastAsia="en-US"/>
        </w:rPr>
        <w:t>)</w:t>
      </w:r>
      <w:r w:rsidR="0076760B" w:rsidRPr="002F42BA">
        <w:rPr>
          <w:rFonts w:asciiTheme="majorHAnsi" w:hAnsiTheme="majorHAnsi" w:cs="Calibri"/>
          <w:bCs/>
          <w:sz w:val="22"/>
          <w:szCs w:val="22"/>
          <w:lang w:eastAsia="en-US"/>
        </w:rPr>
        <w:t xml:space="preserve"> </w:t>
      </w:r>
      <w:r w:rsidRPr="002F42BA">
        <w:rPr>
          <w:rFonts w:asciiTheme="majorHAnsi" w:hAnsiTheme="majorHAnsi" w:cs="Calibri"/>
          <w:bCs/>
          <w:sz w:val="22"/>
          <w:szCs w:val="22"/>
          <w:lang w:eastAsia="en-US"/>
        </w:rPr>
        <w:t xml:space="preserve">– </w:t>
      </w:r>
      <w:r w:rsidR="004B782A">
        <w:rPr>
          <w:rFonts w:asciiTheme="majorHAnsi" w:hAnsiTheme="majorHAnsi" w:cs="Calibri"/>
          <w:bCs/>
          <w:sz w:val="22"/>
          <w:szCs w:val="22"/>
          <w:lang w:eastAsia="en-US"/>
        </w:rPr>
        <w:t>dwa</w:t>
      </w:r>
      <w:r w:rsidRPr="002F42BA">
        <w:rPr>
          <w:rFonts w:asciiTheme="majorHAnsi" w:hAnsiTheme="majorHAnsi" w:cs="Calibri"/>
          <w:bCs/>
          <w:sz w:val="22"/>
          <w:szCs w:val="22"/>
          <w:lang w:eastAsia="en-US"/>
        </w:rPr>
        <w:t xml:space="preserve"> roczne okresy ubezpieczenia</w:t>
      </w:r>
      <w:r w:rsidR="0076760B" w:rsidRPr="002F42BA">
        <w:rPr>
          <w:rFonts w:asciiTheme="majorHAnsi" w:hAnsiTheme="majorHAnsi" w:cs="Calibri"/>
          <w:bCs/>
          <w:sz w:val="22"/>
          <w:szCs w:val="22"/>
          <w:lang w:eastAsia="en-US"/>
        </w:rPr>
        <w:t>;</w:t>
      </w:r>
    </w:p>
    <w:p w14:paraId="31953E1C" w14:textId="3A9DA048" w:rsidR="0076760B" w:rsidRPr="002F42BA" w:rsidRDefault="00E93A1D"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color w:val="C00000"/>
          <w:sz w:val="22"/>
          <w:szCs w:val="22"/>
          <w:lang w:eastAsia="en-US"/>
        </w:rPr>
        <w:t>CZĘŚĆ II</w:t>
      </w:r>
      <w:r w:rsidRPr="002F42BA">
        <w:rPr>
          <w:rFonts w:asciiTheme="majorHAnsi" w:hAnsiTheme="majorHAnsi" w:cs="Calibri"/>
          <w:bCs/>
          <w:color w:val="C00000"/>
          <w:sz w:val="22"/>
          <w:szCs w:val="22"/>
          <w:lang w:eastAsia="en-US"/>
        </w:rPr>
        <w:t xml:space="preserve"> </w:t>
      </w:r>
      <w:r w:rsidR="000567AF" w:rsidRPr="002F42BA">
        <w:rPr>
          <w:rFonts w:asciiTheme="majorHAnsi" w:hAnsiTheme="majorHAnsi" w:cs="Calibri"/>
          <w:b/>
          <w:color w:val="C00000"/>
          <w:sz w:val="22"/>
          <w:szCs w:val="22"/>
          <w:lang w:eastAsia="en-US"/>
        </w:rPr>
        <w:t xml:space="preserve">zamówienia </w:t>
      </w:r>
      <w:r w:rsidR="0076760B" w:rsidRPr="002F42BA">
        <w:rPr>
          <w:rFonts w:asciiTheme="majorHAnsi" w:hAnsiTheme="majorHAnsi" w:cs="Calibri"/>
          <w:bCs/>
          <w:sz w:val="22"/>
          <w:szCs w:val="22"/>
          <w:lang w:eastAsia="en-US"/>
        </w:rPr>
        <w:t xml:space="preserve">–  </w:t>
      </w:r>
      <w:r w:rsidR="0076760B" w:rsidRPr="008B5724">
        <w:rPr>
          <w:rFonts w:asciiTheme="majorHAnsi" w:hAnsiTheme="majorHAnsi" w:cs="Calibri"/>
          <w:b/>
          <w:bCs/>
          <w:sz w:val="22"/>
          <w:szCs w:val="22"/>
          <w:lang w:eastAsia="en-US"/>
        </w:rPr>
        <w:t xml:space="preserve">od </w:t>
      </w:r>
      <w:r w:rsidR="0084357E" w:rsidRPr="008B5724">
        <w:rPr>
          <w:rFonts w:asciiTheme="majorHAnsi" w:hAnsiTheme="majorHAnsi" w:cs="Calibri"/>
          <w:b/>
          <w:bCs/>
          <w:sz w:val="22"/>
          <w:szCs w:val="22"/>
          <w:lang w:eastAsia="en-US"/>
        </w:rPr>
        <w:t>01</w:t>
      </w:r>
      <w:r w:rsidR="004B782A" w:rsidRPr="008B5724">
        <w:rPr>
          <w:rFonts w:asciiTheme="majorHAnsi" w:hAnsiTheme="majorHAnsi" w:cs="Calibri"/>
          <w:b/>
          <w:bCs/>
          <w:sz w:val="22"/>
          <w:szCs w:val="22"/>
          <w:lang w:eastAsia="en-US"/>
        </w:rPr>
        <w:t xml:space="preserve"> </w:t>
      </w:r>
      <w:r w:rsidR="0084357E" w:rsidRPr="008B5724">
        <w:rPr>
          <w:rFonts w:asciiTheme="majorHAnsi" w:hAnsiTheme="majorHAnsi" w:cs="Calibri"/>
          <w:b/>
          <w:bCs/>
          <w:sz w:val="22"/>
          <w:szCs w:val="22"/>
          <w:lang w:eastAsia="en-US"/>
        </w:rPr>
        <w:t>września</w:t>
      </w:r>
      <w:r w:rsidR="004B782A" w:rsidRPr="008B5724">
        <w:rPr>
          <w:rFonts w:asciiTheme="majorHAnsi" w:hAnsiTheme="majorHAnsi" w:cs="Calibri"/>
          <w:b/>
          <w:bCs/>
          <w:sz w:val="22"/>
          <w:szCs w:val="22"/>
          <w:lang w:eastAsia="en-US"/>
        </w:rPr>
        <w:t xml:space="preserve"> </w:t>
      </w:r>
      <w:r w:rsidR="00371315" w:rsidRPr="008B5724">
        <w:rPr>
          <w:rFonts w:asciiTheme="majorHAnsi" w:hAnsiTheme="majorHAnsi" w:cs="Calibri"/>
          <w:b/>
          <w:bCs/>
          <w:sz w:val="22"/>
          <w:szCs w:val="22"/>
          <w:lang w:eastAsia="en-US"/>
        </w:rPr>
        <w:t>2024</w:t>
      </w:r>
      <w:r w:rsidR="004B782A" w:rsidRPr="008B5724">
        <w:rPr>
          <w:rFonts w:asciiTheme="majorHAnsi" w:hAnsiTheme="majorHAnsi" w:cs="Calibri"/>
          <w:b/>
          <w:bCs/>
          <w:sz w:val="22"/>
          <w:szCs w:val="22"/>
          <w:lang w:eastAsia="en-US"/>
        </w:rPr>
        <w:t xml:space="preserve"> roku do </w:t>
      </w:r>
      <w:r w:rsidR="0084357E" w:rsidRPr="008B5724">
        <w:rPr>
          <w:rFonts w:asciiTheme="majorHAnsi" w:hAnsiTheme="majorHAnsi" w:cs="Calibri"/>
          <w:b/>
          <w:bCs/>
          <w:sz w:val="22"/>
          <w:szCs w:val="22"/>
          <w:lang w:eastAsia="en-US"/>
        </w:rPr>
        <w:t>31</w:t>
      </w:r>
      <w:r w:rsidR="004B782A" w:rsidRPr="008B5724">
        <w:rPr>
          <w:rFonts w:asciiTheme="majorHAnsi" w:hAnsiTheme="majorHAnsi" w:cs="Calibri"/>
          <w:b/>
          <w:bCs/>
          <w:sz w:val="22"/>
          <w:szCs w:val="22"/>
          <w:lang w:eastAsia="en-US"/>
        </w:rPr>
        <w:t xml:space="preserve"> sierpnia </w:t>
      </w:r>
      <w:r w:rsidR="00371315" w:rsidRPr="008B5724">
        <w:rPr>
          <w:rFonts w:asciiTheme="majorHAnsi" w:hAnsiTheme="majorHAnsi" w:cs="Calibri"/>
          <w:b/>
          <w:bCs/>
          <w:sz w:val="22"/>
          <w:szCs w:val="22"/>
          <w:lang w:eastAsia="en-US"/>
        </w:rPr>
        <w:t>2026</w:t>
      </w:r>
      <w:r w:rsidR="004B782A" w:rsidRPr="008B5724">
        <w:rPr>
          <w:rFonts w:asciiTheme="majorHAnsi" w:hAnsiTheme="majorHAnsi" w:cs="Calibri"/>
          <w:b/>
          <w:bCs/>
          <w:sz w:val="22"/>
          <w:szCs w:val="22"/>
          <w:lang w:eastAsia="en-US"/>
        </w:rPr>
        <w:t xml:space="preserve"> roku (24 miesiąc</w:t>
      </w:r>
      <w:r w:rsidR="004B782A" w:rsidRPr="008B5724">
        <w:rPr>
          <w:rFonts w:asciiTheme="majorHAnsi" w:hAnsiTheme="majorHAnsi" w:cs="Calibri"/>
          <w:bCs/>
          <w:sz w:val="22"/>
          <w:szCs w:val="22"/>
          <w:lang w:eastAsia="en-US"/>
        </w:rPr>
        <w:t>e</w:t>
      </w:r>
      <w:r w:rsidR="0076760B" w:rsidRPr="008B5724">
        <w:rPr>
          <w:rFonts w:asciiTheme="majorHAnsi" w:hAnsiTheme="majorHAnsi" w:cs="Calibri"/>
          <w:bCs/>
          <w:sz w:val="22"/>
          <w:szCs w:val="22"/>
          <w:lang w:eastAsia="en-US"/>
        </w:rPr>
        <w:t>)</w:t>
      </w:r>
      <w:r w:rsidR="0076760B" w:rsidRPr="002F42BA">
        <w:rPr>
          <w:rFonts w:asciiTheme="majorHAnsi" w:hAnsiTheme="majorHAnsi" w:cs="Calibri"/>
          <w:bCs/>
          <w:sz w:val="22"/>
          <w:szCs w:val="22"/>
          <w:lang w:eastAsia="en-US"/>
        </w:rPr>
        <w:t xml:space="preserve"> – </w:t>
      </w:r>
      <w:r w:rsidR="004B782A">
        <w:rPr>
          <w:rFonts w:asciiTheme="majorHAnsi" w:hAnsiTheme="majorHAnsi" w:cs="Calibri"/>
          <w:bCs/>
          <w:sz w:val="22"/>
          <w:szCs w:val="22"/>
          <w:lang w:eastAsia="en-US"/>
        </w:rPr>
        <w:t>dwa</w:t>
      </w:r>
      <w:r w:rsidR="0076760B" w:rsidRPr="002F42BA">
        <w:rPr>
          <w:rFonts w:asciiTheme="majorHAnsi" w:hAnsiTheme="majorHAnsi" w:cs="Calibri"/>
          <w:bCs/>
          <w:sz w:val="22"/>
          <w:szCs w:val="22"/>
          <w:lang w:eastAsia="en-US"/>
        </w:rPr>
        <w:t xml:space="preserve"> roczne okresy ubezpieczenia</w:t>
      </w:r>
      <w:r w:rsidR="0084357E">
        <w:rPr>
          <w:rFonts w:asciiTheme="majorHAnsi" w:hAnsiTheme="majorHAnsi" w:cs="Calibri"/>
          <w:bCs/>
          <w:sz w:val="22"/>
          <w:szCs w:val="22"/>
          <w:lang w:eastAsia="en-US"/>
        </w:rPr>
        <w:t xml:space="preserve"> </w:t>
      </w:r>
      <w:r w:rsidR="004B782A" w:rsidRPr="004B782A">
        <w:rPr>
          <w:rFonts w:asciiTheme="majorHAnsi" w:hAnsiTheme="majorHAnsi" w:cs="Calibri"/>
          <w:bCs/>
          <w:sz w:val="22"/>
          <w:szCs w:val="22"/>
          <w:lang w:eastAsia="en-US"/>
        </w:rPr>
        <w:t xml:space="preserve">z uwzględnieniem indywidualnych okresów ubezpieczenia pojazdów zgodnie z </w:t>
      </w:r>
      <w:r w:rsidR="004B782A" w:rsidRPr="00B45444">
        <w:rPr>
          <w:rFonts w:asciiTheme="majorHAnsi" w:hAnsiTheme="majorHAnsi" w:cs="Calibri"/>
          <w:b/>
          <w:sz w:val="22"/>
          <w:szCs w:val="22"/>
          <w:lang w:eastAsia="en-US"/>
        </w:rPr>
        <w:t xml:space="preserve">załącznikiem nr </w:t>
      </w:r>
      <w:r w:rsidR="0084357E" w:rsidRPr="00B45444">
        <w:rPr>
          <w:rFonts w:asciiTheme="majorHAnsi" w:hAnsiTheme="majorHAnsi" w:cs="Calibri"/>
          <w:b/>
          <w:sz w:val="22"/>
          <w:szCs w:val="22"/>
          <w:lang w:eastAsia="en-US"/>
        </w:rPr>
        <w:t>7</w:t>
      </w:r>
      <w:r w:rsidR="004B782A" w:rsidRPr="00B45444">
        <w:rPr>
          <w:rFonts w:asciiTheme="majorHAnsi" w:hAnsiTheme="majorHAnsi" w:cs="Calibri"/>
          <w:b/>
          <w:sz w:val="22"/>
          <w:szCs w:val="22"/>
          <w:lang w:eastAsia="en-US"/>
        </w:rPr>
        <w:t xml:space="preserve"> do SWZ.</w:t>
      </w:r>
    </w:p>
    <w:p w14:paraId="317E1AC9" w14:textId="6835275C" w:rsidR="00C33A4B" w:rsidRPr="002F42BA" w:rsidRDefault="00C33A4B"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Cs/>
          <w:sz w:val="22"/>
          <w:szCs w:val="22"/>
          <w:lang w:eastAsia="en-US"/>
        </w:rPr>
        <w:t>Wskazanie daty wykonania umowy jest uzasadnione obiektywną przyczyną związana z</w:t>
      </w:r>
      <w:r w:rsidR="0076760B" w:rsidRPr="002F42BA">
        <w:rPr>
          <w:rFonts w:asciiTheme="majorHAnsi" w:hAnsiTheme="majorHAnsi" w:cs="Calibri"/>
          <w:bCs/>
          <w:sz w:val="22"/>
          <w:szCs w:val="22"/>
          <w:lang w:eastAsia="en-US"/>
        </w:rPr>
        <w:t> </w:t>
      </w:r>
      <w:r w:rsidRPr="002F42BA">
        <w:rPr>
          <w:rFonts w:asciiTheme="majorHAnsi" w:hAnsiTheme="majorHAnsi" w:cs="Calibri"/>
          <w:bCs/>
          <w:sz w:val="22"/>
          <w:szCs w:val="22"/>
          <w:lang w:eastAsia="en-US"/>
        </w:rPr>
        <w:t xml:space="preserve">koniecznością zapewnienia ciągłości ochrony ubezpieczeniowej (zgodnie z art. 436 ust. 1 </w:t>
      </w:r>
      <w:r w:rsidR="0076760B" w:rsidRPr="002F42BA">
        <w:rPr>
          <w:rFonts w:asciiTheme="majorHAnsi" w:hAnsiTheme="majorHAnsi" w:cs="Calibri"/>
          <w:bCs/>
          <w:sz w:val="22"/>
          <w:szCs w:val="22"/>
          <w:lang w:eastAsia="en-US"/>
        </w:rPr>
        <w:t xml:space="preserve">ustawy </w:t>
      </w:r>
      <w:proofErr w:type="spellStart"/>
      <w:r w:rsidR="0076760B" w:rsidRPr="002F42BA">
        <w:rPr>
          <w:rFonts w:asciiTheme="majorHAnsi" w:hAnsiTheme="majorHAnsi" w:cs="Calibri"/>
          <w:bCs/>
          <w:sz w:val="22"/>
          <w:szCs w:val="22"/>
          <w:lang w:eastAsia="en-US"/>
        </w:rPr>
        <w:t>Pzp</w:t>
      </w:r>
      <w:proofErr w:type="spellEnd"/>
      <w:r w:rsidRPr="002F42BA">
        <w:rPr>
          <w:rFonts w:asciiTheme="majorHAnsi" w:hAnsiTheme="majorHAnsi" w:cs="Calibri"/>
          <w:bCs/>
          <w:sz w:val="22"/>
          <w:szCs w:val="22"/>
          <w:lang w:eastAsia="en-US"/>
        </w:rPr>
        <w:t>)</w:t>
      </w:r>
      <w:r w:rsidR="0076760B" w:rsidRPr="002F42BA">
        <w:rPr>
          <w:rFonts w:asciiTheme="majorHAnsi" w:hAnsiTheme="majorHAnsi" w:cs="Calibri"/>
          <w:bCs/>
          <w:sz w:val="22"/>
          <w:szCs w:val="22"/>
          <w:lang w:eastAsia="en-US"/>
        </w:rPr>
        <w:t>.</w:t>
      </w:r>
    </w:p>
    <w:p w14:paraId="5A33ED6E" w14:textId="723C279D" w:rsidR="0076760B" w:rsidRPr="002F42BA" w:rsidRDefault="0076760B" w:rsidP="0088774C">
      <w:pPr>
        <w:widowControl w:val="0"/>
        <w:suppressAutoHyphens/>
        <w:spacing w:after="60" w:line="276" w:lineRule="auto"/>
        <w:jc w:val="both"/>
        <w:outlineLvl w:val="0"/>
        <w:rPr>
          <w:rFonts w:asciiTheme="majorHAnsi" w:hAnsiTheme="majorHAnsi" w:cs="Calibri"/>
          <w:b/>
          <w:sz w:val="22"/>
          <w:szCs w:val="22"/>
          <w:lang w:eastAsia="en-US"/>
        </w:rPr>
      </w:pPr>
      <w:r w:rsidRPr="002F42BA">
        <w:rPr>
          <w:rFonts w:asciiTheme="majorHAnsi" w:hAnsiTheme="majorHAnsi" w:cs="Calibri"/>
          <w:b/>
          <w:sz w:val="22"/>
          <w:szCs w:val="22"/>
          <w:lang w:eastAsia="en-US"/>
        </w:rPr>
        <w:t xml:space="preserve">OPCJA </w:t>
      </w:r>
      <w:r w:rsidR="004B782A">
        <w:rPr>
          <w:rFonts w:asciiTheme="majorHAnsi" w:hAnsiTheme="majorHAnsi" w:cs="Calibri"/>
          <w:b/>
          <w:sz w:val="22"/>
          <w:szCs w:val="22"/>
          <w:lang w:eastAsia="en-US"/>
        </w:rPr>
        <w:t>A</w:t>
      </w:r>
    </w:p>
    <w:p w14:paraId="7E3738AD" w14:textId="30008AD3" w:rsidR="0076760B" w:rsidRPr="002F42BA" w:rsidRDefault="0076760B" w:rsidP="0088774C">
      <w:pPr>
        <w:widowControl w:val="0"/>
        <w:suppressAutoHyphens/>
        <w:spacing w:after="60" w:line="276" w:lineRule="auto"/>
        <w:jc w:val="both"/>
        <w:outlineLvl w:val="0"/>
        <w:rPr>
          <w:rFonts w:asciiTheme="majorHAnsi" w:hAnsiTheme="majorHAnsi" w:cs="Calibri"/>
          <w:bCs/>
          <w:sz w:val="22"/>
          <w:szCs w:val="22"/>
          <w:lang w:eastAsia="en-US"/>
        </w:rPr>
      </w:pPr>
      <w:r w:rsidRPr="004B782A">
        <w:rPr>
          <w:rFonts w:asciiTheme="majorHAnsi" w:hAnsiTheme="majorHAnsi" w:cs="Calibri"/>
          <w:bCs/>
          <w:sz w:val="22"/>
          <w:szCs w:val="22"/>
          <w:lang w:eastAsia="en-US"/>
        </w:rPr>
        <w:t xml:space="preserve">W przypadku skorzystania przez Zamawiającego z Opcji </w:t>
      </w:r>
      <w:r w:rsidR="004B782A">
        <w:rPr>
          <w:rFonts w:asciiTheme="majorHAnsi" w:hAnsiTheme="majorHAnsi" w:cs="Calibri"/>
          <w:bCs/>
          <w:sz w:val="22"/>
          <w:szCs w:val="22"/>
          <w:lang w:eastAsia="en-US"/>
        </w:rPr>
        <w:t>A</w:t>
      </w:r>
      <w:r w:rsidRPr="004B782A">
        <w:rPr>
          <w:rFonts w:asciiTheme="majorHAnsi" w:hAnsiTheme="majorHAnsi" w:cs="Calibri"/>
          <w:bCs/>
          <w:sz w:val="22"/>
          <w:szCs w:val="22"/>
          <w:lang w:eastAsia="en-US"/>
        </w:rPr>
        <w:t xml:space="preserve"> termin wykonania zamówienia zostanie wydłużony </w:t>
      </w:r>
      <w:r w:rsidRPr="004B782A">
        <w:rPr>
          <w:rFonts w:asciiTheme="majorHAnsi" w:hAnsiTheme="majorHAnsi" w:cs="Segoe UI"/>
          <w:sz w:val="22"/>
          <w:szCs w:val="22"/>
        </w:rPr>
        <w:t>o kolejne 12 miesięcy:</w:t>
      </w:r>
    </w:p>
    <w:p w14:paraId="75BC26BE" w14:textId="621B66A2" w:rsidR="0076760B" w:rsidRPr="002F42BA" w:rsidRDefault="0076760B"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color w:val="C00000"/>
          <w:sz w:val="22"/>
          <w:szCs w:val="22"/>
          <w:lang w:eastAsia="en-US"/>
        </w:rPr>
        <w:t>CZĘŚĆ I</w:t>
      </w:r>
      <w:r w:rsidRPr="002F42BA">
        <w:rPr>
          <w:rFonts w:asciiTheme="majorHAnsi" w:hAnsiTheme="majorHAnsi" w:cs="Calibri"/>
          <w:bCs/>
          <w:color w:val="C00000"/>
          <w:sz w:val="22"/>
          <w:szCs w:val="22"/>
          <w:lang w:eastAsia="en-US"/>
        </w:rPr>
        <w:t xml:space="preserve"> </w:t>
      </w:r>
      <w:r w:rsidRPr="002F42BA">
        <w:rPr>
          <w:rFonts w:asciiTheme="majorHAnsi" w:hAnsiTheme="majorHAnsi" w:cs="Calibri"/>
          <w:b/>
          <w:color w:val="C00000"/>
          <w:sz w:val="22"/>
          <w:szCs w:val="22"/>
          <w:lang w:eastAsia="en-US"/>
        </w:rPr>
        <w:t>zamówienia</w:t>
      </w:r>
      <w:r w:rsidRPr="002F42BA">
        <w:rPr>
          <w:rFonts w:asciiTheme="majorHAnsi" w:hAnsiTheme="majorHAnsi" w:cs="Calibri"/>
          <w:bCs/>
          <w:color w:val="C00000"/>
          <w:sz w:val="22"/>
          <w:szCs w:val="22"/>
          <w:lang w:eastAsia="en-US"/>
        </w:rPr>
        <w:t xml:space="preserve"> </w:t>
      </w:r>
      <w:r w:rsidRPr="002F42BA">
        <w:rPr>
          <w:rFonts w:asciiTheme="majorHAnsi" w:hAnsiTheme="majorHAnsi" w:cs="Calibri"/>
          <w:bCs/>
          <w:sz w:val="22"/>
          <w:szCs w:val="22"/>
          <w:lang w:eastAsia="en-US"/>
        </w:rPr>
        <w:t xml:space="preserve">–  od </w:t>
      </w:r>
      <w:r w:rsidR="0084357E">
        <w:rPr>
          <w:rFonts w:asciiTheme="majorHAnsi" w:hAnsiTheme="majorHAnsi" w:cs="Calibri"/>
          <w:bCs/>
          <w:sz w:val="22"/>
          <w:szCs w:val="22"/>
          <w:lang w:eastAsia="en-US"/>
        </w:rPr>
        <w:t>01</w:t>
      </w:r>
      <w:r w:rsidR="004B782A">
        <w:rPr>
          <w:rFonts w:asciiTheme="majorHAnsi" w:hAnsiTheme="majorHAnsi" w:cs="Calibri"/>
          <w:bCs/>
          <w:sz w:val="22"/>
          <w:szCs w:val="22"/>
          <w:lang w:eastAsia="en-US"/>
        </w:rPr>
        <w:t xml:space="preserve"> </w:t>
      </w:r>
      <w:r w:rsidR="0084357E">
        <w:rPr>
          <w:rFonts w:asciiTheme="majorHAnsi" w:hAnsiTheme="majorHAnsi" w:cs="Calibri"/>
          <w:bCs/>
          <w:sz w:val="22"/>
          <w:szCs w:val="22"/>
          <w:lang w:eastAsia="en-US"/>
        </w:rPr>
        <w:t>września</w:t>
      </w:r>
      <w:r w:rsidR="004B782A">
        <w:rPr>
          <w:rFonts w:asciiTheme="majorHAnsi" w:hAnsiTheme="majorHAnsi" w:cs="Calibri"/>
          <w:bCs/>
          <w:sz w:val="22"/>
          <w:szCs w:val="22"/>
          <w:lang w:eastAsia="en-US"/>
        </w:rPr>
        <w:t xml:space="preserve"> </w:t>
      </w:r>
      <w:r w:rsidR="005A528D" w:rsidRPr="005328A4">
        <w:rPr>
          <w:rFonts w:asciiTheme="majorHAnsi" w:hAnsiTheme="majorHAnsi" w:cs="Calibri"/>
          <w:bCs/>
          <w:sz w:val="22"/>
          <w:szCs w:val="22"/>
          <w:lang w:eastAsia="en-US"/>
        </w:rPr>
        <w:t>2026</w:t>
      </w:r>
      <w:r w:rsidR="004B782A" w:rsidRPr="005328A4">
        <w:rPr>
          <w:rFonts w:asciiTheme="majorHAnsi" w:hAnsiTheme="majorHAnsi" w:cs="Calibri"/>
          <w:bCs/>
          <w:sz w:val="22"/>
          <w:szCs w:val="22"/>
          <w:lang w:eastAsia="en-US"/>
        </w:rPr>
        <w:t xml:space="preserve"> </w:t>
      </w:r>
      <w:r w:rsidR="004B782A" w:rsidRPr="002F42BA">
        <w:rPr>
          <w:rFonts w:asciiTheme="majorHAnsi" w:hAnsiTheme="majorHAnsi" w:cs="Calibri"/>
          <w:bCs/>
          <w:sz w:val="22"/>
          <w:szCs w:val="22"/>
          <w:lang w:eastAsia="en-US"/>
        </w:rPr>
        <w:t xml:space="preserve">roku do </w:t>
      </w:r>
      <w:r w:rsidR="0084357E">
        <w:rPr>
          <w:rFonts w:asciiTheme="majorHAnsi" w:hAnsiTheme="majorHAnsi" w:cs="Calibri"/>
          <w:bCs/>
          <w:sz w:val="22"/>
          <w:szCs w:val="22"/>
          <w:lang w:eastAsia="en-US"/>
        </w:rPr>
        <w:t>31</w:t>
      </w:r>
      <w:r w:rsidR="004B782A">
        <w:rPr>
          <w:rFonts w:asciiTheme="majorHAnsi" w:hAnsiTheme="majorHAnsi" w:cs="Calibri"/>
          <w:bCs/>
          <w:sz w:val="22"/>
          <w:szCs w:val="22"/>
          <w:lang w:eastAsia="en-US"/>
        </w:rPr>
        <w:t xml:space="preserve"> sierpnia </w:t>
      </w:r>
      <w:r w:rsidR="005A528D" w:rsidRPr="005328A4">
        <w:rPr>
          <w:rFonts w:asciiTheme="majorHAnsi" w:hAnsiTheme="majorHAnsi" w:cs="Calibri"/>
          <w:bCs/>
          <w:sz w:val="22"/>
          <w:szCs w:val="22"/>
          <w:lang w:eastAsia="en-US"/>
        </w:rPr>
        <w:t>2027</w:t>
      </w:r>
      <w:r w:rsidR="004B782A" w:rsidRPr="005328A4">
        <w:rPr>
          <w:rFonts w:asciiTheme="majorHAnsi" w:hAnsiTheme="majorHAnsi" w:cs="Calibri"/>
          <w:bCs/>
          <w:sz w:val="22"/>
          <w:szCs w:val="22"/>
          <w:lang w:eastAsia="en-US"/>
        </w:rPr>
        <w:t xml:space="preserve"> </w:t>
      </w:r>
      <w:r w:rsidR="004B782A" w:rsidRPr="002F42BA">
        <w:rPr>
          <w:rFonts w:asciiTheme="majorHAnsi" w:hAnsiTheme="majorHAnsi" w:cs="Calibri"/>
          <w:bCs/>
          <w:sz w:val="22"/>
          <w:szCs w:val="22"/>
          <w:lang w:eastAsia="en-US"/>
        </w:rPr>
        <w:t xml:space="preserve">roku </w:t>
      </w:r>
      <w:r w:rsidRPr="002F42BA">
        <w:rPr>
          <w:rFonts w:asciiTheme="majorHAnsi" w:hAnsiTheme="majorHAnsi" w:cs="Calibri"/>
          <w:bCs/>
          <w:sz w:val="22"/>
          <w:szCs w:val="22"/>
          <w:lang w:eastAsia="en-US"/>
        </w:rPr>
        <w:t>(</w:t>
      </w:r>
      <w:r w:rsidR="00ED7837">
        <w:rPr>
          <w:rFonts w:asciiTheme="majorHAnsi" w:hAnsiTheme="majorHAnsi" w:cs="Calibri"/>
          <w:bCs/>
          <w:sz w:val="22"/>
          <w:szCs w:val="22"/>
          <w:lang w:eastAsia="en-US"/>
        </w:rPr>
        <w:t>12</w:t>
      </w:r>
      <w:r w:rsidRPr="002F42BA">
        <w:rPr>
          <w:rFonts w:asciiTheme="majorHAnsi" w:hAnsiTheme="majorHAnsi" w:cs="Calibri"/>
          <w:bCs/>
          <w:sz w:val="22"/>
          <w:szCs w:val="22"/>
          <w:lang w:eastAsia="en-US"/>
        </w:rPr>
        <w:t xml:space="preserve"> miesięcy);</w:t>
      </w:r>
    </w:p>
    <w:p w14:paraId="51D64568" w14:textId="64D71E7F" w:rsidR="0076760B" w:rsidRPr="002F42BA" w:rsidRDefault="0076760B" w:rsidP="0088774C">
      <w:pPr>
        <w:widowControl w:val="0"/>
        <w:suppressAutoHyphens/>
        <w:spacing w:after="60" w:line="276" w:lineRule="auto"/>
        <w:jc w:val="both"/>
        <w:outlineLvl w:val="0"/>
        <w:rPr>
          <w:rFonts w:asciiTheme="majorHAnsi" w:hAnsiTheme="majorHAnsi" w:cs="Calibri"/>
          <w:bCs/>
          <w:sz w:val="22"/>
          <w:szCs w:val="22"/>
          <w:lang w:eastAsia="en-US"/>
        </w:rPr>
      </w:pPr>
      <w:r w:rsidRPr="002F42BA">
        <w:rPr>
          <w:rFonts w:asciiTheme="majorHAnsi" w:hAnsiTheme="majorHAnsi" w:cs="Calibri"/>
          <w:b/>
          <w:bCs/>
          <w:color w:val="C00000"/>
          <w:sz w:val="22"/>
          <w:szCs w:val="22"/>
          <w:lang w:eastAsia="en-US"/>
        </w:rPr>
        <w:t>CZĘŚĆ II</w:t>
      </w:r>
      <w:r w:rsidRPr="002F42BA">
        <w:rPr>
          <w:rFonts w:asciiTheme="majorHAnsi" w:hAnsiTheme="majorHAnsi" w:cs="Calibri"/>
          <w:bCs/>
          <w:color w:val="C00000"/>
          <w:sz w:val="22"/>
          <w:szCs w:val="22"/>
          <w:lang w:eastAsia="en-US"/>
        </w:rPr>
        <w:t xml:space="preserve"> </w:t>
      </w:r>
      <w:r w:rsidRPr="002F42BA">
        <w:rPr>
          <w:rFonts w:asciiTheme="majorHAnsi" w:hAnsiTheme="majorHAnsi" w:cs="Calibri"/>
          <w:b/>
          <w:color w:val="C00000"/>
          <w:sz w:val="22"/>
          <w:szCs w:val="22"/>
          <w:lang w:eastAsia="en-US"/>
        </w:rPr>
        <w:t xml:space="preserve">zamówienia </w:t>
      </w:r>
      <w:r w:rsidRPr="002F42BA">
        <w:rPr>
          <w:rFonts w:asciiTheme="majorHAnsi" w:hAnsiTheme="majorHAnsi" w:cs="Calibri"/>
          <w:bCs/>
          <w:sz w:val="22"/>
          <w:szCs w:val="22"/>
          <w:lang w:eastAsia="en-US"/>
        </w:rPr>
        <w:t xml:space="preserve">–  od </w:t>
      </w:r>
      <w:r w:rsidR="0084357E">
        <w:rPr>
          <w:rFonts w:asciiTheme="majorHAnsi" w:hAnsiTheme="majorHAnsi" w:cs="Calibri"/>
          <w:bCs/>
          <w:sz w:val="22"/>
          <w:szCs w:val="22"/>
          <w:lang w:eastAsia="en-US"/>
        </w:rPr>
        <w:t>01</w:t>
      </w:r>
      <w:r w:rsidR="00ED7837">
        <w:rPr>
          <w:rFonts w:asciiTheme="majorHAnsi" w:hAnsiTheme="majorHAnsi" w:cs="Calibri"/>
          <w:bCs/>
          <w:sz w:val="22"/>
          <w:szCs w:val="22"/>
          <w:lang w:eastAsia="en-US"/>
        </w:rPr>
        <w:t xml:space="preserve"> </w:t>
      </w:r>
      <w:r w:rsidR="0084357E">
        <w:rPr>
          <w:rFonts w:asciiTheme="majorHAnsi" w:hAnsiTheme="majorHAnsi" w:cs="Calibri"/>
          <w:bCs/>
          <w:sz w:val="22"/>
          <w:szCs w:val="22"/>
          <w:lang w:eastAsia="en-US"/>
        </w:rPr>
        <w:t>września</w:t>
      </w:r>
      <w:r w:rsidR="00ED7837">
        <w:rPr>
          <w:rFonts w:asciiTheme="majorHAnsi" w:hAnsiTheme="majorHAnsi" w:cs="Calibri"/>
          <w:bCs/>
          <w:sz w:val="22"/>
          <w:szCs w:val="22"/>
          <w:lang w:eastAsia="en-US"/>
        </w:rPr>
        <w:t xml:space="preserve"> </w:t>
      </w:r>
      <w:r w:rsidR="002F1A33" w:rsidRPr="005328A4">
        <w:rPr>
          <w:rFonts w:asciiTheme="majorHAnsi" w:hAnsiTheme="majorHAnsi" w:cs="Calibri"/>
          <w:bCs/>
          <w:sz w:val="22"/>
          <w:szCs w:val="22"/>
          <w:lang w:eastAsia="en-US"/>
        </w:rPr>
        <w:t>2026</w:t>
      </w:r>
      <w:r w:rsidR="00ED7837" w:rsidRPr="005328A4">
        <w:rPr>
          <w:rFonts w:asciiTheme="majorHAnsi" w:hAnsiTheme="majorHAnsi" w:cs="Calibri"/>
          <w:bCs/>
          <w:sz w:val="22"/>
          <w:szCs w:val="22"/>
          <w:lang w:eastAsia="en-US"/>
        </w:rPr>
        <w:t xml:space="preserve"> </w:t>
      </w:r>
      <w:r w:rsidR="00ED7837" w:rsidRPr="002F42BA">
        <w:rPr>
          <w:rFonts w:asciiTheme="majorHAnsi" w:hAnsiTheme="majorHAnsi" w:cs="Calibri"/>
          <w:bCs/>
          <w:sz w:val="22"/>
          <w:szCs w:val="22"/>
          <w:lang w:eastAsia="en-US"/>
        </w:rPr>
        <w:t xml:space="preserve">roku do </w:t>
      </w:r>
      <w:r w:rsidR="0084357E">
        <w:rPr>
          <w:rFonts w:asciiTheme="majorHAnsi" w:hAnsiTheme="majorHAnsi" w:cs="Calibri"/>
          <w:bCs/>
          <w:sz w:val="22"/>
          <w:szCs w:val="22"/>
          <w:lang w:eastAsia="en-US"/>
        </w:rPr>
        <w:t>31</w:t>
      </w:r>
      <w:r w:rsidR="00ED7837">
        <w:rPr>
          <w:rFonts w:asciiTheme="majorHAnsi" w:hAnsiTheme="majorHAnsi" w:cs="Calibri"/>
          <w:bCs/>
          <w:sz w:val="22"/>
          <w:szCs w:val="22"/>
          <w:lang w:eastAsia="en-US"/>
        </w:rPr>
        <w:t xml:space="preserve"> sierpnia </w:t>
      </w:r>
      <w:r w:rsidR="002F1A33" w:rsidRPr="005328A4">
        <w:rPr>
          <w:rFonts w:asciiTheme="majorHAnsi" w:hAnsiTheme="majorHAnsi" w:cs="Calibri"/>
          <w:bCs/>
          <w:sz w:val="22"/>
          <w:szCs w:val="22"/>
          <w:lang w:eastAsia="en-US"/>
        </w:rPr>
        <w:t>2027</w:t>
      </w:r>
      <w:r w:rsidR="00ED7837" w:rsidRPr="005328A4">
        <w:rPr>
          <w:rFonts w:asciiTheme="majorHAnsi" w:hAnsiTheme="majorHAnsi" w:cs="Calibri"/>
          <w:bCs/>
          <w:sz w:val="22"/>
          <w:szCs w:val="22"/>
          <w:lang w:eastAsia="en-US"/>
        </w:rPr>
        <w:t xml:space="preserve"> </w:t>
      </w:r>
      <w:r w:rsidR="00ED7837" w:rsidRPr="002F42BA">
        <w:rPr>
          <w:rFonts w:asciiTheme="majorHAnsi" w:hAnsiTheme="majorHAnsi" w:cs="Calibri"/>
          <w:bCs/>
          <w:sz w:val="22"/>
          <w:szCs w:val="22"/>
          <w:lang w:eastAsia="en-US"/>
        </w:rPr>
        <w:t>roku (</w:t>
      </w:r>
      <w:r w:rsidR="00ED7837">
        <w:rPr>
          <w:rFonts w:asciiTheme="majorHAnsi" w:hAnsiTheme="majorHAnsi" w:cs="Calibri"/>
          <w:bCs/>
          <w:sz w:val="22"/>
          <w:szCs w:val="22"/>
          <w:lang w:eastAsia="en-US"/>
        </w:rPr>
        <w:t>12</w:t>
      </w:r>
      <w:r w:rsidR="00ED7837" w:rsidRPr="002F42BA">
        <w:rPr>
          <w:rFonts w:asciiTheme="majorHAnsi" w:hAnsiTheme="majorHAnsi" w:cs="Calibri"/>
          <w:bCs/>
          <w:sz w:val="22"/>
          <w:szCs w:val="22"/>
          <w:lang w:eastAsia="en-US"/>
        </w:rPr>
        <w:t xml:space="preserve"> miesięcy)</w:t>
      </w:r>
      <w:r w:rsidR="00ED7837">
        <w:rPr>
          <w:rFonts w:asciiTheme="majorHAnsi" w:hAnsiTheme="majorHAnsi" w:cs="Calibri"/>
          <w:bCs/>
          <w:sz w:val="22"/>
          <w:szCs w:val="22"/>
          <w:lang w:eastAsia="en-US"/>
        </w:rPr>
        <w:t xml:space="preserve"> </w:t>
      </w:r>
      <w:r w:rsidR="00B67EA9">
        <w:rPr>
          <w:rFonts w:asciiTheme="majorHAnsi" w:hAnsiTheme="majorHAnsi" w:cs="Calibri"/>
          <w:bCs/>
          <w:sz w:val="22"/>
          <w:szCs w:val="22"/>
          <w:lang w:eastAsia="en-US"/>
        </w:rPr>
        <w:br/>
      </w:r>
      <w:r w:rsidR="00ED7837" w:rsidRPr="00ED7837">
        <w:rPr>
          <w:rFonts w:asciiTheme="majorHAnsi" w:hAnsiTheme="majorHAnsi" w:cs="Calibri"/>
          <w:bCs/>
          <w:sz w:val="22"/>
          <w:szCs w:val="22"/>
          <w:lang w:eastAsia="en-US"/>
        </w:rPr>
        <w:t xml:space="preserve">z uwzględnieniem indywidualnych okresów ubezpieczenia pojazdów zgodnie z </w:t>
      </w:r>
      <w:r w:rsidR="00ED7837" w:rsidRPr="00B45444">
        <w:rPr>
          <w:rFonts w:asciiTheme="majorHAnsi" w:hAnsiTheme="majorHAnsi" w:cs="Calibri"/>
          <w:b/>
          <w:sz w:val="22"/>
          <w:szCs w:val="22"/>
          <w:lang w:eastAsia="en-US"/>
        </w:rPr>
        <w:t xml:space="preserve">załącznikiem nr </w:t>
      </w:r>
      <w:r w:rsidR="00B45444" w:rsidRPr="00B45444">
        <w:rPr>
          <w:rFonts w:asciiTheme="majorHAnsi" w:hAnsiTheme="majorHAnsi" w:cs="Calibri"/>
          <w:b/>
          <w:sz w:val="22"/>
          <w:szCs w:val="22"/>
          <w:lang w:eastAsia="en-US"/>
        </w:rPr>
        <w:t>7</w:t>
      </w:r>
      <w:r w:rsidR="00ED7837">
        <w:rPr>
          <w:rFonts w:asciiTheme="majorHAnsi" w:hAnsiTheme="majorHAnsi" w:cs="Calibri"/>
          <w:bCs/>
          <w:sz w:val="22"/>
          <w:szCs w:val="22"/>
          <w:lang w:eastAsia="en-US"/>
        </w:rPr>
        <w:t xml:space="preserve"> do SWZ</w:t>
      </w:r>
      <w:r w:rsidRPr="002F42BA">
        <w:rPr>
          <w:rFonts w:asciiTheme="majorHAnsi" w:hAnsiTheme="majorHAnsi" w:cs="Calibri"/>
          <w:bCs/>
          <w:sz w:val="22"/>
          <w:szCs w:val="22"/>
          <w:lang w:eastAsia="en-US"/>
        </w:rPr>
        <w:t xml:space="preserve">. </w:t>
      </w:r>
    </w:p>
    <w:p w14:paraId="518B9FC8" w14:textId="7D133B39" w:rsidR="00E93A1D" w:rsidRPr="002F42BA" w:rsidRDefault="007A2B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ROZDZ. </w:t>
      </w:r>
      <w:r w:rsidR="006F6A8E"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t>PODWYKONA</w:t>
      </w:r>
      <w:r w:rsidR="00F70470">
        <w:rPr>
          <w:rStyle w:val="Odwoanieintensywne"/>
          <w:rFonts w:cstheme="minorBidi"/>
          <w:b/>
          <w:bCs w:val="0"/>
          <w:color w:val="002060"/>
          <w:spacing w:val="0"/>
        </w:rPr>
        <w:t>W</w:t>
      </w:r>
      <w:r w:rsidR="00595330" w:rsidRPr="002F42BA">
        <w:rPr>
          <w:rStyle w:val="Odwoanieintensywne"/>
          <w:rFonts w:cstheme="minorBidi"/>
          <w:b/>
          <w:bCs w:val="0"/>
          <w:color w:val="002060"/>
          <w:spacing w:val="0"/>
        </w:rPr>
        <w:t>STWO</w:t>
      </w:r>
      <w:r w:rsidR="00192B64" w:rsidRPr="002F42BA">
        <w:rPr>
          <w:rStyle w:val="Odwoanieintensywne"/>
          <w:rFonts w:cstheme="minorBidi"/>
          <w:b/>
          <w:bCs w:val="0"/>
          <w:color w:val="002060"/>
          <w:spacing w:val="0"/>
        </w:rPr>
        <w:t>.</w:t>
      </w:r>
    </w:p>
    <w:p w14:paraId="5886A29B" w14:textId="050A1E5C" w:rsidR="00F0309F" w:rsidRPr="00510EB6" w:rsidRDefault="00F0309F" w:rsidP="00B95BF0">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0"/>
          <w:szCs w:val="20"/>
        </w:rPr>
      </w:pPr>
      <w:r w:rsidRPr="00510EB6">
        <w:rPr>
          <w:rFonts w:asciiTheme="majorHAnsi" w:hAnsiTheme="majorHAnsi"/>
          <w:sz w:val="22"/>
          <w:szCs w:val="22"/>
        </w:rPr>
        <w:t>Zamawiając</w:t>
      </w:r>
      <w:r w:rsidR="00A106FE" w:rsidRPr="00510EB6">
        <w:rPr>
          <w:rFonts w:asciiTheme="majorHAnsi" w:hAnsiTheme="majorHAnsi"/>
          <w:sz w:val="22"/>
          <w:szCs w:val="22"/>
        </w:rPr>
        <w:t>y</w:t>
      </w:r>
      <w:r w:rsidRPr="00510EB6">
        <w:rPr>
          <w:rFonts w:asciiTheme="majorHAnsi" w:hAnsiTheme="majorHAnsi"/>
          <w:sz w:val="22"/>
          <w:szCs w:val="22"/>
        </w:rPr>
        <w:t xml:space="preserve"> żąda wskazania w ofercie części zamówienia (zadań), których wykonanie Wykonawca zamierza powierzyć podwykonawcy/om oraz podania (o ile są mu wiadome na tym etapie)  nazwy (firmy) tych  podwykonawców.</w:t>
      </w:r>
    </w:p>
    <w:p w14:paraId="5251779A" w14:textId="7B5F2587" w:rsidR="005F7F74" w:rsidRPr="002F42BA" w:rsidRDefault="00E93A1D" w:rsidP="00B95BF0">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Zamawiający </w:t>
      </w:r>
      <w:r w:rsidR="006F6A8E" w:rsidRPr="002F42BA">
        <w:rPr>
          <w:rFonts w:asciiTheme="majorHAnsi" w:hAnsiTheme="majorHAnsi" w:cs="Calibri"/>
          <w:sz w:val="22"/>
          <w:szCs w:val="22"/>
        </w:rPr>
        <w:t xml:space="preserve">na podstawie art. 121 </w:t>
      </w:r>
      <w:r w:rsidR="00F0309F" w:rsidRPr="002F42BA">
        <w:rPr>
          <w:rFonts w:asciiTheme="majorHAnsi" w:hAnsiTheme="majorHAnsi" w:cs="Calibri"/>
          <w:sz w:val="22"/>
          <w:szCs w:val="22"/>
        </w:rPr>
        <w:t xml:space="preserve">ustawy </w:t>
      </w:r>
      <w:proofErr w:type="spellStart"/>
      <w:r w:rsidR="00192B64" w:rsidRPr="002F42BA">
        <w:rPr>
          <w:rFonts w:asciiTheme="majorHAnsi" w:hAnsiTheme="majorHAnsi" w:cs="Calibri"/>
          <w:sz w:val="22"/>
          <w:szCs w:val="22"/>
        </w:rPr>
        <w:t>Pzp</w:t>
      </w:r>
      <w:proofErr w:type="spellEnd"/>
      <w:r w:rsidR="00F0309F" w:rsidRPr="002F42BA">
        <w:rPr>
          <w:rFonts w:asciiTheme="majorHAnsi" w:hAnsiTheme="majorHAnsi" w:cs="Calibri"/>
          <w:sz w:val="22"/>
          <w:szCs w:val="22"/>
        </w:rPr>
        <w:t xml:space="preserve"> </w:t>
      </w:r>
      <w:r w:rsidRPr="002F42BA">
        <w:rPr>
          <w:rFonts w:asciiTheme="majorHAnsi" w:hAnsiTheme="majorHAnsi" w:cs="Calibri"/>
          <w:sz w:val="22"/>
          <w:szCs w:val="22"/>
        </w:rPr>
        <w:t>zastrzega obowiązek osobistego wykonania przez Wykonawcę kl</w:t>
      </w:r>
      <w:r w:rsidR="00041E76" w:rsidRPr="002F42BA">
        <w:rPr>
          <w:rFonts w:asciiTheme="majorHAnsi" w:hAnsiTheme="majorHAnsi" w:cs="Calibri"/>
          <w:sz w:val="22"/>
          <w:szCs w:val="22"/>
        </w:rPr>
        <w:t xml:space="preserve">uczowych </w:t>
      </w:r>
      <w:r w:rsidR="006F6A8E" w:rsidRPr="002F42BA">
        <w:rPr>
          <w:rFonts w:asciiTheme="majorHAnsi" w:hAnsiTheme="majorHAnsi" w:cs="Calibri"/>
          <w:sz w:val="22"/>
          <w:szCs w:val="22"/>
        </w:rPr>
        <w:t xml:space="preserve">zadań </w:t>
      </w:r>
      <w:r w:rsidR="00041E76" w:rsidRPr="002F42BA">
        <w:rPr>
          <w:rFonts w:asciiTheme="majorHAnsi" w:hAnsiTheme="majorHAnsi" w:cs="Calibri"/>
          <w:sz w:val="22"/>
          <w:szCs w:val="22"/>
        </w:rPr>
        <w:t xml:space="preserve">zamówienia tj. </w:t>
      </w:r>
      <w:r w:rsidRPr="002F42BA">
        <w:rPr>
          <w:rFonts w:asciiTheme="majorHAnsi" w:hAnsiTheme="majorHAnsi" w:cs="Calibri"/>
          <w:sz w:val="22"/>
          <w:szCs w:val="22"/>
        </w:rPr>
        <w:t>czynności ubezpi</w:t>
      </w:r>
      <w:r w:rsidR="00DC0C46" w:rsidRPr="002F42BA">
        <w:rPr>
          <w:rFonts w:asciiTheme="majorHAnsi" w:hAnsiTheme="majorHAnsi" w:cs="Calibri"/>
          <w:sz w:val="22"/>
          <w:szCs w:val="22"/>
        </w:rPr>
        <w:t xml:space="preserve">eczeniowych, których zgodnie z </w:t>
      </w:r>
      <w:r w:rsidRPr="002F42BA">
        <w:rPr>
          <w:rFonts w:asciiTheme="majorHAnsi" w:hAnsiTheme="majorHAnsi" w:cs="Calibri"/>
          <w:sz w:val="22"/>
          <w:szCs w:val="22"/>
        </w:rPr>
        <w:t>ustaw</w:t>
      </w:r>
      <w:r w:rsidR="00E818DD">
        <w:rPr>
          <w:rFonts w:asciiTheme="majorHAnsi" w:hAnsiTheme="majorHAnsi" w:cs="Calibri"/>
          <w:sz w:val="22"/>
          <w:szCs w:val="22"/>
        </w:rPr>
        <w:t>ą</w:t>
      </w:r>
      <w:r w:rsidRPr="002F42BA">
        <w:rPr>
          <w:rFonts w:asciiTheme="majorHAnsi" w:hAnsiTheme="majorHAnsi" w:cs="Calibri"/>
          <w:sz w:val="22"/>
          <w:szCs w:val="22"/>
        </w:rPr>
        <w:t xml:space="preserve"> o działalności ubezpieczeniowej i</w:t>
      </w:r>
      <w:r w:rsidR="005F7F74" w:rsidRPr="002F42BA">
        <w:rPr>
          <w:rFonts w:asciiTheme="majorHAnsi" w:hAnsiTheme="majorHAnsi" w:cs="Calibri"/>
          <w:sz w:val="22"/>
          <w:szCs w:val="22"/>
        </w:rPr>
        <w:t> </w:t>
      </w:r>
      <w:r w:rsidRPr="002F42BA">
        <w:rPr>
          <w:rFonts w:asciiTheme="majorHAnsi" w:hAnsiTheme="majorHAnsi" w:cs="Calibri"/>
          <w:sz w:val="22"/>
          <w:szCs w:val="22"/>
        </w:rPr>
        <w:t xml:space="preserve">reasekuracyjnej Wykonawca nie może powierzyć innym podmiotom tj.: </w:t>
      </w:r>
    </w:p>
    <w:p w14:paraId="552D8579" w14:textId="3D12934F" w:rsidR="005F7F74" w:rsidRPr="002F42BA" w:rsidRDefault="00E93A1D" w:rsidP="00B95BF0">
      <w:pPr>
        <w:pStyle w:val="Akapitzlist"/>
        <w:numPr>
          <w:ilvl w:val="1"/>
          <w:numId w:val="71"/>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zawieraniu umów ubezpieczenia, umów gwarancji ubezpieczeniowych lub zlecaniu ich zawierania uprawnionym pośrednikom</w:t>
      </w:r>
      <w:r w:rsidR="00DC0C46" w:rsidRPr="002F42BA">
        <w:rPr>
          <w:rFonts w:asciiTheme="majorHAnsi" w:hAnsiTheme="majorHAnsi" w:cs="Calibri"/>
          <w:sz w:val="22"/>
          <w:szCs w:val="22"/>
        </w:rPr>
        <w:t xml:space="preserve"> ubezpieczeniowym w rozumieniu U</w:t>
      </w:r>
      <w:r w:rsidRPr="002F42BA">
        <w:rPr>
          <w:rFonts w:asciiTheme="majorHAnsi" w:hAnsiTheme="majorHAnsi" w:cs="Calibri"/>
          <w:sz w:val="22"/>
          <w:szCs w:val="22"/>
        </w:rPr>
        <w:t xml:space="preserve">stawy o dystrybucji ubezpieczeń, a także wykonywanie tych umów (zgodnie z art. 4 ust. 7 pkt. 1 </w:t>
      </w:r>
      <w:r w:rsidR="00192B64" w:rsidRPr="002F42BA">
        <w:rPr>
          <w:rFonts w:asciiTheme="majorHAnsi" w:hAnsiTheme="majorHAnsi" w:cs="Calibri"/>
          <w:sz w:val="22"/>
          <w:szCs w:val="22"/>
        </w:rPr>
        <w:t>u</w:t>
      </w:r>
      <w:r w:rsidRPr="002F42BA">
        <w:rPr>
          <w:rFonts w:asciiTheme="majorHAnsi" w:hAnsiTheme="majorHAnsi" w:cs="Calibri"/>
          <w:sz w:val="22"/>
          <w:szCs w:val="22"/>
        </w:rPr>
        <w:t>stawy o działalności ubezpieczeniowej i reasekuracyjnej).</w:t>
      </w:r>
    </w:p>
    <w:p w14:paraId="3EB24A2C" w14:textId="2E718056" w:rsidR="005F7F74" w:rsidRPr="002F42BA" w:rsidRDefault="00E93A1D" w:rsidP="00B95BF0">
      <w:pPr>
        <w:pStyle w:val="Akapitzlist"/>
        <w:numPr>
          <w:ilvl w:val="1"/>
          <w:numId w:val="71"/>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bCs/>
          <w:sz w:val="22"/>
          <w:szCs w:val="22"/>
        </w:rPr>
        <w:t xml:space="preserve">Czynności polegających na </w:t>
      </w:r>
      <w:r w:rsidRPr="002F42BA">
        <w:rPr>
          <w:rFonts w:asciiTheme="majorHAnsi" w:hAnsiTheme="majorHAnsi" w:cs="Calibri"/>
          <w:sz w:val="22"/>
          <w:szCs w:val="22"/>
        </w:rPr>
        <w:t xml:space="preserve">ustalaniu składek i prowizji należnych z tytułu umów ubezpieczenia, umów gwarancji ubezpieczeniowych, umów reasekuracji (zgodnie z </w:t>
      </w:r>
      <w:r w:rsidR="007C0577" w:rsidRPr="002F42BA">
        <w:rPr>
          <w:rFonts w:asciiTheme="majorHAnsi" w:hAnsiTheme="majorHAnsi" w:cs="Calibri"/>
          <w:sz w:val="22"/>
          <w:szCs w:val="22"/>
        </w:rPr>
        <w:t> </w:t>
      </w:r>
      <w:r w:rsidRPr="002F42BA">
        <w:rPr>
          <w:rFonts w:asciiTheme="majorHAnsi" w:hAnsiTheme="majorHAnsi" w:cs="Calibri"/>
          <w:sz w:val="22"/>
          <w:szCs w:val="22"/>
        </w:rPr>
        <w:t>art.</w:t>
      </w:r>
      <w:r w:rsidR="00192B64" w:rsidRPr="002F42BA">
        <w:rPr>
          <w:rFonts w:asciiTheme="majorHAnsi" w:hAnsiTheme="majorHAnsi" w:cs="Calibri"/>
          <w:sz w:val="22"/>
          <w:szCs w:val="22"/>
        </w:rPr>
        <w:t> </w:t>
      </w:r>
      <w:r w:rsidRPr="002F42BA">
        <w:rPr>
          <w:rFonts w:asciiTheme="majorHAnsi" w:hAnsiTheme="majorHAnsi" w:cs="Calibri"/>
          <w:sz w:val="22"/>
          <w:szCs w:val="22"/>
        </w:rPr>
        <w:t>4 ust. 7 pkt. 4 Ustawy o działalności ubezpieczeniowej i reasekuracyjnej).</w:t>
      </w:r>
    </w:p>
    <w:p w14:paraId="06797117" w14:textId="064934FF" w:rsidR="00E93A1D" w:rsidRPr="002F42BA" w:rsidRDefault="00E93A1D" w:rsidP="00B95BF0">
      <w:pPr>
        <w:pStyle w:val="Akapitzlist"/>
        <w:numPr>
          <w:ilvl w:val="1"/>
          <w:numId w:val="71"/>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 xml:space="preserve">Czynności polegających na ustanawianiu, w drodze czynności cywilnoprawnych, zabezpieczeń rzeczowych lub osobistych, jeżeli są one bezpośrednio związane z </w:t>
      </w:r>
      <w:r w:rsidR="007C0577" w:rsidRPr="002F42BA">
        <w:rPr>
          <w:rFonts w:asciiTheme="majorHAnsi" w:hAnsiTheme="majorHAnsi" w:cs="Calibri"/>
          <w:sz w:val="22"/>
          <w:szCs w:val="22"/>
        </w:rPr>
        <w:t> </w:t>
      </w:r>
      <w:r w:rsidRPr="002F42BA">
        <w:rPr>
          <w:rFonts w:asciiTheme="majorHAnsi" w:hAnsiTheme="majorHAnsi" w:cs="Calibri"/>
          <w:sz w:val="22"/>
          <w:szCs w:val="22"/>
        </w:rPr>
        <w:t xml:space="preserve">zawieraniem umów ubezpieczenia, umów gwarancji ubezpieczeniowych, umów reasekuracji (zgodnie z art. 4 ust. 7 pkt. 5 </w:t>
      </w:r>
      <w:r w:rsidR="00192B64" w:rsidRPr="002F42BA">
        <w:rPr>
          <w:rFonts w:asciiTheme="majorHAnsi" w:hAnsiTheme="majorHAnsi" w:cs="Calibri"/>
          <w:sz w:val="22"/>
          <w:szCs w:val="22"/>
        </w:rPr>
        <w:t>u</w:t>
      </w:r>
      <w:r w:rsidRPr="002F42BA">
        <w:rPr>
          <w:rFonts w:asciiTheme="majorHAnsi" w:hAnsiTheme="majorHAnsi" w:cs="Calibri"/>
          <w:sz w:val="22"/>
          <w:szCs w:val="22"/>
        </w:rPr>
        <w:t xml:space="preserve">stawy o działalności ubezpieczeniowej i </w:t>
      </w:r>
      <w:r w:rsidR="007C0577" w:rsidRPr="002F42BA">
        <w:rPr>
          <w:rFonts w:asciiTheme="majorHAnsi" w:hAnsiTheme="majorHAnsi" w:cs="Calibri"/>
          <w:sz w:val="22"/>
          <w:szCs w:val="22"/>
        </w:rPr>
        <w:t> </w:t>
      </w:r>
      <w:r w:rsidRPr="002F42BA">
        <w:rPr>
          <w:rFonts w:asciiTheme="majorHAnsi" w:hAnsiTheme="majorHAnsi" w:cs="Calibri"/>
          <w:sz w:val="22"/>
          <w:szCs w:val="22"/>
        </w:rPr>
        <w:t>reasekuracyjnej).</w:t>
      </w:r>
    </w:p>
    <w:p w14:paraId="7BF43826" w14:textId="500D79A0" w:rsidR="00E93A1D" w:rsidRPr="002F42BA" w:rsidRDefault="00E93A1D" w:rsidP="00B95BF0">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Jeżeli powierzenie podwykonawcy wykonania części zamówienia</w:t>
      </w:r>
      <w:r w:rsidR="006F6A8E" w:rsidRPr="002F42BA">
        <w:rPr>
          <w:rFonts w:asciiTheme="majorHAnsi" w:hAnsiTheme="majorHAnsi" w:cs="Calibri"/>
          <w:sz w:val="22"/>
          <w:szCs w:val="22"/>
        </w:rPr>
        <w:t xml:space="preserve"> (zadania)</w:t>
      </w:r>
      <w:r w:rsidRPr="002F42BA">
        <w:rPr>
          <w:rFonts w:asciiTheme="majorHAnsi" w:hAnsiTheme="majorHAnsi" w:cs="Calibri"/>
          <w:sz w:val="22"/>
          <w:szCs w:val="22"/>
        </w:rPr>
        <w:t xml:space="preserve"> na usługi następuje w </w:t>
      </w:r>
      <w:r w:rsidR="007C0577" w:rsidRPr="002F42BA">
        <w:rPr>
          <w:rFonts w:asciiTheme="majorHAnsi" w:hAnsiTheme="majorHAnsi" w:cs="Calibri"/>
          <w:sz w:val="22"/>
          <w:szCs w:val="22"/>
        </w:rPr>
        <w:t> </w:t>
      </w:r>
      <w:r w:rsidRPr="002F42BA">
        <w:rPr>
          <w:rFonts w:asciiTheme="majorHAnsi" w:hAnsiTheme="majorHAnsi" w:cs="Calibri"/>
          <w:sz w:val="22"/>
          <w:szCs w:val="22"/>
        </w:rPr>
        <w:t>trakcie jego realizacji,</w:t>
      </w:r>
      <w:r w:rsidR="00A22D80" w:rsidRPr="002F42BA">
        <w:rPr>
          <w:rFonts w:asciiTheme="majorHAnsi" w:hAnsiTheme="majorHAnsi" w:cs="Calibri"/>
          <w:sz w:val="22"/>
          <w:szCs w:val="22"/>
        </w:rPr>
        <w:t xml:space="preserve"> Wykonawca na żądanie Z</w:t>
      </w:r>
      <w:r w:rsidRPr="002F42BA">
        <w:rPr>
          <w:rFonts w:asciiTheme="majorHAnsi" w:hAnsiTheme="majorHAnsi" w:cs="Calibri"/>
          <w:sz w:val="22"/>
          <w:szCs w:val="22"/>
        </w:rPr>
        <w:t xml:space="preserve">amawiającego przedstawia oświadczenia lub dokumenty potwierdzające brak podstaw wykluczenia wobec tego podwykonawcy. </w:t>
      </w:r>
    </w:p>
    <w:p w14:paraId="631AFDDE" w14:textId="77777777" w:rsidR="00E93A1D" w:rsidRPr="002F42BA" w:rsidRDefault="00E93A1D" w:rsidP="00B95BF0">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Jeżeli Zamawiający stwierdzi, że wobec danego podwykonawcy </w:t>
      </w:r>
      <w:r w:rsidR="00A22D80" w:rsidRPr="002F42BA">
        <w:rPr>
          <w:rFonts w:asciiTheme="majorHAnsi" w:hAnsiTheme="majorHAnsi" w:cs="Calibri"/>
          <w:sz w:val="22"/>
          <w:szCs w:val="22"/>
        </w:rPr>
        <w:t>zachodzą podstawy wykluczenia, W</w:t>
      </w:r>
      <w:r w:rsidRPr="002F42BA">
        <w:rPr>
          <w:rFonts w:asciiTheme="majorHAnsi" w:hAnsiTheme="majorHAnsi" w:cs="Calibri"/>
          <w:sz w:val="22"/>
          <w:szCs w:val="22"/>
        </w:rPr>
        <w:t xml:space="preserve">ykonawca obowiązany jest zastąpić tego podwykonawcę lub zrezygnować z </w:t>
      </w:r>
      <w:r w:rsidR="007C0577" w:rsidRPr="002F42BA">
        <w:rPr>
          <w:rFonts w:asciiTheme="majorHAnsi" w:hAnsiTheme="majorHAnsi" w:cs="Calibri"/>
          <w:sz w:val="22"/>
          <w:szCs w:val="22"/>
        </w:rPr>
        <w:t> </w:t>
      </w:r>
      <w:r w:rsidRPr="002F42BA">
        <w:rPr>
          <w:rFonts w:asciiTheme="majorHAnsi" w:hAnsiTheme="majorHAnsi" w:cs="Calibri"/>
          <w:sz w:val="22"/>
          <w:szCs w:val="22"/>
        </w:rPr>
        <w:t>powierzenia wykonania części zamówienia podwykonawcy.</w:t>
      </w:r>
    </w:p>
    <w:p w14:paraId="1D8A156D" w14:textId="7E61B211" w:rsidR="00E93A1D" w:rsidRPr="002F42BA" w:rsidRDefault="00E93A1D" w:rsidP="00B95BF0">
      <w:pPr>
        <w:pStyle w:val="Akapitzlist"/>
        <w:numPr>
          <w:ilvl w:val="0"/>
          <w:numId w:val="71"/>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Powierzenie wykonania części zamówienia</w:t>
      </w:r>
      <w:r w:rsidR="0030289B" w:rsidRPr="002F42BA">
        <w:rPr>
          <w:rFonts w:asciiTheme="majorHAnsi" w:hAnsiTheme="majorHAnsi" w:cs="Calibri"/>
          <w:sz w:val="22"/>
          <w:szCs w:val="22"/>
        </w:rPr>
        <w:t xml:space="preserve"> (zadań)</w:t>
      </w:r>
      <w:r w:rsidRPr="002F42BA">
        <w:rPr>
          <w:rFonts w:asciiTheme="majorHAnsi" w:hAnsiTheme="majorHAnsi" w:cs="Calibri"/>
          <w:sz w:val="22"/>
          <w:szCs w:val="22"/>
        </w:rPr>
        <w:t xml:space="preserve"> podwykonawcom nie zwalnia Wykonawcy z </w:t>
      </w:r>
      <w:r w:rsidR="007C0577" w:rsidRPr="002F42BA">
        <w:rPr>
          <w:rFonts w:asciiTheme="majorHAnsi" w:hAnsiTheme="majorHAnsi" w:cs="Calibri"/>
          <w:sz w:val="22"/>
          <w:szCs w:val="22"/>
        </w:rPr>
        <w:t> </w:t>
      </w:r>
      <w:r w:rsidRPr="002F42BA">
        <w:rPr>
          <w:rFonts w:asciiTheme="majorHAnsi" w:hAnsiTheme="majorHAnsi" w:cs="Calibri"/>
          <w:sz w:val="22"/>
          <w:szCs w:val="22"/>
        </w:rPr>
        <w:t>odpowiedzialności za należyte wykonanie tego zamówienia.</w:t>
      </w:r>
    </w:p>
    <w:p w14:paraId="3B262695" w14:textId="04F9235A" w:rsidR="006008F6" w:rsidRPr="002F42BA" w:rsidRDefault="006008F6" w:rsidP="00FC756C">
      <w:pPr>
        <w:pStyle w:val="Styl15"/>
        <w:rPr>
          <w:rStyle w:val="Odwoanieintensywne"/>
          <w:b/>
          <w:bCs w:val="0"/>
        </w:rPr>
      </w:pPr>
      <w:r w:rsidRPr="002F42BA">
        <w:rPr>
          <w:rStyle w:val="Odwoanieintensywne"/>
          <w:b/>
          <w:bCs w:val="0"/>
          <w:color w:val="002060"/>
        </w:rPr>
        <w:t>ROZDZ. X</w:t>
      </w:r>
      <w:r w:rsidR="0030289B" w:rsidRPr="002F42BA">
        <w:rPr>
          <w:rStyle w:val="Odwoanieintensywne"/>
          <w:b/>
          <w:bCs w:val="0"/>
          <w:color w:val="002060"/>
        </w:rPr>
        <w:t>I</w:t>
      </w:r>
      <w:r w:rsidRPr="002F42BA">
        <w:rPr>
          <w:rStyle w:val="Odwoanieintensywne"/>
          <w:b/>
          <w:bCs w:val="0"/>
          <w:color w:val="002060"/>
        </w:rPr>
        <w:tab/>
        <w:t>PODSTAWY WYKLUCZENIA WYKONAWCY Z POSTĘPOWANIA.</w:t>
      </w:r>
      <w:r w:rsidRPr="002F42BA">
        <w:rPr>
          <w:rStyle w:val="Odwoanieintensywne"/>
          <w:b/>
          <w:bCs w:val="0"/>
        </w:rPr>
        <w:tab/>
      </w:r>
    </w:p>
    <w:p w14:paraId="41A301F6" w14:textId="100FA73B" w:rsidR="006008F6" w:rsidRDefault="006008F6" w:rsidP="00B95BF0">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 postępowania o udzielenie zamówienia wyklucza się Wykonawc</w:t>
      </w:r>
      <w:r w:rsidR="005F7524" w:rsidRPr="002F42BA">
        <w:rPr>
          <w:rFonts w:asciiTheme="majorHAnsi" w:hAnsiTheme="majorHAnsi" w:cs="Calibri"/>
          <w:sz w:val="22"/>
          <w:szCs w:val="22"/>
        </w:rPr>
        <w:t>ę</w:t>
      </w:r>
      <w:r w:rsidRPr="002F42BA">
        <w:rPr>
          <w:rFonts w:asciiTheme="majorHAnsi" w:hAnsiTheme="majorHAnsi" w:cs="Calibri"/>
          <w:sz w:val="22"/>
          <w:szCs w:val="22"/>
        </w:rPr>
        <w:t xml:space="preserve"> w stosunku do którego zachodzi którakolwiek z okoliczności, o których mowa w art.</w:t>
      </w:r>
      <w:r w:rsidR="00E37FC6" w:rsidRPr="002F42BA">
        <w:rPr>
          <w:rFonts w:asciiTheme="majorHAnsi" w:hAnsiTheme="majorHAnsi" w:cs="Calibri"/>
          <w:sz w:val="22"/>
          <w:szCs w:val="22"/>
        </w:rPr>
        <w:t xml:space="preserve"> </w:t>
      </w:r>
      <w:r w:rsidR="00796E91" w:rsidRPr="002F42BA">
        <w:rPr>
          <w:rFonts w:asciiTheme="majorHAnsi" w:hAnsiTheme="majorHAnsi" w:cs="Calibri"/>
          <w:sz w:val="22"/>
          <w:szCs w:val="22"/>
        </w:rPr>
        <w:t>1</w:t>
      </w:r>
      <w:r w:rsidR="00E37FC6" w:rsidRPr="002F42BA">
        <w:rPr>
          <w:rFonts w:asciiTheme="majorHAnsi" w:hAnsiTheme="majorHAnsi" w:cs="Calibri"/>
          <w:sz w:val="22"/>
          <w:szCs w:val="22"/>
        </w:rPr>
        <w:t>08</w:t>
      </w:r>
      <w:r w:rsidRPr="002F42BA">
        <w:rPr>
          <w:rFonts w:asciiTheme="majorHAnsi" w:hAnsiTheme="majorHAnsi" w:cs="Calibri"/>
          <w:sz w:val="22"/>
          <w:szCs w:val="22"/>
        </w:rPr>
        <w:t xml:space="preserve">  ust. 1 ustawy </w:t>
      </w:r>
      <w:proofErr w:type="spellStart"/>
      <w:r w:rsidR="00EE1F29" w:rsidRPr="002F42BA">
        <w:rPr>
          <w:rFonts w:asciiTheme="majorHAnsi" w:hAnsiTheme="majorHAnsi" w:cs="Calibri"/>
          <w:sz w:val="22"/>
          <w:szCs w:val="22"/>
        </w:rPr>
        <w:t>Pzp</w:t>
      </w:r>
      <w:proofErr w:type="spellEnd"/>
      <w:r w:rsidR="00BA2126">
        <w:rPr>
          <w:rFonts w:asciiTheme="majorHAnsi" w:hAnsiTheme="majorHAnsi" w:cs="Calibri"/>
          <w:sz w:val="22"/>
          <w:szCs w:val="22"/>
        </w:rPr>
        <w:t>:</w:t>
      </w:r>
    </w:p>
    <w:p w14:paraId="7253F88A" w14:textId="2BB9CD39" w:rsidR="00BA2126" w:rsidRPr="00BA2126" w:rsidRDefault="00BA2126"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1 - będącego osobą fizyczną, którego prawomocnie skazano </w:t>
      </w:r>
      <w:r w:rsidR="00B67EA9">
        <w:rPr>
          <w:rFonts w:asciiTheme="majorHAnsi" w:hAnsiTheme="majorHAnsi" w:cs="Calibri"/>
          <w:i/>
          <w:iCs/>
          <w:sz w:val="22"/>
          <w:szCs w:val="22"/>
        </w:rPr>
        <w:br/>
      </w:r>
      <w:r w:rsidRPr="00BA2126">
        <w:rPr>
          <w:rFonts w:asciiTheme="majorHAnsi" w:hAnsiTheme="majorHAnsi" w:cs="Calibri"/>
          <w:i/>
          <w:iCs/>
          <w:sz w:val="22"/>
          <w:szCs w:val="22"/>
        </w:rPr>
        <w:t>za przestępstwo:</w:t>
      </w:r>
    </w:p>
    <w:p w14:paraId="6210952B" w14:textId="52135D3D"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a) udziału w zorganizowanej grupie przestępczej albo związku mającym na celu  popełnienie  przestępstwa  lub  przestępstwa  skarbowego, o którym mowa w art. 258 Kodeksu karnego,</w:t>
      </w:r>
    </w:p>
    <w:p w14:paraId="306D6A6A" w14:textId="543B2C74"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b) handlu ludźmi, o którym mowa w art.189a Kodeksu karnego,</w:t>
      </w:r>
    </w:p>
    <w:p w14:paraId="17B906FB" w14:textId="6A734626"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c) o którym mowa w art. 228–230a, art. 250a Kodeksu karnego lub w art. 46 lub art. 48 ustawy z dnia 25 czerwca 2010r. o sporcie, </w:t>
      </w:r>
    </w:p>
    <w:p w14:paraId="6E716965" w14:textId="1202CA71"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d) finansowania przestępstwa o charakterze terrorystycznym, o którym mowa wart.165a  Kodeksu  karnego,  lub  przestępstwo  udaremniania  lub utrudniania  stwierdzenia  przestępnego  pochodzenia  pieniędzy  lub ukrywania ich pochodzenia, o którym mowa </w:t>
      </w:r>
      <w:r w:rsidR="00B67EA9">
        <w:rPr>
          <w:rFonts w:asciiTheme="majorHAnsi" w:hAnsiTheme="majorHAnsi" w:cs="Calibri"/>
          <w:i/>
          <w:iCs/>
          <w:sz w:val="22"/>
          <w:szCs w:val="22"/>
        </w:rPr>
        <w:br/>
      </w:r>
      <w:r w:rsidRPr="00BA2126">
        <w:rPr>
          <w:rFonts w:asciiTheme="majorHAnsi" w:hAnsiTheme="majorHAnsi" w:cs="Calibri"/>
          <w:i/>
          <w:iCs/>
          <w:sz w:val="22"/>
          <w:szCs w:val="22"/>
        </w:rPr>
        <w:t>w art. 299 Kodeksu karnego,</w:t>
      </w:r>
    </w:p>
    <w:p w14:paraId="564F0F1D"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e) o charakterze terrorystycznym, o którym mowa w art. 115 § 20 Kodeksu karnego, lub mające na celu popełnienie tego przestępstwa, </w:t>
      </w:r>
    </w:p>
    <w:p w14:paraId="3203B389"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30B6D1A" w14:textId="77777777"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657295" w14:textId="101D1683" w:rsidR="00BA2126" w:rsidRP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h) o którym mowa w art. 9 ust. 1 i 3 lub art. 10 ustawy z dnia 15 czerwca 2012 r. o skutkach powierzania wykonywania pracy cudzoziemcom przebywającym wbrew przepisom </w:t>
      </w:r>
      <w:r w:rsidR="00B67EA9">
        <w:rPr>
          <w:rFonts w:asciiTheme="majorHAnsi" w:hAnsiTheme="majorHAnsi" w:cs="Calibri"/>
          <w:i/>
          <w:iCs/>
          <w:sz w:val="22"/>
          <w:szCs w:val="22"/>
        </w:rPr>
        <w:br/>
      </w:r>
      <w:r w:rsidRPr="00BA2126">
        <w:rPr>
          <w:rFonts w:asciiTheme="majorHAnsi" w:hAnsiTheme="majorHAnsi" w:cs="Calibri"/>
          <w:i/>
          <w:iCs/>
          <w:sz w:val="22"/>
          <w:szCs w:val="22"/>
        </w:rPr>
        <w:t xml:space="preserve">na terytorium Rzeczypospolitej Polskiej </w:t>
      </w:r>
    </w:p>
    <w:p w14:paraId="1988F9D9" w14:textId="2A39C45B" w:rsidR="00BA2126" w:rsidRDefault="00BA2126" w:rsidP="00BA2126">
      <w:pPr>
        <w:pStyle w:val="Akapitzlist"/>
        <w:suppressAutoHyphens/>
        <w:overflowPunct w:val="0"/>
        <w:spacing w:after="60" w:line="276" w:lineRule="auto"/>
        <w:ind w:left="1276" w:hanging="283"/>
        <w:jc w:val="both"/>
        <w:outlineLvl w:val="1"/>
        <w:rPr>
          <w:rFonts w:asciiTheme="majorHAnsi" w:hAnsiTheme="majorHAnsi" w:cs="Calibri"/>
          <w:i/>
          <w:iCs/>
          <w:sz w:val="22"/>
          <w:szCs w:val="22"/>
        </w:rPr>
      </w:pPr>
      <w:r w:rsidRPr="00BA2126">
        <w:rPr>
          <w:rFonts w:asciiTheme="majorHAnsi" w:hAnsiTheme="majorHAnsi" w:cs="Calibri"/>
          <w:i/>
          <w:iCs/>
          <w:sz w:val="22"/>
          <w:szCs w:val="22"/>
        </w:rPr>
        <w:t>– lub za odpowiedni czyn zabroniony określony w przepisach prawa obcego;</w:t>
      </w:r>
    </w:p>
    <w:p w14:paraId="260211EE" w14:textId="46F561AD" w:rsidR="00BA2126" w:rsidRPr="00BA2126" w:rsidRDefault="00BA2126"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2</w:t>
      </w:r>
      <w:r w:rsidRPr="00BA2126">
        <w:rPr>
          <w:rFonts w:asciiTheme="majorHAnsi" w:hAnsiTheme="majorHAnsi" w:cs="Calibri"/>
          <w:i/>
          <w:iCs/>
          <w:sz w:val="22"/>
          <w:szCs w:val="22"/>
        </w:rPr>
        <w:t xml:space="preserve"> jeżeli urzędującego członka jego organu zarządzającego lub nadzorczego, wspólnika spółki w spółce jawnej lub partnerskiej albo komplementariusza </w:t>
      </w:r>
      <w:r w:rsidR="00B67EA9">
        <w:rPr>
          <w:rFonts w:asciiTheme="majorHAnsi" w:hAnsiTheme="majorHAnsi" w:cs="Calibri"/>
          <w:i/>
          <w:iCs/>
          <w:sz w:val="22"/>
          <w:szCs w:val="22"/>
        </w:rPr>
        <w:br/>
      </w:r>
      <w:r w:rsidRPr="00BA2126">
        <w:rPr>
          <w:rFonts w:asciiTheme="majorHAnsi" w:hAnsiTheme="majorHAnsi" w:cs="Calibri"/>
          <w:i/>
          <w:iCs/>
          <w:sz w:val="22"/>
          <w:szCs w:val="22"/>
        </w:rPr>
        <w:t>w spółce komandytowej lub komandytowo-akcyjnej lub prokurenta prawomocnie skazano za przestępstwo, o którym mowa w art. 108 ust. 1 pkt 1;</w:t>
      </w:r>
    </w:p>
    <w:p w14:paraId="3876A71C" w14:textId="3D87FF97" w:rsidR="00BA2126" w:rsidRPr="00BA2126" w:rsidRDefault="00BA2126"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3</w:t>
      </w:r>
      <w:r w:rsidRPr="00BA2126">
        <w:rPr>
          <w:rFonts w:asciiTheme="majorHAnsi" w:hAnsiTheme="majorHAnsi" w:cs="Calibri"/>
          <w:i/>
          <w:iCs/>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w:t>
      </w:r>
      <w:r w:rsidR="002F526E">
        <w:rPr>
          <w:rFonts w:asciiTheme="majorHAnsi" w:hAnsiTheme="majorHAnsi" w:cs="Calibri"/>
          <w:i/>
          <w:iCs/>
          <w:sz w:val="22"/>
          <w:szCs w:val="22"/>
        </w:rPr>
        <w:br/>
      </w:r>
      <w:r w:rsidRPr="00BA2126">
        <w:rPr>
          <w:rFonts w:asciiTheme="majorHAnsi" w:hAnsiTheme="majorHAnsi" w:cs="Calibri"/>
          <w:i/>
          <w:iCs/>
          <w:sz w:val="22"/>
          <w:szCs w:val="22"/>
        </w:rPr>
        <w:t xml:space="preserve">do składania wniosków o dopuszczenie do udziału w postępowaniu albo przed upływem terminu składania ofert dokonał płatności należnych podatków, opłat lub składek </w:t>
      </w:r>
      <w:r w:rsidR="002F526E">
        <w:rPr>
          <w:rFonts w:asciiTheme="majorHAnsi" w:hAnsiTheme="majorHAnsi" w:cs="Calibri"/>
          <w:i/>
          <w:iCs/>
          <w:sz w:val="22"/>
          <w:szCs w:val="22"/>
        </w:rPr>
        <w:br/>
      </w:r>
      <w:r w:rsidRPr="00BA2126">
        <w:rPr>
          <w:rFonts w:asciiTheme="majorHAnsi" w:hAnsiTheme="majorHAnsi" w:cs="Calibri"/>
          <w:i/>
          <w:iCs/>
          <w:sz w:val="22"/>
          <w:szCs w:val="22"/>
        </w:rPr>
        <w:t>na ubezpieczenie społeczne lub zdrowotne wraz z odsetkami lub grzywnami lub zawarł wiążące porozumienie w sprawie spłaty tych należności;</w:t>
      </w:r>
    </w:p>
    <w:p w14:paraId="052EA404" w14:textId="25650C2A" w:rsidR="00BA2126" w:rsidRDefault="00BA2126"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4</w:t>
      </w:r>
      <w:r w:rsidRPr="00BA2126">
        <w:rPr>
          <w:rFonts w:asciiTheme="majorHAnsi" w:hAnsiTheme="majorHAnsi" w:cs="Calibri"/>
          <w:i/>
          <w:iCs/>
          <w:sz w:val="22"/>
          <w:szCs w:val="22"/>
        </w:rPr>
        <w:t xml:space="preserve"> wobec którego prawomocnie orzeczono zakaz ubiegania się </w:t>
      </w:r>
      <w:r w:rsidR="002F526E">
        <w:rPr>
          <w:rFonts w:asciiTheme="majorHAnsi" w:hAnsiTheme="majorHAnsi" w:cs="Calibri"/>
          <w:i/>
          <w:iCs/>
          <w:sz w:val="22"/>
          <w:szCs w:val="22"/>
        </w:rPr>
        <w:br/>
      </w:r>
      <w:r w:rsidRPr="00BA2126">
        <w:rPr>
          <w:rFonts w:asciiTheme="majorHAnsi" w:hAnsiTheme="majorHAnsi" w:cs="Calibri"/>
          <w:i/>
          <w:iCs/>
          <w:sz w:val="22"/>
          <w:szCs w:val="22"/>
        </w:rPr>
        <w:t>o zamówienia publiczne;</w:t>
      </w:r>
    </w:p>
    <w:p w14:paraId="1441CDD1" w14:textId="30906599" w:rsidR="00BA2126" w:rsidRDefault="00BA2126"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sidR="009930B6">
        <w:rPr>
          <w:rFonts w:asciiTheme="majorHAnsi" w:hAnsiTheme="majorHAnsi" w:cs="Calibri"/>
          <w:i/>
          <w:iCs/>
          <w:sz w:val="22"/>
          <w:szCs w:val="22"/>
        </w:rPr>
        <w:t xml:space="preserve">5 </w:t>
      </w:r>
      <w:r w:rsidRPr="00BA2126">
        <w:rPr>
          <w:rFonts w:asciiTheme="majorHAnsi" w:hAnsiTheme="majorHAnsi" w:cs="Calibri"/>
          <w:i/>
          <w:iCs/>
          <w:sz w:val="22"/>
          <w:szCs w:val="22"/>
        </w:rPr>
        <w:t>jeżeli zamawiający może stwierdzić, na podstawie wiarygodnych przesłanek, że wykonawca zawarł z innymi wykonawcami porozumienie mające na celu zakłócenie konkurencji, w</w:t>
      </w:r>
      <w:r>
        <w:rPr>
          <w:rFonts w:asciiTheme="majorHAnsi" w:hAnsiTheme="majorHAnsi" w:cs="Calibri"/>
          <w:i/>
          <w:iCs/>
          <w:sz w:val="22"/>
          <w:szCs w:val="22"/>
        </w:rPr>
        <w:t> </w:t>
      </w:r>
      <w:r w:rsidRPr="00BA2126">
        <w:rPr>
          <w:rFonts w:asciiTheme="majorHAnsi" w:hAnsiTheme="majorHAnsi" w:cs="Calibri"/>
          <w:i/>
          <w:iCs/>
          <w:sz w:val="22"/>
          <w:szCs w:val="22"/>
        </w:rPr>
        <w:t xml:space="preserve">szczególności jeżeli należąc do tej samej grupy kapitałowej </w:t>
      </w:r>
      <w:r w:rsidR="002F526E">
        <w:rPr>
          <w:rFonts w:asciiTheme="majorHAnsi" w:hAnsiTheme="majorHAnsi" w:cs="Calibri"/>
          <w:i/>
          <w:iCs/>
          <w:sz w:val="22"/>
          <w:szCs w:val="22"/>
        </w:rPr>
        <w:br/>
      </w:r>
      <w:r w:rsidRPr="00BA2126">
        <w:rPr>
          <w:rFonts w:asciiTheme="majorHAnsi" w:hAnsiTheme="majorHAnsi" w:cs="Calibri"/>
          <w:i/>
          <w:iCs/>
          <w:sz w:val="22"/>
          <w:szCs w:val="22"/>
        </w:rPr>
        <w:t>w rozumieniu ustawy z dnia 16 lutego 2007 r. o ochronie</w:t>
      </w:r>
      <w:r>
        <w:rPr>
          <w:rFonts w:asciiTheme="majorHAnsi" w:hAnsiTheme="majorHAnsi" w:cs="Calibri"/>
          <w:i/>
          <w:iCs/>
          <w:sz w:val="22"/>
          <w:szCs w:val="22"/>
        </w:rPr>
        <w:t xml:space="preserve"> </w:t>
      </w:r>
      <w:r w:rsidRPr="00BA2126">
        <w:rPr>
          <w:rFonts w:asciiTheme="majorHAnsi" w:hAnsiTheme="majorHAnsi" w:cs="Calibri"/>
          <w:i/>
          <w:iCs/>
          <w:sz w:val="22"/>
          <w:szCs w:val="22"/>
        </w:rPr>
        <w:t>konkurencji i konsumentów, złożyli odrębne oferty, oferty częściowe lub wnioski o dopuszczenie do udziału w postępowaniu, chyba że wykażą, że</w:t>
      </w:r>
      <w:r>
        <w:rPr>
          <w:rFonts w:asciiTheme="majorHAnsi" w:hAnsiTheme="majorHAnsi" w:cs="Calibri"/>
          <w:i/>
          <w:iCs/>
          <w:sz w:val="22"/>
          <w:szCs w:val="22"/>
        </w:rPr>
        <w:t> </w:t>
      </w:r>
      <w:r w:rsidRPr="00BA2126">
        <w:rPr>
          <w:rFonts w:asciiTheme="majorHAnsi" w:hAnsiTheme="majorHAnsi" w:cs="Calibri"/>
          <w:i/>
          <w:iCs/>
          <w:sz w:val="22"/>
          <w:szCs w:val="22"/>
        </w:rPr>
        <w:t>przygotowali te oferty lub wnioski niezależnie od siebie;</w:t>
      </w:r>
    </w:p>
    <w:p w14:paraId="7B49D7BC" w14:textId="2E967D38" w:rsidR="00BA2126" w:rsidRPr="00BA2126" w:rsidRDefault="009930B6"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i/>
          <w:iCs/>
          <w:sz w:val="22"/>
          <w:szCs w:val="22"/>
        </w:rPr>
      </w:pPr>
      <w:r w:rsidRPr="00BA2126">
        <w:rPr>
          <w:rFonts w:asciiTheme="majorHAnsi" w:hAnsiTheme="majorHAnsi" w:cs="Calibri"/>
          <w:i/>
          <w:iCs/>
          <w:sz w:val="22"/>
          <w:szCs w:val="22"/>
        </w:rPr>
        <w:t xml:space="preserve">art. 108 ust. 1 pkt </w:t>
      </w:r>
      <w:r>
        <w:rPr>
          <w:rFonts w:asciiTheme="majorHAnsi" w:hAnsiTheme="majorHAnsi" w:cs="Calibri"/>
          <w:i/>
          <w:iCs/>
          <w:sz w:val="22"/>
          <w:szCs w:val="22"/>
        </w:rPr>
        <w:t xml:space="preserve">6 </w:t>
      </w:r>
      <w:r w:rsidR="00BA2126" w:rsidRPr="00BA2126">
        <w:rPr>
          <w:rFonts w:asciiTheme="majorHAnsi" w:hAnsiTheme="majorHAnsi" w:cs="Calibri"/>
          <w:i/>
          <w:iCs/>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w:t>
      </w:r>
      <w:r w:rsidR="002F526E">
        <w:rPr>
          <w:rFonts w:asciiTheme="majorHAnsi" w:hAnsiTheme="majorHAnsi" w:cs="Calibri"/>
          <w:i/>
          <w:iCs/>
          <w:sz w:val="22"/>
          <w:szCs w:val="22"/>
        </w:rPr>
        <w:br/>
      </w:r>
      <w:r w:rsidR="00BA2126" w:rsidRPr="00BA2126">
        <w:rPr>
          <w:rFonts w:asciiTheme="majorHAnsi" w:hAnsiTheme="majorHAnsi" w:cs="Calibri"/>
          <w:i/>
          <w:iCs/>
          <w:sz w:val="22"/>
          <w:szCs w:val="22"/>
        </w:rPr>
        <w:t>z dnia 16 lutego 2007 r. o ochronie konkurencji i konsumentów, chyba że spowodowane tym zakłócenie konkurencji może być wyeliminowane w inny sposób niż przez wykluczenie wykonawcy z udziału w</w:t>
      </w:r>
      <w:r w:rsidR="00BA2126">
        <w:rPr>
          <w:rFonts w:asciiTheme="majorHAnsi" w:hAnsiTheme="majorHAnsi" w:cs="Calibri"/>
          <w:i/>
          <w:iCs/>
          <w:sz w:val="22"/>
          <w:szCs w:val="22"/>
        </w:rPr>
        <w:t> </w:t>
      </w:r>
      <w:r w:rsidR="00BA2126" w:rsidRPr="00BA2126">
        <w:rPr>
          <w:rFonts w:asciiTheme="majorHAnsi" w:hAnsiTheme="majorHAnsi" w:cs="Calibri"/>
          <w:i/>
          <w:iCs/>
          <w:sz w:val="22"/>
          <w:szCs w:val="22"/>
        </w:rPr>
        <w:t>postępowaniu o udzielenie zamówienia.</w:t>
      </w:r>
    </w:p>
    <w:p w14:paraId="348F4633" w14:textId="7616C6BD" w:rsidR="005F7524" w:rsidRPr="002F42BA" w:rsidRDefault="006008F6" w:rsidP="00B95BF0">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Zamawiając</w:t>
      </w:r>
      <w:r w:rsidR="00A106FE" w:rsidRPr="002F42BA">
        <w:rPr>
          <w:rFonts w:asciiTheme="majorHAnsi" w:hAnsiTheme="majorHAnsi" w:cs="Calibri"/>
          <w:sz w:val="22"/>
          <w:szCs w:val="22"/>
        </w:rPr>
        <w:t>y</w:t>
      </w:r>
      <w:r w:rsidRPr="002F42BA">
        <w:rPr>
          <w:rFonts w:asciiTheme="majorHAnsi" w:hAnsiTheme="majorHAnsi" w:cs="Calibri"/>
          <w:sz w:val="22"/>
          <w:szCs w:val="22"/>
        </w:rPr>
        <w:t xml:space="preserve"> przewiduje również wykluczenie z postępowania Wykonawc</w:t>
      </w:r>
      <w:r w:rsidR="005F7524" w:rsidRPr="002F42BA">
        <w:rPr>
          <w:rFonts w:asciiTheme="majorHAnsi" w:hAnsiTheme="majorHAnsi" w:cs="Calibri"/>
          <w:sz w:val="22"/>
          <w:szCs w:val="22"/>
        </w:rPr>
        <w:t>ę w</w:t>
      </w:r>
      <w:r w:rsidR="00EE1F29" w:rsidRPr="002F42BA">
        <w:rPr>
          <w:rFonts w:asciiTheme="majorHAnsi" w:hAnsiTheme="majorHAnsi" w:cs="Calibri"/>
          <w:sz w:val="22"/>
          <w:szCs w:val="22"/>
        </w:rPr>
        <w:t> </w:t>
      </w:r>
      <w:r w:rsidR="005F7524" w:rsidRPr="002F42BA">
        <w:rPr>
          <w:rFonts w:asciiTheme="majorHAnsi" w:hAnsiTheme="majorHAnsi" w:cs="Calibri"/>
          <w:sz w:val="22"/>
          <w:szCs w:val="22"/>
        </w:rPr>
        <w:t>stosunku do którego zachodzi okoliczność, o której mowa:</w:t>
      </w:r>
    </w:p>
    <w:p w14:paraId="20E8EDA4" w14:textId="07EACFAB" w:rsidR="005F7524" w:rsidRPr="0083529D" w:rsidRDefault="005F7524" w:rsidP="00B95BF0">
      <w:pPr>
        <w:pStyle w:val="Akapitzlist"/>
        <w:numPr>
          <w:ilvl w:val="1"/>
          <w:numId w:val="83"/>
        </w:numPr>
        <w:suppressAutoHyphens/>
        <w:overflowPunct w:val="0"/>
        <w:spacing w:after="60" w:line="276" w:lineRule="auto"/>
        <w:ind w:left="993" w:hanging="567"/>
        <w:jc w:val="both"/>
        <w:outlineLvl w:val="1"/>
        <w:rPr>
          <w:rFonts w:asciiTheme="majorHAnsi" w:hAnsiTheme="majorHAnsi" w:cs="Calibri"/>
          <w:sz w:val="22"/>
          <w:szCs w:val="22"/>
        </w:rPr>
      </w:pPr>
      <w:r w:rsidRPr="002F42BA">
        <w:rPr>
          <w:rFonts w:asciiTheme="majorHAnsi" w:hAnsiTheme="majorHAnsi" w:cs="Calibri"/>
          <w:sz w:val="22"/>
          <w:szCs w:val="22"/>
        </w:rPr>
        <w:t>w</w:t>
      </w:r>
      <w:r w:rsidR="006008F6" w:rsidRPr="002F42BA">
        <w:rPr>
          <w:rFonts w:asciiTheme="majorHAnsi" w:hAnsiTheme="majorHAnsi" w:cs="Calibri"/>
          <w:sz w:val="22"/>
          <w:szCs w:val="22"/>
        </w:rPr>
        <w:t xml:space="preserve"> </w:t>
      </w:r>
      <w:r w:rsidR="00E37FC6" w:rsidRPr="002F42BA">
        <w:rPr>
          <w:rFonts w:asciiTheme="majorHAnsi" w:hAnsiTheme="majorHAnsi" w:cs="Arial"/>
          <w:sz w:val="22"/>
          <w:szCs w:val="22"/>
        </w:rPr>
        <w:t>art. 109 ust. 1 pkt. 4</w:t>
      </w:r>
      <w:r w:rsidRPr="002F42BA">
        <w:rPr>
          <w:rFonts w:asciiTheme="majorHAnsi" w:hAnsiTheme="majorHAnsi" w:cs="Arial"/>
          <w:sz w:val="22"/>
          <w:szCs w:val="22"/>
        </w:rPr>
        <w:t xml:space="preserve"> - </w:t>
      </w:r>
      <w:r w:rsidRPr="002F42BA">
        <w:rPr>
          <w:rFonts w:asciiTheme="majorHAnsi" w:hAnsiTheme="majorHAns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ACC0AC" w14:textId="071C5ECC" w:rsidR="0083529D" w:rsidRPr="002B1D03" w:rsidRDefault="002B1D03" w:rsidP="002E6C9C">
      <w:pPr>
        <w:pStyle w:val="Akapitzlist"/>
        <w:numPr>
          <w:ilvl w:val="1"/>
          <w:numId w:val="83"/>
        </w:numPr>
        <w:spacing w:after="60" w:line="276" w:lineRule="auto"/>
        <w:ind w:left="992" w:hanging="567"/>
        <w:jc w:val="both"/>
        <w:rPr>
          <w:rFonts w:asciiTheme="majorHAnsi" w:hAnsiTheme="majorHAnsi" w:cs="Calibri"/>
          <w:i/>
          <w:iCs/>
          <w:sz w:val="22"/>
          <w:szCs w:val="22"/>
        </w:rPr>
      </w:pPr>
      <w:r w:rsidRPr="002B1D03">
        <w:rPr>
          <w:rFonts w:asciiTheme="majorHAnsi" w:hAnsiTheme="majorHAnsi" w:cs="Calibri"/>
          <w:i/>
          <w:iCs/>
          <w:sz w:val="22"/>
          <w:szCs w:val="22"/>
        </w:rPr>
        <w:t xml:space="preserve">w </w:t>
      </w:r>
      <w:r w:rsidR="0083529D" w:rsidRPr="002B1D03">
        <w:rPr>
          <w:rFonts w:asciiTheme="majorHAnsi" w:hAnsiTheme="majorHAnsi" w:cs="Calibri"/>
          <w:i/>
          <w:iCs/>
          <w:sz w:val="22"/>
          <w:szCs w:val="22"/>
        </w:rPr>
        <w:t>art. 7 ust. 1 ustawy z dnia 13 kwietnia 2022 r. o szczególnych rozwiązaniach w zakresie przeciwdziałania wspieraniu agresji na Ukrainę oraz służących ochronie bezpieczeństwa narodowego (Dz.U. 2023, poz. 1497 ze zm.).</w:t>
      </w:r>
    </w:p>
    <w:p w14:paraId="09E34213" w14:textId="3F55EA7C" w:rsidR="005F7524" w:rsidRPr="002F42BA" w:rsidRDefault="005F7524" w:rsidP="00B95BF0">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Wykonawca nie podlega wykluczeniu w okolicznościach określonych w art. 108 ust. 1 pkt 1, 2</w:t>
      </w:r>
      <w:r w:rsidR="002F526E">
        <w:rPr>
          <w:rFonts w:asciiTheme="majorHAnsi" w:hAnsiTheme="majorHAnsi" w:cs="Calibri"/>
          <w:sz w:val="22"/>
          <w:szCs w:val="22"/>
        </w:rPr>
        <w:t xml:space="preserve"> </w:t>
      </w:r>
      <w:r w:rsidR="002F526E">
        <w:rPr>
          <w:rFonts w:asciiTheme="majorHAnsi" w:hAnsiTheme="majorHAnsi" w:cs="Calibri"/>
          <w:sz w:val="22"/>
          <w:szCs w:val="22"/>
        </w:rPr>
        <w:br/>
      </w:r>
      <w:r w:rsidRPr="002F42BA">
        <w:rPr>
          <w:rFonts w:asciiTheme="majorHAnsi" w:hAnsiTheme="majorHAnsi" w:cs="Calibri"/>
          <w:sz w:val="22"/>
          <w:szCs w:val="22"/>
        </w:rPr>
        <w:t xml:space="preserve">i 5  oraz art. 109 ust. 1 pkt 4 ustawy </w:t>
      </w:r>
      <w:proofErr w:type="spellStart"/>
      <w:r w:rsidR="00BC0193" w:rsidRPr="002F42BA">
        <w:rPr>
          <w:rFonts w:asciiTheme="majorHAnsi" w:hAnsiTheme="majorHAnsi" w:cs="Calibri"/>
          <w:sz w:val="22"/>
          <w:szCs w:val="22"/>
        </w:rPr>
        <w:t>Pzp</w:t>
      </w:r>
      <w:proofErr w:type="spellEnd"/>
      <w:r w:rsidRPr="002F42BA">
        <w:rPr>
          <w:rFonts w:asciiTheme="majorHAnsi" w:hAnsiTheme="majorHAnsi" w:cs="Calibri"/>
          <w:sz w:val="22"/>
          <w:szCs w:val="22"/>
        </w:rPr>
        <w:t xml:space="preserve">, jeżeli udowodni Zamawiającemu, że spełnił łącznie przesłanki określone w art. 110 ust. 2 ustawy </w:t>
      </w:r>
      <w:proofErr w:type="spellStart"/>
      <w:r w:rsidRPr="002F42BA">
        <w:rPr>
          <w:rFonts w:asciiTheme="majorHAnsi" w:hAnsiTheme="majorHAnsi" w:cs="Calibri"/>
          <w:sz w:val="22"/>
          <w:szCs w:val="22"/>
        </w:rPr>
        <w:t>Pzp</w:t>
      </w:r>
      <w:proofErr w:type="spellEnd"/>
      <w:r w:rsidRPr="002F42BA">
        <w:rPr>
          <w:rFonts w:asciiTheme="majorHAnsi" w:hAnsiTheme="majorHAnsi" w:cs="Calibri"/>
          <w:sz w:val="22"/>
          <w:szCs w:val="22"/>
        </w:rPr>
        <w:t>.</w:t>
      </w:r>
    </w:p>
    <w:p w14:paraId="10D80670" w14:textId="62D33B8A" w:rsidR="00BC0193" w:rsidRPr="002F42BA" w:rsidRDefault="005F7524" w:rsidP="00B95BF0">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 xml:space="preserve">Zamawiający oceni, czy podjęte przez Wykonawcę czynności, o których mowa w art. 110 ust. 2 ustawy </w:t>
      </w:r>
      <w:proofErr w:type="spellStart"/>
      <w:r w:rsidRPr="002F42BA">
        <w:rPr>
          <w:rFonts w:asciiTheme="majorHAnsi" w:hAnsiTheme="majorHAnsi" w:cs="Calibri"/>
          <w:sz w:val="22"/>
          <w:szCs w:val="22"/>
        </w:rPr>
        <w:t>Pzp</w:t>
      </w:r>
      <w:proofErr w:type="spellEnd"/>
      <w:r w:rsidRPr="002F42BA">
        <w:rPr>
          <w:rFonts w:asciiTheme="majorHAnsi" w:hAnsiTheme="majorHAnsi" w:cs="Calibri"/>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03D8DB42" w14:textId="212C4CB2" w:rsidR="00F51FD0" w:rsidRPr="002F42BA" w:rsidRDefault="00F51FD0" w:rsidP="00B95BF0">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Arial"/>
          <w:sz w:val="22"/>
          <w:szCs w:val="22"/>
        </w:rPr>
        <w:t xml:space="preserve">Wykluczenie Wykonawcy następuje zgodnie z art. 111 ustawy </w:t>
      </w:r>
      <w:proofErr w:type="spellStart"/>
      <w:r w:rsidR="00BC0193" w:rsidRPr="002F42BA">
        <w:rPr>
          <w:rFonts w:asciiTheme="majorHAnsi" w:hAnsiTheme="majorHAnsi" w:cs="Arial"/>
          <w:sz w:val="22"/>
          <w:szCs w:val="22"/>
        </w:rPr>
        <w:t>Pzp</w:t>
      </w:r>
      <w:proofErr w:type="spellEnd"/>
      <w:r w:rsidRPr="002F42BA">
        <w:rPr>
          <w:rFonts w:asciiTheme="majorHAnsi" w:hAnsiTheme="majorHAnsi" w:cs="Arial"/>
          <w:sz w:val="22"/>
          <w:szCs w:val="22"/>
        </w:rPr>
        <w:t>.</w:t>
      </w:r>
    </w:p>
    <w:p w14:paraId="51B04464" w14:textId="4895AC0C" w:rsidR="005F7524" w:rsidRPr="002F42BA" w:rsidRDefault="00BC0193" w:rsidP="00B95BF0">
      <w:pPr>
        <w:pStyle w:val="Akapitzlist"/>
        <w:numPr>
          <w:ilvl w:val="0"/>
          <w:numId w:val="83"/>
        </w:numPr>
        <w:tabs>
          <w:tab w:val="num" w:pos="426"/>
        </w:tabs>
        <w:suppressAutoHyphens/>
        <w:overflowPunct w:val="0"/>
        <w:spacing w:after="60" w:line="276" w:lineRule="auto"/>
        <w:ind w:left="425" w:hanging="425"/>
        <w:jc w:val="both"/>
        <w:outlineLvl w:val="1"/>
        <w:rPr>
          <w:rFonts w:asciiTheme="majorHAnsi" w:hAnsiTheme="majorHAnsi" w:cs="Calibri"/>
          <w:sz w:val="22"/>
          <w:szCs w:val="22"/>
        </w:rPr>
      </w:pPr>
      <w:r w:rsidRPr="002F42BA">
        <w:rPr>
          <w:rFonts w:asciiTheme="majorHAnsi" w:hAnsiTheme="majorHAnsi" w:cs="Calibri"/>
          <w:sz w:val="22"/>
          <w:szCs w:val="22"/>
        </w:rPr>
        <w:t>W</w:t>
      </w:r>
      <w:r w:rsidR="005F7524" w:rsidRPr="002F42BA">
        <w:rPr>
          <w:rFonts w:asciiTheme="majorHAnsi" w:hAnsiTheme="majorHAnsi" w:cs="Calibri"/>
          <w:sz w:val="22"/>
          <w:szCs w:val="22"/>
        </w:rPr>
        <w:t>ykonawca może zostać wykluczony przez Zamawiającego na każdym etapie postepowania o</w:t>
      </w:r>
      <w:r w:rsidRPr="002F42BA">
        <w:rPr>
          <w:rFonts w:asciiTheme="majorHAnsi" w:hAnsiTheme="majorHAnsi" w:cs="Calibri"/>
          <w:sz w:val="22"/>
          <w:szCs w:val="22"/>
        </w:rPr>
        <w:t> </w:t>
      </w:r>
      <w:r w:rsidR="005F7524" w:rsidRPr="002F42BA">
        <w:rPr>
          <w:rFonts w:asciiTheme="majorHAnsi" w:hAnsiTheme="majorHAnsi" w:cs="Calibri"/>
          <w:sz w:val="22"/>
          <w:szCs w:val="22"/>
        </w:rPr>
        <w:t>udzielenie zamówienia.</w:t>
      </w:r>
    </w:p>
    <w:p w14:paraId="7E043161" w14:textId="1021414B" w:rsidR="00E93A1D" w:rsidRPr="002F42BA" w:rsidRDefault="008D7F33" w:rsidP="00FC756C">
      <w:pPr>
        <w:pStyle w:val="Styl15"/>
      </w:pPr>
      <w:r w:rsidRPr="002F42BA">
        <w:rPr>
          <w:rStyle w:val="Odwoanieintensywne"/>
          <w:rFonts w:cstheme="minorBidi"/>
          <w:b/>
          <w:bCs w:val="0"/>
          <w:color w:val="002060"/>
          <w:spacing w:val="0"/>
        </w:rPr>
        <w:t>ROZDZ. X</w:t>
      </w:r>
      <w:r w:rsidR="00F51FD0" w:rsidRPr="002F42BA">
        <w:rPr>
          <w:rStyle w:val="Odwoanieintensywne"/>
          <w:rFonts w:cstheme="minorBidi"/>
          <w:b/>
          <w:bCs w:val="0"/>
          <w:color w:val="002060"/>
          <w:spacing w:val="0"/>
        </w:rPr>
        <w:t>I</w:t>
      </w:r>
      <w:r w:rsidR="005F7524"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WARUNKI UDZIAŁU W POSTĘPOWANIU.</w:t>
      </w:r>
    </w:p>
    <w:p w14:paraId="57A8B735" w14:textId="6525406B" w:rsidR="007F1F09" w:rsidRPr="002B15F8" w:rsidRDefault="00BD764C" w:rsidP="00B95BF0">
      <w:pPr>
        <w:pStyle w:val="Akapitzlist"/>
        <w:numPr>
          <w:ilvl w:val="0"/>
          <w:numId w:val="72"/>
        </w:numPr>
        <w:suppressAutoHyphens/>
        <w:overflowPunct w:val="0"/>
        <w:spacing w:after="60" w:line="276" w:lineRule="auto"/>
        <w:ind w:left="426" w:hanging="426"/>
        <w:jc w:val="both"/>
        <w:outlineLvl w:val="1"/>
        <w:rPr>
          <w:rStyle w:val="TeksttreciPogrubienie"/>
          <w:rFonts w:asciiTheme="majorHAnsi" w:hAnsiTheme="majorHAnsi" w:cs="Calibri"/>
          <w:b w:val="0"/>
          <w:sz w:val="22"/>
          <w:szCs w:val="22"/>
          <w:shd w:val="clear" w:color="auto" w:fill="auto"/>
        </w:rPr>
      </w:pPr>
      <w:r w:rsidRPr="002F42BA">
        <w:rPr>
          <w:rFonts w:asciiTheme="majorHAnsi" w:hAnsiTheme="majorHAnsi" w:cs="Arial"/>
          <w:sz w:val="22"/>
          <w:szCs w:val="22"/>
        </w:rPr>
        <w:t>O udzielenie zamówienia mogą ubiegać się Wykonawcy, którzy nie podlegają wykluczeniu na zasadach określonych w Rozdziale X</w:t>
      </w:r>
      <w:r w:rsidR="007C16F6" w:rsidRPr="002F42BA">
        <w:rPr>
          <w:rFonts w:asciiTheme="majorHAnsi" w:hAnsiTheme="majorHAnsi" w:cs="Arial"/>
          <w:sz w:val="22"/>
          <w:szCs w:val="22"/>
        </w:rPr>
        <w:t>I</w:t>
      </w:r>
      <w:r w:rsidRPr="002F42BA">
        <w:rPr>
          <w:rFonts w:asciiTheme="majorHAnsi" w:hAnsiTheme="majorHAnsi" w:cs="Arial"/>
          <w:sz w:val="22"/>
          <w:szCs w:val="22"/>
        </w:rPr>
        <w:t xml:space="preserve"> SWZ oraz spełniają określone przez Zamawiającego warunki</w:t>
      </w:r>
      <w:r w:rsidRPr="002F42BA">
        <w:rPr>
          <w:rStyle w:val="TeksttreciPogrubienie"/>
          <w:rFonts w:asciiTheme="majorHAnsi" w:hAnsiTheme="majorHAnsi" w:cs="Arial"/>
          <w:bCs/>
          <w:sz w:val="22"/>
          <w:szCs w:val="22"/>
        </w:rPr>
        <w:t xml:space="preserve"> </w:t>
      </w:r>
      <w:r w:rsidRPr="002F42BA">
        <w:rPr>
          <w:rStyle w:val="TeksttreciPogrubienie"/>
          <w:rFonts w:asciiTheme="majorHAnsi" w:hAnsiTheme="majorHAnsi" w:cs="Arial"/>
          <w:b w:val="0"/>
          <w:bCs/>
          <w:sz w:val="22"/>
          <w:szCs w:val="22"/>
        </w:rPr>
        <w:t>udziału w postępowaniu.</w:t>
      </w:r>
    </w:p>
    <w:p w14:paraId="555E001D" w14:textId="77777777" w:rsidR="002B15F8" w:rsidRPr="0084260D" w:rsidRDefault="002B15F8" w:rsidP="00B95BF0">
      <w:pPr>
        <w:pStyle w:val="Akapitzlist"/>
        <w:numPr>
          <w:ilvl w:val="0"/>
          <w:numId w:val="72"/>
        </w:numPr>
        <w:suppressAutoHyphens/>
        <w:overflowPunct w:val="0"/>
        <w:spacing w:after="60" w:line="276" w:lineRule="auto"/>
        <w:ind w:left="426" w:hanging="426"/>
        <w:jc w:val="both"/>
        <w:outlineLvl w:val="1"/>
        <w:rPr>
          <w:rFonts w:asciiTheme="majorHAnsi" w:hAnsiTheme="majorHAnsi" w:cs="Calibri"/>
          <w:sz w:val="22"/>
          <w:szCs w:val="22"/>
        </w:rPr>
      </w:pPr>
      <w:r w:rsidRPr="0084260D">
        <w:rPr>
          <w:rFonts w:asciiTheme="majorHAnsi" w:hAnsiTheme="majorHAnsi" w:cs="Calibri"/>
          <w:sz w:val="22"/>
          <w:szCs w:val="22"/>
        </w:rPr>
        <w:t xml:space="preserve">O udzielenie zamówienia mogą ubiegać się Wykonawcy, którzy spełniają następujące warunki udziału w postępowaniu, dotyczące: </w:t>
      </w:r>
    </w:p>
    <w:p w14:paraId="12374CAD" w14:textId="77777777" w:rsidR="002B15F8" w:rsidRPr="0084260D" w:rsidRDefault="002B15F8" w:rsidP="00B95BF0">
      <w:pPr>
        <w:pStyle w:val="Akapitzlist"/>
        <w:numPr>
          <w:ilvl w:val="1"/>
          <w:numId w:val="72"/>
        </w:numPr>
        <w:suppressAutoHyphens/>
        <w:overflowPunct w:val="0"/>
        <w:spacing w:after="60" w:line="276" w:lineRule="auto"/>
        <w:ind w:left="993" w:hanging="567"/>
        <w:jc w:val="both"/>
        <w:outlineLvl w:val="1"/>
        <w:rPr>
          <w:rFonts w:asciiTheme="majorHAnsi" w:hAnsiTheme="majorHAnsi" w:cs="Calibri"/>
          <w:b/>
          <w:bCs/>
          <w:sz w:val="22"/>
          <w:szCs w:val="22"/>
        </w:rPr>
      </w:pPr>
      <w:r w:rsidRPr="0084260D">
        <w:rPr>
          <w:rFonts w:asciiTheme="majorHAnsi" w:hAnsiTheme="majorHAnsi" w:cs="Calibri"/>
          <w:b/>
          <w:bCs/>
          <w:sz w:val="22"/>
          <w:szCs w:val="22"/>
        </w:rPr>
        <w:t>Uprawnień do prowadzenia określonej działalności gospodarczej lub zawodowej          (o ile wynika to z odrębnych przepisów)</w:t>
      </w:r>
    </w:p>
    <w:p w14:paraId="6E855127" w14:textId="73F19E31" w:rsidR="002B15F8" w:rsidRDefault="002B15F8" w:rsidP="002B15F8">
      <w:pPr>
        <w:pStyle w:val="Akapitzlist"/>
        <w:suppressAutoHyphens/>
        <w:overflowPunct w:val="0"/>
        <w:spacing w:after="60" w:line="276" w:lineRule="auto"/>
        <w:ind w:left="993"/>
        <w:jc w:val="both"/>
        <w:outlineLvl w:val="1"/>
        <w:rPr>
          <w:rFonts w:asciiTheme="majorHAnsi" w:hAnsiTheme="majorHAnsi" w:cs="Calibri"/>
          <w:bCs/>
          <w:sz w:val="22"/>
          <w:szCs w:val="22"/>
        </w:rPr>
      </w:pPr>
      <w:r w:rsidRPr="00FF7C2C">
        <w:rPr>
          <w:rFonts w:asciiTheme="majorHAnsi" w:hAnsiTheme="majorHAnsi" w:cs="Calibri"/>
          <w:bCs/>
          <w:sz w:val="22"/>
          <w:szCs w:val="22"/>
        </w:rPr>
        <w:t xml:space="preserve">posiadają odpowiednie zezwolenie, licencję, koncesję lub wpis do rejestru działalności regulowanej, jeżeli ich posiadanie jest niezbędne do świadczenia usług </w:t>
      </w:r>
      <w:r>
        <w:rPr>
          <w:rFonts w:asciiTheme="majorHAnsi" w:hAnsiTheme="majorHAnsi" w:cs="Calibri"/>
          <w:bCs/>
          <w:sz w:val="22"/>
          <w:szCs w:val="22"/>
        </w:rPr>
        <w:t xml:space="preserve">ubezpieczeniowych </w:t>
      </w:r>
      <w:r w:rsidRPr="00FF7C2C">
        <w:rPr>
          <w:rFonts w:asciiTheme="majorHAnsi" w:hAnsiTheme="majorHAnsi" w:cs="Calibri"/>
          <w:bCs/>
          <w:sz w:val="22"/>
          <w:szCs w:val="22"/>
        </w:rPr>
        <w:t xml:space="preserve">w kraju, w którym </w:t>
      </w:r>
      <w:r>
        <w:rPr>
          <w:rFonts w:asciiTheme="majorHAnsi" w:hAnsiTheme="majorHAnsi" w:cs="Calibri"/>
          <w:bCs/>
          <w:sz w:val="22"/>
          <w:szCs w:val="22"/>
        </w:rPr>
        <w:t>W</w:t>
      </w:r>
      <w:r w:rsidRPr="00FF7C2C">
        <w:rPr>
          <w:rFonts w:asciiTheme="majorHAnsi" w:hAnsiTheme="majorHAnsi" w:cs="Calibri"/>
          <w:bCs/>
          <w:sz w:val="22"/>
          <w:szCs w:val="22"/>
        </w:rPr>
        <w:t xml:space="preserve">ykonawca ma siedzibę lub miejsce zamieszkania, </w:t>
      </w:r>
      <w:r>
        <w:rPr>
          <w:rFonts w:asciiTheme="majorHAnsi" w:hAnsiTheme="majorHAnsi" w:cs="Calibri"/>
          <w:bCs/>
          <w:sz w:val="22"/>
          <w:szCs w:val="22"/>
        </w:rPr>
        <w:t>tj.</w:t>
      </w:r>
      <w:r w:rsidRPr="00FF7C2C">
        <w:rPr>
          <w:rFonts w:asciiTheme="majorHAnsi" w:hAnsiTheme="majorHAnsi" w:cs="Calibri"/>
          <w:bCs/>
          <w:sz w:val="22"/>
          <w:szCs w:val="22"/>
        </w:rPr>
        <w:t xml:space="preserve"> Wykonawc</w:t>
      </w:r>
      <w:r>
        <w:rPr>
          <w:rFonts w:asciiTheme="majorHAnsi" w:hAnsiTheme="majorHAnsi" w:cs="Calibri"/>
          <w:bCs/>
          <w:sz w:val="22"/>
          <w:szCs w:val="22"/>
        </w:rPr>
        <w:t>y</w:t>
      </w:r>
      <w:r w:rsidRPr="00FF7C2C">
        <w:rPr>
          <w:rFonts w:asciiTheme="majorHAnsi" w:hAnsiTheme="majorHAnsi" w:cs="Calibri"/>
          <w:bCs/>
          <w:sz w:val="22"/>
          <w:szCs w:val="22"/>
        </w:rPr>
        <w:t xml:space="preserve"> mających siedzibę na terenie RP </w:t>
      </w:r>
      <w:r>
        <w:rPr>
          <w:rFonts w:asciiTheme="majorHAnsi" w:hAnsiTheme="majorHAnsi" w:cs="Calibri"/>
          <w:bCs/>
          <w:sz w:val="22"/>
          <w:szCs w:val="22"/>
        </w:rPr>
        <w:t>muszą</w:t>
      </w:r>
      <w:r w:rsidRPr="00FF7C2C">
        <w:rPr>
          <w:rFonts w:asciiTheme="majorHAnsi" w:hAnsiTheme="majorHAnsi" w:cs="Calibri"/>
          <w:bCs/>
          <w:sz w:val="22"/>
          <w:szCs w:val="22"/>
        </w:rPr>
        <w:t xml:space="preserve"> posiada</w:t>
      </w:r>
      <w:r>
        <w:rPr>
          <w:rFonts w:asciiTheme="majorHAnsi" w:hAnsiTheme="majorHAnsi" w:cs="Calibri"/>
          <w:bCs/>
          <w:sz w:val="22"/>
          <w:szCs w:val="22"/>
        </w:rPr>
        <w:t>ć</w:t>
      </w:r>
      <w:r w:rsidRPr="00FF7C2C">
        <w:rPr>
          <w:rFonts w:asciiTheme="majorHAnsi" w:hAnsiTheme="majorHAnsi" w:cs="Calibri"/>
          <w:bCs/>
          <w:sz w:val="22"/>
          <w:szCs w:val="22"/>
        </w:rPr>
        <w:t xml:space="preserve"> zezwolenie na</w:t>
      </w:r>
      <w:r>
        <w:rPr>
          <w:rFonts w:asciiTheme="majorHAnsi" w:hAnsiTheme="majorHAnsi" w:cs="Calibri"/>
          <w:bCs/>
          <w:sz w:val="22"/>
          <w:szCs w:val="22"/>
        </w:rPr>
        <w:t> </w:t>
      </w:r>
      <w:r w:rsidRPr="00FF7C2C">
        <w:rPr>
          <w:rFonts w:asciiTheme="majorHAnsi" w:hAnsiTheme="majorHAnsi" w:cs="Calibri"/>
          <w:bCs/>
          <w:sz w:val="22"/>
          <w:szCs w:val="22"/>
        </w:rPr>
        <w:t>prowadzenie działalności ubezpieczeniowej w myśl ustawy z dnia 11 września 2015 r. o</w:t>
      </w:r>
      <w:r>
        <w:rPr>
          <w:rFonts w:asciiTheme="majorHAnsi" w:hAnsiTheme="majorHAnsi" w:cs="Calibri"/>
          <w:bCs/>
          <w:sz w:val="22"/>
          <w:szCs w:val="22"/>
        </w:rPr>
        <w:t> </w:t>
      </w:r>
      <w:r w:rsidRPr="00FF7C2C">
        <w:rPr>
          <w:rFonts w:asciiTheme="majorHAnsi" w:hAnsiTheme="majorHAnsi" w:cs="Calibri"/>
          <w:bCs/>
          <w:sz w:val="22"/>
          <w:szCs w:val="22"/>
        </w:rPr>
        <w:t xml:space="preserve">działalności ubezpieczeniowej i reasekuracyjnej (Dz.U. 2020, poz. 895 z </w:t>
      </w:r>
      <w:proofErr w:type="spellStart"/>
      <w:r w:rsidRPr="00FF7C2C">
        <w:rPr>
          <w:rFonts w:asciiTheme="majorHAnsi" w:hAnsiTheme="majorHAnsi" w:cs="Calibri"/>
          <w:bCs/>
          <w:sz w:val="22"/>
          <w:szCs w:val="22"/>
        </w:rPr>
        <w:t>późn</w:t>
      </w:r>
      <w:proofErr w:type="spellEnd"/>
      <w:r w:rsidRPr="00FF7C2C">
        <w:rPr>
          <w:rFonts w:asciiTheme="majorHAnsi" w:hAnsiTheme="majorHAnsi" w:cs="Calibri"/>
          <w:bCs/>
          <w:sz w:val="22"/>
          <w:szCs w:val="22"/>
        </w:rPr>
        <w:t>. zm.) w</w:t>
      </w:r>
      <w:r>
        <w:rPr>
          <w:rFonts w:asciiTheme="majorHAnsi" w:hAnsiTheme="majorHAnsi" w:cs="Calibri"/>
          <w:bCs/>
          <w:sz w:val="22"/>
          <w:szCs w:val="22"/>
        </w:rPr>
        <w:t> </w:t>
      </w:r>
      <w:r w:rsidRPr="00FF7C2C">
        <w:rPr>
          <w:rFonts w:asciiTheme="majorHAnsi" w:hAnsiTheme="majorHAnsi" w:cs="Calibri"/>
          <w:bCs/>
          <w:sz w:val="22"/>
          <w:szCs w:val="22"/>
        </w:rPr>
        <w:t xml:space="preserve">zakresie grup </w:t>
      </w:r>
      <w:proofErr w:type="spellStart"/>
      <w:r w:rsidRPr="00FF7C2C">
        <w:rPr>
          <w:rFonts w:asciiTheme="majorHAnsi" w:hAnsiTheme="majorHAnsi" w:cs="Calibri"/>
          <w:bCs/>
          <w:sz w:val="22"/>
          <w:szCs w:val="22"/>
        </w:rPr>
        <w:t>ryzyk</w:t>
      </w:r>
      <w:proofErr w:type="spellEnd"/>
      <w:r w:rsidRPr="00FF7C2C">
        <w:rPr>
          <w:rFonts w:asciiTheme="majorHAnsi" w:hAnsiTheme="majorHAnsi" w:cs="Calibri"/>
          <w:bCs/>
          <w:sz w:val="22"/>
          <w:szCs w:val="22"/>
        </w:rPr>
        <w:t xml:space="preserve"> objętych przedmiotem zamówienia</w:t>
      </w:r>
      <w:r w:rsidR="002F4CBB">
        <w:rPr>
          <w:rFonts w:asciiTheme="majorHAnsi" w:hAnsiTheme="majorHAnsi" w:cs="Calibri"/>
          <w:bCs/>
          <w:sz w:val="22"/>
          <w:szCs w:val="22"/>
        </w:rPr>
        <w:t xml:space="preserve"> w danej części zamówienia.</w:t>
      </w:r>
    </w:p>
    <w:p w14:paraId="43071C3F" w14:textId="4E445478" w:rsidR="0040214C" w:rsidRDefault="0040214C" w:rsidP="0040214C">
      <w:pPr>
        <w:pStyle w:val="Akapitzlist"/>
        <w:suppressAutoHyphens/>
        <w:overflowPunct w:val="0"/>
        <w:spacing w:after="60" w:line="276" w:lineRule="auto"/>
        <w:ind w:left="993"/>
        <w:jc w:val="both"/>
        <w:outlineLvl w:val="1"/>
        <w:rPr>
          <w:rFonts w:asciiTheme="majorHAnsi" w:hAnsiTheme="majorHAnsi" w:cs="Calibri"/>
          <w:bCs/>
          <w:sz w:val="22"/>
          <w:szCs w:val="22"/>
        </w:rPr>
      </w:pPr>
      <w:r w:rsidRPr="00BB71A0">
        <w:rPr>
          <w:rFonts w:asciiTheme="majorHAnsi" w:hAnsiTheme="majorHAnsi" w:cs="Calibri"/>
          <w:bCs/>
          <w:sz w:val="22"/>
          <w:szCs w:val="22"/>
        </w:rPr>
        <w:t>Jeżeli Wykonawca ma siedzibę poza terytorium Rzeczpospolitej Polskiej musi posiadać potwierdzenie faktu notyfikacji otrzymane od organu nadzoru kraju siedziby Wykonawcy, a jeżeli organ nadzoru w kraju siedziby Wykonawcy takiego potwierdzenia nie wystawia, Wykonawca posiada oświadczenie organu uprawnionego do reprezentowania</w:t>
      </w:r>
      <w:r w:rsidR="004E436E">
        <w:rPr>
          <w:rFonts w:asciiTheme="majorHAnsi" w:hAnsiTheme="majorHAnsi" w:cs="Calibri"/>
          <w:bCs/>
          <w:sz w:val="22"/>
          <w:szCs w:val="22"/>
        </w:rPr>
        <w:t xml:space="preserve"> </w:t>
      </w:r>
      <w:r w:rsidRPr="00BB71A0">
        <w:rPr>
          <w:rFonts w:asciiTheme="majorHAnsi" w:hAnsiTheme="majorHAnsi" w:cs="Calibri"/>
          <w:bCs/>
          <w:sz w:val="22"/>
          <w:szCs w:val="22"/>
        </w:rPr>
        <w:t>Wykonawcy, iż notyfikacja została dokonana i przyjęta przez polski organ nadzoru.</w:t>
      </w:r>
    </w:p>
    <w:p w14:paraId="0B8729E0" w14:textId="2E695E3B" w:rsidR="002B15F8" w:rsidRPr="0084260D" w:rsidRDefault="002B15F8" w:rsidP="002B15F8">
      <w:pPr>
        <w:tabs>
          <w:tab w:val="left" w:pos="851"/>
        </w:tabs>
        <w:suppressAutoHyphens/>
        <w:overflowPunct w:val="0"/>
        <w:spacing w:after="60" w:line="276" w:lineRule="auto"/>
        <w:ind w:left="996"/>
        <w:contextualSpacing/>
        <w:jc w:val="both"/>
        <w:rPr>
          <w:rFonts w:asciiTheme="majorHAnsi" w:hAnsiTheme="majorHAnsi"/>
          <w:i/>
          <w:iCs/>
          <w:sz w:val="22"/>
          <w:szCs w:val="22"/>
        </w:rPr>
      </w:pPr>
      <w:r w:rsidRPr="0084260D">
        <w:rPr>
          <w:rFonts w:asciiTheme="majorHAnsi" w:hAnsiTheme="majorHAnsi"/>
          <w:i/>
          <w:iCs/>
          <w:sz w:val="22"/>
          <w:szCs w:val="22"/>
        </w:rPr>
        <w:t xml:space="preserve">Wykonawca ma obowiązek posiadania stosownych zezwoleń, pozwoleń, zgód, zgłoszeń, koncesji, licencji itp. zwanych dalej „zezwoleniami” przez cały okres trwania umowy oraz ich okazywania Zamawiającemu na każde jego wezwanie. W przypadku, gdyby którekolwiek </w:t>
      </w:r>
      <w:r w:rsidR="004E436E">
        <w:rPr>
          <w:rFonts w:asciiTheme="majorHAnsi" w:hAnsiTheme="majorHAnsi"/>
          <w:i/>
          <w:iCs/>
          <w:sz w:val="22"/>
          <w:szCs w:val="22"/>
        </w:rPr>
        <w:br/>
      </w:r>
      <w:r w:rsidRPr="0084260D">
        <w:rPr>
          <w:rFonts w:asciiTheme="majorHAnsi" w:hAnsiTheme="majorHAnsi"/>
          <w:i/>
          <w:iCs/>
          <w:sz w:val="22"/>
          <w:szCs w:val="22"/>
        </w:rPr>
        <w:t>z dotychczasowych zezwoleń wygasło lub zostało cofnięte w okresie obowiązywania niniejszej umowy, Wykonawca zobowiązany jest przedstawić nowe zezwolenie w tym zakresie, nie później niż w ostatnim dniu obowiązywania dotychczasowego.</w:t>
      </w:r>
    </w:p>
    <w:p w14:paraId="631FEBE5" w14:textId="57F4C65D" w:rsidR="00955E74" w:rsidRPr="002F42BA" w:rsidRDefault="00454A8C" w:rsidP="00B95BF0">
      <w:pPr>
        <w:pStyle w:val="Akapitzlist"/>
        <w:numPr>
          <w:ilvl w:val="0"/>
          <w:numId w:val="72"/>
        </w:numPr>
        <w:suppressAutoHyphens/>
        <w:overflowPunct w:val="0"/>
        <w:spacing w:after="60" w:line="276" w:lineRule="auto"/>
        <w:jc w:val="both"/>
        <w:outlineLvl w:val="1"/>
        <w:rPr>
          <w:rFonts w:asciiTheme="majorHAnsi" w:hAnsiTheme="majorHAnsi" w:cs="Calibri"/>
          <w:b/>
          <w:sz w:val="22"/>
          <w:szCs w:val="22"/>
        </w:rPr>
      </w:pPr>
      <w:r w:rsidRPr="002F42BA">
        <w:rPr>
          <w:rFonts w:asciiTheme="majorHAnsi" w:hAnsiTheme="majorHAnsi" w:cs="Calibri"/>
          <w:sz w:val="22"/>
          <w:szCs w:val="22"/>
        </w:rPr>
        <w:t>W przypadku Wykonawców ubiegających się wspólnie o udzielenie zamówienia w odniesieniu do warunku określonego w ust. 2.</w:t>
      </w:r>
      <w:r w:rsidR="002B15F8">
        <w:rPr>
          <w:rFonts w:asciiTheme="majorHAnsi" w:hAnsiTheme="majorHAnsi" w:cs="Calibri"/>
          <w:sz w:val="22"/>
          <w:szCs w:val="22"/>
        </w:rPr>
        <w:t>1</w:t>
      </w:r>
      <w:r w:rsidRPr="002F42BA">
        <w:rPr>
          <w:rFonts w:asciiTheme="majorHAnsi" w:hAnsiTheme="majorHAnsi" w:cs="Calibri"/>
          <w:sz w:val="22"/>
          <w:szCs w:val="22"/>
        </w:rPr>
        <w:t>.</w:t>
      </w:r>
      <w:r w:rsidR="00955E74" w:rsidRPr="002F42BA">
        <w:rPr>
          <w:rFonts w:asciiTheme="majorHAnsi" w:hAnsiTheme="majorHAnsi" w:cs="Calibri"/>
          <w:sz w:val="22"/>
          <w:szCs w:val="22"/>
        </w:rPr>
        <w:t xml:space="preserve">: </w:t>
      </w:r>
      <w:r w:rsidRPr="002F42BA">
        <w:rPr>
          <w:rFonts w:asciiTheme="majorHAnsi" w:hAnsiTheme="majorHAnsi" w:cs="Calibri"/>
          <w:sz w:val="22"/>
          <w:szCs w:val="22"/>
        </w:rPr>
        <w:t xml:space="preserve"> </w:t>
      </w:r>
    </w:p>
    <w:p w14:paraId="6F5E7455" w14:textId="46C2BF53" w:rsidR="00454A8C" w:rsidRPr="002F42BA" w:rsidRDefault="00454A8C" w:rsidP="00B95BF0">
      <w:pPr>
        <w:pStyle w:val="Akapitzlist"/>
        <w:numPr>
          <w:ilvl w:val="1"/>
          <w:numId w:val="72"/>
        </w:numPr>
        <w:suppressAutoHyphens/>
        <w:overflowPunct w:val="0"/>
        <w:spacing w:after="60" w:line="276" w:lineRule="auto"/>
        <w:jc w:val="both"/>
        <w:outlineLvl w:val="1"/>
        <w:rPr>
          <w:rFonts w:asciiTheme="majorHAnsi" w:hAnsiTheme="majorHAnsi" w:cs="Calibri"/>
          <w:b/>
          <w:sz w:val="22"/>
          <w:szCs w:val="22"/>
        </w:rPr>
      </w:pPr>
      <w:r w:rsidRPr="002F42BA">
        <w:rPr>
          <w:rFonts w:asciiTheme="majorHAnsi" w:hAnsiTheme="majorHAnsi" w:cs="Calibri"/>
          <w:sz w:val="22"/>
          <w:szCs w:val="22"/>
        </w:rPr>
        <w:t xml:space="preserve">warunek </w:t>
      </w:r>
      <w:r w:rsidR="00955E74" w:rsidRPr="002F42BA">
        <w:rPr>
          <w:rFonts w:asciiTheme="majorHAnsi" w:hAnsiTheme="majorHAnsi" w:cs="Calibri"/>
          <w:sz w:val="22"/>
          <w:szCs w:val="22"/>
        </w:rPr>
        <w:t xml:space="preserve"> posiadania zezwolenia na prowadzenie działalności ubezpieczeniowej musi spełniać </w:t>
      </w:r>
      <w:r w:rsidRPr="002F42BA">
        <w:rPr>
          <w:rFonts w:asciiTheme="majorHAnsi" w:hAnsiTheme="majorHAnsi" w:cs="Calibri"/>
          <w:sz w:val="22"/>
          <w:szCs w:val="22"/>
        </w:rPr>
        <w:t>każdy z Wykonawców działających wspólnie</w:t>
      </w:r>
      <w:r w:rsidR="00955E74" w:rsidRPr="002F42BA">
        <w:rPr>
          <w:rFonts w:asciiTheme="majorHAnsi" w:hAnsiTheme="majorHAnsi" w:cs="Calibri"/>
          <w:sz w:val="22"/>
          <w:szCs w:val="22"/>
        </w:rPr>
        <w:t xml:space="preserve">, </w:t>
      </w:r>
    </w:p>
    <w:p w14:paraId="3832AEDE" w14:textId="238D1108" w:rsidR="00955E74" w:rsidRPr="002F42BA" w:rsidRDefault="00955E74" w:rsidP="00B95BF0">
      <w:pPr>
        <w:pStyle w:val="Akapitzlist"/>
        <w:numPr>
          <w:ilvl w:val="1"/>
          <w:numId w:val="72"/>
        </w:numPr>
        <w:suppressAutoHyphens/>
        <w:overflowPunct w:val="0"/>
        <w:spacing w:after="60" w:line="276" w:lineRule="auto"/>
        <w:jc w:val="both"/>
        <w:outlineLvl w:val="1"/>
        <w:rPr>
          <w:rFonts w:asciiTheme="majorHAnsi" w:hAnsiTheme="majorHAnsi" w:cs="Calibri"/>
          <w:b/>
          <w:sz w:val="22"/>
          <w:szCs w:val="22"/>
        </w:rPr>
      </w:pPr>
      <w:r w:rsidRPr="002F42BA">
        <w:rPr>
          <w:rFonts w:asciiTheme="majorHAnsi" w:hAnsiTheme="majorHAnsi" w:cs="Calibri"/>
          <w:sz w:val="22"/>
          <w:szCs w:val="22"/>
        </w:rPr>
        <w:t xml:space="preserve">zakres grup </w:t>
      </w:r>
      <w:proofErr w:type="spellStart"/>
      <w:r w:rsidRPr="002F42BA">
        <w:rPr>
          <w:rFonts w:asciiTheme="majorHAnsi" w:hAnsiTheme="majorHAnsi" w:cs="Calibri"/>
          <w:sz w:val="22"/>
          <w:szCs w:val="22"/>
        </w:rPr>
        <w:t>ryzyk</w:t>
      </w:r>
      <w:proofErr w:type="spellEnd"/>
      <w:r w:rsidRPr="002F42BA">
        <w:rPr>
          <w:rFonts w:asciiTheme="majorHAnsi" w:hAnsiTheme="majorHAnsi" w:cs="Calibri"/>
          <w:sz w:val="22"/>
          <w:szCs w:val="22"/>
        </w:rPr>
        <w:t xml:space="preserve"> objętych przedmiotem zamówienia Wykonawcy ubiegających się wspólnie o udzielenie zamówienia muszą spełnić łącznie.   </w:t>
      </w:r>
    </w:p>
    <w:p w14:paraId="49ED2CEB" w14:textId="1B50C0B9" w:rsidR="00720FAB" w:rsidRPr="002F42BA" w:rsidRDefault="00720FAB"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XII</w:t>
      </w:r>
      <w:r w:rsidR="005D7AA8"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 xml:space="preserve">OŚWIADCZENIA I DOKUMENTY, JAKIE ZOBOWIĄZANI SĄ DOSTARCZYĆ WYKONAWCY W CELU POTWERDZENIA SPEŁNIENIA WARUNKÓW UDZIAŁU </w:t>
      </w:r>
      <w:r w:rsidR="004E436E">
        <w:rPr>
          <w:rStyle w:val="Odwoanieintensywne"/>
          <w:rFonts w:cstheme="minorBidi"/>
          <w:b/>
          <w:bCs w:val="0"/>
          <w:color w:val="002060"/>
          <w:spacing w:val="0"/>
        </w:rPr>
        <w:br/>
      </w:r>
      <w:r w:rsidRPr="002F42BA">
        <w:rPr>
          <w:rStyle w:val="Odwoanieintensywne"/>
          <w:rFonts w:cstheme="minorBidi"/>
          <w:b/>
          <w:bCs w:val="0"/>
          <w:color w:val="002060"/>
          <w:spacing w:val="0"/>
        </w:rPr>
        <w:t>W POSTĘPOWANIU ORAZ WYKAZANIA BRAKU PODSTAW WYKLUCZENIA</w:t>
      </w:r>
      <w:r w:rsidR="00A152FC" w:rsidRPr="002F42BA">
        <w:rPr>
          <w:rStyle w:val="Odwoanieintensywne"/>
          <w:rFonts w:cstheme="minorBidi"/>
          <w:b/>
          <w:bCs w:val="0"/>
          <w:color w:val="002060"/>
          <w:spacing w:val="0"/>
        </w:rPr>
        <w:t xml:space="preserve"> </w:t>
      </w:r>
      <w:r w:rsidRPr="002F42BA">
        <w:rPr>
          <w:rStyle w:val="Odwoanieintensywne"/>
          <w:rFonts w:cstheme="minorBidi"/>
          <w:b/>
          <w:bCs w:val="0"/>
          <w:color w:val="002060"/>
          <w:spacing w:val="0"/>
        </w:rPr>
        <w:t>- PODMIOTOWE ŚRODKI DOWODOWE</w:t>
      </w:r>
      <w:r w:rsidR="00BD6A0A" w:rsidRPr="002F42BA">
        <w:rPr>
          <w:rStyle w:val="Odwoanieintensywne"/>
          <w:rFonts w:cstheme="minorBidi"/>
          <w:b/>
          <w:bCs w:val="0"/>
          <w:color w:val="002060"/>
          <w:spacing w:val="0"/>
        </w:rPr>
        <w:t>.</w:t>
      </w:r>
    </w:p>
    <w:p w14:paraId="2AE10B57" w14:textId="468C8F2F" w:rsidR="00720FAB" w:rsidRPr="002F42BA" w:rsidRDefault="00720FAB" w:rsidP="00B95BF0">
      <w:pPr>
        <w:pStyle w:val="Akapitzlist"/>
        <w:numPr>
          <w:ilvl w:val="0"/>
          <w:numId w:val="73"/>
        </w:numPr>
        <w:tabs>
          <w:tab w:val="num" w:pos="426"/>
        </w:tabs>
        <w:suppressAutoHyphens/>
        <w:overflowPunct w:val="0"/>
        <w:spacing w:after="60" w:line="276" w:lineRule="auto"/>
        <w:ind w:left="425" w:hanging="425"/>
        <w:jc w:val="both"/>
        <w:outlineLvl w:val="1"/>
        <w:rPr>
          <w:rFonts w:asciiTheme="majorHAnsi" w:hAnsiTheme="majorHAnsi" w:cs="Calibri"/>
          <w:b/>
          <w:bCs/>
          <w:sz w:val="22"/>
          <w:szCs w:val="22"/>
        </w:rPr>
      </w:pPr>
      <w:r w:rsidRPr="002F42BA">
        <w:rPr>
          <w:rFonts w:asciiTheme="majorHAnsi" w:hAnsiTheme="majorHAnsi" w:cs="Arial"/>
          <w:sz w:val="22"/>
          <w:szCs w:val="22"/>
        </w:rPr>
        <w:t>Do oferty Wykonawca zobowiązany jest dołączyć aktualne na dzień składania ofert oświadczenie o spełnianiu warunków udziału w postępowaniu oraz o braku podstaw do</w:t>
      </w:r>
      <w:r w:rsidR="00BD6A0A" w:rsidRPr="002F42BA">
        <w:rPr>
          <w:rFonts w:asciiTheme="majorHAnsi" w:hAnsiTheme="majorHAnsi" w:cs="Arial"/>
          <w:sz w:val="22"/>
          <w:szCs w:val="22"/>
        </w:rPr>
        <w:t> </w:t>
      </w:r>
      <w:r w:rsidRPr="002F42BA">
        <w:rPr>
          <w:rFonts w:asciiTheme="majorHAnsi" w:hAnsiTheme="majorHAnsi" w:cs="Arial"/>
          <w:sz w:val="22"/>
          <w:szCs w:val="22"/>
        </w:rPr>
        <w:t xml:space="preserve">wykluczenia z postępowania – </w:t>
      </w:r>
      <w:r w:rsidR="005D7AA8" w:rsidRPr="002F42BA">
        <w:rPr>
          <w:rFonts w:asciiTheme="majorHAnsi" w:hAnsiTheme="majorHAnsi" w:cs="Arial"/>
          <w:b/>
          <w:bCs/>
          <w:sz w:val="22"/>
          <w:szCs w:val="22"/>
        </w:rPr>
        <w:t>Wzór oświadczenia stanowi</w:t>
      </w:r>
      <w:r w:rsidR="005D7AA8" w:rsidRPr="002F42BA">
        <w:rPr>
          <w:rFonts w:asciiTheme="majorHAnsi" w:hAnsiTheme="majorHAnsi" w:cs="Arial"/>
          <w:sz w:val="22"/>
          <w:szCs w:val="22"/>
        </w:rPr>
        <w:t xml:space="preserve"> </w:t>
      </w:r>
      <w:r w:rsidR="009E3208">
        <w:rPr>
          <w:rFonts w:asciiTheme="majorHAnsi" w:hAnsiTheme="majorHAnsi" w:cs="Arial"/>
          <w:sz w:val="22"/>
          <w:szCs w:val="22"/>
        </w:rPr>
        <w:t>z</w:t>
      </w:r>
      <w:r w:rsidRPr="002F42BA">
        <w:rPr>
          <w:rFonts w:asciiTheme="majorHAnsi" w:hAnsiTheme="majorHAnsi" w:cs="Arial"/>
          <w:b/>
          <w:bCs/>
          <w:sz w:val="22"/>
          <w:szCs w:val="22"/>
        </w:rPr>
        <w:t>ałączni</w:t>
      </w:r>
      <w:r w:rsidR="005D7AA8" w:rsidRPr="002F42BA">
        <w:rPr>
          <w:rFonts w:asciiTheme="majorHAnsi" w:hAnsiTheme="majorHAnsi" w:cs="Arial"/>
          <w:b/>
          <w:bCs/>
          <w:sz w:val="22"/>
          <w:szCs w:val="22"/>
        </w:rPr>
        <w:t>k</w:t>
      </w:r>
      <w:r w:rsidRPr="002F42BA">
        <w:rPr>
          <w:rFonts w:asciiTheme="majorHAnsi" w:hAnsiTheme="majorHAnsi" w:cs="Arial"/>
          <w:b/>
          <w:bCs/>
          <w:sz w:val="22"/>
          <w:szCs w:val="22"/>
        </w:rPr>
        <w:t xml:space="preserve"> nr 2 do SWZ.</w:t>
      </w:r>
    </w:p>
    <w:p w14:paraId="167CC586" w14:textId="77F57F62" w:rsidR="00720FAB" w:rsidRPr="002F42BA" w:rsidRDefault="00720FAB" w:rsidP="00B95BF0">
      <w:pPr>
        <w:pStyle w:val="Akapitzlist"/>
        <w:numPr>
          <w:ilvl w:val="0"/>
          <w:numId w:val="73"/>
        </w:numPr>
        <w:tabs>
          <w:tab w:val="num" w:pos="426"/>
        </w:tabs>
        <w:suppressAutoHyphens/>
        <w:overflowPunct w:val="0"/>
        <w:spacing w:after="60" w:line="276" w:lineRule="auto"/>
        <w:ind w:left="425" w:hanging="425"/>
        <w:jc w:val="both"/>
        <w:outlineLvl w:val="1"/>
        <w:rPr>
          <w:rFonts w:asciiTheme="majorHAnsi" w:hAnsiTheme="majorHAnsi" w:cs="Calibri"/>
          <w:b/>
          <w:bCs/>
          <w:sz w:val="22"/>
          <w:szCs w:val="22"/>
        </w:rPr>
      </w:pPr>
      <w:r w:rsidRPr="002F42BA">
        <w:rPr>
          <w:rFonts w:asciiTheme="majorHAnsi" w:hAnsiTheme="majorHAnsi" w:cs="Arial"/>
          <w:sz w:val="22"/>
          <w:szCs w:val="22"/>
        </w:rPr>
        <w:t xml:space="preserve">Informacje zawarte w oświadczeniu, o którym mowa w </w:t>
      </w:r>
      <w:r w:rsidR="00CB1257" w:rsidRPr="002F42BA">
        <w:rPr>
          <w:rFonts w:asciiTheme="majorHAnsi" w:hAnsiTheme="majorHAnsi" w:cs="Arial"/>
          <w:sz w:val="22"/>
          <w:szCs w:val="22"/>
        </w:rPr>
        <w:t>ust.</w:t>
      </w:r>
      <w:r w:rsidRPr="002F42BA">
        <w:rPr>
          <w:rFonts w:asciiTheme="majorHAnsi" w:hAnsiTheme="majorHAnsi" w:cs="Arial"/>
          <w:sz w:val="22"/>
          <w:szCs w:val="22"/>
        </w:rPr>
        <w:t xml:space="preserve"> 1 stanowią wstępne</w:t>
      </w:r>
      <w:r w:rsidR="0040214C">
        <w:rPr>
          <w:rFonts w:asciiTheme="majorHAnsi" w:hAnsiTheme="majorHAnsi" w:cs="Arial"/>
          <w:sz w:val="22"/>
          <w:szCs w:val="22"/>
        </w:rPr>
        <w:t xml:space="preserve">, tymczasowe </w:t>
      </w:r>
      <w:r w:rsidRPr="002F42BA">
        <w:rPr>
          <w:rFonts w:asciiTheme="majorHAnsi" w:hAnsiTheme="majorHAnsi" w:cs="Arial"/>
          <w:sz w:val="22"/>
          <w:szCs w:val="22"/>
        </w:rPr>
        <w:t xml:space="preserve"> potwierdzenie, że Wykonawca nie podlega wykluczeniu oraz spełnia warunki udziału w</w:t>
      </w:r>
      <w:r w:rsidR="00BD6A0A" w:rsidRPr="002F42BA">
        <w:rPr>
          <w:rFonts w:asciiTheme="majorHAnsi" w:hAnsiTheme="majorHAnsi" w:cs="Arial"/>
          <w:sz w:val="22"/>
          <w:szCs w:val="22"/>
        </w:rPr>
        <w:t> </w:t>
      </w:r>
      <w:r w:rsidRPr="002F42BA">
        <w:rPr>
          <w:rFonts w:asciiTheme="majorHAnsi" w:hAnsiTheme="majorHAnsi" w:cs="Arial"/>
          <w:sz w:val="22"/>
          <w:szCs w:val="22"/>
        </w:rPr>
        <w:t>postępowaniu.</w:t>
      </w:r>
    </w:p>
    <w:p w14:paraId="4BB27301" w14:textId="1925CF6D" w:rsidR="00720FAB" w:rsidRPr="002F42BA" w:rsidRDefault="00720FAB" w:rsidP="00B95BF0">
      <w:pPr>
        <w:pStyle w:val="Akapitzlist"/>
        <w:numPr>
          <w:ilvl w:val="0"/>
          <w:numId w:val="73"/>
        </w:numPr>
        <w:tabs>
          <w:tab w:val="num" w:pos="426"/>
        </w:tabs>
        <w:suppressAutoHyphens/>
        <w:overflowPunct w:val="0"/>
        <w:spacing w:after="60" w:line="276" w:lineRule="auto"/>
        <w:ind w:left="425" w:hanging="425"/>
        <w:jc w:val="both"/>
        <w:outlineLvl w:val="1"/>
        <w:rPr>
          <w:rFonts w:asciiTheme="majorHAnsi" w:hAnsiTheme="majorHAnsi" w:cs="Calibri"/>
          <w:b/>
          <w:bCs/>
          <w:sz w:val="22"/>
          <w:szCs w:val="22"/>
        </w:rPr>
      </w:pPr>
      <w:r w:rsidRPr="00E42FA2">
        <w:rPr>
          <w:rFonts w:asciiTheme="majorHAnsi" w:hAnsiTheme="majorHAnsi" w:cs="Arial"/>
          <w:b/>
          <w:sz w:val="22"/>
          <w:szCs w:val="22"/>
        </w:rPr>
        <w:t>Zamawiając</w:t>
      </w:r>
      <w:r w:rsidR="00A106FE" w:rsidRPr="00E42FA2">
        <w:rPr>
          <w:rFonts w:asciiTheme="majorHAnsi" w:hAnsiTheme="majorHAnsi" w:cs="Arial"/>
          <w:b/>
          <w:sz w:val="22"/>
          <w:szCs w:val="22"/>
        </w:rPr>
        <w:t>y</w:t>
      </w:r>
      <w:r w:rsidR="005D7AA8" w:rsidRPr="00E42FA2">
        <w:rPr>
          <w:rFonts w:asciiTheme="majorHAnsi" w:hAnsiTheme="majorHAnsi" w:cs="Arial"/>
          <w:b/>
          <w:sz w:val="22"/>
          <w:szCs w:val="22"/>
        </w:rPr>
        <w:t xml:space="preserve"> na podstawie art. 274 ust. 1 </w:t>
      </w:r>
      <w:r w:rsidR="00BD6A0A" w:rsidRPr="00E42FA2">
        <w:rPr>
          <w:rFonts w:asciiTheme="majorHAnsi" w:hAnsiTheme="majorHAnsi" w:cs="Arial"/>
          <w:b/>
          <w:sz w:val="22"/>
          <w:szCs w:val="22"/>
        </w:rPr>
        <w:t xml:space="preserve">ustawy </w:t>
      </w:r>
      <w:proofErr w:type="spellStart"/>
      <w:r w:rsidR="00BD6A0A" w:rsidRPr="00E42FA2">
        <w:rPr>
          <w:rFonts w:asciiTheme="majorHAnsi" w:hAnsiTheme="majorHAnsi" w:cs="Arial"/>
          <w:b/>
          <w:sz w:val="22"/>
          <w:szCs w:val="22"/>
        </w:rPr>
        <w:t>Pzp</w:t>
      </w:r>
      <w:proofErr w:type="spellEnd"/>
      <w:r w:rsidRPr="00E42FA2">
        <w:rPr>
          <w:rFonts w:asciiTheme="majorHAnsi" w:hAnsiTheme="majorHAnsi" w:cs="Arial"/>
          <w:b/>
          <w:sz w:val="22"/>
          <w:szCs w:val="22"/>
        </w:rPr>
        <w:t xml:space="preserve"> </w:t>
      </w:r>
      <w:r w:rsidR="005D7AA8" w:rsidRPr="00E42FA2">
        <w:rPr>
          <w:rFonts w:asciiTheme="majorHAnsi" w:hAnsiTheme="majorHAnsi" w:cs="Arial"/>
          <w:b/>
          <w:sz w:val="22"/>
          <w:szCs w:val="22"/>
        </w:rPr>
        <w:t xml:space="preserve">przed wyborem najkorzystniejszej oferty  (w danej części zamówienia) wezwie </w:t>
      </w:r>
      <w:r w:rsidR="00CB1257" w:rsidRPr="00E42FA2">
        <w:rPr>
          <w:rFonts w:asciiTheme="majorHAnsi" w:hAnsiTheme="majorHAnsi" w:cs="Arial"/>
          <w:b/>
          <w:sz w:val="22"/>
          <w:szCs w:val="22"/>
        </w:rPr>
        <w:t>W</w:t>
      </w:r>
      <w:r w:rsidRPr="00E42FA2">
        <w:rPr>
          <w:rFonts w:asciiTheme="majorHAnsi" w:hAnsiTheme="majorHAnsi" w:cs="Arial"/>
          <w:b/>
          <w:sz w:val="22"/>
          <w:szCs w:val="22"/>
        </w:rPr>
        <w:t>ykonawcę, którego oferta została najwyżej oceniona,</w:t>
      </w:r>
      <w:r w:rsidRPr="002F42BA">
        <w:rPr>
          <w:rFonts w:asciiTheme="majorHAnsi" w:hAnsiTheme="majorHAnsi" w:cs="Arial"/>
          <w:sz w:val="22"/>
          <w:szCs w:val="22"/>
        </w:rPr>
        <w:t xml:space="preserve"> </w:t>
      </w:r>
      <w:r w:rsidRPr="00E42FA2">
        <w:rPr>
          <w:rFonts w:asciiTheme="majorHAnsi" w:hAnsiTheme="majorHAnsi" w:cs="Arial"/>
          <w:b/>
          <w:sz w:val="22"/>
          <w:szCs w:val="22"/>
        </w:rPr>
        <w:t>do złożenia w wyznaczonym terminie, nie krótszym niż 5 dni od</w:t>
      </w:r>
      <w:r w:rsidR="00BD6A0A" w:rsidRPr="00E42FA2">
        <w:rPr>
          <w:rFonts w:asciiTheme="majorHAnsi" w:hAnsiTheme="majorHAnsi" w:cs="Arial"/>
          <w:b/>
          <w:sz w:val="22"/>
          <w:szCs w:val="22"/>
        </w:rPr>
        <w:t> </w:t>
      </w:r>
      <w:r w:rsidRPr="00E42FA2">
        <w:rPr>
          <w:rFonts w:asciiTheme="majorHAnsi" w:hAnsiTheme="majorHAnsi" w:cs="Arial"/>
          <w:b/>
          <w:sz w:val="22"/>
          <w:szCs w:val="22"/>
        </w:rPr>
        <w:t xml:space="preserve">dnia wezwania, </w:t>
      </w:r>
      <w:r w:rsidR="005D7AA8" w:rsidRPr="00E42FA2">
        <w:rPr>
          <w:rFonts w:asciiTheme="majorHAnsi" w:hAnsiTheme="majorHAnsi" w:cs="Arial"/>
          <w:b/>
          <w:sz w:val="22"/>
          <w:szCs w:val="22"/>
        </w:rPr>
        <w:t xml:space="preserve">aktualnych na dzień złożenia </w:t>
      </w:r>
      <w:r w:rsidRPr="002F42BA">
        <w:rPr>
          <w:rFonts w:asciiTheme="majorHAnsi" w:hAnsiTheme="majorHAnsi" w:cs="Arial"/>
          <w:b/>
          <w:bCs/>
          <w:sz w:val="22"/>
          <w:szCs w:val="22"/>
        </w:rPr>
        <w:t>podmiotowych środków dowodowych</w:t>
      </w:r>
      <w:r w:rsidR="005D7AA8" w:rsidRPr="002F42BA">
        <w:rPr>
          <w:rFonts w:asciiTheme="majorHAnsi" w:hAnsiTheme="majorHAnsi" w:cs="Arial"/>
          <w:sz w:val="22"/>
          <w:szCs w:val="22"/>
        </w:rPr>
        <w:t xml:space="preserve">: </w:t>
      </w:r>
    </w:p>
    <w:p w14:paraId="5A6BC98F" w14:textId="49ABBFBF" w:rsidR="00720FAB" w:rsidRPr="002F42BA" w:rsidRDefault="00720FAB" w:rsidP="00B95BF0">
      <w:pPr>
        <w:pStyle w:val="Akapitzlis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5D0A88">
        <w:rPr>
          <w:rFonts w:asciiTheme="majorHAnsi" w:hAnsiTheme="majorHAnsi" w:cs="Calibri"/>
          <w:b/>
          <w:sz w:val="22"/>
          <w:szCs w:val="22"/>
        </w:rPr>
        <w:t xml:space="preserve">Oświadczenie </w:t>
      </w:r>
      <w:r w:rsidR="00824677" w:rsidRPr="005D0A88">
        <w:rPr>
          <w:rFonts w:asciiTheme="majorHAnsi" w:hAnsiTheme="majorHAnsi" w:cs="Calibri"/>
          <w:b/>
          <w:sz w:val="22"/>
          <w:szCs w:val="22"/>
        </w:rPr>
        <w:t>W</w:t>
      </w:r>
      <w:r w:rsidRPr="005D0A88">
        <w:rPr>
          <w:rFonts w:asciiTheme="majorHAnsi" w:hAnsiTheme="majorHAnsi" w:cs="Calibri"/>
          <w:b/>
          <w:sz w:val="22"/>
          <w:szCs w:val="22"/>
        </w:rPr>
        <w:t>ykonawcy</w:t>
      </w:r>
      <w:r w:rsidRPr="002F42BA">
        <w:rPr>
          <w:rFonts w:asciiTheme="majorHAnsi" w:hAnsiTheme="majorHAnsi" w:cs="Calibri"/>
          <w:sz w:val="22"/>
          <w:szCs w:val="22"/>
        </w:rPr>
        <w:t xml:space="preserve">, w zakresie art. 108 ust. 1 pkt 5 ustawy </w:t>
      </w:r>
      <w:proofErr w:type="spellStart"/>
      <w:r w:rsidR="00BD6A0A" w:rsidRPr="002F42BA">
        <w:rPr>
          <w:rFonts w:asciiTheme="majorHAnsi" w:hAnsiTheme="majorHAnsi" w:cs="Calibri"/>
          <w:sz w:val="22"/>
          <w:szCs w:val="22"/>
        </w:rPr>
        <w:t>Pzp</w:t>
      </w:r>
      <w:proofErr w:type="spellEnd"/>
      <w:r w:rsidRPr="002F42BA">
        <w:rPr>
          <w:rFonts w:asciiTheme="majorHAnsi" w:hAnsiTheme="majorHAnsi" w:cs="Calibri"/>
          <w:sz w:val="22"/>
          <w:szCs w:val="22"/>
        </w:rPr>
        <w:t xml:space="preserve">, </w:t>
      </w:r>
      <w:r w:rsidRPr="005D0A88">
        <w:rPr>
          <w:rFonts w:asciiTheme="majorHAnsi" w:hAnsiTheme="majorHAnsi" w:cs="Calibri"/>
          <w:b/>
          <w:sz w:val="22"/>
          <w:szCs w:val="22"/>
        </w:rPr>
        <w:t>o braku przynależności do tej samej grupy kapitałowej</w:t>
      </w:r>
      <w:r w:rsidRPr="002F42BA">
        <w:rPr>
          <w:rFonts w:asciiTheme="majorHAnsi" w:hAnsiTheme="majorHAnsi" w:cs="Calibri"/>
          <w:sz w:val="22"/>
          <w:szCs w:val="22"/>
        </w:rPr>
        <w:t>, w rozumieniu ustawy z dnia 16 lutego 2007 r. o ochronie konkurencji i konsumentów (Dz. U.</w:t>
      </w:r>
      <w:r w:rsidR="0018027D">
        <w:rPr>
          <w:rFonts w:asciiTheme="majorHAnsi" w:hAnsiTheme="majorHAnsi" w:cs="Calibri"/>
          <w:sz w:val="22"/>
          <w:szCs w:val="22"/>
        </w:rPr>
        <w:t xml:space="preserve"> 2021,</w:t>
      </w:r>
      <w:r w:rsidRPr="002F42BA">
        <w:rPr>
          <w:rFonts w:asciiTheme="majorHAnsi" w:hAnsiTheme="majorHAnsi" w:cs="Calibri"/>
          <w:sz w:val="22"/>
          <w:szCs w:val="22"/>
        </w:rPr>
        <w:t xml:space="preserve"> poz. </w:t>
      </w:r>
      <w:r w:rsidR="0018027D">
        <w:rPr>
          <w:rFonts w:asciiTheme="majorHAnsi" w:hAnsiTheme="majorHAnsi" w:cs="Calibri"/>
          <w:sz w:val="22"/>
          <w:szCs w:val="22"/>
        </w:rPr>
        <w:t xml:space="preserve">275 </w:t>
      </w:r>
      <w:r w:rsidRPr="002F42BA">
        <w:rPr>
          <w:rFonts w:asciiTheme="majorHAnsi" w:hAnsiTheme="majorHAnsi" w:cs="Calibri"/>
          <w:sz w:val="22"/>
          <w:szCs w:val="22"/>
        </w:rPr>
        <w:t xml:space="preserve">z </w:t>
      </w:r>
      <w:proofErr w:type="spellStart"/>
      <w:r w:rsidRPr="002F42BA">
        <w:rPr>
          <w:rFonts w:asciiTheme="majorHAnsi" w:hAnsiTheme="majorHAnsi" w:cs="Calibri"/>
          <w:sz w:val="22"/>
          <w:szCs w:val="22"/>
        </w:rPr>
        <w:t>późń</w:t>
      </w:r>
      <w:proofErr w:type="spellEnd"/>
      <w:r w:rsidRPr="002F42BA">
        <w:rPr>
          <w:rFonts w:asciiTheme="majorHAnsi" w:hAnsiTheme="majorHAnsi" w:cs="Calibri"/>
          <w:sz w:val="22"/>
          <w:szCs w:val="22"/>
        </w:rPr>
        <w:t>.</w:t>
      </w:r>
      <w:r w:rsidR="00D26758" w:rsidRPr="002F42BA">
        <w:rPr>
          <w:rFonts w:asciiTheme="majorHAnsi" w:hAnsiTheme="majorHAnsi" w:cs="Calibri"/>
          <w:sz w:val="22"/>
          <w:szCs w:val="22"/>
        </w:rPr>
        <w:t xml:space="preserve"> zm.</w:t>
      </w:r>
      <w:r w:rsidRPr="002F42BA">
        <w:rPr>
          <w:rFonts w:asciiTheme="majorHAnsi" w:hAnsiTheme="majorHAnsi" w:cs="Calibri"/>
          <w:sz w:val="22"/>
          <w:szCs w:val="22"/>
        </w:rPr>
        <w:t>), z</w:t>
      </w:r>
      <w:r w:rsidR="00BD6A0A" w:rsidRPr="002F42BA">
        <w:rPr>
          <w:rFonts w:asciiTheme="majorHAnsi" w:hAnsiTheme="majorHAnsi" w:cs="Calibri"/>
          <w:sz w:val="22"/>
          <w:szCs w:val="22"/>
        </w:rPr>
        <w:t> </w:t>
      </w:r>
      <w:r w:rsidRPr="002F42BA">
        <w:rPr>
          <w:rFonts w:asciiTheme="majorHAnsi" w:hAnsiTheme="majorHAnsi" w:cs="Calibri"/>
          <w:sz w:val="22"/>
          <w:szCs w:val="22"/>
        </w:rPr>
        <w:t>innym</w:t>
      </w:r>
      <w:r w:rsidR="00BD6A0A" w:rsidRPr="002F42BA">
        <w:rPr>
          <w:rFonts w:asciiTheme="majorHAnsi" w:hAnsiTheme="majorHAnsi" w:cs="Calibri"/>
          <w:sz w:val="22"/>
          <w:szCs w:val="22"/>
        </w:rPr>
        <w:t xml:space="preserve"> W</w:t>
      </w:r>
      <w:r w:rsidRPr="002F42BA">
        <w:rPr>
          <w:rFonts w:asciiTheme="majorHAnsi" w:hAnsiTheme="majorHAnsi" w:cs="Calibri"/>
          <w:sz w:val="22"/>
          <w:szCs w:val="22"/>
        </w:rPr>
        <w:t>ykonawcą, który złożył odrębną ofertę postępowaniu, albo oświadczenia o</w:t>
      </w:r>
      <w:r w:rsidR="00BD6A0A" w:rsidRPr="002F42BA">
        <w:rPr>
          <w:rFonts w:asciiTheme="majorHAnsi" w:hAnsiTheme="majorHAnsi" w:cs="Calibri"/>
          <w:sz w:val="22"/>
          <w:szCs w:val="22"/>
        </w:rPr>
        <w:t> </w:t>
      </w:r>
      <w:r w:rsidRPr="002F42BA">
        <w:rPr>
          <w:rFonts w:asciiTheme="majorHAnsi" w:hAnsiTheme="majorHAnsi" w:cs="Calibri"/>
          <w:sz w:val="22"/>
          <w:szCs w:val="22"/>
        </w:rPr>
        <w:t xml:space="preserve">przynależności do tej samej grupy kapitałowej wraz z dokumentami lub informacjami potwierdzającymi przygotowanie oferty niezależnie od innego wykonawcy należącego </w:t>
      </w:r>
      <w:r w:rsidR="004E436E">
        <w:rPr>
          <w:rFonts w:asciiTheme="majorHAnsi" w:hAnsiTheme="majorHAnsi" w:cs="Calibri"/>
          <w:sz w:val="22"/>
          <w:szCs w:val="22"/>
        </w:rPr>
        <w:br/>
      </w:r>
      <w:r w:rsidRPr="002F42BA">
        <w:rPr>
          <w:rFonts w:asciiTheme="majorHAnsi" w:hAnsiTheme="majorHAnsi" w:cs="Calibri"/>
          <w:sz w:val="22"/>
          <w:szCs w:val="22"/>
        </w:rPr>
        <w:t xml:space="preserve">do tej samej grupy kapitałowej – </w:t>
      </w:r>
      <w:r w:rsidR="005D7AA8" w:rsidRPr="002F42BA">
        <w:rPr>
          <w:rFonts w:asciiTheme="majorHAnsi" w:hAnsiTheme="majorHAnsi" w:cs="Calibri"/>
          <w:b/>
          <w:bCs/>
          <w:sz w:val="22"/>
          <w:szCs w:val="22"/>
        </w:rPr>
        <w:t xml:space="preserve">Wzór oświadczenia stanowi </w:t>
      </w:r>
      <w:r w:rsidR="009E3208">
        <w:rPr>
          <w:rFonts w:asciiTheme="majorHAnsi" w:hAnsiTheme="majorHAnsi" w:cs="Calibri"/>
          <w:b/>
          <w:bCs/>
          <w:sz w:val="22"/>
          <w:szCs w:val="22"/>
        </w:rPr>
        <w:t>z</w:t>
      </w:r>
      <w:r w:rsidR="005D7AA8" w:rsidRPr="002F42BA">
        <w:rPr>
          <w:rFonts w:asciiTheme="majorHAnsi" w:hAnsiTheme="majorHAnsi" w:cs="Calibri"/>
          <w:b/>
          <w:bCs/>
          <w:sz w:val="22"/>
          <w:szCs w:val="22"/>
        </w:rPr>
        <w:t xml:space="preserve">ałącznik nr </w:t>
      </w:r>
      <w:r w:rsidR="00BD6A0A" w:rsidRPr="002F42BA">
        <w:rPr>
          <w:rFonts w:asciiTheme="majorHAnsi" w:hAnsiTheme="majorHAnsi" w:cs="Calibri"/>
          <w:b/>
          <w:bCs/>
          <w:sz w:val="22"/>
          <w:szCs w:val="22"/>
        </w:rPr>
        <w:t>3</w:t>
      </w:r>
      <w:r w:rsidR="005D7AA8" w:rsidRPr="002F42BA">
        <w:rPr>
          <w:rFonts w:asciiTheme="majorHAnsi" w:hAnsiTheme="majorHAnsi" w:cs="Calibri"/>
          <w:b/>
          <w:bCs/>
          <w:sz w:val="22"/>
          <w:szCs w:val="22"/>
        </w:rPr>
        <w:t xml:space="preserve"> do SWZ</w:t>
      </w:r>
      <w:r w:rsidR="005D7AA8" w:rsidRPr="002F42BA">
        <w:rPr>
          <w:rFonts w:asciiTheme="majorHAnsi" w:hAnsiTheme="majorHAnsi" w:cs="Calibri"/>
          <w:sz w:val="22"/>
          <w:szCs w:val="22"/>
        </w:rPr>
        <w:t>.</w:t>
      </w:r>
    </w:p>
    <w:p w14:paraId="19EB378F" w14:textId="77777777" w:rsidR="00B84FD0" w:rsidRDefault="00B04DD7" w:rsidP="00B95BF0">
      <w:pPr>
        <w:pStyle w:val="Akapitzlist"/>
        <w:numPr>
          <w:ilvl w:val="1"/>
          <w:numId w:val="73"/>
        </w:numPr>
        <w:suppressAutoHyphens/>
        <w:overflowPunct w:val="0"/>
        <w:spacing w:after="60" w:line="276" w:lineRule="auto"/>
        <w:ind w:left="993" w:hanging="567"/>
        <w:jc w:val="both"/>
        <w:outlineLvl w:val="1"/>
        <w:rPr>
          <w:rFonts w:asciiTheme="majorHAnsi" w:hAnsiTheme="majorHAnsi" w:cs="Calibri"/>
          <w:sz w:val="22"/>
          <w:szCs w:val="22"/>
        </w:rPr>
      </w:pPr>
      <w:r w:rsidRPr="005D0A88">
        <w:rPr>
          <w:rFonts w:asciiTheme="majorHAnsi" w:hAnsiTheme="majorHAnsi" w:cs="Calibri"/>
          <w:b/>
          <w:sz w:val="22"/>
          <w:szCs w:val="22"/>
        </w:rPr>
        <w:t>Odpis lub informacja z Krajowego Rejestru Sądowego lub z Centralnej Ewidencji i</w:t>
      </w:r>
      <w:r w:rsidR="00BD6A0A" w:rsidRPr="005D0A88">
        <w:rPr>
          <w:rFonts w:asciiTheme="majorHAnsi" w:hAnsiTheme="majorHAnsi" w:cs="Calibri"/>
          <w:b/>
          <w:sz w:val="22"/>
          <w:szCs w:val="22"/>
        </w:rPr>
        <w:t> </w:t>
      </w:r>
      <w:r w:rsidRPr="005D0A88">
        <w:rPr>
          <w:rFonts w:asciiTheme="majorHAnsi" w:hAnsiTheme="majorHAnsi" w:cs="Calibri"/>
          <w:b/>
          <w:sz w:val="22"/>
          <w:szCs w:val="22"/>
        </w:rPr>
        <w:t>Informacji o Działalności Gospodarczej</w:t>
      </w:r>
      <w:r w:rsidRPr="002F42BA">
        <w:rPr>
          <w:rFonts w:asciiTheme="majorHAnsi" w:hAnsiTheme="majorHAnsi" w:cs="Calibri"/>
          <w:sz w:val="22"/>
          <w:szCs w:val="22"/>
        </w:rPr>
        <w:t>, w zakresie art. 109 ust. 1 pkt 4 ustawy</w:t>
      </w:r>
      <w:r w:rsidR="00BD6A0A" w:rsidRPr="002F42BA">
        <w:rPr>
          <w:rFonts w:asciiTheme="majorHAnsi" w:hAnsiTheme="majorHAnsi" w:cs="Calibri"/>
          <w:sz w:val="22"/>
          <w:szCs w:val="22"/>
        </w:rPr>
        <w:t xml:space="preserve"> </w:t>
      </w:r>
      <w:proofErr w:type="spellStart"/>
      <w:r w:rsidR="00BD6A0A" w:rsidRPr="002F42BA">
        <w:rPr>
          <w:rFonts w:asciiTheme="majorHAnsi" w:hAnsiTheme="majorHAnsi" w:cs="Calibri"/>
          <w:sz w:val="22"/>
          <w:szCs w:val="22"/>
        </w:rPr>
        <w:t>Pzp</w:t>
      </w:r>
      <w:proofErr w:type="spellEnd"/>
      <w:r w:rsidRPr="002F42BA">
        <w:rPr>
          <w:rFonts w:asciiTheme="majorHAnsi" w:hAnsiTheme="majorHAnsi" w:cs="Calibri"/>
          <w:sz w:val="22"/>
          <w:szCs w:val="22"/>
        </w:rPr>
        <w:t>, sporządzonych nie wcześniej niż 3 miesiące przed jej złożeniem, jeżeli odrębne przepisy wymagają wpisu do rejestru lub ewidencji</w:t>
      </w:r>
      <w:r w:rsidR="00BD6A0A" w:rsidRPr="002F42BA">
        <w:rPr>
          <w:rFonts w:asciiTheme="majorHAnsi" w:hAnsiTheme="majorHAnsi" w:cs="Calibri"/>
          <w:sz w:val="22"/>
          <w:szCs w:val="22"/>
        </w:rPr>
        <w:t>.</w:t>
      </w:r>
    </w:p>
    <w:p w14:paraId="49F87024" w14:textId="41646B6D" w:rsidR="0054389C" w:rsidRPr="00004036" w:rsidRDefault="0054389C" w:rsidP="00B95BF0">
      <w:pPr>
        <w:pStyle w:val="Akapitzlist"/>
        <w:numPr>
          <w:ilvl w:val="1"/>
          <w:numId w:val="73"/>
        </w:numPr>
        <w:suppressAutoHyphens/>
        <w:overflowPunct w:val="0"/>
        <w:spacing w:after="60" w:line="276" w:lineRule="auto"/>
        <w:ind w:left="993" w:hanging="567"/>
        <w:jc w:val="both"/>
        <w:outlineLvl w:val="1"/>
        <w:rPr>
          <w:rFonts w:asciiTheme="majorHAnsi" w:hAnsiTheme="majorHAnsi" w:cs="Calibri"/>
          <w:bCs/>
          <w:sz w:val="22"/>
          <w:szCs w:val="22"/>
        </w:rPr>
      </w:pPr>
      <w:r w:rsidRPr="00004036">
        <w:rPr>
          <w:rFonts w:asciiTheme="majorHAnsi" w:hAnsiTheme="majorHAnsi" w:cs="Calibri"/>
          <w:b/>
          <w:bCs/>
          <w:sz w:val="22"/>
          <w:szCs w:val="22"/>
        </w:rPr>
        <w:t>Z</w:t>
      </w:r>
      <w:r w:rsidR="00B84FD0" w:rsidRPr="00004036">
        <w:rPr>
          <w:rFonts w:asciiTheme="majorHAnsi" w:hAnsiTheme="majorHAnsi" w:cs="Calibri"/>
          <w:b/>
          <w:bCs/>
          <w:sz w:val="22"/>
          <w:szCs w:val="22"/>
        </w:rPr>
        <w:t>ezwolenie na prowadzenie działalności ubezpieczeniowej</w:t>
      </w:r>
      <w:r w:rsidR="00B84FD0" w:rsidRPr="00004036">
        <w:rPr>
          <w:rFonts w:asciiTheme="majorHAnsi" w:hAnsiTheme="majorHAnsi" w:cs="Calibri"/>
          <w:bCs/>
          <w:sz w:val="22"/>
          <w:szCs w:val="22"/>
        </w:rPr>
        <w:t xml:space="preserve"> </w:t>
      </w:r>
      <w:r w:rsidR="00B84FD0" w:rsidRPr="00004036">
        <w:rPr>
          <w:rFonts w:asciiTheme="majorHAnsi" w:hAnsiTheme="majorHAnsi" w:cs="Calibri"/>
          <w:b/>
          <w:bCs/>
          <w:sz w:val="22"/>
          <w:szCs w:val="22"/>
        </w:rPr>
        <w:t xml:space="preserve">w myśl ustawy z dnia 11 września 2015 r. o działalności ubezpieczeniowej i reasekuracyjnej (Dz.U. 2020, poz. 895 z </w:t>
      </w:r>
      <w:proofErr w:type="spellStart"/>
      <w:r w:rsidR="00B84FD0" w:rsidRPr="00004036">
        <w:rPr>
          <w:rFonts w:asciiTheme="majorHAnsi" w:hAnsiTheme="majorHAnsi" w:cs="Calibri"/>
          <w:b/>
          <w:bCs/>
          <w:sz w:val="22"/>
          <w:szCs w:val="22"/>
        </w:rPr>
        <w:t>późn</w:t>
      </w:r>
      <w:proofErr w:type="spellEnd"/>
      <w:r w:rsidR="00B84FD0" w:rsidRPr="00004036">
        <w:rPr>
          <w:rFonts w:asciiTheme="majorHAnsi" w:hAnsiTheme="majorHAnsi" w:cs="Calibri"/>
          <w:b/>
          <w:bCs/>
          <w:sz w:val="22"/>
          <w:szCs w:val="22"/>
        </w:rPr>
        <w:t xml:space="preserve">. zm.) w zakresie grup </w:t>
      </w:r>
      <w:proofErr w:type="spellStart"/>
      <w:r w:rsidR="00B84FD0" w:rsidRPr="00004036">
        <w:rPr>
          <w:rFonts w:asciiTheme="majorHAnsi" w:hAnsiTheme="majorHAnsi" w:cs="Calibri"/>
          <w:b/>
          <w:bCs/>
          <w:sz w:val="22"/>
          <w:szCs w:val="22"/>
        </w:rPr>
        <w:t>ryzyk</w:t>
      </w:r>
      <w:proofErr w:type="spellEnd"/>
      <w:r w:rsidR="00B84FD0" w:rsidRPr="00004036">
        <w:rPr>
          <w:rFonts w:asciiTheme="majorHAnsi" w:hAnsiTheme="majorHAnsi" w:cs="Calibri"/>
          <w:b/>
          <w:bCs/>
          <w:sz w:val="22"/>
          <w:szCs w:val="22"/>
        </w:rPr>
        <w:t xml:space="preserve"> objętych przedmiotem zamówienia</w:t>
      </w:r>
      <w:r w:rsidRPr="00004036">
        <w:rPr>
          <w:rFonts w:asciiTheme="majorHAnsi" w:hAnsiTheme="majorHAnsi" w:cs="Calibri"/>
          <w:b/>
          <w:bCs/>
          <w:sz w:val="22"/>
          <w:szCs w:val="22"/>
        </w:rPr>
        <w:t xml:space="preserve"> </w:t>
      </w:r>
      <w:r w:rsidR="00245DE8">
        <w:rPr>
          <w:rFonts w:asciiTheme="majorHAnsi" w:hAnsiTheme="majorHAnsi" w:cs="Calibri"/>
          <w:b/>
          <w:bCs/>
          <w:sz w:val="22"/>
          <w:szCs w:val="22"/>
        </w:rPr>
        <w:br/>
      </w:r>
      <w:r w:rsidRPr="00004036">
        <w:rPr>
          <w:rFonts w:asciiTheme="majorHAnsi" w:hAnsiTheme="majorHAnsi" w:cs="Calibri"/>
          <w:b/>
          <w:bCs/>
          <w:sz w:val="22"/>
          <w:szCs w:val="22"/>
        </w:rPr>
        <w:t xml:space="preserve">w danej części zamówienia </w:t>
      </w:r>
      <w:r w:rsidRPr="00004036">
        <w:rPr>
          <w:rFonts w:asciiTheme="majorHAnsi" w:hAnsiTheme="majorHAnsi" w:cs="Calibri"/>
          <w:bCs/>
          <w:sz w:val="22"/>
          <w:szCs w:val="22"/>
        </w:rPr>
        <w:t>– w przypadku wykonawcy mającego siedzibę na terenie RP; Jeżeli Wykonawca ma siedzibę poza terytorium Rzeczpospolitej Polskiej musi posiadać potwierdzenie faktu notyfikacji otrzymane od organu nadzoru kraju siedziby Wykonawcy, a jeżeli organ nadzoru w kraju siedziby Wykonawcy takiego potwierdzenia nie wystawia, Wykonawca posiada oświadczenie organu uprawnionego do reprezentowania Wykonawcy, iż notyfikacja została dokonana i przyjęta przez polski organ nadzoru.</w:t>
      </w:r>
    </w:p>
    <w:p w14:paraId="4138467C" w14:textId="191B7547" w:rsidR="00D579CB" w:rsidRPr="007951B6" w:rsidRDefault="00D579CB" w:rsidP="00B95BF0">
      <w:pPr>
        <w:pStyle w:val="Akapitzlist"/>
        <w:numPr>
          <w:ilvl w:val="0"/>
          <w:numId w:val="73"/>
        </w:numPr>
        <w:suppressAutoHyphens/>
        <w:overflowPunct w:val="0"/>
        <w:spacing w:after="60" w:line="276" w:lineRule="auto"/>
        <w:ind w:left="426" w:hanging="426"/>
        <w:jc w:val="both"/>
        <w:outlineLvl w:val="1"/>
        <w:rPr>
          <w:rFonts w:asciiTheme="majorHAnsi" w:hAnsiTheme="majorHAnsi" w:cs="Calibri"/>
          <w:sz w:val="22"/>
          <w:szCs w:val="22"/>
        </w:rPr>
      </w:pPr>
      <w:r w:rsidRPr="007951B6">
        <w:rPr>
          <w:rFonts w:asciiTheme="majorHAnsi" w:hAnsiTheme="majorHAnsi" w:cs="Calibri"/>
          <w:sz w:val="22"/>
          <w:szCs w:val="22"/>
        </w:rPr>
        <w:t>Jeżeli Wykonawca ma siedzibę lub miejsce zamieszkania poza terytorium Rzeczypospolitej Polskiej, zamiast dokumentu, o których mowa w ust. 3.2., składa dokument lub dokumenty wystawione</w:t>
      </w:r>
      <w:r w:rsidR="00245DE8">
        <w:rPr>
          <w:rFonts w:asciiTheme="majorHAnsi" w:hAnsiTheme="majorHAnsi" w:cs="Calibri"/>
          <w:sz w:val="22"/>
          <w:szCs w:val="22"/>
        </w:rPr>
        <w:t xml:space="preserve"> </w:t>
      </w:r>
      <w:r w:rsidRPr="007951B6">
        <w:rPr>
          <w:rFonts w:asciiTheme="majorHAnsi" w:hAnsiTheme="majorHAnsi" w:cs="Calibri"/>
          <w:sz w:val="22"/>
          <w:szCs w:val="22"/>
        </w:rPr>
        <w:t>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26F4DB64" w14:textId="77777777" w:rsidR="00D579CB" w:rsidRPr="00E55E61" w:rsidRDefault="00D579CB" w:rsidP="00B95BF0">
      <w:pPr>
        <w:pStyle w:val="Akapitzlist"/>
        <w:numPr>
          <w:ilvl w:val="0"/>
          <w:numId w:val="73"/>
        </w:numPr>
        <w:suppressAutoHyphens/>
        <w:overflowPunct w:val="0"/>
        <w:spacing w:after="60" w:line="276" w:lineRule="auto"/>
        <w:ind w:left="426" w:hanging="426"/>
        <w:jc w:val="both"/>
        <w:outlineLvl w:val="1"/>
        <w:rPr>
          <w:rFonts w:asciiTheme="majorHAnsi" w:hAnsiTheme="majorHAnsi" w:cs="Calibri"/>
          <w:sz w:val="22"/>
          <w:szCs w:val="22"/>
        </w:rPr>
      </w:pPr>
      <w:r w:rsidRPr="00E55E61">
        <w:rPr>
          <w:rFonts w:asciiTheme="majorHAnsi" w:hAnsiTheme="majorHAnsi" w:cs="Calibri"/>
          <w:sz w:val="22"/>
          <w:szCs w:val="22"/>
        </w:rPr>
        <w:t xml:space="preserve">Jeżeli </w:t>
      </w:r>
      <w:r w:rsidRPr="007951B6">
        <w:rPr>
          <w:rFonts w:asciiTheme="majorHAnsi" w:hAnsiTheme="majorHAnsi" w:cs="Calibri"/>
          <w:sz w:val="22"/>
          <w:szCs w:val="22"/>
        </w:rPr>
        <w:t>w kraju, w którym Wykonawca ma siedzibę lub miejsce zamieszkania, nie wydaje się dokumentów,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7951B6">
        <w:t xml:space="preserve"> </w:t>
      </w:r>
      <w:r w:rsidRPr="007951B6">
        <w:rPr>
          <w:rFonts w:asciiTheme="majorHAnsi" w:hAnsiTheme="majorHAnsi" w:cs="Calibri"/>
          <w:sz w:val="22"/>
          <w:szCs w:val="22"/>
        </w:rPr>
        <w:t>Dokument, o którym mowa powyżej, powinien być wystawiony nie wcześniej niż 3 miesiące przed ich złożeniem.</w:t>
      </w:r>
      <w:r w:rsidRPr="00E55E61">
        <w:rPr>
          <w:rFonts w:asciiTheme="majorHAnsi" w:hAnsiTheme="majorHAnsi" w:cs="Calibri"/>
          <w:sz w:val="22"/>
          <w:szCs w:val="22"/>
        </w:rPr>
        <w:t xml:space="preserve"> </w:t>
      </w:r>
    </w:p>
    <w:p w14:paraId="1A9144BA" w14:textId="4493FEC7" w:rsidR="00D579CB" w:rsidRDefault="00D579CB" w:rsidP="00B95BF0">
      <w:pPr>
        <w:pStyle w:val="Akapitzlist"/>
        <w:numPr>
          <w:ilvl w:val="0"/>
          <w:numId w:val="73"/>
        </w:numPr>
        <w:suppressAutoHyphens/>
        <w:overflowPunct w:val="0"/>
        <w:spacing w:after="60" w:line="276" w:lineRule="auto"/>
        <w:ind w:left="426" w:hanging="426"/>
        <w:jc w:val="both"/>
        <w:outlineLvl w:val="1"/>
        <w:rPr>
          <w:rFonts w:asciiTheme="majorHAnsi" w:hAnsiTheme="majorHAnsi" w:cs="Arial"/>
          <w:sz w:val="22"/>
          <w:szCs w:val="22"/>
        </w:rPr>
      </w:pPr>
      <w:r w:rsidRPr="00D92EE3">
        <w:rPr>
          <w:rFonts w:asciiTheme="majorHAnsi" w:hAnsiTheme="majorHAnsi" w:cs="Calibri"/>
          <w:sz w:val="22"/>
          <w:szCs w:val="22"/>
        </w:rPr>
        <w:t>Zamawiając</w:t>
      </w:r>
      <w:r w:rsidR="00012937">
        <w:rPr>
          <w:rFonts w:asciiTheme="majorHAnsi" w:hAnsiTheme="majorHAnsi" w:cs="Calibri"/>
          <w:sz w:val="22"/>
          <w:szCs w:val="22"/>
        </w:rPr>
        <w:t>y</w:t>
      </w:r>
      <w:r w:rsidRPr="00D92EE3">
        <w:rPr>
          <w:rFonts w:asciiTheme="majorHAnsi" w:hAnsiTheme="majorHAnsi" w:cs="Calibri"/>
          <w:sz w:val="22"/>
          <w:szCs w:val="22"/>
        </w:rPr>
        <w:t xml:space="preserve"> nie wzywa do złożenia podmiotowych środków dowodowych,</w:t>
      </w:r>
      <w:r w:rsidRPr="00D92EE3">
        <w:rPr>
          <w:rFonts w:asciiTheme="majorHAnsi" w:hAnsiTheme="majorHAnsi" w:cs="Arial"/>
          <w:sz w:val="22"/>
          <w:szCs w:val="22"/>
        </w:rPr>
        <w:t xml:space="preserve"> jeżeli</w:t>
      </w:r>
      <w:r>
        <w:rPr>
          <w:rFonts w:asciiTheme="majorHAnsi" w:hAnsiTheme="majorHAnsi" w:cs="Arial"/>
          <w:sz w:val="22"/>
          <w:szCs w:val="22"/>
        </w:rPr>
        <w:t xml:space="preserve"> </w:t>
      </w:r>
      <w:r w:rsidRPr="00D92EE3">
        <w:rPr>
          <w:rFonts w:asciiTheme="majorHAnsi" w:hAnsiTheme="maj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t>
      </w:r>
      <w:r>
        <w:rPr>
          <w:rFonts w:asciiTheme="majorHAnsi" w:hAnsiTheme="majorHAnsi" w:cs="Arial"/>
          <w:sz w:val="22"/>
          <w:szCs w:val="22"/>
        </w:rPr>
        <w:t>W</w:t>
      </w:r>
      <w:r w:rsidRPr="00D92EE3">
        <w:rPr>
          <w:rFonts w:asciiTheme="majorHAnsi" w:hAnsiTheme="majorHAnsi" w:cs="Arial"/>
          <w:sz w:val="22"/>
          <w:szCs w:val="22"/>
        </w:rPr>
        <w:t>ykonawca wskazał w</w:t>
      </w:r>
      <w:r>
        <w:rPr>
          <w:rFonts w:asciiTheme="majorHAnsi" w:hAnsiTheme="majorHAnsi" w:cs="Arial"/>
          <w:sz w:val="22"/>
          <w:szCs w:val="22"/>
        </w:rPr>
        <w:t> </w:t>
      </w:r>
      <w:r w:rsidRPr="00D92EE3">
        <w:rPr>
          <w:rFonts w:asciiTheme="majorHAnsi" w:hAnsiTheme="majorHAnsi" w:cs="Arial"/>
          <w:sz w:val="22"/>
          <w:szCs w:val="22"/>
        </w:rPr>
        <w:t xml:space="preserve">oświadczeniu, </w:t>
      </w:r>
      <w:r w:rsidR="004E436E">
        <w:rPr>
          <w:rFonts w:asciiTheme="majorHAnsi" w:hAnsiTheme="majorHAnsi" w:cs="Arial"/>
          <w:sz w:val="22"/>
          <w:szCs w:val="22"/>
        </w:rPr>
        <w:br/>
      </w:r>
      <w:r w:rsidRPr="00D92EE3">
        <w:rPr>
          <w:rFonts w:asciiTheme="majorHAnsi" w:hAnsiTheme="majorHAnsi" w:cs="Arial"/>
          <w:sz w:val="22"/>
          <w:szCs w:val="22"/>
        </w:rPr>
        <w:t xml:space="preserve">o którym mowa w art. 125 ust. 1 ustawy  </w:t>
      </w:r>
      <w:proofErr w:type="spellStart"/>
      <w:r w:rsidRPr="00D92EE3">
        <w:rPr>
          <w:rFonts w:asciiTheme="majorHAnsi" w:hAnsiTheme="majorHAnsi" w:cs="Arial"/>
          <w:sz w:val="22"/>
          <w:szCs w:val="22"/>
        </w:rPr>
        <w:t>Pzp</w:t>
      </w:r>
      <w:proofErr w:type="spellEnd"/>
      <w:r w:rsidRPr="00D92EE3">
        <w:rPr>
          <w:rFonts w:asciiTheme="majorHAnsi" w:hAnsiTheme="majorHAnsi" w:cs="Arial"/>
          <w:sz w:val="22"/>
          <w:szCs w:val="22"/>
        </w:rPr>
        <w:t xml:space="preserve">  </w:t>
      </w:r>
      <w:r w:rsidRPr="00D92EE3">
        <w:rPr>
          <w:rFonts w:asciiTheme="majorHAnsi" w:hAnsiTheme="majorHAnsi" w:cs="Arial"/>
          <w:i/>
          <w:iCs/>
          <w:sz w:val="22"/>
          <w:szCs w:val="22"/>
        </w:rPr>
        <w:t xml:space="preserve">(oświadczenie o spełnianiu warunków udziału </w:t>
      </w:r>
      <w:r w:rsidR="004E436E">
        <w:rPr>
          <w:rFonts w:asciiTheme="majorHAnsi" w:hAnsiTheme="majorHAnsi" w:cs="Arial"/>
          <w:i/>
          <w:iCs/>
          <w:sz w:val="22"/>
          <w:szCs w:val="22"/>
        </w:rPr>
        <w:br/>
      </w:r>
      <w:r w:rsidRPr="00D92EE3">
        <w:rPr>
          <w:rFonts w:asciiTheme="majorHAnsi" w:hAnsiTheme="majorHAnsi" w:cs="Arial"/>
          <w:i/>
          <w:iCs/>
          <w:sz w:val="22"/>
          <w:szCs w:val="22"/>
        </w:rPr>
        <w:t xml:space="preserve">w postępowaniu oraz o braku podstaw do wykluczenia z postępowania – zgodnie z </w:t>
      </w:r>
      <w:r w:rsidR="009E3208" w:rsidRPr="009E3208">
        <w:rPr>
          <w:rFonts w:asciiTheme="majorHAnsi" w:hAnsiTheme="majorHAnsi" w:cs="Arial"/>
          <w:b/>
          <w:bCs/>
          <w:i/>
          <w:iCs/>
          <w:sz w:val="22"/>
          <w:szCs w:val="22"/>
        </w:rPr>
        <w:t>z</w:t>
      </w:r>
      <w:r w:rsidRPr="00D92EE3">
        <w:rPr>
          <w:rFonts w:asciiTheme="majorHAnsi" w:hAnsiTheme="majorHAnsi" w:cs="Arial"/>
          <w:b/>
          <w:i/>
          <w:iCs/>
          <w:sz w:val="22"/>
          <w:szCs w:val="22"/>
        </w:rPr>
        <w:t>ałącznikiem nr 2 do SWZ)</w:t>
      </w:r>
      <w:r w:rsidRPr="00D92EE3">
        <w:rPr>
          <w:rFonts w:asciiTheme="majorHAnsi" w:hAnsiTheme="majorHAnsi" w:cs="Arial"/>
          <w:b/>
          <w:sz w:val="22"/>
          <w:szCs w:val="22"/>
        </w:rPr>
        <w:t xml:space="preserve"> </w:t>
      </w:r>
      <w:r w:rsidRPr="00D92EE3">
        <w:rPr>
          <w:rFonts w:asciiTheme="majorHAnsi" w:hAnsiTheme="majorHAnsi" w:cs="Arial"/>
          <w:sz w:val="22"/>
          <w:szCs w:val="22"/>
        </w:rPr>
        <w:t>dane umożliwiające dostęp do tych środków</w:t>
      </w:r>
      <w:r>
        <w:rPr>
          <w:rFonts w:asciiTheme="majorHAnsi" w:hAnsiTheme="majorHAnsi" w:cs="Arial"/>
          <w:sz w:val="22"/>
          <w:szCs w:val="22"/>
        </w:rPr>
        <w:t>.</w:t>
      </w:r>
    </w:p>
    <w:p w14:paraId="52064C4A" w14:textId="4D6EDAF7" w:rsidR="00D579CB" w:rsidRPr="00C52CF9" w:rsidRDefault="00D579CB" w:rsidP="00B95BF0">
      <w:pPr>
        <w:pStyle w:val="Akapitzlist"/>
        <w:numPr>
          <w:ilvl w:val="0"/>
          <w:numId w:val="73"/>
        </w:numPr>
        <w:suppressAutoHyphens/>
        <w:overflowPunct w:val="0"/>
        <w:spacing w:after="60" w:line="276" w:lineRule="auto"/>
        <w:ind w:left="426" w:hanging="426"/>
        <w:jc w:val="both"/>
        <w:outlineLvl w:val="1"/>
        <w:rPr>
          <w:rFonts w:asciiTheme="majorHAnsi" w:hAnsiTheme="majorHAnsi" w:cs="Calibri"/>
          <w:sz w:val="22"/>
          <w:szCs w:val="22"/>
        </w:rPr>
      </w:pPr>
      <w:r w:rsidRPr="00C52CF9">
        <w:rPr>
          <w:rFonts w:asciiTheme="majorHAnsi" w:hAnsiTheme="majorHAnsi" w:cs="Calibri"/>
          <w:sz w:val="22"/>
          <w:szCs w:val="22"/>
        </w:rPr>
        <w:t xml:space="preserve">Wykonawca nie jest zobowiązany do złożenia podmiotowych środków dowodowych, które Zamawiający posiada, jeżeli Wykonawca wskaże te środki oraz potwierdzi ich prawidłowość </w:t>
      </w:r>
      <w:r w:rsidR="00245DE8">
        <w:rPr>
          <w:rFonts w:asciiTheme="majorHAnsi" w:hAnsiTheme="majorHAnsi" w:cs="Calibri"/>
          <w:sz w:val="22"/>
          <w:szCs w:val="22"/>
        </w:rPr>
        <w:br/>
      </w:r>
      <w:r w:rsidRPr="00C52CF9">
        <w:rPr>
          <w:rFonts w:asciiTheme="majorHAnsi" w:hAnsiTheme="majorHAnsi" w:cs="Calibri"/>
          <w:sz w:val="22"/>
          <w:szCs w:val="22"/>
        </w:rPr>
        <w:t>i aktualność.</w:t>
      </w:r>
    </w:p>
    <w:p w14:paraId="56A99FFA" w14:textId="4B4C6F2D" w:rsidR="00D579CB" w:rsidRPr="00E85197" w:rsidRDefault="00D579CB" w:rsidP="00B95BF0">
      <w:pPr>
        <w:pStyle w:val="Akapitzlist"/>
        <w:numPr>
          <w:ilvl w:val="0"/>
          <w:numId w:val="73"/>
        </w:numPr>
        <w:suppressAutoHyphens/>
        <w:overflowPunct w:val="0"/>
        <w:spacing w:after="60" w:line="276" w:lineRule="auto"/>
        <w:ind w:left="426" w:hanging="426"/>
        <w:jc w:val="both"/>
        <w:outlineLvl w:val="1"/>
        <w:rPr>
          <w:rFonts w:asciiTheme="majorHAnsi" w:hAnsiTheme="majorHAnsi" w:cs="Calibri"/>
          <w:sz w:val="22"/>
          <w:szCs w:val="22"/>
        </w:rPr>
      </w:pPr>
      <w:r w:rsidRPr="00E85197">
        <w:rPr>
          <w:rFonts w:asciiTheme="majorHAnsi" w:hAnsiTheme="majorHAnsi"/>
          <w:sz w:val="22"/>
          <w:szCs w:val="22"/>
        </w:rPr>
        <w:t xml:space="preserve">Jeżeli zachodzą uzasadnione podstawy do uznania, że złożone uprzednio podmiotowe środki dowodowe nie są już aktualne, </w:t>
      </w:r>
      <w:r>
        <w:rPr>
          <w:rFonts w:asciiTheme="majorHAnsi" w:hAnsiTheme="majorHAnsi"/>
          <w:sz w:val="22"/>
          <w:szCs w:val="22"/>
        </w:rPr>
        <w:t>Z</w:t>
      </w:r>
      <w:r w:rsidRPr="00E85197">
        <w:rPr>
          <w:rFonts w:asciiTheme="majorHAnsi" w:hAnsiTheme="majorHAnsi"/>
          <w:sz w:val="22"/>
          <w:szCs w:val="22"/>
        </w:rPr>
        <w:t>amawiając</w:t>
      </w:r>
      <w:r w:rsidR="00012937">
        <w:rPr>
          <w:rFonts w:asciiTheme="majorHAnsi" w:hAnsiTheme="majorHAnsi"/>
          <w:sz w:val="22"/>
          <w:szCs w:val="22"/>
        </w:rPr>
        <w:t>y</w:t>
      </w:r>
      <w:r w:rsidRPr="00E85197">
        <w:rPr>
          <w:rFonts w:asciiTheme="majorHAnsi" w:hAnsiTheme="majorHAnsi"/>
          <w:sz w:val="22"/>
          <w:szCs w:val="22"/>
        </w:rPr>
        <w:t xml:space="preserve"> może w każdym czasie wezwać wykonawcę lub wykonawców do złożenia wszystkich lub niektórych podmiotowych środków dowodowych, aktualnych na dzień ich złożenia</w:t>
      </w:r>
      <w:r>
        <w:rPr>
          <w:rFonts w:asciiTheme="majorHAnsi" w:hAnsiTheme="majorHAnsi"/>
          <w:sz w:val="22"/>
          <w:szCs w:val="22"/>
        </w:rPr>
        <w:t>.</w:t>
      </w:r>
    </w:p>
    <w:p w14:paraId="446B25A4" w14:textId="7CA1FDF8" w:rsidR="00D579CB" w:rsidRPr="0075104A" w:rsidRDefault="00D579CB" w:rsidP="00B95BF0">
      <w:pPr>
        <w:pStyle w:val="Akapitzlist"/>
        <w:numPr>
          <w:ilvl w:val="0"/>
          <w:numId w:val="73"/>
        </w:numPr>
        <w:suppressAutoHyphens/>
        <w:overflowPunct w:val="0"/>
        <w:spacing w:after="60" w:line="276" w:lineRule="auto"/>
        <w:ind w:left="426" w:hanging="426"/>
        <w:jc w:val="both"/>
        <w:outlineLvl w:val="1"/>
        <w:rPr>
          <w:rFonts w:asciiTheme="majorHAnsi" w:hAnsiTheme="majorHAnsi" w:cs="Calibri"/>
          <w:sz w:val="22"/>
          <w:szCs w:val="22"/>
        </w:rPr>
      </w:pPr>
      <w:r w:rsidRPr="00C52CF9">
        <w:rPr>
          <w:rFonts w:asciiTheme="majorHAnsi" w:hAnsiTheme="majorHAnsi" w:cs="Arial"/>
          <w:sz w:val="22"/>
          <w:szCs w:val="22"/>
        </w:rPr>
        <w:t xml:space="preserve">W zakresie nieuregulowanym ustawą </w:t>
      </w:r>
      <w:proofErr w:type="spellStart"/>
      <w:r w:rsidRPr="00C52CF9">
        <w:rPr>
          <w:rFonts w:asciiTheme="majorHAnsi" w:hAnsiTheme="majorHAnsi" w:cs="Arial"/>
          <w:sz w:val="22"/>
          <w:szCs w:val="22"/>
        </w:rPr>
        <w:t>Pzp</w:t>
      </w:r>
      <w:proofErr w:type="spellEnd"/>
      <w:r w:rsidRPr="00C52CF9">
        <w:rPr>
          <w:rFonts w:asciiTheme="majorHAnsi" w:hAnsiTheme="maj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Pr="00C52CF9">
        <w:rPr>
          <w:rFonts w:asciiTheme="majorHAnsi" w:hAnsiTheme="majorHAnsi"/>
          <w:sz w:val="22"/>
          <w:szCs w:val="22"/>
        </w:rPr>
        <w:t xml:space="preserve"> (Dz. U. z 2020 r. poz. 2415)</w:t>
      </w:r>
      <w:r w:rsidRPr="00C52CF9">
        <w:rPr>
          <w:rFonts w:asciiTheme="majorHAnsi" w:hAnsiTheme="majorHAnsi" w:cs="Arial"/>
          <w:sz w:val="22"/>
          <w:szCs w:val="22"/>
        </w:rPr>
        <w:t xml:space="preserve"> oraz przepisy rozporządzenia Prezesa Rady Ministrów z dnia 30</w:t>
      </w:r>
      <w:r w:rsidRPr="00C52CF9">
        <w:rPr>
          <w:rFonts w:asciiTheme="majorHAnsi" w:hAnsiTheme="majorHAnsi" w:cs="Arial"/>
          <w:caps/>
          <w:sz w:val="22"/>
          <w:szCs w:val="22"/>
        </w:rPr>
        <w:t xml:space="preserve"> </w:t>
      </w:r>
      <w:r w:rsidRPr="00C52CF9">
        <w:rPr>
          <w:rFonts w:asciiTheme="majorHAnsi" w:hAnsiTheme="majorHAnsi" w:cs="Arial"/>
          <w:sz w:val="22"/>
          <w:szCs w:val="22"/>
        </w:rPr>
        <w:t xml:space="preserve">grudnia 2020 r. w sprawie sposobu sporządzania </w:t>
      </w:r>
      <w:r w:rsidR="004E436E">
        <w:rPr>
          <w:rFonts w:asciiTheme="majorHAnsi" w:hAnsiTheme="majorHAnsi" w:cs="Arial"/>
          <w:sz w:val="22"/>
          <w:szCs w:val="22"/>
        </w:rPr>
        <w:br/>
      </w:r>
      <w:r w:rsidRPr="00C52CF9">
        <w:rPr>
          <w:rFonts w:asciiTheme="majorHAnsi" w:hAnsiTheme="majorHAnsi" w:cs="Arial"/>
          <w:sz w:val="22"/>
          <w:szCs w:val="22"/>
        </w:rPr>
        <w:t xml:space="preserve">i przekazywania informacji oraz wymagań technicznych dla dokumentów elektronicznych oraz środków komunikacji elektronicznej w postępowaniu o udzielenie zamówienia publicznego lub konkursie </w:t>
      </w:r>
      <w:r w:rsidRPr="00C52CF9">
        <w:rPr>
          <w:rFonts w:asciiTheme="majorHAnsi" w:hAnsiTheme="majorHAnsi"/>
          <w:sz w:val="22"/>
          <w:szCs w:val="22"/>
        </w:rPr>
        <w:t>(Dz.U. z 2020 r. poz. 2452).</w:t>
      </w:r>
    </w:p>
    <w:p w14:paraId="63EFA0E2" w14:textId="7A5AA87B" w:rsidR="00690408" w:rsidRPr="002F42BA" w:rsidRDefault="00690408" w:rsidP="00FC756C">
      <w:pPr>
        <w:pStyle w:val="Styl15"/>
      </w:pPr>
      <w:r w:rsidRPr="002F42BA">
        <w:rPr>
          <w:rStyle w:val="Odwoanieintensywne"/>
          <w:rFonts w:cstheme="minorBidi"/>
          <w:b/>
          <w:bCs w:val="0"/>
          <w:color w:val="002060"/>
          <w:spacing w:val="0"/>
        </w:rPr>
        <w:t>ROZDZ. X</w:t>
      </w:r>
      <w:r w:rsidR="00937CA3">
        <w:rPr>
          <w:rStyle w:val="Odwoanieintensywne"/>
          <w:rFonts w:cstheme="minorBidi"/>
          <w:b/>
          <w:bCs w:val="0"/>
          <w:color w:val="002060"/>
          <w:spacing w:val="0"/>
        </w:rPr>
        <w:t>I</w:t>
      </w:r>
      <w:r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INFORMACJA DLA WYKONAWCÓW WSPÓLNIE UBIEGAJĄCYCH SIĘ O</w:t>
      </w:r>
      <w:r w:rsidR="00F12A08"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w:t>
      </w:r>
      <w:r w:rsidR="00F12A08" w:rsidRPr="002F42BA">
        <w:rPr>
          <w:rStyle w:val="Odwoanieintensywne"/>
          <w:rFonts w:cstheme="minorBidi"/>
          <w:b/>
          <w:bCs w:val="0"/>
          <w:color w:val="002060"/>
          <w:spacing w:val="0"/>
        </w:rPr>
        <w:t>.</w:t>
      </w:r>
    </w:p>
    <w:p w14:paraId="04DE5501" w14:textId="19B18090" w:rsidR="00690408" w:rsidRPr="002F42BA" w:rsidRDefault="00690408" w:rsidP="00B95BF0">
      <w:pPr>
        <w:pStyle w:val="Akapitzlist"/>
        <w:widowControl/>
        <w:numPr>
          <w:ilvl w:val="0"/>
          <w:numId w:val="84"/>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2F42BA">
        <w:rPr>
          <w:rFonts w:asciiTheme="majorHAnsi" w:hAnsiTheme="majorHAnsi" w:cs="Arial"/>
          <w:sz w:val="22"/>
          <w:szCs w:val="22"/>
        </w:rPr>
        <w:t>Wykonawcy mogą wspólnie ubiegać się o udzielenie zamówienia. W takim przypadku Wykonawcy ustanawiają pełnomocnika do reprezentowania ich w postępowaniu albo do</w:t>
      </w:r>
      <w:r w:rsidR="00F12A08" w:rsidRPr="002F42BA">
        <w:rPr>
          <w:rFonts w:asciiTheme="majorHAnsi" w:hAnsiTheme="majorHAnsi" w:cs="Arial"/>
          <w:sz w:val="22"/>
          <w:szCs w:val="22"/>
        </w:rPr>
        <w:t> </w:t>
      </w:r>
      <w:r w:rsidRPr="002F42BA">
        <w:rPr>
          <w:rFonts w:asciiTheme="majorHAnsi" w:hAnsiTheme="majorHAnsi" w:cs="Arial"/>
          <w:sz w:val="22"/>
          <w:szCs w:val="22"/>
        </w:rPr>
        <w:t xml:space="preserve">reprezentowania i zawarcia umowy w sprawie zamówienia publicznego. Pełnomocnictwo winno być załączone do oferty. </w:t>
      </w:r>
    </w:p>
    <w:p w14:paraId="2F74B229" w14:textId="066AA2DF" w:rsidR="00690408" w:rsidRPr="002F42BA" w:rsidRDefault="00690408" w:rsidP="00B95BF0">
      <w:pPr>
        <w:pStyle w:val="Akapitzlist"/>
        <w:widowControl/>
        <w:numPr>
          <w:ilvl w:val="0"/>
          <w:numId w:val="84"/>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2F42BA">
        <w:rPr>
          <w:rFonts w:asciiTheme="majorHAnsi" w:hAnsiTheme="majorHAnsi" w:cs="Arial"/>
          <w:sz w:val="22"/>
          <w:szCs w:val="22"/>
        </w:rPr>
        <w:t>W przypadku Wykonawców wspólnie ubiegających się o udzielenie zamówienia, oświadczenia, o których mowa w Rozdziale XI</w:t>
      </w:r>
      <w:r w:rsidR="00E86951" w:rsidRPr="002F42BA">
        <w:rPr>
          <w:rFonts w:asciiTheme="majorHAnsi" w:hAnsiTheme="majorHAnsi" w:cs="Arial"/>
          <w:sz w:val="22"/>
          <w:szCs w:val="22"/>
        </w:rPr>
        <w:t>I</w:t>
      </w:r>
      <w:r w:rsidRPr="002F42BA">
        <w:rPr>
          <w:rFonts w:asciiTheme="majorHAnsi" w:hAnsiTheme="majorHAnsi" w:cs="Arial"/>
          <w:sz w:val="22"/>
          <w:szCs w:val="22"/>
        </w:rPr>
        <w:t xml:space="preserve">I ust. 1 SWZ, składa każdy z </w:t>
      </w:r>
      <w:r w:rsidR="00F12A08" w:rsidRPr="002F42BA">
        <w:rPr>
          <w:rFonts w:asciiTheme="majorHAnsi" w:hAnsiTheme="majorHAnsi" w:cs="Arial"/>
          <w:sz w:val="22"/>
          <w:szCs w:val="22"/>
        </w:rPr>
        <w:t>W</w:t>
      </w:r>
      <w:r w:rsidRPr="002F42BA">
        <w:rPr>
          <w:rFonts w:asciiTheme="majorHAnsi" w:hAnsiTheme="majorHAnsi" w:cs="Arial"/>
          <w:sz w:val="22"/>
          <w:szCs w:val="22"/>
        </w:rPr>
        <w:t>ykonawców. Oświadczenia te potwierdzają brak podstaw wykluczenia oraz spełnianie warunków udziału w zakresie, w</w:t>
      </w:r>
      <w:r w:rsidR="00F12A08" w:rsidRPr="002F42BA">
        <w:rPr>
          <w:rFonts w:asciiTheme="majorHAnsi" w:hAnsiTheme="majorHAnsi" w:cs="Arial"/>
          <w:sz w:val="22"/>
          <w:szCs w:val="22"/>
        </w:rPr>
        <w:t> </w:t>
      </w:r>
      <w:r w:rsidRPr="002F42BA">
        <w:rPr>
          <w:rFonts w:asciiTheme="majorHAnsi" w:hAnsiTheme="majorHAnsi" w:cs="Arial"/>
          <w:sz w:val="22"/>
          <w:szCs w:val="22"/>
        </w:rPr>
        <w:t xml:space="preserve">jakim każdy z </w:t>
      </w:r>
      <w:r w:rsidR="00F12A08" w:rsidRPr="002F42BA">
        <w:rPr>
          <w:rFonts w:asciiTheme="majorHAnsi" w:hAnsiTheme="majorHAnsi" w:cs="Arial"/>
          <w:sz w:val="22"/>
          <w:szCs w:val="22"/>
        </w:rPr>
        <w:t>W</w:t>
      </w:r>
      <w:r w:rsidRPr="002F42BA">
        <w:rPr>
          <w:rFonts w:asciiTheme="majorHAnsi" w:hAnsiTheme="majorHAnsi" w:cs="Arial"/>
          <w:sz w:val="22"/>
          <w:szCs w:val="22"/>
        </w:rPr>
        <w:t xml:space="preserve">ykonawców wykazuje spełnianie warunków udziału w postępowaniu. </w:t>
      </w:r>
    </w:p>
    <w:p w14:paraId="18775250" w14:textId="511E72A1" w:rsidR="00690408" w:rsidRPr="002F42BA" w:rsidRDefault="00CB1257" w:rsidP="00B95BF0">
      <w:pPr>
        <w:pStyle w:val="Akapitzlist"/>
        <w:widowControl/>
        <w:numPr>
          <w:ilvl w:val="0"/>
          <w:numId w:val="84"/>
        </w:numPr>
        <w:tabs>
          <w:tab w:val="clear" w:pos="1009"/>
        </w:tabs>
        <w:suppressAutoHyphens/>
        <w:autoSpaceDE/>
        <w:autoSpaceDN/>
        <w:adjustRightInd/>
        <w:spacing w:before="240" w:line="276" w:lineRule="auto"/>
        <w:ind w:left="425" w:hanging="425"/>
        <w:contextualSpacing/>
        <w:jc w:val="both"/>
        <w:rPr>
          <w:rFonts w:asciiTheme="majorHAnsi" w:hAnsiTheme="majorHAnsi" w:cs="Arial"/>
          <w:sz w:val="22"/>
          <w:szCs w:val="22"/>
        </w:rPr>
      </w:pPr>
      <w:r w:rsidRPr="002F42BA">
        <w:rPr>
          <w:rFonts w:asciiTheme="majorHAnsi" w:hAnsiTheme="majorHAnsi" w:cs="Arial"/>
          <w:sz w:val="22"/>
          <w:szCs w:val="22"/>
        </w:rPr>
        <w:t>Podmiotowe środki dowodowe, o których mowa w Rozdziale XII</w:t>
      </w:r>
      <w:r w:rsidR="001B0B70" w:rsidRPr="002F42BA">
        <w:rPr>
          <w:rFonts w:asciiTheme="majorHAnsi" w:hAnsiTheme="majorHAnsi" w:cs="Arial"/>
          <w:sz w:val="22"/>
          <w:szCs w:val="22"/>
        </w:rPr>
        <w:t>I</w:t>
      </w:r>
      <w:r w:rsidRPr="002F42BA">
        <w:rPr>
          <w:rFonts w:asciiTheme="majorHAnsi" w:hAnsiTheme="majorHAnsi" w:cs="Arial"/>
          <w:sz w:val="22"/>
          <w:szCs w:val="22"/>
        </w:rPr>
        <w:t xml:space="preserve"> ust. </w:t>
      </w:r>
      <w:r w:rsidR="001B0B70" w:rsidRPr="002F42BA">
        <w:rPr>
          <w:rFonts w:asciiTheme="majorHAnsi" w:hAnsiTheme="majorHAnsi" w:cs="Arial"/>
          <w:sz w:val="22"/>
          <w:szCs w:val="22"/>
        </w:rPr>
        <w:t>3</w:t>
      </w:r>
      <w:r w:rsidRPr="002F42BA">
        <w:rPr>
          <w:rFonts w:asciiTheme="majorHAnsi" w:hAnsiTheme="majorHAnsi" w:cs="Arial"/>
          <w:sz w:val="22"/>
          <w:szCs w:val="22"/>
        </w:rPr>
        <w:t xml:space="preserve"> SWZ s</w:t>
      </w:r>
      <w:r w:rsidR="00690408" w:rsidRPr="002F42BA">
        <w:rPr>
          <w:rFonts w:asciiTheme="majorHAnsi" w:hAnsiTheme="majorHAnsi" w:cs="Arial"/>
          <w:sz w:val="22"/>
          <w:szCs w:val="22"/>
        </w:rPr>
        <w:t>kłada każdy z</w:t>
      </w:r>
      <w:r w:rsidR="00F12A08" w:rsidRPr="002F42BA">
        <w:rPr>
          <w:rFonts w:asciiTheme="majorHAnsi" w:hAnsiTheme="majorHAnsi" w:cs="Arial"/>
          <w:sz w:val="22"/>
          <w:szCs w:val="22"/>
        </w:rPr>
        <w:t> </w:t>
      </w:r>
      <w:r w:rsidR="00690408" w:rsidRPr="002F42BA">
        <w:rPr>
          <w:rFonts w:asciiTheme="majorHAnsi" w:hAnsiTheme="majorHAnsi" w:cs="Arial"/>
          <w:sz w:val="22"/>
          <w:szCs w:val="22"/>
        </w:rPr>
        <w:t>Wykonawców wspólnie ubiegających się o zamówienie.</w:t>
      </w:r>
    </w:p>
    <w:p w14:paraId="4D86EB7A" w14:textId="2FC5CC5A" w:rsidR="00824677" w:rsidRPr="002F42BA" w:rsidRDefault="00824677"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XV PEŁNOMOCNI</w:t>
      </w:r>
      <w:r w:rsidR="008D446E">
        <w:rPr>
          <w:rStyle w:val="Odwoanieintensywne"/>
          <w:rFonts w:cstheme="minorBidi"/>
          <w:b/>
          <w:bCs w:val="0"/>
          <w:color w:val="002060"/>
          <w:spacing w:val="0"/>
        </w:rPr>
        <w:t>C</w:t>
      </w:r>
      <w:r w:rsidRPr="002F42BA">
        <w:rPr>
          <w:rStyle w:val="Odwoanieintensywne"/>
          <w:rFonts w:cstheme="minorBidi"/>
          <w:b/>
          <w:bCs w:val="0"/>
          <w:color w:val="002060"/>
          <w:spacing w:val="0"/>
        </w:rPr>
        <w:t>TWO.</w:t>
      </w:r>
    </w:p>
    <w:p w14:paraId="4C048D13" w14:textId="77777777" w:rsidR="00824677" w:rsidRPr="002F42BA" w:rsidRDefault="00824677" w:rsidP="00B95BF0">
      <w:pPr>
        <w:pStyle w:val="Akapitzlist"/>
        <w:numPr>
          <w:ilvl w:val="0"/>
          <w:numId w:val="90"/>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5A4DF00" w14:textId="77777777" w:rsidR="00824677" w:rsidRPr="002F42BA" w:rsidRDefault="00824677" w:rsidP="00B95BF0">
      <w:pPr>
        <w:pStyle w:val="Akapitzlist"/>
        <w:numPr>
          <w:ilvl w:val="0"/>
          <w:numId w:val="90"/>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Wykonawca nie jest zobowiązany do złożenia dokumentów, o których mowa w ust. 1, jeżeli Zamawiający może je uzyskać za pomocą bezpłatnych i ogólnodostępnych baz danych, o ile Wykonawca wskazał dane umożliwiające dostęp do tych dokumentów.</w:t>
      </w:r>
    </w:p>
    <w:p w14:paraId="010BFFAF" w14:textId="77777777" w:rsidR="00824677" w:rsidRPr="002F42BA" w:rsidRDefault="00824677" w:rsidP="00B95BF0">
      <w:pPr>
        <w:pStyle w:val="Akapitzlist"/>
        <w:numPr>
          <w:ilvl w:val="0"/>
          <w:numId w:val="90"/>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445C99A4" w14:textId="3834D9C7" w:rsidR="00824677" w:rsidRPr="002F42BA" w:rsidRDefault="00824677" w:rsidP="00B95BF0">
      <w:pPr>
        <w:pStyle w:val="Akapitzlist"/>
        <w:numPr>
          <w:ilvl w:val="0"/>
          <w:numId w:val="90"/>
        </w:numPr>
        <w:suppressAutoHyphens/>
        <w:overflowPunct w:val="0"/>
        <w:spacing w:after="60" w:line="276" w:lineRule="auto"/>
        <w:ind w:left="426" w:hanging="426"/>
        <w:jc w:val="both"/>
        <w:outlineLvl w:val="1"/>
        <w:rPr>
          <w:rFonts w:asciiTheme="majorHAnsi" w:hAnsiTheme="majorHAnsi" w:cs="Arial"/>
          <w:sz w:val="22"/>
          <w:szCs w:val="22"/>
        </w:rPr>
      </w:pPr>
      <w:r w:rsidRPr="002F42BA">
        <w:rPr>
          <w:rFonts w:asciiTheme="majorHAnsi" w:hAnsiTheme="majorHAnsi" w:cs="Arial"/>
          <w:sz w:val="22"/>
          <w:szCs w:val="22"/>
        </w:rPr>
        <w:t>Zapisy ust. 3 stosuje się odpowiednio do osoby działającej w imieniu Wykonawców wspólnie ubiegających się o udzielenie zamówienia publicznego.</w:t>
      </w:r>
    </w:p>
    <w:p w14:paraId="5B501A3D" w14:textId="6D98FF96"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EF1C95"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F86A79" w:rsidRPr="002F42BA">
        <w:rPr>
          <w:rStyle w:val="Odwoanieintensywne"/>
          <w:rFonts w:cstheme="minorBidi"/>
          <w:b/>
          <w:bCs w:val="0"/>
          <w:color w:val="002060"/>
          <w:spacing w:val="0"/>
        </w:rPr>
        <w:t>INFORMACJE O ŚRODKACH KOMUNIKACJI ELEKTRONICZNEJ, PRZY UŻYCIU KTÓRYCH ZAMAWIAJĄC</w:t>
      </w:r>
      <w:r w:rsidR="00806FC0" w:rsidRPr="002F42BA">
        <w:rPr>
          <w:rStyle w:val="Odwoanieintensywne"/>
          <w:rFonts w:cstheme="minorBidi"/>
          <w:b/>
          <w:bCs w:val="0"/>
          <w:color w:val="002060"/>
          <w:spacing w:val="0"/>
        </w:rPr>
        <w:t xml:space="preserve">Y </w:t>
      </w:r>
      <w:r w:rsidR="00F86A79" w:rsidRPr="002F42BA">
        <w:rPr>
          <w:rStyle w:val="Odwoanieintensywne"/>
          <w:rFonts w:cstheme="minorBidi"/>
          <w:b/>
          <w:bCs w:val="0"/>
          <w:color w:val="002060"/>
          <w:spacing w:val="0"/>
        </w:rPr>
        <w:t>BĘDZIE KOMUNIKOWAŁ SIĘ Z</w:t>
      </w:r>
      <w:r w:rsidR="00F12A08" w:rsidRPr="002F42BA">
        <w:rPr>
          <w:rStyle w:val="Odwoanieintensywne"/>
          <w:rFonts w:cstheme="minorBidi"/>
          <w:b/>
          <w:bCs w:val="0"/>
          <w:color w:val="002060"/>
          <w:spacing w:val="0"/>
        </w:rPr>
        <w:t> </w:t>
      </w:r>
      <w:r w:rsidR="00F86A79" w:rsidRPr="002F42BA">
        <w:rPr>
          <w:rStyle w:val="Odwoanieintensywne"/>
          <w:rFonts w:cstheme="minorBidi"/>
          <w:b/>
          <w:bCs w:val="0"/>
          <w:color w:val="002060"/>
          <w:spacing w:val="0"/>
        </w:rPr>
        <w:t xml:space="preserve">WYKONAWCAMI ORAZ INFORMACJE O WYMAGANIACH TECHNICZNYCH </w:t>
      </w:r>
      <w:r w:rsidR="00806FC0" w:rsidRPr="002F42BA">
        <w:rPr>
          <w:rStyle w:val="Odwoanieintensywne"/>
          <w:rFonts w:cstheme="minorBidi"/>
          <w:b/>
          <w:bCs w:val="0"/>
          <w:color w:val="002060"/>
          <w:spacing w:val="0"/>
        </w:rPr>
        <w:t xml:space="preserve">I </w:t>
      </w:r>
      <w:r w:rsidR="00F86A79" w:rsidRPr="002F42BA">
        <w:rPr>
          <w:rStyle w:val="Odwoanieintensywne"/>
          <w:rFonts w:cstheme="minorBidi"/>
          <w:b/>
          <w:bCs w:val="0"/>
          <w:color w:val="002060"/>
          <w:spacing w:val="0"/>
        </w:rPr>
        <w:t xml:space="preserve">ORGANIZACYJNYCH SPORZĄDZANIA, WYSYŁANIA </w:t>
      </w:r>
      <w:r w:rsidR="004E436E">
        <w:rPr>
          <w:rStyle w:val="Odwoanieintensywne"/>
          <w:rFonts w:cstheme="minorBidi"/>
          <w:b/>
          <w:bCs w:val="0"/>
          <w:color w:val="002060"/>
          <w:spacing w:val="0"/>
        </w:rPr>
        <w:br/>
      </w:r>
      <w:r w:rsidR="00F86A79" w:rsidRPr="002F42BA">
        <w:rPr>
          <w:rStyle w:val="Odwoanieintensywne"/>
          <w:rFonts w:cstheme="minorBidi"/>
          <w:b/>
          <w:bCs w:val="0"/>
          <w:color w:val="002060"/>
          <w:spacing w:val="0"/>
        </w:rPr>
        <w:t>I ODBIERANIA KORESPONDENCJI ELEKTRONICZNEJ</w:t>
      </w:r>
      <w:r w:rsidR="00F12A08" w:rsidRPr="002F42BA">
        <w:rPr>
          <w:rStyle w:val="Odwoanieintensywne"/>
          <w:rFonts w:cstheme="minorBidi"/>
          <w:b/>
          <w:bCs w:val="0"/>
          <w:color w:val="002060"/>
          <w:spacing w:val="0"/>
        </w:rPr>
        <w:t>.</w:t>
      </w:r>
    </w:p>
    <w:p w14:paraId="0933E0E7" w14:textId="77777777" w:rsidR="009746E1" w:rsidRPr="000F3E9B" w:rsidRDefault="009746E1" w:rsidP="00B95BF0">
      <w:pPr>
        <w:pStyle w:val="Akapitzlist"/>
        <w:numPr>
          <w:ilvl w:val="0"/>
          <w:numId w:val="74"/>
        </w:numPr>
        <w:suppressAutoHyphens/>
        <w:overflowPunct w:val="0"/>
        <w:spacing w:after="60" w:line="276" w:lineRule="auto"/>
        <w:ind w:left="426" w:hanging="426"/>
        <w:jc w:val="both"/>
        <w:outlineLvl w:val="1"/>
        <w:rPr>
          <w:rFonts w:asciiTheme="majorHAnsi" w:hAnsiTheme="majorHAnsi" w:cs="Arial"/>
          <w:b/>
          <w:color w:val="002060"/>
          <w:sz w:val="22"/>
          <w:szCs w:val="22"/>
        </w:rPr>
      </w:pPr>
      <w:r w:rsidRPr="000F3E9B">
        <w:rPr>
          <w:rFonts w:asciiTheme="majorHAnsi" w:hAnsiTheme="majorHAnsi" w:cs="Arial"/>
          <w:b/>
          <w:color w:val="002060"/>
          <w:sz w:val="22"/>
          <w:szCs w:val="22"/>
        </w:rPr>
        <w:t>Informacje ogólne</w:t>
      </w:r>
    </w:p>
    <w:p w14:paraId="2647C327" w14:textId="6AE5D960"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bCs/>
          <w:sz w:val="22"/>
          <w:szCs w:val="22"/>
        </w:rPr>
        <w:t>Komunikacja w postępowaniu o udzielenie zamówienia, w tym składanie ofert, wymiana informacji oraz przekazywanie dokumentów lub oświadczeń między Zamawiając</w:t>
      </w:r>
      <w:r>
        <w:rPr>
          <w:rFonts w:asciiTheme="majorHAnsi" w:hAnsiTheme="majorHAnsi" w:cs="Arial"/>
          <w:bCs/>
          <w:sz w:val="22"/>
          <w:szCs w:val="22"/>
        </w:rPr>
        <w:t>ym</w:t>
      </w:r>
      <w:r w:rsidRPr="000F3E9B">
        <w:rPr>
          <w:rFonts w:asciiTheme="majorHAnsi" w:hAnsiTheme="majorHAnsi" w:cs="Arial"/>
          <w:bCs/>
          <w:sz w:val="22"/>
          <w:szCs w:val="22"/>
        </w:rPr>
        <w:t xml:space="preserve">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0F3E9B">
        <w:rPr>
          <w:rFonts w:asciiTheme="majorHAnsi" w:hAnsiTheme="majorHAnsi" w:cs="Arial"/>
          <w:bCs/>
          <w:sz w:val="22"/>
          <w:szCs w:val="22"/>
        </w:rPr>
        <w:t>późń</w:t>
      </w:r>
      <w:proofErr w:type="spellEnd"/>
      <w:r w:rsidRPr="000F3E9B">
        <w:rPr>
          <w:rFonts w:asciiTheme="majorHAnsi" w:hAnsiTheme="majorHAnsi" w:cs="Arial"/>
          <w:bCs/>
          <w:sz w:val="22"/>
          <w:szCs w:val="22"/>
        </w:rPr>
        <w:t>. zm.).</w:t>
      </w:r>
    </w:p>
    <w:p w14:paraId="2A1682B7" w14:textId="2CEA68C0"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Calibri"/>
          <w:bCs/>
          <w:sz w:val="22"/>
          <w:szCs w:val="22"/>
        </w:rPr>
        <w:t>W postępowaniu o udzielenie zamówienia komuni</w:t>
      </w:r>
      <w:r>
        <w:rPr>
          <w:rFonts w:asciiTheme="majorHAnsi" w:hAnsiTheme="majorHAnsi" w:cs="Calibri"/>
          <w:bCs/>
          <w:sz w:val="22"/>
          <w:szCs w:val="22"/>
        </w:rPr>
        <w:t>k</w:t>
      </w:r>
      <w:r w:rsidRPr="000F3E9B">
        <w:rPr>
          <w:rFonts w:asciiTheme="majorHAnsi" w:hAnsiTheme="majorHAnsi" w:cs="Calibri"/>
          <w:bCs/>
          <w:sz w:val="22"/>
          <w:szCs w:val="22"/>
        </w:rPr>
        <w:t xml:space="preserve">acja między Zamawiającym </w:t>
      </w:r>
      <w:r w:rsidR="004E436E">
        <w:rPr>
          <w:rFonts w:asciiTheme="majorHAnsi" w:hAnsiTheme="majorHAnsi" w:cs="Calibri"/>
          <w:bCs/>
          <w:sz w:val="22"/>
          <w:szCs w:val="22"/>
        </w:rPr>
        <w:br/>
      </w:r>
      <w:r w:rsidRPr="000F3E9B">
        <w:rPr>
          <w:rFonts w:asciiTheme="majorHAnsi" w:hAnsiTheme="majorHAnsi" w:cs="Calibri"/>
          <w:bCs/>
          <w:sz w:val="22"/>
          <w:szCs w:val="22"/>
        </w:rPr>
        <w:t xml:space="preserve">a Wykonawcami odbywa się za pośrednictwem </w:t>
      </w:r>
      <w:hyperlink r:id="rId20" w:history="1">
        <w:r w:rsidRPr="008B5724">
          <w:rPr>
            <w:rStyle w:val="Hipercze"/>
            <w:rFonts w:asciiTheme="majorHAnsi" w:hAnsiTheme="majorHAnsi" w:cs="Calibri"/>
            <w:bCs/>
            <w:color w:val="auto"/>
            <w:sz w:val="22"/>
            <w:szCs w:val="22"/>
          </w:rPr>
          <w:t>https://platformazakupowa.pl/</w:t>
        </w:r>
      </w:hyperlink>
      <w:r w:rsidRPr="008B5724">
        <w:rPr>
          <w:rFonts w:asciiTheme="majorHAnsi" w:hAnsiTheme="majorHAnsi" w:cs="Calibri"/>
          <w:bCs/>
          <w:sz w:val="22"/>
          <w:szCs w:val="22"/>
        </w:rPr>
        <w:t xml:space="preserve"> </w:t>
      </w:r>
      <w:r w:rsidRPr="000F3E9B">
        <w:rPr>
          <w:rFonts w:asciiTheme="majorHAnsi" w:hAnsiTheme="majorHAnsi" w:cs="Calibri"/>
          <w:bCs/>
          <w:sz w:val="22"/>
          <w:szCs w:val="22"/>
        </w:rPr>
        <w:t xml:space="preserve">pod adresem: </w:t>
      </w:r>
      <w:hyperlink r:id="rId21" w:history="1">
        <w:r w:rsidR="008B5724" w:rsidRPr="001B648E">
          <w:rPr>
            <w:rStyle w:val="Hipercze"/>
            <w:rFonts w:asciiTheme="majorHAnsi" w:hAnsiTheme="majorHAnsi"/>
            <w:sz w:val="22"/>
            <w:szCs w:val="22"/>
          </w:rPr>
          <w:t>https://platformazakupowa.pl/transakcja/960725</w:t>
        </w:r>
      </w:hyperlink>
      <w:r w:rsidR="008B5724" w:rsidRPr="001B648E">
        <w:rPr>
          <w:rFonts w:asciiTheme="majorHAnsi" w:hAnsiTheme="majorHAnsi"/>
          <w:sz w:val="22"/>
          <w:szCs w:val="22"/>
        </w:rPr>
        <w:t xml:space="preserve"> </w:t>
      </w:r>
      <w:r w:rsidR="008B5724" w:rsidRPr="001B648E">
        <w:rPr>
          <w:rFonts w:asciiTheme="majorHAnsi" w:hAnsiTheme="majorHAnsi" w:cs="Calibri"/>
          <w:sz w:val="22"/>
          <w:szCs w:val="22"/>
        </w:rPr>
        <w:t xml:space="preserve"> </w:t>
      </w:r>
      <w:r>
        <w:rPr>
          <w:rFonts w:cs="Calibri"/>
        </w:rPr>
        <w:t xml:space="preserve"> </w:t>
      </w:r>
      <w:r w:rsidRPr="000F3E9B">
        <w:rPr>
          <w:rFonts w:asciiTheme="majorHAnsi" w:hAnsiTheme="majorHAnsi" w:cs="Calibri"/>
          <w:bCs/>
          <w:sz w:val="22"/>
          <w:szCs w:val="22"/>
        </w:rPr>
        <w:t>oraz adresem poczty elektronicznej</w:t>
      </w:r>
      <w:r>
        <w:rPr>
          <w:rFonts w:asciiTheme="majorHAnsi" w:hAnsiTheme="majorHAnsi" w:cs="Calibri"/>
          <w:bCs/>
          <w:sz w:val="22"/>
          <w:szCs w:val="22"/>
        </w:rPr>
        <w:t xml:space="preserve"> </w:t>
      </w:r>
      <w:hyperlink r:id="rId22" w:history="1">
        <w:r w:rsidR="00245DE8" w:rsidRPr="00A0162C">
          <w:rPr>
            <w:rStyle w:val="Hipercze"/>
            <w:rFonts w:asciiTheme="majorHAnsi" w:hAnsiTheme="majorHAnsi" w:cs="Calibri"/>
            <w:bCs/>
            <w:color w:val="0070C0"/>
            <w:sz w:val="22"/>
            <w:szCs w:val="22"/>
          </w:rPr>
          <w:t>zzp@apol.edu.pl</w:t>
        </w:r>
      </w:hyperlink>
      <w:r w:rsidRPr="00A0162C">
        <w:rPr>
          <w:rFonts w:asciiTheme="majorHAnsi" w:hAnsiTheme="majorHAnsi" w:cs="Calibri"/>
          <w:bCs/>
          <w:color w:val="0070C0"/>
          <w:sz w:val="22"/>
          <w:szCs w:val="22"/>
        </w:rPr>
        <w:t xml:space="preserve"> </w:t>
      </w:r>
    </w:p>
    <w:p w14:paraId="3CA16E43" w14:textId="7DA1065F"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bCs/>
          <w:sz w:val="22"/>
          <w:szCs w:val="22"/>
        </w:rPr>
        <w:t xml:space="preserve">Ofertę, oświadczenia, o których mowa w art. 125 ust. 1  ustawy </w:t>
      </w:r>
      <w:proofErr w:type="spellStart"/>
      <w:r w:rsidRPr="000F3E9B">
        <w:rPr>
          <w:rFonts w:asciiTheme="majorHAnsi" w:hAnsiTheme="majorHAnsi" w:cs="Arial"/>
          <w:bCs/>
          <w:sz w:val="22"/>
          <w:szCs w:val="22"/>
        </w:rPr>
        <w:t>Pzp</w:t>
      </w:r>
      <w:proofErr w:type="spellEnd"/>
      <w:r w:rsidRPr="000F3E9B">
        <w:rPr>
          <w:rFonts w:asciiTheme="majorHAnsi" w:hAnsiTheme="majorHAnsi" w:cs="Arial"/>
          <w:bCs/>
          <w:sz w:val="22"/>
          <w:szCs w:val="22"/>
        </w:rPr>
        <w:t>, podmiotowe środki dowodowe, pełnomocnictwa</w:t>
      </w:r>
      <w:r>
        <w:rPr>
          <w:rFonts w:asciiTheme="majorHAnsi" w:hAnsiTheme="majorHAnsi" w:cs="Arial"/>
          <w:bCs/>
          <w:sz w:val="22"/>
          <w:szCs w:val="22"/>
        </w:rPr>
        <w:t xml:space="preserve"> </w:t>
      </w:r>
      <w:r w:rsidRPr="000F3E9B">
        <w:rPr>
          <w:rFonts w:asciiTheme="majorHAnsi" w:hAnsiTheme="majorHAnsi" w:cs="Arial"/>
          <w:bCs/>
          <w:sz w:val="22"/>
          <w:szCs w:val="22"/>
        </w:rPr>
        <w:t>sporządza się w formie elektronicznej lub postaci elektronicznej, w ogólnie dostępnych formatach danych, w szczególności w formatach .txt, .rtf, .pdf, .</w:t>
      </w:r>
      <w:proofErr w:type="spellStart"/>
      <w:r w:rsidRPr="000F3E9B">
        <w:rPr>
          <w:rFonts w:asciiTheme="majorHAnsi" w:hAnsiTheme="majorHAnsi" w:cs="Arial"/>
          <w:bCs/>
          <w:sz w:val="22"/>
          <w:szCs w:val="22"/>
        </w:rPr>
        <w:t>doc</w:t>
      </w:r>
      <w:proofErr w:type="spellEnd"/>
      <w:r w:rsidRPr="000F3E9B">
        <w:rPr>
          <w:rFonts w:asciiTheme="majorHAnsi" w:hAnsiTheme="majorHAnsi" w:cs="Arial"/>
          <w:bCs/>
          <w:sz w:val="22"/>
          <w:szCs w:val="22"/>
        </w:rPr>
        <w:t>, .</w:t>
      </w:r>
      <w:proofErr w:type="spellStart"/>
      <w:r w:rsidRPr="000F3E9B">
        <w:rPr>
          <w:rFonts w:asciiTheme="majorHAnsi" w:hAnsiTheme="majorHAnsi" w:cs="Arial"/>
          <w:bCs/>
          <w:sz w:val="22"/>
          <w:szCs w:val="22"/>
        </w:rPr>
        <w:t>docx</w:t>
      </w:r>
      <w:proofErr w:type="spellEnd"/>
      <w:r w:rsidRPr="000F3E9B">
        <w:rPr>
          <w:rFonts w:asciiTheme="majorHAnsi" w:hAnsiTheme="majorHAnsi" w:cs="Arial"/>
          <w:bCs/>
          <w:sz w:val="22"/>
          <w:szCs w:val="22"/>
        </w:rPr>
        <w:t>, .</w:t>
      </w:r>
      <w:proofErr w:type="spellStart"/>
      <w:r w:rsidRPr="000F3E9B">
        <w:rPr>
          <w:rFonts w:asciiTheme="majorHAnsi" w:hAnsiTheme="majorHAnsi" w:cs="Arial"/>
          <w:bCs/>
          <w:sz w:val="22"/>
          <w:szCs w:val="22"/>
        </w:rPr>
        <w:t>odt</w:t>
      </w:r>
      <w:proofErr w:type="spellEnd"/>
      <w:r w:rsidRPr="000F3E9B">
        <w:rPr>
          <w:rFonts w:asciiTheme="majorHAnsi" w:hAnsiTheme="majorHAnsi" w:cs="Arial"/>
          <w:bCs/>
          <w:sz w:val="22"/>
          <w:szCs w:val="22"/>
        </w:rPr>
        <w:t xml:space="preserve"> (</w:t>
      </w:r>
      <w:r w:rsidRPr="000F3E9B">
        <w:rPr>
          <w:rFonts w:asciiTheme="majorHAnsi" w:hAnsiTheme="majorHAnsi" w:cs="Arial"/>
          <w:sz w:val="22"/>
          <w:szCs w:val="22"/>
        </w:rPr>
        <w:t xml:space="preserve">Zgodnie z § 3 ust. 1 Rozporządzenia Prezesa Rady Ministrów  </w:t>
      </w:r>
      <w:r w:rsidR="004E436E">
        <w:rPr>
          <w:rFonts w:asciiTheme="majorHAnsi" w:hAnsiTheme="majorHAnsi" w:cs="Arial"/>
          <w:sz w:val="22"/>
          <w:szCs w:val="22"/>
        </w:rPr>
        <w:br/>
      </w:r>
      <w:r w:rsidRPr="000F3E9B">
        <w:rPr>
          <w:rFonts w:asciiTheme="majorHAnsi" w:hAnsiTheme="maj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konkursie</w:t>
      </w:r>
      <w:r w:rsidRPr="000F3E9B">
        <w:rPr>
          <w:rFonts w:asciiTheme="majorHAnsi" w:hAnsiTheme="majorHAnsi" w:cs="Arial"/>
          <w:bCs/>
          <w:sz w:val="22"/>
          <w:szCs w:val="22"/>
        </w:rPr>
        <w:t>).</w:t>
      </w:r>
    </w:p>
    <w:p w14:paraId="180FDAA2" w14:textId="31A59F32"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bCs/>
          <w:sz w:val="22"/>
          <w:szCs w:val="22"/>
        </w:rPr>
        <w:t xml:space="preserve">Ofertę, a także oświadczenie o jakim mowa w Rozdziale XIII ust. 1 SWZ </w:t>
      </w:r>
      <w:r w:rsidRPr="000F3E9B">
        <w:rPr>
          <w:rFonts w:asciiTheme="majorHAnsi" w:hAnsiTheme="majorHAnsi" w:cs="Arial"/>
          <w:bCs/>
          <w:i/>
          <w:iCs/>
          <w:sz w:val="22"/>
          <w:szCs w:val="22"/>
        </w:rPr>
        <w:t>(</w:t>
      </w:r>
      <w:r w:rsidRPr="000F3E9B">
        <w:rPr>
          <w:rFonts w:asciiTheme="majorHAnsi" w:hAnsiTheme="majorHAnsi" w:cs="Arial"/>
          <w:i/>
          <w:iCs/>
          <w:sz w:val="22"/>
          <w:szCs w:val="22"/>
        </w:rPr>
        <w:t xml:space="preserve">aktualne na dzień składania ofert oświadczenie o spełnianiu warunków udziału w postępowaniu oraz o braku podstaw do wykluczenia z postępowania – zgodnie z </w:t>
      </w:r>
      <w:r w:rsidR="00B45444" w:rsidRPr="00B45444">
        <w:rPr>
          <w:rFonts w:asciiTheme="majorHAnsi" w:hAnsiTheme="majorHAnsi" w:cs="Arial"/>
          <w:b/>
          <w:bCs/>
          <w:i/>
          <w:iCs/>
          <w:sz w:val="22"/>
          <w:szCs w:val="22"/>
        </w:rPr>
        <w:t>z</w:t>
      </w:r>
      <w:r w:rsidRPr="009746E1">
        <w:rPr>
          <w:rFonts w:asciiTheme="majorHAnsi" w:hAnsiTheme="majorHAnsi" w:cs="Arial"/>
          <w:b/>
          <w:bCs/>
          <w:i/>
          <w:iCs/>
          <w:sz w:val="22"/>
          <w:szCs w:val="22"/>
        </w:rPr>
        <w:t>ałącznikiem nr 2 do SWZ</w:t>
      </w:r>
      <w:r w:rsidRPr="000F3E9B">
        <w:rPr>
          <w:rFonts w:asciiTheme="majorHAnsi" w:hAnsiTheme="majorHAnsi" w:cs="Arial"/>
          <w:i/>
          <w:iCs/>
          <w:sz w:val="22"/>
          <w:szCs w:val="22"/>
        </w:rPr>
        <w:t>)</w:t>
      </w:r>
      <w:r w:rsidRPr="000F3E9B">
        <w:rPr>
          <w:rFonts w:asciiTheme="majorHAnsi" w:hAnsiTheme="majorHAnsi" w:cs="Arial"/>
          <w:bCs/>
          <w:i/>
          <w:iCs/>
          <w:sz w:val="22"/>
          <w:szCs w:val="22"/>
        </w:rPr>
        <w:t xml:space="preserve"> </w:t>
      </w:r>
      <w:r w:rsidRPr="000F3E9B">
        <w:rPr>
          <w:rFonts w:asciiTheme="majorHAnsi" w:hAnsiTheme="majorHAnsi" w:cs="Arial"/>
          <w:bCs/>
          <w:sz w:val="22"/>
          <w:szCs w:val="22"/>
        </w:rPr>
        <w:t>składa się, pod rygorem nieważności w formie elektronicznej opatrzonej kwalifikowanym podpisem elektronicznym lub postaci elektronicznej opatrzonej podpisem zaufanym lub podpisem osobistym.</w:t>
      </w:r>
    </w:p>
    <w:p w14:paraId="3343279C" w14:textId="77777777"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sz w:val="22"/>
          <w:szCs w:val="22"/>
        </w:rPr>
        <w:t>Zawiadomienia, oświadczenia inne niż w ust. 1.4, wnioski lub informacje Wykonawcy przekazują:</w:t>
      </w:r>
    </w:p>
    <w:p w14:paraId="32534C56" w14:textId="5EBA0B9C" w:rsidR="009746E1" w:rsidRPr="000F3E9B" w:rsidRDefault="009746E1" w:rsidP="00B95BF0">
      <w:pPr>
        <w:pStyle w:val="Akapitzlist"/>
        <w:numPr>
          <w:ilvl w:val="2"/>
          <w:numId w:val="74"/>
        </w:numPr>
        <w:suppressAutoHyphens/>
        <w:spacing w:line="360" w:lineRule="auto"/>
        <w:ind w:left="1560" w:right="92" w:hanging="567"/>
        <w:rPr>
          <w:rFonts w:asciiTheme="majorHAnsi" w:hAnsiTheme="majorHAnsi" w:cs="Arial"/>
          <w:sz w:val="22"/>
          <w:szCs w:val="22"/>
        </w:rPr>
      </w:pPr>
      <w:r w:rsidRPr="000F3E9B">
        <w:rPr>
          <w:rFonts w:asciiTheme="majorHAnsi" w:hAnsiTheme="majorHAnsi" w:cs="Arial"/>
          <w:sz w:val="22"/>
          <w:szCs w:val="22"/>
        </w:rPr>
        <w:t xml:space="preserve">poprzez Platformę, dostępną pod adresem: </w:t>
      </w:r>
      <w:hyperlink r:id="rId23" w:history="1">
        <w:r w:rsidR="00F03C74" w:rsidRPr="001B648E">
          <w:rPr>
            <w:rStyle w:val="Hipercze"/>
            <w:rFonts w:asciiTheme="majorHAnsi" w:hAnsiTheme="majorHAnsi"/>
            <w:sz w:val="22"/>
            <w:szCs w:val="22"/>
          </w:rPr>
          <w:t>https://platformazakupowa.pl/transakcja/960725</w:t>
        </w:r>
      </w:hyperlink>
      <w:r w:rsidR="00F03C74" w:rsidRPr="001B648E">
        <w:rPr>
          <w:rFonts w:asciiTheme="majorHAnsi" w:hAnsiTheme="majorHAnsi"/>
          <w:sz w:val="22"/>
          <w:szCs w:val="22"/>
        </w:rPr>
        <w:t xml:space="preserve"> </w:t>
      </w:r>
    </w:p>
    <w:p w14:paraId="40A44FB7" w14:textId="696CFD7E" w:rsidR="009746E1" w:rsidRPr="005328A4" w:rsidRDefault="009746E1" w:rsidP="00B95BF0">
      <w:pPr>
        <w:pStyle w:val="Akapitzlist"/>
        <w:numPr>
          <w:ilvl w:val="2"/>
          <w:numId w:val="74"/>
        </w:numPr>
        <w:suppressAutoHyphens/>
        <w:spacing w:line="360" w:lineRule="auto"/>
        <w:ind w:left="1560" w:right="92" w:hanging="567"/>
        <w:jc w:val="both"/>
        <w:rPr>
          <w:rFonts w:asciiTheme="majorHAnsi" w:hAnsiTheme="majorHAnsi" w:cs="Arial"/>
          <w:color w:val="00B0F0"/>
          <w:sz w:val="22"/>
          <w:szCs w:val="22"/>
        </w:rPr>
      </w:pPr>
      <w:r w:rsidRPr="000F3E9B">
        <w:rPr>
          <w:rFonts w:asciiTheme="majorHAnsi" w:hAnsiTheme="majorHAnsi" w:cs="Arial"/>
          <w:sz w:val="22"/>
          <w:szCs w:val="22"/>
        </w:rPr>
        <w:t xml:space="preserve">drogą elektroniczną: </w:t>
      </w:r>
      <w:hyperlink r:id="rId24" w:history="1">
        <w:r w:rsidR="00245DE8" w:rsidRPr="00A0162C">
          <w:rPr>
            <w:rStyle w:val="Hipercze"/>
            <w:rFonts w:asciiTheme="majorHAnsi" w:hAnsiTheme="majorHAnsi" w:cs="Arial"/>
            <w:color w:val="0070C0"/>
            <w:sz w:val="22"/>
            <w:szCs w:val="22"/>
          </w:rPr>
          <w:t>zzp@apol.edu.pl</w:t>
        </w:r>
      </w:hyperlink>
      <w:r w:rsidR="00F03C74" w:rsidRPr="00A0162C">
        <w:rPr>
          <w:rStyle w:val="Hipercze"/>
          <w:rFonts w:asciiTheme="majorHAnsi" w:hAnsiTheme="majorHAnsi" w:cs="Arial"/>
          <w:color w:val="0070C0"/>
          <w:sz w:val="22"/>
          <w:szCs w:val="22"/>
        </w:rPr>
        <w:t xml:space="preserve"> </w:t>
      </w:r>
      <w:r w:rsidRPr="00A0162C">
        <w:rPr>
          <w:rFonts w:asciiTheme="majorHAnsi" w:hAnsiTheme="majorHAnsi" w:cs="Arial"/>
          <w:color w:val="0070C0"/>
          <w:sz w:val="22"/>
          <w:szCs w:val="22"/>
        </w:rPr>
        <w:t xml:space="preserve"> </w:t>
      </w:r>
    </w:p>
    <w:p w14:paraId="7A92FC77" w14:textId="5E74BD2D"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 korespondencji kierowanej do Zamawiającego Wykonawca winien posługiwać się oznaczeniem sprawy określonym w SWZ.</w:t>
      </w:r>
    </w:p>
    <w:p w14:paraId="73EC4B07" w14:textId="5200380E"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 przypadku przekazywania zawiadomień, oświadczeń, wniosków lub informacji  przy użyciu środków komunikacji elektronicznej (wiadomość e-mail), Zamawiając</w:t>
      </w:r>
      <w:r>
        <w:rPr>
          <w:rFonts w:asciiTheme="majorHAnsi" w:hAnsiTheme="majorHAnsi" w:cs="Arial"/>
          <w:sz w:val="22"/>
          <w:szCs w:val="22"/>
        </w:rPr>
        <w:t>y</w:t>
      </w:r>
      <w:r w:rsidRPr="000F3E9B">
        <w:rPr>
          <w:rFonts w:asciiTheme="majorHAnsi" w:hAnsiTheme="majorHAnsi" w:cs="Arial"/>
          <w:sz w:val="22"/>
          <w:szCs w:val="22"/>
        </w:rPr>
        <w:t xml:space="preserve">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4B0737AA" w14:textId="3A92EF40"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Wykonawca zobowiązany jest podać w formularzu ofertowym adres e-mail, na który  Zamawiając</w:t>
      </w:r>
      <w:r>
        <w:rPr>
          <w:rFonts w:asciiTheme="majorHAnsi" w:hAnsiTheme="majorHAnsi" w:cs="Arial"/>
          <w:sz w:val="22"/>
          <w:szCs w:val="22"/>
        </w:rPr>
        <w:t>y</w:t>
      </w:r>
      <w:r w:rsidRPr="000F3E9B">
        <w:rPr>
          <w:rFonts w:asciiTheme="majorHAnsi" w:hAnsiTheme="majorHAnsi" w:cs="Arial"/>
          <w:sz w:val="22"/>
          <w:szCs w:val="22"/>
        </w:rPr>
        <w:t xml:space="preserve"> będzie mógł kierować wszelką korespondencję przy użyciu środków komunikacji elektronicznej. </w:t>
      </w:r>
    </w:p>
    <w:p w14:paraId="6EEF52CA" w14:textId="257E76A1"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 xml:space="preserve">Nie będą udzielane wyjaśnienia na zapytania dotyczące niniejszej SWZ kierowane </w:t>
      </w:r>
      <w:r w:rsidR="004E436E">
        <w:rPr>
          <w:rFonts w:asciiTheme="majorHAnsi" w:hAnsiTheme="majorHAnsi" w:cs="Arial"/>
          <w:sz w:val="22"/>
          <w:szCs w:val="22"/>
        </w:rPr>
        <w:br/>
      </w:r>
      <w:r w:rsidRPr="000F3E9B">
        <w:rPr>
          <w:rFonts w:asciiTheme="majorHAnsi" w:hAnsiTheme="majorHAnsi" w:cs="Arial"/>
          <w:sz w:val="22"/>
          <w:szCs w:val="22"/>
        </w:rPr>
        <w:t>w formie bezpośredniej, ustnej lub  drogą telefoniczną.</w:t>
      </w:r>
    </w:p>
    <w:p w14:paraId="6E480E02" w14:textId="7CBCF252"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Zamawiając</w:t>
      </w:r>
      <w:r>
        <w:rPr>
          <w:rFonts w:asciiTheme="majorHAnsi" w:hAnsiTheme="majorHAnsi" w:cs="Arial"/>
          <w:sz w:val="22"/>
          <w:szCs w:val="22"/>
        </w:rPr>
        <w:t>y</w:t>
      </w:r>
      <w:r w:rsidRPr="000F3E9B">
        <w:rPr>
          <w:rFonts w:asciiTheme="majorHAnsi" w:hAnsiTheme="majorHAnsi" w:cs="Arial"/>
          <w:sz w:val="22"/>
          <w:szCs w:val="22"/>
        </w:rPr>
        <w:t xml:space="preserve"> nie przewiduje zwołania zebrania wszystkich Wykonawców, w celu wyjaśnienia treści SWZ. </w:t>
      </w:r>
    </w:p>
    <w:p w14:paraId="5D4E6207" w14:textId="0540D5F3"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Wykonawca może zwrócić się do Zamawiającego o wyjaśnienie treści SWZ.  Zamawiając</w:t>
      </w:r>
      <w:r>
        <w:rPr>
          <w:rFonts w:asciiTheme="majorHAnsi" w:hAnsiTheme="majorHAnsi" w:cs="Arial"/>
          <w:sz w:val="22"/>
          <w:szCs w:val="22"/>
        </w:rPr>
        <w:t>y</w:t>
      </w:r>
      <w:r w:rsidRPr="000F3E9B">
        <w:rPr>
          <w:rFonts w:asciiTheme="majorHAnsi" w:hAnsiTheme="majorHAnsi" w:cs="Arial"/>
          <w:sz w:val="22"/>
          <w:szCs w:val="22"/>
        </w:rPr>
        <w:t xml:space="preserve"> udzieli wyjaśnień niezwłocznie, jednak nie później niż na 2 dni przed upływem terminu składania ofert, pod warunkiem, że wniosek o wyjaśnienie SWZ wpłynie do Zamawiającego nie później niż na 4 dni przed upływem terminu składania ofert. </w:t>
      </w:r>
    </w:p>
    <w:p w14:paraId="231397C3" w14:textId="01178CE8"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Jeżeli Zamawiając</w:t>
      </w:r>
      <w:r>
        <w:rPr>
          <w:rFonts w:asciiTheme="majorHAnsi" w:hAnsiTheme="majorHAnsi" w:cs="Arial"/>
          <w:sz w:val="22"/>
          <w:szCs w:val="22"/>
        </w:rPr>
        <w:t>y</w:t>
      </w:r>
      <w:r w:rsidRPr="000F3E9B">
        <w:rPr>
          <w:rFonts w:asciiTheme="majorHAnsi" w:hAnsiTheme="majorHAnsi" w:cs="Arial"/>
          <w:sz w:val="22"/>
          <w:szCs w:val="22"/>
        </w:rPr>
        <w:t xml:space="preserve"> nie udzieli wyjaśnień w terminie, o którym mowa 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41B1D8ED" w14:textId="77777777"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Arial"/>
          <w:sz w:val="22"/>
          <w:szCs w:val="22"/>
        </w:rPr>
      </w:pPr>
      <w:r w:rsidRPr="000F3E9B">
        <w:rPr>
          <w:rFonts w:asciiTheme="majorHAnsi" w:hAnsiTheme="majorHAnsi" w:cs="Arial"/>
          <w:sz w:val="22"/>
          <w:szCs w:val="22"/>
        </w:rPr>
        <w:t>Przedłużenie terminu składania ofert, o których mowa w ust. 1.12, nie wpływa na bieg terminu składania wniosku o wyjaśnienie treści SWZ.</w:t>
      </w:r>
    </w:p>
    <w:p w14:paraId="5EDBC1B4" w14:textId="77777777" w:rsidR="009746E1" w:rsidRPr="000F3E9B" w:rsidRDefault="009746E1" w:rsidP="009746E1">
      <w:pPr>
        <w:widowControl w:val="0"/>
        <w:suppressAutoHyphens/>
        <w:spacing w:line="276" w:lineRule="auto"/>
        <w:jc w:val="both"/>
        <w:rPr>
          <w:rFonts w:asciiTheme="majorHAnsi" w:eastAsia="Calibri" w:hAnsiTheme="majorHAnsi" w:cs="Calibri"/>
          <w:b/>
          <w:bCs/>
          <w:color w:val="002060"/>
          <w:sz w:val="22"/>
          <w:szCs w:val="22"/>
        </w:rPr>
      </w:pPr>
    </w:p>
    <w:p w14:paraId="2FA30CC7" w14:textId="5CAF2072" w:rsidR="009746E1" w:rsidRPr="000F3E9B" w:rsidRDefault="009746E1" w:rsidP="00B95BF0">
      <w:pPr>
        <w:pStyle w:val="Akapitzlist"/>
        <w:numPr>
          <w:ilvl w:val="0"/>
          <w:numId w:val="74"/>
        </w:numPr>
        <w:suppressAutoHyphens/>
        <w:overflowPunct w:val="0"/>
        <w:spacing w:after="60" w:line="276" w:lineRule="auto"/>
        <w:ind w:left="426" w:hanging="426"/>
        <w:jc w:val="both"/>
        <w:outlineLvl w:val="1"/>
        <w:rPr>
          <w:rFonts w:asciiTheme="majorHAnsi" w:hAnsiTheme="majorHAnsi" w:cs="Calibri"/>
          <w:b/>
          <w:color w:val="002060"/>
          <w:sz w:val="20"/>
          <w:szCs w:val="20"/>
        </w:rPr>
      </w:pPr>
      <w:r w:rsidRPr="000F3E9B">
        <w:rPr>
          <w:rFonts w:asciiTheme="majorHAnsi" w:hAnsiTheme="majorHAnsi" w:cs="Calibri"/>
          <w:b/>
          <w:color w:val="002060"/>
          <w:sz w:val="22"/>
          <w:szCs w:val="22"/>
        </w:rPr>
        <w:t>Informacje o sposobie porozumiewania się Zamawiającego z Wykonawcami oraz przekazywania oświadczeń lub dokumentów w formie lub postaci elektronicznej za pośrednictwem</w:t>
      </w:r>
      <w:r w:rsidR="00245DE8">
        <w:rPr>
          <w:rFonts w:asciiTheme="majorHAnsi" w:hAnsiTheme="majorHAnsi" w:cs="Calibri"/>
          <w:b/>
          <w:color w:val="002060"/>
          <w:sz w:val="22"/>
          <w:szCs w:val="22"/>
        </w:rPr>
        <w:t xml:space="preserve"> </w:t>
      </w:r>
      <w:r w:rsidRPr="000F3E9B">
        <w:rPr>
          <w:rFonts w:asciiTheme="majorHAnsi" w:hAnsiTheme="majorHAnsi" w:cs="Calibri"/>
          <w:b/>
          <w:color w:val="002060"/>
          <w:sz w:val="22"/>
          <w:szCs w:val="22"/>
        </w:rPr>
        <w:t>platformazakupowa.pl</w:t>
      </w:r>
      <w:r>
        <w:rPr>
          <w:rFonts w:asciiTheme="majorHAnsi" w:hAnsiTheme="majorHAnsi" w:cs="Calibri"/>
          <w:b/>
          <w:color w:val="002060"/>
          <w:sz w:val="22"/>
          <w:szCs w:val="22"/>
        </w:rPr>
        <w:t xml:space="preserve"> </w:t>
      </w:r>
      <w:r w:rsidRPr="000F3E9B">
        <w:rPr>
          <w:rFonts w:asciiTheme="majorHAnsi" w:hAnsiTheme="majorHAnsi" w:cs="Calibri"/>
          <w:b/>
          <w:color w:val="002060"/>
          <w:sz w:val="22"/>
          <w:szCs w:val="22"/>
        </w:rPr>
        <w:t xml:space="preserve">pod adresem: </w:t>
      </w:r>
      <w:hyperlink r:id="rId25" w:history="1">
        <w:r w:rsidR="00F03C74" w:rsidRPr="001B648E">
          <w:rPr>
            <w:rStyle w:val="Hipercze"/>
            <w:rFonts w:asciiTheme="majorHAnsi" w:hAnsiTheme="majorHAnsi"/>
            <w:sz w:val="22"/>
            <w:szCs w:val="22"/>
          </w:rPr>
          <w:t>https://platformazakupowa.pl/transakcja/960725</w:t>
        </w:r>
      </w:hyperlink>
      <w:r w:rsidR="00F03C74" w:rsidRPr="001B648E">
        <w:rPr>
          <w:rFonts w:asciiTheme="majorHAnsi" w:hAnsiTheme="majorHAnsi"/>
          <w:sz w:val="22"/>
          <w:szCs w:val="22"/>
        </w:rPr>
        <w:t xml:space="preserve"> </w:t>
      </w:r>
    </w:p>
    <w:p w14:paraId="1D2E07D6" w14:textId="3D69F4BC"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
          <w:sz w:val="22"/>
          <w:szCs w:val="22"/>
        </w:rPr>
      </w:pPr>
      <w:r w:rsidRPr="000F3E9B">
        <w:rPr>
          <w:rFonts w:asciiTheme="majorHAnsi" w:hAnsiTheme="majorHAnsi" w:cs="Calibri"/>
          <w:bCs/>
          <w:sz w:val="22"/>
          <w:szCs w:val="22"/>
        </w:rPr>
        <w:t>Komunikacja między Zamawiając</w:t>
      </w:r>
      <w:r>
        <w:rPr>
          <w:rFonts w:asciiTheme="majorHAnsi" w:hAnsiTheme="majorHAnsi" w:cs="Calibri"/>
          <w:bCs/>
          <w:sz w:val="22"/>
          <w:szCs w:val="22"/>
        </w:rPr>
        <w:t>ym</w:t>
      </w:r>
      <w:r w:rsidRPr="000F3E9B">
        <w:rPr>
          <w:rFonts w:asciiTheme="majorHAnsi" w:hAnsiTheme="majorHAnsi" w:cs="Calibri"/>
          <w:bCs/>
          <w:sz w:val="22"/>
          <w:szCs w:val="22"/>
        </w:rPr>
        <w:t xml:space="preserve"> a Wykonawcami, w tym wszelkie oświadczenia, wnioski, zawiadomienia oraz informacje, przekazywana będzie w formie lub postaci elektronicznej za pośrednictwem Platformy i formularza „</w:t>
      </w:r>
      <w:r w:rsidRPr="000F3E9B">
        <w:rPr>
          <w:rFonts w:asciiTheme="majorHAnsi" w:hAnsiTheme="majorHAnsi" w:cs="Calibri"/>
          <w:b/>
          <w:sz w:val="22"/>
          <w:szCs w:val="22"/>
        </w:rPr>
        <w:t xml:space="preserve">Wyślij wiadomość do zamawiającego”. </w:t>
      </w:r>
    </w:p>
    <w:p w14:paraId="09EF528B" w14:textId="69D1CEE1"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eastAsia="Calibri" w:hAnsiTheme="majorHAnsi" w:cs="Calibri"/>
          <w:sz w:val="22"/>
          <w:szCs w:val="22"/>
        </w:rPr>
        <w:t>Za datę przekazania (wpływu) oświadczeń, wniosków, zawiadomień oraz informacji przyjmuje się datę ich przesłania za pośrednictwem Platformy poprzez kliknięcie przycisku „</w:t>
      </w:r>
      <w:r w:rsidRPr="000F3E9B">
        <w:rPr>
          <w:rFonts w:asciiTheme="majorHAnsi" w:eastAsia="Calibri" w:hAnsiTheme="majorHAnsi" w:cs="Calibri"/>
          <w:b/>
          <w:bCs/>
          <w:sz w:val="22"/>
          <w:szCs w:val="22"/>
        </w:rPr>
        <w:t>Wyślij wiadomość do Zamawiającego</w:t>
      </w:r>
      <w:r w:rsidRPr="000F3E9B">
        <w:rPr>
          <w:rFonts w:asciiTheme="majorHAnsi" w:eastAsia="Calibri" w:hAnsiTheme="majorHAnsi" w:cs="Calibri"/>
          <w:sz w:val="22"/>
          <w:szCs w:val="22"/>
        </w:rPr>
        <w:t>” po których pojawi się komunikat, że wiadomość została wysłana do Zamawiającego.</w:t>
      </w:r>
    </w:p>
    <w:p w14:paraId="3D3E6202" w14:textId="60F846E4"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eastAsia="Calibri" w:hAnsiTheme="majorHAnsi" w:cs="Calibri"/>
          <w:sz w:val="22"/>
          <w:szCs w:val="22"/>
        </w:rPr>
        <w:t>Zamawiając</w:t>
      </w:r>
      <w:r>
        <w:rPr>
          <w:rFonts w:asciiTheme="majorHAnsi" w:eastAsia="Calibri" w:hAnsiTheme="majorHAnsi" w:cs="Calibri"/>
          <w:sz w:val="22"/>
          <w:szCs w:val="22"/>
        </w:rPr>
        <w:t>y</w:t>
      </w:r>
      <w:r w:rsidRPr="000F3E9B">
        <w:rPr>
          <w:rFonts w:asciiTheme="majorHAnsi" w:eastAsia="Calibri" w:hAnsiTheme="majorHAnsi" w:cs="Calibri"/>
          <w:sz w:val="22"/>
          <w:szCs w:val="22"/>
        </w:rPr>
        <w:t xml:space="preserve"> będzie przekazywał Wykonawcom informacje w formie lub postaci elektronicznej za pośrednictwem Platformy. Informacje dotyczące odpowiedzi na pytania, zmiany SWZ, zmiany terminu składania i otwarcia ofert </w:t>
      </w:r>
      <w:r w:rsidR="00B432AB">
        <w:rPr>
          <w:rFonts w:asciiTheme="majorHAnsi" w:eastAsia="Calibri" w:hAnsiTheme="majorHAnsi" w:cs="Calibri"/>
          <w:sz w:val="22"/>
          <w:szCs w:val="22"/>
        </w:rPr>
        <w:t>Z</w:t>
      </w:r>
      <w:r w:rsidRPr="000F3E9B">
        <w:rPr>
          <w:rFonts w:asciiTheme="majorHAnsi" w:eastAsia="Calibri" w:hAnsiTheme="majorHAnsi" w:cs="Calibri"/>
          <w:sz w:val="22"/>
          <w:szCs w:val="22"/>
        </w:rPr>
        <w:t>amawiając</w:t>
      </w:r>
      <w:r w:rsidR="00B432AB">
        <w:rPr>
          <w:rFonts w:asciiTheme="majorHAnsi" w:eastAsia="Calibri" w:hAnsiTheme="majorHAnsi" w:cs="Calibri"/>
          <w:sz w:val="22"/>
          <w:szCs w:val="22"/>
        </w:rPr>
        <w:t>y</w:t>
      </w:r>
      <w:r w:rsidRPr="000F3E9B">
        <w:rPr>
          <w:rFonts w:asciiTheme="majorHAnsi" w:eastAsia="Calibri" w:hAnsiTheme="majorHAnsi" w:cs="Calibri"/>
          <w:sz w:val="22"/>
          <w:szCs w:val="22"/>
        </w:rPr>
        <w:t xml:space="preserve">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D42B375" w14:textId="7F99CBBC"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Calibri"/>
          <w:bCs/>
          <w:sz w:val="22"/>
          <w:szCs w:val="22"/>
        </w:rPr>
        <w:t xml:space="preserve">Wykonawca jako podmiot profesjonalny ma obowiązek sprawdzania komunikatów </w:t>
      </w:r>
      <w:r w:rsidR="004E436E">
        <w:rPr>
          <w:rFonts w:asciiTheme="majorHAnsi" w:hAnsiTheme="majorHAnsi" w:cs="Calibri"/>
          <w:bCs/>
          <w:sz w:val="22"/>
          <w:szCs w:val="22"/>
        </w:rPr>
        <w:br/>
      </w:r>
      <w:r w:rsidRPr="000F3E9B">
        <w:rPr>
          <w:rFonts w:asciiTheme="majorHAnsi" w:hAnsiTheme="majorHAnsi" w:cs="Calibri"/>
          <w:bCs/>
          <w:sz w:val="22"/>
          <w:szCs w:val="22"/>
        </w:rPr>
        <w:t>i wiadomości bezpośrednio na platformazakupowa.pl</w:t>
      </w:r>
      <w:r w:rsidR="00B432AB">
        <w:rPr>
          <w:rFonts w:asciiTheme="majorHAnsi" w:hAnsiTheme="majorHAnsi" w:cs="Calibri"/>
          <w:bCs/>
          <w:sz w:val="22"/>
          <w:szCs w:val="22"/>
        </w:rPr>
        <w:t xml:space="preserve"> </w:t>
      </w:r>
      <w:r w:rsidRPr="000F3E9B">
        <w:rPr>
          <w:rFonts w:asciiTheme="majorHAnsi" w:hAnsiTheme="majorHAnsi" w:cs="Calibri"/>
          <w:bCs/>
          <w:sz w:val="22"/>
          <w:szCs w:val="22"/>
        </w:rPr>
        <w:t>przesłanych przez Zamawiającego, gdyż system powiadomień może ulec awarii lub powiadomienie może trafić do folderu SPAM.</w:t>
      </w:r>
    </w:p>
    <w:p w14:paraId="22EB42FB" w14:textId="77777777"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Calibri Light"/>
          <w:sz w:val="22"/>
          <w:szCs w:val="22"/>
        </w:rPr>
        <w:t>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367568DB" w14:textId="1267D1D1"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w:bCs/>
          <w:sz w:val="22"/>
          <w:szCs w:val="22"/>
        </w:rPr>
      </w:pPr>
      <w:r w:rsidRPr="000F3E9B">
        <w:rPr>
          <w:rFonts w:asciiTheme="majorHAnsi" w:hAnsiTheme="majorHAnsi" w:cs="Arial"/>
          <w:sz w:val="22"/>
          <w:szCs w:val="22"/>
        </w:rPr>
        <w:t xml:space="preserve">Zgodnie z art. 67 ustawy </w:t>
      </w:r>
      <w:proofErr w:type="spellStart"/>
      <w:r w:rsidRPr="000F3E9B">
        <w:rPr>
          <w:rFonts w:asciiTheme="majorHAnsi" w:hAnsiTheme="majorHAnsi" w:cs="Arial"/>
          <w:sz w:val="22"/>
          <w:szCs w:val="22"/>
        </w:rPr>
        <w:t>Pzp</w:t>
      </w:r>
      <w:proofErr w:type="spellEnd"/>
      <w:r w:rsidRPr="000F3E9B">
        <w:rPr>
          <w:rFonts w:asciiTheme="majorHAnsi" w:hAnsiTheme="majorHAnsi" w:cs="Arial"/>
          <w:sz w:val="22"/>
          <w:szCs w:val="22"/>
        </w:rPr>
        <w:t xml:space="preserve"> Zamawiając</w:t>
      </w:r>
      <w:r w:rsidR="00B432AB">
        <w:rPr>
          <w:rFonts w:asciiTheme="majorHAnsi" w:hAnsiTheme="majorHAnsi" w:cs="Arial"/>
          <w:sz w:val="22"/>
          <w:szCs w:val="22"/>
        </w:rPr>
        <w:t>y</w:t>
      </w:r>
      <w:r w:rsidRPr="000F3E9B">
        <w:rPr>
          <w:rFonts w:asciiTheme="majorHAnsi" w:hAnsiTheme="majorHAnsi" w:cs="Arial"/>
          <w:sz w:val="22"/>
          <w:szCs w:val="22"/>
        </w:rPr>
        <w:t xml:space="preserve"> podaje wymagania techniczne związane </w:t>
      </w:r>
      <w:r w:rsidR="004E436E">
        <w:rPr>
          <w:rFonts w:asciiTheme="majorHAnsi" w:hAnsiTheme="majorHAnsi" w:cs="Arial"/>
          <w:sz w:val="22"/>
          <w:szCs w:val="22"/>
        </w:rPr>
        <w:br/>
      </w:r>
      <w:r w:rsidRPr="000F3E9B">
        <w:rPr>
          <w:rFonts w:asciiTheme="majorHAnsi" w:hAnsiTheme="majorHAnsi" w:cs="Arial"/>
          <w:sz w:val="22"/>
          <w:szCs w:val="22"/>
        </w:rPr>
        <w:t xml:space="preserve">z korzystaniem z Platformy </w:t>
      </w:r>
      <w:bookmarkStart w:id="7" w:name="_Hlk64820545"/>
      <w:r w:rsidRPr="000F3E9B">
        <w:rPr>
          <w:rFonts w:asciiTheme="majorHAnsi" w:hAnsiTheme="majorHAnsi" w:cs="Arial"/>
          <w:sz w:val="22"/>
          <w:szCs w:val="22"/>
        </w:rPr>
        <w:t xml:space="preserve">oraz zgodnie z Rozporządzeniem Prezesa Rady Ministrów </w:t>
      </w:r>
      <w:r w:rsidR="004E436E">
        <w:rPr>
          <w:rFonts w:asciiTheme="majorHAnsi" w:hAnsiTheme="majorHAnsi" w:cs="Arial"/>
          <w:sz w:val="22"/>
          <w:szCs w:val="22"/>
        </w:rPr>
        <w:br/>
      </w:r>
      <w:r w:rsidRPr="000F3E9B">
        <w:rPr>
          <w:rFonts w:asciiTheme="majorHAnsi" w:hAnsiTheme="maj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0F3E9B">
        <w:rPr>
          <w:rFonts w:asciiTheme="majorHAnsi" w:hAnsiTheme="majorHAnsi" w:cs="Calibri"/>
          <w:color w:val="000000"/>
          <w:sz w:val="22"/>
          <w:szCs w:val="22"/>
        </w:rPr>
        <w:t xml:space="preserve"> komunikacji”), okre</w:t>
      </w:r>
      <w:r w:rsidRPr="000F3E9B">
        <w:rPr>
          <w:rFonts w:asciiTheme="majorHAnsi" w:hAnsiTheme="majorHAnsi" w:cs="MS-Gothic"/>
          <w:color w:val="000000"/>
          <w:sz w:val="22"/>
          <w:szCs w:val="22"/>
        </w:rPr>
        <w:t>ś</w:t>
      </w:r>
      <w:r w:rsidRPr="000F3E9B">
        <w:rPr>
          <w:rFonts w:asciiTheme="majorHAnsi" w:hAnsiTheme="majorHAnsi" w:cs="Calibri"/>
          <w:color w:val="000000"/>
          <w:sz w:val="22"/>
          <w:szCs w:val="22"/>
        </w:rPr>
        <w:t>la niezb</w:t>
      </w:r>
      <w:r w:rsidRPr="000F3E9B">
        <w:rPr>
          <w:rFonts w:asciiTheme="majorHAnsi" w:hAnsiTheme="majorHAnsi" w:cs="MS-Gothic"/>
          <w:color w:val="000000"/>
          <w:sz w:val="22"/>
          <w:szCs w:val="22"/>
        </w:rPr>
        <w:t>ę</w:t>
      </w:r>
      <w:r w:rsidRPr="000F3E9B">
        <w:rPr>
          <w:rFonts w:asciiTheme="majorHAnsi" w:hAnsiTheme="majorHAnsi" w:cs="Calibri"/>
          <w:color w:val="000000"/>
          <w:sz w:val="22"/>
          <w:szCs w:val="22"/>
        </w:rPr>
        <w:t>dne wymagania sprz</w:t>
      </w:r>
      <w:r w:rsidRPr="000F3E9B">
        <w:rPr>
          <w:rFonts w:asciiTheme="majorHAnsi" w:hAnsiTheme="majorHAnsi" w:cs="MS-Gothic"/>
          <w:color w:val="000000"/>
          <w:sz w:val="22"/>
          <w:szCs w:val="22"/>
        </w:rPr>
        <w:t>ę</w:t>
      </w:r>
      <w:r w:rsidRPr="000F3E9B">
        <w:rPr>
          <w:rFonts w:asciiTheme="majorHAnsi" w:hAnsiTheme="majorHAnsi" w:cs="Calibri"/>
          <w:color w:val="000000"/>
          <w:sz w:val="22"/>
          <w:szCs w:val="22"/>
        </w:rPr>
        <w:t>towo - aplikacyjne umo</w:t>
      </w:r>
      <w:r w:rsidRPr="000F3E9B">
        <w:rPr>
          <w:rFonts w:asciiTheme="majorHAnsi" w:hAnsiTheme="majorHAnsi" w:cs="MS-Gothic"/>
          <w:color w:val="000000"/>
          <w:sz w:val="22"/>
          <w:szCs w:val="22"/>
        </w:rPr>
        <w:t>ż</w:t>
      </w:r>
      <w:r w:rsidRPr="000F3E9B">
        <w:rPr>
          <w:rFonts w:asciiTheme="majorHAnsi" w:hAnsiTheme="majorHAnsi" w:cs="Calibri"/>
          <w:color w:val="000000"/>
          <w:sz w:val="22"/>
          <w:szCs w:val="22"/>
        </w:rPr>
        <w:t>liwiaj</w:t>
      </w:r>
      <w:r w:rsidRPr="000F3E9B">
        <w:rPr>
          <w:rFonts w:asciiTheme="majorHAnsi" w:hAnsiTheme="majorHAnsi" w:cs="MS-Gothic"/>
          <w:color w:val="000000"/>
          <w:sz w:val="22"/>
          <w:szCs w:val="22"/>
        </w:rPr>
        <w:t>ą</w:t>
      </w:r>
      <w:r w:rsidRPr="000F3E9B">
        <w:rPr>
          <w:rFonts w:asciiTheme="majorHAnsi" w:hAnsiTheme="majorHAnsi" w:cs="Calibri"/>
          <w:color w:val="000000"/>
          <w:sz w:val="22"/>
          <w:szCs w:val="22"/>
        </w:rPr>
        <w:t>ce prac</w:t>
      </w:r>
      <w:r w:rsidRPr="000F3E9B">
        <w:rPr>
          <w:rFonts w:asciiTheme="majorHAnsi" w:hAnsiTheme="majorHAnsi" w:cs="MS-Gothic"/>
          <w:color w:val="000000"/>
          <w:sz w:val="22"/>
          <w:szCs w:val="22"/>
        </w:rPr>
        <w:t xml:space="preserve">ę </w:t>
      </w:r>
      <w:r w:rsidRPr="000F3E9B">
        <w:rPr>
          <w:rFonts w:asciiTheme="majorHAnsi" w:hAnsiTheme="majorHAnsi" w:cs="Calibri"/>
          <w:color w:val="000000"/>
          <w:sz w:val="22"/>
          <w:szCs w:val="22"/>
        </w:rPr>
        <w:t xml:space="preserve">na </w:t>
      </w:r>
      <w:r w:rsidRPr="00A0162C">
        <w:rPr>
          <w:rFonts w:asciiTheme="majorHAnsi" w:hAnsiTheme="majorHAnsi" w:cs="Calibri"/>
          <w:sz w:val="22"/>
          <w:szCs w:val="22"/>
        </w:rPr>
        <w:t>platformazakupowa.pl</w:t>
      </w:r>
      <w:r w:rsidR="00A0162C">
        <w:rPr>
          <w:rFonts w:asciiTheme="majorHAnsi" w:hAnsiTheme="majorHAnsi" w:cs="Calibri"/>
          <w:sz w:val="22"/>
          <w:szCs w:val="22"/>
        </w:rPr>
        <w:t xml:space="preserve"> , </w:t>
      </w:r>
      <w:r w:rsidRPr="000F3E9B">
        <w:rPr>
          <w:rFonts w:asciiTheme="majorHAnsi" w:hAnsiTheme="majorHAnsi" w:cs="Calibri"/>
          <w:color w:val="000000"/>
          <w:sz w:val="22"/>
          <w:szCs w:val="22"/>
        </w:rPr>
        <w:t>tj.:</w:t>
      </w:r>
    </w:p>
    <w:bookmarkEnd w:id="7"/>
    <w:p w14:paraId="514472F3"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 xml:space="preserve">stały dostęp do sieci Internet o gwarantowanej przepustowości nie mniejszej niż 512 </w:t>
      </w:r>
      <w:proofErr w:type="spellStart"/>
      <w:r w:rsidRPr="000F3E9B">
        <w:rPr>
          <w:rFonts w:asciiTheme="majorHAnsi" w:eastAsia="Calibri" w:hAnsiTheme="majorHAnsi" w:cs="Calibri"/>
          <w:sz w:val="22"/>
          <w:szCs w:val="22"/>
        </w:rPr>
        <w:t>kb</w:t>
      </w:r>
      <w:proofErr w:type="spellEnd"/>
      <w:r w:rsidRPr="000F3E9B">
        <w:rPr>
          <w:rFonts w:asciiTheme="majorHAnsi" w:eastAsia="Calibri" w:hAnsiTheme="majorHAnsi" w:cs="Calibri"/>
          <w:sz w:val="22"/>
          <w:szCs w:val="22"/>
        </w:rPr>
        <w:t>/s,</w:t>
      </w:r>
    </w:p>
    <w:p w14:paraId="49FAA281"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komputer klasy PC lub MAC o następującej konfiguracji: pamięć min. 2 GB Ram, procesor Intel IV 2 GHZ lub jego nowsza wersja, jeden z systemów operacyjnych - MS Windows 7, Mac Os x 10 4, Linux, lub ich nowsze wersje,</w:t>
      </w:r>
    </w:p>
    <w:p w14:paraId="2F38FA9E"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zainstalowana dowolna przeglądarka internetowa, w przypadku Internet Explorer minimalnie wersja 10 0.,</w:t>
      </w:r>
    </w:p>
    <w:p w14:paraId="37F34B60"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włączona obsługa JavaScript,</w:t>
      </w:r>
    </w:p>
    <w:p w14:paraId="0B9F82C3"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 xml:space="preserve">zainstalowany program Adobe </w:t>
      </w:r>
      <w:proofErr w:type="spellStart"/>
      <w:r w:rsidRPr="000F3E9B">
        <w:rPr>
          <w:rFonts w:asciiTheme="majorHAnsi" w:eastAsia="Calibri" w:hAnsiTheme="majorHAnsi" w:cs="Calibri"/>
          <w:sz w:val="22"/>
          <w:szCs w:val="22"/>
        </w:rPr>
        <w:t>Acrobat</w:t>
      </w:r>
      <w:proofErr w:type="spellEnd"/>
      <w:r w:rsidRPr="000F3E9B">
        <w:rPr>
          <w:rFonts w:asciiTheme="majorHAnsi" w:eastAsia="Calibri" w:hAnsiTheme="majorHAnsi" w:cs="Calibri"/>
          <w:sz w:val="22"/>
          <w:szCs w:val="22"/>
        </w:rPr>
        <w:t xml:space="preserve"> Reader lub inny obsługujący format plików .pdf,</w:t>
      </w:r>
    </w:p>
    <w:p w14:paraId="01682100"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Platforma działa według standardu przyjętego w komunikacji sieciowej - kodowanie UTF8,</w:t>
      </w:r>
    </w:p>
    <w:p w14:paraId="12C6AC48"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hAnsiTheme="majorHAnsi" w:cs="Calibri"/>
          <w:bCs/>
          <w:sz w:val="22"/>
          <w:szCs w:val="22"/>
        </w:rPr>
      </w:pPr>
      <w:r w:rsidRPr="000F3E9B">
        <w:rPr>
          <w:rFonts w:asciiTheme="majorHAnsi" w:eastAsia="Calibri" w:hAnsiTheme="majorHAnsi" w:cs="Calibri"/>
          <w:sz w:val="22"/>
          <w:szCs w:val="22"/>
        </w:rPr>
        <w:t>oznaczenie czasu odbioru danych przez Platformę stanowi datę oraz dokładny czas (</w:t>
      </w:r>
      <w:proofErr w:type="spellStart"/>
      <w:r w:rsidRPr="000F3E9B">
        <w:rPr>
          <w:rFonts w:asciiTheme="majorHAnsi" w:eastAsia="Calibri" w:hAnsiTheme="majorHAnsi" w:cs="Calibri"/>
          <w:sz w:val="22"/>
          <w:szCs w:val="22"/>
        </w:rPr>
        <w:t>hh:mm:ss</w:t>
      </w:r>
      <w:proofErr w:type="spellEnd"/>
      <w:r w:rsidRPr="000F3E9B">
        <w:rPr>
          <w:rFonts w:asciiTheme="majorHAnsi" w:eastAsia="Calibri" w:hAnsiTheme="majorHAnsi" w:cs="Calibri"/>
          <w:sz w:val="22"/>
          <w:szCs w:val="22"/>
        </w:rPr>
        <w:t>) generowany wg. czasu lokalnego serwera synchronizowanego z zegarem Głównego Urzędu Miar.</w:t>
      </w:r>
    </w:p>
    <w:p w14:paraId="6ACC113C" w14:textId="77777777"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Wykonawca, przystępując do niniejszego postępowania o udzielenie zamówienia publicznego:</w:t>
      </w:r>
    </w:p>
    <w:p w14:paraId="31BE104A" w14:textId="77777777" w:rsidR="009746E1" w:rsidRPr="000F3E9B"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eastAsia="Calibri" w:hAnsiTheme="majorHAnsi" w:cs="Calibri"/>
          <w:sz w:val="22"/>
          <w:szCs w:val="22"/>
        </w:rPr>
      </w:pPr>
      <w:r w:rsidRPr="000F3E9B">
        <w:rPr>
          <w:rFonts w:asciiTheme="majorHAnsi" w:eastAsia="Calibri" w:hAnsiTheme="majorHAnsi" w:cs="Calibri"/>
          <w:sz w:val="22"/>
          <w:szCs w:val="22"/>
        </w:rPr>
        <w:t>akceptuje warunki korzystania z</w:t>
      </w:r>
      <w:r w:rsidRPr="00A0162C">
        <w:rPr>
          <w:rFonts w:asciiTheme="majorHAnsi" w:eastAsia="Calibri" w:hAnsiTheme="majorHAnsi" w:cs="Calibri"/>
          <w:color w:val="0070C0"/>
          <w:sz w:val="22"/>
          <w:szCs w:val="22"/>
        </w:rPr>
        <w:t xml:space="preserve"> </w:t>
      </w:r>
      <w:hyperlink r:id="rId26">
        <w:r w:rsidRPr="00A0162C">
          <w:rPr>
            <w:rFonts w:asciiTheme="majorHAnsi" w:eastAsia="Calibri" w:hAnsiTheme="majorHAnsi" w:cs="Calibri"/>
            <w:color w:val="0070C0"/>
            <w:sz w:val="22"/>
            <w:szCs w:val="22"/>
            <w:u w:val="single"/>
          </w:rPr>
          <w:t>platformazakupowa.pl</w:t>
        </w:r>
      </w:hyperlink>
      <w:r w:rsidRPr="000F3E9B">
        <w:rPr>
          <w:rFonts w:asciiTheme="majorHAnsi" w:eastAsia="Calibri" w:hAnsiTheme="majorHAnsi" w:cs="Calibri"/>
          <w:sz w:val="22"/>
          <w:szCs w:val="22"/>
        </w:rPr>
        <w:t xml:space="preserve"> określone w Regulaminie zamieszczonym na stronie internetowej </w:t>
      </w:r>
      <w:hyperlink r:id="rId27">
        <w:r w:rsidRPr="000F3E9B">
          <w:rPr>
            <w:rFonts w:asciiTheme="majorHAnsi" w:eastAsia="Calibri" w:hAnsiTheme="majorHAnsi" w:cs="Calibri"/>
            <w:sz w:val="22"/>
            <w:szCs w:val="22"/>
          </w:rPr>
          <w:t>pod linkiem</w:t>
        </w:r>
      </w:hyperlink>
      <w:r w:rsidRPr="000F3E9B">
        <w:rPr>
          <w:rFonts w:asciiTheme="majorHAnsi" w:eastAsia="Calibri" w:hAnsiTheme="majorHAnsi" w:cs="Calibri"/>
          <w:sz w:val="22"/>
          <w:szCs w:val="22"/>
        </w:rPr>
        <w:t xml:space="preserve">  w zakładce „Regulamin" oraz uznaje go za wiążący,</w:t>
      </w:r>
    </w:p>
    <w:p w14:paraId="6383AEE3" w14:textId="77777777" w:rsidR="009746E1" w:rsidRPr="005328A4" w:rsidRDefault="009746E1" w:rsidP="00B95BF0">
      <w:pPr>
        <w:pStyle w:val="Akapitzlist"/>
        <w:numPr>
          <w:ilvl w:val="2"/>
          <w:numId w:val="74"/>
        </w:numPr>
        <w:suppressAutoHyphens/>
        <w:overflowPunct w:val="0"/>
        <w:spacing w:after="60" w:line="276" w:lineRule="auto"/>
        <w:ind w:left="1701" w:hanging="708"/>
        <w:jc w:val="both"/>
        <w:outlineLvl w:val="1"/>
        <w:rPr>
          <w:rFonts w:asciiTheme="majorHAnsi" w:eastAsia="Calibri" w:hAnsiTheme="majorHAnsi" w:cs="Calibri"/>
          <w:color w:val="00B0F0"/>
          <w:sz w:val="22"/>
          <w:szCs w:val="22"/>
        </w:rPr>
      </w:pPr>
      <w:r w:rsidRPr="000F3E9B">
        <w:rPr>
          <w:rFonts w:asciiTheme="majorHAnsi" w:eastAsia="Calibri" w:hAnsiTheme="majorHAnsi" w:cs="Calibri"/>
          <w:sz w:val="22"/>
          <w:szCs w:val="22"/>
        </w:rPr>
        <w:t xml:space="preserve">zapoznał i stosuje się do Instrukcji składania ofert/wniosków dostępnej </w:t>
      </w:r>
      <w:hyperlink r:id="rId28">
        <w:r w:rsidRPr="00A0162C">
          <w:rPr>
            <w:rFonts w:asciiTheme="majorHAnsi" w:eastAsia="Calibri" w:hAnsiTheme="majorHAnsi" w:cs="Calibri"/>
            <w:color w:val="0070C0"/>
            <w:sz w:val="22"/>
            <w:szCs w:val="22"/>
            <w:u w:val="single"/>
          </w:rPr>
          <w:t>https://platformazakupowa.pl/strona/45-instrukcje</w:t>
        </w:r>
      </w:hyperlink>
    </w:p>
    <w:p w14:paraId="4DD929A8" w14:textId="437D5015"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 xml:space="preserve">Zamawiający nie ponoszą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w:t>
      </w:r>
      <w:r w:rsidR="00B432AB">
        <w:rPr>
          <w:rFonts w:asciiTheme="majorHAnsi" w:hAnsiTheme="majorHAnsi" w:cs="Calibri Light"/>
          <w:sz w:val="22"/>
          <w:szCs w:val="22"/>
        </w:rPr>
        <w:t>Z</w:t>
      </w:r>
      <w:r w:rsidRPr="000F3E9B">
        <w:rPr>
          <w:rFonts w:asciiTheme="majorHAnsi" w:hAnsiTheme="majorHAnsi" w:cs="Calibri Light"/>
          <w:sz w:val="22"/>
          <w:szCs w:val="22"/>
        </w:rPr>
        <w:t xml:space="preserve">amawiającego za ofertę handlową i nie będzie brana pod uwagę w przedmiotowym postępowaniu ponieważ nie został spełniony obowiązek narzucony w art. 221 ustawy </w:t>
      </w:r>
      <w:proofErr w:type="spellStart"/>
      <w:r w:rsidRPr="000F3E9B">
        <w:rPr>
          <w:rFonts w:asciiTheme="majorHAnsi" w:hAnsiTheme="majorHAnsi" w:cs="Calibri Light"/>
          <w:sz w:val="22"/>
          <w:szCs w:val="22"/>
        </w:rPr>
        <w:t>Pzp</w:t>
      </w:r>
      <w:proofErr w:type="spellEnd"/>
      <w:r w:rsidRPr="000F3E9B">
        <w:rPr>
          <w:rFonts w:asciiTheme="majorHAnsi" w:hAnsiTheme="majorHAnsi" w:cs="Calibri Light"/>
          <w:sz w:val="22"/>
          <w:szCs w:val="22"/>
        </w:rPr>
        <w:t xml:space="preserve">. </w:t>
      </w:r>
    </w:p>
    <w:p w14:paraId="1F200127" w14:textId="0197DE26"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Zamawiając</w:t>
      </w:r>
      <w:r w:rsidR="00B432AB">
        <w:rPr>
          <w:rFonts w:asciiTheme="majorHAnsi" w:hAnsiTheme="majorHAnsi" w:cs="Calibri Light"/>
          <w:sz w:val="22"/>
          <w:szCs w:val="22"/>
        </w:rPr>
        <w:t>y</w:t>
      </w:r>
      <w:r w:rsidRPr="000F3E9B">
        <w:rPr>
          <w:rFonts w:asciiTheme="majorHAnsi" w:hAnsiTheme="majorHAnsi" w:cs="Calibri Light"/>
          <w:sz w:val="22"/>
          <w:szCs w:val="22"/>
        </w:rPr>
        <w:t xml:space="preserve">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9" w:history="1">
        <w:r w:rsidRPr="00A0162C">
          <w:rPr>
            <w:rStyle w:val="Hipercze"/>
            <w:rFonts w:asciiTheme="majorHAnsi" w:hAnsiTheme="majorHAnsi" w:cs="Calibri Light"/>
            <w:color w:val="0070C0"/>
            <w:sz w:val="22"/>
            <w:szCs w:val="22"/>
          </w:rPr>
          <w:t>https://platformazakupowa.pl/strona/45-instrukcje</w:t>
        </w:r>
      </w:hyperlink>
      <w:r w:rsidRPr="00A0162C">
        <w:rPr>
          <w:rFonts w:asciiTheme="majorHAnsi" w:hAnsiTheme="majorHAnsi" w:cs="Calibri Light"/>
          <w:color w:val="0070C0"/>
          <w:sz w:val="22"/>
          <w:szCs w:val="22"/>
        </w:rPr>
        <w:t xml:space="preserve"> </w:t>
      </w:r>
    </w:p>
    <w:p w14:paraId="29D8F6F5" w14:textId="339992AA" w:rsidR="009746E1" w:rsidRPr="000F3E9B" w:rsidRDefault="009746E1" w:rsidP="00B95BF0">
      <w:pPr>
        <w:pStyle w:val="Akapitzlist"/>
        <w:numPr>
          <w:ilvl w:val="1"/>
          <w:numId w:val="74"/>
        </w:numPr>
        <w:suppressAutoHyphens/>
        <w:overflowPunct w:val="0"/>
        <w:spacing w:after="60" w:line="276" w:lineRule="auto"/>
        <w:ind w:left="993" w:hanging="567"/>
        <w:jc w:val="both"/>
        <w:outlineLvl w:val="1"/>
        <w:rPr>
          <w:rFonts w:asciiTheme="majorHAnsi" w:hAnsiTheme="majorHAnsi" w:cs="Calibri Light"/>
          <w:sz w:val="22"/>
          <w:szCs w:val="22"/>
        </w:rPr>
      </w:pPr>
      <w:r w:rsidRPr="000F3E9B">
        <w:rPr>
          <w:rFonts w:asciiTheme="majorHAnsi" w:hAnsiTheme="majorHAnsi" w:cs="Calibri Light"/>
          <w:sz w:val="22"/>
          <w:szCs w:val="22"/>
        </w:rPr>
        <w:t>Zaleca się, aby komunikacja między Zamawiając</w:t>
      </w:r>
      <w:r w:rsidR="00B432AB">
        <w:rPr>
          <w:rFonts w:asciiTheme="majorHAnsi" w:hAnsiTheme="majorHAnsi" w:cs="Calibri Light"/>
          <w:sz w:val="22"/>
          <w:szCs w:val="22"/>
        </w:rPr>
        <w:t>ym</w:t>
      </w:r>
      <w:r w:rsidRPr="000F3E9B">
        <w:rPr>
          <w:rFonts w:asciiTheme="majorHAnsi" w:hAnsiTheme="majorHAnsi" w:cs="Calibri Light"/>
          <w:sz w:val="22"/>
          <w:szCs w:val="22"/>
        </w:rPr>
        <w:t xml:space="preserve"> a Wykonawcami odbywała się tylko na Platformie za pośrednictwem formularza “Wyślij wiadomość do Zamawiającego”, nie za pośrednictwem adresu email.</w:t>
      </w:r>
    </w:p>
    <w:p w14:paraId="41377BF3" w14:textId="3782E936" w:rsidR="00E93A1D" w:rsidRPr="002F42BA" w:rsidRDefault="008D7F33" w:rsidP="00FC756C">
      <w:pPr>
        <w:pStyle w:val="Styl15"/>
        <w:rPr>
          <w:rStyle w:val="Odwoanieintensywne"/>
          <w:rFonts w:cstheme="minorBidi"/>
          <w:b/>
          <w:bCs w:val="0"/>
          <w:color w:val="002060"/>
          <w:spacing w:val="0"/>
        </w:rPr>
      </w:pPr>
      <w:bookmarkStart w:id="8" w:name="_heading=h.vokoyxp94cxw" w:colFirst="0" w:colLast="0"/>
      <w:bookmarkStart w:id="9" w:name="_heading=h.1fob9te" w:colFirst="0" w:colLast="0"/>
      <w:bookmarkEnd w:id="8"/>
      <w:bookmarkEnd w:id="9"/>
      <w:r w:rsidRPr="002F42BA">
        <w:rPr>
          <w:rStyle w:val="Odwoanieintensywne"/>
          <w:rFonts w:cstheme="minorBidi"/>
          <w:b/>
          <w:bCs w:val="0"/>
          <w:color w:val="002060"/>
          <w:spacing w:val="0"/>
        </w:rPr>
        <w:t>ROZDZ. X</w:t>
      </w:r>
      <w:r w:rsidR="00BD2A0A" w:rsidRPr="002F42BA">
        <w:rPr>
          <w:rStyle w:val="Odwoanieintensywne"/>
          <w:rFonts w:cstheme="minorBidi"/>
          <w:b/>
          <w:bCs w:val="0"/>
          <w:color w:val="002060"/>
          <w:spacing w:val="0"/>
        </w:rPr>
        <w:t>V</w:t>
      </w:r>
      <w:r w:rsidR="000D5973" w:rsidRPr="002F42BA">
        <w:rPr>
          <w:rStyle w:val="Odwoanieintensywne"/>
          <w:rFonts w:cstheme="minorBidi"/>
          <w:b/>
          <w:bCs w:val="0"/>
          <w:color w:val="002060"/>
          <w:spacing w:val="0"/>
        </w:rPr>
        <w:t>I</w:t>
      </w:r>
      <w:r w:rsidR="00B235BA"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t>TERMIN ZWIĄZANIA OFERTĄ.</w:t>
      </w:r>
    </w:p>
    <w:p w14:paraId="05B17352" w14:textId="56560104" w:rsidR="001C32A2" w:rsidRPr="006401C3" w:rsidRDefault="001C32A2" w:rsidP="001C32A2">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bookmarkStart w:id="10" w:name="_Hlk66216093"/>
      <w:r w:rsidRPr="00AC2C75">
        <w:rPr>
          <w:rFonts w:asciiTheme="majorHAnsi" w:hAnsiTheme="majorHAnsi" w:cs="Arial"/>
          <w:sz w:val="22"/>
          <w:szCs w:val="22"/>
        </w:rPr>
        <w:t xml:space="preserve">Wykonawca będzie związany ofertą od dnia upływu terminu składania ofert, przy czym pierwszym dniem terminu związania </w:t>
      </w:r>
      <w:r w:rsidRPr="006401C3">
        <w:rPr>
          <w:rFonts w:asciiTheme="majorHAnsi" w:hAnsiTheme="majorHAnsi" w:cs="Arial"/>
          <w:sz w:val="22"/>
          <w:szCs w:val="22"/>
        </w:rPr>
        <w:t xml:space="preserve">ofertą jest dzień, w którym upływa termin składania ofert, przez okres 30  dni, tj. do </w:t>
      </w:r>
      <w:r w:rsidRPr="00B54008">
        <w:rPr>
          <w:rFonts w:asciiTheme="majorHAnsi" w:hAnsiTheme="majorHAnsi" w:cs="Arial"/>
          <w:b/>
          <w:sz w:val="22"/>
          <w:szCs w:val="22"/>
        </w:rPr>
        <w:t xml:space="preserve">dnia </w:t>
      </w:r>
      <w:r w:rsidR="00A0162C" w:rsidRPr="00B54008">
        <w:rPr>
          <w:rFonts w:asciiTheme="majorHAnsi" w:hAnsiTheme="majorHAnsi" w:cs="Arial"/>
          <w:b/>
          <w:sz w:val="22"/>
          <w:szCs w:val="22"/>
        </w:rPr>
        <w:t>06.09.2024 r.</w:t>
      </w:r>
    </w:p>
    <w:bookmarkEnd w:id="10"/>
    <w:p w14:paraId="34CA3485" w14:textId="7B87975F" w:rsidR="00BD2A0A" w:rsidRPr="002F42BA"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742294" w:rsidRPr="002F42BA">
        <w:rPr>
          <w:rFonts w:asciiTheme="majorHAnsi" w:hAnsiTheme="majorHAnsi" w:cs="Arial"/>
          <w:sz w:val="22"/>
          <w:szCs w:val="22"/>
        </w:rPr>
        <w:t>W</w:t>
      </w:r>
      <w:r w:rsidRPr="002F42BA">
        <w:rPr>
          <w:rFonts w:asciiTheme="majorHAnsi" w:hAnsiTheme="majorHAnsi" w:cs="Arial"/>
          <w:sz w:val="22"/>
          <w:szCs w:val="22"/>
        </w:rPr>
        <w:t xml:space="preserve">ykonawców o wyrażenie zgody na przedłużenie tego terminu </w:t>
      </w:r>
      <w:r w:rsidR="00943640">
        <w:rPr>
          <w:rFonts w:asciiTheme="majorHAnsi" w:hAnsiTheme="majorHAnsi" w:cs="Arial"/>
          <w:sz w:val="22"/>
          <w:szCs w:val="22"/>
        </w:rPr>
        <w:br/>
      </w:r>
      <w:r w:rsidRPr="002F42BA">
        <w:rPr>
          <w:rFonts w:asciiTheme="majorHAnsi" w:hAnsiTheme="majorHAnsi" w:cs="Arial"/>
          <w:sz w:val="22"/>
          <w:szCs w:val="22"/>
        </w:rPr>
        <w:t xml:space="preserve">o wskazywany przez niego okres, nie dłuższy niż 30 dni. </w:t>
      </w:r>
      <w:r w:rsidRPr="002F42BA">
        <w:rPr>
          <w:rFonts w:asciiTheme="majorHAnsi" w:hAnsiTheme="majorHAnsi" w:cs="Arial"/>
          <w:sz w:val="22"/>
          <w:szCs w:val="22"/>
        </w:rPr>
        <w:tab/>
      </w:r>
    </w:p>
    <w:p w14:paraId="3460678E" w14:textId="1BE9923F" w:rsidR="00BD2A0A" w:rsidRPr="00911D4C" w:rsidRDefault="00BD2A0A" w:rsidP="0088774C">
      <w:pPr>
        <w:widowControl w:val="0"/>
        <w:numPr>
          <w:ilvl w:val="3"/>
          <w:numId w:val="3"/>
        </w:numPr>
        <w:tabs>
          <w:tab w:val="clear" w:pos="2880"/>
          <w:tab w:val="left" w:pos="426"/>
        </w:tabs>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Arial"/>
          <w:sz w:val="22"/>
          <w:szCs w:val="22"/>
        </w:rPr>
        <w:t xml:space="preserve">Przedłużenie terminu związania ofertą wymaga złożenia przez </w:t>
      </w:r>
      <w:r w:rsidR="00742294" w:rsidRPr="002F42BA">
        <w:rPr>
          <w:rFonts w:asciiTheme="majorHAnsi" w:hAnsiTheme="majorHAnsi" w:cs="Arial"/>
          <w:sz w:val="22"/>
          <w:szCs w:val="22"/>
        </w:rPr>
        <w:t>W</w:t>
      </w:r>
      <w:r w:rsidRPr="002F42BA">
        <w:rPr>
          <w:rFonts w:asciiTheme="majorHAnsi" w:hAnsiTheme="majorHAnsi" w:cs="Arial"/>
          <w:sz w:val="22"/>
          <w:szCs w:val="22"/>
        </w:rPr>
        <w:t>ykonawcę pisemnego oświadczenia o wyrażeniu zgody na przedłużenie terminu związania ofertą.</w:t>
      </w:r>
    </w:p>
    <w:p w14:paraId="6A9C35C7" w14:textId="77777777" w:rsidR="00911D4C" w:rsidRPr="00B432AB" w:rsidRDefault="00911D4C" w:rsidP="00911D4C">
      <w:pPr>
        <w:widowControl w:val="0"/>
        <w:tabs>
          <w:tab w:val="left" w:pos="426"/>
        </w:tabs>
        <w:suppressAutoHyphens/>
        <w:spacing w:after="60" w:line="276" w:lineRule="auto"/>
        <w:ind w:left="425"/>
        <w:jc w:val="both"/>
        <w:rPr>
          <w:rFonts w:asciiTheme="majorHAnsi" w:hAnsiTheme="majorHAnsi" w:cs="Calibri"/>
          <w:sz w:val="22"/>
          <w:szCs w:val="22"/>
        </w:rPr>
      </w:pPr>
    </w:p>
    <w:p w14:paraId="3004257A" w14:textId="1C4CC64B"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01701">
        <w:rPr>
          <w:rStyle w:val="Odwoanieintensywne"/>
          <w:rFonts w:cstheme="minorBidi"/>
          <w:b/>
          <w:bCs w:val="0"/>
          <w:color w:val="002060"/>
          <w:spacing w:val="0"/>
        </w:rPr>
        <w:t>VIII</w:t>
      </w:r>
      <w:r w:rsidRPr="002F42BA">
        <w:rPr>
          <w:rStyle w:val="Odwoanieintensywne"/>
          <w:rFonts w:cstheme="minorBidi"/>
          <w:b/>
          <w:bCs w:val="0"/>
          <w:color w:val="002060"/>
          <w:spacing w:val="0"/>
        </w:rPr>
        <w:tab/>
        <w:t>OPIS SPOSOBU PRZYGOTOWANIA OFERTY</w:t>
      </w:r>
      <w:r w:rsidR="008C22BA" w:rsidRPr="002F42BA">
        <w:rPr>
          <w:rStyle w:val="Odwoanieintensywne"/>
          <w:rFonts w:cstheme="minorBidi"/>
          <w:b/>
          <w:bCs w:val="0"/>
          <w:color w:val="002060"/>
          <w:spacing w:val="0"/>
        </w:rPr>
        <w:t xml:space="preserve"> ORAZ WYMAGANIA FORMALNE DOTYCZĄCE SKŁADANYCH DOKUMENTÓW I OŚWIADCZEŃ</w:t>
      </w:r>
      <w:r w:rsidR="005172B9" w:rsidRPr="002F42BA">
        <w:rPr>
          <w:rStyle w:val="Odwoanieintensywne"/>
          <w:rFonts w:cstheme="minorBidi"/>
          <w:b/>
          <w:bCs w:val="0"/>
          <w:color w:val="002060"/>
          <w:spacing w:val="0"/>
        </w:rPr>
        <w:t>.</w:t>
      </w:r>
      <w:r w:rsidR="000F7B68">
        <w:rPr>
          <w:rStyle w:val="Odwoanieintensywne"/>
          <w:rFonts w:cstheme="minorBidi"/>
          <w:b/>
          <w:bCs w:val="0"/>
          <w:color w:val="002060"/>
          <w:spacing w:val="0"/>
        </w:rPr>
        <w:t xml:space="preserve"> SPOSÓB SKŁADANIA OFERT.</w:t>
      </w:r>
    </w:p>
    <w:p w14:paraId="4E274B50" w14:textId="77777777" w:rsidR="00B432AB" w:rsidRPr="000F3E9B" w:rsidRDefault="00B432AB" w:rsidP="00B432AB">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ajorHAnsi" w:hAnsiTheme="majorHAnsi" w:cs="Calibri"/>
          <w:b/>
          <w:bCs/>
          <w:color w:val="002060"/>
          <w:sz w:val="22"/>
          <w:szCs w:val="22"/>
        </w:rPr>
      </w:pPr>
      <w:r w:rsidRPr="000F3E9B">
        <w:rPr>
          <w:rFonts w:asciiTheme="majorHAnsi" w:hAnsiTheme="majorHAnsi" w:cs="Calibri"/>
          <w:b/>
          <w:bCs/>
          <w:color w:val="002060"/>
          <w:sz w:val="22"/>
          <w:szCs w:val="22"/>
        </w:rPr>
        <w:t>Oferta – wymagania podstawowe:</w:t>
      </w:r>
    </w:p>
    <w:p w14:paraId="548124A9" w14:textId="77777777"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Wykonawca może złożyć tylko jedną ofertę na daną część zamówienia.</w:t>
      </w:r>
    </w:p>
    <w:p w14:paraId="7968571C" w14:textId="057482B2"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Wykonawca może złożyć ofertę na jedną lub dwie części zamówienia.</w:t>
      </w:r>
    </w:p>
    <w:p w14:paraId="32E2C6B5" w14:textId="6C2AABE5"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Treść oferty musi odpowiadać treści SWZ. W szczególności oferta musi uwzględniać wymagania Zamawiającego dotyczące sposobu obliczenia ceny oferty.</w:t>
      </w:r>
    </w:p>
    <w:p w14:paraId="37B4E94F" w14:textId="7F501B97" w:rsidR="00B432AB" w:rsidRPr="00B432A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4C0AE5">
        <w:rPr>
          <w:rFonts w:asciiTheme="majorHAnsi" w:hAnsiTheme="majorHAnsi" w:cs="Calibri"/>
          <w:sz w:val="22"/>
          <w:szCs w:val="22"/>
        </w:rPr>
        <w:t xml:space="preserve">Oferta musi być sporządzona zgodnie z treścią formularza oferty, którego wzór stanowi dla </w:t>
      </w:r>
      <w:r w:rsidRPr="004C0AE5">
        <w:rPr>
          <w:rFonts w:asciiTheme="majorHAnsi" w:hAnsiTheme="majorHAnsi" w:cs="Calibri"/>
          <w:b/>
          <w:bCs/>
          <w:iCs/>
          <w:sz w:val="22"/>
          <w:szCs w:val="22"/>
        </w:rPr>
        <w:t xml:space="preserve">CZĘŚCI I </w:t>
      </w:r>
      <w:r w:rsidRPr="004C0AE5">
        <w:rPr>
          <w:rFonts w:asciiTheme="majorHAnsi" w:hAnsiTheme="majorHAnsi" w:cs="Calibri"/>
          <w:iCs/>
          <w:sz w:val="22"/>
          <w:szCs w:val="22"/>
        </w:rPr>
        <w:t xml:space="preserve">zamówienia - </w:t>
      </w:r>
      <w:r w:rsidRPr="004C0AE5">
        <w:rPr>
          <w:rFonts w:asciiTheme="majorHAnsi" w:hAnsiTheme="majorHAnsi" w:cs="Calibri"/>
          <w:b/>
          <w:iCs/>
          <w:sz w:val="22"/>
          <w:szCs w:val="22"/>
        </w:rPr>
        <w:t>załącznik nr 1</w:t>
      </w:r>
      <w:r>
        <w:rPr>
          <w:rFonts w:asciiTheme="majorHAnsi" w:hAnsiTheme="majorHAnsi" w:cs="Calibri"/>
          <w:b/>
          <w:iCs/>
          <w:sz w:val="22"/>
          <w:szCs w:val="22"/>
        </w:rPr>
        <w:t>a</w:t>
      </w:r>
      <w:r w:rsidRPr="004C0AE5">
        <w:rPr>
          <w:rFonts w:asciiTheme="majorHAnsi" w:hAnsiTheme="majorHAnsi" w:cs="Calibri"/>
          <w:b/>
          <w:iCs/>
          <w:sz w:val="22"/>
          <w:szCs w:val="22"/>
        </w:rPr>
        <w:t xml:space="preserve"> do SWZ i</w:t>
      </w:r>
      <w:r w:rsidRPr="004C0AE5">
        <w:rPr>
          <w:rFonts w:asciiTheme="majorHAnsi" w:hAnsiTheme="majorHAnsi" w:cs="Calibri"/>
          <w:iCs/>
          <w:sz w:val="22"/>
          <w:szCs w:val="22"/>
        </w:rPr>
        <w:t xml:space="preserve"> dla </w:t>
      </w:r>
      <w:r w:rsidRPr="004C0AE5">
        <w:rPr>
          <w:rFonts w:asciiTheme="majorHAnsi" w:hAnsiTheme="majorHAnsi" w:cs="Calibri"/>
          <w:b/>
          <w:bCs/>
          <w:iCs/>
          <w:sz w:val="22"/>
          <w:szCs w:val="22"/>
        </w:rPr>
        <w:t>CZĘŚCI II</w:t>
      </w:r>
      <w:r w:rsidRPr="004C0AE5">
        <w:rPr>
          <w:rFonts w:asciiTheme="majorHAnsi" w:hAnsiTheme="majorHAnsi" w:cs="Calibri"/>
          <w:iCs/>
          <w:sz w:val="22"/>
          <w:szCs w:val="22"/>
        </w:rPr>
        <w:t xml:space="preserve"> zamówienia - </w:t>
      </w:r>
      <w:r w:rsidRPr="004C0AE5">
        <w:rPr>
          <w:rFonts w:asciiTheme="majorHAnsi" w:hAnsiTheme="majorHAnsi" w:cs="Calibri"/>
          <w:b/>
          <w:iCs/>
          <w:sz w:val="22"/>
          <w:szCs w:val="22"/>
        </w:rPr>
        <w:t>załącznik nr 1</w:t>
      </w:r>
      <w:r>
        <w:rPr>
          <w:rFonts w:asciiTheme="majorHAnsi" w:hAnsiTheme="majorHAnsi" w:cs="Calibri"/>
          <w:b/>
          <w:iCs/>
          <w:sz w:val="22"/>
          <w:szCs w:val="22"/>
        </w:rPr>
        <w:t>b</w:t>
      </w:r>
      <w:r w:rsidRPr="004C0AE5">
        <w:rPr>
          <w:rFonts w:asciiTheme="majorHAnsi" w:hAnsiTheme="majorHAnsi" w:cs="Calibri"/>
          <w:b/>
          <w:iCs/>
          <w:sz w:val="22"/>
          <w:szCs w:val="22"/>
        </w:rPr>
        <w:t xml:space="preserve"> do</w:t>
      </w:r>
      <w:r>
        <w:rPr>
          <w:rFonts w:asciiTheme="majorHAnsi" w:hAnsiTheme="majorHAnsi" w:cs="Calibri"/>
          <w:b/>
          <w:iCs/>
          <w:sz w:val="22"/>
          <w:szCs w:val="22"/>
        </w:rPr>
        <w:t xml:space="preserve"> SWZ</w:t>
      </w:r>
      <w:r w:rsidRPr="004C0AE5">
        <w:rPr>
          <w:rFonts w:asciiTheme="majorHAnsi" w:hAnsiTheme="majorHAnsi" w:cs="Calibri"/>
          <w:iCs/>
          <w:sz w:val="22"/>
          <w:szCs w:val="22"/>
        </w:rPr>
        <w:t>.</w:t>
      </w:r>
      <w:r w:rsidRPr="004C0AE5">
        <w:t xml:space="preserve"> </w:t>
      </w:r>
      <w:r w:rsidRPr="004C0AE5">
        <w:rPr>
          <w:rFonts w:asciiTheme="majorHAnsi" w:hAnsiTheme="majorHAnsi" w:cs="Calibri"/>
          <w:iCs/>
          <w:sz w:val="22"/>
          <w:szCs w:val="22"/>
        </w:rPr>
        <w:t xml:space="preserve">W przypadku, gdy Wykonawca nie korzysta z przygotowanego przez Zamawiającego wzoru, w treści oferty należy zamieścić wszystkie informacje wymagane w Formularzu oferty. Formularz oferty nie podlega uzupełnieniu. </w:t>
      </w:r>
      <w:r w:rsidRPr="000C202F">
        <w:rPr>
          <w:rFonts w:asciiTheme="majorHAnsi" w:hAnsiTheme="majorHAnsi" w:cs="Calibri"/>
          <w:b/>
          <w:iCs/>
          <w:sz w:val="22"/>
          <w:szCs w:val="22"/>
        </w:rPr>
        <w:t>Niezałączenie lub załączenie niepodpisanego Formularza ofertowego skutkować będzie odrzuceniem oferty z postępowania.</w:t>
      </w:r>
    </w:p>
    <w:p w14:paraId="7FB29CB8" w14:textId="775CA1B7"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Arial"/>
          <w:sz w:val="22"/>
          <w:szCs w:val="22"/>
        </w:rPr>
        <w:t>Wraz z ofertą Wykonawca jest zobowiązany złożyć:</w:t>
      </w:r>
    </w:p>
    <w:p w14:paraId="02333037" w14:textId="7BAB240C" w:rsidR="00B432AB" w:rsidRPr="000F3E9B" w:rsidRDefault="00B432AB" w:rsidP="00B95BF0">
      <w:pPr>
        <w:pStyle w:val="Akapitzlist"/>
        <w:numPr>
          <w:ilvl w:val="2"/>
          <w:numId w:val="85"/>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0F3E9B">
        <w:rPr>
          <w:rFonts w:asciiTheme="majorHAnsi" w:hAnsiTheme="majorHAnsi" w:cs="Arial"/>
          <w:sz w:val="22"/>
          <w:szCs w:val="22"/>
        </w:rPr>
        <w:t xml:space="preserve">oświadczenia, o których mowa w Rozdz. XIII ust. 1 SWZ </w:t>
      </w:r>
      <w:r w:rsidRPr="000F3E9B">
        <w:rPr>
          <w:rFonts w:asciiTheme="majorHAnsi" w:hAnsiTheme="majorHAnsi" w:cs="Arial"/>
          <w:i/>
          <w:iCs/>
          <w:sz w:val="22"/>
          <w:szCs w:val="22"/>
        </w:rPr>
        <w:t xml:space="preserve">(aktualne na dzień składania ofert oświadczenie o spełnianiu warunków udziału w postępowaniu oraz o braku podstaw do wykluczenia z postępowania – zgodnie z </w:t>
      </w:r>
      <w:r w:rsidR="005B0C31" w:rsidRPr="005B0C31">
        <w:rPr>
          <w:rFonts w:asciiTheme="majorHAnsi" w:hAnsiTheme="majorHAnsi" w:cs="Arial"/>
          <w:b/>
          <w:bCs/>
          <w:i/>
          <w:iCs/>
          <w:sz w:val="22"/>
          <w:szCs w:val="22"/>
        </w:rPr>
        <w:t>z</w:t>
      </w:r>
      <w:r w:rsidRPr="0012055B">
        <w:rPr>
          <w:rFonts w:asciiTheme="majorHAnsi" w:hAnsiTheme="majorHAnsi" w:cs="Arial"/>
          <w:b/>
          <w:bCs/>
          <w:i/>
          <w:iCs/>
          <w:sz w:val="22"/>
          <w:szCs w:val="22"/>
        </w:rPr>
        <w:t>ałącznikiem nr 2 do SWZ</w:t>
      </w:r>
      <w:r w:rsidRPr="000F3E9B">
        <w:rPr>
          <w:rFonts w:asciiTheme="majorHAnsi" w:hAnsiTheme="majorHAnsi" w:cs="Arial"/>
          <w:i/>
          <w:iCs/>
          <w:sz w:val="22"/>
          <w:szCs w:val="22"/>
        </w:rPr>
        <w:t>);</w:t>
      </w:r>
    </w:p>
    <w:p w14:paraId="00CD5AB8" w14:textId="77777777" w:rsidR="00B432AB" w:rsidRPr="000F3E9B" w:rsidRDefault="00B432AB" w:rsidP="00B95BF0">
      <w:pPr>
        <w:pStyle w:val="Akapitzlist"/>
        <w:numPr>
          <w:ilvl w:val="2"/>
          <w:numId w:val="85"/>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0F3E9B">
        <w:rPr>
          <w:rFonts w:asciiTheme="majorHAnsi" w:hAnsiTheme="majorHAnsi" w:cs="Arial"/>
          <w:sz w:val="22"/>
          <w:szCs w:val="22"/>
        </w:rPr>
        <w:t>dokumenty, z których wynika prawo do podpisania oferty; odpowiednie pełnomocnictwa (jeżeli dotyczy);</w:t>
      </w:r>
    </w:p>
    <w:p w14:paraId="611DE2D1" w14:textId="77777777" w:rsidR="00B432AB" w:rsidRPr="000F3E9B" w:rsidRDefault="00B432AB" w:rsidP="00B95BF0">
      <w:pPr>
        <w:pStyle w:val="Akapitzlist"/>
        <w:numPr>
          <w:ilvl w:val="2"/>
          <w:numId w:val="85"/>
        </w:numPr>
        <w:tabs>
          <w:tab w:val="left" w:pos="142"/>
        </w:tabs>
        <w:suppressAutoHyphens/>
        <w:overflowPunct w:val="0"/>
        <w:spacing w:after="60" w:line="276" w:lineRule="auto"/>
        <w:ind w:left="1560" w:hanging="567"/>
        <w:jc w:val="both"/>
        <w:textAlignment w:val="baseline"/>
        <w:rPr>
          <w:rFonts w:asciiTheme="majorHAnsi" w:hAnsiTheme="majorHAnsi" w:cs="Calibri"/>
          <w:sz w:val="22"/>
          <w:szCs w:val="22"/>
        </w:rPr>
      </w:pPr>
      <w:r w:rsidRPr="000F3E9B">
        <w:rPr>
          <w:rFonts w:asciiTheme="majorHAnsi" w:hAnsiTheme="majorHAnsi" w:cs="Arial"/>
          <w:sz w:val="22"/>
          <w:szCs w:val="22"/>
        </w:rPr>
        <w:t>pozostałe dokumenty zgodnie z SWZ (jeżeli dotyczy).</w:t>
      </w:r>
    </w:p>
    <w:p w14:paraId="52934F93" w14:textId="34F6C42D"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bookmarkStart w:id="11" w:name="_Hlk64820818"/>
      <w:r w:rsidRPr="000F3E9B">
        <w:rPr>
          <w:rFonts w:asciiTheme="majorHAnsi" w:hAnsiTheme="majorHAnsi" w:cs="Arial"/>
          <w:sz w:val="22"/>
          <w:szCs w:val="22"/>
        </w:rPr>
        <w:t>Oferta oraz pozostałe oświadczenia i dokumenty, dla których Zamawiając</w:t>
      </w:r>
      <w:r w:rsidR="009A3E16">
        <w:rPr>
          <w:rFonts w:asciiTheme="majorHAnsi" w:hAnsiTheme="majorHAnsi" w:cs="Arial"/>
          <w:sz w:val="22"/>
          <w:szCs w:val="22"/>
        </w:rPr>
        <w:t>y</w:t>
      </w:r>
      <w:r w:rsidRPr="000F3E9B">
        <w:rPr>
          <w:rFonts w:asciiTheme="majorHAnsi" w:hAnsiTheme="majorHAnsi" w:cs="Arial"/>
          <w:sz w:val="22"/>
          <w:szCs w:val="22"/>
        </w:rPr>
        <w:t xml:space="preserve"> określił wzory w formie formularzy zamieszczonych w załącznikach do SWZ, powinny być sporządzone zgodnie z tymi wzorami.</w:t>
      </w:r>
    </w:p>
    <w:p w14:paraId="78609776" w14:textId="17DFAC0E"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0F3E9B">
        <w:rPr>
          <w:rFonts w:asciiTheme="majorHAnsi" w:hAnsiTheme="majorHAnsi" w:cs="Arial"/>
          <w:sz w:val="22"/>
          <w:szCs w:val="22"/>
        </w:rPr>
        <w:t xml:space="preserve">Do oferty należy załączyć Ogólne (Szczególne) Warunki Ubezpieczenia, karty produktu lub  inne wzorce umowne, które będą miały zastosowanie do poszczególnych ubezpieczeń lub w ofercie należy wyraźnie wskazać, które ze wzorców umownych stosowanych </w:t>
      </w:r>
      <w:r w:rsidR="002D20BD">
        <w:rPr>
          <w:rFonts w:asciiTheme="majorHAnsi" w:hAnsiTheme="majorHAnsi" w:cs="Arial"/>
          <w:sz w:val="22"/>
          <w:szCs w:val="22"/>
        </w:rPr>
        <w:br/>
      </w:r>
      <w:r w:rsidRPr="000F3E9B">
        <w:rPr>
          <w:rFonts w:asciiTheme="majorHAnsi" w:hAnsiTheme="majorHAnsi" w:cs="Arial"/>
          <w:sz w:val="22"/>
          <w:szCs w:val="22"/>
        </w:rPr>
        <w:t>w  powszechnym obrocie przez Wykonawcę i możliwych do identyfikacji przez Zamawiającego mają zastosowanie do poszczególnych ubezpieczeń.</w:t>
      </w:r>
    </w:p>
    <w:bookmarkEnd w:id="11"/>
    <w:p w14:paraId="2C9F7AA3" w14:textId="77777777"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0F3E9B">
        <w:rPr>
          <w:rFonts w:asciiTheme="majorHAnsi" w:hAnsiTheme="majorHAnsi" w:cs="Arial"/>
          <w:sz w:val="22"/>
          <w:szCs w:val="22"/>
        </w:rPr>
        <w:t xml:space="preserve">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D3080EC" w14:textId="77777777"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Arial"/>
          <w:sz w:val="22"/>
          <w:szCs w:val="22"/>
        </w:rPr>
      </w:pPr>
      <w:r w:rsidRPr="000F3E9B">
        <w:rPr>
          <w:rFonts w:asciiTheme="majorHAnsi" w:hAnsiTheme="majorHAnsi" w:cs="Arial"/>
          <w:sz w:val="22"/>
          <w:szCs w:val="22"/>
        </w:rPr>
        <w:t>Ofertę składa się pod rygorem nieważności w formie elektronicznej opatrzonej kwalifikowanym podpisem elektronicznym lub w postaci elektronicznej opatrzonej podpisem zaufanym lub podpisem osobistym</w:t>
      </w:r>
      <w:r>
        <w:rPr>
          <w:rFonts w:asciiTheme="majorHAnsi" w:hAnsiTheme="majorHAnsi" w:cs="Arial"/>
          <w:sz w:val="22"/>
          <w:szCs w:val="22"/>
        </w:rPr>
        <w:t>.</w:t>
      </w:r>
    </w:p>
    <w:p w14:paraId="48CEE967" w14:textId="77777777"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 xml:space="preserve">Oferta musi być sporządzona w języku polskim. </w:t>
      </w:r>
      <w:r w:rsidRPr="000F3E9B">
        <w:rPr>
          <w:rFonts w:asciiTheme="majorHAnsi" w:hAnsiTheme="majorHAnsi" w:cs="Arial"/>
          <w:sz w:val="22"/>
          <w:szCs w:val="22"/>
        </w:rPr>
        <w:t>Każdy dokument składający się na ofertę powinien być czytelny.</w:t>
      </w:r>
    </w:p>
    <w:p w14:paraId="44DCDE13" w14:textId="7AD8439D"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 xml:space="preserve">Wszystkie dokumenty i oświadczenia sporządzone w języku obcym należy złożyć wraz z tłumaczeniem na język polski. </w:t>
      </w:r>
      <w:r w:rsidRPr="000F3E9B">
        <w:rPr>
          <w:rFonts w:asciiTheme="majorHAnsi" w:hAnsiTheme="majorHAnsi" w:cs="Arial"/>
          <w:sz w:val="22"/>
          <w:szCs w:val="22"/>
        </w:rPr>
        <w:t xml:space="preserve">Podmiotowe środki dowodowe lub inne dokumenty, w tym dokumenty potwierdzające umocowanie do reprezentowania, sporządzone </w:t>
      </w:r>
      <w:r w:rsidR="002D20BD">
        <w:rPr>
          <w:rFonts w:asciiTheme="majorHAnsi" w:hAnsiTheme="majorHAnsi" w:cs="Arial"/>
          <w:sz w:val="22"/>
          <w:szCs w:val="22"/>
        </w:rPr>
        <w:br/>
      </w:r>
      <w:r w:rsidRPr="000F3E9B">
        <w:rPr>
          <w:rFonts w:asciiTheme="majorHAnsi" w:hAnsiTheme="majorHAnsi" w:cs="Arial"/>
          <w:sz w:val="22"/>
          <w:szCs w:val="22"/>
        </w:rPr>
        <w:t>w języku obcym przekazuje się wraz z tłumaczeniem na język polski.</w:t>
      </w:r>
    </w:p>
    <w:p w14:paraId="68404795" w14:textId="77777777"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cs="Calibri"/>
          <w:sz w:val="22"/>
          <w:szCs w:val="22"/>
        </w:rPr>
        <w:t xml:space="preserve">Dopuszcza się używanie w oświadczeniach, ofercie oraz innych dokumentach określeń obcojęzycznych w zakresie określonym w art. 11 Ustawy z dnia 7 października 1999r. o  języku polskim (Dz. U. 2019, poz. 1480 z </w:t>
      </w:r>
      <w:proofErr w:type="spellStart"/>
      <w:r w:rsidRPr="000F3E9B">
        <w:rPr>
          <w:rFonts w:asciiTheme="majorHAnsi" w:hAnsiTheme="majorHAnsi" w:cs="Calibri"/>
          <w:sz w:val="22"/>
          <w:szCs w:val="22"/>
        </w:rPr>
        <w:t>późn</w:t>
      </w:r>
      <w:proofErr w:type="spellEnd"/>
      <w:r w:rsidRPr="000F3E9B">
        <w:rPr>
          <w:rFonts w:asciiTheme="majorHAnsi" w:hAnsiTheme="majorHAnsi" w:cs="Calibri"/>
          <w:sz w:val="22"/>
          <w:szCs w:val="22"/>
        </w:rPr>
        <w:t>. zm.).</w:t>
      </w:r>
    </w:p>
    <w:p w14:paraId="05070051" w14:textId="77777777" w:rsidR="00B432AB" w:rsidRPr="00211BD3"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2" w:hanging="567"/>
        <w:jc w:val="both"/>
        <w:textAlignment w:val="baseline"/>
        <w:rPr>
          <w:rFonts w:asciiTheme="majorHAnsi" w:hAnsiTheme="majorHAnsi" w:cs="Calibri"/>
          <w:sz w:val="22"/>
          <w:szCs w:val="22"/>
        </w:rPr>
      </w:pPr>
      <w:r w:rsidRPr="00211BD3">
        <w:rPr>
          <w:rFonts w:asciiTheme="majorHAnsi" w:hAnsiTheme="majorHAnsi" w:cs="Arial"/>
          <w:sz w:val="22"/>
          <w:szCs w:val="22"/>
        </w:rPr>
        <w:t xml:space="preserve">Zgodnie z art. 18 ust. 3 ustawy </w:t>
      </w:r>
      <w:proofErr w:type="spellStart"/>
      <w:r w:rsidRPr="00211BD3">
        <w:rPr>
          <w:rFonts w:asciiTheme="majorHAnsi" w:hAnsiTheme="majorHAnsi" w:cs="Arial"/>
          <w:sz w:val="22"/>
          <w:szCs w:val="22"/>
        </w:rPr>
        <w:t>Pzp</w:t>
      </w:r>
      <w:proofErr w:type="spellEnd"/>
      <w:r w:rsidRPr="00211BD3">
        <w:rPr>
          <w:rFonts w:asciiTheme="majorHAnsi" w:hAnsiTheme="majorHAnsi" w:cs="Arial"/>
          <w:sz w:val="22"/>
          <w:szCs w:val="22"/>
        </w:rPr>
        <w:t>, nie ujawnia się informacji stanowiących tajemnicę</w:t>
      </w:r>
      <w:r w:rsidRPr="00211BD3">
        <w:rPr>
          <w:rFonts w:asciiTheme="majorHAnsi" w:hAnsiTheme="majorHAnsi" w:cs="Calibri"/>
          <w:sz w:val="22"/>
          <w:szCs w:val="22"/>
        </w:rPr>
        <w:t xml:space="preserve"> </w:t>
      </w:r>
      <w:r w:rsidRPr="00211BD3">
        <w:rPr>
          <w:rFonts w:asciiTheme="majorHAnsi" w:hAnsiTheme="majorHAnsi" w:cs="Arial"/>
          <w:sz w:val="22"/>
          <w:szCs w:val="22"/>
        </w:rPr>
        <w:t>przedsiębiorstwa, w rozumieniu przepisów o zwalczaniu nieuczciwej konkurencji</w:t>
      </w:r>
      <w:r>
        <w:rPr>
          <w:rFonts w:asciiTheme="majorHAnsi" w:hAnsiTheme="majorHAnsi" w:cs="Arial"/>
          <w:sz w:val="22"/>
          <w:szCs w:val="22"/>
        </w:rPr>
        <w:t xml:space="preserve">, </w:t>
      </w:r>
      <w:r w:rsidRPr="00211BD3">
        <w:rPr>
          <w:sz w:val="23"/>
          <w:szCs w:val="23"/>
        </w:rPr>
        <w:t xml:space="preserve">jeżeli </w:t>
      </w:r>
      <w:r>
        <w:rPr>
          <w:sz w:val="23"/>
          <w:szCs w:val="23"/>
        </w:rPr>
        <w:t>W</w:t>
      </w:r>
      <w:r w:rsidRPr="00211BD3">
        <w:rPr>
          <w:sz w:val="23"/>
          <w:szCs w:val="23"/>
        </w:rPr>
        <w:t>ykonawca, wraz z przekazaniem takich informacji, zastrzegł, że nie mogą być one udostępniane oraz wykazał, że zastrzeżone informacje stanowią tajemnicę przedsiębiorstwa</w:t>
      </w:r>
      <w:r>
        <w:rPr>
          <w:rFonts w:asciiTheme="majorHAnsi" w:hAnsiTheme="majorHAnsi" w:cs="Calibri"/>
          <w:sz w:val="22"/>
          <w:szCs w:val="22"/>
        </w:rPr>
        <w:t xml:space="preserve"> </w:t>
      </w:r>
      <w:r w:rsidRPr="00211BD3">
        <w:rPr>
          <w:rFonts w:asciiTheme="majorHAnsi" w:hAnsiTheme="majorHAnsi" w:cs="Arial"/>
          <w:sz w:val="22"/>
          <w:szCs w:val="22"/>
        </w:rPr>
        <w:t>Jeśli oferta zawiera informacje stanowiące tajemnicę przedsiębiorstwa w rozumieniu ustawy z dnia 16 kwietnia 1993 r. o zwalczaniu nieuczciwej konkurencji (Dz. U. 2020, poz. 1913 z </w:t>
      </w:r>
      <w:proofErr w:type="spellStart"/>
      <w:r w:rsidRPr="00211BD3">
        <w:rPr>
          <w:rFonts w:asciiTheme="majorHAnsi" w:hAnsiTheme="majorHAnsi" w:cs="Arial"/>
          <w:sz w:val="22"/>
          <w:szCs w:val="22"/>
        </w:rPr>
        <w:t>późn</w:t>
      </w:r>
      <w:proofErr w:type="spellEnd"/>
      <w:r w:rsidRPr="00211BD3">
        <w:rPr>
          <w:rFonts w:asciiTheme="majorHAnsi" w:hAnsiTheme="majorHAnsi" w:cs="Arial"/>
          <w:sz w:val="22"/>
          <w:szCs w:val="22"/>
        </w:rPr>
        <w:t>. zm.), Wykonawca powinien nie później niż w terminie składania ofert, zastrzec, że nie mogą one być udostępnione oraz wykazać, iż zastrzeżone informacje stanowią tajemnicę przedsiębiorstwa</w:t>
      </w:r>
      <w:r w:rsidRPr="00211BD3">
        <w:rPr>
          <w:rFonts w:asciiTheme="majorHAnsi" w:hAnsiTheme="majorHAnsi" w:cs="Calibri"/>
          <w:sz w:val="22"/>
          <w:szCs w:val="22"/>
        </w:rPr>
        <w:t>.</w:t>
      </w:r>
    </w:p>
    <w:p w14:paraId="78A3C717" w14:textId="6FB1593A"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sz w:val="22"/>
          <w:szCs w:val="22"/>
        </w:rPr>
      </w:pPr>
      <w:r w:rsidRPr="000F3E9B">
        <w:rPr>
          <w:rFonts w:asciiTheme="majorHAnsi" w:hAnsiTheme="majorHAnsi"/>
          <w:sz w:val="22"/>
          <w:szCs w:val="22"/>
        </w:rPr>
        <w:t>Wykonawcy ponoszą wszelkie koszty związane z uczestnictwem w postępowaniu w szczególności z przygotowaniem i złożeniem oferty. Zamawiający nie przewiduj</w:t>
      </w:r>
      <w:r w:rsidR="00513B88">
        <w:rPr>
          <w:rFonts w:asciiTheme="majorHAnsi" w:hAnsiTheme="majorHAnsi"/>
          <w:sz w:val="22"/>
          <w:szCs w:val="22"/>
        </w:rPr>
        <w:t>e</w:t>
      </w:r>
      <w:r w:rsidRPr="000F3E9B">
        <w:rPr>
          <w:rFonts w:asciiTheme="majorHAnsi" w:hAnsiTheme="majorHAnsi"/>
          <w:sz w:val="22"/>
          <w:szCs w:val="22"/>
        </w:rPr>
        <w:t xml:space="preserve"> zwrotu kosztów udziału w postępowaniu.</w:t>
      </w:r>
    </w:p>
    <w:p w14:paraId="3E19A8E1" w14:textId="77777777" w:rsidR="00B432AB" w:rsidRPr="000F3E9B" w:rsidRDefault="00B432AB" w:rsidP="00B432AB">
      <w:pPr>
        <w:pStyle w:val="Akapitzlist"/>
        <w:numPr>
          <w:ilvl w:val="0"/>
          <w:numId w:val="59"/>
        </w:numPr>
        <w:tabs>
          <w:tab w:val="left" w:pos="142"/>
        </w:tabs>
        <w:suppressAutoHyphens/>
        <w:overflowPunct w:val="0"/>
        <w:spacing w:before="240" w:after="60" w:line="276" w:lineRule="auto"/>
        <w:ind w:left="425" w:hanging="425"/>
        <w:jc w:val="both"/>
        <w:textAlignment w:val="baseline"/>
        <w:rPr>
          <w:rFonts w:asciiTheme="majorHAnsi" w:hAnsiTheme="majorHAnsi" w:cs="Calibri"/>
          <w:b/>
          <w:bCs/>
          <w:color w:val="002060"/>
          <w:sz w:val="22"/>
          <w:szCs w:val="22"/>
        </w:rPr>
      </w:pPr>
      <w:r w:rsidRPr="000F3E9B">
        <w:rPr>
          <w:rFonts w:asciiTheme="majorHAnsi" w:hAnsiTheme="majorHAnsi" w:cs="Calibri"/>
          <w:b/>
          <w:bCs/>
          <w:color w:val="002060"/>
          <w:sz w:val="22"/>
          <w:szCs w:val="22"/>
        </w:rPr>
        <w:t>Oferta skład</w:t>
      </w:r>
      <w:r>
        <w:rPr>
          <w:rFonts w:asciiTheme="majorHAnsi" w:hAnsiTheme="majorHAnsi" w:cs="Calibri"/>
          <w:b/>
          <w:bCs/>
          <w:color w:val="002060"/>
          <w:sz w:val="22"/>
          <w:szCs w:val="22"/>
        </w:rPr>
        <w:t>a</w:t>
      </w:r>
      <w:r w:rsidRPr="000F3E9B">
        <w:rPr>
          <w:rFonts w:asciiTheme="majorHAnsi" w:hAnsiTheme="majorHAnsi" w:cs="Calibri"/>
          <w:b/>
          <w:bCs/>
          <w:color w:val="002060"/>
          <w:sz w:val="22"/>
          <w:szCs w:val="22"/>
        </w:rPr>
        <w:t>na w postaci elektronicznej za pośrednictwem Platformy</w:t>
      </w:r>
    </w:p>
    <w:p w14:paraId="79708C63" w14:textId="28E0D13C"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Ofertę składa się za pośrednictwem platformy zakupowej Zamawiającego </w:t>
      </w:r>
      <w:r w:rsidRPr="0036317B">
        <w:rPr>
          <w:rFonts w:asciiTheme="majorHAnsi" w:eastAsia="Calibri" w:hAnsiTheme="majorHAnsi" w:cs="Calibri"/>
          <w:sz w:val="22"/>
          <w:szCs w:val="22"/>
        </w:rPr>
        <w:t>na stronie dotyczącej</w:t>
      </w:r>
      <w:r w:rsidRPr="000F3E9B">
        <w:rPr>
          <w:rFonts w:asciiTheme="majorHAnsi" w:eastAsia="Calibri" w:hAnsiTheme="majorHAnsi" w:cs="Calibri"/>
          <w:sz w:val="22"/>
          <w:szCs w:val="22"/>
        </w:rPr>
        <w:t xml:space="preserve"> odpowiedniego postępowania.</w:t>
      </w:r>
    </w:p>
    <w:p w14:paraId="6DC6AB32" w14:textId="7C808926" w:rsidR="00B432AB" w:rsidRPr="000F3E9B"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cs="Calibri"/>
          <w:color w:val="C00000"/>
          <w:sz w:val="22"/>
          <w:szCs w:val="22"/>
        </w:rPr>
      </w:pPr>
      <w:r w:rsidRPr="000F3E9B">
        <w:rPr>
          <w:rFonts w:asciiTheme="majorHAnsi" w:hAnsiTheme="majorHAnsi" w:cs="Arial"/>
          <w:b/>
          <w:color w:val="C00000"/>
          <w:sz w:val="22"/>
          <w:szCs w:val="22"/>
        </w:rPr>
        <w:t xml:space="preserve">Ofertę składa się pod rygorem nieważności w formie elektronicznej opatrzonej kwalifikowanym podpisem elektronicznym lub w postaci elektronicznej opatrzonej podpisem zaufanym lub podpisem osobistym </w:t>
      </w:r>
      <w:r w:rsidRPr="000F3E9B">
        <w:rPr>
          <w:rFonts w:asciiTheme="majorHAnsi" w:eastAsia="Calibri" w:hAnsiTheme="majorHAnsi" w:cs="Calibri"/>
          <w:b/>
          <w:bCs/>
          <w:color w:val="C00000"/>
          <w:sz w:val="22"/>
          <w:szCs w:val="22"/>
        </w:rPr>
        <w:t>przez osobę/osoby</w:t>
      </w:r>
      <w:r w:rsidR="002D20BD">
        <w:rPr>
          <w:rFonts w:asciiTheme="majorHAnsi" w:eastAsia="Calibri" w:hAnsiTheme="majorHAnsi" w:cs="Calibri"/>
          <w:b/>
          <w:bCs/>
          <w:color w:val="C00000"/>
          <w:sz w:val="22"/>
          <w:szCs w:val="22"/>
        </w:rPr>
        <w:t xml:space="preserve"> </w:t>
      </w:r>
      <w:r w:rsidRPr="000F3E9B">
        <w:rPr>
          <w:rFonts w:asciiTheme="majorHAnsi" w:eastAsia="Calibri" w:hAnsiTheme="majorHAnsi" w:cs="Calibri"/>
          <w:b/>
          <w:bCs/>
          <w:color w:val="C00000"/>
          <w:sz w:val="22"/>
          <w:szCs w:val="22"/>
        </w:rPr>
        <w:t>upoważnioną/upoważnione.</w:t>
      </w:r>
    </w:p>
    <w:p w14:paraId="79A29978"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Po wypełnieniu Formularza składania oferty lub wniosku i załadowaniu wszystkich wymaganych załączników należy kliknąć przycisk „Przejdź do podsumowania”.</w:t>
      </w:r>
    </w:p>
    <w:p w14:paraId="6DE6779E"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bookmarkStart w:id="12" w:name="_Hlk64821082"/>
      <w:r w:rsidRPr="000F3E9B">
        <w:rPr>
          <w:rFonts w:asciiTheme="majorHAnsi" w:eastAsia="Calibri" w:hAnsiTheme="majorHAnsi" w:cs="Calibri"/>
          <w:sz w:val="22"/>
          <w:szCs w:val="22"/>
        </w:rPr>
        <w:t xml:space="preserve">W procesie składania oferty oraz oświadczeń wraz z ofertą za pośrednictwem Platformy Wykonawca powinien złożyć podpis bezpośrednio na dokumencie przesłanym, </w:t>
      </w:r>
      <w:r w:rsidRPr="000F3E9B">
        <w:rPr>
          <w:rFonts w:asciiTheme="majorHAnsi" w:hAnsiTheme="majorHAnsi"/>
          <w:sz w:val="22"/>
          <w:szCs w:val="22"/>
        </w:rPr>
        <w:t>który następnie przesyła do systemu (</w:t>
      </w:r>
      <w:r w:rsidRPr="000F3E9B">
        <w:rPr>
          <w:rFonts w:asciiTheme="majorHAnsi" w:hAnsiTheme="majorHAnsi"/>
          <w:b/>
          <w:sz w:val="22"/>
          <w:szCs w:val="22"/>
        </w:rPr>
        <w:t xml:space="preserve">opcja rekomendowana </w:t>
      </w:r>
      <w:r w:rsidRPr="000F3E9B">
        <w:rPr>
          <w:rFonts w:asciiTheme="majorHAnsi" w:hAnsiTheme="majorHAnsi"/>
          <w:sz w:val="22"/>
          <w:szCs w:val="22"/>
        </w:rPr>
        <w:t>przez</w:t>
      </w:r>
      <w:r w:rsidRPr="000F3E9B">
        <w:rPr>
          <w:rFonts w:asciiTheme="majorHAnsi" w:hAnsiTheme="majorHAnsi"/>
          <w:b/>
          <w:sz w:val="22"/>
          <w:szCs w:val="22"/>
        </w:rPr>
        <w:t xml:space="preserve"> </w:t>
      </w:r>
      <w:hyperlink r:id="rId30">
        <w:r w:rsidRPr="00A0162C">
          <w:rPr>
            <w:rFonts w:asciiTheme="majorHAnsi" w:hAnsiTheme="majorHAnsi"/>
            <w:color w:val="0070C0"/>
            <w:sz w:val="22"/>
            <w:szCs w:val="22"/>
            <w:u w:val="single"/>
          </w:rPr>
          <w:t>platformazakupowa.pl</w:t>
        </w:r>
      </w:hyperlink>
      <w:r w:rsidRPr="000F3E9B">
        <w:rPr>
          <w:rFonts w:asciiTheme="majorHAnsi" w:hAnsiTheme="majorHAnsi"/>
          <w:sz w:val="22"/>
          <w:szCs w:val="22"/>
        </w:rPr>
        <w:t xml:space="preserve">) oraz dodatkowo dla całego pakietu dokumentów w kroku 2 </w:t>
      </w:r>
      <w:r w:rsidRPr="000F3E9B">
        <w:rPr>
          <w:rFonts w:asciiTheme="majorHAnsi" w:hAnsiTheme="majorHAnsi"/>
          <w:b/>
          <w:sz w:val="22"/>
          <w:szCs w:val="22"/>
        </w:rPr>
        <w:t xml:space="preserve">Formularza składania oferty lub wniosku </w:t>
      </w:r>
      <w:r w:rsidRPr="000F3E9B">
        <w:rPr>
          <w:rFonts w:asciiTheme="majorHAnsi" w:hAnsiTheme="majorHAnsi"/>
          <w:sz w:val="22"/>
          <w:szCs w:val="22"/>
        </w:rPr>
        <w:t xml:space="preserve">(po kliknięciu w przycisk </w:t>
      </w:r>
      <w:r w:rsidRPr="000F3E9B">
        <w:rPr>
          <w:rFonts w:asciiTheme="majorHAnsi" w:hAnsiTheme="majorHAnsi"/>
          <w:b/>
          <w:sz w:val="22"/>
          <w:szCs w:val="22"/>
        </w:rPr>
        <w:t>Przejdź do podsumowania</w:t>
      </w:r>
      <w:r w:rsidRPr="000F3E9B">
        <w:rPr>
          <w:rFonts w:asciiTheme="majorHAnsi" w:hAnsiTheme="majorHAnsi"/>
          <w:sz w:val="22"/>
          <w:szCs w:val="22"/>
        </w:rPr>
        <w:t xml:space="preserve">). </w:t>
      </w:r>
      <w:r w:rsidRPr="000F3E9B">
        <w:rPr>
          <w:rFonts w:asciiTheme="majorHAnsi" w:eastAsia="Calibri" w:hAnsiTheme="majorHAnsi" w:cs="Calibri"/>
          <w:sz w:val="22"/>
          <w:szCs w:val="22"/>
        </w:rPr>
        <w:t>Złożenie na platformie na etapie podsumowania ma charakter nieobowiązkowy, jednak pozwala zweryfikować ważność podpisu przed złożeniem oferty.</w:t>
      </w:r>
    </w:p>
    <w:bookmarkEnd w:id="12"/>
    <w:p w14:paraId="3D87DF4F"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208EBDBB" w14:textId="77777777" w:rsidR="00B432AB" w:rsidRPr="00A0162C"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70C0"/>
          <w:sz w:val="22"/>
          <w:szCs w:val="22"/>
        </w:rPr>
      </w:pPr>
      <w:r w:rsidRPr="000F3E9B">
        <w:rPr>
          <w:rFonts w:asciiTheme="majorHAnsi" w:eastAsia="Calibri" w:hAnsiTheme="majorHAnsi" w:cs="Calibri"/>
          <w:sz w:val="22"/>
          <w:szCs w:val="22"/>
        </w:rPr>
        <w:t xml:space="preserve">Szczegółowa instrukcja dla Wykonawców dotycząca złożenia oferty znajduje się na stronie internetowej pod adresem:  </w:t>
      </w:r>
      <w:hyperlink r:id="rId31">
        <w:r w:rsidRPr="00A0162C">
          <w:rPr>
            <w:rFonts w:asciiTheme="majorHAnsi" w:eastAsia="Calibri" w:hAnsiTheme="majorHAnsi" w:cs="Calibri"/>
            <w:color w:val="0070C0"/>
            <w:sz w:val="22"/>
            <w:szCs w:val="22"/>
            <w:u w:val="single"/>
          </w:rPr>
          <w:t>https://platformazakupowa.pl/strona/45-instrukcje</w:t>
        </w:r>
      </w:hyperlink>
    </w:p>
    <w:p w14:paraId="1F117538"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Poświadczenia za zgodność z oryginałem dokonuje odpowiednio Wykonawca, Wykonawcy wspólnie ubiegający się o udzielenie zamówienia publicznego albo podwykonawca, w zakresie dokumentów, które każdego z nich dotyczą. </w:t>
      </w:r>
    </w:p>
    <w:p w14:paraId="7BCAA75A" w14:textId="2469623C"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Poprzez oryginał należy rozumieć dokument podpisany </w:t>
      </w:r>
      <w:r w:rsidRPr="000F3E9B">
        <w:rPr>
          <w:rFonts w:asciiTheme="majorHAnsi" w:eastAsia="Calibri" w:hAnsiTheme="majorHAnsi" w:cs="Calibri"/>
          <w:b/>
          <w:bCs/>
          <w:sz w:val="22"/>
          <w:szCs w:val="22"/>
        </w:rPr>
        <w:t>kwalifikowanym podpisem elektronicznym lub podpisem zaufanym lub podpisem osobistym</w:t>
      </w:r>
      <w:r w:rsidRPr="000F3E9B">
        <w:rPr>
          <w:rFonts w:asciiTheme="majorHAnsi" w:eastAsia="Calibri" w:hAnsiTheme="majorHAnsi" w:cs="Calibri"/>
          <w:sz w:val="22"/>
          <w:szCs w:val="22"/>
        </w:rPr>
        <w:t xml:space="preserve"> przez osobę/osoby upoważnioną/upoważnione. Poświadczenie za zgodność z oryginałem następuje w formie elektronicznej opatrzonej kwalifikowanym podpisem elektronicznym lub</w:t>
      </w:r>
      <w:r w:rsidR="002D20BD">
        <w:rPr>
          <w:rFonts w:asciiTheme="majorHAnsi" w:eastAsia="Calibri" w:hAnsiTheme="majorHAnsi" w:cs="Calibri"/>
          <w:sz w:val="22"/>
          <w:szCs w:val="22"/>
        </w:rPr>
        <w:t xml:space="preserve"> </w:t>
      </w:r>
      <w:r w:rsidRPr="000F3E9B">
        <w:rPr>
          <w:rFonts w:asciiTheme="majorHAnsi" w:eastAsia="Calibri" w:hAnsiTheme="majorHAnsi" w:cs="Calibri"/>
          <w:sz w:val="22"/>
          <w:szCs w:val="22"/>
        </w:rPr>
        <w:t>postaci elektronicznej opatrzonej podpisem zaufanym lub podpisem osobistym przez osobę/osoby upoważnioną/upoważnione.</w:t>
      </w:r>
    </w:p>
    <w:p w14:paraId="288328E0"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3E9B">
        <w:rPr>
          <w:rFonts w:asciiTheme="majorHAnsi" w:eastAsia="Calibri" w:hAnsiTheme="majorHAnsi" w:cs="Calibri"/>
          <w:sz w:val="22"/>
          <w:szCs w:val="22"/>
        </w:rPr>
        <w:t>eIDAS</w:t>
      </w:r>
      <w:proofErr w:type="spellEnd"/>
      <w:r w:rsidRPr="000F3E9B">
        <w:rPr>
          <w:rFonts w:asciiTheme="majorHAnsi" w:eastAsia="Calibri" w:hAnsiTheme="majorHAnsi" w:cs="Calibri"/>
          <w:sz w:val="22"/>
          <w:szCs w:val="22"/>
        </w:rPr>
        <w:t>) (UE) nr 910/2014 - od 1 lipca 2016 roku”.</w:t>
      </w:r>
    </w:p>
    <w:p w14:paraId="4AC3D28C" w14:textId="6CF3B671"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W przypadku wykorzystania formatu podpisu </w:t>
      </w:r>
      <w:proofErr w:type="spellStart"/>
      <w:r w:rsidRPr="000F3E9B">
        <w:rPr>
          <w:rFonts w:asciiTheme="majorHAnsi" w:eastAsia="Calibri" w:hAnsiTheme="majorHAnsi" w:cs="Calibri"/>
          <w:sz w:val="22"/>
          <w:szCs w:val="22"/>
        </w:rPr>
        <w:t>XAdES</w:t>
      </w:r>
      <w:proofErr w:type="spellEnd"/>
      <w:r w:rsidRPr="000F3E9B">
        <w:rPr>
          <w:rFonts w:asciiTheme="majorHAnsi" w:eastAsia="Calibri" w:hAnsiTheme="majorHAnsi" w:cs="Calibri"/>
          <w:sz w:val="22"/>
          <w:szCs w:val="22"/>
        </w:rPr>
        <w:t xml:space="preserve"> zewnętrzny Zamawiający wymaga dołączenia odpowiedniej ilości plików, podpisywanych plików z danymi oraz plików </w:t>
      </w:r>
      <w:proofErr w:type="spellStart"/>
      <w:r w:rsidRPr="000F3E9B">
        <w:rPr>
          <w:rFonts w:asciiTheme="majorHAnsi" w:eastAsia="Calibri" w:hAnsiTheme="majorHAnsi" w:cs="Calibri"/>
          <w:sz w:val="22"/>
          <w:szCs w:val="22"/>
        </w:rPr>
        <w:t>XAdES</w:t>
      </w:r>
      <w:proofErr w:type="spellEnd"/>
      <w:r w:rsidRPr="000F3E9B">
        <w:rPr>
          <w:rFonts w:asciiTheme="majorHAnsi" w:eastAsia="Calibri" w:hAnsiTheme="majorHAnsi" w:cs="Calibri"/>
          <w:sz w:val="22"/>
          <w:szCs w:val="22"/>
        </w:rPr>
        <w:t>.</w:t>
      </w:r>
    </w:p>
    <w:p w14:paraId="55710F0A"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Tajemnica przedsiębiorstwa - na platformie w formularzu składania oferty znajduje się miejsce wyznaczone do dołączenia części oferty stanowiącej tajemnicę przedsiębiorstwa.</w:t>
      </w:r>
    </w:p>
    <w:p w14:paraId="6D5AC5BA" w14:textId="68DAEFB1" w:rsidR="00B432AB" w:rsidRPr="00326455"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Wykonawca, za pośrednictwem </w:t>
      </w:r>
      <w:hyperlink r:id="rId32">
        <w:r w:rsidRPr="00A0162C">
          <w:rPr>
            <w:rFonts w:asciiTheme="majorHAnsi" w:eastAsia="Calibri" w:hAnsiTheme="majorHAnsi" w:cs="Calibri"/>
            <w:color w:val="0070C0"/>
            <w:sz w:val="22"/>
            <w:szCs w:val="22"/>
            <w:u w:val="single"/>
          </w:rPr>
          <w:t>platformazakupowa.pl</w:t>
        </w:r>
      </w:hyperlink>
      <w:r w:rsidRPr="00A0162C">
        <w:rPr>
          <w:rFonts w:asciiTheme="majorHAnsi" w:eastAsia="Calibri" w:hAnsiTheme="majorHAnsi" w:cs="Calibri"/>
          <w:color w:val="0070C0"/>
          <w:sz w:val="22"/>
          <w:szCs w:val="22"/>
        </w:rPr>
        <w:t xml:space="preserve"> </w:t>
      </w:r>
      <w:r w:rsidRPr="000F3E9B">
        <w:rPr>
          <w:rFonts w:asciiTheme="majorHAnsi" w:eastAsia="Calibri" w:hAnsiTheme="majorHAnsi" w:cs="Calibri"/>
          <w:sz w:val="22"/>
          <w:szCs w:val="22"/>
        </w:rPr>
        <w:t>może przed upływem terminu do składania ofert wycofać ofertę. Sposób dokonywania wycofania oferty zamieszczono w</w:t>
      </w:r>
      <w:r>
        <w:rPr>
          <w:rFonts w:asciiTheme="majorHAnsi" w:eastAsia="Calibri" w:hAnsiTheme="majorHAnsi" w:cs="Calibri"/>
          <w:sz w:val="22"/>
          <w:szCs w:val="22"/>
        </w:rPr>
        <w:t> </w:t>
      </w:r>
      <w:r w:rsidRPr="000F3E9B">
        <w:rPr>
          <w:rFonts w:asciiTheme="majorHAnsi" w:eastAsia="Calibri" w:hAnsiTheme="majorHAnsi" w:cs="Calibri"/>
          <w:sz w:val="22"/>
          <w:szCs w:val="22"/>
        </w:rPr>
        <w:t>instrukcji</w:t>
      </w:r>
      <w:r w:rsidR="00B67D31">
        <w:rPr>
          <w:rFonts w:asciiTheme="majorHAnsi" w:eastAsia="Calibri" w:hAnsiTheme="majorHAnsi" w:cs="Calibri"/>
          <w:sz w:val="22"/>
          <w:szCs w:val="22"/>
        </w:rPr>
        <w:t xml:space="preserve"> </w:t>
      </w:r>
      <w:r w:rsidRPr="000F3E9B">
        <w:rPr>
          <w:rFonts w:asciiTheme="majorHAnsi" w:eastAsia="Calibri" w:hAnsiTheme="majorHAnsi" w:cs="Calibri"/>
          <w:sz w:val="22"/>
          <w:szCs w:val="22"/>
        </w:rPr>
        <w:t xml:space="preserve">zamieszczonej na stronie internetowej pod adresem: </w:t>
      </w:r>
      <w:hyperlink r:id="rId33">
        <w:r w:rsidRPr="00A0162C">
          <w:rPr>
            <w:rFonts w:asciiTheme="majorHAnsi" w:eastAsia="Calibri" w:hAnsiTheme="majorHAnsi" w:cs="Calibri"/>
            <w:color w:val="0070C0"/>
            <w:sz w:val="22"/>
            <w:szCs w:val="22"/>
            <w:u w:val="single"/>
          </w:rPr>
          <w:t>https://platformazakupowa.pl/strona/45-instrukcje</w:t>
        </w:r>
      </w:hyperlink>
      <w:r w:rsidR="00A0162C">
        <w:rPr>
          <w:rFonts w:asciiTheme="majorHAnsi" w:eastAsia="Calibri" w:hAnsiTheme="majorHAnsi" w:cs="Calibri"/>
          <w:color w:val="0070C0"/>
          <w:sz w:val="22"/>
          <w:szCs w:val="22"/>
          <w:u w:val="single"/>
        </w:rPr>
        <w:t xml:space="preserve"> .</w:t>
      </w:r>
    </w:p>
    <w:p w14:paraId="4E605B45" w14:textId="77777777" w:rsidR="00B432AB" w:rsidRPr="002F42BA" w:rsidRDefault="00B432AB" w:rsidP="00B432AB">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ajorHAnsi" w:hAnsiTheme="majorHAnsi"/>
          <w:sz w:val="22"/>
          <w:szCs w:val="22"/>
        </w:rPr>
      </w:pPr>
      <w:r w:rsidRPr="002F42BA">
        <w:rPr>
          <w:rFonts w:asciiTheme="majorHAnsi" w:hAnsiTheme="majorHAnsi"/>
          <w:sz w:val="22"/>
          <w:szCs w:val="22"/>
        </w:rPr>
        <w:t>Wykonawca  po  upływie  terminu  do  składania  ofert  nie  może  skutecznie wycofać złożonej oferty.</w:t>
      </w:r>
    </w:p>
    <w:p w14:paraId="619A32B7"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sz w:val="22"/>
          <w:szCs w:val="22"/>
        </w:rPr>
      </w:pPr>
      <w:r w:rsidRPr="000F3E9B">
        <w:rPr>
          <w:rFonts w:asciiTheme="majorHAnsi" w:eastAsia="Calibri" w:hAnsiTheme="majorHAns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r>
        <w:rPr>
          <w:rFonts w:asciiTheme="majorHAnsi" w:eastAsia="Calibri" w:hAnsiTheme="majorHAnsi" w:cs="Calibri"/>
          <w:sz w:val="22"/>
          <w:szCs w:val="22"/>
        </w:rPr>
        <w:t>.</w:t>
      </w:r>
    </w:p>
    <w:p w14:paraId="73988FB6"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Maksymalny rozmiar jednego pliku przesyłanego za pośrednictwem dedykowanych formularzy </w:t>
      </w:r>
    </w:p>
    <w:p w14:paraId="3ECE3546" w14:textId="77777777" w:rsidR="00B432AB" w:rsidRPr="000F3E9B" w:rsidRDefault="00B432AB" w:rsidP="00B432AB">
      <w:pPr>
        <w:pStyle w:val="Akapitzlist"/>
        <w:tabs>
          <w:tab w:val="left" w:pos="1134"/>
        </w:tabs>
        <w:suppressAutoHyphens/>
        <w:overflowPunct w:val="0"/>
        <w:spacing w:after="60" w:line="276" w:lineRule="auto"/>
        <w:ind w:left="2127" w:hanging="1134"/>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 xml:space="preserve">2.14.1. do złożenia, wycofania oferty wynosi 150 MB, </w:t>
      </w:r>
    </w:p>
    <w:p w14:paraId="07DE9786" w14:textId="77777777" w:rsidR="00B432AB" w:rsidRPr="000F3E9B" w:rsidRDefault="00B432AB" w:rsidP="00B432AB">
      <w:pPr>
        <w:pStyle w:val="Akapitzlist"/>
        <w:tabs>
          <w:tab w:val="left" w:pos="1134"/>
        </w:tabs>
        <w:suppressAutoHyphens/>
        <w:overflowPunct w:val="0"/>
        <w:spacing w:after="60" w:line="276" w:lineRule="auto"/>
        <w:ind w:left="2127" w:hanging="1134"/>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2.14.2. natomiast przy komunikacji wielkość pliku to maksymalnie 500 MB.</w:t>
      </w:r>
    </w:p>
    <w:p w14:paraId="0167A209"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bookmarkStart w:id="13" w:name="_Hlk64821185"/>
      <w:r w:rsidRPr="000F3E9B">
        <w:rPr>
          <w:rFonts w:asciiTheme="majorHAnsi" w:eastAsia="Calibri" w:hAnsiTheme="majorHAnsi" w:cs="Calibr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bookmarkEnd w:id="13"/>
    <w:p w14:paraId="7FBFE924" w14:textId="641F05A8"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Zamawiając</w:t>
      </w:r>
      <w:r w:rsidR="009A3E16">
        <w:rPr>
          <w:rFonts w:asciiTheme="majorHAnsi" w:eastAsia="Calibri" w:hAnsiTheme="majorHAnsi" w:cs="Calibri"/>
          <w:sz w:val="22"/>
          <w:szCs w:val="22"/>
        </w:rPr>
        <w:t>y</w:t>
      </w:r>
      <w:r w:rsidRPr="000F3E9B">
        <w:rPr>
          <w:rFonts w:asciiTheme="majorHAnsi" w:eastAsia="Calibri" w:hAnsiTheme="majorHAnsi" w:cs="Calibri"/>
          <w:sz w:val="22"/>
          <w:szCs w:val="22"/>
        </w:rPr>
        <w:t xml:space="preserve"> rekomenduje wykorzystanie formatów: .pdf .</w:t>
      </w:r>
      <w:proofErr w:type="spellStart"/>
      <w:r w:rsidRPr="000F3E9B">
        <w:rPr>
          <w:rFonts w:asciiTheme="majorHAnsi" w:eastAsia="Calibri" w:hAnsiTheme="majorHAnsi" w:cs="Calibri"/>
          <w:sz w:val="22"/>
          <w:szCs w:val="22"/>
        </w:rPr>
        <w:t>doc</w:t>
      </w:r>
      <w:proofErr w:type="spellEnd"/>
      <w:r w:rsidRPr="000F3E9B">
        <w:rPr>
          <w:rFonts w:asciiTheme="majorHAnsi" w:eastAsia="Calibri" w:hAnsiTheme="majorHAnsi" w:cs="Calibri"/>
          <w:sz w:val="22"/>
          <w:szCs w:val="22"/>
        </w:rPr>
        <w:t xml:space="preserve"> .xls .jpg (.</w:t>
      </w:r>
      <w:proofErr w:type="spellStart"/>
      <w:r w:rsidRPr="000F3E9B">
        <w:rPr>
          <w:rFonts w:asciiTheme="majorHAnsi" w:eastAsia="Calibri" w:hAnsiTheme="majorHAnsi" w:cs="Calibri"/>
          <w:sz w:val="22"/>
          <w:szCs w:val="22"/>
        </w:rPr>
        <w:t>jpeg</w:t>
      </w:r>
      <w:proofErr w:type="spellEnd"/>
      <w:r w:rsidRPr="000F3E9B">
        <w:rPr>
          <w:rFonts w:asciiTheme="majorHAnsi" w:eastAsia="Calibri" w:hAnsiTheme="majorHAnsi" w:cs="Calibri"/>
          <w:sz w:val="22"/>
          <w:szCs w:val="22"/>
        </w:rPr>
        <w:t>) ze szczególnym wskazaniem na .pdf</w:t>
      </w:r>
    </w:p>
    <w:p w14:paraId="005FFAED" w14:textId="70489A26"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W celu ewentualnej kompresji danych Zamawiając</w:t>
      </w:r>
      <w:r w:rsidR="009A3E16">
        <w:rPr>
          <w:rFonts w:asciiTheme="majorHAnsi" w:eastAsia="Calibri" w:hAnsiTheme="majorHAnsi" w:cs="Calibri"/>
          <w:sz w:val="22"/>
          <w:szCs w:val="22"/>
        </w:rPr>
        <w:t>y</w:t>
      </w:r>
      <w:r w:rsidRPr="000F3E9B">
        <w:rPr>
          <w:rFonts w:asciiTheme="majorHAnsi" w:eastAsia="Calibri" w:hAnsiTheme="majorHAnsi" w:cs="Calibri"/>
          <w:sz w:val="22"/>
          <w:szCs w:val="22"/>
        </w:rPr>
        <w:t xml:space="preserve"> rekomenduje wykorzystanie jednego z formatów:</w:t>
      </w:r>
    </w:p>
    <w:p w14:paraId="7D2A03E0" w14:textId="77777777" w:rsidR="00B432AB" w:rsidRPr="000F3E9B" w:rsidRDefault="00B432AB" w:rsidP="00B432AB">
      <w:pPr>
        <w:pStyle w:val="Akapitzlist"/>
        <w:numPr>
          <w:ilvl w:val="2"/>
          <w:numId w:val="59"/>
        </w:numPr>
        <w:tabs>
          <w:tab w:val="left" w:pos="142"/>
          <w:tab w:val="left" w:pos="1560"/>
        </w:tabs>
        <w:suppressAutoHyphens/>
        <w:overflowPunct w:val="0"/>
        <w:spacing w:after="60" w:line="276" w:lineRule="auto"/>
        <w:ind w:left="1701" w:hanging="708"/>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 xml:space="preserve">.zip </w:t>
      </w:r>
    </w:p>
    <w:p w14:paraId="4FE3A7E7" w14:textId="77777777" w:rsidR="00B432AB" w:rsidRPr="000F3E9B" w:rsidRDefault="00B432AB" w:rsidP="00B432AB">
      <w:pPr>
        <w:pStyle w:val="Akapitzlist"/>
        <w:numPr>
          <w:ilvl w:val="2"/>
          <w:numId w:val="59"/>
        </w:numPr>
        <w:tabs>
          <w:tab w:val="left" w:pos="142"/>
          <w:tab w:val="left" w:pos="1560"/>
        </w:tabs>
        <w:suppressAutoHyphens/>
        <w:overflowPunct w:val="0"/>
        <w:spacing w:after="60" w:line="276" w:lineRule="auto"/>
        <w:ind w:left="1701" w:hanging="708"/>
        <w:jc w:val="both"/>
        <w:textAlignment w:val="baseline"/>
        <w:rPr>
          <w:rFonts w:asciiTheme="majorHAnsi" w:hAnsiTheme="majorHAnsi" w:cs="Calibri"/>
          <w:b/>
          <w:bCs/>
          <w:color w:val="002060"/>
          <w:sz w:val="22"/>
          <w:szCs w:val="22"/>
        </w:rPr>
      </w:pPr>
      <w:r w:rsidRPr="000F3E9B">
        <w:rPr>
          <w:rFonts w:asciiTheme="majorHAnsi" w:eastAsia="Calibri" w:hAnsiTheme="majorHAnsi" w:cs="Calibri"/>
          <w:sz w:val="22"/>
          <w:szCs w:val="22"/>
        </w:rPr>
        <w:t>.7Z</w:t>
      </w:r>
    </w:p>
    <w:p w14:paraId="6BAD36FC"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Wśród formatów powszechnych a NIE występujących w rozporządzeniu występują: .</w:t>
      </w:r>
      <w:proofErr w:type="spellStart"/>
      <w:r w:rsidRPr="000F3E9B">
        <w:rPr>
          <w:rFonts w:asciiTheme="majorHAnsi" w:eastAsia="Calibri" w:hAnsiTheme="majorHAnsi" w:cs="Calibri"/>
          <w:sz w:val="22"/>
          <w:szCs w:val="22"/>
        </w:rPr>
        <w:t>rar</w:t>
      </w:r>
      <w:proofErr w:type="spellEnd"/>
      <w:r w:rsidRPr="000F3E9B">
        <w:rPr>
          <w:rFonts w:asciiTheme="majorHAnsi" w:eastAsia="Calibri" w:hAnsiTheme="majorHAnsi" w:cs="Calibri"/>
          <w:sz w:val="22"/>
          <w:szCs w:val="22"/>
        </w:rPr>
        <w:t> .gif .</w:t>
      </w:r>
      <w:proofErr w:type="spellStart"/>
      <w:r w:rsidRPr="000F3E9B">
        <w:rPr>
          <w:rFonts w:asciiTheme="majorHAnsi" w:eastAsia="Calibri" w:hAnsiTheme="majorHAnsi" w:cs="Calibri"/>
          <w:sz w:val="22"/>
          <w:szCs w:val="22"/>
        </w:rPr>
        <w:t>bmp</w:t>
      </w:r>
      <w:proofErr w:type="spellEnd"/>
      <w:r w:rsidRPr="000F3E9B">
        <w:rPr>
          <w:rFonts w:asciiTheme="majorHAnsi" w:eastAsia="Calibri" w:hAnsiTheme="majorHAnsi" w:cs="Calibri"/>
          <w:sz w:val="22"/>
          <w:szCs w:val="22"/>
        </w:rPr>
        <w:t>.</w:t>
      </w:r>
      <w:r w:rsidRPr="000F3E9B">
        <w:rPr>
          <w:rFonts w:asciiTheme="majorHAnsi" w:hAnsiTheme="majorHAnsi"/>
        </w:rPr>
        <w:t xml:space="preserve"> </w:t>
      </w:r>
      <w:r w:rsidRPr="000F3E9B">
        <w:rPr>
          <w:rFonts w:asciiTheme="majorHAnsi" w:eastAsia="Calibri" w:hAnsiTheme="majorHAnsi" w:cs="Calibri"/>
          <w:sz w:val="22"/>
          <w:szCs w:val="22"/>
        </w:rPr>
        <w:t>.</w:t>
      </w:r>
      <w:proofErr w:type="spellStart"/>
      <w:r w:rsidRPr="000F3E9B">
        <w:rPr>
          <w:rFonts w:asciiTheme="majorHAnsi" w:eastAsia="Calibri" w:hAnsiTheme="majorHAnsi" w:cs="Calibri"/>
          <w:sz w:val="22"/>
          <w:szCs w:val="22"/>
        </w:rPr>
        <w:t>numbers</w:t>
      </w:r>
      <w:proofErr w:type="spellEnd"/>
      <w:r w:rsidRPr="000F3E9B">
        <w:rPr>
          <w:rFonts w:asciiTheme="majorHAnsi" w:eastAsia="Calibri" w:hAnsiTheme="majorHAnsi" w:cs="Calibri"/>
          <w:sz w:val="22"/>
          <w:szCs w:val="22"/>
        </w:rPr>
        <w:t xml:space="preserve"> .</w:t>
      </w:r>
      <w:proofErr w:type="spellStart"/>
      <w:r w:rsidRPr="000F3E9B">
        <w:rPr>
          <w:rFonts w:asciiTheme="majorHAnsi" w:eastAsia="Calibri" w:hAnsiTheme="majorHAnsi" w:cs="Calibri"/>
          <w:sz w:val="22"/>
          <w:szCs w:val="22"/>
        </w:rPr>
        <w:t>pages</w:t>
      </w:r>
      <w:proofErr w:type="spellEnd"/>
      <w:r w:rsidRPr="000F3E9B">
        <w:rPr>
          <w:rFonts w:asciiTheme="majorHAnsi" w:eastAsia="Calibri" w:hAnsiTheme="majorHAnsi" w:cs="Calibri"/>
          <w:sz w:val="22"/>
          <w:szCs w:val="22"/>
        </w:rPr>
        <w:t xml:space="preserve">. </w:t>
      </w:r>
    </w:p>
    <w:p w14:paraId="6F235B3A" w14:textId="40B79CCC"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Zamawiając</w:t>
      </w:r>
      <w:r w:rsidR="009A3E16">
        <w:rPr>
          <w:rFonts w:asciiTheme="majorHAnsi" w:eastAsia="Calibri" w:hAnsiTheme="majorHAnsi" w:cs="Calibri"/>
          <w:sz w:val="22"/>
          <w:szCs w:val="22"/>
        </w:rPr>
        <w:t>y</w:t>
      </w:r>
      <w:r w:rsidRPr="000F3E9B">
        <w:rPr>
          <w:rFonts w:asciiTheme="majorHAnsi" w:eastAsia="Calibri" w:hAnsiTheme="majorHAnsi" w:cs="Calibri"/>
          <w:sz w:val="22"/>
          <w:szCs w:val="22"/>
        </w:rPr>
        <w:t xml:space="preserve"> zwraca uwagę na ograniczenia wielkości plików podpisywanych profilem zaufanym, który wynosi max 10MB, oraz na ograniczenie wielkości plików podpisywanych w aplikacji </w:t>
      </w:r>
      <w:proofErr w:type="spellStart"/>
      <w:r w:rsidRPr="000F3E9B">
        <w:rPr>
          <w:rFonts w:asciiTheme="majorHAnsi" w:eastAsia="Calibri" w:hAnsiTheme="majorHAnsi" w:cs="Calibri"/>
          <w:sz w:val="22"/>
          <w:szCs w:val="22"/>
        </w:rPr>
        <w:t>eDoApp</w:t>
      </w:r>
      <w:proofErr w:type="spellEnd"/>
      <w:r w:rsidRPr="000F3E9B">
        <w:rPr>
          <w:rFonts w:asciiTheme="majorHAnsi" w:eastAsia="Calibri" w:hAnsiTheme="majorHAnsi" w:cs="Calibri"/>
          <w:sz w:val="22"/>
          <w:szCs w:val="22"/>
        </w:rPr>
        <w:t xml:space="preserve"> służącej do składania podpisu osobistego, który wynosi max 5MB.</w:t>
      </w:r>
    </w:p>
    <w:p w14:paraId="3A6FBFAD"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bookmarkStart w:id="14" w:name="_Hlk64821209"/>
      <w:r w:rsidRPr="000F3E9B">
        <w:rPr>
          <w:rFonts w:asciiTheme="majorHAnsi" w:eastAsia="Calibri" w:hAnsiTheme="majorHAnsi" w:cs="Calibri"/>
          <w:sz w:val="22"/>
          <w:szCs w:val="22"/>
        </w:rPr>
        <w:t>W przypadku stosowania przez wykonawcę kwalifikowanego podpisu elektronicznego:</w:t>
      </w:r>
    </w:p>
    <w:p w14:paraId="6C191035" w14:textId="38089D42" w:rsidR="00B432AB" w:rsidRPr="000F3E9B" w:rsidRDefault="00B432AB" w:rsidP="00B432AB">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 xml:space="preserve">Ze względu na niskie ryzyko naruszenia integralności pliku oraz łatwiejszą weryfikację podpisu, Zamawiającego zaleca, w miarę możliwości, </w:t>
      </w:r>
      <w:r w:rsidRPr="000F3E9B">
        <w:rPr>
          <w:rFonts w:asciiTheme="majorHAnsi" w:eastAsia="Calibri" w:hAnsiTheme="majorHAnsi" w:cs="Calibri"/>
          <w:b/>
          <w:bCs/>
          <w:sz w:val="22"/>
          <w:szCs w:val="22"/>
        </w:rPr>
        <w:t>przekonwertowanie plików składających się na ofertę na format</w:t>
      </w:r>
      <w:r w:rsidR="00B67D31">
        <w:rPr>
          <w:rFonts w:asciiTheme="majorHAnsi" w:eastAsia="Calibri" w:hAnsiTheme="majorHAnsi" w:cs="Calibri"/>
          <w:b/>
          <w:bCs/>
          <w:sz w:val="22"/>
          <w:szCs w:val="22"/>
        </w:rPr>
        <w:t xml:space="preserve"> </w:t>
      </w:r>
      <w:r w:rsidRPr="000F3E9B">
        <w:rPr>
          <w:rFonts w:asciiTheme="majorHAnsi" w:eastAsia="Calibri" w:hAnsiTheme="majorHAnsi" w:cs="Calibri"/>
          <w:b/>
          <w:bCs/>
          <w:sz w:val="22"/>
          <w:szCs w:val="22"/>
        </w:rPr>
        <w:t xml:space="preserve">.pdf </w:t>
      </w:r>
      <w:r w:rsidR="00B67D31">
        <w:rPr>
          <w:rFonts w:asciiTheme="majorHAnsi" w:eastAsia="Calibri" w:hAnsiTheme="majorHAnsi" w:cs="Calibri"/>
          <w:b/>
          <w:bCs/>
          <w:sz w:val="22"/>
          <w:szCs w:val="22"/>
        </w:rPr>
        <w:br/>
      </w:r>
      <w:r w:rsidRPr="000F3E9B">
        <w:rPr>
          <w:rFonts w:asciiTheme="majorHAnsi" w:eastAsia="Calibri" w:hAnsiTheme="majorHAnsi" w:cs="Calibri"/>
          <w:b/>
          <w:bCs/>
          <w:sz w:val="22"/>
          <w:szCs w:val="22"/>
        </w:rPr>
        <w:t xml:space="preserve">i opatrzenie ich podpisem kwalifikowanym </w:t>
      </w:r>
      <w:proofErr w:type="spellStart"/>
      <w:r w:rsidRPr="000F3E9B">
        <w:rPr>
          <w:rFonts w:asciiTheme="majorHAnsi" w:eastAsia="Calibri" w:hAnsiTheme="majorHAnsi" w:cs="Calibri"/>
          <w:b/>
          <w:bCs/>
          <w:sz w:val="22"/>
          <w:szCs w:val="22"/>
        </w:rPr>
        <w:t>PAdES</w:t>
      </w:r>
      <w:proofErr w:type="spellEnd"/>
      <w:r w:rsidRPr="000F3E9B">
        <w:rPr>
          <w:rFonts w:asciiTheme="majorHAnsi" w:eastAsia="Calibri" w:hAnsiTheme="majorHAnsi" w:cs="Calibri"/>
          <w:b/>
          <w:bCs/>
          <w:sz w:val="22"/>
          <w:szCs w:val="22"/>
        </w:rPr>
        <w:t xml:space="preserve">. </w:t>
      </w:r>
    </w:p>
    <w:p w14:paraId="188FC295" w14:textId="77777777" w:rsidR="00B432AB" w:rsidRPr="000F3E9B" w:rsidRDefault="00B432AB" w:rsidP="00B432AB">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 xml:space="preserve">Pliki w innych formatach niż PDF zaleca się opatrzyć zewnętrznym podpisem </w:t>
      </w:r>
      <w:proofErr w:type="spellStart"/>
      <w:r w:rsidRPr="000F3E9B">
        <w:rPr>
          <w:rFonts w:asciiTheme="majorHAnsi" w:eastAsia="Calibri" w:hAnsiTheme="majorHAnsi" w:cs="Calibri"/>
          <w:sz w:val="22"/>
          <w:szCs w:val="22"/>
        </w:rPr>
        <w:t>XAdES</w:t>
      </w:r>
      <w:proofErr w:type="spellEnd"/>
      <w:r w:rsidRPr="000F3E9B">
        <w:rPr>
          <w:rFonts w:asciiTheme="majorHAnsi" w:eastAsia="Calibri" w:hAnsiTheme="majorHAnsi" w:cs="Calibri"/>
          <w:sz w:val="22"/>
          <w:szCs w:val="22"/>
        </w:rPr>
        <w:t xml:space="preserve">. Wykonawca powinien pamiętać, aby plik z podpisem przekazywać łącznie </w:t>
      </w:r>
      <w:r w:rsidRPr="000F3E9B">
        <w:rPr>
          <w:rFonts w:asciiTheme="majorHAnsi" w:eastAsia="Calibri" w:hAnsiTheme="majorHAnsi"/>
        </w:rPr>
        <w:t>z dokumentem</w:t>
      </w:r>
      <w:r w:rsidRPr="000F3E9B">
        <w:rPr>
          <w:rFonts w:asciiTheme="majorHAnsi" w:eastAsia="Calibri" w:hAnsiTheme="majorHAnsi" w:cs="Calibri"/>
          <w:sz w:val="22"/>
          <w:szCs w:val="22"/>
        </w:rPr>
        <w:t xml:space="preserve"> podpisywanym.</w:t>
      </w:r>
    </w:p>
    <w:p w14:paraId="5E289562" w14:textId="70570DAD" w:rsidR="00B432AB" w:rsidRPr="000F3E9B" w:rsidRDefault="00B432AB" w:rsidP="00B432AB">
      <w:pPr>
        <w:pStyle w:val="Akapitzlist"/>
        <w:numPr>
          <w:ilvl w:val="2"/>
          <w:numId w:val="59"/>
        </w:numPr>
        <w:tabs>
          <w:tab w:val="left" w:pos="142"/>
        </w:tabs>
        <w:suppressAutoHyphens/>
        <w:overflowPunct w:val="0"/>
        <w:spacing w:after="60" w:line="276" w:lineRule="auto"/>
        <w:ind w:left="1701" w:hanging="708"/>
        <w:jc w:val="both"/>
        <w:textAlignment w:val="baseline"/>
        <w:rPr>
          <w:rFonts w:asciiTheme="majorHAnsi" w:eastAsia="Calibri" w:hAnsiTheme="majorHAnsi" w:cs="Calibri"/>
          <w:b/>
          <w:bCs/>
          <w:sz w:val="22"/>
          <w:szCs w:val="22"/>
        </w:rPr>
      </w:pPr>
      <w:r w:rsidRPr="000F3E9B">
        <w:rPr>
          <w:rFonts w:asciiTheme="majorHAnsi" w:eastAsia="Calibri" w:hAnsiTheme="majorHAnsi" w:cs="Calibri"/>
          <w:sz w:val="22"/>
          <w:szCs w:val="22"/>
        </w:rPr>
        <w:t>Zamawiającego rekomenduje wykorzystanie podpisu z kwalifikowanym znacznikiem czasu.</w:t>
      </w:r>
    </w:p>
    <w:p w14:paraId="55F7C6D6" w14:textId="29974FCF"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bookmarkStart w:id="15" w:name="_Hlk64821255"/>
      <w:bookmarkEnd w:id="14"/>
      <w:r w:rsidRPr="000F3E9B">
        <w:rPr>
          <w:rFonts w:asciiTheme="majorHAnsi" w:hAnsiTheme="majorHAnsi"/>
          <w:color w:val="000000"/>
          <w:sz w:val="22"/>
          <w:szCs w:val="22"/>
        </w:rPr>
        <w:t>Zamawiającego zaleca</w:t>
      </w:r>
      <w:r w:rsidR="009A3E16">
        <w:rPr>
          <w:rFonts w:asciiTheme="majorHAnsi" w:hAnsiTheme="majorHAnsi"/>
          <w:color w:val="000000"/>
          <w:sz w:val="22"/>
          <w:szCs w:val="22"/>
        </w:rPr>
        <w:t>,</w:t>
      </w:r>
      <w:r w:rsidRPr="000F3E9B">
        <w:rPr>
          <w:rFonts w:asciiTheme="majorHAnsi" w:hAnsiTheme="majorHAnsi"/>
          <w:color w:val="000000"/>
          <w:sz w:val="22"/>
          <w:szCs w:val="22"/>
        </w:rPr>
        <w:t xml:space="preserve"> aby w przypadku podpisywania pliku przez kilka osób, stosować podpisy tego samego rodzaju. Podpisywanie różnymi rodzajami podpisów np. osobistym i kwalifikowanym może doprowadzić do problemów w weryfikacji plików. </w:t>
      </w:r>
    </w:p>
    <w:bookmarkEnd w:id="15"/>
    <w:p w14:paraId="1D93F1B6" w14:textId="1B5D82BC"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hAnsiTheme="majorHAnsi"/>
          <w:color w:val="000000"/>
          <w:sz w:val="22"/>
          <w:szCs w:val="22"/>
        </w:rPr>
        <w:t xml:space="preserve">Zamawiającego zaleca, aby Wykonawca z odpowiednim wyprzedzeniem przetestował możliwość prawidłowego wykorzystania wybranej metody podpisania plików oferty. </w:t>
      </w:r>
    </w:p>
    <w:p w14:paraId="4FAC9128" w14:textId="3D85B788"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 xml:space="preserve">Ofertę należy przygotować z należytą starannością i zachowaniem odpowiedniego odstępu czasu do zakończenia przyjmowania ofert. Zaleca się złożenie oferty na </w:t>
      </w:r>
      <w:r w:rsidR="00B67D31">
        <w:rPr>
          <w:rFonts w:asciiTheme="majorHAnsi" w:eastAsia="Calibri" w:hAnsiTheme="majorHAnsi" w:cs="Calibri"/>
          <w:sz w:val="22"/>
          <w:szCs w:val="22"/>
        </w:rPr>
        <w:br/>
      </w:r>
      <w:r w:rsidRPr="000F3E9B">
        <w:rPr>
          <w:rFonts w:asciiTheme="majorHAnsi" w:eastAsia="Calibri" w:hAnsiTheme="majorHAnsi" w:cs="Calibri"/>
          <w:sz w:val="22"/>
          <w:szCs w:val="22"/>
        </w:rPr>
        <w:t>24 godziny przed terminem składania ofert.</w:t>
      </w:r>
    </w:p>
    <w:p w14:paraId="2A4994A8" w14:textId="77777777"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 xml:space="preserve">Jeśli Wykonawca pakuje dokumenty np. w plik ZIP zalecamy wcześniejsze podpisanie każdego ze skompresowanych plików. </w:t>
      </w:r>
    </w:p>
    <w:p w14:paraId="63D8C4CD" w14:textId="0EFE276E" w:rsidR="00B432AB" w:rsidRPr="000F3E9B" w:rsidRDefault="009A3E16"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Pr>
          <w:rFonts w:asciiTheme="majorHAnsi" w:eastAsia="Calibri" w:hAnsiTheme="majorHAnsi" w:cs="Calibri"/>
          <w:sz w:val="22"/>
          <w:szCs w:val="22"/>
        </w:rPr>
        <w:t>Z</w:t>
      </w:r>
      <w:r w:rsidR="00B432AB" w:rsidRPr="000F3E9B">
        <w:rPr>
          <w:rFonts w:asciiTheme="majorHAnsi" w:eastAsia="Calibri" w:hAnsiTheme="majorHAnsi" w:cs="Calibri"/>
          <w:sz w:val="22"/>
          <w:szCs w:val="22"/>
        </w:rPr>
        <w:t>amawiającego zaleca</w:t>
      </w:r>
      <w:r>
        <w:rPr>
          <w:rFonts w:asciiTheme="majorHAnsi" w:eastAsia="Calibri" w:hAnsiTheme="majorHAnsi" w:cs="Calibri"/>
          <w:sz w:val="22"/>
          <w:szCs w:val="22"/>
        </w:rPr>
        <w:t>,</w:t>
      </w:r>
      <w:r w:rsidR="00B432AB" w:rsidRPr="000F3E9B">
        <w:rPr>
          <w:rFonts w:asciiTheme="majorHAnsi" w:eastAsia="Calibri" w:hAnsiTheme="majorHAnsi" w:cs="Calibri"/>
          <w:sz w:val="22"/>
          <w:szCs w:val="22"/>
        </w:rPr>
        <w:t xml:space="preserve"> aby nie wprowadzać jakichkolwiek zmian w plikach po ich  podpisaniu. Może to skutkować brakiem integralności plików.</w:t>
      </w:r>
    </w:p>
    <w:p w14:paraId="0E02C92A" w14:textId="72789246" w:rsidR="00B432AB" w:rsidRPr="000F3E9B" w:rsidRDefault="00B432AB" w:rsidP="00B432A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ajorHAnsi" w:eastAsia="Calibri" w:hAnsiTheme="majorHAnsi" w:cs="Calibri"/>
          <w:sz w:val="22"/>
          <w:szCs w:val="22"/>
        </w:rPr>
      </w:pPr>
      <w:r w:rsidRPr="000F3E9B">
        <w:rPr>
          <w:rFonts w:asciiTheme="majorHAnsi" w:eastAsia="Calibri" w:hAnsiTheme="majorHAnsi" w:cs="Calibri"/>
          <w:sz w:val="22"/>
          <w:szCs w:val="22"/>
        </w:rPr>
        <w:t xml:space="preserve">Zamawiający nie ponosi odpowiedzialności za złożenie oferty w sposób niezgodny </w:t>
      </w:r>
      <w:r w:rsidR="00B67D31">
        <w:rPr>
          <w:rFonts w:asciiTheme="majorHAnsi" w:eastAsia="Calibri" w:hAnsiTheme="majorHAnsi" w:cs="Calibri"/>
          <w:sz w:val="22"/>
          <w:szCs w:val="22"/>
        </w:rPr>
        <w:br/>
      </w:r>
      <w:r w:rsidRPr="000F3E9B">
        <w:rPr>
          <w:rFonts w:asciiTheme="majorHAnsi" w:eastAsia="Calibri" w:hAnsiTheme="majorHAnsi" w:cs="Calibri"/>
          <w:sz w:val="22"/>
          <w:szCs w:val="22"/>
        </w:rPr>
        <w:t>z Instrukcją zamieszczoną na </w:t>
      </w:r>
      <w:hyperlink r:id="rId34" w:history="1">
        <w:r w:rsidRPr="00A0162C">
          <w:rPr>
            <w:rStyle w:val="Hipercze"/>
            <w:rFonts w:asciiTheme="majorHAnsi" w:eastAsia="Calibri" w:hAnsiTheme="majorHAnsi" w:cs="Calibri"/>
            <w:color w:val="0070C0"/>
            <w:sz w:val="22"/>
            <w:szCs w:val="22"/>
          </w:rPr>
          <w:t>https://platformazakupowa.pl/strona/45-instrukcje</w:t>
        </w:r>
      </w:hyperlink>
      <w:r w:rsidRPr="00A0162C">
        <w:rPr>
          <w:rStyle w:val="Hipercze"/>
          <w:rFonts w:asciiTheme="majorHAnsi" w:eastAsia="Calibri" w:hAnsiTheme="majorHAnsi" w:cs="Calibri"/>
          <w:color w:val="0070C0"/>
          <w:sz w:val="22"/>
          <w:szCs w:val="22"/>
        </w:rPr>
        <w:t>,</w:t>
      </w:r>
      <w:r w:rsidRPr="00A0162C">
        <w:rPr>
          <w:rFonts w:asciiTheme="majorHAnsi" w:eastAsia="Calibri" w:hAnsiTheme="majorHAnsi" w:cs="Calibri"/>
          <w:color w:val="0070C0"/>
          <w:sz w:val="22"/>
          <w:szCs w:val="22"/>
          <w:u w:val="single"/>
        </w:rPr>
        <w:t xml:space="preserve"> </w:t>
      </w:r>
      <w:r w:rsidR="00B67D31" w:rsidRPr="005328A4">
        <w:rPr>
          <w:rFonts w:asciiTheme="majorHAnsi" w:eastAsia="Calibri" w:hAnsiTheme="majorHAnsi" w:cs="Calibri"/>
          <w:color w:val="00B0F0"/>
          <w:sz w:val="22"/>
          <w:szCs w:val="22"/>
          <w:u w:val="single"/>
        </w:rPr>
        <w:br/>
      </w:r>
      <w:r w:rsidRPr="000F3E9B">
        <w:rPr>
          <w:rFonts w:asciiTheme="majorHAnsi" w:eastAsia="Calibri" w:hAnsiTheme="majorHAnsi" w:cs="Calibri"/>
          <w:sz w:val="22"/>
          <w:szCs w:val="22"/>
        </w:rPr>
        <w:t xml:space="preserve">w szczególności za sytuację, gdy Zamawiający zapozna się z treścią oferty przed upływem terminu składania ofert. Taka oferta zostanie uznana przez Zamawiającego za ofertę handlową i nie będzie brana pod uwagę. </w:t>
      </w:r>
    </w:p>
    <w:p w14:paraId="7AA90699" w14:textId="71605D28"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901701">
        <w:rPr>
          <w:rStyle w:val="Odwoanieintensywne"/>
          <w:rFonts w:cstheme="minorBidi"/>
          <w:b/>
          <w:bCs w:val="0"/>
          <w:color w:val="002060"/>
          <w:spacing w:val="0"/>
        </w:rPr>
        <w:t>I</w:t>
      </w:r>
      <w:r w:rsidR="000D5973" w:rsidRPr="002F42BA">
        <w:rPr>
          <w:rStyle w:val="Odwoanieintensywne"/>
          <w:rFonts w:cstheme="minorBidi"/>
          <w:b/>
          <w:bCs w:val="0"/>
          <w:color w:val="002060"/>
          <w:spacing w:val="0"/>
        </w:rPr>
        <w:t>X</w:t>
      </w:r>
      <w:r w:rsidR="00B67D31">
        <w:rPr>
          <w:rStyle w:val="Odwoanieintensywne"/>
          <w:rFonts w:cstheme="minorBidi"/>
          <w:b/>
          <w:bCs w:val="0"/>
          <w:color w:val="002060"/>
          <w:spacing w:val="0"/>
        </w:rPr>
        <w:tab/>
      </w:r>
      <w:r w:rsidR="000D291E" w:rsidRPr="002F42BA">
        <w:rPr>
          <w:rStyle w:val="Odwoanieintensywne"/>
          <w:rFonts w:cstheme="minorBidi"/>
          <w:b/>
          <w:bCs w:val="0"/>
          <w:color w:val="002060"/>
          <w:spacing w:val="0"/>
        </w:rPr>
        <w:t>TERMIN SKŁADANIA I OTWARCIA OFERT</w:t>
      </w:r>
      <w:r w:rsidR="007D0C6B" w:rsidRPr="002F42BA">
        <w:rPr>
          <w:rStyle w:val="Odwoanieintensywne"/>
          <w:rFonts w:cstheme="minorBidi"/>
          <w:b/>
          <w:bCs w:val="0"/>
          <w:color w:val="002060"/>
          <w:spacing w:val="0"/>
        </w:rPr>
        <w:t>.</w:t>
      </w:r>
    </w:p>
    <w:p w14:paraId="46E4BCBC" w14:textId="755EF7FA" w:rsidR="009A3E16" w:rsidRPr="000F3E9B" w:rsidRDefault="009A3E16" w:rsidP="00B95BF0">
      <w:pPr>
        <w:numPr>
          <w:ilvl w:val="0"/>
          <w:numId w:val="75"/>
        </w:numPr>
        <w:suppressAutoHyphens/>
        <w:spacing w:line="276" w:lineRule="auto"/>
        <w:ind w:left="426" w:hanging="426"/>
        <w:jc w:val="both"/>
        <w:rPr>
          <w:rFonts w:asciiTheme="majorHAnsi" w:hAnsiTheme="majorHAnsi" w:cs="Arial"/>
          <w:b/>
          <w:sz w:val="22"/>
          <w:szCs w:val="22"/>
        </w:rPr>
      </w:pPr>
      <w:r w:rsidRPr="000F3E9B">
        <w:rPr>
          <w:rFonts w:asciiTheme="majorHAnsi" w:hAnsiTheme="majorHAnsi"/>
          <w:color w:val="000000"/>
          <w:sz w:val="22"/>
          <w:szCs w:val="22"/>
        </w:rPr>
        <w:t>Ofertę wraz z wymaganymi dokumentami należy umieścić na Platformie zakupowej pod adresem:</w:t>
      </w:r>
      <w:r w:rsidR="00B67D31">
        <w:rPr>
          <w:rFonts w:asciiTheme="majorHAnsi" w:hAnsiTheme="majorHAnsi"/>
          <w:color w:val="000000"/>
          <w:sz w:val="22"/>
          <w:szCs w:val="22"/>
        </w:rPr>
        <w:t xml:space="preserve"> </w:t>
      </w:r>
      <w:hyperlink r:id="rId35" w:history="1">
        <w:r w:rsidR="00A0162C" w:rsidRPr="001B648E">
          <w:rPr>
            <w:rStyle w:val="Hipercze"/>
            <w:rFonts w:asciiTheme="majorHAnsi" w:hAnsiTheme="majorHAnsi"/>
            <w:sz w:val="22"/>
            <w:szCs w:val="22"/>
          </w:rPr>
          <w:t>https://platformazakupowa.pl/transakcja/960725</w:t>
        </w:r>
      </w:hyperlink>
      <w:r w:rsidR="00A0162C" w:rsidRPr="001B648E">
        <w:rPr>
          <w:rFonts w:asciiTheme="majorHAnsi" w:hAnsiTheme="majorHAnsi"/>
          <w:sz w:val="22"/>
          <w:szCs w:val="22"/>
        </w:rPr>
        <w:t xml:space="preserve"> </w:t>
      </w:r>
      <w:r w:rsidRPr="000F3E9B">
        <w:rPr>
          <w:rFonts w:asciiTheme="majorHAnsi" w:hAnsiTheme="majorHAnsi"/>
          <w:color w:val="000000"/>
          <w:sz w:val="22"/>
          <w:szCs w:val="22"/>
        </w:rPr>
        <w:t xml:space="preserve">na stronie internetowej prowadzonego postępowania w myśl ustawy </w:t>
      </w:r>
      <w:proofErr w:type="spellStart"/>
      <w:r w:rsidRPr="000F3E9B">
        <w:rPr>
          <w:rFonts w:asciiTheme="majorHAnsi" w:hAnsiTheme="majorHAnsi"/>
          <w:color w:val="000000"/>
          <w:sz w:val="22"/>
          <w:szCs w:val="22"/>
        </w:rPr>
        <w:t>Pzp</w:t>
      </w:r>
      <w:proofErr w:type="spellEnd"/>
      <w:r w:rsidRPr="000F3E9B">
        <w:rPr>
          <w:rFonts w:asciiTheme="majorHAnsi" w:hAnsiTheme="majorHAnsi"/>
          <w:color w:val="000000"/>
          <w:sz w:val="22"/>
          <w:szCs w:val="22"/>
        </w:rPr>
        <w:t>.</w:t>
      </w:r>
    </w:p>
    <w:p w14:paraId="5029415A" w14:textId="3F5330C9" w:rsidR="009A3E16" w:rsidRPr="00B54008"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b/>
          <w:bCs/>
          <w:sz w:val="22"/>
          <w:szCs w:val="22"/>
        </w:rPr>
      </w:pPr>
      <w:r w:rsidRPr="00911D4C">
        <w:rPr>
          <w:rFonts w:asciiTheme="majorHAnsi" w:hAnsiTheme="majorHAnsi" w:cs="Calibri"/>
          <w:b/>
          <w:bCs/>
          <w:sz w:val="22"/>
          <w:szCs w:val="22"/>
        </w:rPr>
        <w:t>Termin złożenia oferty:</w:t>
      </w:r>
      <w:r w:rsidRPr="00911D4C">
        <w:rPr>
          <w:rFonts w:asciiTheme="majorHAnsi" w:hAnsiTheme="majorHAnsi" w:cs="Calibri"/>
          <w:sz w:val="22"/>
          <w:szCs w:val="22"/>
        </w:rPr>
        <w:t xml:space="preserve"> </w:t>
      </w:r>
      <w:r w:rsidRPr="00B54008">
        <w:rPr>
          <w:rFonts w:asciiTheme="majorHAnsi" w:hAnsiTheme="majorHAnsi" w:cs="Calibri"/>
          <w:b/>
          <w:sz w:val="22"/>
          <w:szCs w:val="22"/>
        </w:rPr>
        <w:t>do dnia</w:t>
      </w:r>
      <w:r w:rsidR="00B67D31" w:rsidRPr="00B54008">
        <w:rPr>
          <w:rFonts w:asciiTheme="majorHAnsi" w:hAnsiTheme="majorHAnsi" w:cs="Calibri"/>
          <w:b/>
          <w:sz w:val="22"/>
          <w:szCs w:val="22"/>
        </w:rPr>
        <w:t xml:space="preserve"> </w:t>
      </w:r>
      <w:r w:rsidR="00F56E88" w:rsidRPr="00B54008">
        <w:rPr>
          <w:rFonts w:asciiTheme="majorHAnsi" w:hAnsiTheme="majorHAnsi" w:cs="Calibri"/>
          <w:b/>
          <w:sz w:val="22"/>
          <w:szCs w:val="22"/>
        </w:rPr>
        <w:t>0</w:t>
      </w:r>
      <w:r w:rsidR="00A0162C" w:rsidRPr="00B54008">
        <w:rPr>
          <w:rFonts w:asciiTheme="majorHAnsi" w:hAnsiTheme="majorHAnsi" w:cs="Calibri"/>
          <w:b/>
          <w:sz w:val="22"/>
          <w:szCs w:val="22"/>
        </w:rPr>
        <w:t>8</w:t>
      </w:r>
      <w:r w:rsidR="00911D4C" w:rsidRPr="00B54008">
        <w:rPr>
          <w:rFonts w:asciiTheme="majorHAnsi" w:hAnsiTheme="majorHAnsi" w:cs="Calibri"/>
          <w:b/>
          <w:sz w:val="22"/>
          <w:szCs w:val="22"/>
        </w:rPr>
        <w:t>.0</w:t>
      </w:r>
      <w:r w:rsidR="00CF68C2" w:rsidRPr="00B54008">
        <w:rPr>
          <w:rFonts w:asciiTheme="majorHAnsi" w:hAnsiTheme="majorHAnsi" w:cs="Calibri"/>
          <w:b/>
          <w:sz w:val="22"/>
          <w:szCs w:val="22"/>
        </w:rPr>
        <w:t>8</w:t>
      </w:r>
      <w:r w:rsidR="00911D4C" w:rsidRPr="00B54008">
        <w:rPr>
          <w:rFonts w:asciiTheme="majorHAnsi" w:hAnsiTheme="majorHAnsi" w:cs="Calibri"/>
          <w:b/>
          <w:sz w:val="22"/>
          <w:szCs w:val="22"/>
        </w:rPr>
        <w:t>.</w:t>
      </w:r>
      <w:r w:rsidR="00B67D31" w:rsidRPr="00B54008">
        <w:rPr>
          <w:rFonts w:asciiTheme="majorHAnsi" w:hAnsiTheme="majorHAnsi" w:cs="Calibri"/>
          <w:b/>
          <w:sz w:val="22"/>
          <w:szCs w:val="22"/>
        </w:rPr>
        <w:t>2024</w:t>
      </w:r>
      <w:r w:rsidR="00911D4C" w:rsidRPr="00B54008">
        <w:rPr>
          <w:rFonts w:asciiTheme="majorHAnsi" w:hAnsiTheme="majorHAnsi" w:cs="Calibri"/>
          <w:b/>
          <w:sz w:val="22"/>
          <w:szCs w:val="22"/>
        </w:rPr>
        <w:t xml:space="preserve"> r.  do godziny 10:00.</w:t>
      </w:r>
    </w:p>
    <w:p w14:paraId="59BCF75B" w14:textId="77777777" w:rsidR="009A3E16" w:rsidRPr="000F3E9B"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b/>
          <w:bCs/>
          <w:sz w:val="22"/>
          <w:szCs w:val="22"/>
        </w:rPr>
      </w:pPr>
      <w:r w:rsidRPr="000F3E9B">
        <w:rPr>
          <w:rFonts w:asciiTheme="majorHAnsi" w:hAnsiTheme="majorHAnsi" w:cs="Arial"/>
          <w:sz w:val="22"/>
          <w:szCs w:val="22"/>
        </w:rPr>
        <w:t>O terminie złożenia oferty decyduje czas pełnego przeprocesowania transakcji na Platformie</w:t>
      </w:r>
      <w:r w:rsidRPr="000F3E9B">
        <w:rPr>
          <w:rFonts w:asciiTheme="majorHAnsi" w:hAnsiTheme="majorHAnsi" w:cs="Arial"/>
          <w:sz w:val="20"/>
          <w:szCs w:val="20"/>
        </w:rPr>
        <w:t>.</w:t>
      </w:r>
    </w:p>
    <w:p w14:paraId="416A39D9" w14:textId="77777777" w:rsidR="009A3E16" w:rsidRPr="000F3E9B"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Arial"/>
          <w:sz w:val="22"/>
          <w:szCs w:val="22"/>
        </w:rPr>
      </w:pPr>
      <w:bookmarkStart w:id="16" w:name="_Hlk64821383"/>
      <w:r w:rsidRPr="000F3E9B">
        <w:rPr>
          <w:rFonts w:asciiTheme="majorHAnsi" w:hAnsiTheme="maj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3A00DE" w14:textId="13BCA490" w:rsidR="009A3E16" w:rsidRPr="006401C3"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sz w:val="22"/>
          <w:szCs w:val="22"/>
        </w:rPr>
      </w:pPr>
      <w:bookmarkStart w:id="17" w:name="_Hlk64821340"/>
      <w:bookmarkEnd w:id="16"/>
      <w:r w:rsidRPr="006401C3">
        <w:rPr>
          <w:rFonts w:asciiTheme="majorHAnsi" w:hAnsiTheme="majorHAnsi" w:cs="Calibri"/>
          <w:b/>
          <w:bCs/>
          <w:sz w:val="22"/>
          <w:szCs w:val="22"/>
        </w:rPr>
        <w:t xml:space="preserve">Otwarcie ofert  </w:t>
      </w:r>
      <w:r w:rsidRPr="006401C3">
        <w:rPr>
          <w:rFonts w:asciiTheme="majorHAnsi" w:hAnsiTheme="majorHAnsi" w:cs="Calibri"/>
          <w:sz w:val="22"/>
          <w:szCs w:val="22"/>
        </w:rPr>
        <w:t xml:space="preserve">nastąpi </w:t>
      </w:r>
      <w:r w:rsidRPr="006401C3">
        <w:rPr>
          <w:rFonts w:asciiTheme="majorHAnsi" w:hAnsiTheme="majorHAnsi" w:cs="Calibri"/>
          <w:b/>
          <w:sz w:val="22"/>
          <w:szCs w:val="22"/>
        </w:rPr>
        <w:t>w dniu</w:t>
      </w:r>
      <w:r w:rsidR="00B67D31" w:rsidRPr="006401C3">
        <w:rPr>
          <w:rFonts w:asciiTheme="majorHAnsi" w:hAnsiTheme="majorHAnsi" w:cs="Calibri"/>
          <w:b/>
          <w:sz w:val="22"/>
          <w:szCs w:val="22"/>
        </w:rPr>
        <w:t xml:space="preserve"> </w:t>
      </w:r>
      <w:bookmarkStart w:id="18" w:name="_GoBack"/>
      <w:r w:rsidR="00F56E88" w:rsidRPr="00B54008">
        <w:rPr>
          <w:rFonts w:asciiTheme="majorHAnsi" w:hAnsiTheme="majorHAnsi" w:cs="Calibri"/>
          <w:b/>
          <w:sz w:val="22"/>
          <w:szCs w:val="22"/>
        </w:rPr>
        <w:t>0</w:t>
      </w:r>
      <w:r w:rsidR="00A0162C" w:rsidRPr="00B54008">
        <w:rPr>
          <w:rFonts w:asciiTheme="majorHAnsi" w:hAnsiTheme="majorHAnsi" w:cs="Calibri"/>
          <w:b/>
          <w:sz w:val="22"/>
          <w:szCs w:val="22"/>
        </w:rPr>
        <w:t>8</w:t>
      </w:r>
      <w:r w:rsidR="00911D4C" w:rsidRPr="00B54008">
        <w:rPr>
          <w:rFonts w:asciiTheme="majorHAnsi" w:hAnsiTheme="majorHAnsi" w:cs="Calibri"/>
          <w:b/>
          <w:sz w:val="22"/>
          <w:szCs w:val="22"/>
        </w:rPr>
        <w:t>.0</w:t>
      </w:r>
      <w:r w:rsidR="00CF68C2" w:rsidRPr="00B54008">
        <w:rPr>
          <w:rFonts w:asciiTheme="majorHAnsi" w:hAnsiTheme="majorHAnsi" w:cs="Calibri"/>
          <w:b/>
          <w:sz w:val="22"/>
          <w:szCs w:val="22"/>
        </w:rPr>
        <w:t>8</w:t>
      </w:r>
      <w:r w:rsidR="00911D4C" w:rsidRPr="00B54008">
        <w:rPr>
          <w:rFonts w:asciiTheme="majorHAnsi" w:hAnsiTheme="majorHAnsi" w:cs="Calibri"/>
          <w:b/>
          <w:sz w:val="22"/>
          <w:szCs w:val="22"/>
        </w:rPr>
        <w:t>.</w:t>
      </w:r>
      <w:r w:rsidR="00B67D31" w:rsidRPr="00B54008">
        <w:rPr>
          <w:rFonts w:asciiTheme="majorHAnsi" w:hAnsiTheme="majorHAnsi" w:cs="Calibri"/>
          <w:b/>
          <w:sz w:val="22"/>
          <w:szCs w:val="22"/>
        </w:rPr>
        <w:t>2024</w:t>
      </w:r>
      <w:r w:rsidR="00911D4C" w:rsidRPr="00B54008">
        <w:rPr>
          <w:rFonts w:asciiTheme="majorHAnsi" w:hAnsiTheme="majorHAnsi" w:cs="Calibri"/>
          <w:b/>
          <w:sz w:val="22"/>
          <w:szCs w:val="22"/>
        </w:rPr>
        <w:t xml:space="preserve"> r.  o godzinie 10:</w:t>
      </w:r>
      <w:r w:rsidR="00562C33" w:rsidRPr="00B54008">
        <w:rPr>
          <w:rFonts w:asciiTheme="majorHAnsi" w:hAnsiTheme="majorHAnsi" w:cs="Calibri"/>
          <w:b/>
          <w:sz w:val="22"/>
          <w:szCs w:val="22"/>
        </w:rPr>
        <w:t>15</w:t>
      </w:r>
      <w:r w:rsidR="00911D4C" w:rsidRPr="00B54008">
        <w:rPr>
          <w:rFonts w:asciiTheme="majorHAnsi" w:hAnsiTheme="majorHAnsi" w:cs="Calibri"/>
          <w:b/>
          <w:sz w:val="22"/>
          <w:szCs w:val="22"/>
        </w:rPr>
        <w:t>.</w:t>
      </w:r>
      <w:bookmarkEnd w:id="18"/>
    </w:p>
    <w:bookmarkEnd w:id="17"/>
    <w:p w14:paraId="45E2CE29" w14:textId="1EB37A50" w:rsidR="009A3E16" w:rsidRDefault="009A3E16" w:rsidP="009A3E16">
      <w:pPr>
        <w:pStyle w:val="Akapitzlist"/>
        <w:tabs>
          <w:tab w:val="left" w:pos="426"/>
        </w:tabs>
        <w:suppressAutoHyphens/>
        <w:spacing w:line="276" w:lineRule="auto"/>
        <w:ind w:left="426"/>
        <w:contextualSpacing/>
        <w:jc w:val="both"/>
        <w:rPr>
          <w:rFonts w:asciiTheme="majorHAnsi" w:hAnsiTheme="majorHAnsi" w:cs="Calibri"/>
          <w:sz w:val="22"/>
          <w:szCs w:val="22"/>
        </w:rPr>
      </w:pPr>
      <w:r w:rsidRPr="000F3E9B">
        <w:rPr>
          <w:rFonts w:asciiTheme="majorHAnsi" w:hAnsiTheme="majorHAnsi" w:cs="Calibri"/>
          <w:sz w:val="22"/>
          <w:szCs w:val="22"/>
        </w:rPr>
        <w:t xml:space="preserve">Otwarcie ofert nastąpi za pośrednictwem platformy zakupowej </w:t>
      </w:r>
      <w:hyperlink r:id="rId36" w:history="1">
        <w:r w:rsidR="00A0162C" w:rsidRPr="001B648E">
          <w:rPr>
            <w:rStyle w:val="Hipercze"/>
            <w:rFonts w:asciiTheme="majorHAnsi" w:hAnsiTheme="majorHAnsi"/>
            <w:sz w:val="22"/>
            <w:szCs w:val="22"/>
          </w:rPr>
          <w:t>https://platformazakupowa.pl/transakcja/960725</w:t>
        </w:r>
      </w:hyperlink>
      <w:r w:rsidR="00A0162C" w:rsidRPr="001B648E">
        <w:rPr>
          <w:rFonts w:asciiTheme="majorHAnsi" w:hAnsiTheme="majorHAnsi"/>
          <w:sz w:val="22"/>
          <w:szCs w:val="22"/>
        </w:rPr>
        <w:t xml:space="preserve"> </w:t>
      </w:r>
      <w:r w:rsidR="00A0162C" w:rsidRPr="001B648E">
        <w:rPr>
          <w:rFonts w:asciiTheme="majorHAnsi" w:hAnsiTheme="majorHAnsi" w:cs="Calibri"/>
          <w:sz w:val="22"/>
          <w:szCs w:val="22"/>
        </w:rPr>
        <w:t>.</w:t>
      </w:r>
    </w:p>
    <w:p w14:paraId="493E285D" w14:textId="3840BA6B" w:rsidR="009A3E16" w:rsidRPr="000F3E9B" w:rsidRDefault="009A3E16" w:rsidP="009A3E16">
      <w:pPr>
        <w:pStyle w:val="Akapitzlist"/>
        <w:tabs>
          <w:tab w:val="left" w:pos="426"/>
        </w:tabs>
        <w:suppressAutoHyphens/>
        <w:spacing w:line="276" w:lineRule="auto"/>
        <w:ind w:left="426"/>
        <w:contextualSpacing/>
        <w:jc w:val="both"/>
        <w:rPr>
          <w:rFonts w:asciiTheme="majorHAnsi" w:hAnsiTheme="majorHAnsi" w:cs="Calibri"/>
          <w:sz w:val="22"/>
          <w:szCs w:val="22"/>
        </w:rPr>
      </w:pPr>
      <w:r w:rsidRPr="000F3E9B">
        <w:rPr>
          <w:rFonts w:asciiTheme="majorHAnsi" w:hAnsiTheme="majorHAnsi"/>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9F5B11" w14:textId="73E7A4BF" w:rsidR="009A3E16" w:rsidRPr="000F3E9B"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olor w:val="000000"/>
          <w:sz w:val="22"/>
          <w:szCs w:val="22"/>
        </w:rPr>
        <w:t>Zamawiając</w:t>
      </w:r>
      <w:r w:rsidR="007B71D5">
        <w:rPr>
          <w:rFonts w:asciiTheme="majorHAnsi" w:hAnsiTheme="majorHAnsi"/>
          <w:color w:val="000000"/>
          <w:sz w:val="22"/>
          <w:szCs w:val="22"/>
        </w:rPr>
        <w:t>y</w:t>
      </w:r>
      <w:r w:rsidRPr="000F3E9B">
        <w:rPr>
          <w:rFonts w:asciiTheme="majorHAnsi" w:hAnsiTheme="majorHAnsi"/>
          <w:color w:val="000000"/>
          <w:sz w:val="22"/>
          <w:szCs w:val="22"/>
        </w:rPr>
        <w:t xml:space="preserve"> poinformuje o zmianie terminu otwarcia ofert na stronie internetowej prowadzonego postępowania. </w:t>
      </w:r>
    </w:p>
    <w:p w14:paraId="2C757F82" w14:textId="50028E9A" w:rsidR="009A3E16" w:rsidRPr="000F3E9B"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olor w:val="000000"/>
          <w:sz w:val="22"/>
          <w:szCs w:val="22"/>
        </w:rPr>
        <w:t>Zamawiając</w:t>
      </w:r>
      <w:r w:rsidR="007B71D5">
        <w:rPr>
          <w:rFonts w:asciiTheme="majorHAnsi" w:hAnsiTheme="majorHAnsi"/>
          <w:color w:val="000000"/>
          <w:sz w:val="22"/>
          <w:szCs w:val="22"/>
        </w:rPr>
        <w:t>y</w:t>
      </w:r>
      <w:r w:rsidRPr="000F3E9B">
        <w:rPr>
          <w:rFonts w:asciiTheme="majorHAnsi" w:hAnsiTheme="majorHAnsi"/>
          <w:color w:val="000000"/>
          <w:sz w:val="22"/>
          <w:szCs w:val="22"/>
        </w:rPr>
        <w:t xml:space="preserve"> n</w:t>
      </w:r>
      <w:r w:rsidRPr="000F3E9B">
        <w:rPr>
          <w:rFonts w:asciiTheme="majorHAnsi" w:hAnsiTheme="majorHAnsi" w:cs="Arial"/>
          <w:sz w:val="22"/>
          <w:szCs w:val="22"/>
        </w:rPr>
        <w:t xml:space="preserve">ajpóźniej przed otwarciem ofert, udostępnia się na Platformie zakupowej prowadzonego postępowania informację o kwocie, jaką zamierza się przeznaczyć </w:t>
      </w:r>
      <w:r w:rsidR="00B67D31">
        <w:rPr>
          <w:rFonts w:asciiTheme="majorHAnsi" w:hAnsiTheme="majorHAnsi" w:cs="Arial"/>
          <w:sz w:val="22"/>
          <w:szCs w:val="22"/>
        </w:rPr>
        <w:br/>
      </w:r>
      <w:r w:rsidRPr="000F3E9B">
        <w:rPr>
          <w:rFonts w:asciiTheme="majorHAnsi" w:hAnsiTheme="majorHAnsi" w:cs="Arial"/>
          <w:sz w:val="22"/>
          <w:szCs w:val="22"/>
        </w:rPr>
        <w:t>na sfinansowanie zamówienia.</w:t>
      </w:r>
    </w:p>
    <w:p w14:paraId="32A95A18" w14:textId="77777777" w:rsidR="009A3E16" w:rsidRPr="000F3E9B"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s="Arial"/>
          <w:sz w:val="22"/>
          <w:szCs w:val="22"/>
        </w:rPr>
        <w:t>Otwarcie ofert jest niejawne.</w:t>
      </w:r>
    </w:p>
    <w:p w14:paraId="25F22994" w14:textId="4AFDEE13" w:rsidR="009A3E16" w:rsidRPr="000F3E9B" w:rsidRDefault="009A3E16" w:rsidP="00B95BF0">
      <w:pPr>
        <w:pStyle w:val="Akapitzlist"/>
        <w:numPr>
          <w:ilvl w:val="0"/>
          <w:numId w:val="75"/>
        </w:numPr>
        <w:tabs>
          <w:tab w:val="left" w:pos="426"/>
        </w:tabs>
        <w:suppressAutoHyphens/>
        <w:spacing w:line="276" w:lineRule="auto"/>
        <w:ind w:left="426" w:hanging="426"/>
        <w:contextualSpacing/>
        <w:jc w:val="both"/>
        <w:rPr>
          <w:rFonts w:asciiTheme="majorHAnsi" w:hAnsiTheme="majorHAnsi" w:cs="Calibri"/>
          <w:sz w:val="22"/>
          <w:szCs w:val="22"/>
        </w:rPr>
      </w:pPr>
      <w:r w:rsidRPr="000F3E9B">
        <w:rPr>
          <w:rFonts w:asciiTheme="majorHAnsi" w:hAnsiTheme="majorHAnsi" w:cs="Calibri"/>
          <w:sz w:val="22"/>
          <w:szCs w:val="22"/>
        </w:rPr>
        <w:t xml:space="preserve">Niezwłocznie po otwarciu ofert </w:t>
      </w:r>
      <w:r w:rsidR="007B71D5">
        <w:rPr>
          <w:rFonts w:asciiTheme="majorHAnsi" w:hAnsiTheme="majorHAnsi" w:cs="Calibri"/>
          <w:sz w:val="22"/>
          <w:szCs w:val="22"/>
        </w:rPr>
        <w:t>Z</w:t>
      </w:r>
      <w:r w:rsidRPr="000F3E9B">
        <w:rPr>
          <w:rFonts w:asciiTheme="majorHAnsi" w:hAnsiTheme="majorHAnsi" w:cs="Calibri"/>
          <w:sz w:val="22"/>
          <w:szCs w:val="22"/>
        </w:rPr>
        <w:t>amawiając</w:t>
      </w:r>
      <w:r w:rsidR="007B71D5">
        <w:rPr>
          <w:rFonts w:asciiTheme="majorHAnsi" w:hAnsiTheme="majorHAnsi" w:cs="Calibri"/>
          <w:sz w:val="22"/>
          <w:szCs w:val="22"/>
        </w:rPr>
        <w:t>y</w:t>
      </w:r>
      <w:r w:rsidRPr="000F3E9B">
        <w:rPr>
          <w:rFonts w:asciiTheme="majorHAnsi" w:hAnsiTheme="majorHAnsi" w:cs="Calibri"/>
          <w:sz w:val="22"/>
          <w:szCs w:val="22"/>
        </w:rPr>
        <w:t xml:space="preserve"> zamieści na Platformie zakupowej   prowadzonego postępowania w sekcji „Komunikaty” informacje o:</w:t>
      </w:r>
    </w:p>
    <w:p w14:paraId="5631EAF5" w14:textId="77777777" w:rsidR="009A3E16" w:rsidRPr="000F3E9B" w:rsidRDefault="009A3E16" w:rsidP="00B95BF0">
      <w:pPr>
        <w:pStyle w:val="Akapitzlist"/>
        <w:numPr>
          <w:ilvl w:val="1"/>
          <w:numId w:val="75"/>
        </w:numPr>
        <w:tabs>
          <w:tab w:val="left" w:pos="284"/>
        </w:tabs>
        <w:suppressAutoHyphens/>
        <w:spacing w:line="276" w:lineRule="auto"/>
        <w:ind w:left="993" w:hanging="567"/>
        <w:contextualSpacing/>
        <w:jc w:val="both"/>
        <w:rPr>
          <w:rFonts w:asciiTheme="majorHAnsi" w:hAnsiTheme="majorHAnsi" w:cs="Calibri"/>
          <w:sz w:val="22"/>
          <w:szCs w:val="22"/>
        </w:rPr>
      </w:pPr>
      <w:r w:rsidRPr="000F3E9B">
        <w:rPr>
          <w:rFonts w:asciiTheme="majorHAnsi" w:hAnsiTheme="majorHAnsi"/>
          <w:sz w:val="22"/>
          <w:szCs w:val="22"/>
        </w:rPr>
        <w:t>nazwach albo imionach i nazwiskach oraz siedzibach lub miejscach prowadzonej działalności gospodarczej albo miejscach zamieszkania wykonawców, których oferty zostały otwarte;</w:t>
      </w:r>
    </w:p>
    <w:p w14:paraId="540F8AD3" w14:textId="77777777" w:rsidR="009A3E16" w:rsidRPr="000F3E9B" w:rsidRDefault="009A3E16" w:rsidP="00B95BF0">
      <w:pPr>
        <w:pStyle w:val="Akapitzlist"/>
        <w:numPr>
          <w:ilvl w:val="1"/>
          <w:numId w:val="75"/>
        </w:numPr>
        <w:tabs>
          <w:tab w:val="left" w:pos="284"/>
        </w:tabs>
        <w:suppressAutoHyphens/>
        <w:spacing w:line="276" w:lineRule="auto"/>
        <w:ind w:left="993" w:hanging="567"/>
        <w:contextualSpacing/>
        <w:jc w:val="both"/>
        <w:rPr>
          <w:rFonts w:asciiTheme="majorHAnsi" w:hAnsiTheme="majorHAnsi" w:cs="Calibri"/>
          <w:sz w:val="22"/>
          <w:szCs w:val="22"/>
        </w:rPr>
      </w:pPr>
      <w:r w:rsidRPr="000F3E9B">
        <w:rPr>
          <w:rFonts w:asciiTheme="majorHAnsi" w:hAnsiTheme="majorHAnsi"/>
          <w:sz w:val="22"/>
          <w:szCs w:val="22"/>
        </w:rPr>
        <w:t>cenach lub kosztach zawartych w ofertach.</w:t>
      </w:r>
    </w:p>
    <w:p w14:paraId="2E09A272" w14:textId="4DB86F6D"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0D5973" w:rsidRPr="002F42BA">
        <w:rPr>
          <w:rStyle w:val="Odwoanieintensywne"/>
          <w:rFonts w:cstheme="minorBidi"/>
          <w:b/>
          <w:bCs w:val="0"/>
          <w:color w:val="002060"/>
          <w:spacing w:val="0"/>
        </w:rPr>
        <w:t>X</w:t>
      </w:r>
      <w:r w:rsidRPr="002F42BA">
        <w:rPr>
          <w:rStyle w:val="Odwoanieintensywne"/>
          <w:rFonts w:cstheme="minorBidi"/>
          <w:b/>
          <w:bCs w:val="0"/>
          <w:color w:val="002060"/>
          <w:spacing w:val="0"/>
        </w:rPr>
        <w:tab/>
      </w:r>
      <w:r w:rsidR="00C52F4E" w:rsidRPr="002F42BA">
        <w:rPr>
          <w:rStyle w:val="Odwoanieintensywne"/>
          <w:rFonts w:cstheme="minorBidi"/>
          <w:b/>
          <w:bCs w:val="0"/>
          <w:color w:val="002060"/>
          <w:spacing w:val="0"/>
        </w:rPr>
        <w:t>SPOSÓB OBLICZENIA CENY OFERTY</w:t>
      </w:r>
      <w:r w:rsidR="008257C3" w:rsidRPr="002F42BA">
        <w:rPr>
          <w:rStyle w:val="Odwoanieintensywne"/>
          <w:rFonts w:cstheme="minorBidi"/>
          <w:b/>
          <w:bCs w:val="0"/>
          <w:color w:val="002060"/>
          <w:spacing w:val="0"/>
        </w:rPr>
        <w:t>.</w:t>
      </w:r>
    </w:p>
    <w:p w14:paraId="6374342F" w14:textId="0AA33AA7" w:rsidR="00707203" w:rsidRPr="002F42BA" w:rsidRDefault="00E93A1D"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19" w:name="_Hlk61804045"/>
      <w:r w:rsidRPr="002F42BA">
        <w:rPr>
          <w:rFonts w:asciiTheme="majorHAnsi" w:hAnsiTheme="majorHAnsi" w:cs="Calibri"/>
          <w:iCs/>
          <w:sz w:val="22"/>
          <w:szCs w:val="22"/>
        </w:rPr>
        <w:t xml:space="preserve">Wykonawca </w:t>
      </w:r>
      <w:r w:rsidR="0076361E" w:rsidRPr="002F42BA">
        <w:rPr>
          <w:rFonts w:asciiTheme="majorHAnsi" w:hAnsiTheme="majorHAnsi" w:cs="Calibri"/>
          <w:iCs/>
          <w:sz w:val="22"/>
          <w:szCs w:val="22"/>
        </w:rPr>
        <w:t>podaje</w:t>
      </w:r>
      <w:r w:rsidRPr="002F42BA">
        <w:rPr>
          <w:rFonts w:asciiTheme="majorHAnsi" w:hAnsiTheme="majorHAnsi" w:cs="Calibri"/>
          <w:iCs/>
          <w:sz w:val="22"/>
          <w:szCs w:val="22"/>
        </w:rPr>
        <w:t xml:space="preserve"> w </w:t>
      </w:r>
      <w:r w:rsidR="00B96CD5" w:rsidRPr="00B96CD5">
        <w:rPr>
          <w:rFonts w:asciiTheme="majorHAnsi" w:hAnsiTheme="majorHAnsi" w:cs="Calibri"/>
          <w:b/>
          <w:bCs/>
          <w:iCs/>
          <w:sz w:val="22"/>
          <w:szCs w:val="22"/>
        </w:rPr>
        <w:t>F</w:t>
      </w:r>
      <w:r w:rsidRPr="00B96CD5">
        <w:rPr>
          <w:rFonts w:asciiTheme="majorHAnsi" w:hAnsiTheme="majorHAnsi" w:cs="Calibri"/>
          <w:b/>
          <w:bCs/>
          <w:iCs/>
          <w:sz w:val="22"/>
          <w:szCs w:val="22"/>
        </w:rPr>
        <w:t>o</w:t>
      </w:r>
      <w:r w:rsidRPr="002F42BA">
        <w:rPr>
          <w:rFonts w:asciiTheme="majorHAnsi" w:hAnsiTheme="majorHAnsi" w:cs="Calibri"/>
          <w:b/>
          <w:iCs/>
          <w:sz w:val="22"/>
          <w:szCs w:val="22"/>
        </w:rPr>
        <w:t>rmularzu ofert</w:t>
      </w:r>
      <w:r w:rsidR="00B96CD5">
        <w:rPr>
          <w:rFonts w:asciiTheme="majorHAnsi" w:hAnsiTheme="majorHAnsi" w:cs="Calibri"/>
          <w:b/>
          <w:iCs/>
          <w:sz w:val="22"/>
          <w:szCs w:val="22"/>
        </w:rPr>
        <w:t>owym</w:t>
      </w:r>
      <w:r w:rsidRPr="002F42BA">
        <w:rPr>
          <w:rFonts w:asciiTheme="majorHAnsi" w:hAnsiTheme="majorHAnsi" w:cs="Calibri"/>
          <w:iCs/>
          <w:sz w:val="22"/>
          <w:szCs w:val="22"/>
        </w:rPr>
        <w:t xml:space="preserve">,  którego wzór stanowi dla </w:t>
      </w:r>
      <w:r w:rsidR="00707203" w:rsidRPr="002F42BA">
        <w:rPr>
          <w:rFonts w:asciiTheme="majorHAnsi" w:hAnsiTheme="majorHAnsi" w:cs="Calibri"/>
          <w:iCs/>
          <w:sz w:val="22"/>
          <w:szCs w:val="22"/>
        </w:rPr>
        <w:t>CZĘŚCI</w:t>
      </w:r>
      <w:r w:rsidRPr="002F42BA">
        <w:rPr>
          <w:rFonts w:asciiTheme="majorHAnsi" w:hAnsiTheme="majorHAnsi" w:cs="Calibri"/>
          <w:iCs/>
          <w:sz w:val="22"/>
          <w:szCs w:val="22"/>
        </w:rPr>
        <w:t xml:space="preserve"> I zamówienia - </w:t>
      </w:r>
      <w:r w:rsidR="000748B0" w:rsidRPr="002F42BA">
        <w:rPr>
          <w:rFonts w:asciiTheme="majorHAnsi" w:hAnsiTheme="majorHAnsi" w:cs="Calibri"/>
          <w:b/>
          <w:iCs/>
          <w:sz w:val="22"/>
          <w:szCs w:val="22"/>
        </w:rPr>
        <w:t>załącznik nr 1</w:t>
      </w:r>
      <w:r w:rsidR="009E3208">
        <w:rPr>
          <w:rFonts w:asciiTheme="majorHAnsi" w:hAnsiTheme="majorHAnsi" w:cs="Calibri"/>
          <w:b/>
          <w:iCs/>
          <w:sz w:val="22"/>
          <w:szCs w:val="22"/>
        </w:rPr>
        <w:t>a</w:t>
      </w:r>
      <w:r w:rsidR="000748B0" w:rsidRPr="002F42BA">
        <w:rPr>
          <w:rFonts w:asciiTheme="majorHAnsi" w:hAnsiTheme="majorHAnsi" w:cs="Calibri"/>
          <w:b/>
          <w:iCs/>
          <w:sz w:val="22"/>
          <w:szCs w:val="22"/>
        </w:rPr>
        <w:t xml:space="preserve"> do </w:t>
      </w:r>
      <w:r w:rsidR="00431023" w:rsidRPr="002F42BA">
        <w:rPr>
          <w:rFonts w:asciiTheme="majorHAnsi" w:hAnsiTheme="majorHAnsi" w:cs="Calibri"/>
          <w:b/>
          <w:iCs/>
          <w:sz w:val="22"/>
          <w:szCs w:val="22"/>
        </w:rPr>
        <w:t>SWZ</w:t>
      </w:r>
      <w:r w:rsidR="000748B0" w:rsidRPr="002F42BA">
        <w:rPr>
          <w:rFonts w:asciiTheme="majorHAnsi" w:hAnsiTheme="majorHAnsi" w:cs="Calibri"/>
          <w:b/>
          <w:iCs/>
          <w:sz w:val="22"/>
          <w:szCs w:val="22"/>
        </w:rPr>
        <w:t xml:space="preserve"> i</w:t>
      </w:r>
      <w:r w:rsidRPr="002F42BA">
        <w:rPr>
          <w:rFonts w:asciiTheme="majorHAnsi" w:hAnsiTheme="majorHAnsi" w:cs="Calibri"/>
          <w:iCs/>
          <w:sz w:val="22"/>
          <w:szCs w:val="22"/>
        </w:rPr>
        <w:t xml:space="preserve"> </w:t>
      </w:r>
      <w:r w:rsidRPr="002F42BA">
        <w:rPr>
          <w:rFonts w:asciiTheme="majorHAnsi" w:hAnsiTheme="majorHAnsi" w:cs="Calibri"/>
          <w:b/>
          <w:iCs/>
          <w:sz w:val="22"/>
          <w:szCs w:val="22"/>
        </w:rPr>
        <w:t xml:space="preserve"> </w:t>
      </w:r>
      <w:r w:rsidRPr="002F42BA">
        <w:rPr>
          <w:rFonts w:asciiTheme="majorHAnsi" w:hAnsiTheme="majorHAnsi" w:cs="Calibri"/>
          <w:iCs/>
          <w:sz w:val="22"/>
          <w:szCs w:val="22"/>
        </w:rPr>
        <w:t xml:space="preserve">dla </w:t>
      </w:r>
      <w:r w:rsidR="00707203" w:rsidRPr="002F42BA">
        <w:rPr>
          <w:rFonts w:asciiTheme="majorHAnsi" w:hAnsiTheme="majorHAnsi" w:cs="Calibri"/>
          <w:iCs/>
          <w:sz w:val="22"/>
          <w:szCs w:val="22"/>
        </w:rPr>
        <w:t>CZĘŚCI</w:t>
      </w:r>
      <w:r w:rsidRPr="002F42BA">
        <w:rPr>
          <w:rFonts w:asciiTheme="majorHAnsi" w:hAnsiTheme="majorHAnsi" w:cs="Calibri"/>
          <w:iCs/>
          <w:sz w:val="22"/>
          <w:szCs w:val="22"/>
        </w:rPr>
        <w:t xml:space="preserve"> II zamówienia - </w:t>
      </w:r>
      <w:r w:rsidRPr="002F42BA">
        <w:rPr>
          <w:rFonts w:asciiTheme="majorHAnsi" w:hAnsiTheme="majorHAnsi" w:cs="Calibri"/>
          <w:b/>
          <w:iCs/>
          <w:sz w:val="22"/>
          <w:szCs w:val="22"/>
        </w:rPr>
        <w:t>załącznik nr 1</w:t>
      </w:r>
      <w:r w:rsidR="009E3208">
        <w:rPr>
          <w:rFonts w:asciiTheme="majorHAnsi" w:hAnsiTheme="majorHAnsi" w:cs="Calibri"/>
          <w:b/>
          <w:iCs/>
          <w:sz w:val="22"/>
          <w:szCs w:val="22"/>
        </w:rPr>
        <w:t>b</w:t>
      </w:r>
      <w:r w:rsidRPr="002F42BA">
        <w:rPr>
          <w:rFonts w:asciiTheme="majorHAnsi" w:hAnsiTheme="majorHAnsi" w:cs="Calibri"/>
          <w:b/>
          <w:iCs/>
          <w:sz w:val="22"/>
          <w:szCs w:val="22"/>
        </w:rPr>
        <w:t xml:space="preserve"> do </w:t>
      </w:r>
      <w:r w:rsidR="00431023" w:rsidRPr="002F42BA">
        <w:rPr>
          <w:rFonts w:asciiTheme="majorHAnsi" w:hAnsiTheme="majorHAnsi" w:cs="Calibri"/>
          <w:b/>
          <w:iCs/>
          <w:sz w:val="22"/>
          <w:szCs w:val="22"/>
        </w:rPr>
        <w:t>SWZ</w:t>
      </w:r>
      <w:r w:rsidR="00D8109C" w:rsidRPr="002F42BA">
        <w:rPr>
          <w:rFonts w:asciiTheme="majorHAnsi" w:hAnsiTheme="majorHAnsi" w:cs="Calibri"/>
          <w:iCs/>
          <w:sz w:val="22"/>
          <w:szCs w:val="22"/>
        </w:rPr>
        <w:t xml:space="preserve"> </w:t>
      </w:r>
      <w:r w:rsidR="003A4DB2" w:rsidRPr="002F42BA">
        <w:rPr>
          <w:rFonts w:asciiTheme="majorHAnsi" w:hAnsiTheme="majorHAnsi" w:cs="Calibri"/>
          <w:iCs/>
          <w:sz w:val="22"/>
          <w:szCs w:val="22"/>
        </w:rPr>
        <w:t xml:space="preserve">cenę tj. całkowitą wysokość składki ubezpieczeniowej za okres </w:t>
      </w:r>
      <w:r w:rsidR="008C43A1">
        <w:rPr>
          <w:rFonts w:asciiTheme="majorHAnsi" w:hAnsiTheme="majorHAnsi" w:cs="Calibri"/>
          <w:iCs/>
          <w:sz w:val="22"/>
          <w:szCs w:val="22"/>
        </w:rPr>
        <w:t>24</w:t>
      </w:r>
      <w:r w:rsidR="0076361E" w:rsidRPr="002F42BA">
        <w:rPr>
          <w:rFonts w:asciiTheme="majorHAnsi" w:hAnsiTheme="majorHAnsi" w:cs="Calibri"/>
          <w:iCs/>
          <w:sz w:val="22"/>
          <w:szCs w:val="22"/>
        </w:rPr>
        <w:t xml:space="preserve"> </w:t>
      </w:r>
      <w:r w:rsidR="003A4DB2" w:rsidRPr="002F42BA">
        <w:rPr>
          <w:rFonts w:asciiTheme="majorHAnsi" w:hAnsiTheme="majorHAnsi" w:cs="Calibri"/>
          <w:iCs/>
          <w:sz w:val="22"/>
          <w:szCs w:val="22"/>
        </w:rPr>
        <w:t xml:space="preserve">miesięcy zamówienia podstawowego i opcji w PLN, zgodną ze Szczegółowym formularzem cenowym (na </w:t>
      </w:r>
      <w:r w:rsidR="008C43A1">
        <w:rPr>
          <w:rFonts w:asciiTheme="majorHAnsi" w:hAnsiTheme="majorHAnsi" w:cs="Calibri"/>
          <w:iCs/>
          <w:sz w:val="22"/>
          <w:szCs w:val="22"/>
        </w:rPr>
        <w:t>c</w:t>
      </w:r>
      <w:r w:rsidR="003A4DB2" w:rsidRPr="002F42BA">
        <w:rPr>
          <w:rFonts w:asciiTheme="majorHAnsi" w:hAnsiTheme="majorHAnsi" w:cs="Calibri"/>
          <w:iCs/>
          <w:sz w:val="22"/>
          <w:szCs w:val="22"/>
        </w:rPr>
        <w:t xml:space="preserve">zęść, na którą składa ofertę). </w:t>
      </w:r>
    </w:p>
    <w:p w14:paraId="7B2E7B72" w14:textId="09D84CA5" w:rsidR="00707203" w:rsidRPr="002F42BA" w:rsidRDefault="003A4DB2"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20" w:name="_Hlk61803500"/>
      <w:r w:rsidRPr="002F42BA">
        <w:rPr>
          <w:rFonts w:asciiTheme="majorHAnsi" w:hAnsiTheme="majorHAnsi" w:cs="Calibri"/>
          <w:iCs/>
          <w:sz w:val="22"/>
          <w:szCs w:val="22"/>
        </w:rPr>
        <w:t>Cenę oferty należy określić z należytą starannością, na podstawie przedmiotu zamówienia z uwzględnieniem wszystkich kosztów związanych z realizacją zamówienia wynikających z</w:t>
      </w:r>
      <w:r w:rsidR="00707203" w:rsidRPr="002F42BA">
        <w:rPr>
          <w:rFonts w:asciiTheme="majorHAnsi" w:hAnsiTheme="majorHAnsi" w:cs="Calibri"/>
          <w:iCs/>
          <w:sz w:val="22"/>
          <w:szCs w:val="22"/>
        </w:rPr>
        <w:t> </w:t>
      </w:r>
      <w:r w:rsidRPr="002F42BA">
        <w:rPr>
          <w:rFonts w:asciiTheme="majorHAnsi" w:hAnsiTheme="majorHAnsi" w:cs="Calibri"/>
          <w:iCs/>
          <w:sz w:val="22"/>
          <w:szCs w:val="22"/>
        </w:rPr>
        <w:t xml:space="preserve">zakresu usługi oraz realizacji Umowy </w:t>
      </w:r>
      <w:r w:rsidR="00B76580" w:rsidRPr="002F42BA">
        <w:rPr>
          <w:rFonts w:asciiTheme="majorHAnsi" w:hAnsiTheme="majorHAnsi" w:cs="Calibri"/>
          <w:iCs/>
          <w:sz w:val="22"/>
          <w:szCs w:val="22"/>
        </w:rPr>
        <w:t xml:space="preserve">określonymi w SWZ </w:t>
      </w:r>
      <w:r w:rsidRPr="002F42BA">
        <w:rPr>
          <w:rFonts w:asciiTheme="majorHAnsi" w:hAnsiTheme="majorHAnsi" w:cs="Calibri"/>
          <w:iCs/>
          <w:sz w:val="22"/>
          <w:szCs w:val="22"/>
        </w:rPr>
        <w:t>(</w:t>
      </w:r>
      <w:r w:rsidRPr="009E3208">
        <w:rPr>
          <w:rFonts w:asciiTheme="majorHAnsi" w:hAnsiTheme="majorHAnsi" w:cs="Calibri"/>
          <w:b/>
          <w:bCs/>
          <w:iCs/>
          <w:sz w:val="22"/>
          <w:szCs w:val="22"/>
        </w:rPr>
        <w:t xml:space="preserve">załącznik nr </w:t>
      </w:r>
      <w:r w:rsidR="004155B5" w:rsidRPr="009E3208">
        <w:rPr>
          <w:rFonts w:asciiTheme="majorHAnsi" w:hAnsiTheme="majorHAnsi" w:cs="Calibri"/>
          <w:b/>
          <w:bCs/>
          <w:iCs/>
          <w:sz w:val="22"/>
          <w:szCs w:val="22"/>
        </w:rPr>
        <w:t>4</w:t>
      </w:r>
      <w:r w:rsidR="009E3208" w:rsidRPr="009E3208">
        <w:rPr>
          <w:rFonts w:asciiTheme="majorHAnsi" w:hAnsiTheme="majorHAnsi" w:cs="Calibri"/>
          <w:b/>
          <w:bCs/>
          <w:iCs/>
          <w:sz w:val="22"/>
          <w:szCs w:val="22"/>
        </w:rPr>
        <w:t>a</w:t>
      </w:r>
      <w:r w:rsidRPr="009E3208">
        <w:rPr>
          <w:rFonts w:asciiTheme="majorHAnsi" w:hAnsiTheme="majorHAnsi" w:cs="Calibri"/>
          <w:b/>
          <w:bCs/>
          <w:iCs/>
          <w:sz w:val="22"/>
          <w:szCs w:val="22"/>
        </w:rPr>
        <w:t xml:space="preserve"> </w:t>
      </w:r>
      <w:r w:rsidR="0081644F" w:rsidRPr="009E3208">
        <w:rPr>
          <w:rFonts w:asciiTheme="majorHAnsi" w:hAnsiTheme="majorHAnsi" w:cs="Calibri"/>
          <w:b/>
          <w:bCs/>
          <w:iCs/>
          <w:sz w:val="22"/>
          <w:szCs w:val="22"/>
        </w:rPr>
        <w:t>do </w:t>
      </w:r>
      <w:r w:rsidR="00431023" w:rsidRPr="009E3208">
        <w:rPr>
          <w:rFonts w:asciiTheme="majorHAnsi" w:hAnsiTheme="majorHAnsi" w:cs="Calibri"/>
          <w:b/>
          <w:bCs/>
          <w:iCs/>
          <w:sz w:val="22"/>
          <w:szCs w:val="22"/>
        </w:rPr>
        <w:t>SWZ</w:t>
      </w:r>
      <w:r w:rsidR="0081644F" w:rsidRPr="009E3208">
        <w:rPr>
          <w:rFonts w:asciiTheme="majorHAnsi" w:hAnsiTheme="majorHAnsi" w:cs="Calibri"/>
          <w:b/>
          <w:bCs/>
          <w:iCs/>
          <w:sz w:val="22"/>
          <w:szCs w:val="22"/>
        </w:rPr>
        <w:t xml:space="preserve"> </w:t>
      </w:r>
      <w:r w:rsidRPr="009E3208">
        <w:rPr>
          <w:rFonts w:asciiTheme="majorHAnsi" w:hAnsiTheme="majorHAnsi" w:cs="Calibri"/>
          <w:b/>
          <w:bCs/>
          <w:iCs/>
          <w:sz w:val="22"/>
          <w:szCs w:val="22"/>
        </w:rPr>
        <w:t>–</w:t>
      </w:r>
      <w:r w:rsidR="00BC685C" w:rsidRPr="00004036">
        <w:rPr>
          <w:rFonts w:asciiTheme="majorHAnsi" w:hAnsiTheme="majorHAnsi" w:cs="Calibri"/>
          <w:b/>
          <w:bCs/>
          <w:iCs/>
          <w:sz w:val="22"/>
          <w:szCs w:val="22"/>
        </w:rPr>
        <w:t>projekt</w:t>
      </w:r>
      <w:r w:rsidR="00BC685C">
        <w:rPr>
          <w:rFonts w:asciiTheme="majorHAnsi" w:hAnsiTheme="majorHAnsi" w:cs="Calibri"/>
          <w:b/>
          <w:bCs/>
          <w:iCs/>
          <w:sz w:val="22"/>
          <w:szCs w:val="22"/>
        </w:rPr>
        <w:t xml:space="preserve"> </w:t>
      </w:r>
      <w:r w:rsidRPr="009E3208">
        <w:rPr>
          <w:rFonts w:asciiTheme="majorHAnsi" w:hAnsiTheme="majorHAnsi" w:cs="Calibri"/>
          <w:b/>
          <w:bCs/>
          <w:iCs/>
          <w:sz w:val="22"/>
          <w:szCs w:val="22"/>
        </w:rPr>
        <w:t xml:space="preserve">umowy – </w:t>
      </w:r>
      <w:r w:rsidR="00707203" w:rsidRPr="009E3208">
        <w:rPr>
          <w:rFonts w:asciiTheme="majorHAnsi" w:hAnsiTheme="majorHAnsi" w:cs="Calibri"/>
          <w:b/>
          <w:bCs/>
          <w:iCs/>
          <w:sz w:val="22"/>
          <w:szCs w:val="22"/>
        </w:rPr>
        <w:t>CZĘŚĆ</w:t>
      </w:r>
      <w:r w:rsidRPr="009E3208">
        <w:rPr>
          <w:rFonts w:asciiTheme="majorHAnsi" w:hAnsiTheme="majorHAnsi" w:cs="Calibri"/>
          <w:b/>
          <w:bCs/>
          <w:iCs/>
          <w:sz w:val="22"/>
          <w:szCs w:val="22"/>
        </w:rPr>
        <w:t xml:space="preserve"> I</w:t>
      </w:r>
      <w:r w:rsidR="0081644F" w:rsidRPr="009E3208">
        <w:rPr>
          <w:rFonts w:asciiTheme="majorHAnsi" w:hAnsiTheme="majorHAnsi" w:cs="Calibri"/>
          <w:b/>
          <w:bCs/>
          <w:iCs/>
          <w:sz w:val="22"/>
          <w:szCs w:val="22"/>
        </w:rPr>
        <w:t xml:space="preserve"> zamówienia</w:t>
      </w:r>
      <w:r w:rsidRPr="009E3208">
        <w:rPr>
          <w:rFonts w:asciiTheme="majorHAnsi" w:hAnsiTheme="majorHAnsi" w:cs="Calibri"/>
          <w:b/>
          <w:bCs/>
          <w:iCs/>
          <w:sz w:val="22"/>
          <w:szCs w:val="22"/>
        </w:rPr>
        <w:t xml:space="preserve">, załącznik nr </w:t>
      </w:r>
      <w:r w:rsidR="004155B5" w:rsidRPr="009E3208">
        <w:rPr>
          <w:rFonts w:asciiTheme="majorHAnsi" w:hAnsiTheme="majorHAnsi" w:cs="Calibri"/>
          <w:b/>
          <w:bCs/>
          <w:iCs/>
          <w:sz w:val="22"/>
          <w:szCs w:val="22"/>
        </w:rPr>
        <w:t>4</w:t>
      </w:r>
      <w:r w:rsidR="009E3208">
        <w:rPr>
          <w:rFonts w:asciiTheme="majorHAnsi" w:hAnsiTheme="majorHAnsi" w:cs="Calibri"/>
          <w:b/>
          <w:bCs/>
          <w:iCs/>
          <w:sz w:val="22"/>
          <w:szCs w:val="22"/>
        </w:rPr>
        <w:t>b</w:t>
      </w:r>
      <w:r w:rsidRPr="009E3208">
        <w:rPr>
          <w:rFonts w:asciiTheme="majorHAnsi" w:hAnsiTheme="majorHAnsi" w:cs="Calibri"/>
          <w:b/>
          <w:bCs/>
          <w:iCs/>
          <w:sz w:val="22"/>
          <w:szCs w:val="22"/>
        </w:rPr>
        <w:t xml:space="preserve"> </w:t>
      </w:r>
      <w:r w:rsidR="0081644F" w:rsidRPr="009E3208">
        <w:rPr>
          <w:rFonts w:asciiTheme="majorHAnsi" w:hAnsiTheme="majorHAnsi" w:cs="Calibri"/>
          <w:b/>
          <w:bCs/>
          <w:iCs/>
          <w:sz w:val="22"/>
          <w:szCs w:val="22"/>
        </w:rPr>
        <w:t xml:space="preserve">do </w:t>
      </w:r>
      <w:r w:rsidR="00431023" w:rsidRPr="009E3208">
        <w:rPr>
          <w:rFonts w:asciiTheme="majorHAnsi" w:hAnsiTheme="majorHAnsi" w:cs="Calibri"/>
          <w:b/>
          <w:bCs/>
          <w:iCs/>
          <w:sz w:val="22"/>
          <w:szCs w:val="22"/>
        </w:rPr>
        <w:t>SWZ</w:t>
      </w:r>
      <w:r w:rsidR="0081644F" w:rsidRPr="009E3208">
        <w:rPr>
          <w:rFonts w:asciiTheme="majorHAnsi" w:hAnsiTheme="majorHAnsi" w:cs="Calibri"/>
          <w:b/>
          <w:bCs/>
          <w:iCs/>
          <w:sz w:val="22"/>
          <w:szCs w:val="22"/>
        </w:rPr>
        <w:t xml:space="preserve"> </w:t>
      </w:r>
      <w:r w:rsidR="00BC685C" w:rsidRPr="00004036">
        <w:rPr>
          <w:rFonts w:asciiTheme="majorHAnsi" w:hAnsiTheme="majorHAnsi" w:cs="Calibri"/>
          <w:b/>
          <w:bCs/>
          <w:iCs/>
          <w:sz w:val="22"/>
          <w:szCs w:val="22"/>
        </w:rPr>
        <w:t>projekt</w:t>
      </w:r>
      <w:r w:rsidRPr="009E3208">
        <w:rPr>
          <w:rFonts w:asciiTheme="majorHAnsi" w:hAnsiTheme="majorHAnsi" w:cs="Calibri"/>
          <w:b/>
          <w:bCs/>
          <w:iCs/>
          <w:sz w:val="22"/>
          <w:szCs w:val="22"/>
        </w:rPr>
        <w:t xml:space="preserve"> umowy – </w:t>
      </w:r>
      <w:r w:rsidR="00707203" w:rsidRPr="009E3208">
        <w:rPr>
          <w:rFonts w:asciiTheme="majorHAnsi" w:hAnsiTheme="majorHAnsi" w:cs="Calibri"/>
          <w:b/>
          <w:bCs/>
          <w:iCs/>
          <w:sz w:val="22"/>
          <w:szCs w:val="22"/>
        </w:rPr>
        <w:t>CZĘŚĆ</w:t>
      </w:r>
      <w:r w:rsidRPr="009E3208">
        <w:rPr>
          <w:rFonts w:asciiTheme="majorHAnsi" w:hAnsiTheme="majorHAnsi" w:cs="Calibri"/>
          <w:b/>
          <w:bCs/>
          <w:iCs/>
          <w:sz w:val="22"/>
          <w:szCs w:val="22"/>
        </w:rPr>
        <w:t xml:space="preserve"> II</w:t>
      </w:r>
      <w:r w:rsidR="0081644F" w:rsidRPr="009E3208">
        <w:rPr>
          <w:rFonts w:asciiTheme="majorHAnsi" w:hAnsiTheme="majorHAnsi" w:cs="Calibri"/>
          <w:b/>
          <w:bCs/>
          <w:iCs/>
          <w:sz w:val="22"/>
          <w:szCs w:val="22"/>
        </w:rPr>
        <w:t xml:space="preserve"> zamówienia</w:t>
      </w:r>
      <w:r w:rsidRPr="002F42BA">
        <w:rPr>
          <w:rFonts w:asciiTheme="majorHAnsi" w:hAnsiTheme="majorHAnsi" w:cs="Calibri"/>
          <w:iCs/>
          <w:sz w:val="22"/>
          <w:szCs w:val="22"/>
        </w:rPr>
        <w:t>), w tym koszty likwidacji szkód, koszty dostarczenia dokumentacji ubezpieczeniowej do Zamawiającego oraz doliczyć wszystkie inne elementy cenotwórcze, opłaty i podatki i inne składniki wpływające na ostateczną cenę związane z realizacją zamówienia niezbędnych do wykonania usługi ubezpieczeniowej. Cena powinna zawierać w</w:t>
      </w:r>
      <w:r w:rsidR="00707203" w:rsidRPr="002F42BA">
        <w:rPr>
          <w:rFonts w:asciiTheme="majorHAnsi" w:hAnsiTheme="majorHAnsi" w:cs="Calibri"/>
          <w:iCs/>
          <w:sz w:val="22"/>
          <w:szCs w:val="22"/>
        </w:rPr>
        <w:t> </w:t>
      </w:r>
      <w:r w:rsidRPr="002F42BA">
        <w:rPr>
          <w:rFonts w:asciiTheme="majorHAnsi" w:hAnsiTheme="majorHAnsi" w:cs="Calibri"/>
          <w:iCs/>
          <w:sz w:val="22"/>
          <w:szCs w:val="22"/>
        </w:rPr>
        <w:t>sobie ewentualne opusty proponowane przez Wykonawcę</w:t>
      </w:r>
      <w:r w:rsidR="00B76580" w:rsidRPr="002F42BA">
        <w:rPr>
          <w:rFonts w:asciiTheme="majorHAnsi" w:hAnsiTheme="majorHAnsi" w:cs="Calibri"/>
          <w:iCs/>
          <w:sz w:val="22"/>
          <w:szCs w:val="22"/>
        </w:rPr>
        <w:t>.</w:t>
      </w:r>
      <w:r w:rsidRPr="002F42BA">
        <w:rPr>
          <w:rFonts w:asciiTheme="majorHAnsi" w:hAnsiTheme="majorHAnsi" w:cs="Calibri"/>
          <w:iCs/>
          <w:sz w:val="22"/>
          <w:szCs w:val="22"/>
        </w:rPr>
        <w:t xml:space="preserve"> (nie</w:t>
      </w:r>
      <w:r w:rsidR="0081644F" w:rsidRPr="002F42BA">
        <w:rPr>
          <w:rFonts w:asciiTheme="majorHAnsi" w:hAnsiTheme="majorHAnsi" w:cs="Calibri"/>
          <w:iCs/>
          <w:sz w:val="22"/>
          <w:szCs w:val="22"/>
        </w:rPr>
        <w:t> </w:t>
      </w:r>
      <w:r w:rsidRPr="002F42BA">
        <w:rPr>
          <w:rFonts w:asciiTheme="majorHAnsi" w:hAnsiTheme="majorHAnsi" w:cs="Calibri"/>
          <w:iCs/>
          <w:sz w:val="22"/>
          <w:szCs w:val="22"/>
        </w:rPr>
        <w:t>dopuszczalne są żadne negocjacje cenowe).</w:t>
      </w:r>
    </w:p>
    <w:p w14:paraId="3AABF14D" w14:textId="3F91810B" w:rsidR="00414D26" w:rsidRPr="002F42BA" w:rsidRDefault="00414D26"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bookmarkStart w:id="21" w:name="_Hlk64182627"/>
      <w:bookmarkStart w:id="22" w:name="_Hlk61803568"/>
      <w:bookmarkEnd w:id="20"/>
      <w:r w:rsidRPr="002F42BA">
        <w:rPr>
          <w:rFonts w:asciiTheme="majorHAnsi" w:hAnsiTheme="majorHAnsi" w:cs="Calibri"/>
          <w:iCs/>
          <w:sz w:val="22"/>
          <w:szCs w:val="22"/>
        </w:rPr>
        <w:t>Wykonawca podaje w formularzu oferty stawki za 12 miesięczny okres ubezpieczenia mające zastosowanie w poszczególnych ryzykach ubezpieczeniowych dla części I</w:t>
      </w:r>
      <w:r w:rsidR="008C43A1">
        <w:rPr>
          <w:rFonts w:asciiTheme="majorHAnsi" w:hAnsiTheme="majorHAnsi" w:cs="Calibri"/>
          <w:iCs/>
          <w:sz w:val="22"/>
          <w:szCs w:val="22"/>
        </w:rPr>
        <w:t xml:space="preserve"> </w:t>
      </w:r>
      <w:r w:rsidRPr="002F42BA">
        <w:rPr>
          <w:rFonts w:asciiTheme="majorHAnsi" w:hAnsiTheme="majorHAnsi" w:cs="Calibri"/>
          <w:iCs/>
          <w:sz w:val="22"/>
          <w:szCs w:val="22"/>
        </w:rPr>
        <w:t>zamówienia oraz stawki/składki za ubezpieczenie poszczególnych rodzajów pojazdów w ubezpieczeniach komunikacyjnych dla części II zamówienia.</w:t>
      </w:r>
    </w:p>
    <w:bookmarkEnd w:id="21"/>
    <w:p w14:paraId="4C0736E8" w14:textId="77777777" w:rsidR="00972337" w:rsidRPr="002F42BA" w:rsidRDefault="00972337"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Podana cena oferty będzie służyć do oceny złożonych ofert i do rozliczenia w trakcie realizacji zamówienia. </w:t>
      </w:r>
    </w:p>
    <w:p w14:paraId="71848588" w14:textId="673578BB" w:rsidR="00707203" w:rsidRPr="002F42BA" w:rsidRDefault="00E93A1D"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Cena oferty</w:t>
      </w:r>
      <w:r w:rsidR="00B76580" w:rsidRPr="002F42BA">
        <w:rPr>
          <w:rFonts w:asciiTheme="majorHAnsi" w:hAnsiTheme="majorHAnsi" w:cs="Calibri"/>
          <w:iCs/>
          <w:sz w:val="22"/>
          <w:szCs w:val="22"/>
        </w:rPr>
        <w:t>, składki,</w:t>
      </w:r>
      <w:r w:rsidR="003A4DB2" w:rsidRPr="002F42BA">
        <w:rPr>
          <w:rFonts w:asciiTheme="majorHAnsi" w:hAnsiTheme="majorHAnsi" w:cs="Calibri"/>
          <w:iCs/>
          <w:sz w:val="22"/>
          <w:szCs w:val="22"/>
        </w:rPr>
        <w:t xml:space="preserve"> stawki</w:t>
      </w:r>
      <w:r w:rsidRPr="002F42BA">
        <w:rPr>
          <w:rFonts w:asciiTheme="majorHAnsi" w:hAnsiTheme="majorHAnsi" w:cs="Calibri"/>
          <w:iCs/>
          <w:sz w:val="22"/>
          <w:szCs w:val="22"/>
        </w:rPr>
        <w:t xml:space="preserve"> podane przez Wykonawcę będą stałe przez okres realizacji umowy </w:t>
      </w:r>
      <w:r w:rsidR="007A6048">
        <w:rPr>
          <w:rFonts w:asciiTheme="majorHAnsi" w:hAnsiTheme="majorHAnsi" w:cs="Calibri"/>
          <w:iCs/>
          <w:sz w:val="22"/>
          <w:szCs w:val="22"/>
        </w:rPr>
        <w:br/>
      </w:r>
      <w:r w:rsidRPr="002F42BA">
        <w:rPr>
          <w:rFonts w:asciiTheme="majorHAnsi" w:hAnsiTheme="majorHAnsi" w:cs="Calibri"/>
          <w:iCs/>
          <w:sz w:val="22"/>
          <w:szCs w:val="22"/>
        </w:rPr>
        <w:t>i nie będą mogły podlegać zmianie (z zastrzeżeniem postanowień zawartych</w:t>
      </w:r>
      <w:r w:rsidR="00B76580" w:rsidRPr="002F42BA">
        <w:rPr>
          <w:rFonts w:asciiTheme="majorHAnsi" w:hAnsiTheme="majorHAnsi" w:cs="Calibri"/>
          <w:iCs/>
          <w:sz w:val="22"/>
          <w:szCs w:val="22"/>
        </w:rPr>
        <w:t xml:space="preserve"> </w:t>
      </w:r>
      <w:r w:rsidRPr="002F42BA">
        <w:rPr>
          <w:rFonts w:asciiTheme="majorHAnsi" w:hAnsiTheme="majorHAnsi" w:cs="Calibri"/>
          <w:iCs/>
          <w:sz w:val="22"/>
          <w:szCs w:val="22"/>
        </w:rPr>
        <w:t>we wzorze umowy</w:t>
      </w:r>
      <w:r w:rsidR="00B76580" w:rsidRPr="002F42BA">
        <w:rPr>
          <w:rFonts w:asciiTheme="majorHAnsi" w:hAnsiTheme="majorHAnsi" w:cs="Calibri"/>
          <w:iCs/>
          <w:sz w:val="22"/>
          <w:szCs w:val="22"/>
        </w:rPr>
        <w:t xml:space="preserve"> dla danej części zamówienia</w:t>
      </w:r>
      <w:r w:rsidRPr="002F42BA">
        <w:rPr>
          <w:rFonts w:asciiTheme="majorHAnsi" w:hAnsiTheme="majorHAnsi" w:cs="Calibri"/>
          <w:iCs/>
          <w:sz w:val="22"/>
          <w:szCs w:val="22"/>
        </w:rPr>
        <w:t>).</w:t>
      </w:r>
    </w:p>
    <w:bookmarkEnd w:id="22"/>
    <w:p w14:paraId="5468DC15" w14:textId="53191306" w:rsidR="00707203" w:rsidRPr="002F42BA" w:rsidRDefault="000C3F34"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zobowiązany jest do zdobycia wszelkich informacji, które mogą być konieczne do</w:t>
      </w:r>
      <w:r w:rsidR="00707203" w:rsidRPr="002F42BA">
        <w:rPr>
          <w:rFonts w:asciiTheme="majorHAnsi" w:hAnsiTheme="majorHAnsi" w:cs="Calibri"/>
          <w:iCs/>
          <w:sz w:val="22"/>
          <w:szCs w:val="22"/>
        </w:rPr>
        <w:t> </w:t>
      </w:r>
      <w:r w:rsidRPr="002F42BA">
        <w:rPr>
          <w:rFonts w:asciiTheme="majorHAnsi" w:hAnsiTheme="majorHAnsi" w:cs="Calibri"/>
          <w:iCs/>
          <w:sz w:val="22"/>
          <w:szCs w:val="22"/>
        </w:rPr>
        <w:t>prawidłowej oceny ryzyka i wyceny wartości przedmiotu zamówienia, gdyż wyklucza się możliwość roszczeń Wykonawcy związanych z błędnym skalkulowaniem ceny lub pominięciem elementów niezbędnych do prawidłowej realizacji umowy.</w:t>
      </w:r>
    </w:p>
    <w:p w14:paraId="147FC902" w14:textId="21B2CE99" w:rsidR="00707203" w:rsidRPr="002F42BA" w:rsidRDefault="00206D3A"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Wykonawca określi cenę oferty brutto w złotych polskich</w:t>
      </w:r>
      <w:r w:rsidR="00B76580" w:rsidRPr="002F42BA">
        <w:rPr>
          <w:rFonts w:asciiTheme="majorHAnsi" w:hAnsiTheme="majorHAnsi" w:cs="Calibri"/>
          <w:iCs/>
          <w:sz w:val="22"/>
          <w:szCs w:val="22"/>
        </w:rPr>
        <w:t xml:space="preserve"> (PLN)</w:t>
      </w:r>
      <w:r w:rsidRPr="002F42BA">
        <w:rPr>
          <w:rFonts w:asciiTheme="majorHAnsi" w:hAnsiTheme="majorHAnsi" w:cs="Calibri"/>
          <w:iCs/>
          <w:sz w:val="22"/>
          <w:szCs w:val="22"/>
        </w:rPr>
        <w:t>, z dokładnością do 1 grosza (z dokładnością do dwóch miejsc po przecinku</w:t>
      </w:r>
      <w:r w:rsidR="009A7AB9">
        <w:rPr>
          <w:rFonts w:asciiTheme="majorHAnsi" w:hAnsiTheme="majorHAnsi" w:cs="Calibri"/>
          <w:iCs/>
          <w:sz w:val="22"/>
          <w:szCs w:val="22"/>
        </w:rPr>
        <w:t>)</w:t>
      </w:r>
      <w:r w:rsidRPr="002F42BA">
        <w:rPr>
          <w:rFonts w:asciiTheme="majorHAnsi" w:hAnsiTheme="majorHAnsi" w:cs="Calibri"/>
          <w:iCs/>
          <w:sz w:val="22"/>
          <w:szCs w:val="22"/>
        </w:rPr>
        <w:t>.</w:t>
      </w:r>
    </w:p>
    <w:p w14:paraId="6BB1E0E1" w14:textId="156010B7" w:rsidR="00E24ADB" w:rsidRPr="002F42BA" w:rsidRDefault="00B76580"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Jeżeli w postępowaniu złożona będzie oferta</w:t>
      </w:r>
      <w:r w:rsidR="00E24ADB" w:rsidRPr="002F42BA">
        <w:rPr>
          <w:rFonts w:asciiTheme="majorHAnsi" w:hAnsiTheme="majorHAnsi" w:cs="Calibri"/>
          <w:iCs/>
          <w:sz w:val="22"/>
          <w:szCs w:val="22"/>
        </w:rPr>
        <w:t xml:space="preserve">, której wybór prowadziłby do powstania </w:t>
      </w:r>
      <w:r w:rsidR="007A6048">
        <w:rPr>
          <w:rFonts w:asciiTheme="majorHAnsi" w:hAnsiTheme="majorHAnsi" w:cs="Calibri"/>
          <w:iCs/>
          <w:sz w:val="22"/>
          <w:szCs w:val="22"/>
        </w:rPr>
        <w:br/>
      </w:r>
      <w:r w:rsidR="00E24ADB" w:rsidRPr="002F42BA">
        <w:rPr>
          <w:rFonts w:asciiTheme="majorHAnsi" w:hAnsiTheme="majorHAnsi" w:cs="Calibri"/>
          <w:iCs/>
          <w:sz w:val="22"/>
          <w:szCs w:val="22"/>
        </w:rPr>
        <w:t>u Zamawiającego obowiązku podatkowego zgodnie z ustawą z dnia 11 marca 2004 r. o podatku od towarów i usług (Dz. U. z 20</w:t>
      </w:r>
      <w:r w:rsidR="00972337" w:rsidRPr="002F42BA">
        <w:rPr>
          <w:rFonts w:asciiTheme="majorHAnsi" w:hAnsiTheme="majorHAnsi" w:cs="Calibri"/>
          <w:iCs/>
          <w:sz w:val="22"/>
          <w:szCs w:val="22"/>
        </w:rPr>
        <w:t>20</w:t>
      </w:r>
      <w:r w:rsidR="00E24ADB" w:rsidRPr="002F42BA">
        <w:rPr>
          <w:rFonts w:asciiTheme="majorHAnsi" w:hAnsiTheme="majorHAnsi" w:cs="Calibri"/>
          <w:iCs/>
          <w:sz w:val="22"/>
          <w:szCs w:val="22"/>
        </w:rPr>
        <w:t xml:space="preserve"> r. poz. </w:t>
      </w:r>
      <w:r w:rsidR="00972337" w:rsidRPr="002F42BA">
        <w:rPr>
          <w:rFonts w:asciiTheme="majorHAnsi" w:hAnsiTheme="majorHAnsi" w:cs="Calibri"/>
          <w:iCs/>
          <w:sz w:val="22"/>
          <w:szCs w:val="22"/>
        </w:rPr>
        <w:t>106</w:t>
      </w:r>
      <w:r w:rsidR="00E24ADB" w:rsidRPr="002F42BA">
        <w:rPr>
          <w:rFonts w:asciiTheme="majorHAnsi" w:hAnsiTheme="majorHAnsi" w:cs="Calibri"/>
          <w:iCs/>
          <w:sz w:val="22"/>
          <w:szCs w:val="22"/>
        </w:rPr>
        <w:t xml:space="preserve"> z </w:t>
      </w:r>
      <w:proofErr w:type="spellStart"/>
      <w:r w:rsidR="00E24ADB" w:rsidRPr="002F42BA">
        <w:rPr>
          <w:rFonts w:asciiTheme="majorHAnsi" w:hAnsiTheme="majorHAnsi" w:cs="Calibri"/>
          <w:iCs/>
          <w:sz w:val="22"/>
          <w:szCs w:val="22"/>
        </w:rPr>
        <w:t>późn</w:t>
      </w:r>
      <w:proofErr w:type="spellEnd"/>
      <w:r w:rsidR="00E24ADB" w:rsidRPr="002F42BA">
        <w:rPr>
          <w:rFonts w:asciiTheme="majorHAnsi" w:hAnsiTheme="majorHAnsi" w:cs="Calibri"/>
          <w:iCs/>
          <w:sz w:val="22"/>
          <w:szCs w:val="22"/>
        </w:rPr>
        <w:t xml:space="preserve">. zm.), dla celów zastosowania kryterium ceny </w:t>
      </w:r>
      <w:r w:rsidRPr="002F42BA">
        <w:rPr>
          <w:rFonts w:asciiTheme="majorHAnsi" w:hAnsiTheme="majorHAnsi" w:cs="Calibri"/>
          <w:iCs/>
          <w:sz w:val="22"/>
          <w:szCs w:val="22"/>
        </w:rPr>
        <w:t>Z</w:t>
      </w:r>
      <w:r w:rsidR="00E24ADB" w:rsidRPr="002F42BA">
        <w:rPr>
          <w:rFonts w:asciiTheme="majorHAnsi" w:hAnsiTheme="majorHAnsi" w:cs="Calibri"/>
          <w:iCs/>
          <w:sz w:val="22"/>
          <w:szCs w:val="22"/>
        </w:rPr>
        <w:t xml:space="preserve">amawiający dolicza do przedstawionej w tej ofercie ceny kwotę podatku od towarów </w:t>
      </w:r>
      <w:r w:rsidR="007A6048">
        <w:rPr>
          <w:rFonts w:asciiTheme="majorHAnsi" w:hAnsiTheme="majorHAnsi" w:cs="Calibri"/>
          <w:iCs/>
          <w:sz w:val="22"/>
          <w:szCs w:val="22"/>
        </w:rPr>
        <w:br/>
      </w:r>
      <w:r w:rsidR="00E24ADB" w:rsidRPr="002F42BA">
        <w:rPr>
          <w:rFonts w:asciiTheme="majorHAnsi" w:hAnsiTheme="majorHAnsi" w:cs="Calibri"/>
          <w:iCs/>
          <w:sz w:val="22"/>
          <w:szCs w:val="22"/>
        </w:rPr>
        <w:t>i usług, którą miałby obowiązek rozliczyć. W formularzu oferty, o którym mowa w ust. 1, Wykonawca ma obowiązek:</w:t>
      </w:r>
    </w:p>
    <w:p w14:paraId="50280B8F" w14:textId="216E00AB" w:rsidR="00E24ADB" w:rsidRPr="002F42BA" w:rsidRDefault="00E24ADB" w:rsidP="00B95BF0">
      <w:pPr>
        <w:pStyle w:val="Akapitzlist"/>
        <w:numPr>
          <w:ilvl w:val="1"/>
          <w:numId w:val="76"/>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poinformowania </w:t>
      </w:r>
      <w:r w:rsidR="00B76580" w:rsidRPr="002F42BA">
        <w:rPr>
          <w:rFonts w:asciiTheme="majorHAnsi" w:hAnsiTheme="majorHAnsi" w:cs="Calibri"/>
          <w:iCs/>
          <w:sz w:val="22"/>
          <w:szCs w:val="22"/>
        </w:rPr>
        <w:t>Z</w:t>
      </w:r>
      <w:r w:rsidRPr="002F42BA">
        <w:rPr>
          <w:rFonts w:asciiTheme="majorHAnsi" w:hAnsiTheme="majorHAnsi" w:cs="Calibri"/>
          <w:iCs/>
          <w:sz w:val="22"/>
          <w:szCs w:val="22"/>
        </w:rPr>
        <w:t xml:space="preserve">amawiającego, że wybór jego oferty będzie prowadził do powstania </w:t>
      </w:r>
      <w:r w:rsidR="007A6048">
        <w:rPr>
          <w:rFonts w:asciiTheme="majorHAnsi" w:hAnsiTheme="majorHAnsi" w:cs="Calibri"/>
          <w:iCs/>
          <w:sz w:val="22"/>
          <w:szCs w:val="22"/>
        </w:rPr>
        <w:br/>
      </w:r>
      <w:r w:rsidRPr="002F42BA">
        <w:rPr>
          <w:rFonts w:asciiTheme="majorHAnsi" w:hAnsiTheme="majorHAnsi" w:cs="Calibri"/>
          <w:iCs/>
          <w:sz w:val="22"/>
          <w:szCs w:val="22"/>
        </w:rPr>
        <w:t xml:space="preserve">u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obowiązku podatkowego;</w:t>
      </w:r>
    </w:p>
    <w:p w14:paraId="24E2BC29" w14:textId="77777777" w:rsidR="00E24ADB" w:rsidRPr="002F42BA" w:rsidRDefault="00E24ADB" w:rsidP="00B95BF0">
      <w:pPr>
        <w:pStyle w:val="Akapitzlist"/>
        <w:numPr>
          <w:ilvl w:val="1"/>
          <w:numId w:val="76"/>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wskazania nazwy (rodzaju) towaru lub usługi, których dostawa lub świadczenie będą prowadziły do powstania obowiązku podatkowego;</w:t>
      </w:r>
    </w:p>
    <w:p w14:paraId="00AAB673" w14:textId="1D3CB483" w:rsidR="00E24ADB" w:rsidRPr="002F42BA" w:rsidRDefault="00E24ADB" w:rsidP="00B95BF0">
      <w:pPr>
        <w:pStyle w:val="Akapitzlist"/>
        <w:numPr>
          <w:ilvl w:val="1"/>
          <w:numId w:val="76"/>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wartości towaru lub usługi objętego obowiązkiem podatkowym </w:t>
      </w:r>
      <w:r w:rsidR="00B76580" w:rsidRPr="002F42BA">
        <w:rPr>
          <w:rFonts w:asciiTheme="majorHAnsi" w:hAnsiTheme="majorHAnsi" w:cs="Calibri"/>
          <w:iCs/>
          <w:sz w:val="22"/>
          <w:szCs w:val="22"/>
        </w:rPr>
        <w:t>Z</w:t>
      </w:r>
      <w:r w:rsidRPr="002F42BA">
        <w:rPr>
          <w:rFonts w:asciiTheme="majorHAnsi" w:hAnsiTheme="majorHAnsi" w:cs="Calibri"/>
          <w:iCs/>
          <w:sz w:val="22"/>
          <w:szCs w:val="22"/>
        </w:rPr>
        <w:t>amawiającego, bez kwoty podatku;</w:t>
      </w:r>
    </w:p>
    <w:p w14:paraId="46719247" w14:textId="578BA9B9" w:rsidR="00E24ADB" w:rsidRPr="002F42BA" w:rsidRDefault="00E24ADB" w:rsidP="00B95BF0">
      <w:pPr>
        <w:pStyle w:val="Akapitzlist"/>
        <w:numPr>
          <w:ilvl w:val="1"/>
          <w:numId w:val="76"/>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iCs/>
          <w:sz w:val="22"/>
          <w:szCs w:val="22"/>
        </w:rPr>
        <w:t xml:space="preserve">wskazania stawki podatku od towarów i usług, która zgodnie z wiedzą </w:t>
      </w:r>
      <w:r w:rsidR="00B76580" w:rsidRPr="002F42BA">
        <w:rPr>
          <w:rFonts w:asciiTheme="majorHAnsi" w:hAnsiTheme="majorHAnsi" w:cs="Calibri"/>
          <w:iCs/>
          <w:sz w:val="22"/>
          <w:szCs w:val="22"/>
        </w:rPr>
        <w:t>W</w:t>
      </w:r>
      <w:r w:rsidRPr="002F42BA">
        <w:rPr>
          <w:rFonts w:asciiTheme="majorHAnsi" w:hAnsiTheme="majorHAnsi" w:cs="Calibri"/>
          <w:iCs/>
          <w:sz w:val="22"/>
          <w:szCs w:val="22"/>
        </w:rPr>
        <w:t>ykonawcy, będzie miała zastosowanie.</w:t>
      </w:r>
    </w:p>
    <w:p w14:paraId="7D34ACC7" w14:textId="12E198B6" w:rsidR="00707203" w:rsidRPr="002F42BA" w:rsidRDefault="00E93A1D"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Zamawiający nie przewiduje możliwości prowadzenia rozliczeń w walutach obcych. Rozliczenia między Wykonawcą, a Zamawiającym będą dokonywane w złotych polskich.</w:t>
      </w:r>
    </w:p>
    <w:p w14:paraId="7E680E09" w14:textId="141C5ED7" w:rsidR="00707203" w:rsidRPr="002F42BA" w:rsidRDefault="001D6C9A"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Zamawiając</w:t>
      </w:r>
      <w:r w:rsidR="00B92DB0" w:rsidRPr="002F42BA">
        <w:rPr>
          <w:rFonts w:asciiTheme="majorHAnsi" w:hAnsiTheme="majorHAnsi" w:cs="Calibri"/>
          <w:iCs/>
          <w:sz w:val="22"/>
          <w:szCs w:val="22"/>
        </w:rPr>
        <w:t>y</w:t>
      </w:r>
      <w:r w:rsidR="00E93A1D" w:rsidRPr="002F42BA">
        <w:rPr>
          <w:rFonts w:asciiTheme="majorHAnsi" w:hAnsiTheme="majorHAnsi" w:cs="Calibri"/>
          <w:iCs/>
          <w:sz w:val="22"/>
          <w:szCs w:val="22"/>
        </w:rPr>
        <w:t xml:space="preserve"> poprawi oczywiste omyłki pisarskie, oczywiste omyłki rachunkowe </w:t>
      </w:r>
      <w:r w:rsidR="00E93A1D" w:rsidRPr="002F42BA">
        <w:rPr>
          <w:rFonts w:asciiTheme="majorHAnsi" w:hAnsiTheme="majorHAnsi" w:cs="Calibri"/>
          <w:sz w:val="22"/>
          <w:szCs w:val="22"/>
        </w:rPr>
        <w:t xml:space="preserve">oraz </w:t>
      </w:r>
      <w:r w:rsidR="00CD0ABE" w:rsidRPr="002F42BA">
        <w:rPr>
          <w:rFonts w:asciiTheme="majorHAnsi" w:hAnsiTheme="majorHAnsi" w:cs="Calibri"/>
          <w:sz w:val="22"/>
          <w:szCs w:val="22"/>
        </w:rPr>
        <w:t xml:space="preserve">inne </w:t>
      </w:r>
      <w:r w:rsidR="00E93A1D" w:rsidRPr="002F42BA">
        <w:rPr>
          <w:rFonts w:asciiTheme="majorHAnsi" w:hAnsiTheme="majorHAnsi" w:cs="Calibri"/>
          <w:sz w:val="22"/>
          <w:szCs w:val="22"/>
        </w:rPr>
        <w:t>omyłki polegające na niezgodności oferty z</w:t>
      </w:r>
      <w:r w:rsidR="00CD0ABE" w:rsidRPr="002F42BA">
        <w:rPr>
          <w:rFonts w:asciiTheme="majorHAnsi" w:hAnsiTheme="majorHAnsi" w:cs="Calibri"/>
          <w:sz w:val="22"/>
          <w:szCs w:val="22"/>
        </w:rPr>
        <w:t xml:space="preserve"> dokumentacją zamówienia,</w:t>
      </w:r>
      <w:r w:rsidR="00E93A1D" w:rsidRPr="002F42BA">
        <w:rPr>
          <w:rFonts w:asciiTheme="majorHAnsi" w:hAnsiTheme="majorHAnsi" w:cs="Calibri"/>
          <w:sz w:val="22"/>
          <w:szCs w:val="22"/>
        </w:rPr>
        <w:t xml:space="preserve"> niepowodujące istotnych zmian w treści oferty i uwzględni konsekwencje rachunkowe dokonanych poprawek, </w:t>
      </w:r>
      <w:r w:rsidR="007A6048">
        <w:rPr>
          <w:rFonts w:asciiTheme="majorHAnsi" w:hAnsiTheme="majorHAnsi" w:cs="Calibri"/>
          <w:sz w:val="22"/>
          <w:szCs w:val="22"/>
        </w:rPr>
        <w:br/>
      </w:r>
      <w:r w:rsidR="00E93A1D" w:rsidRPr="002F42BA">
        <w:rPr>
          <w:rFonts w:asciiTheme="majorHAnsi" w:hAnsiTheme="majorHAnsi" w:cs="Calibri"/>
          <w:sz w:val="22"/>
          <w:szCs w:val="22"/>
        </w:rPr>
        <w:t>w następujący sposób:</w:t>
      </w:r>
    </w:p>
    <w:p w14:paraId="344A96C6" w14:textId="0FC6F1F0" w:rsidR="00707203" w:rsidRPr="002F42BA" w:rsidRDefault="00E93A1D" w:rsidP="00B95BF0">
      <w:pPr>
        <w:pStyle w:val="Akapitzlist"/>
        <w:numPr>
          <w:ilvl w:val="1"/>
          <w:numId w:val="76"/>
        </w:numPr>
        <w:tabs>
          <w:tab w:val="left" w:pos="142"/>
        </w:tabs>
        <w:suppressAutoHyphens/>
        <w:overflowPunct w:val="0"/>
        <w:spacing w:after="60" w:line="276" w:lineRule="auto"/>
        <w:ind w:left="993" w:hanging="596"/>
        <w:jc w:val="both"/>
        <w:textAlignment w:val="baseline"/>
        <w:rPr>
          <w:rFonts w:asciiTheme="majorHAnsi" w:hAnsiTheme="majorHAnsi" w:cs="Calibri"/>
          <w:iCs/>
          <w:sz w:val="22"/>
          <w:szCs w:val="22"/>
        </w:rPr>
      </w:pPr>
      <w:r w:rsidRPr="002F42BA">
        <w:rPr>
          <w:rFonts w:asciiTheme="majorHAnsi" w:hAnsiTheme="majorHAnsi" w:cs="Calibri"/>
          <w:sz w:val="22"/>
          <w:szCs w:val="22"/>
        </w:rPr>
        <w:t>w przypadku, gdy Wykonawca poda cenę oferty, ceny jednostkowe, wartości brutto z dokładnością większą niż do drugiego miejsca po przecinku lub dokonał ich nieprawidłowego zaokrąglenia, to ten sposób wyliczenia ceny zostanie uznany za</w:t>
      </w:r>
      <w:r w:rsidR="00707203" w:rsidRPr="002F42BA">
        <w:rPr>
          <w:rFonts w:asciiTheme="majorHAnsi" w:hAnsiTheme="majorHAnsi" w:cs="Calibri"/>
          <w:sz w:val="22"/>
          <w:szCs w:val="22"/>
        </w:rPr>
        <w:t> </w:t>
      </w:r>
      <w:r w:rsidRPr="002F42BA">
        <w:rPr>
          <w:rFonts w:asciiTheme="majorHAnsi" w:hAnsiTheme="majorHAnsi" w:cs="Calibri"/>
          <w:sz w:val="22"/>
          <w:szCs w:val="22"/>
        </w:rPr>
        <w:t xml:space="preserve">oczywistą omyłkę rachunkową. </w:t>
      </w:r>
      <w:r w:rsidR="001D6C9A" w:rsidRPr="002F42BA">
        <w:rPr>
          <w:rFonts w:asciiTheme="majorHAnsi" w:hAnsiTheme="majorHAnsi" w:cs="Calibri"/>
          <w:sz w:val="22"/>
          <w:szCs w:val="22"/>
        </w:rPr>
        <w:t>Zamawiając</w:t>
      </w:r>
      <w:r w:rsidR="00806FC0" w:rsidRPr="002F42BA">
        <w:rPr>
          <w:rFonts w:asciiTheme="majorHAnsi" w:hAnsiTheme="majorHAnsi" w:cs="Calibri"/>
          <w:sz w:val="22"/>
          <w:szCs w:val="22"/>
        </w:rPr>
        <w:t>y</w:t>
      </w:r>
      <w:r w:rsidRPr="002F42BA">
        <w:rPr>
          <w:rFonts w:asciiTheme="majorHAnsi" w:hAnsiTheme="majorHAnsi" w:cs="Calibri"/>
          <w:sz w:val="22"/>
          <w:szCs w:val="22"/>
        </w:rPr>
        <w:t xml:space="preserve">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09272CE2" w14:textId="18BD614D" w:rsidR="00E93A1D" w:rsidRPr="002F42BA" w:rsidRDefault="00E93A1D" w:rsidP="00B95BF0">
      <w:pPr>
        <w:pStyle w:val="Akapitzlist"/>
        <w:numPr>
          <w:ilvl w:val="0"/>
          <w:numId w:val="76"/>
        </w:numPr>
        <w:tabs>
          <w:tab w:val="left" w:pos="142"/>
        </w:tabs>
        <w:suppressAutoHyphens/>
        <w:overflowPunct w:val="0"/>
        <w:spacing w:after="60" w:line="276" w:lineRule="auto"/>
        <w:jc w:val="both"/>
        <w:textAlignment w:val="baseline"/>
        <w:rPr>
          <w:rFonts w:asciiTheme="majorHAnsi" w:hAnsiTheme="majorHAnsi" w:cs="Calibri"/>
          <w:iCs/>
          <w:sz w:val="22"/>
          <w:szCs w:val="22"/>
        </w:rPr>
      </w:pPr>
      <w:r w:rsidRPr="002F42BA">
        <w:rPr>
          <w:rFonts w:asciiTheme="majorHAnsi" w:hAnsiTheme="majorHAnsi" w:cs="Calibri"/>
          <w:sz w:val="22"/>
          <w:szCs w:val="22"/>
        </w:rPr>
        <w:t>Zamawiający informuje, że nie przewiduje możliwości udzielenia Wykonawcy zaliczek na poczet wykonania zamówienia.</w:t>
      </w:r>
    </w:p>
    <w:bookmarkEnd w:id="19"/>
    <w:p w14:paraId="3EF19A2A" w14:textId="1F6F12DB"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CD0ABE" w:rsidRPr="002F42BA">
        <w:rPr>
          <w:rStyle w:val="Odwoanieintensywne"/>
          <w:rFonts w:cstheme="minorBidi"/>
          <w:b/>
          <w:bCs w:val="0"/>
          <w:color w:val="002060"/>
          <w:spacing w:val="0"/>
        </w:rPr>
        <w:t>X</w:t>
      </w:r>
      <w:r w:rsidR="000D5973" w:rsidRPr="002F42BA">
        <w:rPr>
          <w:rStyle w:val="Odwoanieintensywne"/>
          <w:rFonts w:cstheme="minorBidi"/>
          <w:b/>
          <w:bCs w:val="0"/>
          <w:color w:val="002060"/>
          <w:spacing w:val="0"/>
        </w:rPr>
        <w:t>I</w:t>
      </w:r>
      <w:r w:rsidRPr="002F42BA">
        <w:rPr>
          <w:rStyle w:val="Odwoanieintensywne"/>
          <w:rFonts w:cstheme="minorBidi"/>
          <w:b/>
          <w:bCs w:val="0"/>
          <w:color w:val="002060"/>
          <w:spacing w:val="0"/>
        </w:rPr>
        <w:tab/>
      </w:r>
      <w:r w:rsidR="00CD0ABE" w:rsidRPr="002F42BA">
        <w:rPr>
          <w:rStyle w:val="Odwoanieintensywne"/>
          <w:rFonts w:cstheme="minorBidi"/>
          <w:b/>
          <w:bCs w:val="0"/>
          <w:color w:val="002060"/>
          <w:spacing w:val="0"/>
        </w:rPr>
        <w:t xml:space="preserve">OPIS KRYTERIÓW OCENY OFERT, WRAZ Z PODANIEM WAG TYCH KRYTERIÓW </w:t>
      </w:r>
      <w:r w:rsidR="007A6048">
        <w:rPr>
          <w:rStyle w:val="Odwoanieintensywne"/>
          <w:rFonts w:cstheme="minorBidi"/>
          <w:b/>
          <w:bCs w:val="0"/>
          <w:color w:val="002060"/>
          <w:spacing w:val="0"/>
        </w:rPr>
        <w:br/>
      </w:r>
      <w:r w:rsidR="00CD0ABE" w:rsidRPr="002F42BA">
        <w:rPr>
          <w:rStyle w:val="Odwoanieintensywne"/>
          <w:rFonts w:cstheme="minorBidi"/>
          <w:b/>
          <w:bCs w:val="0"/>
          <w:color w:val="002060"/>
          <w:spacing w:val="0"/>
        </w:rPr>
        <w:t>I SPOSOBU OCENY OFERT.</w:t>
      </w:r>
    </w:p>
    <w:p w14:paraId="0E3689A4" w14:textId="466E9E78" w:rsidR="00892509" w:rsidRPr="002F42BA" w:rsidRDefault="00892509" w:rsidP="0088774C">
      <w:pPr>
        <w:suppressAutoHyphens/>
        <w:autoSpaceDE w:val="0"/>
        <w:autoSpaceDN w:val="0"/>
        <w:adjustRightInd w:val="0"/>
        <w:spacing w:line="276" w:lineRule="auto"/>
        <w:jc w:val="both"/>
        <w:rPr>
          <w:rFonts w:asciiTheme="majorHAnsi" w:hAnsiTheme="majorHAnsi" w:cs="Cambria"/>
          <w:color w:val="000000"/>
          <w:sz w:val="22"/>
          <w:szCs w:val="22"/>
        </w:rPr>
      </w:pPr>
      <w:bookmarkStart w:id="23" w:name="_Hlk61804910"/>
      <w:r w:rsidRPr="002F42BA">
        <w:rPr>
          <w:rFonts w:asciiTheme="majorHAnsi" w:hAnsiTheme="majorHAnsi" w:cs="Cambria"/>
          <w:color w:val="000000"/>
          <w:sz w:val="22"/>
          <w:szCs w:val="22"/>
        </w:rPr>
        <w:t xml:space="preserve">Zgodnie z dyspozycją art. 246 ust. 2 ustawy </w:t>
      </w:r>
      <w:proofErr w:type="spellStart"/>
      <w:r w:rsidRPr="002F42BA">
        <w:rPr>
          <w:rFonts w:asciiTheme="majorHAnsi" w:hAnsiTheme="majorHAnsi" w:cs="Cambria"/>
          <w:color w:val="000000"/>
          <w:sz w:val="22"/>
          <w:szCs w:val="22"/>
        </w:rPr>
        <w:t>Pzp</w:t>
      </w:r>
      <w:proofErr w:type="spellEnd"/>
      <w:r w:rsidRPr="002F42BA">
        <w:rPr>
          <w:rFonts w:asciiTheme="majorHAnsi" w:hAnsiTheme="majorHAnsi" w:cs="Cambria"/>
          <w:color w:val="000000"/>
          <w:sz w:val="22"/>
          <w:szCs w:val="22"/>
        </w:rPr>
        <w:t xml:space="preserve"> Zamawiający określił w opisie przedmiotu zamówienia </w:t>
      </w:r>
      <w:r w:rsidR="00762522" w:rsidRPr="002F42BA">
        <w:rPr>
          <w:rFonts w:asciiTheme="majorHAnsi" w:hAnsiTheme="majorHAnsi" w:cs="Cambria"/>
          <w:color w:val="000000"/>
          <w:sz w:val="22"/>
          <w:szCs w:val="22"/>
        </w:rPr>
        <w:t>wymagania</w:t>
      </w:r>
      <w:r w:rsidRPr="002F42BA">
        <w:rPr>
          <w:rFonts w:asciiTheme="majorHAnsi" w:hAnsiTheme="majorHAnsi" w:cs="Cambria"/>
          <w:color w:val="000000"/>
          <w:sz w:val="22"/>
          <w:szCs w:val="22"/>
        </w:rPr>
        <w:t xml:space="preserve"> jakościowe odnoszące się do głównych elementów składających się na przedmiot zamówienia, którymi są</w:t>
      </w:r>
      <w:r w:rsidR="00A84882" w:rsidRPr="002F42BA">
        <w:rPr>
          <w:rFonts w:asciiTheme="majorHAnsi" w:hAnsiTheme="majorHAnsi" w:cs="Cambria"/>
          <w:color w:val="000000"/>
          <w:sz w:val="22"/>
          <w:szCs w:val="22"/>
        </w:rPr>
        <w:t xml:space="preserve"> m.in.</w:t>
      </w:r>
      <w:r w:rsidRPr="002F42BA">
        <w:rPr>
          <w:rFonts w:asciiTheme="majorHAnsi" w:hAnsiTheme="majorHAnsi" w:cs="Cambria"/>
          <w:color w:val="000000"/>
          <w:sz w:val="22"/>
          <w:szCs w:val="22"/>
        </w:rPr>
        <w:t xml:space="preserve">: </w:t>
      </w:r>
    </w:p>
    <w:p w14:paraId="77944617" w14:textId="393ADC80" w:rsidR="00762522"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okres ubezpieczenia,</w:t>
      </w:r>
    </w:p>
    <w:p w14:paraId="2C36234A" w14:textId="4BBF16C9" w:rsidR="00762522"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obowiązki ubezpieczającego i ubezpieczonego, </w:t>
      </w:r>
    </w:p>
    <w:p w14:paraId="13D6DE23" w14:textId="73125D05" w:rsidR="00F514DF" w:rsidRPr="002F42BA" w:rsidRDefault="00F514DF"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warunki ubezpieczenia,</w:t>
      </w:r>
    </w:p>
    <w:p w14:paraId="3FFF6EB9" w14:textId="52409D14" w:rsidR="00762522"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definicje </w:t>
      </w:r>
      <w:proofErr w:type="spellStart"/>
      <w:r w:rsidRPr="002F42BA">
        <w:rPr>
          <w:rFonts w:asciiTheme="majorHAnsi" w:hAnsiTheme="majorHAnsi" w:cs="Cambria"/>
          <w:color w:val="000000"/>
          <w:sz w:val="22"/>
          <w:szCs w:val="22"/>
        </w:rPr>
        <w:t>ryzyk</w:t>
      </w:r>
      <w:proofErr w:type="spellEnd"/>
      <w:r w:rsidRPr="002F42BA">
        <w:rPr>
          <w:rFonts w:asciiTheme="majorHAnsi" w:hAnsiTheme="majorHAnsi" w:cs="Cambria"/>
          <w:color w:val="000000"/>
          <w:sz w:val="22"/>
          <w:szCs w:val="22"/>
        </w:rPr>
        <w:t>,</w:t>
      </w:r>
    </w:p>
    <w:p w14:paraId="0AE6965F" w14:textId="2229FDEF" w:rsidR="00892509" w:rsidRPr="002F42BA" w:rsidRDefault="00892509"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przedmiot ubezpieczenia, </w:t>
      </w:r>
    </w:p>
    <w:p w14:paraId="4DA151DB" w14:textId="712DF372" w:rsidR="00762522"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zakres ubezpieczenia,  ryzyka ubezpieczeniowe objęte ochroną, </w:t>
      </w:r>
      <w:r w:rsidRPr="002F42BA">
        <w:rPr>
          <w:rFonts w:asciiTheme="majorHAnsi" w:hAnsiTheme="majorHAnsi" w:cs="Cambria"/>
          <w:sz w:val="22"/>
          <w:szCs w:val="22"/>
        </w:rPr>
        <w:t>ograniczenia i wyłączenia odpowiedzialności Wykonawcy,</w:t>
      </w:r>
    </w:p>
    <w:p w14:paraId="4B236E5D" w14:textId="71084F0C" w:rsidR="00892509"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system ubezpieczenia, sposób ustalania oraz </w:t>
      </w:r>
      <w:r w:rsidR="00892509" w:rsidRPr="002F42BA">
        <w:rPr>
          <w:rFonts w:asciiTheme="majorHAnsi" w:hAnsiTheme="majorHAnsi" w:cs="Cambria"/>
          <w:color w:val="000000"/>
          <w:sz w:val="22"/>
          <w:szCs w:val="22"/>
        </w:rPr>
        <w:t>sumy ubezpieczenia</w:t>
      </w:r>
      <w:r w:rsidRPr="002F42BA">
        <w:rPr>
          <w:rFonts w:asciiTheme="majorHAnsi" w:hAnsiTheme="majorHAnsi" w:cs="Cambria"/>
          <w:color w:val="000000"/>
          <w:sz w:val="22"/>
          <w:szCs w:val="22"/>
        </w:rPr>
        <w:t>/ sumy gwarancje/ limity odpowiedzialności,</w:t>
      </w:r>
    </w:p>
    <w:p w14:paraId="565FD338" w14:textId="43713F4A" w:rsidR="00762522" w:rsidRPr="002F42BA" w:rsidRDefault="00F37305"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 xml:space="preserve">zasady </w:t>
      </w:r>
      <w:r w:rsidR="00762522" w:rsidRPr="002F42BA">
        <w:rPr>
          <w:rFonts w:asciiTheme="majorHAnsi" w:hAnsiTheme="majorHAnsi" w:cs="Cambria"/>
          <w:color w:val="000000"/>
          <w:sz w:val="22"/>
          <w:szCs w:val="22"/>
        </w:rPr>
        <w:t>likwidacj</w:t>
      </w:r>
      <w:r w:rsidRPr="002F42BA">
        <w:rPr>
          <w:rFonts w:asciiTheme="majorHAnsi" w:hAnsiTheme="majorHAnsi" w:cs="Cambria"/>
          <w:color w:val="000000"/>
          <w:sz w:val="22"/>
          <w:szCs w:val="22"/>
        </w:rPr>
        <w:t>i</w:t>
      </w:r>
      <w:r w:rsidR="00762522" w:rsidRPr="002F42BA">
        <w:rPr>
          <w:rFonts w:asciiTheme="majorHAnsi" w:hAnsiTheme="majorHAnsi" w:cs="Cambria"/>
          <w:color w:val="000000"/>
          <w:sz w:val="22"/>
          <w:szCs w:val="22"/>
        </w:rPr>
        <w:t xml:space="preserve"> szkód w tym sposób </w:t>
      </w:r>
      <w:r w:rsidRPr="002F42BA">
        <w:rPr>
          <w:rFonts w:asciiTheme="majorHAnsi" w:hAnsiTheme="majorHAnsi" w:cs="Cambria"/>
          <w:color w:val="000000"/>
          <w:sz w:val="22"/>
          <w:szCs w:val="22"/>
        </w:rPr>
        <w:t>ustalania</w:t>
      </w:r>
      <w:r w:rsidR="00762522" w:rsidRPr="002F42BA">
        <w:rPr>
          <w:rFonts w:asciiTheme="majorHAnsi" w:hAnsiTheme="majorHAnsi" w:cs="Cambria"/>
          <w:color w:val="000000"/>
          <w:sz w:val="22"/>
          <w:szCs w:val="22"/>
        </w:rPr>
        <w:t xml:space="preserve"> wypłaty odszkodowań,</w:t>
      </w:r>
    </w:p>
    <w:p w14:paraId="5AEE6804" w14:textId="37547356" w:rsidR="007A6048" w:rsidRPr="007A6048" w:rsidRDefault="00762522" w:rsidP="007A6048">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miejsce ubezpieczenia</w:t>
      </w:r>
      <w:r w:rsidR="007A6048">
        <w:rPr>
          <w:rFonts w:asciiTheme="majorHAnsi" w:hAnsiTheme="majorHAnsi" w:cs="Cambria"/>
          <w:color w:val="000000"/>
          <w:sz w:val="22"/>
          <w:szCs w:val="22"/>
        </w:rPr>
        <w:t>,</w:t>
      </w:r>
    </w:p>
    <w:p w14:paraId="36330299" w14:textId="30150B27" w:rsidR="00762522"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franszyzy i udziały własne,</w:t>
      </w:r>
    </w:p>
    <w:p w14:paraId="2C092064" w14:textId="50C87B67" w:rsidR="00762522" w:rsidRPr="002F42BA" w:rsidRDefault="00762522" w:rsidP="00B95BF0">
      <w:pPr>
        <w:pStyle w:val="Akapitzlist"/>
        <w:numPr>
          <w:ilvl w:val="0"/>
          <w:numId w:val="88"/>
        </w:numPr>
        <w:suppressAutoHyphens/>
        <w:spacing w:line="276" w:lineRule="auto"/>
        <w:jc w:val="both"/>
        <w:rPr>
          <w:rFonts w:asciiTheme="majorHAnsi" w:hAnsiTheme="majorHAnsi" w:cs="Cambria"/>
          <w:color w:val="000000"/>
          <w:sz w:val="22"/>
          <w:szCs w:val="22"/>
        </w:rPr>
      </w:pPr>
      <w:r w:rsidRPr="002F42BA">
        <w:rPr>
          <w:rFonts w:asciiTheme="majorHAnsi" w:hAnsiTheme="majorHAnsi" w:cs="Cambria"/>
          <w:color w:val="000000"/>
          <w:sz w:val="22"/>
          <w:szCs w:val="22"/>
        </w:rPr>
        <w:t>klauzule dodatkowe</w:t>
      </w:r>
    </w:p>
    <w:p w14:paraId="56DA91F9" w14:textId="009633AB" w:rsidR="003F7C20" w:rsidRPr="002F42BA" w:rsidRDefault="003F7C20" w:rsidP="0088774C">
      <w:pPr>
        <w:widowControl w:val="0"/>
        <w:suppressAutoHyphens/>
        <w:spacing w:line="276" w:lineRule="auto"/>
        <w:contextualSpacing/>
        <w:jc w:val="both"/>
        <w:rPr>
          <w:rFonts w:asciiTheme="majorHAnsi" w:hAnsiTheme="majorHAnsi" w:cs="Cambria"/>
          <w:color w:val="000000"/>
          <w:sz w:val="22"/>
          <w:szCs w:val="22"/>
        </w:rPr>
      </w:pPr>
      <w:r w:rsidRPr="002F42BA">
        <w:rPr>
          <w:rFonts w:asciiTheme="majorHAnsi" w:hAnsiTheme="majorHAnsi" w:cs="Cambria"/>
          <w:color w:val="000000"/>
          <w:sz w:val="22"/>
          <w:szCs w:val="22"/>
        </w:rPr>
        <w:t>Szczegółowe warunki określone w opisie przedmiotu zamówienia zostały rozszerzone postanowieniami zawartymi w projekcie umowy odnoszącymi się, m.in. do zasad likwidacji szkód, obowiązków stron wynikających z  zawartej umowy generalnej ubezpieczenia.</w:t>
      </w:r>
    </w:p>
    <w:p w14:paraId="6A3E5151" w14:textId="197E9EE7" w:rsidR="00892509" w:rsidRPr="002F42BA" w:rsidRDefault="00762522" w:rsidP="0088774C">
      <w:pPr>
        <w:widowControl w:val="0"/>
        <w:suppressAutoHyphens/>
        <w:spacing w:line="276" w:lineRule="auto"/>
        <w:contextualSpacing/>
        <w:jc w:val="both"/>
        <w:rPr>
          <w:rFonts w:asciiTheme="majorHAnsi" w:hAnsiTheme="majorHAnsi" w:cs="Cambria"/>
          <w:color w:val="000000"/>
          <w:sz w:val="22"/>
          <w:szCs w:val="22"/>
        </w:rPr>
      </w:pPr>
      <w:r w:rsidRPr="002F42BA">
        <w:rPr>
          <w:rFonts w:asciiTheme="majorHAnsi" w:hAnsiTheme="majorHAnsi" w:cs="Cambria"/>
          <w:color w:val="000000"/>
          <w:sz w:val="22"/>
          <w:szCs w:val="22"/>
        </w:rPr>
        <w:t>Powyższe spełnia</w:t>
      </w:r>
      <w:r w:rsidR="00892509" w:rsidRPr="002F42BA">
        <w:rPr>
          <w:rFonts w:asciiTheme="majorHAnsi" w:hAnsiTheme="majorHAnsi" w:cs="Cambria"/>
          <w:color w:val="000000"/>
          <w:sz w:val="22"/>
          <w:szCs w:val="22"/>
        </w:rPr>
        <w:t xml:space="preserve"> wymóg niezbędny do nadania kryterium ceny</w:t>
      </w:r>
      <w:r w:rsidRPr="002F42BA">
        <w:rPr>
          <w:rFonts w:asciiTheme="majorHAnsi" w:hAnsiTheme="majorHAnsi" w:cs="Cambria"/>
          <w:color w:val="000000"/>
          <w:sz w:val="22"/>
          <w:szCs w:val="22"/>
        </w:rPr>
        <w:t xml:space="preserve"> za zamówienie podstawowe oraz opcje</w:t>
      </w:r>
      <w:r w:rsidR="00892509" w:rsidRPr="002F42BA">
        <w:rPr>
          <w:rFonts w:asciiTheme="majorHAnsi" w:hAnsiTheme="majorHAnsi" w:cs="Cambria"/>
          <w:color w:val="000000"/>
          <w:sz w:val="22"/>
          <w:szCs w:val="22"/>
        </w:rPr>
        <w:t xml:space="preserve"> wagi przekraczającej 60%.</w:t>
      </w:r>
    </w:p>
    <w:p w14:paraId="7AA477B5" w14:textId="2B7A7A33" w:rsidR="00E93A1D" w:rsidRPr="002F42BA" w:rsidRDefault="00E93A1D" w:rsidP="0088774C">
      <w:pPr>
        <w:widowControl w:val="0"/>
        <w:suppressAutoHyphens/>
        <w:spacing w:before="360" w:line="276" w:lineRule="auto"/>
        <w:contextualSpacing/>
        <w:jc w:val="center"/>
        <w:rPr>
          <w:rFonts w:asciiTheme="majorHAnsi" w:hAnsiTheme="majorHAnsi" w:cs="Calibri"/>
          <w:b/>
          <w:i/>
          <w:color w:val="C00000"/>
          <w:sz w:val="22"/>
          <w:szCs w:val="22"/>
        </w:rPr>
      </w:pPr>
      <w:r w:rsidRPr="002F42BA">
        <w:rPr>
          <w:rFonts w:asciiTheme="majorHAnsi" w:hAnsiTheme="majorHAnsi" w:cs="Calibri"/>
          <w:b/>
          <w:i/>
          <w:color w:val="C00000"/>
          <w:sz w:val="22"/>
          <w:szCs w:val="22"/>
        </w:rPr>
        <w:t>CZĘŚĆ I ZAMÓWIENIA</w:t>
      </w:r>
    </w:p>
    <w:p w14:paraId="1291418F" w14:textId="17390471" w:rsidR="00E93A1D" w:rsidRPr="002F42BA" w:rsidRDefault="00E93A1D" w:rsidP="0088774C">
      <w:pPr>
        <w:widowControl w:val="0"/>
        <w:suppressAutoHyphens/>
        <w:spacing w:after="120" w:line="276" w:lineRule="auto"/>
        <w:jc w:val="center"/>
        <w:rPr>
          <w:rFonts w:asciiTheme="majorHAnsi" w:hAnsiTheme="majorHAnsi" w:cs="Calibri"/>
          <w:b/>
          <w:i/>
          <w:color w:val="C00000"/>
          <w:sz w:val="22"/>
          <w:szCs w:val="22"/>
        </w:rPr>
      </w:pPr>
      <w:r w:rsidRPr="002F42BA">
        <w:rPr>
          <w:rFonts w:asciiTheme="majorHAnsi" w:hAnsiTheme="majorHAnsi" w:cs="Calibri"/>
          <w:b/>
          <w:i/>
          <w:color w:val="C00000"/>
          <w:sz w:val="22"/>
          <w:szCs w:val="22"/>
        </w:rPr>
        <w:t xml:space="preserve">ubezpieczenie mienia i odpowiedzialności cywilnej </w:t>
      </w:r>
    </w:p>
    <w:p w14:paraId="58A89F4D" w14:textId="77777777" w:rsidR="00E93A1D" w:rsidRPr="002F42BA" w:rsidRDefault="00E93A1D" w:rsidP="00B95BF0">
      <w:pPr>
        <w:pStyle w:val="Akapitzlist"/>
        <w:numPr>
          <w:ilvl w:val="0"/>
          <w:numId w:val="77"/>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E93A1D" w:rsidRPr="002F42BA" w14:paraId="16BA85D0" w14:textId="77777777" w:rsidTr="00707203">
        <w:tc>
          <w:tcPr>
            <w:tcW w:w="7371" w:type="dxa"/>
            <w:shd w:val="clear" w:color="auto" w:fill="002060"/>
            <w:vAlign w:val="center"/>
          </w:tcPr>
          <w:p w14:paraId="4EBAF1A1"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1417" w:type="dxa"/>
            <w:shd w:val="clear" w:color="auto" w:fill="002060"/>
            <w:vAlign w:val="center"/>
          </w:tcPr>
          <w:p w14:paraId="74D47C89" w14:textId="77777777" w:rsidR="00E93A1D" w:rsidRPr="002F42BA" w:rsidRDefault="00E93A1D" w:rsidP="0088774C">
            <w:pPr>
              <w:widowControl w:val="0"/>
              <w:suppressAutoHyphens/>
              <w:spacing w:line="276" w:lineRule="auto"/>
              <w:contextualSpacing/>
              <w:jc w:val="center"/>
              <w:rPr>
                <w:rFonts w:asciiTheme="majorHAnsi" w:hAnsiTheme="majorHAnsi" w:cs="Calibri"/>
                <w:b/>
              </w:rPr>
            </w:pPr>
            <w:r w:rsidRPr="002F42BA">
              <w:rPr>
                <w:rFonts w:asciiTheme="majorHAnsi" w:hAnsiTheme="majorHAnsi" w:cs="Calibri"/>
                <w:b/>
                <w:sz w:val="22"/>
                <w:szCs w:val="22"/>
              </w:rPr>
              <w:t>Waga</w:t>
            </w:r>
          </w:p>
        </w:tc>
      </w:tr>
      <w:tr w:rsidR="00E93A1D" w:rsidRPr="002F42BA" w14:paraId="1ADD44ED" w14:textId="77777777" w:rsidTr="00707203">
        <w:tc>
          <w:tcPr>
            <w:tcW w:w="7371" w:type="dxa"/>
          </w:tcPr>
          <w:p w14:paraId="0CAC41BA" w14:textId="2CC17EA6" w:rsidR="00E93A1D" w:rsidRPr="002F42BA" w:rsidRDefault="00E93A1D"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 xml:space="preserve">Cena za zamówienie podstawowe oraz </w:t>
            </w:r>
            <w:r w:rsidR="009E3208">
              <w:rPr>
                <w:rFonts w:asciiTheme="majorHAnsi" w:hAnsiTheme="majorHAnsi" w:cs="Calibri"/>
                <w:sz w:val="22"/>
                <w:szCs w:val="22"/>
              </w:rPr>
              <w:t>O</w:t>
            </w:r>
            <w:r w:rsidRPr="002F42BA">
              <w:rPr>
                <w:rFonts w:asciiTheme="majorHAnsi" w:hAnsiTheme="majorHAnsi" w:cs="Calibri"/>
                <w:sz w:val="22"/>
                <w:szCs w:val="22"/>
              </w:rPr>
              <w:t>pcj</w:t>
            </w:r>
            <w:r w:rsidR="006C3328" w:rsidRPr="002F42BA">
              <w:rPr>
                <w:rFonts w:asciiTheme="majorHAnsi" w:hAnsiTheme="majorHAnsi" w:cs="Calibri"/>
                <w:sz w:val="22"/>
                <w:szCs w:val="22"/>
              </w:rPr>
              <w:t>e A i B</w:t>
            </w:r>
          </w:p>
        </w:tc>
        <w:tc>
          <w:tcPr>
            <w:tcW w:w="1417" w:type="dxa"/>
            <w:vAlign w:val="center"/>
          </w:tcPr>
          <w:p w14:paraId="476222C9" w14:textId="13031E95" w:rsidR="00E93A1D" w:rsidRPr="002F42BA" w:rsidRDefault="00CD0ABE"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8</w:t>
            </w:r>
            <w:r w:rsidR="00E93A1D" w:rsidRPr="002F42BA">
              <w:rPr>
                <w:rFonts w:asciiTheme="majorHAnsi" w:hAnsiTheme="majorHAnsi" w:cs="Calibri"/>
                <w:sz w:val="22"/>
                <w:szCs w:val="22"/>
              </w:rPr>
              <w:t>0%</w:t>
            </w:r>
          </w:p>
        </w:tc>
      </w:tr>
      <w:tr w:rsidR="00E93A1D" w:rsidRPr="002F42BA" w14:paraId="7B1D742E" w14:textId="77777777" w:rsidTr="00707203">
        <w:tc>
          <w:tcPr>
            <w:tcW w:w="7371" w:type="dxa"/>
          </w:tcPr>
          <w:p w14:paraId="35A9EBA6"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Fakultatywne warunki ubezpieczenia</w:t>
            </w:r>
          </w:p>
        </w:tc>
        <w:tc>
          <w:tcPr>
            <w:tcW w:w="1417" w:type="dxa"/>
            <w:vAlign w:val="center"/>
          </w:tcPr>
          <w:p w14:paraId="52C217F2" w14:textId="47045F08" w:rsidR="00E93A1D" w:rsidRPr="002F42BA" w:rsidRDefault="00CD0ABE"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2</w:t>
            </w:r>
            <w:r w:rsidR="00E93A1D" w:rsidRPr="002F42BA">
              <w:rPr>
                <w:rFonts w:asciiTheme="majorHAnsi" w:hAnsiTheme="majorHAnsi" w:cs="Calibri"/>
                <w:sz w:val="22"/>
                <w:szCs w:val="22"/>
              </w:rPr>
              <w:t>0%</w:t>
            </w:r>
          </w:p>
        </w:tc>
      </w:tr>
    </w:tbl>
    <w:p w14:paraId="33FEFDAD"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sz w:val="22"/>
          <w:szCs w:val="22"/>
        </w:rPr>
      </w:pPr>
    </w:p>
    <w:p w14:paraId="58569E27" w14:textId="77777777" w:rsidR="00E93A1D" w:rsidRPr="002F42BA" w:rsidRDefault="00E93A1D" w:rsidP="00B95BF0">
      <w:pPr>
        <w:pStyle w:val="Akapitzlist"/>
        <w:numPr>
          <w:ilvl w:val="0"/>
          <w:numId w:val="77"/>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Oferty będą oceniane w odniesieniu do warunków przedstawionych przez Wykonawców w </w:t>
      </w:r>
      <w:r w:rsidR="007C0577" w:rsidRPr="002F42BA">
        <w:rPr>
          <w:rFonts w:asciiTheme="majorHAnsi" w:hAnsiTheme="majorHAnsi" w:cs="Calibri"/>
          <w:sz w:val="22"/>
          <w:szCs w:val="22"/>
        </w:rPr>
        <w:t> </w:t>
      </w:r>
      <w:r w:rsidRPr="002F42BA">
        <w:rPr>
          <w:rFonts w:asciiTheme="majorHAnsi" w:hAnsiTheme="majorHAnsi" w:cs="Calibri"/>
          <w:sz w:val="22"/>
          <w:szCs w:val="22"/>
        </w:rPr>
        <w:t>zakresie każdego kryterium, wg następującego wzoru:</w:t>
      </w:r>
    </w:p>
    <w:p w14:paraId="0DFE22E0" w14:textId="77777777" w:rsidR="00E93A1D" w:rsidRPr="002F42BA" w:rsidRDefault="00E93A1D" w:rsidP="0088774C">
      <w:pPr>
        <w:widowControl w:val="0"/>
        <w:tabs>
          <w:tab w:val="left" w:pos="426"/>
          <w:tab w:val="left" w:pos="949"/>
          <w:tab w:val="left" w:pos="1295"/>
          <w:tab w:val="left" w:pos="2438"/>
        </w:tabs>
        <w:suppressAutoHyphens/>
        <w:spacing w:line="276" w:lineRule="auto"/>
        <w:ind w:left="426"/>
        <w:contextualSpacing/>
        <w:jc w:val="both"/>
        <w:rPr>
          <w:rFonts w:asciiTheme="majorHAnsi" w:hAnsiTheme="maj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tblGrid>
      <w:tr w:rsidR="00E93A1D" w:rsidRPr="002F42BA" w14:paraId="3AC8B2D6" w14:textId="77777777" w:rsidTr="00EE0060">
        <w:trPr>
          <w:trHeight w:val="742"/>
          <w:jc w:val="center"/>
        </w:trPr>
        <w:tc>
          <w:tcPr>
            <w:tcW w:w="4395" w:type="dxa"/>
            <w:vAlign w:val="center"/>
          </w:tcPr>
          <w:p w14:paraId="698CA3A5" w14:textId="6A092F18"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rPr>
            </w:pPr>
            <w:r w:rsidRPr="002F42BA">
              <w:rPr>
                <w:rFonts w:asciiTheme="majorHAnsi" w:hAnsiTheme="majorHAnsi" w:cs="Calibri"/>
                <w:b/>
                <w:sz w:val="22"/>
                <w:szCs w:val="22"/>
              </w:rPr>
              <w:t xml:space="preserve">                </w:t>
            </w:r>
            <w:r w:rsidR="00A57870" w:rsidRPr="002F42BA">
              <w:rPr>
                <w:rFonts w:asciiTheme="majorHAnsi" w:hAnsiTheme="majorHAnsi" w:cs="Calibri"/>
                <w:b/>
                <w:sz w:val="22"/>
                <w:szCs w:val="22"/>
              </w:rPr>
              <w:t xml:space="preserve">      </w:t>
            </w:r>
            <w:r w:rsidRPr="002F42BA">
              <w:rPr>
                <w:rFonts w:asciiTheme="majorHAnsi" w:hAnsiTheme="majorHAnsi" w:cs="Calibri"/>
                <w:b/>
                <w:sz w:val="22"/>
                <w:szCs w:val="22"/>
              </w:rPr>
              <w:t xml:space="preserve">   </w:t>
            </w:r>
            <w:proofErr w:type="spellStart"/>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proofErr w:type="spellEnd"/>
          </w:p>
          <w:p w14:paraId="536EDA97" w14:textId="61F04982" w:rsidR="00E93A1D" w:rsidRPr="002F42BA" w:rsidRDefault="00E93A1D" w:rsidP="0088774C">
            <w:pPr>
              <w:widowControl w:val="0"/>
              <w:suppressAutoHyphens/>
              <w:adjustRightInd w:val="0"/>
              <w:spacing w:line="276" w:lineRule="auto"/>
              <w:contextualSpacing/>
              <w:jc w:val="center"/>
              <w:textAlignment w:val="baseline"/>
              <w:outlineLvl w:val="5"/>
              <w:rPr>
                <w:rFonts w:asciiTheme="majorHAnsi" w:hAnsiTheme="majorHAnsi" w:cs="Calibri"/>
                <w:b/>
              </w:rPr>
            </w:pPr>
            <w:r w:rsidRPr="002F42BA">
              <w:rPr>
                <w:rFonts w:asciiTheme="majorHAnsi" w:hAnsiTheme="majorHAnsi" w:cs="Calibri"/>
                <w:b/>
                <w:sz w:val="22"/>
                <w:szCs w:val="22"/>
              </w:rPr>
              <w:t xml:space="preserve">P= ––––– x 100 x </w:t>
            </w:r>
            <w:r w:rsidR="00CD0ABE" w:rsidRPr="002F42BA">
              <w:rPr>
                <w:rFonts w:asciiTheme="majorHAnsi" w:hAnsiTheme="majorHAnsi" w:cs="Calibri"/>
                <w:b/>
                <w:sz w:val="22"/>
                <w:szCs w:val="22"/>
              </w:rPr>
              <w:t>8</w:t>
            </w:r>
            <w:r w:rsidRPr="002F42BA">
              <w:rPr>
                <w:rFonts w:asciiTheme="majorHAnsi" w:hAnsiTheme="majorHAnsi" w:cs="Calibri"/>
                <w:b/>
                <w:sz w:val="22"/>
                <w:szCs w:val="22"/>
              </w:rPr>
              <w:t xml:space="preserve">0% + </w:t>
            </w:r>
            <w:proofErr w:type="spellStart"/>
            <w:r w:rsidRPr="002F42BA">
              <w:rPr>
                <w:rFonts w:asciiTheme="majorHAnsi" w:hAnsiTheme="majorHAnsi" w:cs="Calibri"/>
                <w:b/>
                <w:sz w:val="22"/>
                <w:szCs w:val="22"/>
              </w:rPr>
              <w:t>Wf</w:t>
            </w:r>
            <w:proofErr w:type="spellEnd"/>
            <w:r w:rsidRPr="002F42BA">
              <w:rPr>
                <w:rFonts w:asciiTheme="majorHAnsi" w:hAnsiTheme="majorHAnsi" w:cs="Calibri"/>
                <w:b/>
                <w:sz w:val="22"/>
                <w:szCs w:val="22"/>
              </w:rPr>
              <w:t xml:space="preserve"> </w:t>
            </w:r>
            <w:r w:rsidRPr="002F42BA">
              <w:rPr>
                <w:rFonts w:asciiTheme="majorHAnsi" w:hAnsiTheme="majorHAnsi" w:cs="Calibri"/>
                <w:b/>
                <w:sz w:val="22"/>
                <w:szCs w:val="22"/>
                <w:vertAlign w:val="subscript"/>
              </w:rPr>
              <w:t xml:space="preserve"> </w:t>
            </w:r>
          </w:p>
          <w:p w14:paraId="5EC4B10A" w14:textId="764F75B7" w:rsidR="00E93A1D" w:rsidRPr="002F42BA" w:rsidRDefault="00E93A1D" w:rsidP="0088774C">
            <w:pPr>
              <w:widowControl w:val="0"/>
              <w:suppressAutoHyphens/>
              <w:adjustRightInd w:val="0"/>
              <w:spacing w:line="276" w:lineRule="auto"/>
              <w:contextualSpacing/>
              <w:jc w:val="both"/>
              <w:textAlignment w:val="baseline"/>
              <w:rPr>
                <w:rFonts w:asciiTheme="majorHAnsi" w:hAnsiTheme="majorHAnsi" w:cs="Calibri"/>
                <w:b/>
                <w:bCs/>
              </w:rPr>
            </w:pPr>
            <w:r w:rsidRPr="002F42BA">
              <w:rPr>
                <w:rFonts w:asciiTheme="majorHAnsi" w:hAnsiTheme="majorHAnsi" w:cs="Calibri"/>
                <w:b/>
                <w:sz w:val="22"/>
                <w:szCs w:val="22"/>
              </w:rPr>
              <w:t xml:space="preserve">              </w:t>
            </w:r>
            <w:r w:rsidR="00A57870" w:rsidRPr="002F42BA">
              <w:rPr>
                <w:rFonts w:asciiTheme="majorHAnsi" w:hAnsiTheme="majorHAnsi" w:cs="Calibri"/>
                <w:b/>
                <w:sz w:val="22"/>
                <w:szCs w:val="22"/>
              </w:rPr>
              <w:t xml:space="preserve">      </w:t>
            </w:r>
            <w:r w:rsidRPr="002F42BA">
              <w:rPr>
                <w:rFonts w:asciiTheme="majorHAnsi" w:hAnsiTheme="majorHAnsi" w:cs="Calibri"/>
                <w:b/>
                <w:sz w:val="22"/>
                <w:szCs w:val="22"/>
              </w:rPr>
              <w:t xml:space="preserve">     C</w:t>
            </w:r>
            <w:r w:rsidR="006C3328" w:rsidRPr="002F42BA">
              <w:rPr>
                <w:rFonts w:asciiTheme="majorHAnsi" w:hAnsiTheme="majorHAnsi" w:cs="Calibri"/>
                <w:b/>
                <w:sz w:val="22"/>
                <w:szCs w:val="22"/>
                <w:vertAlign w:val="subscript"/>
              </w:rPr>
              <w:t>o</w:t>
            </w:r>
          </w:p>
        </w:tc>
      </w:tr>
    </w:tbl>
    <w:p w14:paraId="40818C4A" w14:textId="77777777" w:rsidR="00E93A1D" w:rsidRPr="002F42BA" w:rsidRDefault="00E93A1D" w:rsidP="0088774C">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p>
    <w:p w14:paraId="44EFD6D6" w14:textId="77777777" w:rsidR="00E93A1D" w:rsidRPr="002F42BA" w:rsidRDefault="00E93A1D" w:rsidP="0088774C">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2F42BA">
        <w:rPr>
          <w:rFonts w:asciiTheme="majorHAnsi" w:hAnsiTheme="majorHAnsi" w:cs="Calibri"/>
          <w:sz w:val="22"/>
          <w:szCs w:val="22"/>
          <w:u w:val="single"/>
        </w:rPr>
        <w:t>gdzie:</w:t>
      </w:r>
    </w:p>
    <w:p w14:paraId="0DD6BA02" w14:textId="25730F38" w:rsidR="006C3328" w:rsidRPr="002F42BA" w:rsidRDefault="00E93A1D" w:rsidP="0088774C">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2F42BA">
        <w:rPr>
          <w:rFonts w:asciiTheme="majorHAnsi" w:hAnsiTheme="majorHAnsi" w:cs="Calibri"/>
          <w:b/>
          <w:sz w:val="22"/>
          <w:szCs w:val="22"/>
        </w:rPr>
        <w:t>P</w:t>
      </w:r>
      <w:r w:rsidRPr="002F42BA">
        <w:rPr>
          <w:rFonts w:asciiTheme="majorHAnsi" w:hAnsiTheme="majorHAnsi" w:cs="Calibri"/>
          <w:b/>
          <w:sz w:val="22"/>
          <w:szCs w:val="22"/>
        </w:rPr>
        <w:tab/>
        <w:t>-</w:t>
      </w:r>
      <w:r w:rsidRPr="002F42BA">
        <w:rPr>
          <w:rFonts w:asciiTheme="majorHAnsi" w:hAnsiTheme="majorHAnsi" w:cs="Calibri"/>
          <w:b/>
          <w:sz w:val="22"/>
          <w:szCs w:val="22"/>
        </w:rPr>
        <w:tab/>
        <w:t xml:space="preserve">suma </w:t>
      </w:r>
      <w:r w:rsidR="006C3328" w:rsidRPr="002F42BA">
        <w:rPr>
          <w:rFonts w:asciiTheme="majorHAnsi" w:hAnsiTheme="majorHAnsi" w:cs="Calibri"/>
          <w:b/>
          <w:sz w:val="22"/>
          <w:szCs w:val="22"/>
        </w:rPr>
        <w:t xml:space="preserve">punktów, </w:t>
      </w:r>
      <w:r w:rsidR="006C3328" w:rsidRPr="002F42BA">
        <w:rPr>
          <w:rFonts w:asciiTheme="majorHAnsi" w:hAnsiTheme="majorHAnsi" w:cs="Calibri"/>
          <w:sz w:val="22"/>
          <w:szCs w:val="22"/>
        </w:rPr>
        <w:t>jakie Wykonawca uzyskał w poszczególnych kryteriach (Cena oferty za zamówienie podstawowe oraz opcji A i B oraz fakultatywne warunki ubezpieczenia) z dokładnością do dwóch miejsc po przecinku, zgodnie z ogólnie przyjętymi zasadami matematyki;</w:t>
      </w:r>
    </w:p>
    <w:p w14:paraId="0269B65F" w14:textId="2108FCA3" w:rsidR="00E93A1D" w:rsidRPr="002F42BA" w:rsidRDefault="00E93A1D"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roofErr w:type="spellStart"/>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proofErr w:type="spellEnd"/>
      <w:r w:rsidRPr="002F42BA">
        <w:rPr>
          <w:rFonts w:asciiTheme="majorHAnsi" w:hAnsiTheme="majorHAnsi" w:cs="Calibri"/>
          <w:b/>
          <w:sz w:val="22"/>
          <w:szCs w:val="22"/>
        </w:rPr>
        <w:tab/>
        <w:t xml:space="preserve">- cena najniższej oferty za zamówienie podstawowe i </w:t>
      </w:r>
      <w:r w:rsidR="00972AF9">
        <w:rPr>
          <w:rFonts w:asciiTheme="majorHAnsi" w:hAnsiTheme="majorHAnsi" w:cs="Calibri"/>
          <w:b/>
          <w:sz w:val="22"/>
          <w:szCs w:val="22"/>
        </w:rPr>
        <w:t>O</w:t>
      </w:r>
      <w:r w:rsidRPr="002F42BA">
        <w:rPr>
          <w:rFonts w:asciiTheme="majorHAnsi" w:hAnsiTheme="majorHAnsi" w:cs="Calibri"/>
          <w:b/>
          <w:sz w:val="22"/>
          <w:szCs w:val="22"/>
        </w:rPr>
        <w:t>pcj</w:t>
      </w:r>
      <w:r w:rsidR="006C3328" w:rsidRPr="002F42BA">
        <w:rPr>
          <w:rFonts w:asciiTheme="majorHAnsi" w:hAnsiTheme="majorHAnsi" w:cs="Calibri"/>
          <w:b/>
          <w:sz w:val="22"/>
          <w:szCs w:val="22"/>
        </w:rPr>
        <w:t>e A i B</w:t>
      </w:r>
      <w:r w:rsidRPr="002F42BA">
        <w:rPr>
          <w:rFonts w:asciiTheme="majorHAnsi" w:hAnsiTheme="majorHAnsi" w:cs="Calibri"/>
          <w:b/>
          <w:sz w:val="22"/>
          <w:szCs w:val="22"/>
        </w:rPr>
        <w:t>;</w:t>
      </w:r>
    </w:p>
    <w:p w14:paraId="2C860E97" w14:textId="144C4822" w:rsidR="00E93A1D" w:rsidRPr="002F42BA" w:rsidRDefault="00E93A1D"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C</w:t>
      </w:r>
      <w:r w:rsidR="006C3328" w:rsidRPr="002F42BA">
        <w:rPr>
          <w:rFonts w:asciiTheme="majorHAnsi" w:hAnsiTheme="majorHAnsi" w:cs="Calibri"/>
          <w:b/>
          <w:sz w:val="22"/>
          <w:szCs w:val="22"/>
          <w:vertAlign w:val="subscript"/>
        </w:rPr>
        <w:t>o</w:t>
      </w:r>
      <w:r w:rsidRPr="002F42BA">
        <w:rPr>
          <w:rFonts w:asciiTheme="majorHAnsi" w:hAnsiTheme="majorHAnsi" w:cs="Calibri"/>
          <w:b/>
          <w:sz w:val="22"/>
          <w:szCs w:val="22"/>
        </w:rPr>
        <w:tab/>
        <w:t xml:space="preserve">- cena oferty </w:t>
      </w:r>
      <w:r w:rsidR="006C3328" w:rsidRPr="002F42BA">
        <w:rPr>
          <w:rFonts w:asciiTheme="majorHAnsi" w:hAnsiTheme="majorHAnsi" w:cs="Calibri"/>
          <w:b/>
          <w:sz w:val="22"/>
          <w:szCs w:val="22"/>
        </w:rPr>
        <w:t>ocenianej</w:t>
      </w:r>
      <w:r w:rsidRPr="002F42BA">
        <w:rPr>
          <w:rFonts w:asciiTheme="majorHAnsi" w:hAnsiTheme="majorHAnsi" w:cs="Calibri"/>
          <w:b/>
          <w:sz w:val="22"/>
          <w:szCs w:val="22"/>
        </w:rPr>
        <w:t xml:space="preserve"> za zamówienie podstawowe i </w:t>
      </w:r>
      <w:r w:rsidR="00972AF9">
        <w:rPr>
          <w:rFonts w:asciiTheme="majorHAnsi" w:hAnsiTheme="majorHAnsi" w:cs="Calibri"/>
          <w:b/>
          <w:sz w:val="22"/>
          <w:szCs w:val="22"/>
        </w:rPr>
        <w:t>O</w:t>
      </w:r>
      <w:r w:rsidRPr="002F42BA">
        <w:rPr>
          <w:rFonts w:asciiTheme="majorHAnsi" w:hAnsiTheme="majorHAnsi" w:cs="Calibri"/>
          <w:b/>
          <w:sz w:val="22"/>
          <w:szCs w:val="22"/>
        </w:rPr>
        <w:t>pcj</w:t>
      </w:r>
      <w:r w:rsidR="006C3328" w:rsidRPr="002F42BA">
        <w:rPr>
          <w:rFonts w:asciiTheme="majorHAnsi" w:hAnsiTheme="majorHAnsi" w:cs="Calibri"/>
          <w:b/>
          <w:sz w:val="22"/>
          <w:szCs w:val="22"/>
        </w:rPr>
        <w:t>e A i B</w:t>
      </w:r>
      <w:r w:rsidRPr="002F42BA">
        <w:rPr>
          <w:rFonts w:asciiTheme="majorHAnsi" w:hAnsiTheme="majorHAnsi" w:cs="Calibri"/>
          <w:b/>
          <w:sz w:val="22"/>
          <w:szCs w:val="22"/>
        </w:rPr>
        <w:t xml:space="preserve">; </w:t>
      </w:r>
    </w:p>
    <w:p w14:paraId="7E14E571" w14:textId="77777777"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roofErr w:type="spellStart"/>
      <w:r w:rsidRPr="002F42BA">
        <w:rPr>
          <w:rFonts w:asciiTheme="majorHAnsi" w:hAnsiTheme="majorHAnsi" w:cs="Calibri"/>
          <w:b/>
          <w:sz w:val="22"/>
          <w:szCs w:val="22"/>
        </w:rPr>
        <w:t>Wf</w:t>
      </w:r>
      <w:proofErr w:type="spellEnd"/>
      <w:r w:rsidRPr="002F42BA">
        <w:rPr>
          <w:rFonts w:asciiTheme="majorHAnsi" w:hAnsiTheme="majorHAnsi" w:cs="Calibri"/>
          <w:b/>
          <w:sz w:val="22"/>
          <w:szCs w:val="22"/>
        </w:rPr>
        <w:t xml:space="preserve">   - ilość punktów za fakultatywne warunki ubezpieczenia.</w:t>
      </w:r>
    </w:p>
    <w:p w14:paraId="165FB7A6" w14:textId="77777777" w:rsidR="00E93A1D" w:rsidRPr="002F42BA" w:rsidRDefault="00E93A1D"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71152375" w14:textId="77777777" w:rsidR="00E93A1D" w:rsidRPr="002F42BA" w:rsidRDefault="00E93A1D" w:rsidP="0088774C">
      <w:pPr>
        <w:widowControl w:val="0"/>
        <w:suppressAutoHyphens/>
        <w:spacing w:line="276" w:lineRule="auto"/>
        <w:ind w:left="709"/>
        <w:contextualSpacing/>
        <w:jc w:val="both"/>
        <w:rPr>
          <w:rFonts w:asciiTheme="majorHAnsi" w:hAnsiTheme="majorHAnsi" w:cs="Calibri"/>
          <w:b/>
          <w:sz w:val="22"/>
          <w:szCs w:val="22"/>
        </w:rPr>
      </w:pPr>
      <w:r w:rsidRPr="002F42BA">
        <w:rPr>
          <w:rFonts w:asciiTheme="majorHAnsi" w:hAnsiTheme="majorHAnsi" w:cs="Calibri"/>
          <w:sz w:val="22"/>
          <w:szCs w:val="22"/>
        </w:rPr>
        <w:t xml:space="preserve">Fakultatywne warunki ubezpieczenia </w:t>
      </w:r>
      <w:proofErr w:type="spellStart"/>
      <w:r w:rsidRPr="002F42BA">
        <w:rPr>
          <w:rFonts w:asciiTheme="majorHAnsi" w:hAnsiTheme="majorHAnsi" w:cs="Calibri"/>
          <w:sz w:val="22"/>
          <w:szCs w:val="22"/>
        </w:rPr>
        <w:t>podkryteria</w:t>
      </w:r>
      <w:proofErr w:type="spellEnd"/>
      <w:r w:rsidRPr="002F42BA">
        <w:rPr>
          <w:rFonts w:asciiTheme="majorHAnsi" w:hAnsiTheme="majorHAnsi" w:cs="Calibri"/>
          <w:sz w:val="22"/>
          <w:szCs w:val="22"/>
        </w:rPr>
        <w:t>:</w:t>
      </w:r>
    </w:p>
    <w:p w14:paraId="52FE3CA2" w14:textId="4478A224" w:rsidR="00E93A1D" w:rsidRPr="002F42BA" w:rsidRDefault="00E93A1D" w:rsidP="00A56D0D">
      <w:pPr>
        <w:widowControl w:val="0"/>
        <w:numPr>
          <w:ilvl w:val="0"/>
          <w:numId w:val="64"/>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 xml:space="preserve">ubezpieczenie mienia od wszystkich </w:t>
      </w:r>
      <w:proofErr w:type="spellStart"/>
      <w:r w:rsidRPr="002F42BA">
        <w:rPr>
          <w:rFonts w:asciiTheme="majorHAnsi" w:hAnsiTheme="majorHAnsi" w:cs="Calibri"/>
          <w:sz w:val="22"/>
          <w:szCs w:val="22"/>
        </w:rPr>
        <w:t>ryzyk</w:t>
      </w:r>
      <w:proofErr w:type="spellEnd"/>
      <w:r w:rsidRPr="002F42BA">
        <w:rPr>
          <w:rFonts w:asciiTheme="majorHAnsi" w:hAnsiTheme="majorHAnsi" w:cs="Calibri"/>
          <w:sz w:val="22"/>
          <w:szCs w:val="22"/>
        </w:rPr>
        <w:t xml:space="preserve"> – </w:t>
      </w:r>
      <w:r w:rsidR="007B71D5">
        <w:rPr>
          <w:rFonts w:asciiTheme="majorHAnsi" w:hAnsiTheme="majorHAnsi" w:cs="Calibri"/>
          <w:sz w:val="22"/>
          <w:szCs w:val="22"/>
        </w:rPr>
        <w:t>8</w:t>
      </w:r>
      <w:r w:rsidRPr="002F42BA">
        <w:rPr>
          <w:rFonts w:asciiTheme="majorHAnsi" w:hAnsiTheme="majorHAnsi" w:cs="Calibri"/>
          <w:sz w:val="22"/>
          <w:szCs w:val="22"/>
        </w:rPr>
        <w:t>%</w:t>
      </w:r>
    </w:p>
    <w:p w14:paraId="7E68F9E0" w14:textId="6B0FEF11" w:rsidR="00E93A1D" w:rsidRPr="002F42BA" w:rsidRDefault="00E93A1D" w:rsidP="00A56D0D">
      <w:pPr>
        <w:widowControl w:val="0"/>
        <w:numPr>
          <w:ilvl w:val="0"/>
          <w:numId w:val="64"/>
        </w:numPr>
        <w:suppressAutoHyphens/>
        <w:spacing w:line="276" w:lineRule="auto"/>
        <w:ind w:left="993" w:hanging="284"/>
        <w:jc w:val="both"/>
        <w:rPr>
          <w:rFonts w:asciiTheme="majorHAnsi" w:hAnsiTheme="majorHAnsi" w:cs="Calibri"/>
          <w:sz w:val="22"/>
          <w:szCs w:val="22"/>
        </w:rPr>
      </w:pPr>
      <w:r w:rsidRPr="002F42BA">
        <w:rPr>
          <w:rFonts w:asciiTheme="majorHAnsi" w:hAnsiTheme="majorHAnsi" w:cs="Calibri"/>
          <w:sz w:val="22"/>
          <w:szCs w:val="22"/>
        </w:rPr>
        <w:t>ubezpieczenie sprzętu elektro</w:t>
      </w:r>
      <w:r w:rsidR="00B02B28" w:rsidRPr="002F42BA">
        <w:rPr>
          <w:rFonts w:asciiTheme="majorHAnsi" w:hAnsiTheme="majorHAnsi" w:cs="Calibri"/>
          <w:sz w:val="22"/>
          <w:szCs w:val="22"/>
        </w:rPr>
        <w:t xml:space="preserve">nicznego od wszystkich </w:t>
      </w:r>
      <w:proofErr w:type="spellStart"/>
      <w:r w:rsidR="00B02B28" w:rsidRPr="002F42BA">
        <w:rPr>
          <w:rFonts w:asciiTheme="majorHAnsi" w:hAnsiTheme="majorHAnsi" w:cs="Calibri"/>
          <w:sz w:val="22"/>
          <w:szCs w:val="22"/>
        </w:rPr>
        <w:t>ryzyk</w:t>
      </w:r>
      <w:proofErr w:type="spellEnd"/>
      <w:r w:rsidR="00B02B28" w:rsidRPr="002F42BA">
        <w:rPr>
          <w:rFonts w:asciiTheme="majorHAnsi" w:hAnsiTheme="majorHAnsi" w:cs="Calibri"/>
          <w:sz w:val="22"/>
          <w:szCs w:val="22"/>
        </w:rPr>
        <w:t xml:space="preserve"> – </w:t>
      </w:r>
      <w:r w:rsidR="009E3208">
        <w:rPr>
          <w:rFonts w:asciiTheme="majorHAnsi" w:hAnsiTheme="majorHAnsi" w:cs="Calibri"/>
          <w:sz w:val="22"/>
          <w:szCs w:val="22"/>
        </w:rPr>
        <w:t>4</w:t>
      </w:r>
      <w:r w:rsidRPr="002F42BA">
        <w:rPr>
          <w:rFonts w:asciiTheme="majorHAnsi" w:hAnsiTheme="majorHAnsi" w:cs="Calibri"/>
          <w:sz w:val="22"/>
          <w:szCs w:val="22"/>
        </w:rPr>
        <w:t>%</w:t>
      </w:r>
    </w:p>
    <w:p w14:paraId="1C46FD37" w14:textId="56362277" w:rsidR="00E93A1D" w:rsidRPr="002F42BA" w:rsidRDefault="00E93A1D" w:rsidP="00A56D0D">
      <w:pPr>
        <w:widowControl w:val="0"/>
        <w:numPr>
          <w:ilvl w:val="0"/>
          <w:numId w:val="64"/>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ubezpieczenie</w:t>
      </w:r>
      <w:r w:rsidR="005E619E" w:rsidRPr="002F42BA">
        <w:rPr>
          <w:rFonts w:asciiTheme="majorHAnsi" w:hAnsiTheme="majorHAnsi" w:cs="Calibri"/>
          <w:sz w:val="22"/>
          <w:szCs w:val="22"/>
        </w:rPr>
        <w:t xml:space="preserve"> odpowiedzialności cywilnej – </w:t>
      </w:r>
      <w:r w:rsidR="007B71D5">
        <w:rPr>
          <w:rFonts w:asciiTheme="majorHAnsi" w:hAnsiTheme="majorHAnsi" w:cs="Calibri"/>
          <w:sz w:val="22"/>
          <w:szCs w:val="22"/>
        </w:rPr>
        <w:t>8</w:t>
      </w:r>
      <w:r w:rsidRPr="002F42BA">
        <w:rPr>
          <w:rFonts w:asciiTheme="majorHAnsi" w:hAnsiTheme="majorHAnsi" w:cs="Calibri"/>
          <w:sz w:val="22"/>
          <w:szCs w:val="22"/>
        </w:rPr>
        <w:t>%</w:t>
      </w:r>
    </w:p>
    <w:p w14:paraId="6D84067C" w14:textId="77777777" w:rsidR="00E93A1D" w:rsidRPr="002F42BA" w:rsidRDefault="00E93A1D" w:rsidP="0088774C">
      <w:pPr>
        <w:widowControl w:val="0"/>
        <w:suppressAutoHyphens/>
        <w:spacing w:line="276" w:lineRule="auto"/>
        <w:ind w:left="709"/>
        <w:contextualSpacing/>
        <w:jc w:val="both"/>
        <w:rPr>
          <w:rFonts w:asciiTheme="majorHAnsi" w:hAnsiTheme="majorHAnsi" w:cs="Calibri"/>
          <w:b/>
          <w:sz w:val="22"/>
          <w:szCs w:val="22"/>
        </w:rPr>
      </w:pPr>
    </w:p>
    <w:p w14:paraId="7CF9A6EC" w14:textId="14168F64" w:rsidR="00E93A1D" w:rsidRPr="002F42BA" w:rsidRDefault="00E93A1D" w:rsidP="0088774C">
      <w:pPr>
        <w:widowControl w:val="0"/>
        <w:suppressAutoHyphens/>
        <w:spacing w:line="276" w:lineRule="auto"/>
        <w:ind w:left="425"/>
        <w:jc w:val="center"/>
        <w:rPr>
          <w:rFonts w:asciiTheme="majorHAnsi" w:hAnsiTheme="majorHAnsi" w:cs="Calibri"/>
          <w:b/>
          <w:sz w:val="22"/>
          <w:szCs w:val="22"/>
        </w:rPr>
      </w:pPr>
      <w:proofErr w:type="spellStart"/>
      <w:r w:rsidRPr="002F42BA">
        <w:rPr>
          <w:rFonts w:asciiTheme="majorHAnsi" w:hAnsiTheme="majorHAnsi" w:cs="Calibri"/>
          <w:b/>
          <w:sz w:val="22"/>
          <w:szCs w:val="22"/>
        </w:rPr>
        <w:t>Wf</w:t>
      </w:r>
      <w:proofErr w:type="spellEnd"/>
      <w:r w:rsidRPr="002F42BA">
        <w:rPr>
          <w:rFonts w:asciiTheme="majorHAnsi" w:hAnsiTheme="majorHAnsi" w:cs="Calibri"/>
          <w:b/>
          <w:sz w:val="22"/>
          <w:szCs w:val="22"/>
        </w:rPr>
        <w:t xml:space="preserve"> =(</w:t>
      </w:r>
      <w:proofErr w:type="spellStart"/>
      <w:r w:rsidRPr="002F42BA">
        <w:rPr>
          <w:rFonts w:asciiTheme="majorHAnsi" w:hAnsiTheme="majorHAnsi" w:cs="Calibri"/>
          <w:b/>
          <w:sz w:val="22"/>
          <w:szCs w:val="22"/>
        </w:rPr>
        <w:t>X</w:t>
      </w:r>
      <w:r w:rsidRPr="002F42BA">
        <w:rPr>
          <w:rFonts w:asciiTheme="majorHAnsi" w:hAnsiTheme="majorHAnsi" w:cs="Calibri"/>
          <w:b/>
          <w:sz w:val="22"/>
          <w:szCs w:val="22"/>
          <w:vertAlign w:val="subscript"/>
        </w:rPr>
        <w:t>a</w:t>
      </w:r>
      <w:proofErr w:type="spellEnd"/>
      <w:r w:rsidR="00B02B28" w:rsidRPr="002F42BA">
        <w:rPr>
          <w:rFonts w:asciiTheme="majorHAnsi" w:hAnsiTheme="majorHAnsi" w:cs="Calibri"/>
          <w:b/>
          <w:sz w:val="22"/>
          <w:szCs w:val="22"/>
        </w:rPr>
        <w:t xml:space="preserve"> x </w:t>
      </w:r>
      <w:r w:rsidR="007B71D5">
        <w:rPr>
          <w:rFonts w:asciiTheme="majorHAnsi" w:hAnsiTheme="majorHAnsi" w:cs="Calibri"/>
          <w:b/>
          <w:sz w:val="22"/>
          <w:szCs w:val="22"/>
        </w:rPr>
        <w:t>8</w:t>
      </w:r>
      <w:r w:rsidRPr="002F42BA">
        <w:rPr>
          <w:rFonts w:asciiTheme="majorHAnsi" w:hAnsiTheme="majorHAnsi" w:cs="Calibri"/>
          <w:b/>
          <w:sz w:val="22"/>
          <w:szCs w:val="22"/>
        </w:rPr>
        <w:t>%) + (</w:t>
      </w:r>
      <w:proofErr w:type="spellStart"/>
      <w:r w:rsidRPr="002F42BA">
        <w:rPr>
          <w:rFonts w:asciiTheme="majorHAnsi" w:hAnsiTheme="majorHAnsi" w:cs="Calibri"/>
          <w:b/>
          <w:sz w:val="22"/>
          <w:szCs w:val="22"/>
        </w:rPr>
        <w:t>X</w:t>
      </w:r>
      <w:r w:rsidRPr="002F42BA">
        <w:rPr>
          <w:rFonts w:asciiTheme="majorHAnsi" w:hAnsiTheme="majorHAnsi" w:cs="Calibri"/>
          <w:b/>
          <w:sz w:val="22"/>
          <w:szCs w:val="22"/>
          <w:vertAlign w:val="subscript"/>
        </w:rPr>
        <w:t>b</w:t>
      </w:r>
      <w:proofErr w:type="spellEnd"/>
      <w:r w:rsidR="00B02B28" w:rsidRPr="002F42BA">
        <w:rPr>
          <w:rFonts w:asciiTheme="majorHAnsi" w:hAnsiTheme="majorHAnsi" w:cs="Calibri"/>
          <w:b/>
          <w:sz w:val="22"/>
          <w:szCs w:val="22"/>
        </w:rPr>
        <w:t xml:space="preserve"> x </w:t>
      </w:r>
      <w:r w:rsidR="009E3208">
        <w:rPr>
          <w:rFonts w:asciiTheme="majorHAnsi" w:hAnsiTheme="majorHAnsi" w:cs="Calibri"/>
          <w:b/>
          <w:sz w:val="22"/>
          <w:szCs w:val="22"/>
        </w:rPr>
        <w:t>4</w:t>
      </w:r>
      <w:r w:rsidRPr="002F42BA">
        <w:rPr>
          <w:rFonts w:asciiTheme="majorHAnsi" w:hAnsiTheme="majorHAnsi" w:cs="Calibri"/>
          <w:b/>
          <w:sz w:val="22"/>
          <w:szCs w:val="22"/>
        </w:rPr>
        <w:t>%) + (</w:t>
      </w:r>
      <w:proofErr w:type="spellStart"/>
      <w:r w:rsidRPr="002F42BA">
        <w:rPr>
          <w:rFonts w:asciiTheme="majorHAnsi" w:hAnsiTheme="majorHAnsi" w:cs="Calibri"/>
          <w:b/>
          <w:sz w:val="22"/>
          <w:szCs w:val="22"/>
        </w:rPr>
        <w:t>X</w:t>
      </w:r>
      <w:r w:rsidRPr="002F42BA">
        <w:rPr>
          <w:rFonts w:asciiTheme="majorHAnsi" w:hAnsiTheme="majorHAnsi" w:cs="Calibri"/>
          <w:b/>
          <w:sz w:val="22"/>
          <w:szCs w:val="22"/>
          <w:vertAlign w:val="subscript"/>
        </w:rPr>
        <w:t>c</w:t>
      </w:r>
      <w:proofErr w:type="spellEnd"/>
      <w:r w:rsidR="00F1126A" w:rsidRPr="002F42BA">
        <w:rPr>
          <w:rFonts w:asciiTheme="majorHAnsi" w:hAnsiTheme="majorHAnsi" w:cs="Calibri"/>
          <w:b/>
          <w:sz w:val="22"/>
          <w:szCs w:val="22"/>
        </w:rPr>
        <w:t xml:space="preserve"> x </w:t>
      </w:r>
      <w:r w:rsidR="007B71D5">
        <w:rPr>
          <w:rFonts w:asciiTheme="majorHAnsi" w:hAnsiTheme="majorHAnsi" w:cs="Calibri"/>
          <w:b/>
          <w:sz w:val="22"/>
          <w:szCs w:val="22"/>
        </w:rPr>
        <w:t>8</w:t>
      </w:r>
      <w:r w:rsidRPr="002F42BA">
        <w:rPr>
          <w:rFonts w:asciiTheme="majorHAnsi" w:hAnsiTheme="majorHAnsi" w:cs="Calibri"/>
          <w:b/>
          <w:sz w:val="22"/>
          <w:szCs w:val="22"/>
        </w:rPr>
        <w:t xml:space="preserve">%) = max </w:t>
      </w:r>
      <w:r w:rsidR="00CD0ABE" w:rsidRPr="002F42BA">
        <w:rPr>
          <w:rFonts w:asciiTheme="majorHAnsi" w:hAnsiTheme="majorHAnsi" w:cs="Calibri"/>
          <w:b/>
          <w:sz w:val="22"/>
          <w:szCs w:val="22"/>
        </w:rPr>
        <w:t>2</w:t>
      </w:r>
      <w:r w:rsidRPr="002F42BA">
        <w:rPr>
          <w:rFonts w:asciiTheme="majorHAnsi" w:hAnsiTheme="majorHAnsi" w:cs="Calibri"/>
          <w:b/>
          <w:sz w:val="22"/>
          <w:szCs w:val="22"/>
        </w:rPr>
        <w:t>0 pkt</w:t>
      </w:r>
    </w:p>
    <w:p w14:paraId="1085B0E3" w14:textId="77777777" w:rsidR="00E93A1D" w:rsidRPr="002F42BA" w:rsidRDefault="00E93A1D" w:rsidP="0088774C">
      <w:pPr>
        <w:widowControl w:val="0"/>
        <w:suppressAutoHyphens/>
        <w:spacing w:line="276" w:lineRule="auto"/>
        <w:ind w:left="425"/>
        <w:rPr>
          <w:rFonts w:asciiTheme="majorHAnsi" w:hAnsiTheme="majorHAnsi" w:cs="Calibri"/>
          <w:sz w:val="22"/>
          <w:szCs w:val="22"/>
        </w:rPr>
      </w:pPr>
      <w:r w:rsidRPr="002F42BA">
        <w:rPr>
          <w:rFonts w:asciiTheme="majorHAnsi" w:hAnsiTheme="majorHAnsi" w:cs="Calibri"/>
          <w:sz w:val="22"/>
          <w:szCs w:val="22"/>
        </w:rPr>
        <w:t>Przy czym:</w:t>
      </w:r>
    </w:p>
    <w:p w14:paraId="73DF9F65" w14:textId="77777777" w:rsidR="00E93A1D" w:rsidRPr="002F42BA" w:rsidRDefault="00E93A1D" w:rsidP="0088774C">
      <w:pPr>
        <w:widowControl w:val="0"/>
        <w:suppressAutoHyphens/>
        <w:spacing w:line="276" w:lineRule="auto"/>
        <w:ind w:left="425"/>
        <w:rPr>
          <w:rFonts w:asciiTheme="majorHAnsi" w:hAnsiTheme="majorHAnsi" w:cs="Calibri"/>
          <w:sz w:val="20"/>
        </w:rPr>
      </w:pPr>
      <w:proofErr w:type="spellStart"/>
      <w:r w:rsidRPr="002F42BA">
        <w:rPr>
          <w:rFonts w:asciiTheme="majorHAnsi" w:hAnsiTheme="majorHAnsi" w:cs="Calibri"/>
          <w:sz w:val="20"/>
        </w:rPr>
        <w:t>X</w:t>
      </w:r>
      <w:r w:rsidRPr="002F42BA">
        <w:rPr>
          <w:rFonts w:asciiTheme="majorHAnsi" w:hAnsiTheme="majorHAnsi" w:cs="Calibri"/>
          <w:sz w:val="20"/>
          <w:vertAlign w:val="subscript"/>
        </w:rPr>
        <w:t>a</w:t>
      </w:r>
      <w:proofErr w:type="spellEnd"/>
      <w:r w:rsidRPr="002F42BA">
        <w:rPr>
          <w:rFonts w:asciiTheme="majorHAnsi" w:hAnsiTheme="majorHAnsi" w:cs="Calibri"/>
          <w:sz w:val="20"/>
        </w:rPr>
        <w:t xml:space="preserve"> – ilość uzyskanych punktów dla ubezpieczenia mienia od wszystkich </w:t>
      </w:r>
      <w:proofErr w:type="spellStart"/>
      <w:r w:rsidRPr="002F42BA">
        <w:rPr>
          <w:rFonts w:asciiTheme="majorHAnsi" w:hAnsiTheme="majorHAnsi" w:cs="Calibri"/>
          <w:sz w:val="20"/>
        </w:rPr>
        <w:t>ryzyk</w:t>
      </w:r>
      <w:proofErr w:type="spellEnd"/>
    </w:p>
    <w:p w14:paraId="64F2E8F7" w14:textId="77777777" w:rsidR="00E93A1D" w:rsidRPr="002F42BA" w:rsidRDefault="00E93A1D" w:rsidP="0088774C">
      <w:pPr>
        <w:widowControl w:val="0"/>
        <w:suppressAutoHyphens/>
        <w:spacing w:line="276" w:lineRule="auto"/>
        <w:ind w:left="425"/>
        <w:rPr>
          <w:rFonts w:asciiTheme="majorHAnsi" w:hAnsiTheme="majorHAnsi" w:cs="Calibri"/>
          <w:sz w:val="20"/>
        </w:rPr>
      </w:pPr>
      <w:proofErr w:type="spellStart"/>
      <w:r w:rsidRPr="002F42BA">
        <w:rPr>
          <w:rFonts w:asciiTheme="majorHAnsi" w:hAnsiTheme="majorHAnsi" w:cs="Calibri"/>
          <w:sz w:val="20"/>
        </w:rPr>
        <w:t>X</w:t>
      </w:r>
      <w:r w:rsidRPr="002F42BA">
        <w:rPr>
          <w:rFonts w:asciiTheme="majorHAnsi" w:hAnsiTheme="majorHAnsi" w:cs="Calibri"/>
          <w:sz w:val="20"/>
          <w:vertAlign w:val="subscript"/>
        </w:rPr>
        <w:t>b</w:t>
      </w:r>
      <w:proofErr w:type="spellEnd"/>
      <w:r w:rsidRPr="002F42BA">
        <w:rPr>
          <w:rFonts w:asciiTheme="majorHAnsi" w:hAnsiTheme="majorHAnsi" w:cs="Calibri"/>
          <w:sz w:val="20"/>
        </w:rPr>
        <w:t xml:space="preserve"> – ilość uzyskanych punktów dla ubezpieczenia sprzętu elektronicznego od wszystkich </w:t>
      </w:r>
      <w:proofErr w:type="spellStart"/>
      <w:r w:rsidRPr="002F42BA">
        <w:rPr>
          <w:rFonts w:asciiTheme="majorHAnsi" w:hAnsiTheme="majorHAnsi" w:cs="Calibri"/>
          <w:sz w:val="20"/>
        </w:rPr>
        <w:t>ryzyk</w:t>
      </w:r>
      <w:proofErr w:type="spellEnd"/>
    </w:p>
    <w:p w14:paraId="55E02E8F" w14:textId="77777777" w:rsidR="00E93A1D" w:rsidRPr="002F42BA" w:rsidRDefault="00E93A1D" w:rsidP="0088774C">
      <w:pPr>
        <w:widowControl w:val="0"/>
        <w:suppressAutoHyphens/>
        <w:spacing w:line="276" w:lineRule="auto"/>
        <w:ind w:left="425"/>
        <w:rPr>
          <w:rFonts w:asciiTheme="majorHAnsi" w:hAnsiTheme="majorHAnsi" w:cs="Calibri"/>
          <w:sz w:val="20"/>
        </w:rPr>
      </w:pPr>
      <w:proofErr w:type="spellStart"/>
      <w:r w:rsidRPr="002F42BA">
        <w:rPr>
          <w:rFonts w:asciiTheme="majorHAnsi" w:hAnsiTheme="majorHAnsi" w:cs="Calibri"/>
          <w:sz w:val="20"/>
        </w:rPr>
        <w:t>X</w:t>
      </w:r>
      <w:r w:rsidRPr="002F42BA">
        <w:rPr>
          <w:rFonts w:asciiTheme="majorHAnsi" w:hAnsiTheme="majorHAnsi" w:cs="Calibri"/>
          <w:sz w:val="20"/>
          <w:vertAlign w:val="subscript"/>
        </w:rPr>
        <w:t>c</w:t>
      </w:r>
      <w:proofErr w:type="spellEnd"/>
      <w:r w:rsidRPr="002F42BA">
        <w:rPr>
          <w:rFonts w:asciiTheme="majorHAnsi" w:hAnsiTheme="majorHAnsi" w:cs="Calibri"/>
          <w:sz w:val="20"/>
        </w:rPr>
        <w:t xml:space="preserve"> – ilość uzyskanych punktów dla ubezpieczenia odpowiedzialności cywilnej</w:t>
      </w:r>
    </w:p>
    <w:p w14:paraId="517E7963" w14:textId="77777777" w:rsidR="00E93A1D" w:rsidRPr="002F42BA" w:rsidRDefault="00E93A1D" w:rsidP="0088774C">
      <w:pPr>
        <w:pStyle w:val="Akapitzlist"/>
        <w:suppressAutoHyphens/>
        <w:autoSpaceDE/>
        <w:autoSpaceDN/>
        <w:adjustRightInd/>
        <w:spacing w:line="276" w:lineRule="auto"/>
        <w:ind w:left="1134"/>
        <w:jc w:val="both"/>
        <w:rPr>
          <w:rFonts w:asciiTheme="majorHAnsi" w:hAnsiTheme="majorHAnsi" w:cs="Calibri"/>
          <w:i/>
          <w:sz w:val="22"/>
          <w:szCs w:val="22"/>
        </w:rPr>
      </w:pPr>
    </w:p>
    <w:p w14:paraId="0F0626F9" w14:textId="111EF7AB" w:rsidR="00E57B1E" w:rsidRPr="002F42BA" w:rsidRDefault="00E57B1E" w:rsidP="00B95BF0">
      <w:pPr>
        <w:pStyle w:val="Akapitzlist"/>
        <w:numPr>
          <w:ilvl w:val="0"/>
          <w:numId w:val="77"/>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Kryterium „Cena za zamówienie podstawowe oraz </w:t>
      </w:r>
      <w:r w:rsidR="00972AF9">
        <w:rPr>
          <w:rFonts w:asciiTheme="majorHAnsi" w:hAnsiTheme="majorHAnsi" w:cs="Calibri"/>
          <w:sz w:val="22"/>
          <w:szCs w:val="22"/>
        </w:rPr>
        <w:t>O</w:t>
      </w:r>
      <w:r w:rsidRPr="002F42BA">
        <w:rPr>
          <w:rFonts w:asciiTheme="majorHAnsi" w:hAnsiTheme="majorHAnsi" w:cs="Calibri"/>
          <w:sz w:val="22"/>
          <w:szCs w:val="22"/>
        </w:rPr>
        <w:t xml:space="preserve">pcji A i B” rozpatrywane będzie na podstawie ceny ofertowej dla CZĘŚCI I zamówienia za wykonanie zamówienia podstawowego oraz opcji A i B za cały okres zamówienia podanej przez Wykonawcę w Formularzu ofertowym – CZĘŚĆ I zamówienia - </w:t>
      </w:r>
      <w:r w:rsidRPr="009E3208">
        <w:rPr>
          <w:rFonts w:asciiTheme="majorHAnsi" w:hAnsiTheme="majorHAnsi" w:cs="Calibri"/>
          <w:b/>
          <w:bCs/>
          <w:sz w:val="22"/>
          <w:szCs w:val="22"/>
        </w:rPr>
        <w:t>załącznik nr 1</w:t>
      </w:r>
      <w:r w:rsidR="009E3208" w:rsidRPr="009E3208">
        <w:rPr>
          <w:rFonts w:asciiTheme="majorHAnsi" w:hAnsiTheme="majorHAnsi" w:cs="Calibri"/>
          <w:b/>
          <w:bCs/>
          <w:sz w:val="22"/>
          <w:szCs w:val="22"/>
        </w:rPr>
        <w:t>a</w:t>
      </w:r>
      <w:r w:rsidRPr="002F42BA">
        <w:rPr>
          <w:rFonts w:asciiTheme="majorHAnsi" w:hAnsiTheme="majorHAnsi" w:cs="Calibri"/>
          <w:sz w:val="22"/>
          <w:szCs w:val="22"/>
        </w:rPr>
        <w:t>. Wykonawca, który przedstawi w Formularzu ofertowym najniższą cenę za wykonanie zamówienia podstawowego oraz opcji A i B za cały okres zamówienia otrzyma maksymalnie 80 pkt.</w:t>
      </w:r>
    </w:p>
    <w:p w14:paraId="3215AD2C" w14:textId="78901046" w:rsidR="00E93A1D" w:rsidRPr="002F42BA" w:rsidRDefault="00E93A1D" w:rsidP="00B95BF0">
      <w:pPr>
        <w:pStyle w:val="Akapitzlist"/>
        <w:numPr>
          <w:ilvl w:val="0"/>
          <w:numId w:val="77"/>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Fakultatywne warunki ubezpieczenia zostały okre</w:t>
      </w:r>
      <w:r w:rsidR="000C3175" w:rsidRPr="002F42BA">
        <w:rPr>
          <w:rFonts w:asciiTheme="majorHAnsi" w:hAnsiTheme="majorHAnsi" w:cs="Calibri"/>
          <w:sz w:val="22"/>
          <w:szCs w:val="22"/>
        </w:rPr>
        <w:t xml:space="preserve">ślone w formularzu ofertowym – </w:t>
      </w:r>
      <w:r w:rsidR="00D551E9" w:rsidRPr="002F42BA">
        <w:rPr>
          <w:rFonts w:asciiTheme="majorHAnsi" w:hAnsiTheme="majorHAnsi" w:cs="Calibri"/>
          <w:sz w:val="22"/>
          <w:szCs w:val="22"/>
        </w:rPr>
        <w:t>CZĘŚĆ</w:t>
      </w:r>
      <w:r w:rsidRPr="002F42BA">
        <w:rPr>
          <w:rFonts w:asciiTheme="majorHAnsi" w:hAnsiTheme="majorHAnsi" w:cs="Calibri"/>
          <w:sz w:val="22"/>
          <w:szCs w:val="22"/>
        </w:rPr>
        <w:t xml:space="preserve"> I </w:t>
      </w:r>
      <w:r w:rsidR="00D551E9" w:rsidRPr="002F42BA">
        <w:rPr>
          <w:rFonts w:asciiTheme="majorHAnsi" w:hAnsiTheme="majorHAnsi" w:cs="Calibri"/>
          <w:sz w:val="22"/>
          <w:szCs w:val="22"/>
        </w:rPr>
        <w:t xml:space="preserve">zamówienia - </w:t>
      </w:r>
      <w:r w:rsidR="00D551E9" w:rsidRPr="009E3208">
        <w:rPr>
          <w:rFonts w:asciiTheme="majorHAnsi" w:hAnsiTheme="majorHAnsi" w:cs="Calibri"/>
          <w:b/>
          <w:bCs/>
          <w:sz w:val="22"/>
          <w:szCs w:val="22"/>
        </w:rPr>
        <w:t>załącznik nr 1</w:t>
      </w:r>
      <w:r w:rsidR="009E3208" w:rsidRPr="009E3208">
        <w:rPr>
          <w:rFonts w:asciiTheme="majorHAnsi" w:hAnsiTheme="majorHAnsi" w:cs="Calibri"/>
          <w:b/>
          <w:bCs/>
          <w:sz w:val="22"/>
          <w:szCs w:val="22"/>
        </w:rPr>
        <w:t>a</w:t>
      </w:r>
      <w:r w:rsidR="00D551E9" w:rsidRPr="002F42BA">
        <w:rPr>
          <w:rFonts w:asciiTheme="majorHAnsi" w:hAnsiTheme="majorHAnsi" w:cs="Calibri"/>
          <w:sz w:val="22"/>
          <w:szCs w:val="22"/>
        </w:rPr>
        <w:t xml:space="preserve">. </w:t>
      </w:r>
      <w:r w:rsidRPr="002F42BA">
        <w:rPr>
          <w:rFonts w:asciiTheme="majorHAnsi" w:hAnsiTheme="majorHAnsi" w:cs="Calibri"/>
          <w:sz w:val="22"/>
          <w:szCs w:val="22"/>
        </w:rPr>
        <w:t xml:space="preserve">Wykonawca może otrzymać w kryterium „Fakultatywne warunki ubezpieczenia” maksymalnie  </w:t>
      </w:r>
      <w:r w:rsidR="00CD0ABE" w:rsidRPr="002F42BA">
        <w:rPr>
          <w:rFonts w:asciiTheme="majorHAnsi" w:hAnsiTheme="majorHAnsi" w:cs="Calibri"/>
          <w:sz w:val="22"/>
          <w:szCs w:val="22"/>
        </w:rPr>
        <w:t>20</w:t>
      </w:r>
      <w:r w:rsidRPr="002F42BA">
        <w:rPr>
          <w:rFonts w:asciiTheme="majorHAnsi" w:hAnsiTheme="majorHAnsi" w:cs="Calibri"/>
          <w:sz w:val="22"/>
          <w:szCs w:val="22"/>
        </w:rPr>
        <w:t xml:space="preserve"> pkt</w:t>
      </w:r>
      <w:r w:rsidR="000C3175" w:rsidRPr="002F42BA">
        <w:rPr>
          <w:rFonts w:asciiTheme="majorHAnsi" w:hAnsiTheme="majorHAnsi" w:cs="Calibri"/>
          <w:sz w:val="22"/>
          <w:szCs w:val="22"/>
        </w:rPr>
        <w:t>.</w:t>
      </w:r>
    </w:p>
    <w:p w14:paraId="04A15205" w14:textId="49D5CBAA" w:rsidR="00E93A1D" w:rsidRDefault="001D6C9A" w:rsidP="00B95BF0">
      <w:pPr>
        <w:pStyle w:val="Akapitzlist"/>
        <w:numPr>
          <w:ilvl w:val="0"/>
          <w:numId w:val="77"/>
        </w:numPr>
        <w:tabs>
          <w:tab w:val="left" w:pos="426"/>
          <w:tab w:val="left" w:pos="949"/>
          <w:tab w:val="left" w:pos="1295"/>
          <w:tab w:val="left" w:pos="2438"/>
        </w:tabs>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Zamawiając</w:t>
      </w:r>
      <w:r w:rsidR="00B92DB0" w:rsidRPr="002F42BA">
        <w:rPr>
          <w:rFonts w:asciiTheme="majorHAnsi" w:hAnsiTheme="majorHAnsi" w:cs="Calibri"/>
          <w:sz w:val="22"/>
          <w:szCs w:val="22"/>
        </w:rPr>
        <w:t>y</w:t>
      </w:r>
      <w:r w:rsidRPr="002F42BA">
        <w:rPr>
          <w:rFonts w:asciiTheme="majorHAnsi" w:hAnsiTheme="majorHAnsi" w:cs="Calibri"/>
          <w:sz w:val="22"/>
          <w:szCs w:val="22"/>
        </w:rPr>
        <w:t xml:space="preserve"> </w:t>
      </w:r>
      <w:r w:rsidR="00E93A1D" w:rsidRPr="002F42BA">
        <w:rPr>
          <w:rFonts w:asciiTheme="majorHAnsi" w:hAnsiTheme="majorHAnsi" w:cs="Calibri"/>
          <w:sz w:val="22"/>
          <w:szCs w:val="22"/>
        </w:rPr>
        <w:t>jako najkorzystniejszą ofertę uzna ofertę Wykonawcy, która</w:t>
      </w:r>
      <w:r w:rsidR="00D551E9" w:rsidRPr="002F42BA">
        <w:rPr>
          <w:rFonts w:asciiTheme="majorHAnsi" w:hAnsiTheme="majorHAnsi" w:cs="Calibri"/>
          <w:sz w:val="22"/>
          <w:szCs w:val="22"/>
        </w:rPr>
        <w:t> </w:t>
      </w:r>
      <w:r w:rsidR="00E93A1D" w:rsidRPr="002F42BA">
        <w:rPr>
          <w:rFonts w:asciiTheme="majorHAnsi" w:hAnsiTheme="majorHAnsi" w:cs="Calibri"/>
          <w:sz w:val="22"/>
          <w:szCs w:val="22"/>
        </w:rPr>
        <w:t>uzyska najwyższą ilość punktów w ramach kryteriów oceny ofert.</w:t>
      </w:r>
    </w:p>
    <w:p w14:paraId="598AC90B" w14:textId="34897F05" w:rsidR="00E93A1D" w:rsidRPr="002F42BA" w:rsidRDefault="00E93A1D" w:rsidP="0088774C">
      <w:pPr>
        <w:widowControl w:val="0"/>
        <w:suppressAutoHyphens/>
        <w:spacing w:before="360" w:line="276" w:lineRule="auto"/>
        <w:jc w:val="center"/>
        <w:rPr>
          <w:rFonts w:asciiTheme="majorHAnsi" w:hAnsiTheme="majorHAnsi" w:cs="Calibri"/>
          <w:b/>
          <w:i/>
          <w:color w:val="C00000"/>
          <w:sz w:val="22"/>
          <w:szCs w:val="22"/>
        </w:rPr>
      </w:pPr>
      <w:r w:rsidRPr="002F42BA">
        <w:rPr>
          <w:rFonts w:asciiTheme="majorHAnsi" w:hAnsiTheme="majorHAnsi" w:cs="Calibri"/>
          <w:b/>
          <w:i/>
          <w:color w:val="C00000"/>
          <w:sz w:val="22"/>
          <w:szCs w:val="22"/>
        </w:rPr>
        <w:t>CZĘŚĆ I</w:t>
      </w:r>
      <w:r w:rsidR="00EF604B">
        <w:rPr>
          <w:rFonts w:asciiTheme="majorHAnsi" w:hAnsiTheme="majorHAnsi" w:cs="Calibri"/>
          <w:b/>
          <w:i/>
          <w:color w:val="C00000"/>
          <w:sz w:val="22"/>
          <w:szCs w:val="22"/>
        </w:rPr>
        <w:t>I</w:t>
      </w:r>
      <w:r w:rsidRPr="002F42BA">
        <w:rPr>
          <w:rFonts w:asciiTheme="majorHAnsi" w:hAnsiTheme="majorHAnsi" w:cs="Calibri"/>
          <w:b/>
          <w:i/>
          <w:color w:val="C00000"/>
          <w:sz w:val="22"/>
          <w:szCs w:val="22"/>
        </w:rPr>
        <w:t xml:space="preserve"> ZAMÓWIENIA</w:t>
      </w:r>
    </w:p>
    <w:p w14:paraId="3C4F9D30" w14:textId="016C2345" w:rsidR="00E93A1D" w:rsidRPr="002F42BA" w:rsidRDefault="00E93A1D" w:rsidP="0088774C">
      <w:pPr>
        <w:widowControl w:val="0"/>
        <w:suppressAutoHyphens/>
        <w:spacing w:after="120" w:line="276" w:lineRule="auto"/>
        <w:ind w:left="425" w:hanging="425"/>
        <w:jc w:val="center"/>
        <w:rPr>
          <w:rFonts w:asciiTheme="majorHAnsi" w:hAnsiTheme="majorHAnsi" w:cs="Calibri"/>
          <w:b/>
          <w:bCs/>
          <w:i/>
          <w:color w:val="C00000"/>
          <w:sz w:val="22"/>
          <w:szCs w:val="22"/>
          <w:lang w:eastAsia="en-US"/>
        </w:rPr>
      </w:pPr>
      <w:r w:rsidRPr="002F42BA">
        <w:rPr>
          <w:rFonts w:asciiTheme="majorHAnsi" w:hAnsiTheme="majorHAnsi" w:cs="Calibri"/>
          <w:b/>
          <w:bCs/>
          <w:i/>
          <w:color w:val="C00000"/>
          <w:sz w:val="22"/>
          <w:szCs w:val="22"/>
          <w:lang w:eastAsia="en-US"/>
        </w:rPr>
        <w:t xml:space="preserve">ubezpieczenia komunikacyjne </w:t>
      </w:r>
    </w:p>
    <w:p w14:paraId="2E64455D" w14:textId="77777777" w:rsidR="00E93A1D" w:rsidRPr="002F42BA" w:rsidRDefault="00E93A1D" w:rsidP="0088774C">
      <w:pPr>
        <w:pStyle w:val="Akapitzlist"/>
        <w:numPr>
          <w:ilvl w:val="1"/>
          <w:numId w:val="61"/>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Przy wyborze najkorzystniejszej oferty Zamawiający będzie kierował się niżej opisanym kryteriami i ich wagą:</w:t>
      </w:r>
    </w:p>
    <w:p w14:paraId="57C5D5AE" w14:textId="77777777" w:rsidR="00E93A1D" w:rsidRPr="002F42BA" w:rsidRDefault="00E93A1D" w:rsidP="0088774C">
      <w:pPr>
        <w:widowControl w:val="0"/>
        <w:suppressAutoHyphens/>
        <w:adjustRightInd w:val="0"/>
        <w:spacing w:line="276" w:lineRule="auto"/>
        <w:ind w:left="426"/>
        <w:contextualSpacing/>
        <w:jc w:val="both"/>
        <w:textAlignment w:val="baseline"/>
        <w:rPr>
          <w:rFonts w:asciiTheme="majorHAnsi" w:hAnsiTheme="maj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E93A1D" w:rsidRPr="002F42BA" w14:paraId="780AD357" w14:textId="77777777" w:rsidTr="00522223">
        <w:tc>
          <w:tcPr>
            <w:tcW w:w="7371" w:type="dxa"/>
            <w:shd w:val="clear" w:color="auto" w:fill="002060"/>
            <w:vAlign w:val="center"/>
          </w:tcPr>
          <w:p w14:paraId="5BA34655"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Kryterium</w:t>
            </w:r>
          </w:p>
        </w:tc>
        <w:tc>
          <w:tcPr>
            <w:tcW w:w="1417" w:type="dxa"/>
            <w:shd w:val="clear" w:color="auto" w:fill="002060"/>
            <w:vAlign w:val="center"/>
          </w:tcPr>
          <w:p w14:paraId="21CE07B8"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b/>
              </w:rPr>
            </w:pPr>
            <w:r w:rsidRPr="002F42BA">
              <w:rPr>
                <w:rFonts w:asciiTheme="majorHAnsi" w:hAnsiTheme="majorHAnsi" w:cs="Calibri"/>
                <w:b/>
                <w:sz w:val="22"/>
                <w:szCs w:val="22"/>
              </w:rPr>
              <w:t>Waga</w:t>
            </w:r>
          </w:p>
        </w:tc>
      </w:tr>
      <w:tr w:rsidR="00E93A1D" w:rsidRPr="002F42BA" w14:paraId="5990B78C" w14:textId="77777777" w:rsidTr="00522223">
        <w:tc>
          <w:tcPr>
            <w:tcW w:w="7371" w:type="dxa"/>
          </w:tcPr>
          <w:p w14:paraId="525AA4F8" w14:textId="14431F5D" w:rsidR="00E93A1D" w:rsidRPr="002F42BA" w:rsidRDefault="00E93A1D"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Cena za zamówienie podstawowe oraz opcj</w:t>
            </w:r>
            <w:r w:rsidR="00E57B1E" w:rsidRPr="002F42BA">
              <w:rPr>
                <w:rFonts w:asciiTheme="majorHAnsi" w:hAnsiTheme="majorHAnsi" w:cs="Calibri"/>
                <w:sz w:val="22"/>
                <w:szCs w:val="22"/>
              </w:rPr>
              <w:t>e</w:t>
            </w:r>
            <w:r w:rsidR="006C3328" w:rsidRPr="002F42BA">
              <w:rPr>
                <w:rFonts w:asciiTheme="majorHAnsi" w:hAnsiTheme="majorHAnsi" w:cs="Calibri"/>
                <w:sz w:val="22"/>
                <w:szCs w:val="22"/>
              </w:rPr>
              <w:t xml:space="preserve"> A i B</w:t>
            </w:r>
          </w:p>
        </w:tc>
        <w:tc>
          <w:tcPr>
            <w:tcW w:w="1417" w:type="dxa"/>
            <w:vAlign w:val="center"/>
          </w:tcPr>
          <w:p w14:paraId="7A779B60" w14:textId="28D35833" w:rsidR="00E93A1D" w:rsidRPr="00EF604B" w:rsidRDefault="00EF604B" w:rsidP="0088774C">
            <w:pPr>
              <w:widowControl w:val="0"/>
              <w:suppressAutoHyphens/>
              <w:spacing w:line="276" w:lineRule="auto"/>
              <w:ind w:left="426"/>
              <w:contextualSpacing/>
              <w:jc w:val="both"/>
              <w:rPr>
                <w:rFonts w:asciiTheme="majorHAnsi" w:hAnsiTheme="majorHAnsi" w:cs="Calibri"/>
              </w:rPr>
            </w:pPr>
            <w:r w:rsidRPr="00EF604B">
              <w:rPr>
                <w:rFonts w:asciiTheme="majorHAnsi" w:hAnsiTheme="majorHAnsi" w:cs="Calibri"/>
                <w:sz w:val="22"/>
                <w:szCs w:val="22"/>
              </w:rPr>
              <w:t>90</w:t>
            </w:r>
            <w:r w:rsidR="00E93A1D" w:rsidRPr="00EF604B">
              <w:rPr>
                <w:rFonts w:asciiTheme="majorHAnsi" w:hAnsiTheme="majorHAnsi" w:cs="Calibri"/>
                <w:sz w:val="22"/>
                <w:szCs w:val="22"/>
              </w:rPr>
              <w:t>%</w:t>
            </w:r>
          </w:p>
        </w:tc>
      </w:tr>
      <w:tr w:rsidR="00E93A1D" w:rsidRPr="002F42BA" w14:paraId="485F34CB" w14:textId="77777777" w:rsidTr="00522223">
        <w:tc>
          <w:tcPr>
            <w:tcW w:w="7371" w:type="dxa"/>
          </w:tcPr>
          <w:p w14:paraId="1FDE5180"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rPr>
            </w:pPr>
            <w:r w:rsidRPr="002F42BA">
              <w:rPr>
                <w:rFonts w:asciiTheme="majorHAnsi" w:hAnsiTheme="majorHAnsi" w:cs="Calibri"/>
                <w:sz w:val="22"/>
                <w:szCs w:val="22"/>
              </w:rPr>
              <w:t>Fakultatywne warunki ubezpieczenia</w:t>
            </w:r>
          </w:p>
        </w:tc>
        <w:tc>
          <w:tcPr>
            <w:tcW w:w="1417" w:type="dxa"/>
            <w:vAlign w:val="center"/>
          </w:tcPr>
          <w:p w14:paraId="2EE95499" w14:textId="0AE8035B" w:rsidR="00E93A1D" w:rsidRPr="00EF604B" w:rsidRDefault="00EF604B" w:rsidP="0088774C">
            <w:pPr>
              <w:widowControl w:val="0"/>
              <w:suppressAutoHyphens/>
              <w:spacing w:line="276" w:lineRule="auto"/>
              <w:ind w:left="426"/>
              <w:contextualSpacing/>
              <w:jc w:val="both"/>
              <w:rPr>
                <w:rFonts w:asciiTheme="majorHAnsi" w:hAnsiTheme="majorHAnsi" w:cs="Calibri"/>
              </w:rPr>
            </w:pPr>
            <w:r w:rsidRPr="00EF604B">
              <w:rPr>
                <w:rFonts w:asciiTheme="majorHAnsi" w:hAnsiTheme="majorHAnsi" w:cs="Calibri"/>
                <w:sz w:val="22"/>
                <w:szCs w:val="22"/>
              </w:rPr>
              <w:t>10</w:t>
            </w:r>
            <w:r w:rsidR="00CD0ABE" w:rsidRPr="00EF604B">
              <w:rPr>
                <w:rFonts w:asciiTheme="majorHAnsi" w:hAnsiTheme="majorHAnsi" w:cs="Calibri"/>
                <w:sz w:val="22"/>
                <w:szCs w:val="22"/>
              </w:rPr>
              <w:t>%</w:t>
            </w:r>
          </w:p>
        </w:tc>
      </w:tr>
    </w:tbl>
    <w:p w14:paraId="077926F7" w14:textId="77777777" w:rsidR="00E93A1D" w:rsidRPr="002F42BA" w:rsidRDefault="00E93A1D" w:rsidP="0088774C">
      <w:pPr>
        <w:widowControl w:val="0"/>
        <w:suppressAutoHyphens/>
        <w:spacing w:line="276" w:lineRule="auto"/>
        <w:ind w:left="426"/>
        <w:contextualSpacing/>
        <w:jc w:val="both"/>
        <w:rPr>
          <w:rFonts w:asciiTheme="majorHAnsi" w:hAnsiTheme="majorHAnsi" w:cs="Calibri"/>
          <w:sz w:val="22"/>
          <w:szCs w:val="22"/>
        </w:rPr>
      </w:pPr>
    </w:p>
    <w:p w14:paraId="3D63F396" w14:textId="77777777" w:rsidR="006C3328" w:rsidRPr="002F42BA" w:rsidRDefault="006C3328" w:rsidP="0088774C">
      <w:pPr>
        <w:pStyle w:val="Akapitzlist"/>
        <w:numPr>
          <w:ilvl w:val="1"/>
          <w:numId w:val="61"/>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Oferty będą oceniane w odniesieniu do warunków przedstawionych przez Wykonawców w  zakresie każdego kryterium, wg następującego wzoru:</w:t>
      </w:r>
    </w:p>
    <w:p w14:paraId="3E8498EF" w14:textId="77777777" w:rsidR="006C3328" w:rsidRPr="002F42BA" w:rsidRDefault="006C3328" w:rsidP="0088774C">
      <w:pPr>
        <w:widowControl w:val="0"/>
        <w:tabs>
          <w:tab w:val="left" w:pos="426"/>
          <w:tab w:val="left" w:pos="949"/>
          <w:tab w:val="left" w:pos="1295"/>
          <w:tab w:val="left" w:pos="2438"/>
        </w:tabs>
        <w:suppressAutoHyphens/>
        <w:spacing w:line="276" w:lineRule="auto"/>
        <w:ind w:left="426"/>
        <w:contextualSpacing/>
        <w:jc w:val="both"/>
        <w:rPr>
          <w:rFonts w:asciiTheme="majorHAnsi" w:hAnsiTheme="maj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tblGrid>
      <w:tr w:rsidR="006C3328" w:rsidRPr="002F42BA" w14:paraId="3E1E4628" w14:textId="77777777" w:rsidTr="003826F1">
        <w:trPr>
          <w:trHeight w:val="742"/>
          <w:jc w:val="center"/>
        </w:trPr>
        <w:tc>
          <w:tcPr>
            <w:tcW w:w="4395" w:type="dxa"/>
            <w:vAlign w:val="center"/>
          </w:tcPr>
          <w:p w14:paraId="7FEBE1B0" w14:textId="77777777" w:rsidR="006C3328" w:rsidRPr="002F42BA" w:rsidRDefault="006C3328" w:rsidP="0088774C">
            <w:pPr>
              <w:widowControl w:val="0"/>
              <w:suppressAutoHyphens/>
              <w:adjustRightInd w:val="0"/>
              <w:spacing w:line="276" w:lineRule="auto"/>
              <w:contextualSpacing/>
              <w:jc w:val="both"/>
              <w:textAlignment w:val="baseline"/>
              <w:rPr>
                <w:rFonts w:asciiTheme="majorHAnsi" w:hAnsiTheme="majorHAnsi" w:cs="Calibri"/>
                <w:b/>
              </w:rPr>
            </w:pPr>
            <w:r w:rsidRPr="002F42BA">
              <w:rPr>
                <w:rFonts w:asciiTheme="majorHAnsi" w:hAnsiTheme="majorHAnsi" w:cs="Calibri"/>
                <w:b/>
                <w:sz w:val="22"/>
                <w:szCs w:val="22"/>
              </w:rPr>
              <w:t xml:space="preserve">                         </w:t>
            </w:r>
            <w:proofErr w:type="spellStart"/>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proofErr w:type="spellEnd"/>
          </w:p>
          <w:p w14:paraId="173E071D" w14:textId="759058D5" w:rsidR="006C3328" w:rsidRPr="002F42BA" w:rsidRDefault="006C3328" w:rsidP="0088774C">
            <w:pPr>
              <w:widowControl w:val="0"/>
              <w:suppressAutoHyphens/>
              <w:adjustRightInd w:val="0"/>
              <w:spacing w:line="276" w:lineRule="auto"/>
              <w:contextualSpacing/>
              <w:jc w:val="center"/>
              <w:textAlignment w:val="baseline"/>
              <w:outlineLvl w:val="5"/>
              <w:rPr>
                <w:rFonts w:asciiTheme="majorHAnsi" w:hAnsiTheme="majorHAnsi" w:cs="Calibri"/>
                <w:b/>
              </w:rPr>
            </w:pPr>
            <w:r w:rsidRPr="002F42BA">
              <w:rPr>
                <w:rFonts w:asciiTheme="majorHAnsi" w:hAnsiTheme="majorHAnsi" w:cs="Calibri"/>
                <w:b/>
                <w:sz w:val="22"/>
                <w:szCs w:val="22"/>
              </w:rPr>
              <w:t xml:space="preserve">P= ––––– x 100 x </w:t>
            </w:r>
            <w:r w:rsidR="00EF604B">
              <w:rPr>
                <w:rFonts w:asciiTheme="majorHAnsi" w:hAnsiTheme="majorHAnsi" w:cs="Calibri"/>
                <w:b/>
                <w:sz w:val="22"/>
                <w:szCs w:val="22"/>
              </w:rPr>
              <w:t>90</w:t>
            </w:r>
            <w:r w:rsidRPr="002F42BA">
              <w:rPr>
                <w:rFonts w:asciiTheme="majorHAnsi" w:hAnsiTheme="majorHAnsi" w:cs="Calibri"/>
                <w:b/>
                <w:sz w:val="22"/>
                <w:szCs w:val="22"/>
              </w:rPr>
              <w:t xml:space="preserve">% + </w:t>
            </w:r>
            <w:proofErr w:type="spellStart"/>
            <w:r w:rsidRPr="002F42BA">
              <w:rPr>
                <w:rFonts w:asciiTheme="majorHAnsi" w:hAnsiTheme="majorHAnsi" w:cs="Calibri"/>
                <w:b/>
                <w:sz w:val="22"/>
                <w:szCs w:val="22"/>
              </w:rPr>
              <w:t>Wf</w:t>
            </w:r>
            <w:proofErr w:type="spellEnd"/>
            <w:r w:rsidRPr="002F42BA">
              <w:rPr>
                <w:rFonts w:asciiTheme="majorHAnsi" w:hAnsiTheme="majorHAnsi" w:cs="Calibri"/>
                <w:b/>
                <w:sz w:val="22"/>
                <w:szCs w:val="22"/>
              </w:rPr>
              <w:t xml:space="preserve"> </w:t>
            </w:r>
            <w:r w:rsidRPr="002F42BA">
              <w:rPr>
                <w:rFonts w:asciiTheme="majorHAnsi" w:hAnsiTheme="majorHAnsi" w:cs="Calibri"/>
                <w:b/>
                <w:sz w:val="22"/>
                <w:szCs w:val="22"/>
                <w:vertAlign w:val="subscript"/>
              </w:rPr>
              <w:t xml:space="preserve"> </w:t>
            </w:r>
          </w:p>
          <w:p w14:paraId="41A3A5D9" w14:textId="77777777" w:rsidR="006C3328" w:rsidRPr="002F42BA" w:rsidRDefault="006C3328" w:rsidP="0088774C">
            <w:pPr>
              <w:widowControl w:val="0"/>
              <w:suppressAutoHyphens/>
              <w:adjustRightInd w:val="0"/>
              <w:spacing w:line="276" w:lineRule="auto"/>
              <w:contextualSpacing/>
              <w:jc w:val="both"/>
              <w:textAlignment w:val="baseline"/>
              <w:rPr>
                <w:rFonts w:asciiTheme="majorHAnsi" w:hAnsiTheme="majorHAnsi" w:cs="Calibri"/>
                <w:b/>
                <w:bCs/>
              </w:rPr>
            </w:pPr>
            <w:r w:rsidRPr="002F42BA">
              <w:rPr>
                <w:rFonts w:asciiTheme="majorHAnsi" w:hAnsiTheme="majorHAnsi" w:cs="Calibri"/>
                <w:b/>
                <w:sz w:val="22"/>
                <w:szCs w:val="22"/>
              </w:rPr>
              <w:t xml:space="preserve">                         C</w:t>
            </w:r>
            <w:r w:rsidRPr="002F42BA">
              <w:rPr>
                <w:rFonts w:asciiTheme="majorHAnsi" w:hAnsiTheme="majorHAnsi" w:cs="Calibri"/>
                <w:b/>
                <w:sz w:val="22"/>
                <w:szCs w:val="22"/>
                <w:vertAlign w:val="subscript"/>
              </w:rPr>
              <w:t>o</w:t>
            </w:r>
          </w:p>
        </w:tc>
      </w:tr>
    </w:tbl>
    <w:p w14:paraId="2A763B95" w14:textId="77777777" w:rsidR="006C3328" w:rsidRPr="002F42BA" w:rsidRDefault="006C3328" w:rsidP="0088774C">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p>
    <w:p w14:paraId="14D88ECF" w14:textId="77777777" w:rsidR="006C3328" w:rsidRPr="002F42BA" w:rsidRDefault="006C3328" w:rsidP="0088774C">
      <w:pPr>
        <w:widowControl w:val="0"/>
        <w:suppressAutoHyphens/>
        <w:adjustRightInd w:val="0"/>
        <w:spacing w:line="276" w:lineRule="auto"/>
        <w:ind w:firstLine="284"/>
        <w:contextualSpacing/>
        <w:jc w:val="both"/>
        <w:textAlignment w:val="baseline"/>
        <w:rPr>
          <w:rFonts w:asciiTheme="majorHAnsi" w:hAnsiTheme="majorHAnsi" w:cs="Calibri"/>
          <w:sz w:val="22"/>
          <w:szCs w:val="22"/>
          <w:u w:val="single"/>
        </w:rPr>
      </w:pPr>
      <w:r w:rsidRPr="002F42BA">
        <w:rPr>
          <w:rFonts w:asciiTheme="majorHAnsi" w:hAnsiTheme="majorHAnsi" w:cs="Calibri"/>
          <w:sz w:val="22"/>
          <w:szCs w:val="22"/>
          <w:u w:val="single"/>
        </w:rPr>
        <w:t>gdzie:</w:t>
      </w:r>
    </w:p>
    <w:p w14:paraId="52EB6035" w14:textId="3D0E5261" w:rsidR="006C3328" w:rsidRPr="002F42BA" w:rsidRDefault="006C3328" w:rsidP="0088774C">
      <w:pPr>
        <w:widowControl w:val="0"/>
        <w:tabs>
          <w:tab w:val="left" w:pos="709"/>
        </w:tabs>
        <w:suppressAutoHyphens/>
        <w:adjustRightInd w:val="0"/>
        <w:spacing w:line="276" w:lineRule="auto"/>
        <w:ind w:left="851" w:hanging="567"/>
        <w:contextualSpacing/>
        <w:jc w:val="both"/>
        <w:textAlignment w:val="baseline"/>
        <w:rPr>
          <w:rFonts w:asciiTheme="majorHAnsi" w:hAnsiTheme="majorHAnsi" w:cs="Calibri"/>
          <w:sz w:val="22"/>
          <w:szCs w:val="22"/>
        </w:rPr>
      </w:pPr>
      <w:r w:rsidRPr="002F42BA">
        <w:rPr>
          <w:rFonts w:asciiTheme="majorHAnsi" w:hAnsiTheme="majorHAnsi" w:cs="Calibri"/>
          <w:b/>
          <w:sz w:val="22"/>
          <w:szCs w:val="22"/>
        </w:rPr>
        <w:t>P</w:t>
      </w:r>
      <w:r w:rsidRPr="002F42BA">
        <w:rPr>
          <w:rFonts w:asciiTheme="majorHAnsi" w:hAnsiTheme="majorHAnsi" w:cs="Calibri"/>
          <w:b/>
          <w:sz w:val="22"/>
          <w:szCs w:val="22"/>
        </w:rPr>
        <w:tab/>
        <w:t>-</w:t>
      </w:r>
      <w:r w:rsidRPr="002F42BA">
        <w:rPr>
          <w:rFonts w:asciiTheme="majorHAnsi" w:hAnsiTheme="majorHAnsi" w:cs="Calibri"/>
          <w:b/>
          <w:sz w:val="22"/>
          <w:szCs w:val="22"/>
        </w:rPr>
        <w:tab/>
        <w:t xml:space="preserve">suma punktów, </w:t>
      </w:r>
      <w:r w:rsidRPr="002F42BA">
        <w:rPr>
          <w:rFonts w:asciiTheme="majorHAnsi" w:hAnsiTheme="majorHAnsi" w:cs="Calibri"/>
          <w:sz w:val="22"/>
          <w:szCs w:val="22"/>
        </w:rPr>
        <w:t xml:space="preserve">jakie Wykonawca uzyskał w poszczególnych kryteriach (Cena oferty za zamówienie podstawowe oraz </w:t>
      </w:r>
      <w:r w:rsidR="00972AF9">
        <w:rPr>
          <w:rFonts w:asciiTheme="majorHAnsi" w:hAnsiTheme="majorHAnsi" w:cs="Calibri"/>
          <w:sz w:val="22"/>
          <w:szCs w:val="22"/>
        </w:rPr>
        <w:t>O</w:t>
      </w:r>
      <w:r w:rsidRPr="002F42BA">
        <w:rPr>
          <w:rFonts w:asciiTheme="majorHAnsi" w:hAnsiTheme="majorHAnsi" w:cs="Calibri"/>
          <w:sz w:val="22"/>
          <w:szCs w:val="22"/>
        </w:rPr>
        <w:t>pcj</w:t>
      </w:r>
      <w:r w:rsidR="00E57B1E" w:rsidRPr="002F42BA">
        <w:rPr>
          <w:rFonts w:asciiTheme="majorHAnsi" w:hAnsiTheme="majorHAnsi" w:cs="Calibri"/>
          <w:sz w:val="22"/>
          <w:szCs w:val="22"/>
        </w:rPr>
        <w:t>e</w:t>
      </w:r>
      <w:r w:rsidRPr="002F42BA">
        <w:rPr>
          <w:rFonts w:asciiTheme="majorHAnsi" w:hAnsiTheme="majorHAnsi" w:cs="Calibri"/>
          <w:sz w:val="22"/>
          <w:szCs w:val="22"/>
        </w:rPr>
        <w:t xml:space="preserve"> A i B oraz fakultatywne warunki ubezpieczenia) z dokładnością do dwóch miejsc po przecinku, zgodnie z ogólnie przyjętymi zasadami matematyki;</w:t>
      </w:r>
    </w:p>
    <w:p w14:paraId="2AD6B642" w14:textId="06CB9CC7"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roofErr w:type="spellStart"/>
      <w:r w:rsidRPr="002F42BA">
        <w:rPr>
          <w:rFonts w:asciiTheme="majorHAnsi" w:hAnsiTheme="majorHAnsi" w:cs="Calibri"/>
          <w:b/>
          <w:sz w:val="22"/>
          <w:szCs w:val="22"/>
        </w:rPr>
        <w:t>C</w:t>
      </w:r>
      <w:r w:rsidRPr="002F42BA">
        <w:rPr>
          <w:rFonts w:asciiTheme="majorHAnsi" w:hAnsiTheme="majorHAnsi" w:cs="Calibri"/>
          <w:b/>
          <w:sz w:val="22"/>
          <w:szCs w:val="22"/>
          <w:vertAlign w:val="subscript"/>
        </w:rPr>
        <w:t>n</w:t>
      </w:r>
      <w:proofErr w:type="spellEnd"/>
      <w:r w:rsidRPr="002F42BA">
        <w:rPr>
          <w:rFonts w:asciiTheme="majorHAnsi" w:hAnsiTheme="majorHAnsi" w:cs="Calibri"/>
          <w:b/>
          <w:sz w:val="22"/>
          <w:szCs w:val="22"/>
        </w:rPr>
        <w:tab/>
        <w:t xml:space="preserve">- cena najniższej oferty za zamówienie podstawowe i </w:t>
      </w:r>
      <w:r w:rsidR="00972AF9">
        <w:rPr>
          <w:rFonts w:asciiTheme="majorHAnsi" w:hAnsiTheme="majorHAnsi" w:cs="Calibri"/>
          <w:b/>
          <w:sz w:val="22"/>
          <w:szCs w:val="22"/>
        </w:rPr>
        <w:t>O</w:t>
      </w:r>
      <w:r w:rsidRPr="002F42BA">
        <w:rPr>
          <w:rFonts w:asciiTheme="majorHAnsi" w:hAnsiTheme="majorHAnsi" w:cs="Calibri"/>
          <w:b/>
          <w:sz w:val="22"/>
          <w:szCs w:val="22"/>
        </w:rPr>
        <w:t>pcje A i B;</w:t>
      </w:r>
    </w:p>
    <w:p w14:paraId="0A1AD620" w14:textId="57A8CA1D"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r w:rsidRPr="002F42BA">
        <w:rPr>
          <w:rFonts w:asciiTheme="majorHAnsi" w:hAnsiTheme="majorHAnsi" w:cs="Calibri"/>
          <w:b/>
          <w:sz w:val="22"/>
          <w:szCs w:val="22"/>
        </w:rPr>
        <w:t>C</w:t>
      </w:r>
      <w:r w:rsidRPr="002F42BA">
        <w:rPr>
          <w:rFonts w:asciiTheme="majorHAnsi" w:hAnsiTheme="majorHAnsi" w:cs="Calibri"/>
          <w:b/>
          <w:sz w:val="22"/>
          <w:szCs w:val="22"/>
          <w:vertAlign w:val="subscript"/>
        </w:rPr>
        <w:t>o</w:t>
      </w:r>
      <w:r w:rsidRPr="002F42BA">
        <w:rPr>
          <w:rFonts w:asciiTheme="majorHAnsi" w:hAnsiTheme="majorHAnsi" w:cs="Calibri"/>
          <w:b/>
          <w:sz w:val="22"/>
          <w:szCs w:val="22"/>
        </w:rPr>
        <w:tab/>
        <w:t xml:space="preserve">- cena oferty ocenianej za zamówienie podstawowe i </w:t>
      </w:r>
      <w:r w:rsidR="00972AF9">
        <w:rPr>
          <w:rFonts w:asciiTheme="majorHAnsi" w:hAnsiTheme="majorHAnsi" w:cs="Calibri"/>
          <w:b/>
          <w:sz w:val="22"/>
          <w:szCs w:val="22"/>
        </w:rPr>
        <w:t>O</w:t>
      </w:r>
      <w:r w:rsidRPr="002F42BA">
        <w:rPr>
          <w:rFonts w:asciiTheme="majorHAnsi" w:hAnsiTheme="majorHAnsi" w:cs="Calibri"/>
          <w:b/>
          <w:sz w:val="22"/>
          <w:szCs w:val="22"/>
        </w:rPr>
        <w:t xml:space="preserve">pcje A i B; </w:t>
      </w:r>
    </w:p>
    <w:p w14:paraId="42953C6D" w14:textId="07D56B06"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roofErr w:type="spellStart"/>
      <w:r w:rsidRPr="002F42BA">
        <w:rPr>
          <w:rFonts w:asciiTheme="majorHAnsi" w:hAnsiTheme="majorHAnsi" w:cs="Calibri"/>
          <w:b/>
          <w:sz w:val="22"/>
          <w:szCs w:val="22"/>
        </w:rPr>
        <w:t>Wf</w:t>
      </w:r>
      <w:proofErr w:type="spellEnd"/>
      <w:r w:rsidRPr="002F42BA">
        <w:rPr>
          <w:rFonts w:asciiTheme="majorHAnsi" w:hAnsiTheme="majorHAnsi" w:cs="Calibri"/>
          <w:b/>
          <w:sz w:val="22"/>
          <w:szCs w:val="22"/>
        </w:rPr>
        <w:t xml:space="preserve">   - ilość punktów za fakultatywne warunki ubezpieczenia.</w:t>
      </w:r>
    </w:p>
    <w:p w14:paraId="723C0147" w14:textId="77777777" w:rsidR="006C3328" w:rsidRPr="002F42BA" w:rsidRDefault="006C3328" w:rsidP="0088774C">
      <w:pPr>
        <w:widowControl w:val="0"/>
        <w:suppressAutoHyphens/>
        <w:adjustRightInd w:val="0"/>
        <w:spacing w:line="276" w:lineRule="auto"/>
        <w:ind w:left="709" w:hanging="425"/>
        <w:contextualSpacing/>
        <w:jc w:val="both"/>
        <w:textAlignment w:val="baseline"/>
        <w:rPr>
          <w:rFonts w:asciiTheme="majorHAnsi" w:hAnsiTheme="majorHAnsi" w:cs="Calibri"/>
          <w:b/>
          <w:sz w:val="22"/>
          <w:szCs w:val="22"/>
        </w:rPr>
      </w:pPr>
    </w:p>
    <w:p w14:paraId="6A54BC56" w14:textId="77777777" w:rsidR="003A07DC" w:rsidRPr="002F42BA" w:rsidRDefault="003A07DC" w:rsidP="0088774C">
      <w:pPr>
        <w:widowControl w:val="0"/>
        <w:suppressAutoHyphens/>
        <w:spacing w:line="276" w:lineRule="auto"/>
        <w:ind w:left="709"/>
        <w:contextualSpacing/>
        <w:jc w:val="both"/>
        <w:rPr>
          <w:rFonts w:asciiTheme="majorHAnsi" w:hAnsiTheme="majorHAnsi" w:cs="Calibri"/>
          <w:b/>
          <w:sz w:val="22"/>
          <w:szCs w:val="22"/>
        </w:rPr>
      </w:pPr>
      <w:r w:rsidRPr="002F42BA">
        <w:rPr>
          <w:rFonts w:asciiTheme="majorHAnsi" w:hAnsiTheme="majorHAnsi" w:cs="Calibri"/>
          <w:sz w:val="22"/>
          <w:szCs w:val="22"/>
        </w:rPr>
        <w:t xml:space="preserve">Fakultatywne warunki ubezpieczenia </w:t>
      </w:r>
      <w:proofErr w:type="spellStart"/>
      <w:r w:rsidRPr="002F42BA">
        <w:rPr>
          <w:rFonts w:asciiTheme="majorHAnsi" w:hAnsiTheme="majorHAnsi" w:cs="Calibri"/>
          <w:sz w:val="22"/>
          <w:szCs w:val="22"/>
        </w:rPr>
        <w:t>podkryteria</w:t>
      </w:r>
      <w:proofErr w:type="spellEnd"/>
      <w:r w:rsidRPr="002F42BA">
        <w:rPr>
          <w:rFonts w:asciiTheme="majorHAnsi" w:hAnsiTheme="majorHAnsi" w:cs="Calibri"/>
          <w:sz w:val="22"/>
          <w:szCs w:val="22"/>
        </w:rPr>
        <w:t>:</w:t>
      </w:r>
    </w:p>
    <w:p w14:paraId="4FCA2973" w14:textId="2A75F5F7" w:rsidR="003A07DC" w:rsidRPr="002F42BA" w:rsidRDefault="003A07DC" w:rsidP="00A56D0D">
      <w:pPr>
        <w:widowControl w:val="0"/>
        <w:numPr>
          <w:ilvl w:val="0"/>
          <w:numId w:val="64"/>
        </w:numPr>
        <w:suppressAutoHyphens/>
        <w:spacing w:line="276" w:lineRule="auto"/>
        <w:ind w:left="993" w:right="-284" w:hanging="284"/>
        <w:jc w:val="both"/>
        <w:rPr>
          <w:rFonts w:asciiTheme="majorHAnsi" w:hAnsiTheme="majorHAnsi" w:cs="Calibri"/>
          <w:sz w:val="22"/>
          <w:szCs w:val="22"/>
        </w:rPr>
      </w:pPr>
      <w:r w:rsidRPr="002F42BA">
        <w:rPr>
          <w:rFonts w:asciiTheme="majorHAnsi" w:hAnsiTheme="majorHAnsi" w:cs="Calibri"/>
          <w:sz w:val="22"/>
          <w:szCs w:val="22"/>
        </w:rPr>
        <w:t xml:space="preserve">ubezpieczenie komunikacyjne – </w:t>
      </w:r>
      <w:r w:rsidR="003457F9" w:rsidRPr="002F42BA">
        <w:rPr>
          <w:rFonts w:asciiTheme="majorHAnsi" w:hAnsiTheme="majorHAnsi" w:cs="Calibri"/>
          <w:sz w:val="22"/>
          <w:szCs w:val="22"/>
        </w:rPr>
        <w:t>1</w:t>
      </w:r>
      <w:r w:rsidR="00EF604B">
        <w:rPr>
          <w:rFonts w:asciiTheme="majorHAnsi" w:hAnsiTheme="majorHAnsi" w:cs="Calibri"/>
          <w:sz w:val="22"/>
          <w:szCs w:val="22"/>
        </w:rPr>
        <w:t>0</w:t>
      </w:r>
      <w:r w:rsidRPr="002F42BA">
        <w:rPr>
          <w:rFonts w:asciiTheme="majorHAnsi" w:hAnsiTheme="majorHAnsi" w:cs="Calibri"/>
          <w:sz w:val="22"/>
          <w:szCs w:val="22"/>
        </w:rPr>
        <w:t xml:space="preserve">%, </w:t>
      </w:r>
    </w:p>
    <w:p w14:paraId="6AA7E020" w14:textId="77777777" w:rsidR="003A07DC" w:rsidRPr="002F42BA" w:rsidRDefault="003A07DC" w:rsidP="00EF604B">
      <w:pPr>
        <w:widowControl w:val="0"/>
        <w:suppressAutoHyphens/>
        <w:spacing w:line="276" w:lineRule="auto"/>
        <w:contextualSpacing/>
        <w:jc w:val="both"/>
        <w:rPr>
          <w:rFonts w:asciiTheme="majorHAnsi" w:hAnsiTheme="majorHAnsi" w:cs="Calibri"/>
          <w:b/>
          <w:sz w:val="22"/>
          <w:szCs w:val="22"/>
        </w:rPr>
      </w:pPr>
    </w:p>
    <w:p w14:paraId="454E289B" w14:textId="5307B058" w:rsidR="003A07DC" w:rsidRPr="002F42BA" w:rsidRDefault="003A07DC" w:rsidP="0088774C">
      <w:pPr>
        <w:widowControl w:val="0"/>
        <w:suppressAutoHyphens/>
        <w:spacing w:line="276" w:lineRule="auto"/>
        <w:ind w:left="425"/>
        <w:jc w:val="center"/>
        <w:rPr>
          <w:rFonts w:asciiTheme="majorHAnsi" w:hAnsiTheme="majorHAnsi" w:cs="Calibri"/>
          <w:b/>
          <w:sz w:val="22"/>
          <w:szCs w:val="22"/>
        </w:rPr>
      </w:pPr>
      <w:proofErr w:type="spellStart"/>
      <w:r w:rsidRPr="002F42BA">
        <w:rPr>
          <w:rFonts w:asciiTheme="majorHAnsi" w:hAnsiTheme="majorHAnsi" w:cs="Calibri"/>
          <w:b/>
          <w:sz w:val="22"/>
          <w:szCs w:val="22"/>
        </w:rPr>
        <w:t>Wf</w:t>
      </w:r>
      <w:proofErr w:type="spellEnd"/>
      <w:r w:rsidRPr="002F42BA">
        <w:rPr>
          <w:rFonts w:asciiTheme="majorHAnsi" w:hAnsiTheme="majorHAnsi" w:cs="Calibri"/>
          <w:b/>
          <w:sz w:val="22"/>
          <w:szCs w:val="22"/>
        </w:rPr>
        <w:t xml:space="preserve"> =</w:t>
      </w:r>
      <w:r w:rsidR="00EF604B">
        <w:rPr>
          <w:rFonts w:asciiTheme="majorHAnsi" w:hAnsiTheme="majorHAnsi" w:cs="Calibri"/>
          <w:b/>
          <w:sz w:val="22"/>
          <w:szCs w:val="22"/>
        </w:rPr>
        <w:t xml:space="preserve"> </w:t>
      </w:r>
      <w:proofErr w:type="spellStart"/>
      <w:r w:rsidRPr="002F42BA">
        <w:rPr>
          <w:rFonts w:asciiTheme="majorHAnsi" w:hAnsiTheme="majorHAnsi" w:cs="Calibri"/>
          <w:b/>
          <w:sz w:val="22"/>
          <w:szCs w:val="22"/>
        </w:rPr>
        <w:t>X</w:t>
      </w:r>
      <w:r w:rsidRPr="002F42BA">
        <w:rPr>
          <w:rFonts w:asciiTheme="majorHAnsi" w:hAnsiTheme="majorHAnsi" w:cs="Calibri"/>
          <w:b/>
          <w:sz w:val="22"/>
          <w:szCs w:val="22"/>
          <w:vertAlign w:val="subscript"/>
        </w:rPr>
        <w:t>a</w:t>
      </w:r>
      <w:proofErr w:type="spellEnd"/>
      <w:r w:rsidRPr="002F42BA">
        <w:rPr>
          <w:rFonts w:asciiTheme="majorHAnsi" w:hAnsiTheme="majorHAnsi" w:cs="Calibri"/>
          <w:b/>
          <w:sz w:val="22"/>
          <w:szCs w:val="22"/>
        </w:rPr>
        <w:t xml:space="preserve"> x </w:t>
      </w:r>
      <w:r w:rsidR="003457F9" w:rsidRPr="002F42BA">
        <w:rPr>
          <w:rFonts w:asciiTheme="majorHAnsi" w:hAnsiTheme="majorHAnsi" w:cs="Calibri"/>
          <w:b/>
          <w:sz w:val="22"/>
          <w:szCs w:val="22"/>
        </w:rPr>
        <w:t>1</w:t>
      </w:r>
      <w:r w:rsidR="00EF604B">
        <w:rPr>
          <w:rFonts w:asciiTheme="majorHAnsi" w:hAnsiTheme="majorHAnsi" w:cs="Calibri"/>
          <w:b/>
          <w:sz w:val="22"/>
          <w:szCs w:val="22"/>
        </w:rPr>
        <w:t>0</w:t>
      </w:r>
      <w:r w:rsidRPr="002F42BA">
        <w:rPr>
          <w:rFonts w:asciiTheme="majorHAnsi" w:hAnsiTheme="majorHAnsi" w:cs="Calibri"/>
          <w:b/>
          <w:sz w:val="22"/>
          <w:szCs w:val="22"/>
        </w:rPr>
        <w:t xml:space="preserve">% = max </w:t>
      </w:r>
      <w:r w:rsidR="003457F9" w:rsidRPr="002F42BA">
        <w:rPr>
          <w:rFonts w:asciiTheme="majorHAnsi" w:hAnsiTheme="majorHAnsi" w:cs="Calibri"/>
          <w:b/>
          <w:sz w:val="22"/>
          <w:szCs w:val="22"/>
        </w:rPr>
        <w:t>1</w:t>
      </w:r>
      <w:r w:rsidR="00EF604B">
        <w:rPr>
          <w:rFonts w:asciiTheme="majorHAnsi" w:hAnsiTheme="majorHAnsi" w:cs="Calibri"/>
          <w:b/>
          <w:sz w:val="22"/>
          <w:szCs w:val="22"/>
        </w:rPr>
        <w:t>0</w:t>
      </w:r>
      <w:r w:rsidRPr="002F42BA">
        <w:rPr>
          <w:rFonts w:asciiTheme="majorHAnsi" w:hAnsiTheme="majorHAnsi" w:cs="Calibri"/>
          <w:b/>
          <w:sz w:val="22"/>
          <w:szCs w:val="22"/>
        </w:rPr>
        <w:t xml:space="preserve"> pkt</w:t>
      </w:r>
    </w:p>
    <w:p w14:paraId="62789B3F" w14:textId="77777777" w:rsidR="003A07DC" w:rsidRPr="002F42BA" w:rsidRDefault="003A07DC" w:rsidP="0088774C">
      <w:pPr>
        <w:widowControl w:val="0"/>
        <w:suppressAutoHyphens/>
        <w:spacing w:line="276" w:lineRule="auto"/>
        <w:ind w:left="425"/>
        <w:rPr>
          <w:rFonts w:asciiTheme="majorHAnsi" w:hAnsiTheme="majorHAnsi" w:cs="Calibri"/>
          <w:sz w:val="22"/>
          <w:szCs w:val="22"/>
        </w:rPr>
      </w:pPr>
      <w:r w:rsidRPr="002F42BA">
        <w:rPr>
          <w:rFonts w:asciiTheme="majorHAnsi" w:hAnsiTheme="majorHAnsi" w:cs="Calibri"/>
          <w:sz w:val="22"/>
          <w:szCs w:val="22"/>
        </w:rPr>
        <w:t>Przy czym:</w:t>
      </w:r>
    </w:p>
    <w:p w14:paraId="47E8B107" w14:textId="77777777" w:rsidR="003A07DC" w:rsidRPr="002F42BA" w:rsidRDefault="003A07DC" w:rsidP="0088774C">
      <w:pPr>
        <w:widowControl w:val="0"/>
        <w:suppressAutoHyphens/>
        <w:spacing w:line="276" w:lineRule="auto"/>
        <w:ind w:left="425"/>
        <w:rPr>
          <w:rFonts w:asciiTheme="majorHAnsi" w:hAnsiTheme="majorHAnsi" w:cs="Calibri"/>
          <w:sz w:val="20"/>
        </w:rPr>
      </w:pPr>
      <w:proofErr w:type="spellStart"/>
      <w:r w:rsidRPr="002F42BA">
        <w:rPr>
          <w:rFonts w:asciiTheme="majorHAnsi" w:hAnsiTheme="majorHAnsi" w:cs="Calibri"/>
          <w:sz w:val="20"/>
        </w:rPr>
        <w:t>X</w:t>
      </w:r>
      <w:r w:rsidRPr="002F42BA">
        <w:rPr>
          <w:rFonts w:asciiTheme="majorHAnsi" w:hAnsiTheme="majorHAnsi" w:cs="Calibri"/>
          <w:sz w:val="20"/>
          <w:vertAlign w:val="subscript"/>
        </w:rPr>
        <w:t>a</w:t>
      </w:r>
      <w:proofErr w:type="spellEnd"/>
      <w:r w:rsidRPr="002F42BA">
        <w:rPr>
          <w:rFonts w:asciiTheme="majorHAnsi" w:hAnsiTheme="majorHAnsi" w:cs="Calibri"/>
          <w:sz w:val="20"/>
        </w:rPr>
        <w:t xml:space="preserve"> – ilość uzyskanych punktów dla ubezpieczenia </w:t>
      </w:r>
      <w:r w:rsidR="005B3209" w:rsidRPr="002F42BA">
        <w:rPr>
          <w:rFonts w:asciiTheme="majorHAnsi" w:hAnsiTheme="majorHAnsi" w:cs="Calibri"/>
          <w:sz w:val="20"/>
        </w:rPr>
        <w:t>komunikacyjnego</w:t>
      </w:r>
    </w:p>
    <w:p w14:paraId="504435E9" w14:textId="77777777" w:rsidR="003A07DC" w:rsidRPr="002F42BA" w:rsidRDefault="003A07DC" w:rsidP="0088774C">
      <w:pPr>
        <w:widowControl w:val="0"/>
        <w:suppressAutoHyphens/>
        <w:spacing w:line="276" w:lineRule="auto"/>
        <w:contextualSpacing/>
        <w:jc w:val="both"/>
        <w:rPr>
          <w:rFonts w:asciiTheme="majorHAnsi" w:hAnsiTheme="majorHAnsi" w:cs="Tahoma"/>
          <w:b/>
          <w:sz w:val="20"/>
        </w:rPr>
      </w:pPr>
    </w:p>
    <w:p w14:paraId="63D4FB4B" w14:textId="139976B9" w:rsidR="00E93A1D" w:rsidRPr="002F42BA" w:rsidRDefault="00E93A1D" w:rsidP="0088774C">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Kryterium „Cena za zamówienie podstawowe oraz opcji</w:t>
      </w:r>
      <w:r w:rsidR="006C3328" w:rsidRPr="002F42BA">
        <w:rPr>
          <w:rFonts w:asciiTheme="majorHAnsi" w:hAnsiTheme="majorHAnsi" w:cs="Calibri"/>
          <w:sz w:val="22"/>
          <w:szCs w:val="22"/>
        </w:rPr>
        <w:t xml:space="preserve"> A i B</w:t>
      </w:r>
      <w:r w:rsidRPr="002F42BA">
        <w:rPr>
          <w:rFonts w:asciiTheme="majorHAnsi" w:hAnsiTheme="majorHAnsi" w:cs="Calibri"/>
          <w:sz w:val="22"/>
          <w:szCs w:val="22"/>
        </w:rPr>
        <w:t xml:space="preserve"> rozpatrywane będzie na</w:t>
      </w:r>
      <w:r w:rsidR="00D551E9" w:rsidRPr="002F42BA">
        <w:rPr>
          <w:rFonts w:asciiTheme="majorHAnsi" w:hAnsiTheme="majorHAnsi" w:cs="Calibri"/>
          <w:sz w:val="22"/>
          <w:szCs w:val="22"/>
        </w:rPr>
        <w:t> </w:t>
      </w:r>
      <w:r w:rsidRPr="002F42BA">
        <w:rPr>
          <w:rFonts w:asciiTheme="majorHAnsi" w:hAnsiTheme="majorHAnsi" w:cs="Calibri"/>
          <w:sz w:val="22"/>
          <w:szCs w:val="22"/>
        </w:rPr>
        <w:t xml:space="preserve">podstawie ceny ofertowej dla </w:t>
      </w:r>
      <w:r w:rsidR="00D551E9" w:rsidRPr="002F42BA">
        <w:rPr>
          <w:rFonts w:asciiTheme="majorHAnsi" w:hAnsiTheme="majorHAnsi" w:cs="Calibri"/>
          <w:sz w:val="22"/>
          <w:szCs w:val="22"/>
        </w:rPr>
        <w:t>CZĘŚCI</w:t>
      </w:r>
      <w:r w:rsidRPr="002F42BA">
        <w:rPr>
          <w:rFonts w:asciiTheme="majorHAnsi" w:hAnsiTheme="majorHAnsi" w:cs="Calibri"/>
          <w:sz w:val="22"/>
          <w:szCs w:val="22"/>
        </w:rPr>
        <w:t xml:space="preserve"> II zamówienia za wykonanie zamówienia podstawowego oraz </w:t>
      </w:r>
      <w:r w:rsidR="00972AF9">
        <w:rPr>
          <w:rFonts w:asciiTheme="majorHAnsi" w:hAnsiTheme="majorHAnsi" w:cs="Calibri"/>
          <w:sz w:val="22"/>
          <w:szCs w:val="22"/>
        </w:rPr>
        <w:t>O</w:t>
      </w:r>
      <w:r w:rsidRPr="002F42BA">
        <w:rPr>
          <w:rFonts w:asciiTheme="majorHAnsi" w:hAnsiTheme="majorHAnsi" w:cs="Calibri"/>
          <w:sz w:val="22"/>
          <w:szCs w:val="22"/>
        </w:rPr>
        <w:t xml:space="preserve">pcji </w:t>
      </w:r>
      <w:r w:rsidR="006C3328" w:rsidRPr="002F42BA">
        <w:rPr>
          <w:rFonts w:asciiTheme="majorHAnsi" w:hAnsiTheme="majorHAnsi" w:cs="Calibri"/>
          <w:sz w:val="22"/>
          <w:szCs w:val="22"/>
        </w:rPr>
        <w:t xml:space="preserve">A i B </w:t>
      </w:r>
      <w:r w:rsidRPr="002F42BA">
        <w:rPr>
          <w:rFonts w:asciiTheme="majorHAnsi" w:hAnsiTheme="majorHAnsi" w:cs="Calibri"/>
          <w:sz w:val="22"/>
          <w:szCs w:val="22"/>
        </w:rPr>
        <w:t>za cały okres zamówienia podanej przez Wykonawcę w</w:t>
      </w:r>
      <w:r w:rsidR="00D551E9" w:rsidRPr="002F42BA">
        <w:rPr>
          <w:rFonts w:asciiTheme="majorHAnsi" w:hAnsiTheme="majorHAnsi" w:cs="Calibri"/>
          <w:sz w:val="22"/>
          <w:szCs w:val="22"/>
        </w:rPr>
        <w:t> </w:t>
      </w:r>
      <w:r w:rsidRPr="002F42BA">
        <w:rPr>
          <w:rFonts w:asciiTheme="majorHAnsi" w:hAnsiTheme="majorHAnsi" w:cs="Calibri"/>
          <w:sz w:val="22"/>
          <w:szCs w:val="22"/>
        </w:rPr>
        <w:t>Formularzu ofertowym</w:t>
      </w:r>
      <w:r w:rsidR="00D551E9" w:rsidRPr="002F42BA">
        <w:rPr>
          <w:rFonts w:asciiTheme="majorHAnsi" w:hAnsiTheme="majorHAnsi" w:cs="Calibri"/>
          <w:sz w:val="22"/>
          <w:szCs w:val="22"/>
        </w:rPr>
        <w:t xml:space="preserve"> – CZĘŚĆ </w:t>
      </w:r>
      <w:r w:rsidR="00EF604B">
        <w:rPr>
          <w:rFonts w:asciiTheme="majorHAnsi" w:hAnsiTheme="majorHAnsi" w:cs="Calibri"/>
          <w:sz w:val="22"/>
          <w:szCs w:val="22"/>
        </w:rPr>
        <w:t>I</w:t>
      </w:r>
      <w:r w:rsidR="00D551E9" w:rsidRPr="002F42BA">
        <w:rPr>
          <w:rFonts w:asciiTheme="majorHAnsi" w:hAnsiTheme="majorHAnsi" w:cs="Calibri"/>
          <w:sz w:val="22"/>
          <w:szCs w:val="22"/>
        </w:rPr>
        <w:t xml:space="preserve">I zamówienia - </w:t>
      </w:r>
      <w:r w:rsidR="00D551E9" w:rsidRPr="00972AF9">
        <w:rPr>
          <w:rFonts w:asciiTheme="majorHAnsi" w:hAnsiTheme="majorHAnsi" w:cs="Calibri"/>
          <w:b/>
          <w:bCs/>
          <w:sz w:val="22"/>
          <w:szCs w:val="22"/>
        </w:rPr>
        <w:t>załącznik nr 1</w:t>
      </w:r>
      <w:r w:rsidR="00790660">
        <w:rPr>
          <w:rFonts w:asciiTheme="majorHAnsi" w:hAnsiTheme="majorHAnsi" w:cs="Calibri"/>
          <w:b/>
          <w:bCs/>
          <w:sz w:val="22"/>
          <w:szCs w:val="22"/>
        </w:rPr>
        <w:t>b</w:t>
      </w:r>
      <w:r w:rsidRPr="002F42BA">
        <w:rPr>
          <w:rFonts w:asciiTheme="majorHAnsi" w:hAnsiTheme="majorHAnsi" w:cs="Calibri"/>
          <w:sz w:val="22"/>
          <w:szCs w:val="22"/>
        </w:rPr>
        <w:t>. Wykonawca, który</w:t>
      </w:r>
      <w:r w:rsidR="00D551E9" w:rsidRPr="002F42BA">
        <w:rPr>
          <w:rFonts w:asciiTheme="majorHAnsi" w:hAnsiTheme="majorHAnsi" w:cs="Calibri"/>
          <w:sz w:val="22"/>
          <w:szCs w:val="22"/>
        </w:rPr>
        <w:t> </w:t>
      </w:r>
      <w:r w:rsidRPr="002F42BA">
        <w:rPr>
          <w:rFonts w:asciiTheme="majorHAnsi" w:hAnsiTheme="majorHAnsi" w:cs="Calibri"/>
          <w:sz w:val="22"/>
          <w:szCs w:val="22"/>
        </w:rPr>
        <w:t>przedstawi w Formularzu ofertowym najniższą cenę za</w:t>
      </w:r>
      <w:r w:rsidR="00D551E9" w:rsidRPr="002F42BA">
        <w:rPr>
          <w:rFonts w:asciiTheme="majorHAnsi" w:hAnsiTheme="majorHAnsi" w:cs="Calibri"/>
          <w:sz w:val="22"/>
          <w:szCs w:val="22"/>
        </w:rPr>
        <w:t> </w:t>
      </w:r>
      <w:r w:rsidRPr="002F42BA">
        <w:rPr>
          <w:rFonts w:asciiTheme="majorHAnsi" w:hAnsiTheme="majorHAnsi" w:cs="Calibri"/>
          <w:sz w:val="22"/>
          <w:szCs w:val="22"/>
        </w:rPr>
        <w:t xml:space="preserve">wykonanie zamówienia podstawowego oraz </w:t>
      </w:r>
      <w:r w:rsidR="00972AF9">
        <w:rPr>
          <w:rFonts w:asciiTheme="majorHAnsi" w:hAnsiTheme="majorHAnsi" w:cs="Calibri"/>
          <w:sz w:val="22"/>
          <w:szCs w:val="22"/>
        </w:rPr>
        <w:t>O</w:t>
      </w:r>
      <w:r w:rsidRPr="002F42BA">
        <w:rPr>
          <w:rFonts w:asciiTheme="majorHAnsi" w:hAnsiTheme="majorHAnsi" w:cs="Calibri"/>
          <w:sz w:val="22"/>
          <w:szCs w:val="22"/>
        </w:rPr>
        <w:t xml:space="preserve">pcji </w:t>
      </w:r>
      <w:r w:rsidR="00E57B1E" w:rsidRPr="002F42BA">
        <w:rPr>
          <w:rFonts w:asciiTheme="majorHAnsi" w:hAnsiTheme="majorHAnsi" w:cs="Calibri"/>
          <w:sz w:val="22"/>
          <w:szCs w:val="22"/>
        </w:rPr>
        <w:t xml:space="preserve">A i B </w:t>
      </w:r>
      <w:r w:rsidRPr="002F42BA">
        <w:rPr>
          <w:rFonts w:asciiTheme="majorHAnsi" w:hAnsiTheme="majorHAnsi" w:cs="Calibri"/>
          <w:sz w:val="22"/>
          <w:szCs w:val="22"/>
        </w:rPr>
        <w:t xml:space="preserve">za cały okres zamówienia otrzyma maksymalnie </w:t>
      </w:r>
      <w:r w:rsidR="00EF604B">
        <w:rPr>
          <w:rFonts w:asciiTheme="majorHAnsi" w:hAnsiTheme="majorHAnsi" w:cs="Calibri"/>
          <w:sz w:val="22"/>
          <w:szCs w:val="22"/>
        </w:rPr>
        <w:t>90</w:t>
      </w:r>
      <w:r w:rsidRPr="002F42BA">
        <w:rPr>
          <w:rFonts w:asciiTheme="majorHAnsi" w:hAnsiTheme="majorHAnsi" w:cs="Calibri"/>
          <w:sz w:val="22"/>
          <w:szCs w:val="22"/>
        </w:rPr>
        <w:t xml:space="preserve"> pkt.</w:t>
      </w:r>
    </w:p>
    <w:p w14:paraId="7CB9494E" w14:textId="34DB51D4" w:rsidR="00E93A1D" w:rsidRPr="002F42BA" w:rsidRDefault="00E93A1D" w:rsidP="0088774C">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Fakultatywne warunki ubezpieczenia zostały okre</w:t>
      </w:r>
      <w:r w:rsidR="00B108E8" w:rsidRPr="002F42BA">
        <w:rPr>
          <w:rFonts w:asciiTheme="majorHAnsi" w:hAnsiTheme="majorHAnsi" w:cs="Calibri"/>
          <w:sz w:val="22"/>
          <w:szCs w:val="22"/>
        </w:rPr>
        <w:t xml:space="preserve">ślone w formularzu ofertowym – </w:t>
      </w:r>
      <w:r w:rsidR="00D551E9" w:rsidRPr="002F42BA">
        <w:rPr>
          <w:rFonts w:asciiTheme="majorHAnsi" w:hAnsiTheme="majorHAnsi" w:cs="Calibri"/>
          <w:sz w:val="22"/>
          <w:szCs w:val="22"/>
        </w:rPr>
        <w:t>CZĘŚĆ</w:t>
      </w:r>
      <w:r w:rsidRPr="002F42BA">
        <w:rPr>
          <w:rFonts w:asciiTheme="majorHAnsi" w:hAnsiTheme="majorHAnsi" w:cs="Calibri"/>
          <w:sz w:val="22"/>
          <w:szCs w:val="22"/>
        </w:rPr>
        <w:t xml:space="preserve"> </w:t>
      </w:r>
      <w:r w:rsidR="00EF604B">
        <w:rPr>
          <w:rFonts w:asciiTheme="majorHAnsi" w:hAnsiTheme="majorHAnsi" w:cs="Calibri"/>
          <w:sz w:val="22"/>
          <w:szCs w:val="22"/>
        </w:rPr>
        <w:t>I</w:t>
      </w:r>
      <w:r w:rsidRPr="002F42BA">
        <w:rPr>
          <w:rFonts w:asciiTheme="majorHAnsi" w:hAnsiTheme="majorHAnsi" w:cs="Calibri"/>
          <w:sz w:val="22"/>
          <w:szCs w:val="22"/>
        </w:rPr>
        <w:t>II</w:t>
      </w:r>
      <w:r w:rsidR="00D551E9" w:rsidRPr="002F42BA">
        <w:rPr>
          <w:rFonts w:asciiTheme="majorHAnsi" w:hAnsiTheme="majorHAnsi" w:cs="Calibri"/>
          <w:sz w:val="22"/>
          <w:szCs w:val="22"/>
        </w:rPr>
        <w:t xml:space="preserve"> zamówienia - </w:t>
      </w:r>
      <w:r w:rsidRPr="00972AF9">
        <w:rPr>
          <w:rFonts w:asciiTheme="majorHAnsi" w:hAnsiTheme="majorHAnsi" w:cs="Calibri"/>
          <w:b/>
          <w:bCs/>
          <w:sz w:val="22"/>
          <w:szCs w:val="22"/>
        </w:rPr>
        <w:t>załącznik nr 1</w:t>
      </w:r>
      <w:r w:rsidR="00790660">
        <w:rPr>
          <w:rFonts w:asciiTheme="majorHAnsi" w:hAnsiTheme="majorHAnsi" w:cs="Calibri"/>
          <w:b/>
          <w:bCs/>
          <w:sz w:val="22"/>
          <w:szCs w:val="22"/>
        </w:rPr>
        <w:t>b</w:t>
      </w:r>
      <w:r w:rsidRPr="002F42BA">
        <w:rPr>
          <w:rFonts w:asciiTheme="majorHAnsi" w:hAnsiTheme="majorHAnsi" w:cs="Calibri"/>
          <w:sz w:val="22"/>
          <w:szCs w:val="22"/>
        </w:rPr>
        <w:t xml:space="preserve">. Wykonawca może otrzymać w kryterium „Fakultatywne warunki ubezpieczenia” maksymalnie  </w:t>
      </w:r>
      <w:r w:rsidR="003457F9" w:rsidRPr="002F42BA">
        <w:rPr>
          <w:rFonts w:asciiTheme="majorHAnsi" w:hAnsiTheme="majorHAnsi" w:cs="Calibri"/>
          <w:sz w:val="22"/>
          <w:szCs w:val="22"/>
        </w:rPr>
        <w:t>1</w:t>
      </w:r>
      <w:r w:rsidR="00EF604B">
        <w:rPr>
          <w:rFonts w:asciiTheme="majorHAnsi" w:hAnsiTheme="majorHAnsi" w:cs="Calibri"/>
          <w:sz w:val="22"/>
          <w:szCs w:val="22"/>
        </w:rPr>
        <w:t>0</w:t>
      </w:r>
      <w:r w:rsidRPr="002F42BA">
        <w:rPr>
          <w:rFonts w:asciiTheme="majorHAnsi" w:hAnsiTheme="majorHAnsi" w:cs="Calibri"/>
          <w:sz w:val="22"/>
          <w:szCs w:val="22"/>
        </w:rPr>
        <w:t xml:space="preserve"> pkt</w:t>
      </w:r>
      <w:r w:rsidR="00B108E8" w:rsidRPr="002F42BA">
        <w:rPr>
          <w:rFonts w:asciiTheme="majorHAnsi" w:hAnsiTheme="majorHAnsi" w:cs="Calibri"/>
          <w:sz w:val="22"/>
          <w:szCs w:val="22"/>
        </w:rPr>
        <w:t>.</w:t>
      </w:r>
    </w:p>
    <w:p w14:paraId="6B3E261A" w14:textId="0B5E6259" w:rsidR="00E93A1D" w:rsidRPr="002F42BA" w:rsidRDefault="00B92DB0" w:rsidP="0088774C">
      <w:pPr>
        <w:pStyle w:val="Akapitzlist"/>
        <w:numPr>
          <w:ilvl w:val="1"/>
          <w:numId w:val="61"/>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Z</w:t>
      </w:r>
      <w:r w:rsidR="001D6C9A" w:rsidRPr="002F42BA">
        <w:rPr>
          <w:rFonts w:asciiTheme="majorHAnsi" w:hAnsiTheme="majorHAnsi" w:cs="Calibri"/>
          <w:sz w:val="22"/>
          <w:szCs w:val="22"/>
        </w:rPr>
        <w:t>amawiając</w:t>
      </w:r>
      <w:r w:rsidRPr="002F42BA">
        <w:rPr>
          <w:rFonts w:asciiTheme="majorHAnsi" w:hAnsiTheme="majorHAnsi" w:cs="Calibri"/>
          <w:sz w:val="22"/>
          <w:szCs w:val="22"/>
        </w:rPr>
        <w:t>y</w:t>
      </w:r>
      <w:r w:rsidR="001D6C9A" w:rsidRPr="002F42BA">
        <w:rPr>
          <w:rFonts w:asciiTheme="majorHAnsi" w:hAnsiTheme="majorHAnsi" w:cs="Calibri"/>
          <w:sz w:val="22"/>
          <w:szCs w:val="22"/>
        </w:rPr>
        <w:t xml:space="preserve"> </w:t>
      </w:r>
      <w:r w:rsidR="00E93A1D" w:rsidRPr="002F42BA">
        <w:rPr>
          <w:rFonts w:asciiTheme="majorHAnsi" w:hAnsiTheme="majorHAnsi" w:cs="Calibri"/>
          <w:sz w:val="22"/>
          <w:szCs w:val="22"/>
        </w:rPr>
        <w:t>jako najkorzystniejszą ofertę uzna ofertę Wykonawcy, która</w:t>
      </w:r>
      <w:r w:rsidR="00D551E9" w:rsidRPr="002F42BA">
        <w:rPr>
          <w:rFonts w:asciiTheme="majorHAnsi" w:hAnsiTheme="majorHAnsi" w:cs="Calibri"/>
          <w:sz w:val="22"/>
          <w:szCs w:val="22"/>
        </w:rPr>
        <w:t> </w:t>
      </w:r>
      <w:r w:rsidR="00E93A1D" w:rsidRPr="002F42BA">
        <w:rPr>
          <w:rFonts w:asciiTheme="majorHAnsi" w:hAnsiTheme="majorHAnsi" w:cs="Calibri"/>
          <w:sz w:val="22"/>
          <w:szCs w:val="22"/>
        </w:rPr>
        <w:t>uzyska najwyższą ilość punktów w ramach kryteriów oceny ofert.</w:t>
      </w:r>
    </w:p>
    <w:bookmarkEnd w:id="23"/>
    <w:p w14:paraId="4A489B85" w14:textId="4879EB1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w:t>
      </w:r>
      <w:r w:rsidR="003457F9" w:rsidRPr="002F42BA">
        <w:rPr>
          <w:rStyle w:val="Odwoanieintensywne"/>
          <w:rFonts w:cstheme="minorBidi"/>
          <w:b/>
          <w:bCs w:val="0"/>
          <w:color w:val="002060"/>
          <w:spacing w:val="0"/>
        </w:rPr>
        <w:t>XI</w:t>
      </w:r>
      <w:r w:rsidR="00937CA3">
        <w:rPr>
          <w:rStyle w:val="Odwoanieintensywne"/>
          <w:rFonts w:cstheme="minorBidi"/>
          <w:b/>
          <w:bCs w:val="0"/>
          <w:color w:val="002060"/>
          <w:spacing w:val="0"/>
        </w:rPr>
        <w:t>I</w:t>
      </w:r>
      <w:r w:rsidRPr="002F42BA">
        <w:rPr>
          <w:rStyle w:val="Odwoanieintensywne"/>
          <w:rFonts w:cstheme="minorBidi"/>
          <w:b/>
          <w:bCs w:val="0"/>
          <w:color w:val="002060"/>
          <w:spacing w:val="0"/>
        </w:rPr>
        <w:tab/>
        <w:t xml:space="preserve">INFORMACJA O FORMALNOŚCIACH, JAKIE </w:t>
      </w:r>
      <w:r w:rsidR="003457F9" w:rsidRPr="002F42BA">
        <w:rPr>
          <w:rStyle w:val="Odwoanieintensywne"/>
          <w:rFonts w:cstheme="minorBidi"/>
          <w:b/>
          <w:bCs w:val="0"/>
          <w:color w:val="002060"/>
          <w:spacing w:val="0"/>
        </w:rPr>
        <w:t xml:space="preserve">MUSZĄ </w:t>
      </w:r>
      <w:r w:rsidRPr="002F42BA">
        <w:rPr>
          <w:rStyle w:val="Odwoanieintensywne"/>
          <w:rFonts w:cstheme="minorBidi"/>
          <w:b/>
          <w:bCs w:val="0"/>
          <w:color w:val="002060"/>
          <w:spacing w:val="0"/>
        </w:rPr>
        <w:t xml:space="preserve"> ZOSTAĆ DOPEŁNIONE PO</w:t>
      </w:r>
      <w:r w:rsidR="00B001C3" w:rsidRPr="002F42BA">
        <w:rPr>
          <w:rStyle w:val="Odwoanieintensywne"/>
          <w:rFonts w:cstheme="minorBidi"/>
          <w:b/>
          <w:bCs w:val="0"/>
          <w:color w:val="002060"/>
          <w:spacing w:val="0"/>
        </w:rPr>
        <w:t> </w:t>
      </w:r>
      <w:r w:rsidRPr="002F42BA">
        <w:rPr>
          <w:rStyle w:val="Odwoanieintensywne"/>
          <w:rFonts w:cstheme="minorBidi"/>
          <w:b/>
          <w:bCs w:val="0"/>
          <w:color w:val="002060"/>
          <w:spacing w:val="0"/>
        </w:rPr>
        <w:t>WYBORZE OFERTY, W CELU ZAWARCIA UMOWY O ZAMÓWIENIE PUBLICZNE.</w:t>
      </w:r>
    </w:p>
    <w:p w14:paraId="7EC24263" w14:textId="06CF4BEC" w:rsidR="00790660" w:rsidRPr="000F3E9B"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0F3E9B">
        <w:rPr>
          <w:rFonts w:asciiTheme="majorHAnsi" w:hAnsiTheme="majorHAnsi" w:cs="Calibri"/>
          <w:iCs/>
          <w:sz w:val="22"/>
          <w:szCs w:val="22"/>
        </w:rPr>
        <w:t>Zamawiając</w:t>
      </w:r>
      <w:r>
        <w:rPr>
          <w:rFonts w:asciiTheme="majorHAnsi" w:hAnsiTheme="majorHAnsi" w:cs="Calibri"/>
          <w:iCs/>
          <w:sz w:val="22"/>
          <w:szCs w:val="22"/>
        </w:rPr>
        <w:t>y</w:t>
      </w:r>
      <w:r w:rsidRPr="000F3E9B">
        <w:rPr>
          <w:rFonts w:asciiTheme="majorHAnsi" w:hAnsiTheme="majorHAnsi" w:cs="Calibri"/>
          <w:sz w:val="22"/>
          <w:szCs w:val="22"/>
        </w:rPr>
        <w:t xml:space="preserve"> zawiadomi o wyniku postępowania, zgodnie z przepisami ustawy </w:t>
      </w:r>
      <w:proofErr w:type="spellStart"/>
      <w:r w:rsidRPr="000F3E9B">
        <w:rPr>
          <w:rFonts w:asciiTheme="majorHAnsi" w:hAnsiTheme="majorHAnsi" w:cs="Calibri"/>
          <w:sz w:val="22"/>
          <w:szCs w:val="22"/>
        </w:rPr>
        <w:t>Pzp</w:t>
      </w:r>
      <w:proofErr w:type="spellEnd"/>
      <w:r w:rsidRPr="000F3E9B">
        <w:rPr>
          <w:rFonts w:asciiTheme="majorHAnsi" w:hAnsiTheme="majorHAnsi" w:cs="Calibri"/>
          <w:sz w:val="22"/>
          <w:szCs w:val="22"/>
        </w:rPr>
        <w:t xml:space="preserve">. Zawiadomienie to zostanie przesłane drogą elektroniczną lub za pośrednictwem platformy zakupowej na adres e-mail wskazany w  ofercie Wykonawcy. Jeżeli wskazane próby przesłania drogą elektroniczną będą </w:t>
      </w:r>
      <w:r w:rsidRPr="000F3E9B">
        <w:rPr>
          <w:rFonts w:asciiTheme="majorHAnsi" w:hAnsiTheme="majorHAnsi" w:cs="Calibri"/>
          <w:iCs/>
          <w:sz w:val="22"/>
          <w:szCs w:val="22"/>
        </w:rPr>
        <w:t>nieskuteczne</w:t>
      </w:r>
      <w:r w:rsidRPr="000F3E9B">
        <w:rPr>
          <w:rFonts w:asciiTheme="majorHAnsi" w:hAnsiTheme="majorHAnsi" w:cs="Calibri"/>
          <w:sz w:val="22"/>
          <w:szCs w:val="22"/>
        </w:rPr>
        <w:t>, zawiadomienie zostanie przesłane na adres e-mail Wykonawcy, ujawniony na stronie internetowej wskazanej w ofercie Wykonawcy.</w:t>
      </w:r>
    </w:p>
    <w:p w14:paraId="7D79D02A" w14:textId="3DD98E92" w:rsidR="00790660" w:rsidRPr="000F3E9B"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0F3E9B">
        <w:rPr>
          <w:rFonts w:asciiTheme="majorHAnsi" w:hAnsiTheme="majorHAnsi" w:cs="Calibri"/>
          <w:iCs/>
          <w:sz w:val="22"/>
          <w:szCs w:val="22"/>
        </w:rPr>
        <w:t xml:space="preserve">Z wybranym Wykonawcą Zamawiający zawiera umowę w sprawie zamówienia publicznego, </w:t>
      </w:r>
      <w:r w:rsidR="007A6048">
        <w:rPr>
          <w:rFonts w:asciiTheme="majorHAnsi" w:hAnsiTheme="majorHAnsi" w:cs="Calibri"/>
          <w:iCs/>
          <w:sz w:val="22"/>
          <w:szCs w:val="22"/>
        </w:rPr>
        <w:br/>
      </w:r>
      <w:r w:rsidRPr="000F3E9B">
        <w:rPr>
          <w:rFonts w:asciiTheme="majorHAnsi" w:hAnsiTheme="majorHAnsi"/>
          <w:color w:val="000000"/>
          <w:sz w:val="22"/>
          <w:szCs w:val="22"/>
        </w:rPr>
        <w:t xml:space="preserve">z uwzględnieniem art. 577 ustawy </w:t>
      </w:r>
      <w:proofErr w:type="spellStart"/>
      <w:r w:rsidRPr="000F3E9B">
        <w:rPr>
          <w:rFonts w:asciiTheme="majorHAnsi" w:hAnsiTheme="majorHAnsi"/>
          <w:color w:val="000000"/>
          <w:sz w:val="22"/>
          <w:szCs w:val="22"/>
        </w:rPr>
        <w:t>Pzp</w:t>
      </w:r>
      <w:proofErr w:type="spellEnd"/>
      <w:r w:rsidRPr="000F3E9B">
        <w:rPr>
          <w:rFonts w:asciiTheme="majorHAnsi" w:hAnsiTheme="majorHAnsi"/>
          <w:color w:val="000000"/>
          <w:sz w:val="22"/>
          <w:szCs w:val="22"/>
        </w:rPr>
        <w:t xml:space="preserve">, </w:t>
      </w:r>
      <w:r w:rsidRPr="000F3E9B">
        <w:rPr>
          <w:rFonts w:asciiTheme="majorHAnsi" w:hAnsiTheme="majorHAnsi" w:cs="Calibri"/>
          <w:sz w:val="22"/>
          <w:szCs w:val="22"/>
        </w:rPr>
        <w:t>w terminie nie krótszym niż 5 dni od dnia przesłania zawiadomienia o wyborze najkorzystniejszej oferty.</w:t>
      </w:r>
    </w:p>
    <w:p w14:paraId="4533D35E" w14:textId="77777777" w:rsidR="00790660" w:rsidRPr="000F3E9B"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sz w:val="22"/>
          <w:szCs w:val="22"/>
        </w:rPr>
      </w:pPr>
      <w:r w:rsidRPr="000F3E9B">
        <w:rPr>
          <w:rFonts w:asciiTheme="majorHAnsi" w:hAnsiTheme="majorHAnsi" w:cs="Calibri"/>
          <w:sz w:val="22"/>
          <w:szCs w:val="22"/>
        </w:rPr>
        <w:t>Zamawiający może zawrzeć umowę w sprawie zamówienia publicznego przed upływem terminu, o którym mowa w ust. 2, jeżeli w postępowaniu o udzielenie zamówienia prowadzonym w trybie podstawowym złożono tylko jedną ofertę.</w:t>
      </w:r>
    </w:p>
    <w:p w14:paraId="70409D94" w14:textId="77777777" w:rsidR="00790660" w:rsidRPr="000F3E9B"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0F3E9B">
        <w:rPr>
          <w:rFonts w:asciiTheme="majorHAnsi" w:hAnsiTheme="majorHAnsi" w:cs="Calibri"/>
          <w:iCs/>
          <w:sz w:val="22"/>
          <w:szCs w:val="22"/>
        </w:rPr>
        <w:t xml:space="preserve">Zgodnie z art. 432 ustawy </w:t>
      </w:r>
      <w:proofErr w:type="spellStart"/>
      <w:r w:rsidRPr="000F3E9B">
        <w:rPr>
          <w:rFonts w:asciiTheme="majorHAnsi" w:hAnsiTheme="majorHAnsi" w:cs="Calibri"/>
          <w:iCs/>
          <w:sz w:val="22"/>
          <w:szCs w:val="22"/>
        </w:rPr>
        <w:t>Pzp</w:t>
      </w:r>
      <w:proofErr w:type="spellEnd"/>
      <w:r w:rsidRPr="000F3E9B">
        <w:rPr>
          <w:rFonts w:asciiTheme="majorHAnsi" w:hAnsiTheme="majorHAnsi" w:cs="Calibri"/>
          <w:iCs/>
          <w:sz w:val="22"/>
          <w:szCs w:val="22"/>
        </w:rPr>
        <w:t xml:space="preserve"> Umowa  </w:t>
      </w:r>
      <w:r w:rsidRPr="000F3E9B">
        <w:rPr>
          <w:rFonts w:asciiTheme="majorHAnsi" w:hAnsiTheme="majorHAnsi"/>
          <w:sz w:val="22"/>
          <w:szCs w:val="22"/>
        </w:rPr>
        <w:t>wymaga, pod rygorem nieważności, zachowania formy pisemnej, chyba że przepisy odrębne wymagają formy szczególnej.</w:t>
      </w:r>
    </w:p>
    <w:p w14:paraId="79EA2E33" w14:textId="13A5D174" w:rsidR="00790660" w:rsidRPr="000F3E9B"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0F3E9B">
        <w:rPr>
          <w:rFonts w:asciiTheme="majorHAnsi" w:hAnsiTheme="majorHAnsi" w:cs="Calibri"/>
          <w:iCs/>
          <w:sz w:val="22"/>
          <w:szCs w:val="22"/>
        </w:rPr>
        <w:t>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27FB490C" w14:textId="77777777" w:rsidR="00790660" w:rsidRPr="000F3E9B"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0F3E9B">
        <w:rPr>
          <w:rFonts w:asciiTheme="majorHAnsi" w:hAnsiTheme="majorHAnsi" w:cs="Calibri"/>
          <w:iCs/>
          <w:sz w:val="22"/>
          <w:szCs w:val="22"/>
        </w:rPr>
        <w:t>Przed podpisaniem umowy, wybrany Wykonawca:</w:t>
      </w:r>
    </w:p>
    <w:p w14:paraId="6E2E2833" w14:textId="5C250A2B" w:rsidR="00790660" w:rsidRPr="000F3E9B" w:rsidRDefault="00790660" w:rsidP="00B95BF0">
      <w:pPr>
        <w:pStyle w:val="Akapitzlist"/>
        <w:numPr>
          <w:ilvl w:val="1"/>
          <w:numId w:val="78"/>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0F3E9B">
        <w:rPr>
          <w:rFonts w:asciiTheme="majorHAnsi" w:hAnsiTheme="majorHAnsi" w:cs="Calibri"/>
          <w:sz w:val="22"/>
          <w:szCs w:val="22"/>
        </w:rPr>
        <w:t xml:space="preserve">przekaże Zamawiającego informacje niezbędne do wpisania do treści umowy, np. </w:t>
      </w:r>
      <w:r w:rsidRPr="000F3E9B">
        <w:rPr>
          <w:rFonts w:asciiTheme="majorHAnsi" w:hAnsiTheme="majorHAnsi" w:cs="Calibri"/>
          <w:iCs/>
          <w:sz w:val="22"/>
          <w:szCs w:val="22"/>
        </w:rPr>
        <w:t xml:space="preserve">imiona </w:t>
      </w:r>
      <w:r w:rsidRPr="000F3E9B">
        <w:rPr>
          <w:rFonts w:asciiTheme="majorHAnsi" w:hAnsiTheme="majorHAnsi" w:cs="Calibri"/>
          <w:i/>
          <w:iCs/>
          <w:sz w:val="22"/>
          <w:szCs w:val="22"/>
        </w:rPr>
        <w:t>i nazwiska uprawnionych osób, które będą reprezentować Wykonawcę przy podpisaniu umowy</w:t>
      </w:r>
      <w:r w:rsidRPr="000F3E9B">
        <w:rPr>
          <w:rFonts w:asciiTheme="majorHAnsi" w:hAnsiTheme="majorHAnsi" w:cs="Calibri"/>
          <w:i/>
          <w:sz w:val="22"/>
          <w:szCs w:val="22"/>
        </w:rPr>
        <w:t>,</w:t>
      </w:r>
      <w:r w:rsidRPr="000F3E9B">
        <w:rPr>
          <w:rFonts w:asciiTheme="majorHAnsi" w:hAnsiTheme="majorHAnsi" w:cs="Calibri"/>
          <w:sz w:val="22"/>
          <w:szCs w:val="22"/>
        </w:rPr>
        <w:t xml:space="preserve"> koordynacji itp.,</w:t>
      </w:r>
    </w:p>
    <w:p w14:paraId="7BC91A5E" w14:textId="5E3F5932" w:rsidR="00790660" w:rsidRPr="000F3E9B" w:rsidRDefault="00790660" w:rsidP="00B95BF0">
      <w:pPr>
        <w:pStyle w:val="Akapitzlist"/>
        <w:numPr>
          <w:ilvl w:val="1"/>
          <w:numId w:val="78"/>
        </w:numPr>
        <w:tabs>
          <w:tab w:val="left" w:pos="142"/>
        </w:tabs>
        <w:suppressAutoHyphens/>
        <w:overflowPunct w:val="0"/>
        <w:spacing w:after="60" w:line="276" w:lineRule="auto"/>
        <w:ind w:left="993" w:hanging="567"/>
        <w:jc w:val="both"/>
        <w:textAlignment w:val="baseline"/>
        <w:rPr>
          <w:rFonts w:asciiTheme="majorHAnsi" w:hAnsiTheme="majorHAnsi" w:cs="Calibri"/>
          <w:iCs/>
          <w:sz w:val="22"/>
          <w:szCs w:val="22"/>
        </w:rPr>
      </w:pPr>
      <w:r w:rsidRPr="000F3E9B">
        <w:rPr>
          <w:rFonts w:asciiTheme="majorHAnsi" w:hAnsiTheme="majorHAnsi" w:cs="Calibri"/>
          <w:sz w:val="22"/>
          <w:szCs w:val="22"/>
        </w:rPr>
        <w:t xml:space="preserve">przekaże </w:t>
      </w:r>
      <w:r>
        <w:rPr>
          <w:rFonts w:asciiTheme="majorHAnsi" w:hAnsiTheme="majorHAnsi" w:cs="Calibri"/>
          <w:sz w:val="22"/>
          <w:szCs w:val="22"/>
        </w:rPr>
        <w:t>Zamawiaj</w:t>
      </w:r>
      <w:r w:rsidR="002D3CD4">
        <w:rPr>
          <w:rFonts w:asciiTheme="majorHAnsi" w:hAnsiTheme="majorHAnsi" w:cs="Calibri"/>
          <w:sz w:val="22"/>
          <w:szCs w:val="22"/>
        </w:rPr>
        <w:t>ą</w:t>
      </w:r>
      <w:r>
        <w:rPr>
          <w:rFonts w:asciiTheme="majorHAnsi" w:hAnsiTheme="majorHAnsi" w:cs="Calibri"/>
          <w:sz w:val="22"/>
          <w:szCs w:val="22"/>
        </w:rPr>
        <w:t>cemu</w:t>
      </w:r>
      <w:r w:rsidRPr="000F3E9B">
        <w:rPr>
          <w:rFonts w:asciiTheme="majorHAnsi" w:hAnsiTheme="majorHAnsi" w:cs="Calibri"/>
          <w:sz w:val="22"/>
          <w:szCs w:val="22"/>
        </w:rPr>
        <w:t xml:space="preserve"> wykaz osób odpowiedzialnych za realizacje zamówienia wraz </w:t>
      </w:r>
      <w:r w:rsidR="007A6048">
        <w:rPr>
          <w:rFonts w:asciiTheme="majorHAnsi" w:hAnsiTheme="majorHAnsi" w:cs="Calibri"/>
          <w:sz w:val="22"/>
          <w:szCs w:val="22"/>
        </w:rPr>
        <w:br/>
      </w:r>
      <w:r w:rsidRPr="000F3E9B">
        <w:rPr>
          <w:rFonts w:asciiTheme="majorHAnsi" w:hAnsiTheme="majorHAnsi" w:cs="Calibri"/>
          <w:sz w:val="22"/>
          <w:szCs w:val="22"/>
        </w:rPr>
        <w:t>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787D6CC2" w14:textId="0326014F" w:rsidR="00790660" w:rsidRPr="00790660" w:rsidRDefault="00790660" w:rsidP="00B95BF0">
      <w:pPr>
        <w:pStyle w:val="Akapitzlist"/>
        <w:numPr>
          <w:ilvl w:val="0"/>
          <w:numId w:val="78"/>
        </w:numPr>
        <w:tabs>
          <w:tab w:val="left" w:pos="142"/>
        </w:tabs>
        <w:suppressAutoHyphens/>
        <w:overflowPunct w:val="0"/>
        <w:spacing w:after="60" w:line="276" w:lineRule="auto"/>
        <w:ind w:left="426" w:hanging="426"/>
        <w:jc w:val="both"/>
        <w:textAlignment w:val="baseline"/>
        <w:rPr>
          <w:rFonts w:asciiTheme="majorHAnsi" w:hAnsiTheme="majorHAnsi" w:cs="Calibri"/>
          <w:iCs/>
          <w:sz w:val="22"/>
          <w:szCs w:val="22"/>
        </w:rPr>
      </w:pPr>
      <w:r w:rsidRPr="000F3E9B">
        <w:rPr>
          <w:rFonts w:asciiTheme="majorHAnsi" w:hAnsiTheme="majorHAnsi" w:cs="Arial"/>
          <w:sz w:val="22"/>
          <w:szCs w:val="22"/>
        </w:rPr>
        <w:t>Wykonawca będzie zobowiązany do podpisania umowy w miejscu i terminie wskazanym przez Zamawiającego.</w:t>
      </w:r>
    </w:p>
    <w:p w14:paraId="7A2A9EC6" w14:textId="6FECCB31" w:rsidR="005E4F29"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937CA3">
        <w:rPr>
          <w:rStyle w:val="Odwoanieintensywne"/>
          <w:rFonts w:cstheme="minorBidi"/>
          <w:b/>
          <w:bCs w:val="0"/>
          <w:color w:val="002060"/>
          <w:spacing w:val="0"/>
        </w:rPr>
        <w:t>I</w:t>
      </w:r>
      <w:r w:rsidR="00901701">
        <w:rPr>
          <w:rStyle w:val="Odwoanieintensywne"/>
          <w:rFonts w:cstheme="minorBidi"/>
          <w:b/>
          <w:bCs w:val="0"/>
          <w:color w:val="002060"/>
          <w:spacing w:val="0"/>
        </w:rPr>
        <w:t>II</w:t>
      </w:r>
      <w:r w:rsidRPr="002F42BA">
        <w:rPr>
          <w:rStyle w:val="Odwoanieintensywne"/>
          <w:rFonts w:cstheme="minorBidi"/>
          <w:b/>
          <w:bCs w:val="0"/>
          <w:color w:val="002060"/>
          <w:spacing w:val="0"/>
        </w:rPr>
        <w:tab/>
        <w:t>INFORMACJ</w:t>
      </w:r>
      <w:r w:rsidR="005E4F29" w:rsidRPr="002F42BA">
        <w:rPr>
          <w:rStyle w:val="Odwoanieintensywne"/>
          <w:rFonts w:cstheme="minorBidi"/>
          <w:b/>
          <w:bCs w:val="0"/>
          <w:color w:val="002060"/>
          <w:spacing w:val="0"/>
        </w:rPr>
        <w:t>E O TREŚCI ZAWIERANEJ UMOWY ORAZ MOŻLIWOŚĆ JEJ ZMIANY</w:t>
      </w:r>
      <w:r w:rsidRPr="002F42BA">
        <w:rPr>
          <w:rStyle w:val="Odwoanieintensywne"/>
          <w:rFonts w:cstheme="minorBidi"/>
          <w:b/>
          <w:bCs w:val="0"/>
          <w:color w:val="002060"/>
          <w:spacing w:val="0"/>
        </w:rPr>
        <w:t>.</w:t>
      </w:r>
      <w:r w:rsidR="005E4F29" w:rsidRPr="002F42BA">
        <w:rPr>
          <w:rStyle w:val="Odwoanieintensywne"/>
          <w:rFonts w:cstheme="minorBidi"/>
          <w:b/>
          <w:bCs w:val="0"/>
          <w:color w:val="002060"/>
          <w:spacing w:val="0"/>
        </w:rPr>
        <w:t xml:space="preserve"> (PROJEKTOWANE POSTANOWIENIA UMOWY W SPRAWIE ZAMÓWIENIA PUBLICZNEGO, KTÓRE ZOSTANĄ WPROWADZONE DO TREŚCI UMOWY)</w:t>
      </w:r>
    </w:p>
    <w:p w14:paraId="407CA5FF" w14:textId="533EE520" w:rsidR="005E4F29" w:rsidRPr="002F42BA" w:rsidRDefault="005E4F29" w:rsidP="00B95BF0">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Wybrany Wykonawca jest zobowiązany do zawarcia umowy w sprawie zamówienia publicznego na warunkach określonych we wzorze umowy.</w:t>
      </w:r>
    </w:p>
    <w:p w14:paraId="2EE8D9E0" w14:textId="3F4DAB0E" w:rsidR="005E4F29" w:rsidRPr="002F42BA" w:rsidRDefault="005E4F29" w:rsidP="00B95BF0">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Projektowane postanowienia umowy w sprawie zamówienia publicznego zawarte są </w:t>
      </w:r>
      <w:r w:rsidR="007A6048">
        <w:rPr>
          <w:rFonts w:asciiTheme="majorHAnsi" w:hAnsiTheme="majorHAnsi" w:cs="Arial"/>
          <w:sz w:val="22"/>
          <w:szCs w:val="22"/>
        </w:rPr>
        <w:br/>
      </w:r>
      <w:r w:rsidRPr="002F42BA">
        <w:rPr>
          <w:rFonts w:asciiTheme="majorHAnsi" w:hAnsiTheme="majorHAnsi" w:cs="Arial"/>
          <w:sz w:val="22"/>
          <w:szCs w:val="22"/>
        </w:rPr>
        <w:t xml:space="preserve">w następujących załącznikach do niniejszej SWZ: </w:t>
      </w:r>
    </w:p>
    <w:p w14:paraId="2019A74E" w14:textId="2357A7D8" w:rsidR="005E4F29" w:rsidRPr="00972AF9" w:rsidRDefault="005E4F29" w:rsidP="00B95BF0">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 zamówienia</w:t>
      </w:r>
      <w:r w:rsidR="00972AF9">
        <w:rPr>
          <w:rFonts w:asciiTheme="majorHAnsi" w:hAnsiTheme="majorHAnsi" w:cs="Arial"/>
          <w:sz w:val="22"/>
          <w:szCs w:val="22"/>
        </w:rPr>
        <w:t xml:space="preserve"> – </w:t>
      </w:r>
      <w:r w:rsidRPr="00972AF9">
        <w:rPr>
          <w:rFonts w:asciiTheme="majorHAnsi" w:hAnsiTheme="majorHAnsi" w:cs="Calibri"/>
          <w:b/>
          <w:bCs/>
          <w:sz w:val="22"/>
          <w:szCs w:val="22"/>
        </w:rPr>
        <w:t xml:space="preserve">załącznik </w:t>
      </w:r>
      <w:r w:rsidRPr="00972AF9">
        <w:rPr>
          <w:rFonts w:asciiTheme="majorHAnsi" w:hAnsiTheme="majorHAnsi" w:cs="Calibri"/>
          <w:b/>
          <w:bCs/>
          <w:iCs/>
          <w:sz w:val="22"/>
          <w:szCs w:val="22"/>
        </w:rPr>
        <w:t>nr 4</w:t>
      </w:r>
      <w:r w:rsidR="00972AF9" w:rsidRPr="00972AF9">
        <w:rPr>
          <w:rFonts w:asciiTheme="majorHAnsi" w:hAnsiTheme="majorHAnsi" w:cs="Calibri"/>
          <w:b/>
          <w:bCs/>
          <w:iCs/>
          <w:sz w:val="22"/>
          <w:szCs w:val="22"/>
        </w:rPr>
        <w:t>a</w:t>
      </w:r>
      <w:r w:rsidRPr="00972AF9">
        <w:rPr>
          <w:rFonts w:asciiTheme="majorHAnsi" w:hAnsiTheme="majorHAnsi" w:cs="Calibri"/>
          <w:b/>
          <w:bCs/>
          <w:iCs/>
          <w:sz w:val="22"/>
          <w:szCs w:val="22"/>
        </w:rPr>
        <w:t xml:space="preserve"> do </w:t>
      </w:r>
      <w:r w:rsidR="00431023" w:rsidRPr="00972AF9">
        <w:rPr>
          <w:rFonts w:asciiTheme="majorHAnsi" w:hAnsiTheme="majorHAnsi" w:cs="Calibri"/>
          <w:b/>
          <w:bCs/>
          <w:iCs/>
          <w:sz w:val="22"/>
          <w:szCs w:val="22"/>
        </w:rPr>
        <w:t>SWZ</w:t>
      </w:r>
      <w:r w:rsidRPr="00972AF9">
        <w:rPr>
          <w:rFonts w:asciiTheme="majorHAnsi" w:hAnsiTheme="majorHAnsi" w:cs="Calibri"/>
          <w:b/>
          <w:bCs/>
          <w:iCs/>
          <w:sz w:val="22"/>
          <w:szCs w:val="22"/>
        </w:rPr>
        <w:t xml:space="preserve"> – </w:t>
      </w:r>
      <w:r w:rsidR="00BC685C" w:rsidRPr="00004036">
        <w:rPr>
          <w:rFonts w:asciiTheme="majorHAnsi" w:hAnsiTheme="majorHAnsi" w:cs="Calibri"/>
          <w:b/>
          <w:bCs/>
          <w:iCs/>
          <w:sz w:val="22"/>
          <w:szCs w:val="22"/>
        </w:rPr>
        <w:t>Projekt</w:t>
      </w:r>
      <w:r w:rsidR="00BC685C">
        <w:rPr>
          <w:rFonts w:asciiTheme="majorHAnsi" w:hAnsiTheme="majorHAnsi" w:cs="Calibri"/>
          <w:b/>
          <w:bCs/>
          <w:iCs/>
          <w:sz w:val="22"/>
          <w:szCs w:val="22"/>
        </w:rPr>
        <w:t xml:space="preserve"> </w:t>
      </w:r>
      <w:r w:rsidRPr="00972AF9">
        <w:rPr>
          <w:rFonts w:asciiTheme="majorHAnsi" w:hAnsiTheme="majorHAnsi" w:cs="Calibri"/>
          <w:b/>
          <w:bCs/>
          <w:iCs/>
          <w:sz w:val="22"/>
          <w:szCs w:val="22"/>
        </w:rPr>
        <w:t>umowy</w:t>
      </w:r>
      <w:r w:rsidRPr="00972AF9">
        <w:rPr>
          <w:rFonts w:asciiTheme="majorHAnsi" w:hAnsiTheme="majorHAnsi" w:cs="Calibri"/>
          <w:iCs/>
          <w:sz w:val="22"/>
          <w:szCs w:val="22"/>
        </w:rPr>
        <w:t>;</w:t>
      </w:r>
    </w:p>
    <w:p w14:paraId="5DC55345" w14:textId="682AC654" w:rsidR="005E4F29" w:rsidRPr="00972AF9" w:rsidRDefault="005E4F29" w:rsidP="00B95BF0">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w:t>
      </w:r>
      <w:r w:rsidR="00E275BB" w:rsidRPr="002F42BA">
        <w:rPr>
          <w:rFonts w:asciiTheme="majorHAnsi" w:hAnsiTheme="majorHAnsi" w:cs="Arial"/>
          <w:sz w:val="22"/>
          <w:szCs w:val="22"/>
        </w:rPr>
        <w:t>I</w:t>
      </w:r>
      <w:r w:rsidRPr="002F42BA">
        <w:rPr>
          <w:rFonts w:asciiTheme="majorHAnsi" w:hAnsiTheme="majorHAnsi" w:cs="Arial"/>
          <w:sz w:val="22"/>
          <w:szCs w:val="22"/>
        </w:rPr>
        <w:t xml:space="preserve"> zamówienia</w:t>
      </w:r>
      <w:r w:rsidR="00972AF9">
        <w:rPr>
          <w:rFonts w:asciiTheme="majorHAnsi" w:hAnsiTheme="majorHAnsi" w:cs="Arial"/>
          <w:sz w:val="22"/>
          <w:szCs w:val="22"/>
        </w:rPr>
        <w:t xml:space="preserve"> –</w:t>
      </w:r>
      <w:r w:rsidRPr="00972AF9">
        <w:rPr>
          <w:rFonts w:asciiTheme="majorHAnsi" w:hAnsiTheme="majorHAnsi" w:cs="Arial"/>
          <w:sz w:val="22"/>
          <w:szCs w:val="22"/>
        </w:rPr>
        <w:t xml:space="preserve"> </w:t>
      </w:r>
      <w:r w:rsidRPr="00972AF9">
        <w:rPr>
          <w:rFonts w:asciiTheme="majorHAnsi" w:hAnsiTheme="majorHAnsi" w:cs="Calibri"/>
          <w:b/>
          <w:bCs/>
          <w:sz w:val="22"/>
          <w:szCs w:val="22"/>
        </w:rPr>
        <w:t xml:space="preserve">załącznik </w:t>
      </w:r>
      <w:r w:rsidRPr="00972AF9">
        <w:rPr>
          <w:rFonts w:asciiTheme="majorHAnsi" w:hAnsiTheme="majorHAnsi" w:cs="Calibri"/>
          <w:b/>
          <w:bCs/>
          <w:iCs/>
          <w:sz w:val="22"/>
          <w:szCs w:val="22"/>
        </w:rPr>
        <w:t>nr 4</w:t>
      </w:r>
      <w:r w:rsidR="00972AF9" w:rsidRPr="00972AF9">
        <w:rPr>
          <w:rFonts w:asciiTheme="majorHAnsi" w:hAnsiTheme="majorHAnsi" w:cs="Calibri"/>
          <w:b/>
          <w:bCs/>
          <w:iCs/>
          <w:sz w:val="22"/>
          <w:szCs w:val="22"/>
        </w:rPr>
        <w:t>b</w:t>
      </w:r>
      <w:r w:rsidRPr="00972AF9">
        <w:rPr>
          <w:rFonts w:asciiTheme="majorHAnsi" w:hAnsiTheme="majorHAnsi" w:cs="Calibri"/>
          <w:b/>
          <w:bCs/>
          <w:iCs/>
          <w:sz w:val="22"/>
          <w:szCs w:val="22"/>
        </w:rPr>
        <w:t xml:space="preserve"> do </w:t>
      </w:r>
      <w:r w:rsidR="00431023" w:rsidRPr="00972AF9">
        <w:rPr>
          <w:rFonts w:asciiTheme="majorHAnsi" w:hAnsiTheme="majorHAnsi" w:cs="Calibri"/>
          <w:b/>
          <w:bCs/>
          <w:iCs/>
          <w:sz w:val="22"/>
          <w:szCs w:val="22"/>
        </w:rPr>
        <w:t>SWZ</w:t>
      </w:r>
      <w:r w:rsidRPr="00972AF9">
        <w:rPr>
          <w:rFonts w:asciiTheme="majorHAnsi" w:hAnsiTheme="majorHAnsi" w:cs="Calibri"/>
          <w:b/>
          <w:bCs/>
          <w:iCs/>
          <w:sz w:val="22"/>
          <w:szCs w:val="22"/>
        </w:rPr>
        <w:t xml:space="preserve"> – </w:t>
      </w:r>
      <w:r w:rsidR="00BC685C" w:rsidRPr="00004036">
        <w:rPr>
          <w:rFonts w:asciiTheme="majorHAnsi" w:hAnsiTheme="majorHAnsi" w:cs="Calibri"/>
          <w:b/>
          <w:bCs/>
          <w:iCs/>
          <w:sz w:val="22"/>
          <w:szCs w:val="22"/>
        </w:rPr>
        <w:t>Projekt</w:t>
      </w:r>
      <w:r w:rsidRPr="00972AF9">
        <w:rPr>
          <w:rFonts w:asciiTheme="majorHAnsi" w:hAnsiTheme="majorHAnsi" w:cs="Calibri"/>
          <w:b/>
          <w:bCs/>
          <w:iCs/>
          <w:sz w:val="22"/>
          <w:szCs w:val="22"/>
        </w:rPr>
        <w:t xml:space="preserve"> umowy</w:t>
      </w:r>
      <w:r w:rsidR="00E275BB" w:rsidRPr="00972AF9">
        <w:rPr>
          <w:rFonts w:asciiTheme="majorHAnsi" w:hAnsiTheme="majorHAnsi" w:cs="Calibri"/>
          <w:iCs/>
          <w:sz w:val="22"/>
          <w:szCs w:val="22"/>
        </w:rPr>
        <w:t>;</w:t>
      </w:r>
    </w:p>
    <w:p w14:paraId="67680282" w14:textId="1C7F4F75" w:rsidR="00E93A1D" w:rsidRPr="002F42BA" w:rsidRDefault="00BC685C" w:rsidP="00B95BF0">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004036">
        <w:rPr>
          <w:rFonts w:asciiTheme="majorHAnsi" w:hAnsiTheme="majorHAnsi" w:cs="Calibri"/>
          <w:sz w:val="22"/>
          <w:szCs w:val="22"/>
        </w:rPr>
        <w:t>Projekt</w:t>
      </w:r>
      <w:r w:rsidR="00E93A1D" w:rsidRPr="002F42BA">
        <w:rPr>
          <w:rFonts w:asciiTheme="majorHAnsi" w:hAnsiTheme="majorHAnsi" w:cs="Calibri"/>
          <w:sz w:val="22"/>
          <w:szCs w:val="22"/>
        </w:rPr>
        <w:t xml:space="preserve"> umowy zostanie uzupełniony o niezbędne informacje dotyczące w szczególności Wykonawcy</w:t>
      </w:r>
      <w:r w:rsidR="001D6C9A" w:rsidRPr="002F42BA">
        <w:rPr>
          <w:rFonts w:asciiTheme="majorHAnsi" w:hAnsiTheme="majorHAnsi" w:cs="Calibri"/>
          <w:sz w:val="22"/>
          <w:szCs w:val="22"/>
        </w:rPr>
        <w:t>, osób skierowanych do realizacji zamówienia</w:t>
      </w:r>
      <w:r w:rsidR="00E93A1D" w:rsidRPr="002F42BA">
        <w:rPr>
          <w:rFonts w:asciiTheme="majorHAnsi" w:hAnsiTheme="majorHAnsi" w:cs="Calibri"/>
          <w:sz w:val="22"/>
          <w:szCs w:val="22"/>
        </w:rPr>
        <w:t xml:space="preserve"> oraz wartości umowy.</w:t>
      </w:r>
    </w:p>
    <w:p w14:paraId="2D766E64" w14:textId="77777777" w:rsidR="00E275BB" w:rsidRPr="002F42BA" w:rsidRDefault="00E275BB" w:rsidP="00B95BF0">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Zakres świadczenia Wykonawcy wynikający z umowy jest tożsamy z jego zobowiązaniem zawartym w ofercie.</w:t>
      </w:r>
    </w:p>
    <w:p w14:paraId="28C99E53" w14:textId="35159EAB" w:rsidR="00E275BB" w:rsidRPr="002F42BA" w:rsidRDefault="00E275BB" w:rsidP="00B95BF0">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 xml:space="preserve">Zamawiający przewiduje możliwość zmiany zawartej umowy w stosunku do treści wybranej oferty w zakresie uregulowanym w art. 454-455 </w:t>
      </w:r>
      <w:r w:rsidR="00134668" w:rsidRPr="002F42BA">
        <w:rPr>
          <w:rFonts w:asciiTheme="majorHAnsi" w:hAnsiTheme="majorHAnsi" w:cs="Arial"/>
          <w:sz w:val="22"/>
          <w:szCs w:val="22"/>
        </w:rPr>
        <w:t>ustaw</w:t>
      </w:r>
      <w:r w:rsidR="009C131B">
        <w:rPr>
          <w:rFonts w:asciiTheme="majorHAnsi" w:hAnsiTheme="majorHAnsi" w:cs="Arial"/>
          <w:sz w:val="22"/>
          <w:szCs w:val="22"/>
        </w:rPr>
        <w:t>y</w:t>
      </w:r>
      <w:r w:rsidR="00134668" w:rsidRPr="002F42BA">
        <w:rPr>
          <w:rFonts w:asciiTheme="majorHAnsi" w:hAnsiTheme="majorHAnsi" w:cs="Arial"/>
          <w:sz w:val="22"/>
          <w:szCs w:val="22"/>
        </w:rPr>
        <w:t xml:space="preserve"> </w:t>
      </w:r>
      <w:proofErr w:type="spellStart"/>
      <w:r w:rsidR="00134668"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oraz wskazanym we </w:t>
      </w:r>
      <w:r w:rsidR="0043271F" w:rsidRPr="00004036">
        <w:rPr>
          <w:rFonts w:asciiTheme="majorHAnsi" w:hAnsiTheme="majorHAnsi" w:cs="Arial"/>
          <w:sz w:val="22"/>
          <w:szCs w:val="22"/>
        </w:rPr>
        <w:t>projekcie</w:t>
      </w:r>
      <w:r w:rsidR="0043271F">
        <w:rPr>
          <w:rFonts w:asciiTheme="majorHAnsi" w:hAnsiTheme="majorHAnsi" w:cs="Arial"/>
          <w:sz w:val="22"/>
          <w:szCs w:val="22"/>
        </w:rPr>
        <w:t xml:space="preserve"> </w:t>
      </w:r>
      <w:r w:rsidRPr="002F42BA">
        <w:rPr>
          <w:rFonts w:asciiTheme="majorHAnsi" w:hAnsiTheme="majorHAnsi" w:cs="Arial"/>
          <w:sz w:val="22"/>
          <w:szCs w:val="22"/>
        </w:rPr>
        <w:t xml:space="preserve"> </w:t>
      </w:r>
      <w:r w:rsidR="00E455B8" w:rsidRPr="002F42BA">
        <w:rPr>
          <w:rFonts w:asciiTheme="majorHAnsi" w:hAnsiTheme="majorHAnsi" w:cs="Arial"/>
          <w:sz w:val="22"/>
          <w:szCs w:val="22"/>
        </w:rPr>
        <w:t>u</w:t>
      </w:r>
      <w:r w:rsidRPr="002F42BA">
        <w:rPr>
          <w:rFonts w:asciiTheme="majorHAnsi" w:hAnsiTheme="majorHAnsi" w:cs="Arial"/>
          <w:sz w:val="22"/>
          <w:szCs w:val="22"/>
        </w:rPr>
        <w:t>mowy, stanowiącym</w:t>
      </w:r>
      <w:r w:rsidR="00E455B8" w:rsidRPr="002F42BA">
        <w:rPr>
          <w:rFonts w:asciiTheme="majorHAnsi" w:hAnsiTheme="majorHAnsi" w:cs="Arial"/>
          <w:sz w:val="22"/>
          <w:szCs w:val="22"/>
        </w:rPr>
        <w:t xml:space="preserve">: </w:t>
      </w:r>
    </w:p>
    <w:p w14:paraId="703C3A5E" w14:textId="44F615D9" w:rsidR="00E455B8" w:rsidRPr="00972AF9" w:rsidRDefault="00E455B8" w:rsidP="00B95BF0">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 zamówienia</w:t>
      </w:r>
      <w:r w:rsidR="00972AF9">
        <w:rPr>
          <w:rFonts w:asciiTheme="majorHAnsi" w:hAnsiTheme="majorHAnsi" w:cs="Arial"/>
          <w:sz w:val="22"/>
          <w:szCs w:val="22"/>
        </w:rPr>
        <w:t xml:space="preserve"> –</w:t>
      </w:r>
      <w:r w:rsidRPr="00972AF9">
        <w:rPr>
          <w:rFonts w:asciiTheme="majorHAnsi" w:hAnsiTheme="majorHAnsi" w:cs="Arial"/>
          <w:sz w:val="22"/>
          <w:szCs w:val="22"/>
        </w:rPr>
        <w:t xml:space="preserve"> </w:t>
      </w:r>
      <w:r w:rsidRPr="00972AF9">
        <w:rPr>
          <w:rFonts w:asciiTheme="majorHAnsi" w:hAnsiTheme="majorHAnsi" w:cs="Calibri"/>
          <w:b/>
          <w:bCs/>
          <w:sz w:val="22"/>
          <w:szCs w:val="22"/>
        </w:rPr>
        <w:t xml:space="preserve">załącznik </w:t>
      </w:r>
      <w:r w:rsidRPr="00972AF9">
        <w:rPr>
          <w:rFonts w:asciiTheme="majorHAnsi" w:hAnsiTheme="majorHAnsi" w:cs="Calibri"/>
          <w:b/>
          <w:bCs/>
          <w:iCs/>
          <w:sz w:val="22"/>
          <w:szCs w:val="22"/>
        </w:rPr>
        <w:t>nr 4</w:t>
      </w:r>
      <w:r w:rsidR="00B96CD5">
        <w:rPr>
          <w:rFonts w:asciiTheme="majorHAnsi" w:hAnsiTheme="majorHAnsi" w:cs="Calibri"/>
          <w:b/>
          <w:bCs/>
          <w:iCs/>
          <w:sz w:val="22"/>
          <w:szCs w:val="22"/>
        </w:rPr>
        <w:t>a</w:t>
      </w:r>
      <w:r w:rsidRPr="00972AF9">
        <w:rPr>
          <w:rFonts w:asciiTheme="majorHAnsi" w:hAnsiTheme="majorHAnsi" w:cs="Calibri"/>
          <w:b/>
          <w:bCs/>
          <w:iCs/>
          <w:sz w:val="22"/>
          <w:szCs w:val="22"/>
        </w:rPr>
        <w:t xml:space="preserve"> do </w:t>
      </w:r>
      <w:r w:rsidR="00431023" w:rsidRPr="00972AF9">
        <w:rPr>
          <w:rFonts w:asciiTheme="majorHAnsi" w:hAnsiTheme="majorHAnsi" w:cs="Calibri"/>
          <w:b/>
          <w:bCs/>
          <w:iCs/>
          <w:sz w:val="22"/>
          <w:szCs w:val="22"/>
        </w:rPr>
        <w:t>SWZ</w:t>
      </w:r>
      <w:r w:rsidRPr="00972AF9">
        <w:rPr>
          <w:rFonts w:asciiTheme="majorHAnsi" w:hAnsiTheme="majorHAnsi" w:cs="Calibri"/>
          <w:b/>
          <w:bCs/>
          <w:iCs/>
          <w:sz w:val="22"/>
          <w:szCs w:val="22"/>
        </w:rPr>
        <w:t xml:space="preserve"> – </w:t>
      </w:r>
      <w:r w:rsidR="00004036">
        <w:rPr>
          <w:rFonts w:asciiTheme="majorHAnsi" w:hAnsiTheme="majorHAnsi" w:cs="Calibri"/>
          <w:b/>
          <w:bCs/>
          <w:iCs/>
          <w:sz w:val="22"/>
          <w:szCs w:val="22"/>
        </w:rPr>
        <w:t>P</w:t>
      </w:r>
      <w:r w:rsidR="00BC685C" w:rsidRPr="00004036">
        <w:rPr>
          <w:rFonts w:asciiTheme="majorHAnsi" w:hAnsiTheme="majorHAnsi" w:cs="Calibri"/>
          <w:b/>
          <w:bCs/>
          <w:iCs/>
          <w:sz w:val="22"/>
          <w:szCs w:val="22"/>
        </w:rPr>
        <w:t>rojekt</w:t>
      </w:r>
      <w:r w:rsidRPr="00972AF9">
        <w:rPr>
          <w:rFonts w:asciiTheme="majorHAnsi" w:hAnsiTheme="majorHAnsi" w:cs="Calibri"/>
          <w:b/>
          <w:bCs/>
          <w:iCs/>
          <w:sz w:val="22"/>
          <w:szCs w:val="22"/>
        </w:rPr>
        <w:t xml:space="preserve"> umowy</w:t>
      </w:r>
      <w:r w:rsidRPr="00972AF9">
        <w:rPr>
          <w:rFonts w:asciiTheme="majorHAnsi" w:hAnsiTheme="majorHAnsi" w:cs="Calibri"/>
          <w:iCs/>
          <w:sz w:val="22"/>
          <w:szCs w:val="22"/>
        </w:rPr>
        <w:t>;</w:t>
      </w:r>
    </w:p>
    <w:p w14:paraId="73F12585" w14:textId="36FC0DA2" w:rsidR="00134668" w:rsidRPr="00972AF9" w:rsidRDefault="00E455B8" w:rsidP="00B95BF0">
      <w:pPr>
        <w:pStyle w:val="Akapitzlist"/>
        <w:numPr>
          <w:ilvl w:val="1"/>
          <w:numId w:val="79"/>
        </w:numPr>
        <w:tabs>
          <w:tab w:val="left" w:pos="142"/>
        </w:tabs>
        <w:suppressAutoHyphens/>
        <w:overflowPunct w:val="0"/>
        <w:spacing w:after="60" w:line="276" w:lineRule="auto"/>
        <w:ind w:left="993" w:hanging="567"/>
        <w:jc w:val="both"/>
        <w:textAlignment w:val="baseline"/>
        <w:rPr>
          <w:rFonts w:asciiTheme="majorHAnsi" w:hAnsiTheme="majorHAnsi" w:cs="Calibri"/>
          <w:sz w:val="22"/>
          <w:szCs w:val="22"/>
        </w:rPr>
      </w:pPr>
      <w:r w:rsidRPr="002F42BA">
        <w:rPr>
          <w:rFonts w:asciiTheme="majorHAnsi" w:hAnsiTheme="majorHAnsi" w:cs="Arial"/>
          <w:sz w:val="22"/>
          <w:szCs w:val="22"/>
        </w:rPr>
        <w:t>Dla Części II zamówienia</w:t>
      </w:r>
      <w:r w:rsidR="00972AF9">
        <w:rPr>
          <w:rFonts w:asciiTheme="majorHAnsi" w:hAnsiTheme="majorHAnsi" w:cs="Arial"/>
          <w:sz w:val="22"/>
          <w:szCs w:val="22"/>
        </w:rPr>
        <w:t xml:space="preserve"> –</w:t>
      </w:r>
      <w:r w:rsidRPr="00972AF9">
        <w:rPr>
          <w:rFonts w:asciiTheme="majorHAnsi" w:hAnsiTheme="majorHAnsi" w:cs="Arial"/>
          <w:sz w:val="22"/>
          <w:szCs w:val="22"/>
        </w:rPr>
        <w:t xml:space="preserve"> </w:t>
      </w:r>
      <w:r w:rsidRPr="00972AF9">
        <w:rPr>
          <w:rFonts w:asciiTheme="majorHAnsi" w:hAnsiTheme="majorHAnsi" w:cs="Calibri"/>
          <w:b/>
          <w:bCs/>
          <w:sz w:val="22"/>
          <w:szCs w:val="22"/>
        </w:rPr>
        <w:t xml:space="preserve">załącznik </w:t>
      </w:r>
      <w:r w:rsidRPr="00972AF9">
        <w:rPr>
          <w:rFonts w:asciiTheme="majorHAnsi" w:hAnsiTheme="majorHAnsi" w:cs="Calibri"/>
          <w:b/>
          <w:bCs/>
          <w:iCs/>
          <w:sz w:val="22"/>
          <w:szCs w:val="22"/>
        </w:rPr>
        <w:t>nr 4</w:t>
      </w:r>
      <w:r w:rsidR="00B96CD5">
        <w:rPr>
          <w:rFonts w:asciiTheme="majorHAnsi" w:hAnsiTheme="majorHAnsi" w:cs="Calibri"/>
          <w:b/>
          <w:bCs/>
          <w:iCs/>
          <w:sz w:val="22"/>
          <w:szCs w:val="22"/>
        </w:rPr>
        <w:t>b</w:t>
      </w:r>
      <w:r w:rsidRPr="00972AF9">
        <w:rPr>
          <w:rFonts w:asciiTheme="majorHAnsi" w:hAnsiTheme="majorHAnsi" w:cs="Calibri"/>
          <w:b/>
          <w:bCs/>
          <w:iCs/>
          <w:sz w:val="22"/>
          <w:szCs w:val="22"/>
        </w:rPr>
        <w:t xml:space="preserve"> do </w:t>
      </w:r>
      <w:r w:rsidR="00431023" w:rsidRPr="00972AF9">
        <w:rPr>
          <w:rFonts w:asciiTheme="majorHAnsi" w:hAnsiTheme="majorHAnsi" w:cs="Calibri"/>
          <w:b/>
          <w:bCs/>
          <w:iCs/>
          <w:sz w:val="22"/>
          <w:szCs w:val="22"/>
        </w:rPr>
        <w:t>SWZ</w:t>
      </w:r>
      <w:r w:rsidRPr="00972AF9">
        <w:rPr>
          <w:rFonts w:asciiTheme="majorHAnsi" w:hAnsiTheme="majorHAnsi" w:cs="Calibri"/>
          <w:b/>
          <w:bCs/>
          <w:iCs/>
          <w:sz w:val="22"/>
          <w:szCs w:val="22"/>
        </w:rPr>
        <w:t xml:space="preserve"> – </w:t>
      </w:r>
      <w:r w:rsidR="00004036" w:rsidRPr="00004036">
        <w:rPr>
          <w:rFonts w:asciiTheme="majorHAnsi" w:hAnsiTheme="majorHAnsi" w:cs="Calibri"/>
          <w:b/>
          <w:bCs/>
          <w:iCs/>
          <w:sz w:val="22"/>
          <w:szCs w:val="22"/>
        </w:rPr>
        <w:t>P</w:t>
      </w:r>
      <w:r w:rsidR="00BC685C" w:rsidRPr="00004036">
        <w:rPr>
          <w:rFonts w:asciiTheme="majorHAnsi" w:hAnsiTheme="majorHAnsi" w:cs="Calibri"/>
          <w:b/>
          <w:bCs/>
          <w:iCs/>
          <w:sz w:val="22"/>
          <w:szCs w:val="22"/>
        </w:rPr>
        <w:t>rojekt</w:t>
      </w:r>
      <w:r w:rsidRPr="00972AF9">
        <w:rPr>
          <w:rFonts w:asciiTheme="majorHAnsi" w:hAnsiTheme="majorHAnsi" w:cs="Calibri"/>
          <w:b/>
          <w:bCs/>
          <w:iCs/>
          <w:sz w:val="22"/>
          <w:szCs w:val="22"/>
        </w:rPr>
        <w:t xml:space="preserve"> umowy</w:t>
      </w:r>
      <w:r w:rsidRPr="00972AF9">
        <w:rPr>
          <w:rFonts w:asciiTheme="majorHAnsi" w:hAnsiTheme="majorHAnsi" w:cs="Calibri"/>
          <w:iCs/>
          <w:sz w:val="22"/>
          <w:szCs w:val="22"/>
        </w:rPr>
        <w:t>;</w:t>
      </w:r>
    </w:p>
    <w:p w14:paraId="59676FE3" w14:textId="3D5C1E52" w:rsidR="00E455B8" w:rsidRPr="002F42BA" w:rsidRDefault="00E455B8" w:rsidP="00B95BF0">
      <w:pPr>
        <w:pStyle w:val="Akapitzlist"/>
        <w:numPr>
          <w:ilvl w:val="0"/>
          <w:numId w:val="79"/>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Arial"/>
          <w:sz w:val="22"/>
          <w:szCs w:val="22"/>
        </w:rPr>
        <w:t>Zmiana umowy wymaga dla swej ważności, pod rygorem nieważności, zachowania formy pisemnej.</w:t>
      </w:r>
    </w:p>
    <w:p w14:paraId="1C352612" w14:textId="6A3BF728"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901701">
        <w:rPr>
          <w:rStyle w:val="Odwoanieintensywne"/>
          <w:rFonts w:cstheme="minorBidi"/>
          <w:b/>
          <w:bCs w:val="0"/>
          <w:color w:val="002060"/>
          <w:spacing w:val="0"/>
        </w:rPr>
        <w:t>I</w:t>
      </w:r>
      <w:r w:rsidR="00E455B8"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r>
      <w:r w:rsidR="00E455B8" w:rsidRPr="002F42BA">
        <w:rPr>
          <w:rStyle w:val="Odwoanieintensywne"/>
          <w:rFonts w:cstheme="minorBidi"/>
          <w:b/>
          <w:bCs w:val="0"/>
          <w:color w:val="002060"/>
          <w:spacing w:val="0"/>
        </w:rPr>
        <w:t>POUCZENIE O ŚRODKACH OCHRONY PRAWNEJ PRZYSŁUGUJĄCYCH WYKONAWCY</w:t>
      </w:r>
      <w:r w:rsidRPr="002F42BA">
        <w:rPr>
          <w:rStyle w:val="Odwoanieintensywne"/>
          <w:rFonts w:cstheme="minorBidi"/>
          <w:b/>
          <w:bCs w:val="0"/>
          <w:color w:val="002060"/>
          <w:spacing w:val="0"/>
        </w:rPr>
        <w:t>.</w:t>
      </w:r>
    </w:p>
    <w:p w14:paraId="201D5031" w14:textId="1595B0CD" w:rsidR="00E455B8" w:rsidRPr="002F42BA" w:rsidRDefault="00E455B8" w:rsidP="00B95BF0">
      <w:pPr>
        <w:numPr>
          <w:ilvl w:val="0"/>
          <w:numId w:val="8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określone</w:t>
      </w:r>
      <w:r w:rsidR="00FB11E1" w:rsidRPr="002F42BA">
        <w:rPr>
          <w:rFonts w:asciiTheme="majorHAnsi" w:hAnsiTheme="majorHAnsi" w:cs="Arial"/>
          <w:sz w:val="22"/>
          <w:szCs w:val="22"/>
        </w:rPr>
        <w:t xml:space="preserve"> w </w:t>
      </w:r>
      <w:r w:rsidR="009C131B">
        <w:rPr>
          <w:rFonts w:asciiTheme="majorHAnsi" w:hAnsiTheme="majorHAnsi" w:cs="Arial"/>
          <w:sz w:val="22"/>
          <w:szCs w:val="22"/>
        </w:rPr>
        <w:t>D</w:t>
      </w:r>
      <w:r w:rsidR="00FB11E1" w:rsidRPr="002F42BA">
        <w:rPr>
          <w:rFonts w:asciiTheme="majorHAnsi" w:hAnsiTheme="majorHAnsi" w:cs="Arial"/>
          <w:sz w:val="22"/>
          <w:szCs w:val="22"/>
        </w:rPr>
        <w:t xml:space="preserve">ziale IX ustawy </w:t>
      </w:r>
      <w:proofErr w:type="spellStart"/>
      <w:r w:rsidR="00FB11E1"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przysługują </w:t>
      </w:r>
      <w:r w:rsidR="000B5E04" w:rsidRPr="002F42BA">
        <w:rPr>
          <w:rFonts w:asciiTheme="majorHAnsi" w:hAnsiTheme="majorHAnsi" w:cs="Arial"/>
          <w:sz w:val="22"/>
          <w:szCs w:val="22"/>
        </w:rPr>
        <w:t>W</w:t>
      </w:r>
      <w:r w:rsidRPr="002F42BA">
        <w:rPr>
          <w:rFonts w:asciiTheme="majorHAnsi" w:hAnsiTheme="majorHAnsi" w:cs="Arial"/>
          <w:sz w:val="22"/>
          <w:szCs w:val="22"/>
        </w:rPr>
        <w:t xml:space="preserve">ykonawcy, oraz innemu podmiotowi, jeżeli ma lub miał interes w uzyskaniu zamówienia oraz poniósł lub może ponieść szkodę w wyniku naruszenia przez zamawiającego przepisów ustawy </w:t>
      </w:r>
      <w:proofErr w:type="spellStart"/>
      <w:r w:rsidR="0035283B" w:rsidRPr="002F42BA">
        <w:rPr>
          <w:rFonts w:asciiTheme="majorHAnsi" w:hAnsiTheme="majorHAnsi" w:cs="Arial"/>
          <w:sz w:val="22"/>
          <w:szCs w:val="22"/>
        </w:rPr>
        <w:t>Pzp</w:t>
      </w:r>
      <w:proofErr w:type="spellEnd"/>
      <w:r w:rsidRPr="002F42BA">
        <w:rPr>
          <w:rFonts w:asciiTheme="majorHAnsi" w:hAnsiTheme="majorHAnsi" w:cs="Arial"/>
          <w:sz w:val="22"/>
          <w:szCs w:val="22"/>
        </w:rPr>
        <w:t xml:space="preserve">. </w:t>
      </w:r>
      <w:r w:rsidR="00FB11E1" w:rsidRPr="002F42BA">
        <w:rPr>
          <w:rFonts w:asciiTheme="majorHAnsi" w:hAnsiTheme="majorHAnsi" w:cs="Arial"/>
          <w:sz w:val="22"/>
          <w:szCs w:val="22"/>
        </w:rPr>
        <w:t xml:space="preserve"> Szczegółowe informacje dotyczące środków ochrony prawnej określone są w Dziale IX „Środki ochrony prawnej” ustawy </w:t>
      </w:r>
      <w:proofErr w:type="spellStart"/>
      <w:r w:rsidR="00FB11E1" w:rsidRPr="002F42BA">
        <w:rPr>
          <w:rFonts w:asciiTheme="majorHAnsi" w:hAnsiTheme="majorHAnsi" w:cs="Arial"/>
          <w:sz w:val="22"/>
          <w:szCs w:val="22"/>
        </w:rPr>
        <w:t>Pzp</w:t>
      </w:r>
      <w:proofErr w:type="spellEnd"/>
      <w:r w:rsidR="00FB11E1" w:rsidRPr="002F42BA">
        <w:rPr>
          <w:rFonts w:asciiTheme="majorHAnsi" w:hAnsiTheme="majorHAnsi" w:cs="Arial"/>
          <w:sz w:val="22"/>
          <w:szCs w:val="22"/>
        </w:rPr>
        <w:t>.</w:t>
      </w:r>
    </w:p>
    <w:p w14:paraId="488664AA" w14:textId="34EB0170" w:rsidR="00E455B8" w:rsidRPr="002F42BA" w:rsidRDefault="00E455B8" w:rsidP="006A7D69">
      <w:pPr>
        <w:numPr>
          <w:ilvl w:val="0"/>
          <w:numId w:val="8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Środki ochrony prawnej wobec ogłoszenia wszczynającego postępowanie o udzielenie zamówienia oraz dokumentów zamówienia przysługują również organizacjom wpisanym na</w:t>
      </w:r>
      <w:r w:rsidR="009C131B">
        <w:rPr>
          <w:rFonts w:asciiTheme="majorHAnsi" w:hAnsiTheme="majorHAnsi" w:cs="Arial"/>
          <w:sz w:val="22"/>
          <w:szCs w:val="22"/>
        </w:rPr>
        <w:t> </w:t>
      </w:r>
      <w:r w:rsidRPr="002F42BA">
        <w:rPr>
          <w:rFonts w:asciiTheme="majorHAnsi" w:hAnsiTheme="majorHAnsi" w:cs="Arial"/>
          <w:sz w:val="22"/>
          <w:szCs w:val="22"/>
        </w:rPr>
        <w:t xml:space="preserve">listę, o której mowa w art. 469 pkt 15 </w:t>
      </w:r>
      <w:r w:rsidR="000B5E04" w:rsidRPr="002F42BA">
        <w:rPr>
          <w:rFonts w:asciiTheme="majorHAnsi" w:hAnsiTheme="majorHAnsi" w:cs="Arial"/>
          <w:sz w:val="22"/>
          <w:szCs w:val="22"/>
        </w:rPr>
        <w:t xml:space="preserve">ustawy </w:t>
      </w:r>
      <w:proofErr w:type="spellStart"/>
      <w:r w:rsidR="000B5E04" w:rsidRPr="002F42BA">
        <w:rPr>
          <w:rFonts w:asciiTheme="majorHAnsi" w:hAnsiTheme="majorHAnsi" w:cs="Arial"/>
          <w:sz w:val="22"/>
          <w:szCs w:val="22"/>
        </w:rPr>
        <w:t>Pzp</w:t>
      </w:r>
      <w:proofErr w:type="spellEnd"/>
      <w:r w:rsidRPr="002F42BA">
        <w:rPr>
          <w:rFonts w:asciiTheme="majorHAnsi" w:hAnsiTheme="majorHAnsi" w:cs="Arial"/>
          <w:sz w:val="22"/>
          <w:szCs w:val="22"/>
        </w:rPr>
        <w:t>. oraz Rzecznikowi Małych i Średnich Przedsiębiorców.</w:t>
      </w:r>
    </w:p>
    <w:p w14:paraId="073E1CC5" w14:textId="77777777" w:rsidR="00E455B8" w:rsidRPr="002F42BA" w:rsidRDefault="00E455B8" w:rsidP="006A7D69">
      <w:pPr>
        <w:numPr>
          <w:ilvl w:val="0"/>
          <w:numId w:val="8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przysługuje na:</w:t>
      </w:r>
    </w:p>
    <w:p w14:paraId="4B399209" w14:textId="21A81466" w:rsidR="00E455B8" w:rsidRPr="002F42BA" w:rsidRDefault="00E455B8" w:rsidP="006A7D69">
      <w:pPr>
        <w:numPr>
          <w:ilvl w:val="1"/>
          <w:numId w:val="86"/>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niezgodną z przepisami ustawy czynność Zamawiającego, podjętą w postępowaniu </w:t>
      </w:r>
      <w:r w:rsidR="007A6048">
        <w:rPr>
          <w:rFonts w:asciiTheme="majorHAnsi" w:hAnsiTheme="majorHAnsi" w:cs="Arial"/>
          <w:sz w:val="22"/>
          <w:szCs w:val="22"/>
        </w:rPr>
        <w:br/>
      </w:r>
      <w:r w:rsidRPr="002F42BA">
        <w:rPr>
          <w:rFonts w:asciiTheme="majorHAnsi" w:hAnsiTheme="majorHAnsi" w:cs="Arial"/>
          <w:sz w:val="22"/>
          <w:szCs w:val="22"/>
        </w:rPr>
        <w:t>o udzielenie zamówienia, w tym na projektowane postanowienie umowy;</w:t>
      </w:r>
    </w:p>
    <w:p w14:paraId="7E72E6C9" w14:textId="3F885B3D" w:rsidR="00E455B8" w:rsidRPr="002F42BA" w:rsidRDefault="00E455B8" w:rsidP="006A7D69">
      <w:pPr>
        <w:pStyle w:val="Akapitzlist"/>
        <w:numPr>
          <w:ilvl w:val="1"/>
          <w:numId w:val="86"/>
        </w:numPr>
        <w:tabs>
          <w:tab w:val="left" w:pos="6379"/>
        </w:tabs>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zaniechanie czynności w postępowaniu o udzielenie zamówienia do której </w:t>
      </w:r>
      <w:r w:rsidR="000B5E04" w:rsidRPr="002F42BA">
        <w:rPr>
          <w:rFonts w:asciiTheme="majorHAnsi" w:hAnsiTheme="majorHAnsi" w:cs="Arial"/>
          <w:sz w:val="22"/>
          <w:szCs w:val="22"/>
        </w:rPr>
        <w:t>Z</w:t>
      </w:r>
      <w:r w:rsidRPr="002F42BA">
        <w:rPr>
          <w:rFonts w:asciiTheme="majorHAnsi" w:hAnsiTheme="majorHAnsi" w:cs="Arial"/>
          <w:sz w:val="22"/>
          <w:szCs w:val="22"/>
        </w:rPr>
        <w:t>amawiający był obowiązany na podstawie ustawy</w:t>
      </w:r>
      <w:r w:rsidR="000B5E04" w:rsidRPr="002F42BA">
        <w:rPr>
          <w:rFonts w:asciiTheme="majorHAnsi" w:hAnsiTheme="majorHAnsi" w:cs="Arial"/>
          <w:sz w:val="22"/>
          <w:szCs w:val="22"/>
        </w:rPr>
        <w:t xml:space="preserve"> </w:t>
      </w:r>
      <w:proofErr w:type="spellStart"/>
      <w:r w:rsidR="000B5E04" w:rsidRPr="002F42BA">
        <w:rPr>
          <w:rFonts w:asciiTheme="majorHAnsi" w:hAnsiTheme="majorHAnsi" w:cs="Arial"/>
          <w:sz w:val="22"/>
          <w:szCs w:val="22"/>
        </w:rPr>
        <w:t>Pzp</w:t>
      </w:r>
      <w:proofErr w:type="spellEnd"/>
      <w:r w:rsidRPr="002F42BA">
        <w:rPr>
          <w:rFonts w:asciiTheme="majorHAnsi" w:hAnsiTheme="majorHAnsi" w:cs="Arial"/>
          <w:sz w:val="22"/>
          <w:szCs w:val="22"/>
        </w:rPr>
        <w:t>.</w:t>
      </w:r>
    </w:p>
    <w:p w14:paraId="600D33C4" w14:textId="48235E80" w:rsidR="000B5E04" w:rsidRPr="002F42BA" w:rsidRDefault="00E455B8" w:rsidP="006A7D69">
      <w:pPr>
        <w:numPr>
          <w:ilvl w:val="0"/>
          <w:numId w:val="8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do Prezesa Izby. Odwołujący przekazuje kopię odwołania </w:t>
      </w:r>
      <w:r w:rsidR="000B5E04" w:rsidRPr="002F42BA">
        <w:rPr>
          <w:rFonts w:asciiTheme="majorHAnsi" w:hAnsiTheme="majorHAnsi" w:cs="Arial"/>
          <w:sz w:val="22"/>
          <w:szCs w:val="22"/>
        </w:rPr>
        <w:t>Z</w:t>
      </w:r>
      <w:r w:rsidRPr="002F42BA">
        <w:rPr>
          <w:rFonts w:asciiTheme="majorHAnsi" w:hAnsiTheme="majorHAnsi" w:cs="Arial"/>
          <w:sz w:val="22"/>
          <w:szCs w:val="22"/>
        </w:rPr>
        <w:t xml:space="preserve">amawiającemu przed upływem terminu do wniesienia odwołania w taki sposób, aby mógł on zapoznać się </w:t>
      </w:r>
      <w:r w:rsidR="007A6048">
        <w:rPr>
          <w:rFonts w:asciiTheme="majorHAnsi" w:hAnsiTheme="majorHAnsi" w:cs="Arial"/>
          <w:sz w:val="22"/>
          <w:szCs w:val="22"/>
        </w:rPr>
        <w:br/>
      </w:r>
      <w:r w:rsidRPr="002F42BA">
        <w:rPr>
          <w:rFonts w:asciiTheme="majorHAnsi" w:hAnsiTheme="majorHAnsi" w:cs="Arial"/>
          <w:sz w:val="22"/>
          <w:szCs w:val="22"/>
        </w:rPr>
        <w:t>z jego treścią przed upływem tego terminu.</w:t>
      </w:r>
    </w:p>
    <w:p w14:paraId="36B1A6A9" w14:textId="77777777" w:rsidR="000B5E04" w:rsidRPr="002F42BA" w:rsidRDefault="00E455B8" w:rsidP="006A7D69">
      <w:pPr>
        <w:numPr>
          <w:ilvl w:val="0"/>
          <w:numId w:val="8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wobec treści ogłoszenia lub treści SWZ wnosi się w terminie 5 dni od dnia zamieszczenia ogłoszenia w Biuletynie Zamówień Publicznych lub treści SWZ na stronie internetowej.</w:t>
      </w:r>
    </w:p>
    <w:p w14:paraId="02543332" w14:textId="77777777" w:rsidR="000B5E04" w:rsidRPr="002F42BA" w:rsidRDefault="00E455B8" w:rsidP="00B95BF0">
      <w:pPr>
        <w:numPr>
          <w:ilvl w:val="0"/>
          <w:numId w:val="86"/>
        </w:numPr>
        <w:tabs>
          <w:tab w:val="clear" w:pos="360"/>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Odwołanie wnosi się w terminie: </w:t>
      </w:r>
    </w:p>
    <w:p w14:paraId="4F42849B" w14:textId="243272B9" w:rsidR="000B5E04" w:rsidRPr="002F42BA" w:rsidRDefault="00E455B8" w:rsidP="00B95BF0">
      <w:pPr>
        <w:numPr>
          <w:ilvl w:val="1"/>
          <w:numId w:val="86"/>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5 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amawiającego stanowiącej podstawę jego wniesienia, jeżeli informacja została przekazana przy użyciu środków komunikacji elektronicznej,</w:t>
      </w:r>
    </w:p>
    <w:p w14:paraId="599BC4B8" w14:textId="38DBBEC0" w:rsidR="00E455B8" w:rsidRPr="002F42BA" w:rsidRDefault="00E455B8" w:rsidP="00B95BF0">
      <w:pPr>
        <w:numPr>
          <w:ilvl w:val="1"/>
          <w:numId w:val="86"/>
        </w:numPr>
        <w:suppressAutoHyphens/>
        <w:spacing w:line="276" w:lineRule="auto"/>
        <w:ind w:left="993" w:hanging="567"/>
        <w:jc w:val="both"/>
        <w:rPr>
          <w:rFonts w:asciiTheme="majorHAnsi" w:hAnsiTheme="majorHAnsi" w:cs="Arial"/>
          <w:sz w:val="22"/>
          <w:szCs w:val="22"/>
        </w:rPr>
      </w:pPr>
      <w:r w:rsidRPr="002F42BA">
        <w:rPr>
          <w:rFonts w:asciiTheme="majorHAnsi" w:hAnsiTheme="majorHAnsi" w:cs="Arial"/>
          <w:sz w:val="22"/>
          <w:szCs w:val="22"/>
        </w:rPr>
        <w:t xml:space="preserve">10 dni od dnia przekazania informacji o czynności </w:t>
      </w:r>
      <w:r w:rsidR="000B5E04" w:rsidRPr="002F42BA">
        <w:rPr>
          <w:rFonts w:asciiTheme="majorHAnsi" w:hAnsiTheme="majorHAnsi" w:cs="Arial"/>
          <w:sz w:val="22"/>
          <w:szCs w:val="22"/>
        </w:rPr>
        <w:t>Z</w:t>
      </w:r>
      <w:r w:rsidRPr="002F42BA">
        <w:rPr>
          <w:rFonts w:asciiTheme="majorHAnsi" w:hAnsiTheme="majorHAnsi" w:cs="Arial"/>
          <w:sz w:val="22"/>
          <w:szCs w:val="22"/>
        </w:rPr>
        <w:t xml:space="preserve">amawiającego stanowiącej podstawę jego wniesienia, jeżeli informacja została przekazana w sposób inny niż określony w </w:t>
      </w:r>
      <w:r w:rsidR="000B5E04" w:rsidRPr="002F42BA">
        <w:rPr>
          <w:rFonts w:asciiTheme="majorHAnsi" w:hAnsiTheme="majorHAnsi" w:cs="Arial"/>
          <w:sz w:val="22"/>
          <w:szCs w:val="22"/>
        </w:rPr>
        <w:t xml:space="preserve">ust. </w:t>
      </w:r>
      <w:r w:rsidRPr="002F42BA">
        <w:rPr>
          <w:rFonts w:asciiTheme="majorHAnsi" w:hAnsiTheme="majorHAnsi" w:cs="Arial"/>
          <w:sz w:val="22"/>
          <w:szCs w:val="22"/>
        </w:rPr>
        <w:t xml:space="preserve"> 6.1.</w:t>
      </w:r>
    </w:p>
    <w:p w14:paraId="08C5C303" w14:textId="77777777" w:rsidR="000B5E04" w:rsidRPr="002F42BA" w:rsidRDefault="00E455B8" w:rsidP="00B95BF0">
      <w:pPr>
        <w:pStyle w:val="Akapitzlist"/>
        <w:numPr>
          <w:ilvl w:val="0"/>
          <w:numId w:val="8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0CD28DC5" w14:textId="77777777" w:rsidR="000B5E04" w:rsidRPr="002F42BA" w:rsidRDefault="00E455B8" w:rsidP="00B95BF0">
      <w:pPr>
        <w:pStyle w:val="Akapitzlist"/>
        <w:numPr>
          <w:ilvl w:val="0"/>
          <w:numId w:val="8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Na orzeczenie Izby oraz postanowienie Prezesa Izby, o którym mowa w art. 519 ust. 1 ustawy </w:t>
      </w:r>
      <w:proofErr w:type="spellStart"/>
      <w:r w:rsidR="000B5E04" w:rsidRPr="002F42BA">
        <w:rPr>
          <w:rFonts w:asciiTheme="majorHAnsi" w:hAnsiTheme="majorHAnsi" w:cs="Arial"/>
          <w:sz w:val="22"/>
          <w:szCs w:val="22"/>
        </w:rPr>
        <w:t>Pzp</w:t>
      </w:r>
      <w:proofErr w:type="spellEnd"/>
      <w:r w:rsidRPr="002F42BA">
        <w:rPr>
          <w:rFonts w:asciiTheme="majorHAnsi" w:hAnsiTheme="majorHAnsi" w:cs="Arial"/>
          <w:sz w:val="22"/>
          <w:szCs w:val="22"/>
        </w:rPr>
        <w:t>, stronom oraz uczestnikom postępowania odwoławczego przysługuje skarga do sądu.</w:t>
      </w:r>
    </w:p>
    <w:p w14:paraId="6E3D1C52" w14:textId="77777777" w:rsidR="000B5E04" w:rsidRPr="002F42BA" w:rsidRDefault="00E455B8" w:rsidP="00B95BF0">
      <w:pPr>
        <w:pStyle w:val="Akapitzlist"/>
        <w:numPr>
          <w:ilvl w:val="0"/>
          <w:numId w:val="8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FB1D3FB" w14:textId="77777777" w:rsidR="000B5E04" w:rsidRPr="002F42BA" w:rsidRDefault="00E455B8" w:rsidP="00B95BF0">
      <w:pPr>
        <w:pStyle w:val="Akapitzlist"/>
        <w:numPr>
          <w:ilvl w:val="0"/>
          <w:numId w:val="8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Skargę wnosi się do Sądu Okręgowego w Warszawie - sądu zamówień publicznych, zwanego dalej "sądem zamówień publicznych".</w:t>
      </w:r>
    </w:p>
    <w:p w14:paraId="02E94B75" w14:textId="77777777" w:rsidR="00011C4A" w:rsidRPr="002F42BA" w:rsidRDefault="00E455B8" w:rsidP="00B95BF0">
      <w:pPr>
        <w:pStyle w:val="Akapitzlist"/>
        <w:numPr>
          <w:ilvl w:val="0"/>
          <w:numId w:val="8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 xml:space="preserve">Skargę wnosi się za pośrednictwem Prezesa Izby, w terminie 14 dni od dnia doręczenia orzeczenia Izby lub postanowienia Prezesa Izby, o którym mowa w art. 519 ust. 1 ustawy </w:t>
      </w:r>
      <w:proofErr w:type="spellStart"/>
      <w:r w:rsidR="000B5E04" w:rsidRPr="002F42BA">
        <w:rPr>
          <w:rFonts w:asciiTheme="majorHAnsi" w:hAnsiTheme="majorHAnsi" w:cs="Arial"/>
          <w:sz w:val="22"/>
          <w:szCs w:val="22"/>
        </w:rPr>
        <w:t>Pzp</w:t>
      </w:r>
      <w:proofErr w:type="spellEnd"/>
      <w:r w:rsidR="000B5E04" w:rsidRPr="002F42BA">
        <w:rPr>
          <w:rFonts w:asciiTheme="majorHAnsi" w:hAnsiTheme="majorHAnsi" w:cs="Arial"/>
          <w:sz w:val="22"/>
          <w:szCs w:val="22"/>
        </w:rPr>
        <w:t>,</w:t>
      </w:r>
      <w:r w:rsidRPr="002F42BA">
        <w:rPr>
          <w:rFonts w:asciiTheme="majorHAnsi" w:hAnsiTheme="majorHAnsi" w:cs="Arial"/>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74023420" w14:textId="48D733C1" w:rsidR="00E455B8" w:rsidRPr="002F42BA" w:rsidRDefault="00E455B8" w:rsidP="00B95BF0">
      <w:pPr>
        <w:pStyle w:val="Akapitzlist"/>
        <w:numPr>
          <w:ilvl w:val="0"/>
          <w:numId w:val="86"/>
        </w:numPr>
        <w:tabs>
          <w:tab w:val="clear" w:pos="360"/>
          <w:tab w:val="num" w:pos="426"/>
        </w:tabs>
        <w:suppressAutoHyphens/>
        <w:spacing w:line="276" w:lineRule="auto"/>
        <w:ind w:left="426" w:hanging="426"/>
        <w:jc w:val="both"/>
        <w:rPr>
          <w:rFonts w:asciiTheme="majorHAnsi" w:hAnsiTheme="majorHAnsi" w:cs="Arial"/>
          <w:sz w:val="22"/>
          <w:szCs w:val="22"/>
        </w:rPr>
      </w:pPr>
      <w:r w:rsidRPr="002F42BA">
        <w:rPr>
          <w:rFonts w:asciiTheme="majorHAnsi" w:hAnsiTheme="majorHAnsi" w:cs="Arial"/>
          <w:sz w:val="22"/>
          <w:szCs w:val="22"/>
        </w:rPr>
        <w:t>Prezes Izby przekazuje skargę wraz z aktami postępowania odwoławczego do sądu zamówień publicznych w terminie 7 dni od dnia jej otrzymania.</w:t>
      </w:r>
    </w:p>
    <w:p w14:paraId="0282FD2F" w14:textId="1985AA27"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E455B8" w:rsidRPr="002F42BA">
        <w:rPr>
          <w:rStyle w:val="Odwoanieintensywne"/>
          <w:rFonts w:cstheme="minorBidi"/>
          <w:b/>
          <w:bCs w:val="0"/>
          <w:color w:val="002060"/>
          <w:spacing w:val="0"/>
        </w:rPr>
        <w:t>V</w:t>
      </w:r>
      <w:r w:rsidRPr="002F42BA">
        <w:rPr>
          <w:rStyle w:val="Odwoanieintensywne"/>
          <w:rFonts w:cstheme="minorBidi"/>
          <w:b/>
          <w:bCs w:val="0"/>
          <w:color w:val="002060"/>
          <w:spacing w:val="0"/>
        </w:rPr>
        <w:tab/>
        <w:t>OBOWIĄZEK INFORMACYJNY WYNIKAJĄCY Z ART. 13 RODO W PRZYPADKU ZBIERANIA DANYCH OSOBOWYCH BEZPOŚREDNIO OD OSOBY FIZYCZNEJ, KTÓREJ DANE DOTYCZĄ, W CELU ZWIĄZANYM Z POSTĘPOWANIEM O</w:t>
      </w:r>
      <w:r w:rsidR="00035644" w:rsidRPr="002F42BA">
        <w:rPr>
          <w:rStyle w:val="Odwoanieintensywne"/>
          <w:rFonts w:cstheme="minorBidi"/>
          <w:b/>
          <w:bCs w:val="0"/>
          <w:color w:val="002060"/>
          <w:spacing w:val="0"/>
        </w:rPr>
        <w:t> </w:t>
      </w:r>
      <w:r w:rsidRPr="002F42BA">
        <w:rPr>
          <w:rStyle w:val="Odwoanieintensywne"/>
          <w:rFonts w:cstheme="minorBidi"/>
          <w:b/>
          <w:bCs w:val="0"/>
          <w:color w:val="002060"/>
          <w:spacing w:val="0"/>
        </w:rPr>
        <w:t>UDZIELENIE ZAMÓWIENIA PUBLICZNEGO.</w:t>
      </w:r>
    </w:p>
    <w:p w14:paraId="06D9E8BB" w14:textId="29FD2706" w:rsidR="00330168" w:rsidRPr="00A661FE" w:rsidRDefault="00A661FE" w:rsidP="00A661FE">
      <w:pPr>
        <w:suppressAutoHyphens/>
        <w:spacing w:after="200" w:line="276" w:lineRule="auto"/>
        <w:ind w:left="284" w:hanging="284"/>
        <w:jc w:val="both"/>
        <w:rPr>
          <w:rFonts w:asciiTheme="majorHAnsi" w:hAnsiTheme="majorHAnsi" w:cs="Calibri"/>
          <w:i/>
          <w:sz w:val="22"/>
          <w:szCs w:val="22"/>
        </w:rPr>
      </w:pPr>
      <w:r w:rsidRPr="008D06C8">
        <w:rPr>
          <w:rFonts w:asciiTheme="majorHAnsi" w:hAnsiTheme="majorHAnsi" w:cs="Calibri"/>
          <w:sz w:val="22"/>
          <w:szCs w:val="22"/>
        </w:rPr>
        <w:t>1</w:t>
      </w:r>
      <w:r w:rsidRPr="00A661FE">
        <w:rPr>
          <w:rFonts w:asciiTheme="majorHAnsi" w:hAnsiTheme="majorHAnsi" w:cs="Calibri"/>
          <w:sz w:val="22"/>
          <w:szCs w:val="22"/>
        </w:rPr>
        <w:t xml:space="preserve">. </w:t>
      </w:r>
      <w:r w:rsidR="00330168" w:rsidRPr="00A661FE">
        <w:rPr>
          <w:rFonts w:asciiTheme="majorHAnsi" w:hAnsiTheme="majorHAnsi" w:cs="Calibri"/>
          <w:sz w:val="22"/>
          <w:szCs w:val="22"/>
        </w:rPr>
        <w:t xml:space="preserve">Zgodnie z art. 13 </w:t>
      </w:r>
      <w:r w:rsidR="00330168" w:rsidRPr="00A661FE">
        <w:rPr>
          <w:rFonts w:asciiTheme="majorHAnsi" w:hAnsiTheme="majorHAnsi" w:cs="Calibri"/>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w:t>
      </w:r>
      <w:r w:rsidR="00330168" w:rsidRPr="00A661FE">
        <w:rPr>
          <w:rFonts w:asciiTheme="majorHAnsi" w:hAnsiTheme="majorHAnsi" w:cs="Calibri"/>
          <w:sz w:val="22"/>
          <w:szCs w:val="22"/>
        </w:rPr>
        <w:t>informujemy, że:</w:t>
      </w:r>
    </w:p>
    <w:p w14:paraId="70C20023" w14:textId="0E151E5F"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1.1. </w:t>
      </w:r>
      <w:r w:rsidR="00330168" w:rsidRPr="00A661FE">
        <w:rPr>
          <w:rFonts w:asciiTheme="majorHAnsi" w:hAnsiTheme="majorHAnsi" w:cs="Calibri"/>
          <w:sz w:val="22"/>
          <w:szCs w:val="22"/>
        </w:rPr>
        <w:t xml:space="preserve">administratorem danych osobowych jest Akademia Policji w Szczytnie z siedzibą przy  ul. Marszałka  Józefa Piłsudskiego 111, 12-100 Szczytno; </w:t>
      </w:r>
    </w:p>
    <w:p w14:paraId="5D8C2402" w14:textId="0AC7EAD7" w:rsidR="00330168" w:rsidRPr="00794526" w:rsidRDefault="00330168" w:rsidP="00DD1B0D">
      <w:pPr>
        <w:pStyle w:val="Akapitzlist"/>
        <w:numPr>
          <w:ilvl w:val="1"/>
          <w:numId w:val="101"/>
        </w:numPr>
        <w:suppressAutoHyphens/>
        <w:spacing w:line="276" w:lineRule="auto"/>
        <w:ind w:left="851" w:hanging="425"/>
        <w:jc w:val="both"/>
        <w:rPr>
          <w:rFonts w:asciiTheme="majorHAnsi" w:hAnsiTheme="majorHAnsi" w:cs="Calibri"/>
          <w:sz w:val="22"/>
          <w:szCs w:val="22"/>
        </w:rPr>
      </w:pPr>
      <w:r w:rsidRPr="00794526">
        <w:rPr>
          <w:rFonts w:asciiTheme="majorHAnsi" w:hAnsiTheme="majorHAnsi" w:cs="Calibri"/>
          <w:sz w:val="22"/>
          <w:szCs w:val="22"/>
        </w:rPr>
        <w:t xml:space="preserve">Kontakt z Inspektorem Ochrony Danych </w:t>
      </w:r>
      <w:proofErr w:type="spellStart"/>
      <w:r w:rsidRPr="00794526">
        <w:rPr>
          <w:rFonts w:asciiTheme="majorHAnsi" w:hAnsiTheme="majorHAnsi" w:cs="Calibri"/>
          <w:sz w:val="22"/>
          <w:szCs w:val="22"/>
        </w:rPr>
        <w:t>APwSz</w:t>
      </w:r>
      <w:proofErr w:type="spellEnd"/>
      <w:r w:rsidRPr="00794526">
        <w:rPr>
          <w:rFonts w:asciiTheme="majorHAnsi" w:hAnsiTheme="majorHAnsi" w:cs="Calibri"/>
          <w:sz w:val="22"/>
          <w:szCs w:val="22"/>
        </w:rPr>
        <w:t xml:space="preserve"> jest możliwy przy użyciu poczty elektronicznej – adres e-mail </w:t>
      </w:r>
      <w:hyperlink r:id="rId37" w:history="1">
        <w:r w:rsidRPr="00794526">
          <w:rPr>
            <w:rStyle w:val="Hipercze"/>
            <w:rFonts w:asciiTheme="majorHAnsi" w:hAnsiTheme="majorHAnsi" w:cs="Calibri"/>
            <w:sz w:val="22"/>
            <w:szCs w:val="22"/>
          </w:rPr>
          <w:t>iod.odo.wspol@apol.edu.pl</w:t>
        </w:r>
      </w:hyperlink>
      <w:r w:rsidRPr="00794526">
        <w:rPr>
          <w:rFonts w:asciiTheme="majorHAnsi" w:hAnsiTheme="majorHAnsi" w:cs="Calibri"/>
          <w:color w:val="00B050"/>
          <w:sz w:val="22"/>
          <w:szCs w:val="22"/>
        </w:rPr>
        <w:t xml:space="preserve"> </w:t>
      </w:r>
      <w:r w:rsidRPr="00794526">
        <w:rPr>
          <w:rFonts w:asciiTheme="majorHAnsi" w:hAnsiTheme="majorHAnsi" w:cs="Calibri"/>
          <w:sz w:val="22"/>
          <w:szCs w:val="22"/>
        </w:rPr>
        <w:t>lub listownie - adres</w:t>
      </w:r>
      <w:r w:rsidR="00F6045D" w:rsidRPr="00794526">
        <w:rPr>
          <w:rFonts w:asciiTheme="majorHAnsi" w:hAnsiTheme="majorHAnsi" w:cs="Calibri"/>
          <w:sz w:val="22"/>
          <w:szCs w:val="22"/>
        </w:rPr>
        <w:t xml:space="preserve"> korespondencyjny ul. </w:t>
      </w:r>
      <w:r w:rsidRPr="00794526">
        <w:rPr>
          <w:rFonts w:asciiTheme="majorHAnsi" w:hAnsiTheme="majorHAnsi" w:cs="Calibri"/>
          <w:sz w:val="22"/>
          <w:szCs w:val="22"/>
        </w:rPr>
        <w:t xml:space="preserve">Marszałka  Józefa Piłsudskiego 111, 12-100 Szczytno;      </w:t>
      </w:r>
    </w:p>
    <w:p w14:paraId="644E419B" w14:textId="77777777" w:rsidR="00330168" w:rsidRPr="00A661FE" w:rsidRDefault="00330168" w:rsidP="00DD1B0D">
      <w:pPr>
        <w:numPr>
          <w:ilvl w:val="0"/>
          <w:numId w:val="98"/>
        </w:numPr>
        <w:suppressAutoHyphens/>
        <w:spacing w:line="276" w:lineRule="auto"/>
        <w:ind w:left="851" w:hanging="284"/>
        <w:jc w:val="both"/>
        <w:rPr>
          <w:rFonts w:asciiTheme="majorHAnsi" w:hAnsiTheme="majorHAnsi" w:cs="Calibri"/>
          <w:sz w:val="22"/>
          <w:szCs w:val="22"/>
        </w:rPr>
      </w:pPr>
      <w:r w:rsidRPr="00A661FE">
        <w:rPr>
          <w:rFonts w:asciiTheme="majorHAnsi" w:hAnsiTheme="majorHAnsi" w:cs="Calibri"/>
          <w:sz w:val="22"/>
          <w:szCs w:val="22"/>
        </w:rPr>
        <w:t xml:space="preserve">do IOD w </w:t>
      </w:r>
      <w:proofErr w:type="spellStart"/>
      <w:r w:rsidRPr="00A661FE">
        <w:rPr>
          <w:rFonts w:asciiTheme="majorHAnsi" w:hAnsiTheme="majorHAnsi" w:cs="Calibri"/>
          <w:sz w:val="22"/>
          <w:szCs w:val="22"/>
        </w:rPr>
        <w:t>APwSZ</w:t>
      </w:r>
      <w:proofErr w:type="spellEnd"/>
      <w:r w:rsidRPr="00A661FE">
        <w:rPr>
          <w:rFonts w:asciiTheme="majorHAnsi" w:hAnsiTheme="majorHAnsi" w:cs="Calibri"/>
          <w:sz w:val="22"/>
          <w:szCs w:val="22"/>
        </w:rPr>
        <w:t xml:space="preserve"> należy kierować wyłącznie sprawy dotyczące przetwarzania Państwa danych przez </w:t>
      </w:r>
      <w:proofErr w:type="spellStart"/>
      <w:r w:rsidRPr="00A661FE">
        <w:rPr>
          <w:rFonts w:asciiTheme="majorHAnsi" w:hAnsiTheme="majorHAnsi" w:cs="Calibri"/>
          <w:sz w:val="22"/>
          <w:szCs w:val="22"/>
        </w:rPr>
        <w:t>APwSz</w:t>
      </w:r>
      <w:proofErr w:type="spellEnd"/>
      <w:r w:rsidRPr="00A661FE">
        <w:rPr>
          <w:rFonts w:asciiTheme="majorHAnsi" w:hAnsiTheme="majorHAnsi" w:cs="Calibri"/>
          <w:sz w:val="22"/>
          <w:szCs w:val="22"/>
        </w:rPr>
        <w:t>.</w:t>
      </w:r>
    </w:p>
    <w:p w14:paraId="2937D231" w14:textId="42A6A381"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1.3. </w:t>
      </w:r>
      <w:r w:rsidR="00330168" w:rsidRPr="00A661FE">
        <w:rPr>
          <w:rFonts w:asciiTheme="majorHAnsi" w:hAnsiTheme="majorHAnsi" w:cs="Calibri"/>
          <w:sz w:val="22"/>
          <w:szCs w:val="22"/>
        </w:rPr>
        <w:t>dane osobowe będą przetwarzane w celu wykonania niniejszej umowy lub do podjęcia działań przed jej zawarciem, na podstawie art. 6 ust. 1 lit. b  RODO. Państwa dane osobowe mogą być również przetwarzane w celu dochodzenia ewentualnych roszczeń na podstawie art. 6 ust. 1 lit. f RODO;</w:t>
      </w:r>
    </w:p>
    <w:p w14:paraId="5D877771" w14:textId="077998CA" w:rsidR="00330168" w:rsidRPr="00A661FE" w:rsidRDefault="00794526" w:rsidP="00DD1B0D">
      <w:pPr>
        <w:suppressAutoHyphens/>
        <w:spacing w:line="276" w:lineRule="auto"/>
        <w:ind w:left="993" w:hanging="567"/>
        <w:jc w:val="both"/>
        <w:rPr>
          <w:rFonts w:asciiTheme="majorHAnsi" w:hAnsiTheme="majorHAnsi" w:cs="Calibri"/>
          <w:sz w:val="22"/>
          <w:szCs w:val="22"/>
        </w:rPr>
      </w:pPr>
      <w:r>
        <w:rPr>
          <w:rFonts w:asciiTheme="majorHAnsi" w:hAnsiTheme="majorHAnsi" w:cs="Calibri"/>
          <w:sz w:val="22"/>
          <w:szCs w:val="22"/>
        </w:rPr>
        <w:t xml:space="preserve">1.4. </w:t>
      </w:r>
      <w:r w:rsidR="00330168" w:rsidRPr="00A661FE">
        <w:rPr>
          <w:rFonts w:asciiTheme="majorHAnsi" w:hAnsiTheme="majorHAnsi" w:cs="Calibri"/>
          <w:sz w:val="22"/>
          <w:szCs w:val="22"/>
        </w:rPr>
        <w:t xml:space="preserve">dane osobowe mogą być przekazywane innym podmiotom w szczególności: firmom wspierającym </w:t>
      </w:r>
      <w:proofErr w:type="spellStart"/>
      <w:r w:rsidR="00330168" w:rsidRPr="00A661FE">
        <w:rPr>
          <w:rFonts w:asciiTheme="majorHAnsi" w:hAnsiTheme="majorHAnsi" w:cs="Calibri"/>
          <w:sz w:val="22"/>
          <w:szCs w:val="22"/>
        </w:rPr>
        <w:t>APwSz</w:t>
      </w:r>
      <w:proofErr w:type="spellEnd"/>
      <w:r w:rsidR="00330168" w:rsidRPr="00A661FE">
        <w:rPr>
          <w:rFonts w:asciiTheme="majorHAnsi" w:hAnsiTheme="majorHAnsi" w:cs="Calibri"/>
          <w:sz w:val="22"/>
          <w:szCs w:val="22"/>
        </w:rPr>
        <w:t xml:space="preserve"> w obsłudze systemów teleinformatycznych, firmom kurierskim </w:t>
      </w:r>
      <w:r w:rsidR="00330168" w:rsidRPr="00A661FE">
        <w:rPr>
          <w:rFonts w:asciiTheme="majorHAnsi" w:hAnsiTheme="majorHAnsi" w:cs="Calibri"/>
          <w:sz w:val="22"/>
          <w:szCs w:val="22"/>
        </w:rPr>
        <w:br/>
        <w:t>i operatorom pocztowym, na podstawie zawartych umów oraz podmiotom upoważnionych do otrzymywania danych osobowych na podstawie przepisów prawa;</w:t>
      </w:r>
    </w:p>
    <w:p w14:paraId="30FE1B7E" w14:textId="0AC0D36B"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1.5. </w:t>
      </w:r>
      <w:r w:rsidR="00330168" w:rsidRPr="00A661FE">
        <w:rPr>
          <w:rFonts w:asciiTheme="majorHAnsi" w:hAnsiTheme="majorHAnsi" w:cs="Calibri"/>
          <w:sz w:val="22"/>
          <w:szCs w:val="22"/>
        </w:rPr>
        <w:t>dane osobowe przetwarzane będą przez okres trwania niniejszej umowy a po jej wygaśnięciu przez okres wskazany w przepisach 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1F718AC4" w14:textId="398B5E28"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1.6. </w:t>
      </w:r>
      <w:r w:rsidR="00330168" w:rsidRPr="00A661FE">
        <w:rPr>
          <w:rFonts w:asciiTheme="majorHAnsi" w:hAnsiTheme="majorHAnsi" w:cs="Calibri"/>
          <w:sz w:val="22"/>
          <w:szCs w:val="22"/>
        </w:rPr>
        <w:t xml:space="preserve">w zakresie jakim przesłanką przetwarzania jest prawnie uzasadniony interes realizowany przez administratora tj. art. 6 ust. 1 lit. f RODO, dodatkowo przysługuje Państwu prawo </w:t>
      </w:r>
      <w:r w:rsidR="00330168" w:rsidRPr="00A661FE">
        <w:rPr>
          <w:rFonts w:asciiTheme="majorHAnsi" w:hAnsiTheme="majorHAnsi" w:cs="Calibri"/>
          <w:sz w:val="22"/>
          <w:szCs w:val="22"/>
        </w:rPr>
        <w:br/>
        <w:t>do wniesienia sprzeciwu wobec przetwarzania danych osobowych;</w:t>
      </w:r>
    </w:p>
    <w:p w14:paraId="61E53A72" w14:textId="730B3346"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1.7. </w:t>
      </w:r>
      <w:r w:rsidR="00330168" w:rsidRPr="00A661FE">
        <w:rPr>
          <w:rFonts w:asciiTheme="majorHAnsi" w:hAnsiTheme="majorHAnsi" w:cs="Calibri"/>
          <w:sz w:val="22"/>
          <w:szCs w:val="22"/>
        </w:rPr>
        <w:t>osoba, do której dane należą posiada prawo do żądania od administratora dostępu do swoich danych osobowych, prawo do ich sprostowania, przenoszenia, usunięcia lub ograniczenia przetwarzania;</w:t>
      </w:r>
    </w:p>
    <w:p w14:paraId="32001EED" w14:textId="272BB806"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1.8. </w:t>
      </w:r>
      <w:r w:rsidR="00330168" w:rsidRPr="00A661FE">
        <w:rPr>
          <w:rFonts w:asciiTheme="majorHAnsi" w:hAnsiTheme="majorHAnsi" w:cs="Calibri"/>
          <w:sz w:val="22"/>
          <w:szCs w:val="22"/>
        </w:rPr>
        <w:t xml:space="preserve">biorąc pod uwagę obowiązki prawne wynikające z przepisów prawa skarbowego, podatkowego oraz dotyczących zasobów archiwalnych i archiwów, nałożonych na </w:t>
      </w:r>
      <w:proofErr w:type="spellStart"/>
      <w:r w:rsidR="00330168" w:rsidRPr="00A661FE">
        <w:rPr>
          <w:rFonts w:asciiTheme="majorHAnsi" w:hAnsiTheme="majorHAnsi" w:cs="Calibri"/>
          <w:sz w:val="22"/>
          <w:szCs w:val="22"/>
        </w:rPr>
        <w:t>APwSZ</w:t>
      </w:r>
      <w:proofErr w:type="spellEnd"/>
      <w:r w:rsidR="00330168" w:rsidRPr="00A661FE">
        <w:rPr>
          <w:rFonts w:asciiTheme="majorHAnsi" w:hAnsiTheme="majorHAnsi" w:cs="Calibri"/>
          <w:sz w:val="22"/>
          <w:szCs w:val="22"/>
        </w:rPr>
        <w:t xml:space="preserve">, powodujących konieczność przetwarzania Państwa danych osobowych przez </w:t>
      </w:r>
      <w:proofErr w:type="spellStart"/>
      <w:r w:rsidR="00330168" w:rsidRPr="00A661FE">
        <w:rPr>
          <w:rFonts w:asciiTheme="majorHAnsi" w:hAnsiTheme="majorHAnsi" w:cs="Calibri"/>
          <w:sz w:val="22"/>
          <w:szCs w:val="22"/>
        </w:rPr>
        <w:t>APwSZ</w:t>
      </w:r>
      <w:proofErr w:type="spellEnd"/>
      <w:r w:rsidR="00330168" w:rsidRPr="00A661FE">
        <w:rPr>
          <w:rFonts w:asciiTheme="majorHAnsi" w:hAnsiTheme="majorHAnsi" w:cs="Calibri"/>
          <w:sz w:val="22"/>
          <w:szCs w:val="22"/>
        </w:rPr>
        <w:t xml:space="preserve">, możliwość usunięcia Państwa danych osobowych przez administratora jest ograniczona. Zasady żądania usunięcia danych osobowych określono w art 17 RODO, </w:t>
      </w:r>
    </w:p>
    <w:p w14:paraId="49AF3912" w14:textId="07105ADA"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1.9. </w:t>
      </w:r>
      <w:r w:rsidR="00330168" w:rsidRPr="00A661FE">
        <w:rPr>
          <w:rFonts w:asciiTheme="majorHAnsi" w:hAnsiTheme="majorHAnsi" w:cs="Calibri"/>
          <w:sz w:val="22"/>
          <w:szCs w:val="22"/>
        </w:rPr>
        <w:t>Każda osoba, gdy uzna, że przetwarzanie danych osobowych jej dotyczących narusza przepisy RODO ma prawo wniesienia skargi do Prezesa Urzędu Ochrony Danych Osobowych (na adres Urzędu Ochrony Danych Osobowych, ul. Stawki 2, 00 - 193 Warszawa);</w:t>
      </w:r>
    </w:p>
    <w:p w14:paraId="622D529C" w14:textId="119828D3" w:rsidR="00330168" w:rsidRPr="00A661FE" w:rsidRDefault="00794526" w:rsidP="00DD1B0D">
      <w:pPr>
        <w:suppressAutoHyphens/>
        <w:spacing w:line="276" w:lineRule="auto"/>
        <w:ind w:left="851" w:hanging="425"/>
        <w:jc w:val="both"/>
        <w:rPr>
          <w:rFonts w:asciiTheme="majorHAnsi" w:hAnsiTheme="majorHAnsi" w:cs="Calibri"/>
          <w:sz w:val="22"/>
          <w:szCs w:val="22"/>
        </w:rPr>
      </w:pPr>
      <w:r>
        <w:rPr>
          <w:rFonts w:asciiTheme="majorHAnsi" w:hAnsiTheme="majorHAnsi" w:cs="Calibri"/>
          <w:sz w:val="22"/>
          <w:szCs w:val="22"/>
        </w:rPr>
        <w:t xml:space="preserve">1.10. </w:t>
      </w:r>
      <w:r w:rsidR="00330168" w:rsidRPr="00A661FE">
        <w:rPr>
          <w:rFonts w:asciiTheme="majorHAnsi" w:hAnsiTheme="majorHAnsi" w:cs="Calibri"/>
          <w:sz w:val="22"/>
          <w:szCs w:val="22"/>
        </w:rPr>
        <w:t>Państwa dane osobowe nie są poddawane zautomatyzowanem</w:t>
      </w:r>
      <w:r w:rsidR="00DD1B0D">
        <w:rPr>
          <w:rFonts w:asciiTheme="majorHAnsi" w:hAnsiTheme="majorHAnsi" w:cs="Calibri"/>
          <w:sz w:val="22"/>
          <w:szCs w:val="22"/>
        </w:rPr>
        <w:t>u podejmowaniu decyzji (tj. </w:t>
      </w:r>
      <w:r w:rsidR="00330168" w:rsidRPr="00A661FE">
        <w:rPr>
          <w:rFonts w:asciiTheme="majorHAnsi" w:hAnsiTheme="majorHAnsi" w:cs="Calibri"/>
          <w:sz w:val="22"/>
          <w:szCs w:val="22"/>
        </w:rPr>
        <w:t>bez ingerencji człowieka), w tym profilowaniu, o którym mowa w art. 22 ust. 1 i 4 RODO;</w:t>
      </w:r>
    </w:p>
    <w:p w14:paraId="13408607" w14:textId="048E9030" w:rsidR="00AE5172" w:rsidRPr="00A661FE" w:rsidRDefault="00794526" w:rsidP="00DD1B0D">
      <w:pPr>
        <w:suppressAutoHyphens/>
        <w:spacing w:line="276" w:lineRule="auto"/>
        <w:ind w:left="851" w:hanging="425"/>
        <w:jc w:val="both"/>
        <w:rPr>
          <w:rFonts w:asciiTheme="majorHAnsi" w:hAnsiTheme="majorHAnsi" w:cs="Calibri"/>
          <w:i/>
          <w:sz w:val="16"/>
          <w:szCs w:val="16"/>
        </w:rPr>
      </w:pPr>
      <w:r>
        <w:rPr>
          <w:rFonts w:asciiTheme="majorHAnsi" w:hAnsiTheme="majorHAnsi" w:cs="Calibri"/>
          <w:sz w:val="22"/>
          <w:szCs w:val="22"/>
        </w:rPr>
        <w:t xml:space="preserve">1.11. </w:t>
      </w:r>
      <w:r w:rsidR="00330168" w:rsidRPr="00A661FE">
        <w:rPr>
          <w:rFonts w:asciiTheme="majorHAnsi" w:hAnsiTheme="majorHAnsi" w:cs="Calibri"/>
          <w:sz w:val="22"/>
          <w:szCs w:val="22"/>
        </w:rPr>
        <w:t>podanie danych osobowych jest dobrowolne i nie wynika z przepisów prawa lecz jest niezbędne do wykonania umowy lub do podjęcia działań przed jej zawarciem.</w:t>
      </w:r>
    </w:p>
    <w:p w14:paraId="3D8B4C13" w14:textId="68A7EF34" w:rsidR="009824F1" w:rsidRPr="005B0C31" w:rsidRDefault="005B0C31" w:rsidP="006A7D69">
      <w:pPr>
        <w:suppressAutoHyphens/>
        <w:spacing w:after="200" w:line="276" w:lineRule="auto"/>
        <w:ind w:left="357" w:hanging="357"/>
        <w:contextualSpacing/>
        <w:jc w:val="both"/>
        <w:rPr>
          <w:rFonts w:asciiTheme="majorHAnsi" w:hAnsiTheme="majorHAnsi" w:cs="Calibri"/>
          <w:sz w:val="22"/>
          <w:szCs w:val="22"/>
        </w:rPr>
      </w:pPr>
      <w:r>
        <w:rPr>
          <w:rFonts w:asciiTheme="majorHAnsi" w:hAnsiTheme="majorHAnsi" w:cs="Calibri"/>
          <w:sz w:val="22"/>
          <w:szCs w:val="22"/>
        </w:rPr>
        <w:t>2.</w:t>
      </w:r>
      <w:r>
        <w:rPr>
          <w:rFonts w:asciiTheme="majorHAnsi" w:hAnsiTheme="majorHAnsi" w:cs="Calibri"/>
          <w:sz w:val="22"/>
          <w:szCs w:val="22"/>
        </w:rPr>
        <w:tab/>
      </w:r>
      <w:r w:rsidR="00E93A1D" w:rsidRPr="005B0C31">
        <w:rPr>
          <w:rFonts w:asciiTheme="majorHAnsi" w:hAnsiTheme="majorHAnsi" w:cs="Calibri"/>
          <w:sz w:val="22"/>
          <w:szCs w:val="22"/>
        </w:rPr>
        <w:t xml:space="preserve">Inspektor ochrony danych osobowych w </w:t>
      </w:r>
      <w:proofErr w:type="spellStart"/>
      <w:r w:rsidR="00E93A1D" w:rsidRPr="005B0C31">
        <w:rPr>
          <w:rFonts w:asciiTheme="majorHAnsi" w:hAnsiTheme="majorHAnsi" w:cs="Calibri"/>
          <w:sz w:val="22"/>
          <w:szCs w:val="22"/>
        </w:rPr>
        <w:t>Nord</w:t>
      </w:r>
      <w:proofErr w:type="spellEnd"/>
      <w:r w:rsidR="00E93A1D" w:rsidRPr="005B0C31">
        <w:rPr>
          <w:rFonts w:asciiTheme="majorHAnsi" w:hAnsiTheme="majorHAnsi" w:cs="Calibri"/>
          <w:sz w:val="22"/>
          <w:szCs w:val="22"/>
        </w:rPr>
        <w:t xml:space="preserve"> Partner Sp. z o.o. - dane kontaktowe: </w:t>
      </w:r>
      <w:hyperlink r:id="rId38" w:history="1">
        <w:r w:rsidR="000F5ED0" w:rsidRPr="00D02C16">
          <w:rPr>
            <w:rStyle w:val="Hipercze"/>
            <w:rFonts w:asciiTheme="majorHAnsi" w:hAnsiTheme="majorHAnsi" w:cs="Calibri"/>
            <w:color w:val="auto"/>
            <w:sz w:val="22"/>
            <w:szCs w:val="22"/>
          </w:rPr>
          <w:t>odo@nordpartner.pl</w:t>
        </w:r>
      </w:hyperlink>
      <w:r w:rsidR="00E93A1D" w:rsidRPr="00D02C16">
        <w:rPr>
          <w:rFonts w:asciiTheme="majorHAnsi" w:hAnsiTheme="majorHAnsi" w:cs="Calibri"/>
          <w:sz w:val="22"/>
          <w:szCs w:val="22"/>
        </w:rPr>
        <w:t xml:space="preserve"> </w:t>
      </w:r>
      <w:r w:rsidR="00E93A1D" w:rsidRPr="005B0C31">
        <w:rPr>
          <w:rFonts w:asciiTheme="majorHAnsi" w:hAnsiTheme="majorHAnsi" w:cs="Calibri"/>
          <w:bCs/>
          <w:sz w:val="22"/>
          <w:szCs w:val="22"/>
        </w:rPr>
        <w:t>(*)</w:t>
      </w:r>
      <w:r w:rsidR="00E93A1D" w:rsidRPr="005B0C31">
        <w:rPr>
          <w:rFonts w:asciiTheme="majorHAnsi" w:hAnsiTheme="majorHAnsi" w:cs="Calibri"/>
          <w:bCs/>
          <w:i/>
          <w:sz w:val="22"/>
          <w:szCs w:val="22"/>
        </w:rPr>
        <w:t xml:space="preserve"> </w:t>
      </w:r>
    </w:p>
    <w:p w14:paraId="7BDD9BA5" w14:textId="7C2ED730" w:rsidR="009824F1" w:rsidRPr="005B0C31" w:rsidRDefault="005B0C31" w:rsidP="006A7D69">
      <w:pPr>
        <w:suppressAutoHyphens/>
        <w:spacing w:after="200" w:line="276" w:lineRule="auto"/>
        <w:ind w:left="357" w:hanging="357"/>
        <w:contextualSpacing/>
        <w:jc w:val="both"/>
        <w:rPr>
          <w:rFonts w:asciiTheme="majorHAnsi" w:hAnsiTheme="majorHAnsi" w:cs="Calibri"/>
          <w:sz w:val="22"/>
          <w:szCs w:val="22"/>
        </w:rPr>
      </w:pPr>
      <w:r>
        <w:rPr>
          <w:rFonts w:asciiTheme="majorHAnsi" w:hAnsiTheme="majorHAnsi" w:cs="Calibri"/>
          <w:sz w:val="22"/>
          <w:szCs w:val="22"/>
        </w:rPr>
        <w:t>3.</w:t>
      </w:r>
      <w:r>
        <w:rPr>
          <w:rFonts w:asciiTheme="majorHAnsi" w:hAnsiTheme="majorHAnsi" w:cs="Calibri"/>
          <w:sz w:val="22"/>
          <w:szCs w:val="22"/>
        </w:rPr>
        <w:tab/>
        <w:t>P</w:t>
      </w:r>
      <w:r w:rsidR="00E93A1D" w:rsidRPr="005B0C31">
        <w:rPr>
          <w:rFonts w:asciiTheme="majorHAnsi" w:hAnsiTheme="majorHAnsi" w:cs="Calibri"/>
          <w:sz w:val="22"/>
          <w:szCs w:val="22"/>
        </w:rPr>
        <w:t>ani/Pana dane osobowe będą wykorzystywane w celu realizacji postępowania o udzie</w:t>
      </w:r>
      <w:r w:rsidR="009B4EAB" w:rsidRPr="005B0C31">
        <w:rPr>
          <w:rFonts w:asciiTheme="majorHAnsi" w:hAnsiTheme="majorHAnsi" w:cs="Calibri"/>
          <w:sz w:val="22"/>
          <w:szCs w:val="22"/>
        </w:rPr>
        <w:t xml:space="preserve">lnie zamówienia publicznego na </w:t>
      </w:r>
      <w:r w:rsidR="00992288">
        <w:rPr>
          <w:rFonts w:asciiTheme="majorHAnsi" w:hAnsiTheme="majorHAnsi" w:cs="Calibri"/>
          <w:sz w:val="22"/>
          <w:szCs w:val="22"/>
        </w:rPr>
        <w:t xml:space="preserve">kompleksowe ubezpieczenie </w:t>
      </w:r>
      <w:r w:rsidR="00E93A1D" w:rsidRPr="005B0C31">
        <w:rPr>
          <w:rFonts w:asciiTheme="majorHAnsi" w:hAnsiTheme="majorHAnsi" w:cs="Calibri"/>
          <w:sz w:val="22"/>
          <w:szCs w:val="22"/>
        </w:rPr>
        <w:t xml:space="preserve">mienia i odpowiedzialności cywilnej </w:t>
      </w:r>
      <w:r w:rsidR="00992288" w:rsidRPr="00D02C16">
        <w:rPr>
          <w:rFonts w:asciiTheme="majorHAnsi" w:hAnsiTheme="majorHAnsi" w:cs="Calibri"/>
          <w:sz w:val="22"/>
          <w:szCs w:val="22"/>
        </w:rPr>
        <w:t xml:space="preserve">Akademii </w:t>
      </w:r>
      <w:r w:rsidR="00992288">
        <w:rPr>
          <w:rFonts w:asciiTheme="majorHAnsi" w:hAnsiTheme="majorHAnsi" w:cs="Calibri"/>
          <w:sz w:val="22"/>
          <w:szCs w:val="22"/>
        </w:rPr>
        <w:t>Policji w Szczytnie</w:t>
      </w:r>
      <w:r w:rsidR="00E93A1D" w:rsidRPr="005B0C31">
        <w:rPr>
          <w:rFonts w:asciiTheme="majorHAnsi" w:hAnsiTheme="majorHAnsi" w:cs="Calibri"/>
          <w:sz w:val="22"/>
          <w:szCs w:val="22"/>
        </w:rPr>
        <w:t xml:space="preserve">, prowadzonego w </w:t>
      </w:r>
      <w:r w:rsidR="007C0577" w:rsidRPr="005B0C31">
        <w:rPr>
          <w:rFonts w:asciiTheme="majorHAnsi" w:hAnsiTheme="majorHAnsi" w:cs="Calibri"/>
          <w:sz w:val="22"/>
          <w:szCs w:val="22"/>
        </w:rPr>
        <w:t> </w:t>
      </w:r>
      <w:r w:rsidR="00E93A1D" w:rsidRPr="005B0C31">
        <w:rPr>
          <w:rFonts w:asciiTheme="majorHAnsi" w:hAnsiTheme="majorHAnsi" w:cs="Calibri"/>
          <w:sz w:val="22"/>
          <w:szCs w:val="22"/>
        </w:rPr>
        <w:t xml:space="preserve">trybie </w:t>
      </w:r>
      <w:r w:rsidR="00E46ABE" w:rsidRPr="005B0C31">
        <w:rPr>
          <w:rFonts w:asciiTheme="majorHAnsi" w:hAnsiTheme="majorHAnsi" w:cs="Calibri"/>
          <w:sz w:val="22"/>
          <w:szCs w:val="22"/>
        </w:rPr>
        <w:t>podstawowym</w:t>
      </w:r>
      <w:r w:rsidR="00992288">
        <w:rPr>
          <w:rFonts w:asciiTheme="majorHAnsi" w:hAnsiTheme="majorHAnsi" w:cs="Calibri"/>
          <w:sz w:val="22"/>
          <w:szCs w:val="22"/>
        </w:rPr>
        <w:t xml:space="preserve"> bez negocjacji</w:t>
      </w:r>
      <w:r w:rsidR="00E93A1D" w:rsidRPr="005B0C31">
        <w:rPr>
          <w:rFonts w:asciiTheme="majorHAnsi" w:hAnsiTheme="majorHAnsi" w:cs="Calibri"/>
          <w:sz w:val="22"/>
          <w:szCs w:val="22"/>
        </w:rPr>
        <w:t xml:space="preserve"> (podstawa prawna – art. 6 ust. 1 lit. c RODO).</w:t>
      </w:r>
    </w:p>
    <w:p w14:paraId="24CA5BDD" w14:textId="2C02576E" w:rsidR="009824F1" w:rsidRPr="005B0C31" w:rsidRDefault="005B0C31" w:rsidP="006A7D69">
      <w:pPr>
        <w:suppressAutoHyphens/>
        <w:spacing w:after="200" w:line="276" w:lineRule="auto"/>
        <w:ind w:left="357" w:hanging="357"/>
        <w:contextualSpacing/>
        <w:jc w:val="both"/>
        <w:rPr>
          <w:rFonts w:asciiTheme="majorHAnsi" w:hAnsiTheme="majorHAnsi" w:cs="Calibri"/>
          <w:sz w:val="22"/>
          <w:szCs w:val="22"/>
        </w:rPr>
      </w:pPr>
      <w:r>
        <w:rPr>
          <w:rFonts w:asciiTheme="majorHAnsi" w:hAnsiTheme="majorHAnsi" w:cs="Calibri"/>
          <w:sz w:val="22"/>
          <w:szCs w:val="22"/>
        </w:rPr>
        <w:t>4.</w:t>
      </w:r>
      <w:r>
        <w:rPr>
          <w:rFonts w:asciiTheme="majorHAnsi" w:hAnsiTheme="majorHAnsi" w:cs="Calibri"/>
          <w:sz w:val="22"/>
          <w:szCs w:val="22"/>
        </w:rPr>
        <w:tab/>
      </w:r>
      <w:r w:rsidR="00E93A1D" w:rsidRPr="005B0C31">
        <w:rPr>
          <w:rFonts w:asciiTheme="majorHAnsi" w:hAnsiTheme="majorHAnsi" w:cs="Calibri"/>
          <w:sz w:val="22"/>
          <w:szCs w:val="22"/>
        </w:rPr>
        <w:t>Obowiązek podania przez Panią/Pana danych osobowych bezpośrednio Pani/Pana dotyczących jest wymogiem ustawowym określonym w przepisach ustawy</w:t>
      </w:r>
      <w:r w:rsidR="00AB78AB" w:rsidRPr="005B0C31">
        <w:rPr>
          <w:rFonts w:asciiTheme="majorHAnsi" w:hAnsiTheme="majorHAnsi" w:cs="Calibri"/>
          <w:sz w:val="22"/>
          <w:szCs w:val="22"/>
        </w:rPr>
        <w:t xml:space="preserve"> </w:t>
      </w:r>
      <w:proofErr w:type="spellStart"/>
      <w:r w:rsidR="00AB78AB" w:rsidRPr="005B0C31">
        <w:rPr>
          <w:rFonts w:asciiTheme="majorHAnsi" w:hAnsiTheme="majorHAnsi" w:cs="Calibri"/>
          <w:sz w:val="22"/>
          <w:szCs w:val="22"/>
        </w:rPr>
        <w:t>Pzp</w:t>
      </w:r>
      <w:proofErr w:type="spellEnd"/>
      <w:r w:rsidR="00E93A1D" w:rsidRPr="005B0C31">
        <w:rPr>
          <w:rFonts w:asciiTheme="majorHAnsi" w:hAnsiTheme="majorHAnsi" w:cs="Calibri"/>
          <w:sz w:val="22"/>
          <w:szCs w:val="22"/>
        </w:rPr>
        <w:t>, związanym z</w:t>
      </w:r>
      <w:r w:rsidR="003229AE" w:rsidRPr="005B0C31">
        <w:rPr>
          <w:rFonts w:asciiTheme="majorHAnsi" w:hAnsiTheme="majorHAnsi" w:cs="Calibri"/>
          <w:sz w:val="22"/>
          <w:szCs w:val="22"/>
        </w:rPr>
        <w:t> </w:t>
      </w:r>
      <w:r w:rsidR="00E93A1D" w:rsidRPr="005B0C31">
        <w:rPr>
          <w:rFonts w:asciiTheme="majorHAnsi" w:hAnsiTheme="majorHAnsi" w:cs="Calibri"/>
          <w:sz w:val="22"/>
          <w:szCs w:val="22"/>
        </w:rPr>
        <w:t xml:space="preserve">udziałem </w:t>
      </w:r>
      <w:r w:rsidR="00992288">
        <w:rPr>
          <w:rFonts w:asciiTheme="majorHAnsi" w:hAnsiTheme="majorHAnsi" w:cs="Calibri"/>
          <w:sz w:val="22"/>
          <w:szCs w:val="22"/>
        </w:rPr>
        <w:br/>
      </w:r>
      <w:r w:rsidR="00E93A1D" w:rsidRPr="005B0C31">
        <w:rPr>
          <w:rFonts w:asciiTheme="majorHAnsi" w:hAnsiTheme="majorHAnsi" w:cs="Calibri"/>
          <w:sz w:val="22"/>
          <w:szCs w:val="22"/>
        </w:rPr>
        <w:t xml:space="preserve">w postępowaniu o udzielenie zamówienia publicznego; konsekwencje niepodania określonych danych wynikają z ustawy </w:t>
      </w:r>
      <w:proofErr w:type="spellStart"/>
      <w:r w:rsidR="00AB78AB" w:rsidRPr="005B0C31">
        <w:rPr>
          <w:rFonts w:asciiTheme="majorHAnsi" w:hAnsiTheme="majorHAnsi" w:cs="Calibri"/>
          <w:sz w:val="22"/>
          <w:szCs w:val="22"/>
        </w:rPr>
        <w:t>Pzp</w:t>
      </w:r>
      <w:proofErr w:type="spellEnd"/>
      <w:r w:rsidR="00E93A1D" w:rsidRPr="005B0C31">
        <w:rPr>
          <w:rFonts w:asciiTheme="majorHAnsi" w:hAnsiTheme="majorHAnsi" w:cs="Calibri"/>
          <w:sz w:val="22"/>
          <w:szCs w:val="22"/>
        </w:rPr>
        <w:t>.</w:t>
      </w:r>
    </w:p>
    <w:p w14:paraId="61D28416" w14:textId="27342EF4" w:rsidR="009824F1" w:rsidRPr="005B0C31" w:rsidRDefault="005B0C31" w:rsidP="005B0C31">
      <w:pPr>
        <w:suppressAutoHyphens/>
        <w:spacing w:after="200" w:line="276" w:lineRule="auto"/>
        <w:ind w:left="357" w:hanging="357"/>
        <w:contextualSpacing/>
        <w:jc w:val="both"/>
        <w:rPr>
          <w:rFonts w:asciiTheme="majorHAnsi" w:hAnsiTheme="majorHAnsi" w:cs="Calibri"/>
          <w:sz w:val="22"/>
          <w:szCs w:val="22"/>
        </w:rPr>
      </w:pPr>
      <w:r>
        <w:rPr>
          <w:rFonts w:asciiTheme="majorHAnsi" w:hAnsiTheme="majorHAnsi" w:cs="Calibri"/>
          <w:sz w:val="22"/>
        </w:rPr>
        <w:t>5.</w:t>
      </w:r>
      <w:r>
        <w:rPr>
          <w:rFonts w:asciiTheme="majorHAnsi" w:hAnsiTheme="majorHAnsi" w:cs="Calibri"/>
          <w:sz w:val="22"/>
        </w:rPr>
        <w:tab/>
      </w:r>
      <w:r w:rsidR="00E93A1D" w:rsidRPr="005B0C31">
        <w:rPr>
          <w:rFonts w:asciiTheme="majorHAnsi" w:hAnsiTheme="majorHAnsi" w:cs="Calibri"/>
          <w:sz w:val="22"/>
        </w:rPr>
        <w:t>W odniesieniu do Pani/Pana danych osobowych decyzje nie będą podejmowane w sposób zautomatyzowany, stosowanie do art. 22 RODO.</w:t>
      </w:r>
    </w:p>
    <w:p w14:paraId="75643C6F" w14:textId="7D6C5165" w:rsidR="009824F1" w:rsidRPr="005B0C31" w:rsidRDefault="005B0C31" w:rsidP="005B0C31">
      <w:pPr>
        <w:suppressAutoHyphens/>
        <w:spacing w:after="200" w:line="276" w:lineRule="auto"/>
        <w:ind w:left="357" w:hanging="357"/>
        <w:contextualSpacing/>
        <w:jc w:val="both"/>
        <w:rPr>
          <w:rFonts w:asciiTheme="majorHAnsi" w:hAnsiTheme="majorHAnsi" w:cs="Calibri"/>
          <w:sz w:val="22"/>
          <w:szCs w:val="22"/>
        </w:rPr>
      </w:pPr>
      <w:r>
        <w:rPr>
          <w:rFonts w:asciiTheme="majorHAnsi" w:hAnsiTheme="majorHAnsi" w:cs="Calibri"/>
          <w:sz w:val="22"/>
          <w:szCs w:val="22"/>
        </w:rPr>
        <w:t>6.</w:t>
      </w:r>
      <w:r>
        <w:rPr>
          <w:rFonts w:asciiTheme="majorHAnsi" w:hAnsiTheme="majorHAnsi" w:cs="Calibri"/>
          <w:sz w:val="22"/>
          <w:szCs w:val="22"/>
        </w:rPr>
        <w:tab/>
      </w:r>
      <w:r w:rsidR="00E93A1D" w:rsidRPr="005B0C31">
        <w:rPr>
          <w:rFonts w:asciiTheme="majorHAnsi" w:hAnsiTheme="majorHAnsi" w:cs="Calibri"/>
          <w:sz w:val="22"/>
          <w:szCs w:val="22"/>
        </w:rPr>
        <w:t xml:space="preserve">Odbiorcami Pani/Pana danych osobowych będą osoby lub podmioty, którym udostępniona zostanie dokumentacja postępowania w oparciu o art. </w:t>
      </w:r>
      <w:r w:rsidR="0033095E" w:rsidRPr="005B0C31">
        <w:rPr>
          <w:rFonts w:asciiTheme="majorHAnsi" w:hAnsiTheme="majorHAnsi" w:cs="Calibri"/>
          <w:sz w:val="22"/>
          <w:szCs w:val="22"/>
        </w:rPr>
        <w:t xml:space="preserve">74 ustawy </w:t>
      </w:r>
      <w:proofErr w:type="spellStart"/>
      <w:r w:rsidR="00AB78AB" w:rsidRPr="005B0C31">
        <w:rPr>
          <w:rFonts w:asciiTheme="majorHAnsi" w:hAnsiTheme="majorHAnsi" w:cs="Calibri"/>
          <w:sz w:val="22"/>
          <w:szCs w:val="22"/>
        </w:rPr>
        <w:t>Pzp</w:t>
      </w:r>
      <w:proofErr w:type="spellEnd"/>
      <w:r w:rsidR="00E93A1D" w:rsidRPr="005B0C31">
        <w:rPr>
          <w:rFonts w:asciiTheme="majorHAnsi" w:hAnsiTheme="majorHAnsi" w:cs="Calibri"/>
          <w:sz w:val="22"/>
          <w:szCs w:val="22"/>
        </w:rPr>
        <w:t>. Ponadto dane osobowe mogą być udostępniane, w związku z realizacją postępowania, brokerowi ubezpieczeniowemu (</w:t>
      </w:r>
      <w:proofErr w:type="spellStart"/>
      <w:r w:rsidR="00E93A1D" w:rsidRPr="005B0C31">
        <w:rPr>
          <w:rFonts w:asciiTheme="majorHAnsi" w:hAnsiTheme="majorHAnsi" w:cs="Calibri"/>
          <w:sz w:val="22"/>
          <w:szCs w:val="22"/>
        </w:rPr>
        <w:t>Nord</w:t>
      </w:r>
      <w:proofErr w:type="spellEnd"/>
      <w:r w:rsidR="00E93A1D" w:rsidRPr="005B0C31">
        <w:rPr>
          <w:rFonts w:asciiTheme="majorHAnsi" w:hAnsiTheme="majorHAnsi" w:cs="Calibri"/>
          <w:sz w:val="22"/>
          <w:szCs w:val="22"/>
        </w:rPr>
        <w:t xml:space="preserve"> Partner sp. z o.o., ul. </w:t>
      </w:r>
      <w:r w:rsidR="007C0577" w:rsidRPr="005B0C31">
        <w:rPr>
          <w:rFonts w:asciiTheme="majorHAnsi" w:hAnsiTheme="majorHAnsi" w:cs="Calibri"/>
          <w:sz w:val="22"/>
          <w:szCs w:val="22"/>
        </w:rPr>
        <w:t> </w:t>
      </w:r>
      <w:r w:rsidR="00E93A1D" w:rsidRPr="005B0C31">
        <w:rPr>
          <w:rFonts w:asciiTheme="majorHAnsi" w:hAnsiTheme="majorHAnsi" w:cs="Calibri"/>
          <w:sz w:val="22"/>
          <w:szCs w:val="22"/>
        </w:rPr>
        <w:t>Lubicka 16, 87-100 Toruń).</w:t>
      </w:r>
    </w:p>
    <w:p w14:paraId="1925CECB" w14:textId="20F55232" w:rsidR="009824F1" w:rsidRPr="005B0C31" w:rsidRDefault="005B0C31" w:rsidP="005B0C31">
      <w:pPr>
        <w:suppressAutoHyphens/>
        <w:spacing w:after="200" w:line="276" w:lineRule="auto"/>
        <w:ind w:left="357" w:hanging="357"/>
        <w:contextualSpacing/>
        <w:jc w:val="both"/>
        <w:rPr>
          <w:rFonts w:asciiTheme="majorHAnsi" w:hAnsiTheme="majorHAnsi" w:cs="Calibri"/>
          <w:sz w:val="22"/>
          <w:szCs w:val="22"/>
        </w:rPr>
      </w:pPr>
      <w:r>
        <w:rPr>
          <w:rFonts w:asciiTheme="majorHAnsi" w:hAnsiTheme="majorHAnsi" w:cs="Calibri"/>
          <w:sz w:val="22"/>
          <w:szCs w:val="22"/>
        </w:rPr>
        <w:t>7.</w:t>
      </w:r>
      <w:r>
        <w:rPr>
          <w:rFonts w:asciiTheme="majorHAnsi" w:hAnsiTheme="majorHAnsi" w:cs="Calibri"/>
          <w:sz w:val="22"/>
          <w:szCs w:val="22"/>
        </w:rPr>
        <w:tab/>
      </w:r>
      <w:r w:rsidR="00E93A1D" w:rsidRPr="005B0C31">
        <w:rPr>
          <w:rFonts w:asciiTheme="majorHAnsi" w:hAnsiTheme="majorHAnsi" w:cs="Calibri"/>
          <w:sz w:val="22"/>
          <w:szCs w:val="22"/>
        </w:rPr>
        <w:t xml:space="preserve">Pani/Pana dane osobowe będą przechowywane, zgodnie z art. </w:t>
      </w:r>
      <w:r w:rsidR="0033095E" w:rsidRPr="005B0C31">
        <w:rPr>
          <w:rFonts w:asciiTheme="majorHAnsi" w:hAnsiTheme="majorHAnsi" w:cs="Calibri"/>
          <w:sz w:val="22"/>
          <w:szCs w:val="22"/>
        </w:rPr>
        <w:t>78</w:t>
      </w:r>
      <w:r w:rsidR="00E93A1D" w:rsidRPr="005B0C31">
        <w:rPr>
          <w:rFonts w:asciiTheme="majorHAnsi" w:hAnsiTheme="majorHAnsi" w:cs="Calibri"/>
          <w:sz w:val="22"/>
          <w:szCs w:val="22"/>
        </w:rPr>
        <w:t xml:space="preserve"> ust. 1 ustawy</w:t>
      </w:r>
      <w:r w:rsidR="00AB78AB" w:rsidRPr="005B0C31">
        <w:rPr>
          <w:rFonts w:asciiTheme="majorHAnsi" w:hAnsiTheme="majorHAnsi" w:cs="Calibri"/>
          <w:sz w:val="22"/>
          <w:szCs w:val="22"/>
        </w:rPr>
        <w:t xml:space="preserve"> </w:t>
      </w:r>
      <w:proofErr w:type="spellStart"/>
      <w:r w:rsidR="00AB78AB" w:rsidRPr="005B0C31">
        <w:rPr>
          <w:rFonts w:asciiTheme="majorHAnsi" w:hAnsiTheme="majorHAnsi" w:cs="Calibri"/>
          <w:sz w:val="22"/>
          <w:szCs w:val="22"/>
        </w:rPr>
        <w:t>Pzp</w:t>
      </w:r>
      <w:proofErr w:type="spellEnd"/>
      <w:r w:rsidR="00AB78AB" w:rsidRPr="005B0C31">
        <w:rPr>
          <w:rFonts w:asciiTheme="majorHAnsi" w:hAnsiTheme="majorHAnsi" w:cs="Calibri"/>
          <w:sz w:val="22"/>
          <w:szCs w:val="22"/>
        </w:rPr>
        <w:t xml:space="preserve"> </w:t>
      </w:r>
      <w:r w:rsidR="00E93A1D" w:rsidRPr="005B0C31">
        <w:rPr>
          <w:rFonts w:asciiTheme="majorHAnsi" w:hAnsiTheme="majorHAnsi" w:cs="Calibri"/>
          <w:sz w:val="22"/>
          <w:szCs w:val="22"/>
        </w:rPr>
        <w:t>przez</w:t>
      </w:r>
      <w:r w:rsidR="003229AE" w:rsidRPr="005B0C31">
        <w:rPr>
          <w:rFonts w:asciiTheme="majorHAnsi" w:hAnsiTheme="majorHAnsi" w:cs="Calibri"/>
          <w:sz w:val="22"/>
          <w:szCs w:val="22"/>
        </w:rPr>
        <w:t> </w:t>
      </w:r>
      <w:r w:rsidR="00E93A1D" w:rsidRPr="005B0C31">
        <w:rPr>
          <w:rFonts w:asciiTheme="majorHAnsi" w:hAnsiTheme="majorHAnsi" w:cs="Calibri"/>
          <w:sz w:val="22"/>
          <w:szCs w:val="22"/>
        </w:rPr>
        <w:t>okres: 4 lat od dnia zakończenia postępowania o udzielenie zamówienia.</w:t>
      </w:r>
    </w:p>
    <w:p w14:paraId="2DB3DC06" w14:textId="5B4C2C78" w:rsidR="009824F1" w:rsidRPr="005B0C31" w:rsidRDefault="005B0C31" w:rsidP="005B0C31">
      <w:pPr>
        <w:suppressAutoHyphens/>
        <w:spacing w:after="200" w:line="276" w:lineRule="auto"/>
        <w:ind w:left="426" w:hanging="426"/>
        <w:contextualSpacing/>
        <w:jc w:val="both"/>
        <w:rPr>
          <w:rFonts w:asciiTheme="majorHAnsi" w:hAnsiTheme="majorHAnsi" w:cs="Calibri"/>
          <w:sz w:val="22"/>
          <w:szCs w:val="22"/>
        </w:rPr>
      </w:pPr>
      <w:r>
        <w:rPr>
          <w:rFonts w:asciiTheme="majorHAnsi" w:hAnsiTheme="majorHAnsi" w:cs="Calibri"/>
          <w:sz w:val="22"/>
          <w:szCs w:val="22"/>
        </w:rPr>
        <w:t>8.</w:t>
      </w:r>
      <w:r>
        <w:rPr>
          <w:rFonts w:asciiTheme="majorHAnsi" w:hAnsiTheme="majorHAnsi" w:cs="Calibri"/>
          <w:sz w:val="22"/>
          <w:szCs w:val="22"/>
        </w:rPr>
        <w:tab/>
      </w:r>
      <w:r w:rsidR="00E93A1D" w:rsidRPr="005B0C31">
        <w:rPr>
          <w:rFonts w:asciiTheme="majorHAnsi" w:hAnsiTheme="majorHAnsi" w:cs="Calibri"/>
          <w:sz w:val="22"/>
          <w:szCs w:val="22"/>
        </w:rPr>
        <w:t>Posiada Pani/Pan:</w:t>
      </w:r>
    </w:p>
    <w:p w14:paraId="7490EBDD" w14:textId="77777777" w:rsidR="005B0C31" w:rsidRDefault="005B0C31" w:rsidP="005B0C31">
      <w:pPr>
        <w:suppressAutoHyphens/>
        <w:spacing w:after="200" w:line="276" w:lineRule="auto"/>
        <w:ind w:left="993" w:hanging="567"/>
        <w:contextualSpacing/>
        <w:jc w:val="both"/>
        <w:rPr>
          <w:rFonts w:asciiTheme="majorHAnsi" w:hAnsiTheme="majorHAnsi" w:cs="Calibri"/>
          <w:sz w:val="22"/>
          <w:szCs w:val="22"/>
        </w:rPr>
      </w:pPr>
      <w:r>
        <w:rPr>
          <w:rFonts w:asciiTheme="majorHAnsi" w:hAnsiTheme="majorHAnsi" w:cs="Calibri"/>
          <w:sz w:val="22"/>
          <w:szCs w:val="22"/>
        </w:rPr>
        <w:t>8.1</w:t>
      </w:r>
      <w:r>
        <w:rPr>
          <w:rFonts w:asciiTheme="majorHAnsi" w:hAnsiTheme="majorHAnsi" w:cs="Calibri"/>
          <w:sz w:val="22"/>
          <w:szCs w:val="22"/>
        </w:rPr>
        <w:tab/>
      </w:r>
      <w:r w:rsidR="00E93A1D" w:rsidRPr="005B0C31">
        <w:rPr>
          <w:rFonts w:asciiTheme="majorHAnsi" w:hAnsiTheme="majorHAnsi" w:cs="Calibri"/>
          <w:sz w:val="22"/>
          <w:szCs w:val="22"/>
        </w:rPr>
        <w:t>na podstawie art. 15 RODO prawo dostępu do danych osobowych dotyczących Pani/Pana,</w:t>
      </w:r>
    </w:p>
    <w:p w14:paraId="50B96C28" w14:textId="20CDE81B" w:rsidR="009824F1" w:rsidRPr="005B0C31" w:rsidRDefault="005B0C31" w:rsidP="005B0C31">
      <w:pPr>
        <w:suppressAutoHyphens/>
        <w:spacing w:after="200" w:line="276" w:lineRule="auto"/>
        <w:ind w:left="993" w:hanging="567"/>
        <w:contextualSpacing/>
        <w:jc w:val="both"/>
        <w:rPr>
          <w:rFonts w:asciiTheme="majorHAnsi" w:hAnsiTheme="majorHAnsi" w:cs="Calibri"/>
          <w:sz w:val="22"/>
          <w:szCs w:val="22"/>
        </w:rPr>
      </w:pPr>
      <w:r>
        <w:rPr>
          <w:rFonts w:asciiTheme="majorHAnsi" w:hAnsiTheme="majorHAnsi" w:cs="Calibri"/>
          <w:sz w:val="22"/>
          <w:szCs w:val="22"/>
        </w:rPr>
        <w:t>8.2</w:t>
      </w:r>
      <w:r>
        <w:rPr>
          <w:rFonts w:asciiTheme="majorHAnsi" w:hAnsiTheme="majorHAnsi" w:cs="Calibri"/>
          <w:sz w:val="22"/>
          <w:szCs w:val="22"/>
        </w:rPr>
        <w:tab/>
      </w:r>
      <w:r w:rsidR="00E93A1D" w:rsidRPr="005B0C31">
        <w:rPr>
          <w:rFonts w:asciiTheme="majorHAnsi" w:hAnsiTheme="majorHAnsi" w:cs="Calibri"/>
          <w:sz w:val="22"/>
          <w:szCs w:val="22"/>
        </w:rPr>
        <w:t>na podstawie art. 16 RODO prawo do sprostowania Pani/Pana danych osobowych</w:t>
      </w:r>
      <w:r w:rsidR="00E93A1D" w:rsidRPr="005B0C31">
        <w:rPr>
          <w:rFonts w:asciiTheme="majorHAnsi" w:hAnsiTheme="majorHAnsi" w:cs="Calibri"/>
          <w:b/>
          <w:vertAlign w:val="superscript"/>
        </w:rPr>
        <w:t>**</w:t>
      </w:r>
      <w:r w:rsidR="00E93A1D" w:rsidRPr="005B0C31">
        <w:rPr>
          <w:rFonts w:asciiTheme="majorHAnsi" w:hAnsiTheme="majorHAnsi" w:cs="Calibri"/>
          <w:sz w:val="22"/>
          <w:szCs w:val="22"/>
        </w:rPr>
        <w:t>,</w:t>
      </w:r>
    </w:p>
    <w:p w14:paraId="72D0AB79" w14:textId="77777777" w:rsidR="005B0C31" w:rsidRDefault="005B0C31" w:rsidP="005B0C31">
      <w:pPr>
        <w:suppressAutoHyphens/>
        <w:spacing w:after="200" w:line="276" w:lineRule="auto"/>
        <w:ind w:left="993" w:hanging="567"/>
        <w:contextualSpacing/>
        <w:jc w:val="both"/>
        <w:rPr>
          <w:rFonts w:asciiTheme="majorHAnsi" w:hAnsiTheme="majorHAnsi" w:cs="Calibri"/>
          <w:sz w:val="22"/>
          <w:szCs w:val="22"/>
        </w:rPr>
      </w:pPr>
      <w:r>
        <w:rPr>
          <w:rFonts w:asciiTheme="majorHAnsi" w:hAnsiTheme="majorHAnsi" w:cs="Calibri"/>
          <w:sz w:val="22"/>
          <w:szCs w:val="22"/>
        </w:rPr>
        <w:t>8.3</w:t>
      </w:r>
      <w:r>
        <w:rPr>
          <w:rFonts w:asciiTheme="majorHAnsi" w:hAnsiTheme="majorHAnsi" w:cs="Calibri"/>
          <w:sz w:val="22"/>
          <w:szCs w:val="22"/>
        </w:rPr>
        <w:tab/>
      </w:r>
      <w:r w:rsidR="00E93A1D" w:rsidRPr="005B0C31">
        <w:rPr>
          <w:rFonts w:asciiTheme="majorHAnsi" w:hAnsiTheme="majorHAnsi" w:cs="Calibri"/>
          <w:sz w:val="22"/>
          <w:szCs w:val="22"/>
        </w:rPr>
        <w:t>na podstawie art. 18 RODO prawo żądania ograniczenia przetwarzania danych osobowych z zastrzeżeniem przypadków, o których mowa w art. 18 ust. 2 RODO</w:t>
      </w:r>
      <w:r w:rsidR="00E93A1D" w:rsidRPr="005B0C31">
        <w:rPr>
          <w:rFonts w:asciiTheme="majorHAnsi" w:hAnsiTheme="majorHAnsi" w:cs="Calibri"/>
        </w:rPr>
        <w:t xml:space="preserve">***,  </w:t>
      </w:r>
    </w:p>
    <w:p w14:paraId="33504682" w14:textId="2EA4378A" w:rsidR="00E93A1D" w:rsidRPr="005B0C31" w:rsidRDefault="005B0C31" w:rsidP="005B0C31">
      <w:pPr>
        <w:suppressAutoHyphens/>
        <w:spacing w:after="200" w:line="276" w:lineRule="auto"/>
        <w:ind w:left="993" w:hanging="567"/>
        <w:contextualSpacing/>
        <w:jc w:val="both"/>
        <w:rPr>
          <w:rFonts w:asciiTheme="majorHAnsi" w:hAnsiTheme="majorHAnsi" w:cs="Calibri"/>
          <w:sz w:val="22"/>
          <w:szCs w:val="22"/>
        </w:rPr>
      </w:pPr>
      <w:r>
        <w:rPr>
          <w:rFonts w:asciiTheme="majorHAnsi" w:hAnsiTheme="majorHAnsi" w:cs="Calibri"/>
          <w:sz w:val="22"/>
          <w:szCs w:val="22"/>
        </w:rPr>
        <w:t>8.4</w:t>
      </w:r>
      <w:r>
        <w:rPr>
          <w:rFonts w:asciiTheme="majorHAnsi" w:hAnsiTheme="majorHAnsi" w:cs="Calibri"/>
          <w:sz w:val="22"/>
          <w:szCs w:val="22"/>
        </w:rPr>
        <w:tab/>
      </w:r>
      <w:r w:rsidR="00E93A1D" w:rsidRPr="005B0C31">
        <w:rPr>
          <w:rFonts w:asciiTheme="majorHAnsi" w:hAnsiTheme="majorHAnsi" w:cs="Calibri"/>
          <w:sz w:val="22"/>
          <w:szCs w:val="22"/>
        </w:rPr>
        <w:t>prawo do wniesienia skargi do Prezesa Urzędu Ochrony Danych Osobowych, gdy uzna Pani/Pan, że dochodzi do naruszenia przepisów o ochronie danych osobowych przez</w:t>
      </w:r>
      <w:r w:rsidR="003229AE" w:rsidRPr="005B0C31">
        <w:rPr>
          <w:rFonts w:asciiTheme="majorHAnsi" w:hAnsiTheme="majorHAnsi" w:cs="Calibri"/>
          <w:sz w:val="22"/>
          <w:szCs w:val="22"/>
        </w:rPr>
        <w:t> </w:t>
      </w:r>
      <w:r w:rsidR="00E93A1D" w:rsidRPr="005B0C31">
        <w:rPr>
          <w:rFonts w:asciiTheme="majorHAnsi" w:hAnsiTheme="majorHAnsi" w:cs="Calibri"/>
          <w:sz w:val="22"/>
          <w:szCs w:val="22"/>
        </w:rPr>
        <w:t>administratora.</w:t>
      </w:r>
    </w:p>
    <w:p w14:paraId="72A0ACBB" w14:textId="03113047" w:rsidR="009824F1" w:rsidRPr="005B0C31" w:rsidRDefault="005B0C31" w:rsidP="005B0C31">
      <w:pPr>
        <w:suppressAutoHyphens/>
        <w:spacing w:after="200" w:line="276" w:lineRule="auto"/>
        <w:contextualSpacing/>
        <w:jc w:val="both"/>
        <w:rPr>
          <w:rFonts w:asciiTheme="majorHAnsi" w:hAnsiTheme="majorHAnsi" w:cs="Calibri"/>
          <w:sz w:val="22"/>
          <w:szCs w:val="22"/>
        </w:rPr>
      </w:pPr>
      <w:r>
        <w:rPr>
          <w:rFonts w:asciiTheme="majorHAnsi" w:hAnsiTheme="majorHAnsi" w:cs="Calibri"/>
          <w:sz w:val="22"/>
          <w:szCs w:val="22"/>
        </w:rPr>
        <w:t>9.</w:t>
      </w:r>
      <w:r>
        <w:rPr>
          <w:rFonts w:asciiTheme="majorHAnsi" w:hAnsiTheme="majorHAnsi" w:cs="Calibri"/>
          <w:sz w:val="22"/>
          <w:szCs w:val="22"/>
        </w:rPr>
        <w:tab/>
      </w:r>
      <w:r w:rsidR="00E93A1D" w:rsidRPr="005B0C31">
        <w:rPr>
          <w:rFonts w:asciiTheme="majorHAnsi" w:hAnsiTheme="majorHAnsi" w:cs="Calibri"/>
          <w:sz w:val="22"/>
          <w:szCs w:val="22"/>
        </w:rPr>
        <w:t>Nie przysługuje Pani/Panu:</w:t>
      </w:r>
    </w:p>
    <w:p w14:paraId="2197BEC9" w14:textId="5C561113" w:rsidR="009824F1" w:rsidRPr="005B0C31" w:rsidRDefault="005B0C31" w:rsidP="005B0C31">
      <w:pPr>
        <w:suppressAutoHyphens/>
        <w:spacing w:after="200" w:line="276" w:lineRule="auto"/>
        <w:contextualSpacing/>
        <w:jc w:val="both"/>
        <w:rPr>
          <w:rFonts w:asciiTheme="majorHAnsi" w:hAnsiTheme="majorHAnsi" w:cs="Calibri"/>
          <w:sz w:val="22"/>
          <w:szCs w:val="22"/>
        </w:rPr>
      </w:pPr>
      <w:r>
        <w:rPr>
          <w:rFonts w:asciiTheme="majorHAnsi" w:hAnsiTheme="majorHAnsi" w:cs="Calibri"/>
          <w:sz w:val="22"/>
          <w:szCs w:val="22"/>
        </w:rPr>
        <w:t>9.1</w:t>
      </w:r>
      <w:r>
        <w:rPr>
          <w:rFonts w:asciiTheme="majorHAnsi" w:hAnsiTheme="majorHAnsi" w:cs="Calibri"/>
          <w:sz w:val="22"/>
          <w:szCs w:val="22"/>
        </w:rPr>
        <w:tab/>
      </w:r>
      <w:r w:rsidR="00E93A1D" w:rsidRPr="005B0C31">
        <w:rPr>
          <w:rFonts w:asciiTheme="majorHAnsi" w:hAnsiTheme="majorHAnsi" w:cs="Calibri"/>
          <w:sz w:val="22"/>
          <w:szCs w:val="22"/>
        </w:rPr>
        <w:t>w związku z art. 17 ust. 3 lit. b, d lub e RODO prawa do usunięcia danych osobowych,</w:t>
      </w:r>
    </w:p>
    <w:p w14:paraId="669CCD6B" w14:textId="0FEF2BEC" w:rsidR="009824F1" w:rsidRPr="005B0C31" w:rsidRDefault="005B0C31" w:rsidP="005B0C31">
      <w:pPr>
        <w:suppressAutoHyphens/>
        <w:spacing w:after="200" w:line="276" w:lineRule="auto"/>
        <w:contextualSpacing/>
        <w:jc w:val="both"/>
        <w:rPr>
          <w:rFonts w:asciiTheme="majorHAnsi" w:hAnsiTheme="majorHAnsi" w:cs="Calibri"/>
          <w:sz w:val="22"/>
          <w:szCs w:val="22"/>
        </w:rPr>
      </w:pPr>
      <w:r>
        <w:rPr>
          <w:rFonts w:asciiTheme="majorHAnsi" w:hAnsiTheme="majorHAnsi" w:cs="Calibri"/>
          <w:sz w:val="22"/>
          <w:szCs w:val="22"/>
        </w:rPr>
        <w:t>9.2</w:t>
      </w:r>
      <w:r>
        <w:rPr>
          <w:rFonts w:asciiTheme="majorHAnsi" w:hAnsiTheme="majorHAnsi" w:cs="Calibri"/>
          <w:sz w:val="22"/>
          <w:szCs w:val="22"/>
        </w:rPr>
        <w:tab/>
      </w:r>
      <w:r w:rsidR="00E93A1D" w:rsidRPr="005B0C31">
        <w:rPr>
          <w:rFonts w:asciiTheme="majorHAnsi" w:hAnsiTheme="majorHAnsi" w:cs="Calibri"/>
          <w:sz w:val="22"/>
          <w:szCs w:val="22"/>
        </w:rPr>
        <w:t>prawa do przenoszenia danych osobowych, o którym mowa w art. 20 RODO,</w:t>
      </w:r>
    </w:p>
    <w:p w14:paraId="40A88FAB" w14:textId="567D2ED8" w:rsidR="00E93A1D" w:rsidRPr="005B0C31" w:rsidRDefault="005B0C31" w:rsidP="005B0C31">
      <w:pPr>
        <w:suppressAutoHyphens/>
        <w:spacing w:after="200" w:line="276" w:lineRule="auto"/>
        <w:ind w:left="705" w:hanging="705"/>
        <w:contextualSpacing/>
        <w:jc w:val="both"/>
        <w:rPr>
          <w:rFonts w:asciiTheme="majorHAnsi" w:hAnsiTheme="majorHAnsi" w:cs="Calibri"/>
          <w:sz w:val="22"/>
          <w:szCs w:val="22"/>
        </w:rPr>
      </w:pPr>
      <w:r>
        <w:rPr>
          <w:rFonts w:asciiTheme="majorHAnsi" w:hAnsiTheme="majorHAnsi" w:cs="Calibri"/>
          <w:sz w:val="22"/>
          <w:szCs w:val="22"/>
        </w:rPr>
        <w:t>9.3</w:t>
      </w:r>
      <w:r>
        <w:rPr>
          <w:rFonts w:asciiTheme="majorHAnsi" w:hAnsiTheme="majorHAnsi" w:cs="Calibri"/>
          <w:sz w:val="22"/>
          <w:szCs w:val="22"/>
        </w:rPr>
        <w:tab/>
      </w:r>
      <w:r w:rsidR="00E93A1D" w:rsidRPr="005B0C31">
        <w:rPr>
          <w:rFonts w:asciiTheme="majorHAnsi" w:hAnsiTheme="majorHAnsi" w:cs="Calibri"/>
          <w:sz w:val="22"/>
          <w:szCs w:val="22"/>
        </w:rPr>
        <w:t xml:space="preserve">prawo do sprzeciwu, o których mowa w art. 21 RODO, gdyż podstawą prawną przetwarzania Pani/Pana danych osobowych jest art. 6 ust. 1 lit. c RODO. </w:t>
      </w:r>
    </w:p>
    <w:p w14:paraId="1D9C7A86" w14:textId="77777777" w:rsidR="00E93A1D" w:rsidRPr="002F42BA" w:rsidRDefault="00E93A1D" w:rsidP="0088774C">
      <w:pPr>
        <w:widowControl w:val="0"/>
        <w:suppressAutoHyphens/>
        <w:spacing w:line="276" w:lineRule="auto"/>
        <w:jc w:val="both"/>
        <w:rPr>
          <w:rFonts w:asciiTheme="majorHAnsi" w:hAnsiTheme="majorHAnsi" w:cs="Calibri"/>
        </w:rPr>
      </w:pPr>
      <w:r w:rsidRPr="002F42BA">
        <w:rPr>
          <w:rFonts w:asciiTheme="majorHAnsi" w:hAnsiTheme="majorHAnsi" w:cs="Calibri"/>
        </w:rPr>
        <w:t>______________________</w:t>
      </w:r>
    </w:p>
    <w:p w14:paraId="236A963C" w14:textId="37A6E014"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skorzystanie z prawa do sprostowania nie może skutkować zmianą wyniku postępowania</w:t>
      </w:r>
      <w:r w:rsidRPr="002F42BA">
        <w:rPr>
          <w:rFonts w:asciiTheme="majorHAnsi" w:hAnsiTheme="majorHAnsi" w:cs="Calibri"/>
          <w:i/>
          <w:sz w:val="18"/>
          <w:szCs w:val="18"/>
        </w:rPr>
        <w:br/>
        <w:t xml:space="preserve">o udzielenie zamówienia publicznego ani zmianą postanowień umowy w zakresie niezgodnym z ustawą </w:t>
      </w:r>
      <w:proofErr w:type="spellStart"/>
      <w:r w:rsidR="00FF62FC" w:rsidRPr="002F42BA">
        <w:rPr>
          <w:rFonts w:asciiTheme="majorHAnsi" w:hAnsiTheme="majorHAnsi" w:cs="Calibri"/>
          <w:i/>
          <w:sz w:val="18"/>
          <w:szCs w:val="18"/>
        </w:rPr>
        <w:t>Pzp</w:t>
      </w:r>
      <w:proofErr w:type="spellEnd"/>
      <w:r w:rsidR="00951E4C" w:rsidRPr="002F42BA">
        <w:rPr>
          <w:rFonts w:asciiTheme="majorHAnsi" w:hAnsiTheme="majorHAnsi" w:cs="Calibri"/>
          <w:i/>
          <w:sz w:val="18"/>
          <w:szCs w:val="18"/>
        </w:rPr>
        <w:t xml:space="preserve">. </w:t>
      </w:r>
      <w:r w:rsidRPr="002F42BA">
        <w:rPr>
          <w:rFonts w:asciiTheme="majorHAnsi" w:hAnsiTheme="majorHAnsi" w:cs="Calibri"/>
          <w:i/>
          <w:sz w:val="18"/>
          <w:szCs w:val="18"/>
        </w:rPr>
        <w:t xml:space="preserve"> oraz </w:t>
      </w:r>
      <w:r w:rsidR="007C0577" w:rsidRPr="002F42BA">
        <w:rPr>
          <w:rFonts w:asciiTheme="majorHAnsi" w:hAnsiTheme="majorHAnsi" w:cs="Calibri"/>
          <w:i/>
          <w:sz w:val="18"/>
          <w:szCs w:val="18"/>
        </w:rPr>
        <w:t> </w:t>
      </w:r>
      <w:r w:rsidRPr="002F42BA">
        <w:rPr>
          <w:rFonts w:asciiTheme="majorHAnsi" w:hAnsiTheme="majorHAnsi" w:cs="Calibri"/>
          <w:i/>
          <w:sz w:val="18"/>
          <w:szCs w:val="18"/>
        </w:rPr>
        <w:t>nie</w:t>
      </w:r>
      <w:r w:rsidR="009824F1" w:rsidRPr="002F42BA">
        <w:rPr>
          <w:rFonts w:asciiTheme="majorHAnsi" w:hAnsiTheme="majorHAnsi" w:cs="Calibri"/>
          <w:i/>
          <w:sz w:val="18"/>
          <w:szCs w:val="18"/>
        </w:rPr>
        <w:t> </w:t>
      </w:r>
      <w:r w:rsidRPr="002F42BA">
        <w:rPr>
          <w:rFonts w:asciiTheme="majorHAnsi" w:hAnsiTheme="majorHAnsi" w:cs="Calibri"/>
          <w:i/>
          <w:sz w:val="18"/>
          <w:szCs w:val="18"/>
        </w:rPr>
        <w:t>może naruszać integralności protokołu oraz jego załączników.</w:t>
      </w:r>
    </w:p>
    <w:p w14:paraId="4B12411B" w14:textId="7D8898FD" w:rsidR="00E93A1D" w:rsidRPr="002F42BA" w:rsidRDefault="00E93A1D" w:rsidP="0088774C">
      <w:pPr>
        <w:pStyle w:val="Akapitzlist"/>
        <w:suppressAutoHyphens/>
        <w:spacing w:line="276" w:lineRule="auto"/>
        <w:ind w:left="425"/>
        <w:jc w:val="both"/>
        <w:rPr>
          <w:rFonts w:asciiTheme="majorHAnsi" w:hAnsiTheme="majorHAnsi" w:cs="Calibri"/>
          <w:i/>
          <w:sz w:val="18"/>
          <w:szCs w:val="18"/>
        </w:rPr>
      </w:pPr>
      <w:r w:rsidRPr="002F42BA">
        <w:rPr>
          <w:rFonts w:asciiTheme="majorHAnsi" w:hAnsiTheme="majorHAnsi" w:cs="Calibri"/>
          <w:b/>
          <w:i/>
          <w:sz w:val="18"/>
          <w:szCs w:val="18"/>
          <w:vertAlign w:val="superscript"/>
        </w:rPr>
        <w:t xml:space="preserve">*** </w:t>
      </w:r>
      <w:r w:rsidRPr="002F42BA">
        <w:rPr>
          <w:rFonts w:asciiTheme="majorHAnsi" w:hAnsiTheme="majorHAnsi" w:cs="Calibri"/>
          <w:b/>
          <w:i/>
          <w:sz w:val="18"/>
          <w:szCs w:val="18"/>
        </w:rPr>
        <w:t>Wyjaśnienie:</w:t>
      </w:r>
      <w:r w:rsidRPr="002F42BA">
        <w:rPr>
          <w:rFonts w:asciiTheme="majorHAnsi" w:hAnsiTheme="majorHAnsi" w:cs="Calibri"/>
          <w:i/>
          <w:sz w:val="18"/>
          <w:szCs w:val="18"/>
        </w:rPr>
        <w:t xml:space="preserve"> prawo do ograniczenia przetwarzania nie ma zastosowania w odniesieniu do przechowywania, w celu zapewnienia korzystania ze środków ochrony prawnej lub w celu ochrony praw innej osoby fizycznej lub</w:t>
      </w:r>
      <w:r w:rsidR="007C0577" w:rsidRPr="002F42BA">
        <w:rPr>
          <w:rFonts w:asciiTheme="majorHAnsi" w:hAnsiTheme="majorHAnsi" w:cs="Calibri"/>
          <w:i/>
          <w:sz w:val="18"/>
          <w:szCs w:val="18"/>
        </w:rPr>
        <w:t> </w:t>
      </w:r>
      <w:r w:rsidRPr="002F42BA">
        <w:rPr>
          <w:rFonts w:asciiTheme="majorHAnsi" w:hAnsiTheme="majorHAnsi" w:cs="Calibri"/>
          <w:i/>
          <w:sz w:val="18"/>
          <w:szCs w:val="18"/>
        </w:rPr>
        <w:t xml:space="preserve"> prawnej, lub</w:t>
      </w:r>
      <w:r w:rsidR="009824F1" w:rsidRPr="002F42BA">
        <w:rPr>
          <w:rFonts w:asciiTheme="majorHAnsi" w:hAnsiTheme="majorHAnsi" w:cs="Calibri"/>
          <w:i/>
          <w:sz w:val="18"/>
          <w:szCs w:val="18"/>
        </w:rPr>
        <w:t> </w:t>
      </w:r>
      <w:r w:rsidRPr="002F42BA">
        <w:rPr>
          <w:rFonts w:asciiTheme="majorHAnsi" w:hAnsiTheme="majorHAnsi" w:cs="Calibri"/>
          <w:i/>
          <w:sz w:val="18"/>
          <w:szCs w:val="18"/>
        </w:rPr>
        <w:t>z</w:t>
      </w:r>
      <w:r w:rsidR="009824F1" w:rsidRPr="002F42BA">
        <w:rPr>
          <w:rFonts w:asciiTheme="majorHAnsi" w:hAnsiTheme="majorHAnsi" w:cs="Calibri"/>
          <w:i/>
          <w:sz w:val="18"/>
          <w:szCs w:val="18"/>
        </w:rPr>
        <w:t> </w:t>
      </w:r>
      <w:r w:rsidRPr="002F42BA">
        <w:rPr>
          <w:rFonts w:asciiTheme="majorHAnsi" w:hAnsiTheme="majorHAnsi" w:cs="Calibri"/>
          <w:i/>
          <w:sz w:val="18"/>
          <w:szCs w:val="18"/>
        </w:rPr>
        <w:t>uwagi na ważne względy interesu publicznego Unii Europejskiej lub państwa członkowskiego.</w:t>
      </w:r>
    </w:p>
    <w:p w14:paraId="16588353" w14:textId="37DD4DD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ROZDZ. XX</w:t>
      </w:r>
      <w:r w:rsidR="000D5973" w:rsidRPr="002F42BA">
        <w:rPr>
          <w:rStyle w:val="Odwoanieintensywne"/>
          <w:rFonts w:cstheme="minorBidi"/>
          <w:b/>
          <w:bCs w:val="0"/>
          <w:color w:val="002060"/>
          <w:spacing w:val="0"/>
        </w:rPr>
        <w:t>VI</w:t>
      </w:r>
      <w:r w:rsidRPr="002F42BA">
        <w:rPr>
          <w:rStyle w:val="Odwoanieintensywne"/>
          <w:rFonts w:cstheme="minorBidi"/>
          <w:b/>
          <w:bCs w:val="0"/>
          <w:color w:val="002060"/>
          <w:spacing w:val="0"/>
        </w:rPr>
        <w:tab/>
        <w:t>POSTANOWIENIA KOŃCOWE.</w:t>
      </w:r>
    </w:p>
    <w:p w14:paraId="2AFAD73D" w14:textId="23F0B4E6" w:rsidR="005F3811" w:rsidRPr="002F42BA" w:rsidRDefault="00E93A1D" w:rsidP="00B95BF0">
      <w:pPr>
        <w:pStyle w:val="Akapitzlist"/>
        <w:numPr>
          <w:ilvl w:val="0"/>
          <w:numId w:val="8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Zamawiający nie dopuszcza możliwości </w:t>
      </w:r>
      <w:r w:rsidR="00004036">
        <w:rPr>
          <w:rFonts w:asciiTheme="majorHAnsi" w:hAnsiTheme="majorHAnsi" w:cs="Calibri"/>
          <w:sz w:val="22"/>
          <w:szCs w:val="22"/>
        </w:rPr>
        <w:t>po</w:t>
      </w:r>
      <w:r w:rsidRPr="002F42BA">
        <w:rPr>
          <w:rFonts w:asciiTheme="majorHAnsi" w:hAnsiTheme="majorHAnsi" w:cs="Calibri"/>
          <w:sz w:val="22"/>
          <w:szCs w:val="22"/>
        </w:rPr>
        <w:t>zostania członkiem Towarzystwa Ubezpieczeń Wzajemnych oraz</w:t>
      </w:r>
      <w:r w:rsidR="00992288">
        <w:rPr>
          <w:rFonts w:asciiTheme="majorHAnsi" w:hAnsiTheme="majorHAnsi" w:cs="Calibri"/>
          <w:sz w:val="22"/>
          <w:szCs w:val="22"/>
        </w:rPr>
        <w:t xml:space="preserve"> </w:t>
      </w:r>
      <w:r w:rsidRPr="002F42BA">
        <w:rPr>
          <w:rFonts w:asciiTheme="majorHAnsi" w:hAnsiTheme="majorHAnsi" w:cs="Calibri"/>
          <w:sz w:val="22"/>
          <w:szCs w:val="22"/>
        </w:rPr>
        <w:t>wymaga, aby Zamawiający/Ubezpieczający/Ubezpieczony nie byli</w:t>
      </w:r>
      <w:r w:rsidR="00992288">
        <w:rPr>
          <w:rFonts w:asciiTheme="majorHAnsi" w:hAnsiTheme="majorHAnsi" w:cs="Calibri"/>
          <w:sz w:val="22"/>
          <w:szCs w:val="22"/>
        </w:rPr>
        <w:t xml:space="preserve"> </w:t>
      </w:r>
      <w:r w:rsidRPr="002F42BA">
        <w:rPr>
          <w:rFonts w:asciiTheme="majorHAnsi" w:hAnsiTheme="majorHAnsi" w:cs="Calibri"/>
          <w:sz w:val="22"/>
          <w:szCs w:val="22"/>
        </w:rPr>
        <w:t>zobowiązani do pokrywania strat Wykonawcy działającego w formie towarzystwa ubezpieczeń wzajemnych przez wnoszenie dodatkowej składki, zgodnie z art. 111 ust. 2</w:t>
      </w:r>
      <w:r w:rsidR="00A95ACE" w:rsidRPr="002F42BA">
        <w:rPr>
          <w:rFonts w:asciiTheme="majorHAnsi" w:hAnsiTheme="majorHAnsi" w:cs="Calibri"/>
          <w:sz w:val="22"/>
          <w:szCs w:val="22"/>
        </w:rPr>
        <w:t xml:space="preserve"> </w:t>
      </w:r>
      <w:r w:rsidR="005F3811" w:rsidRPr="002F42BA">
        <w:rPr>
          <w:rFonts w:asciiTheme="majorHAnsi" w:hAnsiTheme="majorHAnsi" w:cs="Calibri"/>
          <w:sz w:val="22"/>
          <w:szCs w:val="22"/>
        </w:rPr>
        <w:t>u</w:t>
      </w:r>
      <w:r w:rsidR="00A95ACE" w:rsidRPr="002F42BA">
        <w:rPr>
          <w:rFonts w:asciiTheme="majorHAnsi" w:hAnsiTheme="majorHAnsi" w:cs="Calibri"/>
          <w:sz w:val="22"/>
          <w:szCs w:val="22"/>
        </w:rPr>
        <w:t xml:space="preserve">stawy </w:t>
      </w:r>
      <w:r w:rsidRPr="002F42BA">
        <w:rPr>
          <w:rFonts w:asciiTheme="majorHAnsi" w:hAnsiTheme="majorHAnsi" w:cs="Calibri"/>
          <w:sz w:val="22"/>
          <w:szCs w:val="22"/>
        </w:rPr>
        <w:t>o</w:t>
      </w:r>
      <w:r w:rsidR="005F3811" w:rsidRPr="002F42BA">
        <w:rPr>
          <w:rFonts w:asciiTheme="majorHAnsi" w:hAnsiTheme="majorHAnsi" w:cs="Calibri"/>
          <w:sz w:val="22"/>
          <w:szCs w:val="22"/>
        </w:rPr>
        <w:t> </w:t>
      </w:r>
      <w:r w:rsidRPr="002F42BA">
        <w:rPr>
          <w:rFonts w:asciiTheme="majorHAnsi" w:hAnsiTheme="majorHAnsi" w:cs="Calibri"/>
          <w:sz w:val="22"/>
          <w:szCs w:val="22"/>
        </w:rPr>
        <w:t>działalności ubezpieczeniowej i reasekuracyjnej.</w:t>
      </w:r>
    </w:p>
    <w:p w14:paraId="7405D5FC" w14:textId="40C1A728" w:rsidR="005F3811" w:rsidRPr="002F42BA" w:rsidRDefault="009B4EAB" w:rsidP="00B95BF0">
      <w:pPr>
        <w:pStyle w:val="Akapitzlist"/>
        <w:numPr>
          <w:ilvl w:val="0"/>
          <w:numId w:val="8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W sprawach nie</w:t>
      </w:r>
      <w:r w:rsidR="00E93A1D" w:rsidRPr="002F42BA">
        <w:rPr>
          <w:rFonts w:asciiTheme="majorHAnsi" w:hAnsiTheme="majorHAnsi" w:cs="Calibri"/>
          <w:sz w:val="22"/>
          <w:szCs w:val="22"/>
        </w:rPr>
        <w:t xml:space="preserve">uregulowanych w SWZ mają zastosowanie przepisy ustawy </w:t>
      </w:r>
      <w:proofErr w:type="spellStart"/>
      <w:r w:rsidR="00AB78AB" w:rsidRPr="002F42BA">
        <w:rPr>
          <w:rFonts w:asciiTheme="majorHAnsi" w:hAnsiTheme="majorHAnsi" w:cs="Calibri"/>
          <w:sz w:val="22"/>
          <w:szCs w:val="22"/>
        </w:rPr>
        <w:t>Pzp</w:t>
      </w:r>
      <w:proofErr w:type="spellEnd"/>
      <w:r w:rsidR="00E93A1D" w:rsidRPr="002F42BA">
        <w:rPr>
          <w:rFonts w:asciiTheme="majorHAnsi" w:hAnsiTheme="majorHAnsi" w:cs="Calibri"/>
          <w:sz w:val="22"/>
          <w:szCs w:val="22"/>
        </w:rPr>
        <w:t xml:space="preserve"> oraz p</w:t>
      </w:r>
      <w:r w:rsidR="00DC0C46" w:rsidRPr="002F42BA">
        <w:rPr>
          <w:rFonts w:asciiTheme="majorHAnsi" w:hAnsiTheme="majorHAnsi" w:cs="Calibri"/>
          <w:sz w:val="22"/>
          <w:szCs w:val="22"/>
        </w:rPr>
        <w:t>rzepisy Kodeksu Cywilnego oraz U</w:t>
      </w:r>
      <w:r w:rsidR="00E93A1D" w:rsidRPr="002F42BA">
        <w:rPr>
          <w:rFonts w:asciiTheme="majorHAnsi" w:hAnsiTheme="majorHAnsi" w:cs="Calibri"/>
          <w:sz w:val="22"/>
          <w:szCs w:val="22"/>
        </w:rPr>
        <w:t>stawa o działalności ubezpieczeniowej i reasekuracyjnej.</w:t>
      </w:r>
    </w:p>
    <w:p w14:paraId="0BAB2AD9" w14:textId="15AC3D3A" w:rsidR="00E93A1D" w:rsidRDefault="00E93A1D" w:rsidP="00B95BF0">
      <w:pPr>
        <w:pStyle w:val="Akapitzlist"/>
        <w:numPr>
          <w:ilvl w:val="0"/>
          <w:numId w:val="81"/>
        </w:numPr>
        <w:tabs>
          <w:tab w:val="left" w:pos="142"/>
        </w:tabs>
        <w:suppressAutoHyphens/>
        <w:overflowPunct w:val="0"/>
        <w:spacing w:after="60" w:line="276" w:lineRule="auto"/>
        <w:ind w:left="425" w:hanging="425"/>
        <w:jc w:val="both"/>
        <w:textAlignment w:val="baseline"/>
        <w:rPr>
          <w:rFonts w:asciiTheme="majorHAnsi" w:hAnsiTheme="majorHAnsi" w:cs="Calibri"/>
          <w:sz w:val="22"/>
          <w:szCs w:val="22"/>
        </w:rPr>
      </w:pPr>
      <w:r w:rsidRPr="002F42BA">
        <w:rPr>
          <w:rFonts w:asciiTheme="majorHAnsi" w:hAnsiTheme="majorHAnsi" w:cs="Calibri"/>
          <w:sz w:val="22"/>
          <w:szCs w:val="22"/>
        </w:rPr>
        <w:t xml:space="preserve">Przywołane w SWZ Załączniki stanowią jej integralną część. </w:t>
      </w:r>
    </w:p>
    <w:p w14:paraId="40977776" w14:textId="6A2FD43F" w:rsidR="00E93A1D" w:rsidRPr="002F42BA" w:rsidRDefault="008D7F33" w:rsidP="00FC756C">
      <w:pPr>
        <w:pStyle w:val="Styl15"/>
        <w:rPr>
          <w:rStyle w:val="Odwoanieintensywne"/>
          <w:rFonts w:cstheme="minorBidi"/>
          <w:b/>
          <w:bCs w:val="0"/>
          <w:color w:val="002060"/>
          <w:spacing w:val="0"/>
        </w:rPr>
      </w:pPr>
      <w:r w:rsidRPr="002F42BA">
        <w:rPr>
          <w:rStyle w:val="Odwoanieintensywne"/>
          <w:rFonts w:cstheme="minorBidi"/>
          <w:b/>
          <w:bCs w:val="0"/>
          <w:color w:val="002060"/>
          <w:spacing w:val="0"/>
        </w:rPr>
        <w:t xml:space="preserve">WYKAZ ZAŁĄCZNIKÓW DO </w:t>
      </w:r>
      <w:r w:rsidR="00431023" w:rsidRPr="002F42BA">
        <w:rPr>
          <w:rStyle w:val="Odwoanieintensywne"/>
          <w:rFonts w:cstheme="minorBidi"/>
          <w:b/>
          <w:bCs w:val="0"/>
          <w:color w:val="002060"/>
          <w:spacing w:val="0"/>
        </w:rPr>
        <w:t>SWZ</w:t>
      </w:r>
    </w:p>
    <w:p w14:paraId="5D270BC9" w14:textId="77777777" w:rsidR="00972AF9" w:rsidRPr="00004036" w:rsidRDefault="00972AF9" w:rsidP="00972AF9">
      <w:pPr>
        <w:rPr>
          <w:rFonts w:ascii="Cambria" w:hAnsi="Cambria"/>
          <w:sz w:val="22"/>
          <w:szCs w:val="22"/>
        </w:rPr>
      </w:pPr>
      <w:bookmarkStart w:id="24" w:name="_Hlk51076149"/>
      <w:r w:rsidRPr="00004036">
        <w:rPr>
          <w:rFonts w:ascii="Cambria" w:hAnsi="Cambria"/>
          <w:sz w:val="22"/>
          <w:szCs w:val="22"/>
        </w:rPr>
        <w:t xml:space="preserve">Załącznik nr 1a </w:t>
      </w:r>
      <w:r w:rsidRPr="00004036">
        <w:rPr>
          <w:rFonts w:ascii="Cambria" w:hAnsi="Cambria"/>
          <w:sz w:val="22"/>
          <w:szCs w:val="22"/>
        </w:rPr>
        <w:tab/>
        <w:t>Formularz ofertowy – Część I zamówienia;</w:t>
      </w:r>
    </w:p>
    <w:p w14:paraId="3DFC11B6" w14:textId="77777777" w:rsidR="00972AF9" w:rsidRPr="00004036" w:rsidRDefault="00972AF9" w:rsidP="00972AF9">
      <w:pPr>
        <w:rPr>
          <w:rFonts w:ascii="Cambria" w:hAnsi="Cambria"/>
          <w:sz w:val="22"/>
          <w:szCs w:val="22"/>
        </w:rPr>
      </w:pPr>
      <w:r w:rsidRPr="00004036">
        <w:rPr>
          <w:rFonts w:ascii="Cambria" w:hAnsi="Cambria"/>
          <w:sz w:val="22"/>
          <w:szCs w:val="22"/>
        </w:rPr>
        <w:t>Załącznik nr 1b</w:t>
      </w:r>
      <w:r w:rsidRPr="00004036">
        <w:rPr>
          <w:rFonts w:ascii="Cambria" w:hAnsi="Cambria"/>
          <w:sz w:val="22"/>
          <w:szCs w:val="22"/>
        </w:rPr>
        <w:tab/>
        <w:t>Formularz ofertowy – Część II zamówienia;</w:t>
      </w:r>
    </w:p>
    <w:p w14:paraId="5CB048E3" w14:textId="5C3F6A2A" w:rsidR="00972AF9" w:rsidRPr="00004036" w:rsidRDefault="00972AF9" w:rsidP="00972AF9">
      <w:pPr>
        <w:ind w:left="2127" w:hanging="2127"/>
        <w:rPr>
          <w:rFonts w:ascii="Cambria" w:hAnsi="Cambria"/>
          <w:sz w:val="22"/>
          <w:szCs w:val="22"/>
        </w:rPr>
      </w:pPr>
      <w:r w:rsidRPr="00004036">
        <w:rPr>
          <w:rFonts w:ascii="Cambria" w:hAnsi="Cambria"/>
          <w:sz w:val="22"/>
          <w:szCs w:val="22"/>
        </w:rPr>
        <w:t>Załącznik nr 2</w:t>
      </w:r>
      <w:r w:rsidRPr="00004036">
        <w:rPr>
          <w:rFonts w:ascii="Cambria" w:hAnsi="Cambria"/>
          <w:sz w:val="22"/>
          <w:szCs w:val="22"/>
        </w:rPr>
        <w:tab/>
        <w:t>Oświadczenie wykonawcy  o spełnianiu warunków udziału w postępowaniu oraz o braku podstaw do wykluczenia z postępowania;</w:t>
      </w:r>
      <w:r w:rsidRPr="00004036">
        <w:rPr>
          <w:rFonts w:ascii="Cambria" w:hAnsi="Cambria"/>
          <w:sz w:val="22"/>
          <w:szCs w:val="22"/>
        </w:rPr>
        <w:tab/>
      </w:r>
    </w:p>
    <w:p w14:paraId="71E908D9" w14:textId="34B39E0E" w:rsidR="00972AF9" w:rsidRPr="00004036" w:rsidRDefault="00972AF9" w:rsidP="00972AF9">
      <w:pPr>
        <w:ind w:left="2127" w:hanging="2127"/>
        <w:rPr>
          <w:rFonts w:ascii="Cambria" w:hAnsi="Cambria"/>
          <w:sz w:val="22"/>
          <w:szCs w:val="22"/>
        </w:rPr>
      </w:pPr>
      <w:r w:rsidRPr="00004036">
        <w:rPr>
          <w:rFonts w:ascii="Cambria" w:hAnsi="Cambria"/>
          <w:sz w:val="22"/>
          <w:szCs w:val="22"/>
        </w:rPr>
        <w:t>Załącznik nr 3</w:t>
      </w:r>
      <w:r w:rsidRPr="00004036">
        <w:rPr>
          <w:rFonts w:ascii="Cambria" w:hAnsi="Cambria"/>
          <w:sz w:val="22"/>
          <w:szCs w:val="22"/>
        </w:rPr>
        <w:tab/>
        <w:t>Oświadczenie o przynależności lub braku przynależności do tej samej grupy kapitałowej</w:t>
      </w:r>
    </w:p>
    <w:p w14:paraId="14056B9D" w14:textId="26DDEB2B" w:rsidR="00972AF9" w:rsidRPr="00004036" w:rsidRDefault="00972AF9" w:rsidP="00972AF9">
      <w:pPr>
        <w:rPr>
          <w:rFonts w:ascii="Cambria" w:hAnsi="Cambria"/>
          <w:sz w:val="22"/>
          <w:szCs w:val="22"/>
        </w:rPr>
      </w:pPr>
      <w:r w:rsidRPr="00004036">
        <w:rPr>
          <w:rFonts w:ascii="Cambria" w:hAnsi="Cambria"/>
          <w:sz w:val="22"/>
          <w:szCs w:val="22"/>
        </w:rPr>
        <w:t>Załącznik nr 4a</w:t>
      </w:r>
      <w:r w:rsidRPr="00004036">
        <w:rPr>
          <w:rFonts w:ascii="Cambria" w:hAnsi="Cambria"/>
          <w:sz w:val="22"/>
          <w:szCs w:val="22"/>
        </w:rPr>
        <w:tab/>
      </w:r>
      <w:r w:rsidR="00BC685C" w:rsidRPr="00004036">
        <w:rPr>
          <w:rFonts w:ascii="Cambria" w:hAnsi="Cambria"/>
          <w:sz w:val="22"/>
          <w:szCs w:val="22"/>
        </w:rPr>
        <w:t>Projekt</w:t>
      </w:r>
      <w:r w:rsidRPr="00004036">
        <w:rPr>
          <w:rFonts w:ascii="Cambria" w:hAnsi="Cambria"/>
          <w:sz w:val="22"/>
          <w:szCs w:val="22"/>
        </w:rPr>
        <w:t xml:space="preserve"> umowy – Część I zamówienia;</w:t>
      </w:r>
    </w:p>
    <w:p w14:paraId="2EFE2666" w14:textId="28622786" w:rsidR="00972AF9" w:rsidRPr="00004036" w:rsidRDefault="00972AF9" w:rsidP="00972AF9">
      <w:pPr>
        <w:rPr>
          <w:rFonts w:ascii="Cambria" w:hAnsi="Cambria"/>
          <w:sz w:val="22"/>
          <w:szCs w:val="22"/>
        </w:rPr>
      </w:pPr>
      <w:r w:rsidRPr="00004036">
        <w:rPr>
          <w:rFonts w:ascii="Cambria" w:hAnsi="Cambria"/>
          <w:sz w:val="22"/>
          <w:szCs w:val="22"/>
        </w:rPr>
        <w:t>Załącznik nr 4b</w:t>
      </w:r>
      <w:r w:rsidRPr="00004036">
        <w:rPr>
          <w:rFonts w:ascii="Cambria" w:hAnsi="Cambria"/>
          <w:sz w:val="22"/>
          <w:szCs w:val="22"/>
        </w:rPr>
        <w:tab/>
      </w:r>
      <w:r w:rsidR="00BC685C" w:rsidRPr="00004036">
        <w:rPr>
          <w:rFonts w:ascii="Cambria" w:hAnsi="Cambria"/>
          <w:sz w:val="22"/>
          <w:szCs w:val="22"/>
        </w:rPr>
        <w:t>Projekt</w:t>
      </w:r>
      <w:r w:rsidRPr="00004036">
        <w:rPr>
          <w:rFonts w:ascii="Cambria" w:hAnsi="Cambria"/>
          <w:sz w:val="22"/>
          <w:szCs w:val="22"/>
        </w:rPr>
        <w:t xml:space="preserve"> umowy – Część II zamówienia;</w:t>
      </w:r>
    </w:p>
    <w:p w14:paraId="2750F609" w14:textId="54586A37"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5</w:t>
      </w:r>
      <w:r w:rsidRPr="00004036">
        <w:rPr>
          <w:rFonts w:ascii="Cambria" w:hAnsi="Cambria"/>
          <w:sz w:val="22"/>
          <w:szCs w:val="22"/>
        </w:rPr>
        <w:tab/>
      </w:r>
      <w:r w:rsidR="00004036">
        <w:rPr>
          <w:rFonts w:ascii="Cambria" w:hAnsi="Cambria"/>
          <w:sz w:val="22"/>
          <w:szCs w:val="22"/>
        </w:rPr>
        <w:tab/>
      </w:r>
      <w:r w:rsidRPr="00004036">
        <w:rPr>
          <w:rFonts w:ascii="Cambria" w:hAnsi="Cambria"/>
          <w:sz w:val="22"/>
          <w:szCs w:val="22"/>
        </w:rPr>
        <w:t>Opis przedmiotu zamówienia – część wspólna;</w:t>
      </w:r>
    </w:p>
    <w:p w14:paraId="67FB8B1D" w14:textId="2CA17449"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5</w:t>
      </w:r>
      <w:r w:rsidRPr="00004036">
        <w:rPr>
          <w:rFonts w:ascii="Cambria" w:hAnsi="Cambria"/>
          <w:sz w:val="22"/>
          <w:szCs w:val="22"/>
        </w:rPr>
        <w:t>a</w:t>
      </w:r>
      <w:r w:rsidRPr="00004036">
        <w:rPr>
          <w:rFonts w:ascii="Cambria" w:hAnsi="Cambria"/>
          <w:sz w:val="22"/>
          <w:szCs w:val="22"/>
        </w:rPr>
        <w:tab/>
        <w:t>Opis przedmiotu zamówienia - Część I zamówienia;</w:t>
      </w:r>
    </w:p>
    <w:p w14:paraId="3814D232" w14:textId="417CAF9D"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5</w:t>
      </w:r>
      <w:r w:rsidRPr="00004036">
        <w:rPr>
          <w:rFonts w:ascii="Cambria" w:hAnsi="Cambria"/>
          <w:sz w:val="22"/>
          <w:szCs w:val="22"/>
        </w:rPr>
        <w:t>b</w:t>
      </w:r>
      <w:r w:rsidRPr="00004036">
        <w:rPr>
          <w:rFonts w:ascii="Cambria" w:hAnsi="Cambria"/>
          <w:sz w:val="22"/>
          <w:szCs w:val="22"/>
        </w:rPr>
        <w:tab/>
        <w:t>Opis przedmiotu zamówienia - Część II zamówienia;</w:t>
      </w:r>
    </w:p>
    <w:p w14:paraId="0820DD5D" w14:textId="5296F676"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6a</w:t>
      </w:r>
      <w:r w:rsidR="009A6811">
        <w:rPr>
          <w:rFonts w:ascii="Cambria" w:hAnsi="Cambria"/>
          <w:sz w:val="22"/>
          <w:szCs w:val="22"/>
        </w:rPr>
        <w:tab/>
      </w:r>
      <w:r w:rsidRPr="00004036">
        <w:rPr>
          <w:rFonts w:ascii="Cambria" w:hAnsi="Cambria"/>
          <w:sz w:val="22"/>
          <w:szCs w:val="22"/>
        </w:rPr>
        <w:t>Wykaz budynków</w:t>
      </w:r>
      <w:r w:rsidR="009A6811">
        <w:rPr>
          <w:rFonts w:ascii="Cambria" w:hAnsi="Cambria"/>
          <w:sz w:val="22"/>
          <w:szCs w:val="22"/>
        </w:rPr>
        <w:t xml:space="preserve"> i budowli – informacje podstawowe</w:t>
      </w:r>
      <w:r w:rsidRPr="00004036">
        <w:rPr>
          <w:rFonts w:ascii="Cambria" w:hAnsi="Cambria"/>
          <w:sz w:val="22"/>
          <w:szCs w:val="22"/>
        </w:rPr>
        <w:t>;</w:t>
      </w:r>
    </w:p>
    <w:p w14:paraId="6FD8EB49" w14:textId="6CDC4F1C"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6b</w:t>
      </w:r>
      <w:r w:rsidR="009A6811">
        <w:rPr>
          <w:rFonts w:ascii="Cambria" w:hAnsi="Cambria"/>
          <w:sz w:val="22"/>
          <w:szCs w:val="22"/>
        </w:rPr>
        <w:tab/>
        <w:t>Wykaz budynków i budowli – informacje techniczne;</w:t>
      </w:r>
    </w:p>
    <w:p w14:paraId="6FC739B1" w14:textId="33E4CF57"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6c</w:t>
      </w:r>
      <w:r w:rsidR="009A6811">
        <w:rPr>
          <w:rFonts w:ascii="Cambria" w:hAnsi="Cambria"/>
          <w:sz w:val="22"/>
          <w:szCs w:val="22"/>
        </w:rPr>
        <w:tab/>
        <w:t>Wykaz budynków i budowli – informacje dotyczące za</w:t>
      </w:r>
      <w:r w:rsidRPr="00004036">
        <w:rPr>
          <w:rFonts w:ascii="Cambria" w:hAnsi="Cambria"/>
          <w:sz w:val="22"/>
          <w:szCs w:val="22"/>
        </w:rPr>
        <w:t>bezpieczeń</w:t>
      </w:r>
      <w:r w:rsidR="009A6811">
        <w:rPr>
          <w:rFonts w:ascii="Cambria" w:hAnsi="Cambria"/>
          <w:sz w:val="22"/>
          <w:szCs w:val="22"/>
        </w:rPr>
        <w:t>;</w:t>
      </w:r>
    </w:p>
    <w:p w14:paraId="48FD23FA" w14:textId="507A55BE"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7</w:t>
      </w:r>
      <w:r w:rsidR="009A6811">
        <w:rPr>
          <w:rFonts w:ascii="Cambria" w:hAnsi="Cambria"/>
          <w:sz w:val="22"/>
          <w:szCs w:val="22"/>
        </w:rPr>
        <w:tab/>
      </w:r>
      <w:r w:rsidRPr="00004036">
        <w:rPr>
          <w:rFonts w:ascii="Cambria" w:hAnsi="Cambria"/>
          <w:sz w:val="22"/>
          <w:szCs w:val="22"/>
        </w:rPr>
        <w:tab/>
        <w:t>Wykaz pojazdów;</w:t>
      </w:r>
    </w:p>
    <w:p w14:paraId="3259FE38" w14:textId="67F7FD70"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8</w:t>
      </w:r>
      <w:r w:rsidR="009A6811">
        <w:rPr>
          <w:rFonts w:ascii="Cambria" w:hAnsi="Cambria"/>
          <w:sz w:val="22"/>
          <w:szCs w:val="22"/>
        </w:rPr>
        <w:tab/>
      </w:r>
      <w:r w:rsidRPr="00004036">
        <w:rPr>
          <w:rFonts w:ascii="Cambria" w:hAnsi="Cambria"/>
          <w:sz w:val="22"/>
          <w:szCs w:val="22"/>
        </w:rPr>
        <w:tab/>
        <w:t>Szkodowość;</w:t>
      </w:r>
    </w:p>
    <w:p w14:paraId="139B3758" w14:textId="3EBE2E29" w:rsidR="00972AF9" w:rsidRPr="00004036" w:rsidRDefault="00972AF9" w:rsidP="00972AF9">
      <w:pPr>
        <w:rPr>
          <w:rFonts w:ascii="Cambria" w:hAnsi="Cambria"/>
          <w:sz w:val="22"/>
          <w:szCs w:val="22"/>
        </w:rPr>
      </w:pPr>
      <w:r w:rsidRPr="00004036">
        <w:rPr>
          <w:rFonts w:ascii="Cambria" w:hAnsi="Cambria"/>
          <w:sz w:val="22"/>
          <w:szCs w:val="22"/>
        </w:rPr>
        <w:t xml:space="preserve">Załącznik nr </w:t>
      </w:r>
      <w:r w:rsidR="009A6811">
        <w:rPr>
          <w:rFonts w:ascii="Cambria" w:hAnsi="Cambria"/>
          <w:sz w:val="22"/>
          <w:szCs w:val="22"/>
        </w:rPr>
        <w:t>9</w:t>
      </w:r>
      <w:r w:rsidR="009A6811">
        <w:rPr>
          <w:rFonts w:ascii="Cambria" w:hAnsi="Cambria"/>
          <w:sz w:val="22"/>
          <w:szCs w:val="22"/>
        </w:rPr>
        <w:tab/>
      </w:r>
      <w:r w:rsidRPr="00004036">
        <w:rPr>
          <w:rFonts w:ascii="Cambria" w:hAnsi="Cambria"/>
          <w:sz w:val="22"/>
          <w:szCs w:val="22"/>
        </w:rPr>
        <w:tab/>
        <w:t>Wniosek o udostępnienie załączników.</w:t>
      </w:r>
    </w:p>
    <w:p w14:paraId="2C035770" w14:textId="1842FE6B" w:rsidR="00972AF9" w:rsidRPr="00004036" w:rsidRDefault="00972AF9" w:rsidP="00972AF9">
      <w:pPr>
        <w:tabs>
          <w:tab w:val="left" w:pos="1418"/>
          <w:tab w:val="left" w:pos="1701"/>
        </w:tabs>
        <w:suppressAutoHyphens/>
        <w:spacing w:line="276" w:lineRule="auto"/>
        <w:contextualSpacing/>
        <w:jc w:val="both"/>
        <w:rPr>
          <w:rFonts w:asciiTheme="majorHAnsi" w:hAnsiTheme="majorHAnsi" w:cs="Calibri"/>
          <w:sz w:val="20"/>
          <w:szCs w:val="20"/>
        </w:rPr>
      </w:pPr>
    </w:p>
    <w:bookmarkEnd w:id="24"/>
    <w:p w14:paraId="20EC2373" w14:textId="1F8391CA" w:rsidR="0022003B" w:rsidRPr="00D02C16" w:rsidRDefault="0022003B" w:rsidP="0022003B">
      <w:pPr>
        <w:ind w:left="4254" w:firstLine="709"/>
        <w:jc w:val="both"/>
        <w:rPr>
          <w:rFonts w:asciiTheme="majorHAnsi" w:hAnsiTheme="majorHAnsi" w:cstheme="minorHAnsi"/>
          <w:b/>
          <w:bCs/>
          <w:sz w:val="22"/>
          <w:szCs w:val="22"/>
        </w:rPr>
      </w:pPr>
      <w:r w:rsidRPr="00D02C16">
        <w:rPr>
          <w:rFonts w:asciiTheme="majorHAnsi" w:hAnsiTheme="majorHAnsi" w:cstheme="minorHAnsi"/>
          <w:b/>
          <w:bCs/>
          <w:sz w:val="22"/>
          <w:szCs w:val="22"/>
        </w:rPr>
        <w:t xml:space="preserve">     </w:t>
      </w:r>
      <w:r w:rsidR="00D62F23" w:rsidRPr="00D02C16">
        <w:rPr>
          <w:rFonts w:asciiTheme="majorHAnsi" w:hAnsiTheme="majorHAnsi" w:cstheme="minorHAnsi"/>
          <w:b/>
          <w:bCs/>
          <w:sz w:val="22"/>
          <w:szCs w:val="22"/>
        </w:rPr>
        <w:t xml:space="preserve">p.o. </w:t>
      </w:r>
      <w:r w:rsidRPr="00D02C16">
        <w:rPr>
          <w:rFonts w:asciiTheme="majorHAnsi" w:hAnsiTheme="majorHAnsi" w:cstheme="minorHAnsi"/>
          <w:b/>
          <w:bCs/>
          <w:sz w:val="22"/>
          <w:szCs w:val="22"/>
        </w:rPr>
        <w:t>Kanclerz</w:t>
      </w:r>
    </w:p>
    <w:p w14:paraId="0CC384D0" w14:textId="7E9A3AF4" w:rsidR="0022003B" w:rsidRPr="00D02C16" w:rsidRDefault="0022003B" w:rsidP="0022003B">
      <w:pPr>
        <w:ind w:firstLine="708"/>
        <w:jc w:val="both"/>
        <w:rPr>
          <w:rFonts w:asciiTheme="majorHAnsi" w:hAnsiTheme="majorHAnsi" w:cstheme="minorHAnsi"/>
          <w:b/>
          <w:bCs/>
          <w:sz w:val="22"/>
          <w:szCs w:val="22"/>
        </w:rPr>
      </w:pPr>
      <w:r w:rsidRPr="00D02C16">
        <w:rPr>
          <w:rFonts w:asciiTheme="majorHAnsi" w:hAnsiTheme="majorHAnsi" w:cstheme="minorHAnsi"/>
          <w:b/>
          <w:bCs/>
          <w:sz w:val="22"/>
          <w:szCs w:val="22"/>
        </w:rPr>
        <w:t xml:space="preserve">                                                                         </w:t>
      </w:r>
      <w:r w:rsidRPr="00D02C16">
        <w:rPr>
          <w:rFonts w:asciiTheme="majorHAnsi" w:hAnsiTheme="majorHAnsi" w:cstheme="minorHAnsi"/>
          <w:b/>
          <w:bCs/>
          <w:sz w:val="22"/>
          <w:szCs w:val="22"/>
        </w:rPr>
        <w:tab/>
        <w:t xml:space="preserve"> </w:t>
      </w:r>
      <w:r w:rsidR="00992288" w:rsidRPr="00D02C16">
        <w:rPr>
          <w:rFonts w:asciiTheme="majorHAnsi" w:hAnsiTheme="majorHAnsi" w:cstheme="minorHAnsi"/>
          <w:b/>
          <w:bCs/>
          <w:sz w:val="22"/>
          <w:szCs w:val="22"/>
        </w:rPr>
        <w:t xml:space="preserve">Akademii </w:t>
      </w:r>
      <w:r w:rsidRPr="00D02C16">
        <w:rPr>
          <w:rFonts w:asciiTheme="majorHAnsi" w:hAnsiTheme="majorHAnsi" w:cstheme="minorHAnsi"/>
          <w:b/>
          <w:bCs/>
          <w:sz w:val="22"/>
          <w:szCs w:val="22"/>
        </w:rPr>
        <w:t>Policji  w Szczytnie</w:t>
      </w:r>
    </w:p>
    <w:p w14:paraId="24782028" w14:textId="77777777" w:rsidR="0022003B" w:rsidRPr="00D02C16" w:rsidRDefault="0022003B" w:rsidP="0022003B">
      <w:pPr>
        <w:ind w:firstLine="708"/>
        <w:jc w:val="both"/>
        <w:rPr>
          <w:rFonts w:asciiTheme="majorHAnsi" w:hAnsiTheme="majorHAnsi" w:cstheme="minorHAnsi"/>
          <w:b/>
          <w:bCs/>
          <w:sz w:val="22"/>
          <w:szCs w:val="22"/>
        </w:rPr>
      </w:pPr>
    </w:p>
    <w:p w14:paraId="369FE6E5" w14:textId="0C9EC6BE" w:rsidR="0022003B" w:rsidRDefault="0022003B" w:rsidP="0022003B">
      <w:pPr>
        <w:ind w:left="3545" w:firstLine="709"/>
        <w:jc w:val="both"/>
        <w:rPr>
          <w:rFonts w:asciiTheme="majorHAnsi" w:hAnsiTheme="majorHAnsi" w:cstheme="minorHAnsi"/>
          <w:b/>
          <w:bCs/>
          <w:sz w:val="22"/>
          <w:szCs w:val="22"/>
        </w:rPr>
      </w:pPr>
      <w:r w:rsidRPr="00D02C16">
        <w:rPr>
          <w:rFonts w:asciiTheme="majorHAnsi" w:hAnsiTheme="majorHAnsi" w:cstheme="minorHAnsi"/>
          <w:b/>
          <w:bCs/>
          <w:sz w:val="22"/>
          <w:szCs w:val="22"/>
        </w:rPr>
        <w:t xml:space="preserve">   </w:t>
      </w:r>
      <w:r w:rsidR="00D62F23" w:rsidRPr="00D02C16">
        <w:rPr>
          <w:rFonts w:asciiTheme="majorHAnsi" w:hAnsiTheme="majorHAnsi" w:cstheme="minorHAnsi"/>
          <w:b/>
          <w:bCs/>
          <w:sz w:val="22"/>
          <w:szCs w:val="22"/>
        </w:rPr>
        <w:t xml:space="preserve">        </w:t>
      </w:r>
      <w:proofErr w:type="spellStart"/>
      <w:r w:rsidR="00D62F23" w:rsidRPr="00D02C16">
        <w:rPr>
          <w:rFonts w:asciiTheme="majorHAnsi" w:hAnsiTheme="majorHAnsi" w:cstheme="minorHAnsi"/>
          <w:b/>
          <w:bCs/>
          <w:sz w:val="22"/>
          <w:szCs w:val="22"/>
        </w:rPr>
        <w:t>asp</w:t>
      </w:r>
      <w:proofErr w:type="spellEnd"/>
      <w:r w:rsidR="00D62F23" w:rsidRPr="00D02C16">
        <w:rPr>
          <w:rFonts w:asciiTheme="majorHAnsi" w:hAnsiTheme="majorHAnsi" w:cstheme="minorHAnsi"/>
          <w:b/>
          <w:bCs/>
          <w:sz w:val="22"/>
          <w:szCs w:val="22"/>
        </w:rPr>
        <w:t>. Anna Pepłowska</w:t>
      </w:r>
    </w:p>
    <w:p w14:paraId="423B1DB9" w14:textId="77777777" w:rsidR="009C52DB" w:rsidRPr="00D02C16" w:rsidRDefault="009C52DB" w:rsidP="0022003B">
      <w:pPr>
        <w:ind w:left="3545" w:firstLine="709"/>
        <w:jc w:val="both"/>
        <w:rPr>
          <w:rFonts w:asciiTheme="majorHAnsi" w:hAnsiTheme="majorHAnsi" w:cstheme="minorHAnsi"/>
          <w:b/>
          <w:bCs/>
          <w:sz w:val="22"/>
          <w:szCs w:val="22"/>
        </w:rPr>
      </w:pPr>
    </w:p>
    <w:p w14:paraId="2903A988" w14:textId="5BFDC943" w:rsidR="0022003B" w:rsidRPr="0022003B" w:rsidRDefault="0022003B" w:rsidP="0022003B">
      <w:pPr>
        <w:spacing w:before="240"/>
        <w:jc w:val="both"/>
        <w:rPr>
          <w:rFonts w:asciiTheme="majorHAnsi" w:hAnsiTheme="majorHAnsi" w:cstheme="minorHAnsi"/>
          <w:sz w:val="22"/>
          <w:szCs w:val="22"/>
        </w:rPr>
      </w:pPr>
      <w:r>
        <w:rPr>
          <w:rFonts w:asciiTheme="majorHAnsi" w:hAnsiTheme="majorHAnsi" w:cstheme="minorHAnsi"/>
          <w:sz w:val="22"/>
          <w:szCs w:val="22"/>
        </w:rPr>
        <w:t>Opracował</w:t>
      </w:r>
      <w:r w:rsidRPr="0022003B">
        <w:rPr>
          <w:rFonts w:asciiTheme="majorHAnsi" w:hAnsiTheme="majorHAnsi" w:cstheme="minorHAnsi"/>
          <w:sz w:val="22"/>
          <w:szCs w:val="22"/>
        </w:rPr>
        <w:t xml:space="preserve">: </w:t>
      </w:r>
    </w:p>
    <w:p w14:paraId="0C8B9DA0" w14:textId="1D298A1C" w:rsidR="0022003B" w:rsidRDefault="0022003B" w:rsidP="0022003B">
      <w:pPr>
        <w:spacing w:before="240"/>
        <w:jc w:val="both"/>
        <w:rPr>
          <w:rFonts w:asciiTheme="majorHAnsi" w:hAnsiTheme="majorHAnsi" w:cstheme="minorHAnsi"/>
          <w:sz w:val="22"/>
          <w:szCs w:val="22"/>
        </w:rPr>
      </w:pPr>
    </w:p>
    <w:p w14:paraId="7B24672A" w14:textId="41192E5E" w:rsidR="0022003B" w:rsidRPr="0022003B" w:rsidRDefault="0022003B" w:rsidP="0022003B">
      <w:pPr>
        <w:spacing w:before="240"/>
        <w:jc w:val="both"/>
        <w:rPr>
          <w:rFonts w:asciiTheme="majorHAnsi" w:hAnsiTheme="majorHAnsi" w:cstheme="minorHAnsi"/>
          <w:sz w:val="22"/>
          <w:szCs w:val="22"/>
        </w:rPr>
      </w:pPr>
      <w:r w:rsidRPr="0022003B">
        <w:rPr>
          <w:rFonts w:asciiTheme="majorHAnsi" w:hAnsiTheme="majorHAnsi" w:cstheme="minorHAnsi"/>
          <w:sz w:val="22"/>
          <w:szCs w:val="22"/>
        </w:rPr>
        <w:t>Sprawdził:</w:t>
      </w:r>
      <w:r>
        <w:rPr>
          <w:rFonts w:asciiTheme="majorHAnsi" w:hAnsiTheme="majorHAnsi" w:cstheme="minorHAnsi"/>
          <w:sz w:val="22"/>
          <w:szCs w:val="22"/>
        </w:rPr>
        <w:t xml:space="preserve"> </w:t>
      </w:r>
    </w:p>
    <w:p w14:paraId="11812806" w14:textId="45A17C06" w:rsidR="00E93A1D" w:rsidRPr="003558D4" w:rsidRDefault="00E93A1D" w:rsidP="00972AF9">
      <w:pPr>
        <w:pStyle w:val="Akapitzlist"/>
        <w:tabs>
          <w:tab w:val="left" w:pos="1418"/>
          <w:tab w:val="left" w:pos="1701"/>
        </w:tabs>
        <w:suppressAutoHyphens/>
        <w:spacing w:after="120" w:line="276" w:lineRule="auto"/>
        <w:ind w:left="1701"/>
        <w:contextualSpacing/>
        <w:jc w:val="both"/>
        <w:rPr>
          <w:rFonts w:asciiTheme="majorHAnsi" w:hAnsiTheme="majorHAnsi" w:cs="Calibri"/>
          <w:b/>
          <w:i/>
          <w:sz w:val="22"/>
          <w:szCs w:val="22"/>
        </w:rPr>
      </w:pPr>
    </w:p>
    <w:sectPr w:rsidR="00E93A1D" w:rsidRPr="003558D4" w:rsidSect="003558D4">
      <w:headerReference w:type="default" r:id="rId39"/>
      <w:footerReference w:type="default" r:id="rId40"/>
      <w:pgSz w:w="11906" w:h="16838"/>
      <w:pgMar w:top="1247" w:right="1134" w:bottom="1247" w:left="1418"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BB68B" w16cex:dateUtc="2024-06-23T09:19:00Z"/>
  <w16cex:commentExtensible w16cex:durableId="1D2FA3A6" w16cex:dateUtc="2024-06-23T09:21:00Z"/>
  <w16cex:commentExtensible w16cex:durableId="2D67A3B6" w16cex:dateUtc="2024-06-23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598DE0" w16cid:durableId="482BB68B"/>
  <w16cid:commentId w16cid:paraId="6CEB2167" w16cid:durableId="1D2FA3A6"/>
  <w16cid:commentId w16cid:paraId="1946CB48" w16cid:durableId="2D67A3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6EBF" w14:textId="77777777" w:rsidR="002B7EEB" w:rsidRDefault="002B7EEB">
      <w:r>
        <w:separator/>
      </w:r>
    </w:p>
  </w:endnote>
  <w:endnote w:type="continuationSeparator" w:id="0">
    <w:p w14:paraId="5B8966DE" w14:textId="77777777" w:rsidR="002B7EEB" w:rsidRDefault="002B7EEB">
      <w:r>
        <w:continuationSeparator/>
      </w:r>
    </w:p>
  </w:endnote>
  <w:endnote w:type="continuationNotice" w:id="1">
    <w:p w14:paraId="4029BF0D" w14:textId="77777777" w:rsidR="002B7EEB" w:rsidRDefault="002B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00"/>
    <w:family w:val="swiss"/>
    <w:pitch w:val="variable"/>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swiss"/>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1664" w14:textId="7168C3CF" w:rsidR="00C24E41" w:rsidRPr="00645119" w:rsidRDefault="00C24E41"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B54008">
      <w:rPr>
        <w:rFonts w:asciiTheme="majorHAnsi" w:hAnsiTheme="majorHAnsi" w:cs="Calibri"/>
        <w:noProof/>
        <w:sz w:val="20"/>
        <w:szCs w:val="20"/>
      </w:rPr>
      <w:t>28</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2D088" w14:textId="77777777" w:rsidR="002B7EEB" w:rsidRDefault="002B7EEB">
      <w:r>
        <w:separator/>
      </w:r>
    </w:p>
  </w:footnote>
  <w:footnote w:type="continuationSeparator" w:id="0">
    <w:p w14:paraId="72ADEEEF" w14:textId="77777777" w:rsidR="002B7EEB" w:rsidRDefault="002B7EEB">
      <w:r>
        <w:continuationSeparator/>
      </w:r>
    </w:p>
  </w:footnote>
  <w:footnote w:type="continuationNotice" w:id="1">
    <w:p w14:paraId="3D52891B" w14:textId="77777777" w:rsidR="002B7EEB" w:rsidRDefault="002B7E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472E" w14:textId="7736B9FF" w:rsidR="00C24E41" w:rsidRPr="00D00F33" w:rsidRDefault="00C24E41" w:rsidP="00FC4F31">
    <w:pPr>
      <w:pStyle w:val="Nagwek"/>
      <w:rPr>
        <w:rFonts w:ascii="Cambria" w:hAnsi="Cambria"/>
        <w:i/>
        <w:iCs/>
        <w:sz w:val="20"/>
        <w:szCs w:val="20"/>
      </w:rPr>
    </w:pPr>
    <w:bookmarkStart w:id="25" w:name="_Hlk75177438"/>
    <w:r w:rsidRPr="00D00F33">
      <w:rPr>
        <w:rFonts w:ascii="Cambria" w:hAnsi="Cambria"/>
        <w:i/>
        <w:iCs/>
        <w:sz w:val="20"/>
        <w:szCs w:val="20"/>
      </w:rPr>
      <w:t>Znak sprawy:</w:t>
    </w:r>
    <w:r w:rsidR="000332A8" w:rsidRPr="00D00F33">
      <w:rPr>
        <w:rFonts w:ascii="Cambria" w:hAnsi="Cambria"/>
        <w:i/>
        <w:iCs/>
        <w:sz w:val="20"/>
        <w:szCs w:val="20"/>
      </w:rPr>
      <w:t xml:space="preserve"> </w:t>
    </w:r>
    <w:r w:rsidR="000332A8" w:rsidRPr="00D00F33">
      <w:rPr>
        <w:rFonts w:ascii="Cambria" w:hAnsi="Cambria"/>
        <w:b/>
        <w:i/>
        <w:iCs/>
        <w:sz w:val="20"/>
        <w:szCs w:val="20"/>
      </w:rPr>
      <w:t>01/K/24</w:t>
    </w:r>
  </w:p>
  <w:p w14:paraId="61AA84C1" w14:textId="7E7531E5" w:rsidR="00C24E41" w:rsidRPr="00D00F33" w:rsidRDefault="00C24E41" w:rsidP="00FC4F31">
    <w:pPr>
      <w:pStyle w:val="Nagwek"/>
      <w:rPr>
        <w:rFonts w:ascii="Cambria" w:hAnsi="Cambria"/>
        <w:i/>
        <w:iCs/>
        <w:sz w:val="20"/>
        <w:szCs w:val="20"/>
      </w:rPr>
    </w:pPr>
    <w:r w:rsidRPr="00D00F33">
      <w:rPr>
        <w:rFonts w:ascii="Cambria" w:hAnsi="Cambria"/>
        <w:i/>
        <w:iCs/>
        <w:sz w:val="20"/>
        <w:szCs w:val="20"/>
      </w:rPr>
      <w:t>Kompleksowe ubezpieczenie mienia i odpowiedzialności cywilnej Akademii Policji w Szczytnie</w:t>
    </w:r>
  </w:p>
  <w:bookmarkEnd w:id="25"/>
  <w:p w14:paraId="5C6266C7" w14:textId="77777777" w:rsidR="00C24E41" w:rsidRPr="00F119BB" w:rsidRDefault="00C24E41">
    <w:pPr>
      <w:pStyle w:val="Nagwek"/>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0"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1"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2" w15:restartNumberingAfterBreak="0">
    <w:nsid w:val="0615107E"/>
    <w:multiLevelType w:val="multilevel"/>
    <w:tmpl w:val="A74A753C"/>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44"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5"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47"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0EC30AEE"/>
    <w:multiLevelType w:val="multilevel"/>
    <w:tmpl w:val="D93082C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50"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0FB07DC1"/>
    <w:multiLevelType w:val="multilevel"/>
    <w:tmpl w:val="09AE9C54"/>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4"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57"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218C3189"/>
    <w:multiLevelType w:val="multilevel"/>
    <w:tmpl w:val="FDD67DF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4"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6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6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68"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A024AB3"/>
    <w:multiLevelType w:val="multilevel"/>
    <w:tmpl w:val="E424F6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7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8" w15:restartNumberingAfterBreak="0">
    <w:nsid w:val="32884909"/>
    <w:multiLevelType w:val="multilevel"/>
    <w:tmpl w:val="2CA63D9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80"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2"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83"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86"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15:restartNumberingAfterBreak="0">
    <w:nsid w:val="3C6B1C84"/>
    <w:multiLevelType w:val="multilevel"/>
    <w:tmpl w:val="9FB8C960"/>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89"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90"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92"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93"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94"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95" w15:restartNumberingAfterBreak="0">
    <w:nsid w:val="470A0475"/>
    <w:multiLevelType w:val="hybridMultilevel"/>
    <w:tmpl w:val="BEFA1116"/>
    <w:lvl w:ilvl="0" w:tplc="D1703BD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7"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99"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0"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3" w15:restartNumberingAfterBreak="0">
    <w:nsid w:val="4C83798D"/>
    <w:multiLevelType w:val="hybridMultilevel"/>
    <w:tmpl w:val="A28E8D38"/>
    <w:lvl w:ilvl="0" w:tplc="210893DA">
      <w:start w:val="1"/>
      <w:numFmt w:val="upperLetter"/>
      <w:lvlText w:val="%1."/>
      <w:lvlJc w:val="left"/>
      <w:pPr>
        <w:ind w:left="1713" w:hanging="360"/>
      </w:pPr>
      <w:rPr>
        <w:rFonts w:asciiTheme="majorHAnsi" w:eastAsia="Times New Roman" w:hAnsiTheme="majorHAnsi" w:cs="Calibri"/>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05"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9"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0"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11"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14"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16"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7"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19"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0"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22"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23"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4"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7"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29"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30" w15:restartNumberingAfterBreak="0">
    <w:nsid w:val="6D9F3B8C"/>
    <w:multiLevelType w:val="hybridMultilevel"/>
    <w:tmpl w:val="6DCE06A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1"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2"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33"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5"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7"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8"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39"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0" w15:restartNumberingAfterBreak="0">
    <w:nsid w:val="788B4CD3"/>
    <w:multiLevelType w:val="multilevel"/>
    <w:tmpl w:val="246462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9191018"/>
    <w:multiLevelType w:val="hybridMultilevel"/>
    <w:tmpl w:val="36EA0772"/>
    <w:lvl w:ilvl="0" w:tplc="77C2DDC6">
      <w:start w:val="1"/>
      <w:numFmt w:val="decimal"/>
      <w:pStyle w:val="PUNKT"/>
      <w:lvlText w:val="%1."/>
      <w:lvlJc w:val="right"/>
      <w:pPr>
        <w:ind w:left="360" w:hanging="360"/>
      </w:pPr>
      <w:rPr>
        <w:rFonts w:ascii="Calibri" w:hAnsi="Calibri" w:cs="Calibri" w:hint="default"/>
        <w:b w:val="0"/>
        <w:i w:val="0"/>
        <w:strike w:val="0"/>
        <w:color w:val="auto"/>
      </w:rPr>
    </w:lvl>
    <w:lvl w:ilvl="1" w:tplc="6DCCC978">
      <w:start w:val="1"/>
      <w:numFmt w:val="decimal"/>
      <w:lvlText w:val="%2)"/>
      <w:lvlJc w:val="left"/>
      <w:pPr>
        <w:ind w:left="1637" w:hanging="360"/>
      </w:pPr>
      <w:rPr>
        <w:rFonts w:ascii="Calibri" w:eastAsia="Times New Roman" w:hAnsi="Calibri" w:cs="Calibri"/>
        <w:b w:val="0"/>
        <w:color w:val="auto"/>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43" w15:restartNumberingAfterBreak="0">
    <w:nsid w:val="7ADA4A1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5"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22"/>
  </w:num>
  <w:num w:numId="2">
    <w:abstractNumId w:val="96"/>
  </w:num>
  <w:num w:numId="3">
    <w:abstractNumId w:val="71"/>
  </w:num>
  <w:num w:numId="4">
    <w:abstractNumId w:val="90"/>
  </w:num>
  <w:num w:numId="5">
    <w:abstractNumId w:val="64"/>
  </w:num>
  <w:num w:numId="6">
    <w:abstractNumId w:val="47"/>
  </w:num>
  <w:num w:numId="7">
    <w:abstractNumId w:val="131"/>
  </w:num>
  <w:num w:numId="8">
    <w:abstractNumId w:val="120"/>
  </w:num>
  <w:num w:numId="9">
    <w:abstractNumId w:val="101"/>
  </w:num>
  <w:num w:numId="10">
    <w:abstractNumId w:val="50"/>
  </w:num>
  <w:num w:numId="11">
    <w:abstractNumId w:val="44"/>
  </w:num>
  <w:num w:numId="12">
    <w:abstractNumId w:val="144"/>
  </w:num>
  <w:num w:numId="13">
    <w:abstractNumId w:val="88"/>
  </w:num>
  <w:num w:numId="14">
    <w:abstractNumId w:val="138"/>
  </w:num>
  <w:num w:numId="15">
    <w:abstractNumId w:val="45"/>
  </w:num>
  <w:num w:numId="16">
    <w:abstractNumId w:val="1"/>
  </w:num>
  <w:num w:numId="17">
    <w:abstractNumId w:val="0"/>
  </w:num>
  <w:num w:numId="18">
    <w:abstractNumId w:val="128"/>
  </w:num>
  <w:num w:numId="19">
    <w:abstractNumId w:val="56"/>
  </w:num>
  <w:num w:numId="20">
    <w:abstractNumId w:val="83"/>
  </w:num>
  <w:num w:numId="21">
    <w:abstractNumId w:val="132"/>
  </w:num>
  <w:num w:numId="22">
    <w:abstractNumId w:val="79"/>
  </w:num>
  <w:num w:numId="23">
    <w:abstractNumId w:val="118"/>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5"/>
  </w:num>
  <w:num w:numId="26">
    <w:abstractNumId w:val="94"/>
  </w:num>
  <w:num w:numId="27">
    <w:abstractNumId w:val="114"/>
  </w:num>
  <w:num w:numId="28">
    <w:abstractNumId w:val="93"/>
  </w:num>
  <w:num w:numId="29">
    <w:abstractNumId w:val="65"/>
  </w:num>
  <w:num w:numId="30">
    <w:abstractNumId w:val="89"/>
  </w:num>
  <w:num w:numId="31">
    <w:abstractNumId w:val="129"/>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3"/>
  </w:num>
  <w:num w:numId="35">
    <w:abstractNumId w:val="77"/>
  </w:num>
  <w:num w:numId="36">
    <w:abstractNumId w:val="55"/>
  </w:num>
  <w:num w:numId="37">
    <w:abstractNumId w:val="97"/>
  </w:num>
  <w:num w:numId="38">
    <w:abstractNumId w:val="59"/>
  </w:num>
  <w:num w:numId="39">
    <w:abstractNumId w:val="39"/>
  </w:num>
  <w:num w:numId="40">
    <w:abstractNumId w:val="104"/>
  </w:num>
  <w:num w:numId="41">
    <w:abstractNumId w:val="121"/>
  </w:num>
  <w:num w:numId="42">
    <w:abstractNumId w:val="146"/>
  </w:num>
  <w:num w:numId="43">
    <w:abstractNumId w:val="92"/>
  </w:num>
  <w:num w:numId="44">
    <w:abstractNumId w:val="133"/>
  </w:num>
  <w:num w:numId="45">
    <w:abstractNumId w:val="53"/>
  </w:num>
  <w:num w:numId="46">
    <w:abstractNumId w:val="84"/>
  </w:num>
  <w:num w:numId="47">
    <w:abstractNumId w:val="116"/>
  </w:num>
  <w:num w:numId="48">
    <w:abstractNumId w:val="126"/>
  </w:num>
  <w:num w:numId="49">
    <w:abstractNumId w:val="91"/>
  </w:num>
  <w:num w:numId="50">
    <w:abstractNumId w:val="81"/>
  </w:num>
  <w:num w:numId="51">
    <w:abstractNumId w:val="109"/>
  </w:num>
  <w:num w:numId="52">
    <w:abstractNumId w:val="98"/>
  </w:num>
  <w:num w:numId="53">
    <w:abstractNumId w:val="58"/>
  </w:num>
  <w:num w:numId="54">
    <w:abstractNumId w:val="125"/>
  </w:num>
  <w:num w:numId="55">
    <w:abstractNumId w:val="41"/>
  </w:num>
  <w:num w:numId="56">
    <w:abstractNumId w:val="43"/>
  </w:num>
  <w:num w:numId="57">
    <w:abstractNumId w:val="110"/>
  </w:num>
  <w:num w:numId="58">
    <w:abstractNumId w:val="86"/>
  </w:num>
  <w:num w:numId="59">
    <w:abstractNumId w:val="102"/>
  </w:num>
  <w:num w:numId="60">
    <w:abstractNumId w:val="119"/>
  </w:num>
  <w:num w:numId="61">
    <w:abstractNumId w:val="63"/>
  </w:num>
  <w:num w:numId="62">
    <w:abstractNumId w:val="115"/>
  </w:num>
  <w:num w:numId="63">
    <w:abstractNumId w:val="68"/>
  </w:num>
  <w:num w:numId="64">
    <w:abstractNumId w:val="52"/>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6"/>
  </w:num>
  <w:num w:numId="67">
    <w:abstractNumId w:val="106"/>
  </w:num>
  <w:num w:numId="68">
    <w:abstractNumId w:val="82"/>
  </w:num>
  <w:num w:numId="69">
    <w:abstractNumId w:val="143"/>
  </w:num>
  <w:num w:numId="70">
    <w:abstractNumId w:val="80"/>
  </w:num>
  <w:num w:numId="71">
    <w:abstractNumId w:val="75"/>
  </w:num>
  <w:num w:numId="72">
    <w:abstractNumId w:val="117"/>
  </w:num>
  <w:num w:numId="73">
    <w:abstractNumId w:val="145"/>
  </w:num>
  <w:num w:numId="74">
    <w:abstractNumId w:val="51"/>
  </w:num>
  <w:num w:numId="75">
    <w:abstractNumId w:val="72"/>
  </w:num>
  <w:num w:numId="76">
    <w:abstractNumId w:val="123"/>
  </w:num>
  <w:num w:numId="77">
    <w:abstractNumId w:val="99"/>
  </w:num>
  <w:num w:numId="78">
    <w:abstractNumId w:val="127"/>
  </w:num>
  <w:num w:numId="79">
    <w:abstractNumId w:val="100"/>
  </w:num>
  <w:num w:numId="80">
    <w:abstractNumId w:val="42"/>
  </w:num>
  <w:num w:numId="81">
    <w:abstractNumId w:val="135"/>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9"/>
  </w:num>
  <w:num w:numId="85">
    <w:abstractNumId w:val="142"/>
  </w:num>
  <w:num w:numId="86">
    <w:abstractNumId w:val="66"/>
  </w:num>
  <w:num w:numId="87">
    <w:abstractNumId w:val="70"/>
  </w:num>
  <w:num w:numId="88">
    <w:abstractNumId w:val="57"/>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num>
  <w:num w:numId="91">
    <w:abstractNumId w:val="130"/>
  </w:num>
  <w:num w:numId="92">
    <w:abstractNumId w:val="141"/>
  </w:num>
  <w:num w:numId="93">
    <w:abstractNumId w:val="95"/>
  </w:num>
  <w:num w:numId="94">
    <w:abstractNumId w:val="141"/>
    <w:lvlOverride w:ilvl="0">
      <w:startOverride w:val="1"/>
    </w:lvlOverride>
  </w:num>
  <w:num w:numId="95">
    <w:abstractNumId w:val="48"/>
  </w:num>
  <w:num w:numId="96">
    <w:abstractNumId w:val="60"/>
  </w:num>
  <w:num w:numId="97">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8"/>
  </w:num>
  <w:num w:numId="99">
    <w:abstractNumId w:val="69"/>
  </w:num>
  <w:num w:numId="100">
    <w:abstractNumId w:val="140"/>
  </w:num>
  <w:num w:numId="101">
    <w:abstractNumId w:val="7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3D8"/>
    <w:rsid w:val="00002475"/>
    <w:rsid w:val="00002744"/>
    <w:rsid w:val="00002E4D"/>
    <w:rsid w:val="00003263"/>
    <w:rsid w:val="0000364C"/>
    <w:rsid w:val="0000378D"/>
    <w:rsid w:val="00003FA4"/>
    <w:rsid w:val="00004036"/>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937"/>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8E0"/>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55A"/>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753A"/>
    <w:rsid w:val="00027761"/>
    <w:rsid w:val="00027935"/>
    <w:rsid w:val="00027F70"/>
    <w:rsid w:val="000300DB"/>
    <w:rsid w:val="000301E9"/>
    <w:rsid w:val="000302E7"/>
    <w:rsid w:val="000306BF"/>
    <w:rsid w:val="00030882"/>
    <w:rsid w:val="00030911"/>
    <w:rsid w:val="00031010"/>
    <w:rsid w:val="0003197F"/>
    <w:rsid w:val="00031B4F"/>
    <w:rsid w:val="00031D05"/>
    <w:rsid w:val="00032806"/>
    <w:rsid w:val="00032B8A"/>
    <w:rsid w:val="0003316A"/>
    <w:rsid w:val="000332A8"/>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EA2"/>
    <w:rsid w:val="00046FA6"/>
    <w:rsid w:val="000470FD"/>
    <w:rsid w:val="000475D1"/>
    <w:rsid w:val="00047643"/>
    <w:rsid w:val="00047BBF"/>
    <w:rsid w:val="00047DB2"/>
    <w:rsid w:val="00050253"/>
    <w:rsid w:val="0005043C"/>
    <w:rsid w:val="00050914"/>
    <w:rsid w:val="00050D5F"/>
    <w:rsid w:val="00050F2C"/>
    <w:rsid w:val="0005149D"/>
    <w:rsid w:val="00052432"/>
    <w:rsid w:val="000527E0"/>
    <w:rsid w:val="00052BE0"/>
    <w:rsid w:val="00052C7D"/>
    <w:rsid w:val="00052D24"/>
    <w:rsid w:val="000534B5"/>
    <w:rsid w:val="00053AE3"/>
    <w:rsid w:val="00053E34"/>
    <w:rsid w:val="00053EB4"/>
    <w:rsid w:val="00054273"/>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2C1"/>
    <w:rsid w:val="000675AF"/>
    <w:rsid w:val="00067665"/>
    <w:rsid w:val="00067B73"/>
    <w:rsid w:val="00067F72"/>
    <w:rsid w:val="00070148"/>
    <w:rsid w:val="000702CF"/>
    <w:rsid w:val="00070791"/>
    <w:rsid w:val="000707DA"/>
    <w:rsid w:val="00070AA7"/>
    <w:rsid w:val="00070AB4"/>
    <w:rsid w:val="00070EEC"/>
    <w:rsid w:val="0007161C"/>
    <w:rsid w:val="000717E7"/>
    <w:rsid w:val="00072248"/>
    <w:rsid w:val="000723C7"/>
    <w:rsid w:val="00072593"/>
    <w:rsid w:val="00072AA3"/>
    <w:rsid w:val="00073119"/>
    <w:rsid w:val="00073146"/>
    <w:rsid w:val="00073482"/>
    <w:rsid w:val="00073503"/>
    <w:rsid w:val="00073595"/>
    <w:rsid w:val="00073AED"/>
    <w:rsid w:val="00073B48"/>
    <w:rsid w:val="00074176"/>
    <w:rsid w:val="000748B0"/>
    <w:rsid w:val="000754F6"/>
    <w:rsid w:val="00075548"/>
    <w:rsid w:val="000755B8"/>
    <w:rsid w:val="000760E1"/>
    <w:rsid w:val="000767E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919"/>
    <w:rsid w:val="000B2ABB"/>
    <w:rsid w:val="000B32F7"/>
    <w:rsid w:val="000B34F3"/>
    <w:rsid w:val="000B386A"/>
    <w:rsid w:val="000B3DC8"/>
    <w:rsid w:val="000B3E30"/>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02F"/>
    <w:rsid w:val="000C24A3"/>
    <w:rsid w:val="000C26FB"/>
    <w:rsid w:val="000C2992"/>
    <w:rsid w:val="000C2ACB"/>
    <w:rsid w:val="000C2BD1"/>
    <w:rsid w:val="000C315E"/>
    <w:rsid w:val="000C3175"/>
    <w:rsid w:val="000C33D6"/>
    <w:rsid w:val="000C35D4"/>
    <w:rsid w:val="000C3736"/>
    <w:rsid w:val="000C3B4F"/>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D3C"/>
    <w:rsid w:val="000D4E36"/>
    <w:rsid w:val="000D53FF"/>
    <w:rsid w:val="000D5973"/>
    <w:rsid w:val="000D5B16"/>
    <w:rsid w:val="000D5D86"/>
    <w:rsid w:val="000D5DA6"/>
    <w:rsid w:val="000D6CFC"/>
    <w:rsid w:val="000D6F37"/>
    <w:rsid w:val="000D7523"/>
    <w:rsid w:val="000D7CA1"/>
    <w:rsid w:val="000E0B72"/>
    <w:rsid w:val="000E0E0B"/>
    <w:rsid w:val="000E0E16"/>
    <w:rsid w:val="000E0F73"/>
    <w:rsid w:val="000E105C"/>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5E5"/>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3492"/>
    <w:rsid w:val="000F3B6A"/>
    <w:rsid w:val="000F3BB6"/>
    <w:rsid w:val="000F3BE7"/>
    <w:rsid w:val="000F3FF4"/>
    <w:rsid w:val="000F4B73"/>
    <w:rsid w:val="000F52D7"/>
    <w:rsid w:val="000F5355"/>
    <w:rsid w:val="000F58A8"/>
    <w:rsid w:val="000F58DA"/>
    <w:rsid w:val="000F5DFE"/>
    <w:rsid w:val="000F5EB0"/>
    <w:rsid w:val="000F5ED0"/>
    <w:rsid w:val="000F5EF0"/>
    <w:rsid w:val="000F5F0E"/>
    <w:rsid w:val="000F656A"/>
    <w:rsid w:val="000F6BDE"/>
    <w:rsid w:val="000F6E2F"/>
    <w:rsid w:val="000F6F99"/>
    <w:rsid w:val="000F7179"/>
    <w:rsid w:val="000F73FC"/>
    <w:rsid w:val="000F74C1"/>
    <w:rsid w:val="000F7B68"/>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3D6"/>
    <w:rsid w:val="001064EB"/>
    <w:rsid w:val="001066ED"/>
    <w:rsid w:val="001068B6"/>
    <w:rsid w:val="00106909"/>
    <w:rsid w:val="001069BD"/>
    <w:rsid w:val="00106F82"/>
    <w:rsid w:val="001075DB"/>
    <w:rsid w:val="00107A15"/>
    <w:rsid w:val="00107D55"/>
    <w:rsid w:val="00107F0F"/>
    <w:rsid w:val="001100C1"/>
    <w:rsid w:val="001101CD"/>
    <w:rsid w:val="001105A3"/>
    <w:rsid w:val="00110B60"/>
    <w:rsid w:val="00111A5A"/>
    <w:rsid w:val="00111AF9"/>
    <w:rsid w:val="00111CCE"/>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C0"/>
    <w:rsid w:val="00123335"/>
    <w:rsid w:val="00123517"/>
    <w:rsid w:val="00123891"/>
    <w:rsid w:val="001239BA"/>
    <w:rsid w:val="00123E20"/>
    <w:rsid w:val="00123E49"/>
    <w:rsid w:val="001243A0"/>
    <w:rsid w:val="0012451C"/>
    <w:rsid w:val="0012488C"/>
    <w:rsid w:val="00124B3D"/>
    <w:rsid w:val="0012512B"/>
    <w:rsid w:val="00125232"/>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181"/>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4"/>
    <w:rsid w:val="0015355F"/>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70A"/>
    <w:rsid w:val="00162CD5"/>
    <w:rsid w:val="00162F8B"/>
    <w:rsid w:val="00163074"/>
    <w:rsid w:val="001634AD"/>
    <w:rsid w:val="00163FE1"/>
    <w:rsid w:val="00164600"/>
    <w:rsid w:val="00164D55"/>
    <w:rsid w:val="00164F95"/>
    <w:rsid w:val="0016531D"/>
    <w:rsid w:val="00165DD1"/>
    <w:rsid w:val="00165DFC"/>
    <w:rsid w:val="00166411"/>
    <w:rsid w:val="00166603"/>
    <w:rsid w:val="00166641"/>
    <w:rsid w:val="00166739"/>
    <w:rsid w:val="001667E4"/>
    <w:rsid w:val="00166B1B"/>
    <w:rsid w:val="00166FEB"/>
    <w:rsid w:val="00167222"/>
    <w:rsid w:val="001676B7"/>
    <w:rsid w:val="001676EC"/>
    <w:rsid w:val="00167802"/>
    <w:rsid w:val="0016794E"/>
    <w:rsid w:val="001679F3"/>
    <w:rsid w:val="00167A86"/>
    <w:rsid w:val="00167DB9"/>
    <w:rsid w:val="00167E8B"/>
    <w:rsid w:val="00167FEE"/>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27D"/>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87BFA"/>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13"/>
    <w:rsid w:val="001964FB"/>
    <w:rsid w:val="00197037"/>
    <w:rsid w:val="00197266"/>
    <w:rsid w:val="0019727B"/>
    <w:rsid w:val="0019747E"/>
    <w:rsid w:val="00197A3F"/>
    <w:rsid w:val="00197DAF"/>
    <w:rsid w:val="001A08F8"/>
    <w:rsid w:val="001A0A72"/>
    <w:rsid w:val="001A0D79"/>
    <w:rsid w:val="001A125D"/>
    <w:rsid w:val="001A12F2"/>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CD2"/>
    <w:rsid w:val="001B4D33"/>
    <w:rsid w:val="001B4F1C"/>
    <w:rsid w:val="001B500B"/>
    <w:rsid w:val="001B52C4"/>
    <w:rsid w:val="001B5EC9"/>
    <w:rsid w:val="001B614C"/>
    <w:rsid w:val="001B648E"/>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2A2"/>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54AF"/>
    <w:rsid w:val="001F5A22"/>
    <w:rsid w:val="001F5B07"/>
    <w:rsid w:val="001F5E29"/>
    <w:rsid w:val="001F6ADD"/>
    <w:rsid w:val="001F708D"/>
    <w:rsid w:val="001F70A9"/>
    <w:rsid w:val="001F75FC"/>
    <w:rsid w:val="001F7EF8"/>
    <w:rsid w:val="00200417"/>
    <w:rsid w:val="00200B80"/>
    <w:rsid w:val="0020144A"/>
    <w:rsid w:val="00201457"/>
    <w:rsid w:val="0020173F"/>
    <w:rsid w:val="002018D0"/>
    <w:rsid w:val="00201A3A"/>
    <w:rsid w:val="00201A50"/>
    <w:rsid w:val="00202031"/>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14"/>
    <w:rsid w:val="00206B57"/>
    <w:rsid w:val="00206C1E"/>
    <w:rsid w:val="00206D3A"/>
    <w:rsid w:val="00206FDA"/>
    <w:rsid w:val="0020702D"/>
    <w:rsid w:val="00207035"/>
    <w:rsid w:val="002071C0"/>
    <w:rsid w:val="002074E3"/>
    <w:rsid w:val="002076FA"/>
    <w:rsid w:val="002079E2"/>
    <w:rsid w:val="00207CEF"/>
    <w:rsid w:val="00207D39"/>
    <w:rsid w:val="002104A6"/>
    <w:rsid w:val="00210638"/>
    <w:rsid w:val="00210762"/>
    <w:rsid w:val="00210CCD"/>
    <w:rsid w:val="002110AB"/>
    <w:rsid w:val="0021148F"/>
    <w:rsid w:val="00211872"/>
    <w:rsid w:val="00211BD3"/>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003B"/>
    <w:rsid w:val="002211FC"/>
    <w:rsid w:val="002213C3"/>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40DA"/>
    <w:rsid w:val="00245A61"/>
    <w:rsid w:val="00245AA4"/>
    <w:rsid w:val="00245D82"/>
    <w:rsid w:val="00245DE8"/>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D2B"/>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2F1A"/>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833"/>
    <w:rsid w:val="00294CE3"/>
    <w:rsid w:val="00294D46"/>
    <w:rsid w:val="00294FE2"/>
    <w:rsid w:val="00295347"/>
    <w:rsid w:val="0029620D"/>
    <w:rsid w:val="0029681F"/>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ADC"/>
    <w:rsid w:val="002A6C87"/>
    <w:rsid w:val="002A6E50"/>
    <w:rsid w:val="002A6E79"/>
    <w:rsid w:val="002A7020"/>
    <w:rsid w:val="002A7103"/>
    <w:rsid w:val="002A78C9"/>
    <w:rsid w:val="002A7C91"/>
    <w:rsid w:val="002A7EF7"/>
    <w:rsid w:val="002B049B"/>
    <w:rsid w:val="002B0629"/>
    <w:rsid w:val="002B093D"/>
    <w:rsid w:val="002B0E90"/>
    <w:rsid w:val="002B141E"/>
    <w:rsid w:val="002B15F8"/>
    <w:rsid w:val="002B175C"/>
    <w:rsid w:val="002B1837"/>
    <w:rsid w:val="002B1D03"/>
    <w:rsid w:val="002B2015"/>
    <w:rsid w:val="002B20F2"/>
    <w:rsid w:val="002B21F8"/>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D27"/>
    <w:rsid w:val="002B5E76"/>
    <w:rsid w:val="002B5F3B"/>
    <w:rsid w:val="002B630F"/>
    <w:rsid w:val="002B66D6"/>
    <w:rsid w:val="002B66F4"/>
    <w:rsid w:val="002B6B5C"/>
    <w:rsid w:val="002B6D0E"/>
    <w:rsid w:val="002B6D9E"/>
    <w:rsid w:val="002B71C7"/>
    <w:rsid w:val="002B72F5"/>
    <w:rsid w:val="002B7614"/>
    <w:rsid w:val="002B7722"/>
    <w:rsid w:val="002B7EEB"/>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60D"/>
    <w:rsid w:val="002C7841"/>
    <w:rsid w:val="002D01CE"/>
    <w:rsid w:val="002D02D5"/>
    <w:rsid w:val="002D05FF"/>
    <w:rsid w:val="002D09D5"/>
    <w:rsid w:val="002D1114"/>
    <w:rsid w:val="002D1870"/>
    <w:rsid w:val="002D1932"/>
    <w:rsid w:val="002D20BD"/>
    <w:rsid w:val="002D20F4"/>
    <w:rsid w:val="002D2E5D"/>
    <w:rsid w:val="002D2EF7"/>
    <w:rsid w:val="002D30B5"/>
    <w:rsid w:val="002D35FB"/>
    <w:rsid w:val="002D367E"/>
    <w:rsid w:val="002D3BCF"/>
    <w:rsid w:val="002D3CD4"/>
    <w:rsid w:val="002D3DF2"/>
    <w:rsid w:val="002D3E3C"/>
    <w:rsid w:val="002D3F78"/>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57A"/>
    <w:rsid w:val="002D6628"/>
    <w:rsid w:val="002D662F"/>
    <w:rsid w:val="002D6988"/>
    <w:rsid w:val="002D6A82"/>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1CD"/>
    <w:rsid w:val="002E1509"/>
    <w:rsid w:val="002E169B"/>
    <w:rsid w:val="002E1F3E"/>
    <w:rsid w:val="002E20C2"/>
    <w:rsid w:val="002E288A"/>
    <w:rsid w:val="002E2D92"/>
    <w:rsid w:val="002E2D9A"/>
    <w:rsid w:val="002E3011"/>
    <w:rsid w:val="002E32D9"/>
    <w:rsid w:val="002E33BB"/>
    <w:rsid w:val="002E433E"/>
    <w:rsid w:val="002E44D1"/>
    <w:rsid w:val="002E4A1D"/>
    <w:rsid w:val="002E50DE"/>
    <w:rsid w:val="002E5215"/>
    <w:rsid w:val="002E557F"/>
    <w:rsid w:val="002E572E"/>
    <w:rsid w:val="002E5D5D"/>
    <w:rsid w:val="002E5DD8"/>
    <w:rsid w:val="002E5FA2"/>
    <w:rsid w:val="002E6C27"/>
    <w:rsid w:val="002E6C9C"/>
    <w:rsid w:val="002E6D3B"/>
    <w:rsid w:val="002E6E3A"/>
    <w:rsid w:val="002E6E43"/>
    <w:rsid w:val="002E6F29"/>
    <w:rsid w:val="002E6FF1"/>
    <w:rsid w:val="002E74A1"/>
    <w:rsid w:val="002E7CFC"/>
    <w:rsid w:val="002F0434"/>
    <w:rsid w:val="002F0DF1"/>
    <w:rsid w:val="002F0E4A"/>
    <w:rsid w:val="002F0FD1"/>
    <w:rsid w:val="002F10E6"/>
    <w:rsid w:val="002F11EE"/>
    <w:rsid w:val="002F1580"/>
    <w:rsid w:val="002F18AE"/>
    <w:rsid w:val="002F1A33"/>
    <w:rsid w:val="002F2026"/>
    <w:rsid w:val="002F21A8"/>
    <w:rsid w:val="002F2862"/>
    <w:rsid w:val="002F297A"/>
    <w:rsid w:val="002F2F01"/>
    <w:rsid w:val="002F3CAA"/>
    <w:rsid w:val="002F3EA3"/>
    <w:rsid w:val="002F42BA"/>
    <w:rsid w:val="002F445A"/>
    <w:rsid w:val="002F4973"/>
    <w:rsid w:val="002F4BB7"/>
    <w:rsid w:val="002F4CBB"/>
    <w:rsid w:val="002F526E"/>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116"/>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CB3"/>
    <w:rsid w:val="00327D70"/>
    <w:rsid w:val="00330168"/>
    <w:rsid w:val="003301A9"/>
    <w:rsid w:val="003307D3"/>
    <w:rsid w:val="0033095E"/>
    <w:rsid w:val="00330E8D"/>
    <w:rsid w:val="0033104F"/>
    <w:rsid w:val="003310E0"/>
    <w:rsid w:val="003311E5"/>
    <w:rsid w:val="003313B3"/>
    <w:rsid w:val="00331411"/>
    <w:rsid w:val="00331E8A"/>
    <w:rsid w:val="00332808"/>
    <w:rsid w:val="003329C5"/>
    <w:rsid w:val="00332A86"/>
    <w:rsid w:val="00333108"/>
    <w:rsid w:val="003333D1"/>
    <w:rsid w:val="00333566"/>
    <w:rsid w:val="00333623"/>
    <w:rsid w:val="00333664"/>
    <w:rsid w:val="00333B0B"/>
    <w:rsid w:val="00334D33"/>
    <w:rsid w:val="00334F3D"/>
    <w:rsid w:val="00334F8E"/>
    <w:rsid w:val="003354DE"/>
    <w:rsid w:val="003359A0"/>
    <w:rsid w:val="00335EA3"/>
    <w:rsid w:val="003366D3"/>
    <w:rsid w:val="00336C10"/>
    <w:rsid w:val="00337088"/>
    <w:rsid w:val="003374BD"/>
    <w:rsid w:val="00337E5C"/>
    <w:rsid w:val="00337EF3"/>
    <w:rsid w:val="0034008B"/>
    <w:rsid w:val="003405DA"/>
    <w:rsid w:val="00340682"/>
    <w:rsid w:val="003407B3"/>
    <w:rsid w:val="0034150A"/>
    <w:rsid w:val="00341774"/>
    <w:rsid w:val="00341805"/>
    <w:rsid w:val="00341FF8"/>
    <w:rsid w:val="003420BB"/>
    <w:rsid w:val="00342149"/>
    <w:rsid w:val="003421EF"/>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8D4"/>
    <w:rsid w:val="0035592A"/>
    <w:rsid w:val="00355981"/>
    <w:rsid w:val="00355C35"/>
    <w:rsid w:val="003560EA"/>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4051"/>
    <w:rsid w:val="0036421C"/>
    <w:rsid w:val="0036426E"/>
    <w:rsid w:val="00364C3D"/>
    <w:rsid w:val="00364F9F"/>
    <w:rsid w:val="00365123"/>
    <w:rsid w:val="00365580"/>
    <w:rsid w:val="003655A1"/>
    <w:rsid w:val="00365793"/>
    <w:rsid w:val="00365C27"/>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1315"/>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44"/>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1956"/>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109"/>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5C"/>
    <w:rsid w:val="003A07DC"/>
    <w:rsid w:val="003A08DC"/>
    <w:rsid w:val="003A10C4"/>
    <w:rsid w:val="003A12A0"/>
    <w:rsid w:val="003A12EB"/>
    <w:rsid w:val="003A1C20"/>
    <w:rsid w:val="003A1C70"/>
    <w:rsid w:val="003A27DB"/>
    <w:rsid w:val="003A27F6"/>
    <w:rsid w:val="003A2CB2"/>
    <w:rsid w:val="003A2E40"/>
    <w:rsid w:val="003A2F2C"/>
    <w:rsid w:val="003A2F5C"/>
    <w:rsid w:val="003A2FBD"/>
    <w:rsid w:val="003A3A57"/>
    <w:rsid w:val="003A3A7D"/>
    <w:rsid w:val="003A3C42"/>
    <w:rsid w:val="003A4030"/>
    <w:rsid w:val="003A4089"/>
    <w:rsid w:val="003A41A9"/>
    <w:rsid w:val="003A4600"/>
    <w:rsid w:val="003A4D01"/>
    <w:rsid w:val="003A4DB2"/>
    <w:rsid w:val="003A4FE9"/>
    <w:rsid w:val="003A543D"/>
    <w:rsid w:val="003A5592"/>
    <w:rsid w:val="003A5900"/>
    <w:rsid w:val="003A6631"/>
    <w:rsid w:val="003A676B"/>
    <w:rsid w:val="003A6C29"/>
    <w:rsid w:val="003A6D40"/>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992"/>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467"/>
    <w:rsid w:val="003D498E"/>
    <w:rsid w:val="003D4A5C"/>
    <w:rsid w:val="003D5017"/>
    <w:rsid w:val="003D50B0"/>
    <w:rsid w:val="003D55D5"/>
    <w:rsid w:val="003D5A0A"/>
    <w:rsid w:val="003D5CD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E7E"/>
    <w:rsid w:val="003E4113"/>
    <w:rsid w:val="003E47C6"/>
    <w:rsid w:val="003E53F0"/>
    <w:rsid w:val="003E53F6"/>
    <w:rsid w:val="003E5BBD"/>
    <w:rsid w:val="003E613A"/>
    <w:rsid w:val="003E6335"/>
    <w:rsid w:val="003E662F"/>
    <w:rsid w:val="003E6C7F"/>
    <w:rsid w:val="003E6CCA"/>
    <w:rsid w:val="003E6DC6"/>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E5A"/>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908"/>
    <w:rsid w:val="00400AC9"/>
    <w:rsid w:val="00400EC0"/>
    <w:rsid w:val="004014B2"/>
    <w:rsid w:val="004015D8"/>
    <w:rsid w:val="00401ED6"/>
    <w:rsid w:val="0040208E"/>
    <w:rsid w:val="0040214C"/>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235A"/>
    <w:rsid w:val="00413E52"/>
    <w:rsid w:val="00414BEC"/>
    <w:rsid w:val="00414D26"/>
    <w:rsid w:val="00414D57"/>
    <w:rsid w:val="004155B5"/>
    <w:rsid w:val="00415ADF"/>
    <w:rsid w:val="0041645F"/>
    <w:rsid w:val="004167D0"/>
    <w:rsid w:val="004168BE"/>
    <w:rsid w:val="004169EB"/>
    <w:rsid w:val="00416B33"/>
    <w:rsid w:val="00417DF5"/>
    <w:rsid w:val="0042009F"/>
    <w:rsid w:val="00420505"/>
    <w:rsid w:val="004205AD"/>
    <w:rsid w:val="00420663"/>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71F"/>
    <w:rsid w:val="00432BC1"/>
    <w:rsid w:val="0043365B"/>
    <w:rsid w:val="00433A24"/>
    <w:rsid w:val="00433B7A"/>
    <w:rsid w:val="00434084"/>
    <w:rsid w:val="004344DA"/>
    <w:rsid w:val="00434796"/>
    <w:rsid w:val="00434BBE"/>
    <w:rsid w:val="00434E4F"/>
    <w:rsid w:val="00435942"/>
    <w:rsid w:val="00435E69"/>
    <w:rsid w:val="00435F92"/>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105A"/>
    <w:rsid w:val="00451605"/>
    <w:rsid w:val="00451836"/>
    <w:rsid w:val="00451A3E"/>
    <w:rsid w:val="00451B50"/>
    <w:rsid w:val="00451F30"/>
    <w:rsid w:val="00452269"/>
    <w:rsid w:val="00452859"/>
    <w:rsid w:val="00452DDA"/>
    <w:rsid w:val="00453105"/>
    <w:rsid w:val="00453264"/>
    <w:rsid w:val="0045334F"/>
    <w:rsid w:val="004539CB"/>
    <w:rsid w:val="004541B4"/>
    <w:rsid w:val="004546A6"/>
    <w:rsid w:val="00454813"/>
    <w:rsid w:val="0045484D"/>
    <w:rsid w:val="00454A8C"/>
    <w:rsid w:val="00454AB3"/>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3A4D"/>
    <w:rsid w:val="00473AAD"/>
    <w:rsid w:val="00473ED9"/>
    <w:rsid w:val="00473F47"/>
    <w:rsid w:val="0047400B"/>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1BF5"/>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6B0B"/>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0F7B"/>
    <w:rsid w:val="004B138B"/>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82A"/>
    <w:rsid w:val="004B7F15"/>
    <w:rsid w:val="004C0128"/>
    <w:rsid w:val="004C0449"/>
    <w:rsid w:val="004C05E8"/>
    <w:rsid w:val="004C0695"/>
    <w:rsid w:val="004C0AE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5CE"/>
    <w:rsid w:val="004C5A16"/>
    <w:rsid w:val="004C5B4F"/>
    <w:rsid w:val="004C5C5F"/>
    <w:rsid w:val="004C7671"/>
    <w:rsid w:val="004C7741"/>
    <w:rsid w:val="004C7822"/>
    <w:rsid w:val="004C7884"/>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AF6"/>
    <w:rsid w:val="004D3B47"/>
    <w:rsid w:val="004D3C3F"/>
    <w:rsid w:val="004D42AE"/>
    <w:rsid w:val="004D503A"/>
    <w:rsid w:val="004D50C1"/>
    <w:rsid w:val="004D50DE"/>
    <w:rsid w:val="004D58E6"/>
    <w:rsid w:val="004D6785"/>
    <w:rsid w:val="004D6842"/>
    <w:rsid w:val="004D6973"/>
    <w:rsid w:val="004D7075"/>
    <w:rsid w:val="004D742E"/>
    <w:rsid w:val="004D78A1"/>
    <w:rsid w:val="004D78B0"/>
    <w:rsid w:val="004D79CC"/>
    <w:rsid w:val="004E073F"/>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36E"/>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1E90"/>
    <w:rsid w:val="004F218F"/>
    <w:rsid w:val="004F2A5E"/>
    <w:rsid w:val="004F2BC3"/>
    <w:rsid w:val="004F330F"/>
    <w:rsid w:val="004F333E"/>
    <w:rsid w:val="004F38B7"/>
    <w:rsid w:val="004F3C2D"/>
    <w:rsid w:val="004F3FA8"/>
    <w:rsid w:val="004F4A53"/>
    <w:rsid w:val="004F4C38"/>
    <w:rsid w:val="004F4F20"/>
    <w:rsid w:val="004F5B69"/>
    <w:rsid w:val="004F5E53"/>
    <w:rsid w:val="004F64C8"/>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72E"/>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0EB6"/>
    <w:rsid w:val="00511298"/>
    <w:rsid w:val="005112D4"/>
    <w:rsid w:val="0051207C"/>
    <w:rsid w:val="00512338"/>
    <w:rsid w:val="005124CC"/>
    <w:rsid w:val="0051254A"/>
    <w:rsid w:val="0051292C"/>
    <w:rsid w:val="0051356C"/>
    <w:rsid w:val="0051368A"/>
    <w:rsid w:val="00513B88"/>
    <w:rsid w:val="005146CF"/>
    <w:rsid w:val="00514DEB"/>
    <w:rsid w:val="00515272"/>
    <w:rsid w:val="005163BF"/>
    <w:rsid w:val="005163E5"/>
    <w:rsid w:val="0051665C"/>
    <w:rsid w:val="00516A9E"/>
    <w:rsid w:val="00517172"/>
    <w:rsid w:val="005172B9"/>
    <w:rsid w:val="00517912"/>
    <w:rsid w:val="00517AFB"/>
    <w:rsid w:val="00517CD6"/>
    <w:rsid w:val="0052002F"/>
    <w:rsid w:val="005201CF"/>
    <w:rsid w:val="0052064D"/>
    <w:rsid w:val="00520B00"/>
    <w:rsid w:val="00521114"/>
    <w:rsid w:val="00521845"/>
    <w:rsid w:val="005219FF"/>
    <w:rsid w:val="00522223"/>
    <w:rsid w:val="005226AF"/>
    <w:rsid w:val="005228B3"/>
    <w:rsid w:val="00522BEB"/>
    <w:rsid w:val="00522F01"/>
    <w:rsid w:val="00522F98"/>
    <w:rsid w:val="005230E5"/>
    <w:rsid w:val="00523211"/>
    <w:rsid w:val="00524281"/>
    <w:rsid w:val="005242D2"/>
    <w:rsid w:val="0052471C"/>
    <w:rsid w:val="00524DA7"/>
    <w:rsid w:val="005259FB"/>
    <w:rsid w:val="00525D2C"/>
    <w:rsid w:val="00525D58"/>
    <w:rsid w:val="00525D6F"/>
    <w:rsid w:val="0052699C"/>
    <w:rsid w:val="00526B89"/>
    <w:rsid w:val="0052753A"/>
    <w:rsid w:val="00527C17"/>
    <w:rsid w:val="00527E72"/>
    <w:rsid w:val="00530040"/>
    <w:rsid w:val="00530128"/>
    <w:rsid w:val="0053030E"/>
    <w:rsid w:val="00530422"/>
    <w:rsid w:val="005304DD"/>
    <w:rsid w:val="005310E8"/>
    <w:rsid w:val="00531253"/>
    <w:rsid w:val="0053139B"/>
    <w:rsid w:val="00531F66"/>
    <w:rsid w:val="005328A4"/>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746"/>
    <w:rsid w:val="00542886"/>
    <w:rsid w:val="0054297B"/>
    <w:rsid w:val="00542A80"/>
    <w:rsid w:val="00542BB6"/>
    <w:rsid w:val="00543050"/>
    <w:rsid w:val="0054389C"/>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D05"/>
    <w:rsid w:val="00561F5C"/>
    <w:rsid w:val="00562626"/>
    <w:rsid w:val="00562900"/>
    <w:rsid w:val="00562997"/>
    <w:rsid w:val="00562C33"/>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700E1"/>
    <w:rsid w:val="00570232"/>
    <w:rsid w:val="005702CA"/>
    <w:rsid w:val="00570FC2"/>
    <w:rsid w:val="0057137B"/>
    <w:rsid w:val="00571957"/>
    <w:rsid w:val="005719B1"/>
    <w:rsid w:val="00571A52"/>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F39"/>
    <w:rsid w:val="005A05F4"/>
    <w:rsid w:val="005A0CA8"/>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28D"/>
    <w:rsid w:val="005A54D9"/>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C31"/>
    <w:rsid w:val="005B0D9B"/>
    <w:rsid w:val="005B11E9"/>
    <w:rsid w:val="005B1223"/>
    <w:rsid w:val="005B1876"/>
    <w:rsid w:val="005B1BB5"/>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CA9"/>
    <w:rsid w:val="005B7EC9"/>
    <w:rsid w:val="005C06A4"/>
    <w:rsid w:val="005C0BCA"/>
    <w:rsid w:val="005C0FA5"/>
    <w:rsid w:val="005C2C42"/>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D08A4"/>
    <w:rsid w:val="005D0A88"/>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3480"/>
    <w:rsid w:val="005E3983"/>
    <w:rsid w:val="005E3E1C"/>
    <w:rsid w:val="005E415F"/>
    <w:rsid w:val="005E41FE"/>
    <w:rsid w:val="005E4372"/>
    <w:rsid w:val="005E4EDB"/>
    <w:rsid w:val="005E4F29"/>
    <w:rsid w:val="005E5262"/>
    <w:rsid w:val="005E53C4"/>
    <w:rsid w:val="005E5598"/>
    <w:rsid w:val="005E56CE"/>
    <w:rsid w:val="005E619E"/>
    <w:rsid w:val="005E6247"/>
    <w:rsid w:val="005E6C03"/>
    <w:rsid w:val="005E75DA"/>
    <w:rsid w:val="005E75FB"/>
    <w:rsid w:val="005E794A"/>
    <w:rsid w:val="005F001C"/>
    <w:rsid w:val="005F00C1"/>
    <w:rsid w:val="005F063F"/>
    <w:rsid w:val="005F06CB"/>
    <w:rsid w:val="005F0CC8"/>
    <w:rsid w:val="005F0EE9"/>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761"/>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BC6"/>
    <w:rsid w:val="00633D3F"/>
    <w:rsid w:val="00633DA4"/>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401C3"/>
    <w:rsid w:val="0064025B"/>
    <w:rsid w:val="00640275"/>
    <w:rsid w:val="006409FB"/>
    <w:rsid w:val="00640C6B"/>
    <w:rsid w:val="00641261"/>
    <w:rsid w:val="00641304"/>
    <w:rsid w:val="006414BD"/>
    <w:rsid w:val="006417B5"/>
    <w:rsid w:val="00641A1B"/>
    <w:rsid w:val="00641D86"/>
    <w:rsid w:val="00641EDD"/>
    <w:rsid w:val="006422F6"/>
    <w:rsid w:val="0064260A"/>
    <w:rsid w:val="00642B02"/>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1D61"/>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630"/>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39"/>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AC8"/>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432E"/>
    <w:rsid w:val="006A4426"/>
    <w:rsid w:val="006A4B6D"/>
    <w:rsid w:val="006A4B8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69"/>
    <w:rsid w:val="006A7DD2"/>
    <w:rsid w:val="006A7E7B"/>
    <w:rsid w:val="006B0255"/>
    <w:rsid w:val="006B0D87"/>
    <w:rsid w:val="006B13B4"/>
    <w:rsid w:val="006B1A8B"/>
    <w:rsid w:val="006B1C11"/>
    <w:rsid w:val="006B23C4"/>
    <w:rsid w:val="006B248B"/>
    <w:rsid w:val="006B250A"/>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3C78"/>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9D7"/>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8CC"/>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17928"/>
    <w:rsid w:val="00720449"/>
    <w:rsid w:val="00720504"/>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083"/>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67F0"/>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D5A"/>
    <w:rsid w:val="00757E76"/>
    <w:rsid w:val="00757E9A"/>
    <w:rsid w:val="00760234"/>
    <w:rsid w:val="00760300"/>
    <w:rsid w:val="007604CD"/>
    <w:rsid w:val="00760676"/>
    <w:rsid w:val="007609CE"/>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95"/>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375"/>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054"/>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660"/>
    <w:rsid w:val="007907C6"/>
    <w:rsid w:val="00790C3C"/>
    <w:rsid w:val="00790E77"/>
    <w:rsid w:val="00791285"/>
    <w:rsid w:val="00791320"/>
    <w:rsid w:val="0079142A"/>
    <w:rsid w:val="00791575"/>
    <w:rsid w:val="0079169C"/>
    <w:rsid w:val="007918AA"/>
    <w:rsid w:val="00791975"/>
    <w:rsid w:val="00791CEF"/>
    <w:rsid w:val="007920BC"/>
    <w:rsid w:val="00792399"/>
    <w:rsid w:val="007923A5"/>
    <w:rsid w:val="0079259F"/>
    <w:rsid w:val="00792D5E"/>
    <w:rsid w:val="00792DA0"/>
    <w:rsid w:val="0079381E"/>
    <w:rsid w:val="00793E1B"/>
    <w:rsid w:val="00793E2D"/>
    <w:rsid w:val="00794284"/>
    <w:rsid w:val="0079430A"/>
    <w:rsid w:val="00794526"/>
    <w:rsid w:val="00794749"/>
    <w:rsid w:val="00794825"/>
    <w:rsid w:val="00794BCE"/>
    <w:rsid w:val="007957F0"/>
    <w:rsid w:val="00795850"/>
    <w:rsid w:val="00795B10"/>
    <w:rsid w:val="00795C32"/>
    <w:rsid w:val="00795D42"/>
    <w:rsid w:val="0079606F"/>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7CA"/>
    <w:rsid w:val="007A2A83"/>
    <w:rsid w:val="007A2BAB"/>
    <w:rsid w:val="007A3053"/>
    <w:rsid w:val="007A3D1F"/>
    <w:rsid w:val="007A3F96"/>
    <w:rsid w:val="007A4179"/>
    <w:rsid w:val="007A43D3"/>
    <w:rsid w:val="007A4673"/>
    <w:rsid w:val="007A4F56"/>
    <w:rsid w:val="007A5683"/>
    <w:rsid w:val="007A57BA"/>
    <w:rsid w:val="007A5D87"/>
    <w:rsid w:val="007A6048"/>
    <w:rsid w:val="007A6328"/>
    <w:rsid w:val="007A64C0"/>
    <w:rsid w:val="007A68CC"/>
    <w:rsid w:val="007A6BD6"/>
    <w:rsid w:val="007A6CF5"/>
    <w:rsid w:val="007A6D28"/>
    <w:rsid w:val="007A72D6"/>
    <w:rsid w:val="007A770D"/>
    <w:rsid w:val="007A7D42"/>
    <w:rsid w:val="007B006E"/>
    <w:rsid w:val="007B0D17"/>
    <w:rsid w:val="007B0FC7"/>
    <w:rsid w:val="007B107F"/>
    <w:rsid w:val="007B10E9"/>
    <w:rsid w:val="007B1215"/>
    <w:rsid w:val="007B1617"/>
    <w:rsid w:val="007B172C"/>
    <w:rsid w:val="007B17E7"/>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1D5"/>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DC2"/>
    <w:rsid w:val="007E22CC"/>
    <w:rsid w:val="007E2FD0"/>
    <w:rsid w:val="007E302E"/>
    <w:rsid w:val="007E3181"/>
    <w:rsid w:val="007E36F0"/>
    <w:rsid w:val="007E39A2"/>
    <w:rsid w:val="007E3B07"/>
    <w:rsid w:val="007E3B44"/>
    <w:rsid w:val="007E474E"/>
    <w:rsid w:val="007E4AD2"/>
    <w:rsid w:val="007E4C41"/>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80018F"/>
    <w:rsid w:val="00800807"/>
    <w:rsid w:val="00800CA9"/>
    <w:rsid w:val="00800E2D"/>
    <w:rsid w:val="0080110C"/>
    <w:rsid w:val="0080114E"/>
    <w:rsid w:val="00801711"/>
    <w:rsid w:val="008017FB"/>
    <w:rsid w:val="00801902"/>
    <w:rsid w:val="00801F93"/>
    <w:rsid w:val="00802546"/>
    <w:rsid w:val="00802797"/>
    <w:rsid w:val="00802D68"/>
    <w:rsid w:val="00803080"/>
    <w:rsid w:val="00803081"/>
    <w:rsid w:val="00803C77"/>
    <w:rsid w:val="008044F1"/>
    <w:rsid w:val="00804615"/>
    <w:rsid w:val="0080471D"/>
    <w:rsid w:val="00804B75"/>
    <w:rsid w:val="0080522C"/>
    <w:rsid w:val="0080533A"/>
    <w:rsid w:val="00805551"/>
    <w:rsid w:val="00805692"/>
    <w:rsid w:val="0080596F"/>
    <w:rsid w:val="00805A93"/>
    <w:rsid w:val="00805D8C"/>
    <w:rsid w:val="00806EB7"/>
    <w:rsid w:val="00806F25"/>
    <w:rsid w:val="00806FC0"/>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29D"/>
    <w:rsid w:val="00835476"/>
    <w:rsid w:val="008357BD"/>
    <w:rsid w:val="00835DD0"/>
    <w:rsid w:val="0083600F"/>
    <w:rsid w:val="008362A2"/>
    <w:rsid w:val="00836AD7"/>
    <w:rsid w:val="0083732D"/>
    <w:rsid w:val="0083775E"/>
    <w:rsid w:val="0084040C"/>
    <w:rsid w:val="00841A24"/>
    <w:rsid w:val="008422E9"/>
    <w:rsid w:val="008425C0"/>
    <w:rsid w:val="00842FBF"/>
    <w:rsid w:val="0084357E"/>
    <w:rsid w:val="008441CE"/>
    <w:rsid w:val="00844387"/>
    <w:rsid w:val="00844450"/>
    <w:rsid w:val="00844453"/>
    <w:rsid w:val="00844515"/>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56"/>
    <w:rsid w:val="00864A6F"/>
    <w:rsid w:val="00864A8A"/>
    <w:rsid w:val="00864CA8"/>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276"/>
    <w:rsid w:val="00871495"/>
    <w:rsid w:val="0087162D"/>
    <w:rsid w:val="008716BA"/>
    <w:rsid w:val="00871A4D"/>
    <w:rsid w:val="008721C3"/>
    <w:rsid w:val="0087228A"/>
    <w:rsid w:val="008730F9"/>
    <w:rsid w:val="008735A4"/>
    <w:rsid w:val="00873C57"/>
    <w:rsid w:val="00874044"/>
    <w:rsid w:val="00874413"/>
    <w:rsid w:val="00874ECF"/>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2FA4"/>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88E"/>
    <w:rsid w:val="008A18D6"/>
    <w:rsid w:val="008A1A28"/>
    <w:rsid w:val="008A1C0E"/>
    <w:rsid w:val="008A1E14"/>
    <w:rsid w:val="008A1EC9"/>
    <w:rsid w:val="008A1F32"/>
    <w:rsid w:val="008A1FC0"/>
    <w:rsid w:val="008A2142"/>
    <w:rsid w:val="008A21CF"/>
    <w:rsid w:val="008A2458"/>
    <w:rsid w:val="008A2F8E"/>
    <w:rsid w:val="008A306C"/>
    <w:rsid w:val="008A3D88"/>
    <w:rsid w:val="008A3DC8"/>
    <w:rsid w:val="008A3F27"/>
    <w:rsid w:val="008A3F32"/>
    <w:rsid w:val="008A423E"/>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43E6"/>
    <w:rsid w:val="008B465C"/>
    <w:rsid w:val="008B4716"/>
    <w:rsid w:val="008B49B9"/>
    <w:rsid w:val="008B49E3"/>
    <w:rsid w:val="008B4D15"/>
    <w:rsid w:val="008B5724"/>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3A1"/>
    <w:rsid w:val="008C4870"/>
    <w:rsid w:val="008C4C26"/>
    <w:rsid w:val="008C578D"/>
    <w:rsid w:val="008C5B31"/>
    <w:rsid w:val="008C5FCF"/>
    <w:rsid w:val="008C605C"/>
    <w:rsid w:val="008C65BF"/>
    <w:rsid w:val="008C6A64"/>
    <w:rsid w:val="008C70D5"/>
    <w:rsid w:val="008D06C8"/>
    <w:rsid w:val="008D0798"/>
    <w:rsid w:val="008D0F45"/>
    <w:rsid w:val="008D18AE"/>
    <w:rsid w:val="008D1C8E"/>
    <w:rsid w:val="008D1E06"/>
    <w:rsid w:val="008D1EDE"/>
    <w:rsid w:val="008D25AA"/>
    <w:rsid w:val="008D2832"/>
    <w:rsid w:val="008D29F2"/>
    <w:rsid w:val="008D2DF7"/>
    <w:rsid w:val="008D392E"/>
    <w:rsid w:val="008D3F4C"/>
    <w:rsid w:val="008D446E"/>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ADA"/>
    <w:rsid w:val="008E104E"/>
    <w:rsid w:val="008E10C6"/>
    <w:rsid w:val="008E1194"/>
    <w:rsid w:val="008E1310"/>
    <w:rsid w:val="008E16FD"/>
    <w:rsid w:val="008E17A0"/>
    <w:rsid w:val="008E2A82"/>
    <w:rsid w:val="008E2F1F"/>
    <w:rsid w:val="008E32ED"/>
    <w:rsid w:val="008E338E"/>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332"/>
    <w:rsid w:val="008F383E"/>
    <w:rsid w:val="008F3DB6"/>
    <w:rsid w:val="008F3FC4"/>
    <w:rsid w:val="008F425B"/>
    <w:rsid w:val="008F46EF"/>
    <w:rsid w:val="008F4ED0"/>
    <w:rsid w:val="008F4F2C"/>
    <w:rsid w:val="008F52BC"/>
    <w:rsid w:val="008F61CB"/>
    <w:rsid w:val="008F6585"/>
    <w:rsid w:val="008F65C6"/>
    <w:rsid w:val="008F6641"/>
    <w:rsid w:val="008F667A"/>
    <w:rsid w:val="008F6918"/>
    <w:rsid w:val="008F6A19"/>
    <w:rsid w:val="008F6CBF"/>
    <w:rsid w:val="008F700D"/>
    <w:rsid w:val="008F7282"/>
    <w:rsid w:val="008F7368"/>
    <w:rsid w:val="008F762B"/>
    <w:rsid w:val="008F784A"/>
    <w:rsid w:val="008F7983"/>
    <w:rsid w:val="008F7CDE"/>
    <w:rsid w:val="00900234"/>
    <w:rsid w:val="00900A97"/>
    <w:rsid w:val="00900AEE"/>
    <w:rsid w:val="00900D53"/>
    <w:rsid w:val="009012E0"/>
    <w:rsid w:val="00901701"/>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A5"/>
    <w:rsid w:val="00904F7D"/>
    <w:rsid w:val="00905008"/>
    <w:rsid w:val="0090529E"/>
    <w:rsid w:val="009052A7"/>
    <w:rsid w:val="009054CD"/>
    <w:rsid w:val="00905AB7"/>
    <w:rsid w:val="00906062"/>
    <w:rsid w:val="00906AFE"/>
    <w:rsid w:val="00906E22"/>
    <w:rsid w:val="00906EDA"/>
    <w:rsid w:val="0090702C"/>
    <w:rsid w:val="00907839"/>
    <w:rsid w:val="009102F8"/>
    <w:rsid w:val="0091071A"/>
    <w:rsid w:val="00910983"/>
    <w:rsid w:val="00910B3A"/>
    <w:rsid w:val="0091149D"/>
    <w:rsid w:val="00911D4C"/>
    <w:rsid w:val="00911DB6"/>
    <w:rsid w:val="0091205E"/>
    <w:rsid w:val="0091220F"/>
    <w:rsid w:val="00912BF0"/>
    <w:rsid w:val="00912D55"/>
    <w:rsid w:val="00913760"/>
    <w:rsid w:val="00913773"/>
    <w:rsid w:val="009140FF"/>
    <w:rsid w:val="00914573"/>
    <w:rsid w:val="009148F4"/>
    <w:rsid w:val="00914932"/>
    <w:rsid w:val="009150DB"/>
    <w:rsid w:val="00915590"/>
    <w:rsid w:val="009156E0"/>
    <w:rsid w:val="0091639D"/>
    <w:rsid w:val="00916812"/>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37CA3"/>
    <w:rsid w:val="00940265"/>
    <w:rsid w:val="00940626"/>
    <w:rsid w:val="0094081B"/>
    <w:rsid w:val="00940EFA"/>
    <w:rsid w:val="009410B2"/>
    <w:rsid w:val="009413EF"/>
    <w:rsid w:val="009414FD"/>
    <w:rsid w:val="00941513"/>
    <w:rsid w:val="009415AD"/>
    <w:rsid w:val="009416C9"/>
    <w:rsid w:val="00941734"/>
    <w:rsid w:val="009420D4"/>
    <w:rsid w:val="00942194"/>
    <w:rsid w:val="0094229B"/>
    <w:rsid w:val="00942C5C"/>
    <w:rsid w:val="0094338C"/>
    <w:rsid w:val="00943640"/>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1375"/>
    <w:rsid w:val="00962088"/>
    <w:rsid w:val="009620D5"/>
    <w:rsid w:val="009622AD"/>
    <w:rsid w:val="00962688"/>
    <w:rsid w:val="00962DB3"/>
    <w:rsid w:val="009630F4"/>
    <w:rsid w:val="009632A9"/>
    <w:rsid w:val="009638D3"/>
    <w:rsid w:val="0096397A"/>
    <w:rsid w:val="00963EAC"/>
    <w:rsid w:val="00964C64"/>
    <w:rsid w:val="009656A9"/>
    <w:rsid w:val="0096574A"/>
    <w:rsid w:val="00965CAB"/>
    <w:rsid w:val="00965EE8"/>
    <w:rsid w:val="00965FA8"/>
    <w:rsid w:val="00966116"/>
    <w:rsid w:val="0096697E"/>
    <w:rsid w:val="00966BA5"/>
    <w:rsid w:val="00966E5E"/>
    <w:rsid w:val="00966EC9"/>
    <w:rsid w:val="009671E0"/>
    <w:rsid w:val="009671EF"/>
    <w:rsid w:val="00967358"/>
    <w:rsid w:val="0096741B"/>
    <w:rsid w:val="00967825"/>
    <w:rsid w:val="00967DA1"/>
    <w:rsid w:val="00967FD1"/>
    <w:rsid w:val="00970168"/>
    <w:rsid w:val="0097090A"/>
    <w:rsid w:val="009710DE"/>
    <w:rsid w:val="0097153C"/>
    <w:rsid w:val="009716AC"/>
    <w:rsid w:val="00971917"/>
    <w:rsid w:val="00972017"/>
    <w:rsid w:val="00972337"/>
    <w:rsid w:val="0097242A"/>
    <w:rsid w:val="00972AF9"/>
    <w:rsid w:val="00972CCF"/>
    <w:rsid w:val="0097366C"/>
    <w:rsid w:val="00973951"/>
    <w:rsid w:val="009739D0"/>
    <w:rsid w:val="00973D00"/>
    <w:rsid w:val="00974049"/>
    <w:rsid w:val="009741F2"/>
    <w:rsid w:val="009743AE"/>
    <w:rsid w:val="0097440F"/>
    <w:rsid w:val="00974546"/>
    <w:rsid w:val="009746E1"/>
    <w:rsid w:val="00974740"/>
    <w:rsid w:val="009751F0"/>
    <w:rsid w:val="00975828"/>
    <w:rsid w:val="00975AE3"/>
    <w:rsid w:val="00975D3A"/>
    <w:rsid w:val="00976361"/>
    <w:rsid w:val="009768E5"/>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E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288"/>
    <w:rsid w:val="0099294A"/>
    <w:rsid w:val="00992B74"/>
    <w:rsid w:val="00992EF7"/>
    <w:rsid w:val="009930B6"/>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E16"/>
    <w:rsid w:val="009A3F92"/>
    <w:rsid w:val="009A4655"/>
    <w:rsid w:val="009A4B88"/>
    <w:rsid w:val="009A560F"/>
    <w:rsid w:val="009A5941"/>
    <w:rsid w:val="009A599E"/>
    <w:rsid w:val="009A59B7"/>
    <w:rsid w:val="009A6152"/>
    <w:rsid w:val="009A6306"/>
    <w:rsid w:val="009A63A4"/>
    <w:rsid w:val="009A67A3"/>
    <w:rsid w:val="009A6811"/>
    <w:rsid w:val="009A6E47"/>
    <w:rsid w:val="009A6F1D"/>
    <w:rsid w:val="009A7259"/>
    <w:rsid w:val="009A7442"/>
    <w:rsid w:val="009A7470"/>
    <w:rsid w:val="009A75E9"/>
    <w:rsid w:val="009A7A79"/>
    <w:rsid w:val="009A7AB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31B"/>
    <w:rsid w:val="009C13D9"/>
    <w:rsid w:val="009C158B"/>
    <w:rsid w:val="009C178C"/>
    <w:rsid w:val="009C1F1C"/>
    <w:rsid w:val="009C28F6"/>
    <w:rsid w:val="009C33F2"/>
    <w:rsid w:val="009C36A3"/>
    <w:rsid w:val="009C38A4"/>
    <w:rsid w:val="009C392B"/>
    <w:rsid w:val="009C40B6"/>
    <w:rsid w:val="009C4342"/>
    <w:rsid w:val="009C4885"/>
    <w:rsid w:val="009C52DB"/>
    <w:rsid w:val="009C59AA"/>
    <w:rsid w:val="009C60C7"/>
    <w:rsid w:val="009C6905"/>
    <w:rsid w:val="009C7E94"/>
    <w:rsid w:val="009C7F29"/>
    <w:rsid w:val="009D0559"/>
    <w:rsid w:val="009D066F"/>
    <w:rsid w:val="009D0A66"/>
    <w:rsid w:val="009D0A69"/>
    <w:rsid w:val="009D0B84"/>
    <w:rsid w:val="009D109A"/>
    <w:rsid w:val="009D183F"/>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08"/>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62C"/>
    <w:rsid w:val="00A018B3"/>
    <w:rsid w:val="00A01A6E"/>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6FE"/>
    <w:rsid w:val="00A107A3"/>
    <w:rsid w:val="00A10AB2"/>
    <w:rsid w:val="00A10F0C"/>
    <w:rsid w:val="00A10F8F"/>
    <w:rsid w:val="00A1166F"/>
    <w:rsid w:val="00A116A3"/>
    <w:rsid w:val="00A116CB"/>
    <w:rsid w:val="00A122FB"/>
    <w:rsid w:val="00A1256E"/>
    <w:rsid w:val="00A12AA4"/>
    <w:rsid w:val="00A133C0"/>
    <w:rsid w:val="00A1366A"/>
    <w:rsid w:val="00A13A4B"/>
    <w:rsid w:val="00A13D31"/>
    <w:rsid w:val="00A1403D"/>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27E55"/>
    <w:rsid w:val="00A30C57"/>
    <w:rsid w:val="00A30F8A"/>
    <w:rsid w:val="00A31093"/>
    <w:rsid w:val="00A3123B"/>
    <w:rsid w:val="00A3191D"/>
    <w:rsid w:val="00A31C9F"/>
    <w:rsid w:val="00A31E73"/>
    <w:rsid w:val="00A321B4"/>
    <w:rsid w:val="00A321BF"/>
    <w:rsid w:val="00A3240B"/>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69"/>
    <w:rsid w:val="00A44767"/>
    <w:rsid w:val="00A44A62"/>
    <w:rsid w:val="00A456CF"/>
    <w:rsid w:val="00A457CA"/>
    <w:rsid w:val="00A458F2"/>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118"/>
    <w:rsid w:val="00A56486"/>
    <w:rsid w:val="00A56D0D"/>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5F5F"/>
    <w:rsid w:val="00A661FE"/>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1E78"/>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22B"/>
    <w:rsid w:val="00A969FA"/>
    <w:rsid w:val="00A96C77"/>
    <w:rsid w:val="00A96D30"/>
    <w:rsid w:val="00A96F1D"/>
    <w:rsid w:val="00A973C4"/>
    <w:rsid w:val="00AA19EF"/>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9E1"/>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C9"/>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577F"/>
    <w:rsid w:val="00AC70F6"/>
    <w:rsid w:val="00AC7218"/>
    <w:rsid w:val="00AC746F"/>
    <w:rsid w:val="00AC7482"/>
    <w:rsid w:val="00AC7633"/>
    <w:rsid w:val="00AC793E"/>
    <w:rsid w:val="00AD013A"/>
    <w:rsid w:val="00AD04D9"/>
    <w:rsid w:val="00AD053F"/>
    <w:rsid w:val="00AD0884"/>
    <w:rsid w:val="00AD0E12"/>
    <w:rsid w:val="00AD140D"/>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172"/>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925"/>
    <w:rsid w:val="00B05BEE"/>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9BC"/>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47EA"/>
    <w:rsid w:val="00B24E19"/>
    <w:rsid w:val="00B251C0"/>
    <w:rsid w:val="00B25B61"/>
    <w:rsid w:val="00B25BF8"/>
    <w:rsid w:val="00B25D89"/>
    <w:rsid w:val="00B25D97"/>
    <w:rsid w:val="00B25E98"/>
    <w:rsid w:val="00B26099"/>
    <w:rsid w:val="00B262CF"/>
    <w:rsid w:val="00B268A9"/>
    <w:rsid w:val="00B26BE8"/>
    <w:rsid w:val="00B26CFB"/>
    <w:rsid w:val="00B26D4D"/>
    <w:rsid w:val="00B26FEE"/>
    <w:rsid w:val="00B30616"/>
    <w:rsid w:val="00B30C3C"/>
    <w:rsid w:val="00B31156"/>
    <w:rsid w:val="00B3122D"/>
    <w:rsid w:val="00B3172B"/>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2AB"/>
    <w:rsid w:val="00B43916"/>
    <w:rsid w:val="00B43A23"/>
    <w:rsid w:val="00B43D40"/>
    <w:rsid w:val="00B44F40"/>
    <w:rsid w:val="00B45444"/>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0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D55"/>
    <w:rsid w:val="00B63E6E"/>
    <w:rsid w:val="00B647C1"/>
    <w:rsid w:val="00B6487B"/>
    <w:rsid w:val="00B64C1F"/>
    <w:rsid w:val="00B64EEF"/>
    <w:rsid w:val="00B65D3A"/>
    <w:rsid w:val="00B65D90"/>
    <w:rsid w:val="00B65D9A"/>
    <w:rsid w:val="00B66902"/>
    <w:rsid w:val="00B67620"/>
    <w:rsid w:val="00B67D31"/>
    <w:rsid w:val="00B67EA9"/>
    <w:rsid w:val="00B67F95"/>
    <w:rsid w:val="00B70017"/>
    <w:rsid w:val="00B7075F"/>
    <w:rsid w:val="00B71257"/>
    <w:rsid w:val="00B71307"/>
    <w:rsid w:val="00B714D8"/>
    <w:rsid w:val="00B7268B"/>
    <w:rsid w:val="00B72801"/>
    <w:rsid w:val="00B728E1"/>
    <w:rsid w:val="00B72930"/>
    <w:rsid w:val="00B72C8E"/>
    <w:rsid w:val="00B72D6E"/>
    <w:rsid w:val="00B73AE0"/>
    <w:rsid w:val="00B7413E"/>
    <w:rsid w:val="00B742B3"/>
    <w:rsid w:val="00B749C6"/>
    <w:rsid w:val="00B74CF9"/>
    <w:rsid w:val="00B74F8D"/>
    <w:rsid w:val="00B76024"/>
    <w:rsid w:val="00B76580"/>
    <w:rsid w:val="00B76906"/>
    <w:rsid w:val="00B76A44"/>
    <w:rsid w:val="00B76A55"/>
    <w:rsid w:val="00B770B2"/>
    <w:rsid w:val="00B773CE"/>
    <w:rsid w:val="00B77D49"/>
    <w:rsid w:val="00B77D71"/>
    <w:rsid w:val="00B80233"/>
    <w:rsid w:val="00B80CA2"/>
    <w:rsid w:val="00B8111F"/>
    <w:rsid w:val="00B81273"/>
    <w:rsid w:val="00B81542"/>
    <w:rsid w:val="00B81663"/>
    <w:rsid w:val="00B81680"/>
    <w:rsid w:val="00B81860"/>
    <w:rsid w:val="00B81B1A"/>
    <w:rsid w:val="00B825FE"/>
    <w:rsid w:val="00B8283B"/>
    <w:rsid w:val="00B82F58"/>
    <w:rsid w:val="00B8306D"/>
    <w:rsid w:val="00B83538"/>
    <w:rsid w:val="00B83D9E"/>
    <w:rsid w:val="00B84121"/>
    <w:rsid w:val="00B843A0"/>
    <w:rsid w:val="00B849E4"/>
    <w:rsid w:val="00B84A0E"/>
    <w:rsid w:val="00B84FD0"/>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B0"/>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5BF0"/>
    <w:rsid w:val="00B96489"/>
    <w:rsid w:val="00B965BD"/>
    <w:rsid w:val="00B96CD5"/>
    <w:rsid w:val="00B96E03"/>
    <w:rsid w:val="00B970C3"/>
    <w:rsid w:val="00B9734C"/>
    <w:rsid w:val="00B978CD"/>
    <w:rsid w:val="00B979AD"/>
    <w:rsid w:val="00B97C22"/>
    <w:rsid w:val="00BA0330"/>
    <w:rsid w:val="00BA07F3"/>
    <w:rsid w:val="00BA0CF1"/>
    <w:rsid w:val="00BA12FE"/>
    <w:rsid w:val="00BA1313"/>
    <w:rsid w:val="00BA2126"/>
    <w:rsid w:val="00BA216A"/>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72E0"/>
    <w:rsid w:val="00BA774D"/>
    <w:rsid w:val="00BB0024"/>
    <w:rsid w:val="00BB00B5"/>
    <w:rsid w:val="00BB038A"/>
    <w:rsid w:val="00BB0A3C"/>
    <w:rsid w:val="00BB0DFE"/>
    <w:rsid w:val="00BB12FB"/>
    <w:rsid w:val="00BB1493"/>
    <w:rsid w:val="00BB1745"/>
    <w:rsid w:val="00BB1C9B"/>
    <w:rsid w:val="00BB1D6B"/>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764D"/>
    <w:rsid w:val="00BB7B4B"/>
    <w:rsid w:val="00BC0193"/>
    <w:rsid w:val="00BC08EF"/>
    <w:rsid w:val="00BC1628"/>
    <w:rsid w:val="00BC1940"/>
    <w:rsid w:val="00BC196A"/>
    <w:rsid w:val="00BC1B5A"/>
    <w:rsid w:val="00BC25CF"/>
    <w:rsid w:val="00BC26F1"/>
    <w:rsid w:val="00BC2917"/>
    <w:rsid w:val="00BC2E2D"/>
    <w:rsid w:val="00BC3478"/>
    <w:rsid w:val="00BC47FB"/>
    <w:rsid w:val="00BC48DA"/>
    <w:rsid w:val="00BC4954"/>
    <w:rsid w:val="00BC4B58"/>
    <w:rsid w:val="00BC4CF3"/>
    <w:rsid w:val="00BC6245"/>
    <w:rsid w:val="00BC685C"/>
    <w:rsid w:val="00BC723F"/>
    <w:rsid w:val="00BC72DD"/>
    <w:rsid w:val="00BC7442"/>
    <w:rsid w:val="00BC7A8B"/>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5A1"/>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6951"/>
    <w:rsid w:val="00BE763C"/>
    <w:rsid w:val="00BF0100"/>
    <w:rsid w:val="00BF0DF3"/>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5DC"/>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0A"/>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4E41"/>
    <w:rsid w:val="00C25386"/>
    <w:rsid w:val="00C253AD"/>
    <w:rsid w:val="00C2547C"/>
    <w:rsid w:val="00C26338"/>
    <w:rsid w:val="00C26787"/>
    <w:rsid w:val="00C2678C"/>
    <w:rsid w:val="00C269E9"/>
    <w:rsid w:val="00C26C13"/>
    <w:rsid w:val="00C26DD0"/>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CD"/>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740"/>
    <w:rsid w:val="00C4483F"/>
    <w:rsid w:val="00C4487B"/>
    <w:rsid w:val="00C44CD6"/>
    <w:rsid w:val="00C451D0"/>
    <w:rsid w:val="00C4547E"/>
    <w:rsid w:val="00C457BD"/>
    <w:rsid w:val="00C45963"/>
    <w:rsid w:val="00C45EC6"/>
    <w:rsid w:val="00C46759"/>
    <w:rsid w:val="00C469F3"/>
    <w:rsid w:val="00C46A33"/>
    <w:rsid w:val="00C46B69"/>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54F4"/>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489"/>
    <w:rsid w:val="00C936DE"/>
    <w:rsid w:val="00C936FA"/>
    <w:rsid w:val="00C94087"/>
    <w:rsid w:val="00C943B4"/>
    <w:rsid w:val="00C94462"/>
    <w:rsid w:val="00C9453E"/>
    <w:rsid w:val="00C94772"/>
    <w:rsid w:val="00C9534B"/>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399"/>
    <w:rsid w:val="00CA2A45"/>
    <w:rsid w:val="00CA35D0"/>
    <w:rsid w:val="00CA37D5"/>
    <w:rsid w:val="00CA3ABE"/>
    <w:rsid w:val="00CA4757"/>
    <w:rsid w:val="00CA4B64"/>
    <w:rsid w:val="00CA4FE1"/>
    <w:rsid w:val="00CA5124"/>
    <w:rsid w:val="00CA52EE"/>
    <w:rsid w:val="00CA54C1"/>
    <w:rsid w:val="00CA56E6"/>
    <w:rsid w:val="00CA58BD"/>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B9A"/>
    <w:rsid w:val="00CC1C0E"/>
    <w:rsid w:val="00CC2010"/>
    <w:rsid w:val="00CC2207"/>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586"/>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1A"/>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8C2"/>
    <w:rsid w:val="00CF6920"/>
    <w:rsid w:val="00CF6FB9"/>
    <w:rsid w:val="00CF7228"/>
    <w:rsid w:val="00CF740E"/>
    <w:rsid w:val="00CF7A59"/>
    <w:rsid w:val="00D005C8"/>
    <w:rsid w:val="00D00683"/>
    <w:rsid w:val="00D00792"/>
    <w:rsid w:val="00D00E8F"/>
    <w:rsid w:val="00D00EB7"/>
    <w:rsid w:val="00D00F33"/>
    <w:rsid w:val="00D010B9"/>
    <w:rsid w:val="00D011DD"/>
    <w:rsid w:val="00D01A80"/>
    <w:rsid w:val="00D01B74"/>
    <w:rsid w:val="00D01C53"/>
    <w:rsid w:val="00D01E4F"/>
    <w:rsid w:val="00D02990"/>
    <w:rsid w:val="00D02C16"/>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17F1C"/>
    <w:rsid w:val="00D2030A"/>
    <w:rsid w:val="00D203A6"/>
    <w:rsid w:val="00D20B4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2338"/>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60D"/>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C90"/>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9CB"/>
    <w:rsid w:val="00D60203"/>
    <w:rsid w:val="00D6090C"/>
    <w:rsid w:val="00D60B20"/>
    <w:rsid w:val="00D60CBC"/>
    <w:rsid w:val="00D60D08"/>
    <w:rsid w:val="00D60F15"/>
    <w:rsid w:val="00D61056"/>
    <w:rsid w:val="00D614BB"/>
    <w:rsid w:val="00D61D09"/>
    <w:rsid w:val="00D629FB"/>
    <w:rsid w:val="00D62B54"/>
    <w:rsid w:val="00D62F23"/>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BF7"/>
    <w:rsid w:val="00D81C50"/>
    <w:rsid w:val="00D81E2F"/>
    <w:rsid w:val="00D821BA"/>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6"/>
    <w:rsid w:val="00DB62BB"/>
    <w:rsid w:val="00DB63DC"/>
    <w:rsid w:val="00DB65CD"/>
    <w:rsid w:val="00DB6777"/>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D3B"/>
    <w:rsid w:val="00DC1E35"/>
    <w:rsid w:val="00DC1E5B"/>
    <w:rsid w:val="00DC1EFE"/>
    <w:rsid w:val="00DC24AC"/>
    <w:rsid w:val="00DC26BB"/>
    <w:rsid w:val="00DC2EA8"/>
    <w:rsid w:val="00DC2FD4"/>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1ABC"/>
    <w:rsid w:val="00DD1B0D"/>
    <w:rsid w:val="00DD21B7"/>
    <w:rsid w:val="00DD24B7"/>
    <w:rsid w:val="00DD2822"/>
    <w:rsid w:val="00DD2C93"/>
    <w:rsid w:val="00DD2DFC"/>
    <w:rsid w:val="00DD2F4E"/>
    <w:rsid w:val="00DD3B9A"/>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C3"/>
    <w:rsid w:val="00DE1FDE"/>
    <w:rsid w:val="00DE2179"/>
    <w:rsid w:val="00DE29B3"/>
    <w:rsid w:val="00DE2A1F"/>
    <w:rsid w:val="00DE2CCA"/>
    <w:rsid w:val="00DE2D8E"/>
    <w:rsid w:val="00DE2F04"/>
    <w:rsid w:val="00DE316B"/>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FD6"/>
    <w:rsid w:val="00E02204"/>
    <w:rsid w:val="00E02246"/>
    <w:rsid w:val="00E031B8"/>
    <w:rsid w:val="00E0364E"/>
    <w:rsid w:val="00E03914"/>
    <w:rsid w:val="00E0404B"/>
    <w:rsid w:val="00E04445"/>
    <w:rsid w:val="00E04723"/>
    <w:rsid w:val="00E048D3"/>
    <w:rsid w:val="00E04FB2"/>
    <w:rsid w:val="00E05CB3"/>
    <w:rsid w:val="00E05D0F"/>
    <w:rsid w:val="00E061AD"/>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3C4"/>
    <w:rsid w:val="00E23A11"/>
    <w:rsid w:val="00E2487A"/>
    <w:rsid w:val="00E24ADB"/>
    <w:rsid w:val="00E24D64"/>
    <w:rsid w:val="00E24EB1"/>
    <w:rsid w:val="00E250A6"/>
    <w:rsid w:val="00E25696"/>
    <w:rsid w:val="00E25F77"/>
    <w:rsid w:val="00E2611C"/>
    <w:rsid w:val="00E2662F"/>
    <w:rsid w:val="00E26B21"/>
    <w:rsid w:val="00E26E15"/>
    <w:rsid w:val="00E270B4"/>
    <w:rsid w:val="00E270FA"/>
    <w:rsid w:val="00E2721C"/>
    <w:rsid w:val="00E273F9"/>
    <w:rsid w:val="00E275BB"/>
    <w:rsid w:val="00E27653"/>
    <w:rsid w:val="00E27788"/>
    <w:rsid w:val="00E27FC2"/>
    <w:rsid w:val="00E3088F"/>
    <w:rsid w:val="00E3144F"/>
    <w:rsid w:val="00E31466"/>
    <w:rsid w:val="00E31490"/>
    <w:rsid w:val="00E31969"/>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2FA2"/>
    <w:rsid w:val="00E43175"/>
    <w:rsid w:val="00E43582"/>
    <w:rsid w:val="00E436C9"/>
    <w:rsid w:val="00E43C25"/>
    <w:rsid w:val="00E43E5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614C"/>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014"/>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381"/>
    <w:rsid w:val="00E815A4"/>
    <w:rsid w:val="00E81867"/>
    <w:rsid w:val="00E818DD"/>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69D0"/>
    <w:rsid w:val="00E977D9"/>
    <w:rsid w:val="00E9785A"/>
    <w:rsid w:val="00E97AD2"/>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B0B"/>
    <w:rsid w:val="00ED4BBD"/>
    <w:rsid w:val="00ED4F52"/>
    <w:rsid w:val="00ED516C"/>
    <w:rsid w:val="00ED5DFA"/>
    <w:rsid w:val="00ED5EEC"/>
    <w:rsid w:val="00ED62C6"/>
    <w:rsid w:val="00ED6935"/>
    <w:rsid w:val="00ED70A7"/>
    <w:rsid w:val="00ED7102"/>
    <w:rsid w:val="00ED725E"/>
    <w:rsid w:val="00ED75F9"/>
    <w:rsid w:val="00ED7664"/>
    <w:rsid w:val="00ED77FB"/>
    <w:rsid w:val="00ED7837"/>
    <w:rsid w:val="00ED7BDE"/>
    <w:rsid w:val="00ED7ECD"/>
    <w:rsid w:val="00EE0060"/>
    <w:rsid w:val="00EE027F"/>
    <w:rsid w:val="00EE0844"/>
    <w:rsid w:val="00EE11BE"/>
    <w:rsid w:val="00EE19EE"/>
    <w:rsid w:val="00EE1B90"/>
    <w:rsid w:val="00EE1BB9"/>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74D"/>
    <w:rsid w:val="00EF48ED"/>
    <w:rsid w:val="00EF4A1E"/>
    <w:rsid w:val="00EF5371"/>
    <w:rsid w:val="00EF546E"/>
    <w:rsid w:val="00EF5696"/>
    <w:rsid w:val="00EF58A7"/>
    <w:rsid w:val="00EF5938"/>
    <w:rsid w:val="00EF5BA7"/>
    <w:rsid w:val="00EF5FA2"/>
    <w:rsid w:val="00EF604B"/>
    <w:rsid w:val="00EF65FF"/>
    <w:rsid w:val="00EF67DB"/>
    <w:rsid w:val="00EF6B3E"/>
    <w:rsid w:val="00EF6DD9"/>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739"/>
    <w:rsid w:val="00F03BDF"/>
    <w:rsid w:val="00F03C74"/>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9BB"/>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6E88"/>
    <w:rsid w:val="00F571DE"/>
    <w:rsid w:val="00F57BF7"/>
    <w:rsid w:val="00F57F4A"/>
    <w:rsid w:val="00F60185"/>
    <w:rsid w:val="00F6033E"/>
    <w:rsid w:val="00F6045D"/>
    <w:rsid w:val="00F606FF"/>
    <w:rsid w:val="00F609BE"/>
    <w:rsid w:val="00F60B37"/>
    <w:rsid w:val="00F60ED9"/>
    <w:rsid w:val="00F61084"/>
    <w:rsid w:val="00F6119B"/>
    <w:rsid w:val="00F6144C"/>
    <w:rsid w:val="00F614FD"/>
    <w:rsid w:val="00F6151D"/>
    <w:rsid w:val="00F616C7"/>
    <w:rsid w:val="00F617F5"/>
    <w:rsid w:val="00F61BE0"/>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CF1"/>
    <w:rsid w:val="00F66D29"/>
    <w:rsid w:val="00F66EDE"/>
    <w:rsid w:val="00F67224"/>
    <w:rsid w:val="00F6778B"/>
    <w:rsid w:val="00F67A12"/>
    <w:rsid w:val="00F67A60"/>
    <w:rsid w:val="00F67AD3"/>
    <w:rsid w:val="00F67B34"/>
    <w:rsid w:val="00F67E52"/>
    <w:rsid w:val="00F67F9C"/>
    <w:rsid w:val="00F67FD3"/>
    <w:rsid w:val="00F70470"/>
    <w:rsid w:val="00F70C46"/>
    <w:rsid w:val="00F70C68"/>
    <w:rsid w:val="00F71382"/>
    <w:rsid w:val="00F72183"/>
    <w:rsid w:val="00F722BC"/>
    <w:rsid w:val="00F725B4"/>
    <w:rsid w:val="00F7289A"/>
    <w:rsid w:val="00F72A4B"/>
    <w:rsid w:val="00F73290"/>
    <w:rsid w:val="00F7335E"/>
    <w:rsid w:val="00F735C2"/>
    <w:rsid w:val="00F7382A"/>
    <w:rsid w:val="00F73E7C"/>
    <w:rsid w:val="00F742AC"/>
    <w:rsid w:val="00F74376"/>
    <w:rsid w:val="00F743A3"/>
    <w:rsid w:val="00F753F0"/>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2C90"/>
    <w:rsid w:val="00F8322F"/>
    <w:rsid w:val="00F83F14"/>
    <w:rsid w:val="00F842E5"/>
    <w:rsid w:val="00F84470"/>
    <w:rsid w:val="00F8485B"/>
    <w:rsid w:val="00F84CF3"/>
    <w:rsid w:val="00F853E9"/>
    <w:rsid w:val="00F858BA"/>
    <w:rsid w:val="00F85CA6"/>
    <w:rsid w:val="00F86A05"/>
    <w:rsid w:val="00F86A79"/>
    <w:rsid w:val="00F86AFB"/>
    <w:rsid w:val="00F86BE2"/>
    <w:rsid w:val="00F86E1E"/>
    <w:rsid w:val="00F86E87"/>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3A3"/>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5EF"/>
    <w:rsid w:val="00FA7842"/>
    <w:rsid w:val="00FA78C2"/>
    <w:rsid w:val="00FA7B92"/>
    <w:rsid w:val="00FB0226"/>
    <w:rsid w:val="00FB03F3"/>
    <w:rsid w:val="00FB0C60"/>
    <w:rsid w:val="00FB0D09"/>
    <w:rsid w:val="00FB11E1"/>
    <w:rsid w:val="00FB1687"/>
    <w:rsid w:val="00FB1E3A"/>
    <w:rsid w:val="00FB218B"/>
    <w:rsid w:val="00FB2B34"/>
    <w:rsid w:val="00FB2B5C"/>
    <w:rsid w:val="00FB30BF"/>
    <w:rsid w:val="00FB382F"/>
    <w:rsid w:val="00FB3AED"/>
    <w:rsid w:val="00FB3CA5"/>
    <w:rsid w:val="00FB3DD9"/>
    <w:rsid w:val="00FB43BF"/>
    <w:rsid w:val="00FB43FE"/>
    <w:rsid w:val="00FB49DB"/>
    <w:rsid w:val="00FB5314"/>
    <w:rsid w:val="00FB53B8"/>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0F1"/>
    <w:rsid w:val="00FC4123"/>
    <w:rsid w:val="00FC420B"/>
    <w:rsid w:val="00FC4457"/>
    <w:rsid w:val="00FC47A5"/>
    <w:rsid w:val="00FC47B9"/>
    <w:rsid w:val="00FC4DB9"/>
    <w:rsid w:val="00FC4F31"/>
    <w:rsid w:val="00FC511A"/>
    <w:rsid w:val="00FC62CD"/>
    <w:rsid w:val="00FC62E0"/>
    <w:rsid w:val="00FC660A"/>
    <w:rsid w:val="00FC679D"/>
    <w:rsid w:val="00FC6C3C"/>
    <w:rsid w:val="00FC70CE"/>
    <w:rsid w:val="00FC7156"/>
    <w:rsid w:val="00FC729A"/>
    <w:rsid w:val="00FC756C"/>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D4C"/>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6"/>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FC756C"/>
    <w:pPr>
      <w:widowControl w:val="0"/>
      <w:pBdr>
        <w:top w:val="single" w:sz="12" w:space="4" w:color="004A82"/>
        <w:bottom w:val="single" w:sz="12" w:space="4" w:color="004A82"/>
      </w:pBdr>
      <w:shd w:val="clear" w:color="B8CCE4"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FC756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89"/>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89"/>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89"/>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89"/>
      </w:numPr>
      <w:spacing w:before="120" w:after="120"/>
      <w:jc w:val="both"/>
    </w:pPr>
    <w:rPr>
      <w:rFonts w:eastAsia="Calibri"/>
      <w:szCs w:val="22"/>
      <w:lang w:eastAsia="en-GB"/>
    </w:rPr>
  </w:style>
  <w:style w:type="character" w:customStyle="1" w:styleId="Nierozpoznanawzmianka4">
    <w:name w:val="Nierozpoznana wzmianka4"/>
    <w:basedOn w:val="Domylnaczcionkaakapitu"/>
    <w:uiPriority w:val="99"/>
    <w:semiHidden/>
    <w:unhideWhenUsed/>
    <w:rsid w:val="00145181"/>
    <w:rPr>
      <w:color w:val="605E5C"/>
      <w:shd w:val="clear" w:color="auto" w:fill="E1DFDD"/>
    </w:rPr>
  </w:style>
  <w:style w:type="paragraph" w:customStyle="1" w:styleId="PUNKT">
    <w:name w:val="PUNKT"/>
    <w:basedOn w:val="Normalny"/>
    <w:link w:val="PUNKTZnak"/>
    <w:qFormat/>
    <w:rsid w:val="00790660"/>
    <w:pPr>
      <w:numPr>
        <w:numId w:val="92"/>
      </w:numPr>
      <w:spacing w:before="120" w:after="200" w:line="300" w:lineRule="atLeast"/>
      <w:jc w:val="both"/>
    </w:pPr>
  </w:style>
  <w:style w:type="character" w:customStyle="1" w:styleId="PUNKTZnak">
    <w:name w:val="PUNKT Znak"/>
    <w:link w:val="PUNKT"/>
    <w:rsid w:val="00790660"/>
    <w:rPr>
      <w:sz w:val="24"/>
      <w:szCs w:val="24"/>
    </w:rPr>
  </w:style>
  <w:style w:type="character" w:customStyle="1" w:styleId="Nierozpoznanawzmianka5">
    <w:name w:val="Nierozpoznana wzmianka5"/>
    <w:basedOn w:val="Domylnaczcionkaakapitu"/>
    <w:uiPriority w:val="99"/>
    <w:semiHidden/>
    <w:unhideWhenUsed/>
    <w:rsid w:val="001A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648705020">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96214551">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zp@apol.edu.pl" TargetMode="External"/><Relationship Id="rId18" Type="http://schemas.openxmlformats.org/officeDocument/2006/relationships/hyperlink" Target="https://platformazakupowa.pl/transakcja/960725"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platformazakupowa.pl/transakcja/960725"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ciej.kowalczyk@nordpartner.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zp@apol.edu.pl" TargetMode="External"/><Relationship Id="rId24" Type="http://schemas.openxmlformats.org/officeDocument/2006/relationships/hyperlink" Target="mailto:zzp@apol.edu.pl" TargetMode="External"/><Relationship Id="rId32" Type="http://schemas.openxmlformats.org/officeDocument/2006/relationships/hyperlink" Target="https://platformazakupowa.pl/" TargetMode="External"/><Relationship Id="rId37" Type="http://schemas.openxmlformats.org/officeDocument/2006/relationships/hyperlink" Target="mailto:iod.odo.wspol@apol.edu.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ciej.murawski@nordpartner.pl" TargetMode="External"/><Relationship Id="rId23" Type="http://schemas.openxmlformats.org/officeDocument/2006/relationships/hyperlink" Target="https://platformazakupowa.pl/transakcja/960725"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transakcja/960725" TargetMode="External"/><Relationship Id="rId10" Type="http://schemas.openxmlformats.org/officeDocument/2006/relationships/hyperlink" Target="https://platformazakupowa.pl/transakcja/960725" TargetMode="External"/><Relationship Id="rId19" Type="http://schemas.openxmlformats.org/officeDocument/2006/relationships/hyperlink" Target="mailto:zzp@apol.edu.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zp@apol.edu.pl" TargetMode="External"/><Relationship Id="rId14" Type="http://schemas.openxmlformats.org/officeDocument/2006/relationships/hyperlink" Target="mailto:a.walkowska@apol.edu.pl" TargetMode="External"/><Relationship Id="rId22" Type="http://schemas.openxmlformats.org/officeDocument/2006/relationships/hyperlink" Target="mailto:zzp@apol.edu.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transakcja/960725" TargetMode="External"/><Relationship Id="rId8" Type="http://schemas.openxmlformats.org/officeDocument/2006/relationships/hyperlink" Target="http://www.wspol.edu.pl" TargetMode="External"/><Relationship Id="rId3" Type="http://schemas.openxmlformats.org/officeDocument/2006/relationships/styles" Target="styles.xml"/><Relationship Id="rId12" Type="http://schemas.openxmlformats.org/officeDocument/2006/relationships/hyperlink" Target="mailto:b.ciszek@apol.edu.pl" TargetMode="External"/><Relationship Id="rId17" Type="http://schemas.openxmlformats.org/officeDocument/2006/relationships/hyperlink" Target="https://platformazakupowa.pl/transakcja/960725" TargetMode="External"/><Relationship Id="rId25" Type="http://schemas.openxmlformats.org/officeDocument/2006/relationships/hyperlink" Target="https://platformazakupowa.pl/transakcja/960725"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odo@nordpartner.pl" TargetMode="External"/><Relationship Id="rId4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0B9B-BBB1-4BCE-BE3F-D726CFE3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10467</Words>
  <Characters>68367</Characters>
  <Application>Microsoft Office Word</Application>
  <DocSecurity>0</DocSecurity>
  <Lines>569</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Agnieszka Walkowska-Walkiewicz</cp:lastModifiedBy>
  <cp:revision>35</cp:revision>
  <cp:lastPrinted>2021-06-21T06:51:00Z</cp:lastPrinted>
  <dcterms:created xsi:type="dcterms:W3CDTF">2024-07-03T11:13:00Z</dcterms:created>
  <dcterms:modified xsi:type="dcterms:W3CDTF">2024-07-30T09:35:00Z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