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72630C">
        <w:rPr>
          <w:rFonts w:eastAsia="Times New Roman" w:cstheme="minorHAnsi"/>
          <w:b/>
          <w:bCs/>
          <w:iCs/>
          <w:lang w:eastAsia="ar-SA"/>
        </w:rPr>
        <w:t>Na usługi z zakresu  zimowego utrzymania dróg powiatowych w sezonie 20</w:t>
      </w:r>
      <w:r w:rsidR="00825352">
        <w:rPr>
          <w:rFonts w:eastAsia="Times New Roman" w:cstheme="minorHAnsi"/>
          <w:b/>
          <w:bCs/>
          <w:iCs/>
          <w:lang w:eastAsia="ar-SA"/>
        </w:rPr>
        <w:t>23</w:t>
      </w:r>
      <w:r w:rsidRPr="0072630C">
        <w:rPr>
          <w:rFonts w:eastAsia="Times New Roman" w:cstheme="minorHAnsi"/>
          <w:b/>
          <w:bCs/>
          <w:iCs/>
          <w:lang w:eastAsia="ar-SA"/>
        </w:rPr>
        <w:t>/202</w:t>
      </w:r>
      <w:r w:rsidR="00825352">
        <w:rPr>
          <w:rFonts w:eastAsia="Times New Roman" w:cstheme="minorHAnsi"/>
          <w:b/>
          <w:bCs/>
          <w:iCs/>
          <w:lang w:eastAsia="ar-SA"/>
        </w:rPr>
        <w:t>4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na terenie działania Zarz</w:t>
      </w:r>
      <w:r w:rsidR="00972B12">
        <w:rPr>
          <w:rFonts w:eastAsia="Times New Roman" w:cstheme="minorHAnsi"/>
          <w:b/>
          <w:bCs/>
          <w:iCs/>
          <w:lang w:eastAsia="ar-SA"/>
        </w:rPr>
        <w:t>ądu Dróg Powiatowych w Dębicy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972B12" w:rsidRDefault="0072630C" w:rsidP="00972B12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  <w:r w:rsidR="00972B12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>.................</w:t>
      </w:r>
      <w:r w:rsidR="00972B12">
        <w:rPr>
          <w:rFonts w:eastAsia="Times New Roman" w:cstheme="minorHAnsi"/>
          <w:iCs/>
          <w:lang w:eastAsia="ar-SA"/>
        </w:rPr>
        <w:t>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zamówienia p</w:t>
      </w:r>
      <w:r w:rsidR="00825352">
        <w:rPr>
          <w:rFonts w:eastAsia="Times New Roman" w:cstheme="minorHAnsi"/>
          <w:iCs/>
          <w:lang w:eastAsia="ar-SA"/>
        </w:rPr>
        <w:t xml:space="preserve">ublicznego </w:t>
      </w:r>
      <w:r w:rsidRPr="0072630C">
        <w:rPr>
          <w:rFonts w:eastAsia="Times New Roman" w:cstheme="minorHAnsi"/>
          <w:iCs/>
          <w:lang w:eastAsia="ar-SA"/>
        </w:rPr>
        <w:t>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 w:rsidR="00825352">
        <w:rPr>
          <w:rFonts w:eastAsia="Times New Roman" w:cstheme="minorHAnsi"/>
          <w:iCs/>
          <w:lang w:eastAsia="ar-SA"/>
        </w:rPr>
        <w:t>nych (Dz. U. z 2022</w:t>
      </w:r>
      <w:r w:rsidR="00972B12">
        <w:rPr>
          <w:rFonts w:eastAsia="Times New Roman" w:cstheme="minorHAnsi"/>
          <w:iCs/>
          <w:lang w:eastAsia="ar-SA"/>
        </w:rPr>
        <w:t xml:space="preserve"> r. poz. 1</w:t>
      </w:r>
      <w:r w:rsidR="00825352">
        <w:rPr>
          <w:rFonts w:eastAsia="Times New Roman" w:cstheme="minorHAnsi"/>
          <w:iCs/>
          <w:lang w:eastAsia="ar-SA"/>
        </w:rPr>
        <w:t>710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72630C" w:rsidRDefault="0072630C" w:rsidP="0072630C">
      <w:pPr>
        <w:suppressAutoHyphens/>
        <w:spacing w:after="0" w:line="240" w:lineRule="auto"/>
        <w:ind w:left="142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1.Zamawiający zleca a Wykonawca przyjmuje do wykonania usługi………………. związane </w:t>
      </w:r>
      <w:r w:rsidRPr="0072630C">
        <w:rPr>
          <w:rFonts w:eastAsia="Times New Roman" w:cstheme="minorHAnsi"/>
          <w:iCs/>
          <w:lang w:eastAsia="ar-SA"/>
        </w:rPr>
        <w:br/>
        <w:t xml:space="preserve">z zimowym utrzymaniem dróg powiatowych (ZUD) na obszarze działania Zarządu Dróg Powiatowych w Dębicy w szczególności: 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odśnieżanie chodników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2.Do świadczenia w/w usług Wykonawca stawia do dyspozycji: </w:t>
      </w: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 godzin(y)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825352" w:rsidRDefault="00825352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umowy( gotowość</w:t>
      </w:r>
      <w:r w:rsidR="00825352">
        <w:rPr>
          <w:rFonts w:eastAsia="Times New Roman" w:cstheme="minorHAnsi"/>
          <w:iCs/>
          <w:lang w:eastAsia="ar-SA"/>
        </w:rPr>
        <w:t xml:space="preserve"> sprzętu)   do 30 kwietnia 2024</w:t>
      </w:r>
      <w:r w:rsidRPr="0072630C">
        <w:rPr>
          <w:rFonts w:eastAsia="Times New Roman" w:cstheme="minorHAnsi"/>
          <w:iCs/>
          <w:lang w:eastAsia="ar-SA"/>
        </w:rPr>
        <w:t xml:space="preserve">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odśnieżania ciągnikiem rolniczym:          .....................zł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posypywania ciągnikiem rolniczym:        .....................zł (brutto)</w:t>
      </w:r>
    </w:p>
    <w:p w:rsidR="0072630C" w:rsidRPr="0001126C" w:rsidRDefault="0072630C" w:rsidP="00825352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 xml:space="preserve">Za 1 miesiąc gotowości - kwota gwarantowana </w:t>
      </w:r>
      <w:r w:rsidR="00825352">
        <w:rPr>
          <w:rFonts w:eastAsia="Times New Roman" w:cstheme="minorHAnsi"/>
          <w:b/>
          <w:iCs/>
          <w:lang w:eastAsia="ar-SA"/>
        </w:rPr>
        <w:t>wynosi 2</w:t>
      </w:r>
      <w:r w:rsidRPr="0001126C">
        <w:rPr>
          <w:rFonts w:eastAsia="Times New Roman" w:cstheme="minorHAnsi"/>
          <w:b/>
          <w:iCs/>
          <w:lang w:eastAsia="ar-SA"/>
        </w:rPr>
        <w:t>000zł (brutto) i będzie wypłacana tylko w miesiącach –</w:t>
      </w:r>
      <w:r w:rsidR="00825352">
        <w:rPr>
          <w:rFonts w:eastAsia="Times New Roman" w:cstheme="minorHAnsi"/>
          <w:b/>
          <w:iCs/>
          <w:lang w:eastAsia="ar-SA"/>
        </w:rPr>
        <w:t xml:space="preserve"> </w:t>
      </w:r>
      <w:r w:rsidRPr="0001126C">
        <w:rPr>
          <w:rFonts w:eastAsia="Times New Roman" w:cstheme="minorHAnsi"/>
          <w:b/>
          <w:iCs/>
          <w:lang w:eastAsia="ar-SA"/>
        </w:rPr>
        <w:t>listopad, grudzień, styczeń, luty.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Podane w punkcie 2 stawki są cenami stałymi obowiązującymi do końca umowy .</w:t>
      </w:r>
    </w:p>
    <w:p w:rsidR="0072630C" w:rsidRPr="0001126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01126C" w:rsidRDefault="0072630C" w:rsidP="00CD4EE8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Jeżeli Wykonawca osiągnął 50 % </w:t>
      </w:r>
      <w:r w:rsidR="00825352">
        <w:rPr>
          <w:rFonts w:eastAsia="Times New Roman" w:cstheme="minorHAnsi"/>
          <w:iCs/>
          <w:lang w:eastAsia="ar-SA"/>
        </w:rPr>
        <w:t>kwoty umownej</w:t>
      </w:r>
      <w:r w:rsidRPr="0001126C">
        <w:rPr>
          <w:rFonts w:eastAsia="Times New Roman" w:cstheme="minorHAnsi"/>
          <w:iCs/>
          <w:lang w:eastAsia="ar-SA"/>
        </w:rPr>
        <w:t xml:space="preserve"> w następnych miesiącach nie przysługuje kwota gwarantowana.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Odbioru robót pod względem jakości wykonania oraz zakresu rzeczowego będzie </w:t>
      </w:r>
      <w:r w:rsidRPr="0072630C">
        <w:rPr>
          <w:rFonts w:eastAsia="Times New Roman" w:cstheme="minorHAnsi"/>
          <w:iCs/>
          <w:lang w:eastAsia="ar-SA"/>
        </w:rPr>
        <w:t>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 w:rsidR="00825352">
        <w:rPr>
          <w:rFonts w:eastAsia="Times New Roman" w:cstheme="minorHAnsi"/>
          <w:iCs/>
          <w:lang w:eastAsia="ar-SA"/>
        </w:rPr>
        <w:t>23</w:t>
      </w:r>
      <w:r w:rsidRPr="0072630C">
        <w:rPr>
          <w:rFonts w:eastAsia="Times New Roman" w:cstheme="minorHAnsi"/>
          <w:iCs/>
          <w:lang w:eastAsia="ar-SA"/>
        </w:rPr>
        <w:t>r. w przypadku nie zabezpieczenia w budżecie na  202</w:t>
      </w:r>
      <w:r w:rsidR="00825352">
        <w:rPr>
          <w:rFonts w:eastAsia="Times New Roman" w:cstheme="minorHAnsi"/>
          <w:iCs/>
          <w:lang w:eastAsia="ar-SA"/>
        </w:rPr>
        <w:t>4</w:t>
      </w:r>
      <w:bookmarkStart w:id="0" w:name="_GoBack"/>
      <w:bookmarkEnd w:id="0"/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748E2F" wp14:editId="297F4F6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Faktura może być wystawiona przez Wykonawcę wyłącznie na podstawie potwierdzonego przez Zamawiającego zakresu usług.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</w:t>
      </w:r>
      <w:r w:rsidRPr="0072630C">
        <w:rPr>
          <w:rFonts w:eastAsia="Times New Roman" w:cstheme="minorHAnsi"/>
          <w:lang w:val="x-none" w:eastAsia="ar-SA"/>
        </w:rPr>
        <w:lastRenderedPageBreak/>
        <w:t xml:space="preserve">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lastRenderedPageBreak/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11.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12.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 14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:rsidR="0040750D" w:rsidRDefault="0040750D"/>
    <w:sectPr w:rsidR="0040750D" w:rsidSect="0072630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AF" w:rsidRDefault="00B225AF" w:rsidP="0072630C">
      <w:pPr>
        <w:spacing w:after="0" w:line="240" w:lineRule="auto"/>
      </w:pPr>
      <w:r>
        <w:separator/>
      </w:r>
    </w:p>
  </w:endnote>
  <w:endnote w:type="continuationSeparator" w:id="0">
    <w:p w:rsidR="00B225AF" w:rsidRDefault="00B225AF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B225AF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B225AF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B225AF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B225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AF" w:rsidRDefault="00B225AF" w:rsidP="0072630C">
      <w:pPr>
        <w:spacing w:after="0" w:line="240" w:lineRule="auto"/>
      </w:pPr>
      <w:r>
        <w:separator/>
      </w:r>
    </w:p>
  </w:footnote>
  <w:footnote w:type="continuationSeparator" w:id="0">
    <w:p w:rsidR="00B225AF" w:rsidRDefault="00B225AF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825352">
                          <w:pPr>
                            <w:spacing w:after="0" w:line="240" w:lineRule="auto"/>
                          </w:pPr>
                          <w:r>
                            <w:t>272…..2023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825352">
                    <w:pPr>
                      <w:spacing w:after="0" w:line="240" w:lineRule="auto"/>
                    </w:pPr>
                    <w:r>
                      <w:t>272…..2023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825352" w:rsidRPr="00825352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825352" w:rsidRPr="00825352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825352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825352">
                    <w:pPr>
                      <w:spacing w:after="0" w:line="240" w:lineRule="auto"/>
                      <w:jc w:val="right"/>
                    </w:pPr>
                    <w:r>
                      <w:t>272…..2023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825352" w:rsidRPr="00825352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33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825352" w:rsidRPr="00825352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4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1126C"/>
    <w:rsid w:val="000963FF"/>
    <w:rsid w:val="0040750D"/>
    <w:rsid w:val="005B2305"/>
    <w:rsid w:val="00610D8B"/>
    <w:rsid w:val="0072630C"/>
    <w:rsid w:val="00825352"/>
    <w:rsid w:val="00972B12"/>
    <w:rsid w:val="00B225AF"/>
    <w:rsid w:val="00B55050"/>
    <w:rsid w:val="00C54947"/>
    <w:rsid w:val="00CD4EE8"/>
    <w:rsid w:val="00D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BAF2-BADD-4EE6-814E-75F9D69E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3</cp:revision>
  <dcterms:created xsi:type="dcterms:W3CDTF">2022-09-01T12:01:00Z</dcterms:created>
  <dcterms:modified xsi:type="dcterms:W3CDTF">2023-09-19T12:26:00Z</dcterms:modified>
</cp:coreProperties>
</file>