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91841" w14:textId="548AD3B5" w:rsidR="00666FB4" w:rsidRPr="00B95CAC" w:rsidRDefault="00666FB4" w:rsidP="00666FB4">
      <w:pPr>
        <w:pStyle w:val="Nagwek30"/>
        <w:spacing w:line="360" w:lineRule="auto"/>
        <w:rPr>
          <w:rFonts w:ascii="Georgia" w:hAnsi="Georgia" w:cs="Georgia"/>
        </w:rPr>
      </w:pPr>
      <w:bookmarkStart w:id="0" w:name="_Hlk59192356"/>
      <w:r>
        <w:rPr>
          <w:rFonts w:ascii="Georgia" w:hAnsi="Georgia" w:cs="Georgia"/>
          <w:noProof/>
        </w:rPr>
        <w:drawing>
          <wp:anchor distT="0" distB="0" distL="114300" distR="114300" simplePos="0" relativeHeight="251659264" behindDoc="0" locked="0" layoutInCell="1" allowOverlap="1" wp14:anchorId="6D843720" wp14:editId="14539F02">
            <wp:simplePos x="0" y="0"/>
            <wp:positionH relativeFrom="margin">
              <wp:align>left</wp:align>
            </wp:positionH>
            <wp:positionV relativeFrom="paragraph">
              <wp:posOffset>161925</wp:posOffset>
            </wp:positionV>
            <wp:extent cx="1397203" cy="1691232"/>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7203" cy="1691232"/>
                    </a:xfrm>
                    <a:prstGeom prst="rect">
                      <a:avLst/>
                    </a:prstGeom>
                  </pic:spPr>
                </pic:pic>
              </a:graphicData>
            </a:graphic>
          </wp:anchor>
        </w:drawing>
      </w:r>
    </w:p>
    <w:p w14:paraId="7BC43A3F" w14:textId="77777777" w:rsidR="00666FB4" w:rsidRPr="00E60300" w:rsidRDefault="00666FB4" w:rsidP="00666FB4">
      <w:pPr>
        <w:spacing w:line="360" w:lineRule="auto"/>
        <w:jc w:val="center"/>
        <w:rPr>
          <w:rFonts w:ascii="Georgia" w:hAnsi="Georgia" w:cs="Georgia"/>
          <w:b/>
          <w:bCs/>
          <w:sz w:val="20"/>
          <w:szCs w:val="20"/>
        </w:rPr>
      </w:pPr>
    </w:p>
    <w:p w14:paraId="31FB6B6A" w14:textId="77777777" w:rsidR="00666FB4" w:rsidRPr="00E60300" w:rsidRDefault="00666FB4" w:rsidP="00666FB4">
      <w:pPr>
        <w:spacing w:line="360" w:lineRule="auto"/>
        <w:rPr>
          <w:rFonts w:ascii="Georgia" w:hAnsi="Georgia" w:cs="Georgia"/>
          <w:b/>
          <w:bCs/>
          <w:sz w:val="20"/>
          <w:szCs w:val="20"/>
        </w:rPr>
      </w:pPr>
    </w:p>
    <w:p w14:paraId="70E443A9" w14:textId="77777777" w:rsidR="001D34AC" w:rsidRDefault="001D34AC" w:rsidP="00666FB4">
      <w:pPr>
        <w:spacing w:line="360" w:lineRule="auto"/>
        <w:jc w:val="center"/>
        <w:rPr>
          <w:rFonts w:ascii="Georgia" w:hAnsi="Georgia" w:cs="Georgia"/>
          <w:b/>
          <w:bCs/>
          <w:i/>
        </w:rPr>
      </w:pPr>
    </w:p>
    <w:p w14:paraId="66579F5A" w14:textId="77777777" w:rsidR="00666FB4" w:rsidRPr="00E60300" w:rsidRDefault="00666FB4" w:rsidP="00666FB4">
      <w:pPr>
        <w:spacing w:line="360" w:lineRule="auto"/>
        <w:rPr>
          <w:rFonts w:ascii="Georgia" w:hAnsi="Georgia" w:cs="Georgia"/>
          <w:sz w:val="20"/>
          <w:szCs w:val="20"/>
        </w:rPr>
      </w:pPr>
    </w:p>
    <w:p w14:paraId="4A892CDE" w14:textId="27CB25FA" w:rsidR="00666FB4" w:rsidRPr="00E60300" w:rsidRDefault="00666FB4" w:rsidP="00666FB4">
      <w:pPr>
        <w:spacing w:line="360" w:lineRule="auto"/>
        <w:rPr>
          <w:rFonts w:ascii="Georgia" w:hAnsi="Georgia" w:cs="Georgia"/>
          <w:sz w:val="20"/>
          <w:szCs w:val="20"/>
        </w:rPr>
      </w:pPr>
    </w:p>
    <w:p w14:paraId="0B8B0D14" w14:textId="73BBE795" w:rsidR="00666FB4" w:rsidRPr="00E60300" w:rsidRDefault="00666FB4" w:rsidP="00666FB4">
      <w:pPr>
        <w:spacing w:line="360" w:lineRule="auto"/>
        <w:rPr>
          <w:rFonts w:ascii="Georgia" w:hAnsi="Georgia" w:cs="Georgia"/>
          <w:sz w:val="20"/>
          <w:szCs w:val="20"/>
        </w:rPr>
      </w:pPr>
    </w:p>
    <w:p w14:paraId="7081763B" w14:textId="78348028" w:rsidR="00666FB4" w:rsidRPr="00E60300" w:rsidRDefault="00666FB4" w:rsidP="00666FB4">
      <w:pPr>
        <w:spacing w:line="360" w:lineRule="auto"/>
        <w:rPr>
          <w:rFonts w:ascii="Georgia" w:hAnsi="Georgia" w:cs="Georgia"/>
          <w:sz w:val="20"/>
          <w:szCs w:val="20"/>
        </w:rPr>
      </w:pPr>
    </w:p>
    <w:p w14:paraId="702284F2" w14:textId="77777777" w:rsidR="001D34AC" w:rsidRPr="00CC380A" w:rsidRDefault="001D34AC" w:rsidP="001D34AC">
      <w:pPr>
        <w:spacing w:line="360" w:lineRule="auto"/>
        <w:jc w:val="center"/>
        <w:rPr>
          <w:rFonts w:ascii="Georgia" w:hAnsi="Georgia" w:cs="Georgia"/>
          <w:b/>
          <w:bCs/>
          <w:i/>
        </w:rPr>
      </w:pPr>
      <w:r w:rsidRPr="00CC380A">
        <w:rPr>
          <w:rFonts w:ascii="Georgia" w:hAnsi="Georgia" w:cs="Georgia"/>
          <w:b/>
          <w:bCs/>
          <w:i/>
        </w:rPr>
        <w:t>SPECYFIKACJA WARUNKÓW ZAMÓWIENIA</w:t>
      </w:r>
    </w:p>
    <w:p w14:paraId="1F4153E6" w14:textId="3FD54104" w:rsidR="00666FB4" w:rsidRPr="00E60300" w:rsidRDefault="00666FB4" w:rsidP="00666FB4">
      <w:pPr>
        <w:spacing w:line="360" w:lineRule="auto"/>
        <w:rPr>
          <w:rFonts w:ascii="Georgia" w:hAnsi="Georgia" w:cs="Georgia"/>
          <w:sz w:val="20"/>
          <w:szCs w:val="20"/>
        </w:rPr>
      </w:pPr>
    </w:p>
    <w:p w14:paraId="283C6271" w14:textId="0AB03CF0" w:rsidR="00666FB4" w:rsidRPr="00E60300" w:rsidRDefault="001D34AC" w:rsidP="00666FB4">
      <w:pPr>
        <w:spacing w:line="360" w:lineRule="auto"/>
        <w:rPr>
          <w:rFonts w:ascii="Georgia" w:hAnsi="Georgia" w:cs="Georgia"/>
          <w:sz w:val="20"/>
          <w:szCs w:val="20"/>
        </w:rPr>
      </w:pPr>
      <w:r>
        <w:rPr>
          <w:rFonts w:ascii="Georgia" w:hAnsi="Georgia"/>
          <w:noProof/>
          <w:lang w:eastAsia="pl-PL"/>
        </w:rPr>
        <mc:AlternateContent>
          <mc:Choice Requires="wps">
            <w:drawing>
              <wp:anchor distT="0" distB="0" distL="0" distR="0" simplePos="0" relativeHeight="251660288" behindDoc="0" locked="0" layoutInCell="1" allowOverlap="1" wp14:anchorId="07894E8D" wp14:editId="5CA7F448">
                <wp:simplePos x="0" y="0"/>
                <wp:positionH relativeFrom="column">
                  <wp:posOffset>154940</wp:posOffset>
                </wp:positionH>
                <wp:positionV relativeFrom="paragraph">
                  <wp:posOffset>135255</wp:posOffset>
                </wp:positionV>
                <wp:extent cx="6248400" cy="2305050"/>
                <wp:effectExtent l="0" t="0" r="19050" b="1905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05050"/>
                        </a:xfrm>
                        <a:prstGeom prst="rect">
                          <a:avLst/>
                        </a:prstGeom>
                        <a:solidFill>
                          <a:srgbClr val="FFFFFF"/>
                        </a:solidFill>
                        <a:ln w="6350">
                          <a:solidFill>
                            <a:srgbClr val="000000"/>
                          </a:solidFill>
                          <a:miter lim="800000"/>
                          <a:headEnd/>
                          <a:tailEnd/>
                        </a:ln>
                      </wps:spPr>
                      <wps:txbx>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5E8612BF" w14:textId="5B7C3BC9" w:rsidR="00020A99" w:rsidRPr="00020A99" w:rsidRDefault="00020A99" w:rsidP="00020A99">
                            <w:pPr>
                              <w:autoSpaceDE w:val="0"/>
                              <w:spacing w:line="360" w:lineRule="auto"/>
                              <w:jc w:val="center"/>
                              <w:rPr>
                                <w:rFonts w:ascii="Georgia" w:hAnsi="Georgia"/>
                                <w:b/>
                                <w:i/>
                                <w:iCs/>
                                <w:kern w:val="0"/>
                                <w14:ligatures w14:val="standardContextual"/>
                              </w:rPr>
                            </w:pPr>
                            <w:bookmarkStart w:id="1" w:name="_Hlk170813376"/>
                            <w:bookmarkStart w:id="2" w:name="_Hlk170813377"/>
                            <w:bookmarkStart w:id="3" w:name="_Hlk170813378"/>
                            <w:bookmarkStart w:id="4" w:name="_Hlk170813379"/>
                            <w:r w:rsidRPr="00020A99">
                              <w:rPr>
                                <w:rFonts w:ascii="Georgia" w:hAnsi="Georgia"/>
                                <w:b/>
                                <w:i/>
                                <w:iCs/>
                                <w:kern w:val="0"/>
                                <w14:ligatures w14:val="standardContextual"/>
                              </w:rPr>
                              <w:t xml:space="preserve">Dostawa odczynników oraz podłoży do hodowli drobnoustrojów wraz </w:t>
                            </w:r>
                            <w:r w:rsidR="0079136E">
                              <w:rPr>
                                <w:rFonts w:ascii="Georgia" w:hAnsi="Georgia"/>
                                <w:b/>
                                <w:i/>
                                <w:iCs/>
                                <w:kern w:val="0"/>
                                <w14:ligatures w14:val="standardContextual"/>
                              </w:rPr>
                              <w:br/>
                            </w:r>
                            <w:r w:rsidRPr="00020A99">
                              <w:rPr>
                                <w:rFonts w:ascii="Georgia" w:hAnsi="Georgia"/>
                                <w:b/>
                                <w:i/>
                                <w:iCs/>
                                <w:kern w:val="0"/>
                                <w14:ligatures w14:val="standardContextual"/>
                              </w:rPr>
                              <w:t xml:space="preserve">z najmem analizatorów mikrobiologicznych do automatycznej identyfikacji </w:t>
                            </w:r>
                            <w:r w:rsidRPr="00020A99">
                              <w:rPr>
                                <w:rFonts w:ascii="Georgia" w:hAnsi="Georgia"/>
                                <w:b/>
                                <w:i/>
                                <w:iCs/>
                                <w:kern w:val="0"/>
                                <w14:ligatures w14:val="standardContextual"/>
                              </w:rPr>
                              <w:br/>
                              <w:t>i oceny lekowrażliwości drobnoustrojów oraz do inkubacji krwi i płynów ustrojowych dla ZZOZ w Wadowicach</w:t>
                            </w:r>
                          </w:p>
                          <w:bookmarkEnd w:id="1"/>
                          <w:bookmarkEnd w:id="2"/>
                          <w:bookmarkEnd w:id="3"/>
                          <w:bookmarkEnd w:id="4"/>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94E8D" id="_x0000_t202" coordsize="21600,21600" o:spt="202" path="m,l,21600r21600,l21600,xe">
                <v:stroke joinstyle="miter"/>
                <v:path gradientshapeok="t" o:connecttype="rect"/>
              </v:shapetype>
              <v:shape id="Pole tekstowe 1" o:spid="_x0000_s1026" type="#_x0000_t202" style="position:absolute;margin-left:12.2pt;margin-top:10.65pt;width:492pt;height:18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" strokeweight=".5pt">
                <v:textbox inset="7.45pt,3.85pt,7.45pt,3.85pt">
                  <w:txbxContent>
                    <w:p w14:paraId="77C2FD24" w14:textId="77777777" w:rsidR="001D34AC" w:rsidRDefault="001D34AC" w:rsidP="00666FB4">
                      <w:pPr>
                        <w:autoSpaceDE w:val="0"/>
                        <w:spacing w:line="480" w:lineRule="auto"/>
                        <w:jc w:val="center"/>
                        <w:rPr>
                          <w:rFonts w:ascii="Georgia" w:hAnsi="Georgia" w:cs="Georgia"/>
                          <w:i/>
                          <w:iCs/>
                        </w:rPr>
                      </w:pPr>
                    </w:p>
                    <w:p w14:paraId="784ADB51" w14:textId="323EB2F0" w:rsidR="00666FB4" w:rsidRPr="00AA3E9C" w:rsidRDefault="00666FB4" w:rsidP="00187419">
                      <w:pPr>
                        <w:autoSpaceDE w:val="0"/>
                        <w:spacing w:line="36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 xml:space="preserve">ostępowanie o </w:t>
                      </w:r>
                      <w:r w:rsidRPr="00AA3E9C">
                        <w:rPr>
                          <w:rFonts w:ascii="Georgia" w:hAnsi="Georgia" w:cs="Georgia"/>
                          <w:i/>
                          <w:iCs/>
                        </w:rPr>
                        <w:t>udzielenie zamówienia publicznego prowadzonego</w:t>
                      </w:r>
                      <w:r w:rsidRPr="00AA3E9C">
                        <w:rPr>
                          <w:rFonts w:ascii="Georgia" w:hAnsi="Georgia" w:cs="Georgia"/>
                          <w:i/>
                          <w:iCs/>
                        </w:rPr>
                        <w:br/>
                        <w:t xml:space="preserve">w trybie podstawowym </w:t>
                      </w:r>
                      <w:r w:rsidRPr="00DC100E">
                        <w:rPr>
                          <w:rFonts w:ascii="Georgia" w:hAnsi="Georgia" w:cs="Georgia"/>
                          <w:i/>
                          <w:iCs/>
                        </w:rPr>
                        <w:t>bez przeprowadzenia negocjacji o wartości zamówienia nieprzekraczającej 2</w:t>
                      </w:r>
                      <w:r w:rsidR="005B79DE">
                        <w:rPr>
                          <w:rFonts w:ascii="Georgia" w:hAnsi="Georgia" w:cs="Georgia"/>
                          <w:i/>
                          <w:iCs/>
                        </w:rPr>
                        <w:t>21</w:t>
                      </w:r>
                      <w:r w:rsidRPr="00DC100E">
                        <w:rPr>
                          <w:rFonts w:ascii="Georgia" w:hAnsi="Georgia" w:cs="Georgia"/>
                          <w:i/>
                          <w:iCs/>
                        </w:rPr>
                        <w:t> 000 euro którego przedmiotem jest</w:t>
                      </w:r>
                      <w:r w:rsidRPr="00AA3E9C">
                        <w:rPr>
                          <w:rFonts w:ascii="Georgia" w:hAnsi="Georgia" w:cs="Georgia"/>
                          <w:i/>
                          <w:iCs/>
                        </w:rPr>
                        <w:t xml:space="preserve"> </w:t>
                      </w:r>
                    </w:p>
                    <w:p w14:paraId="5E8612BF" w14:textId="5B7C3BC9" w:rsidR="00020A99" w:rsidRPr="00020A99" w:rsidRDefault="00020A99" w:rsidP="00020A99">
                      <w:pPr>
                        <w:autoSpaceDE w:val="0"/>
                        <w:spacing w:line="360" w:lineRule="auto"/>
                        <w:jc w:val="center"/>
                        <w:rPr>
                          <w:rFonts w:ascii="Georgia" w:hAnsi="Georgia"/>
                          <w:b/>
                          <w:i/>
                          <w:iCs/>
                          <w:kern w:val="0"/>
                          <w14:ligatures w14:val="standardContextual"/>
                        </w:rPr>
                      </w:pPr>
                      <w:bookmarkStart w:id="5" w:name="_Hlk170813376"/>
                      <w:bookmarkStart w:id="6" w:name="_Hlk170813377"/>
                      <w:bookmarkStart w:id="7" w:name="_Hlk170813378"/>
                      <w:bookmarkStart w:id="8" w:name="_Hlk170813379"/>
                      <w:r w:rsidRPr="00020A99">
                        <w:rPr>
                          <w:rFonts w:ascii="Georgia" w:hAnsi="Georgia"/>
                          <w:b/>
                          <w:i/>
                          <w:iCs/>
                          <w:kern w:val="0"/>
                          <w14:ligatures w14:val="standardContextual"/>
                        </w:rPr>
                        <w:t xml:space="preserve">Dostawa odczynników oraz podłoży do hodowli drobnoustrojów wraz </w:t>
                      </w:r>
                      <w:r w:rsidR="0079136E">
                        <w:rPr>
                          <w:rFonts w:ascii="Georgia" w:hAnsi="Georgia"/>
                          <w:b/>
                          <w:i/>
                          <w:iCs/>
                          <w:kern w:val="0"/>
                          <w14:ligatures w14:val="standardContextual"/>
                        </w:rPr>
                        <w:br/>
                      </w:r>
                      <w:r w:rsidRPr="00020A99">
                        <w:rPr>
                          <w:rFonts w:ascii="Georgia" w:hAnsi="Georgia"/>
                          <w:b/>
                          <w:i/>
                          <w:iCs/>
                          <w:kern w:val="0"/>
                          <w14:ligatures w14:val="standardContextual"/>
                        </w:rPr>
                        <w:t xml:space="preserve">z najmem analizatorów mikrobiologicznych do automatycznej identyfikacji </w:t>
                      </w:r>
                      <w:r w:rsidRPr="00020A99">
                        <w:rPr>
                          <w:rFonts w:ascii="Georgia" w:hAnsi="Georgia"/>
                          <w:b/>
                          <w:i/>
                          <w:iCs/>
                          <w:kern w:val="0"/>
                          <w14:ligatures w14:val="standardContextual"/>
                        </w:rPr>
                        <w:br/>
                        <w:t>i oceny lekowrażliwości drobnoustrojów oraz do inkubacji krwi i płynów ustrojowych dla ZZOZ w Wadowicach</w:t>
                      </w:r>
                    </w:p>
                    <w:bookmarkEnd w:id="5"/>
                    <w:bookmarkEnd w:id="6"/>
                    <w:bookmarkEnd w:id="7"/>
                    <w:bookmarkEnd w:id="8"/>
                  </w:txbxContent>
                </v:textbox>
              </v:shape>
            </w:pict>
          </mc:Fallback>
        </mc:AlternateContent>
      </w:r>
    </w:p>
    <w:p w14:paraId="2F995242" w14:textId="77777777" w:rsidR="00666FB4" w:rsidRPr="00E60300" w:rsidRDefault="00666FB4" w:rsidP="00666FB4">
      <w:pPr>
        <w:spacing w:line="360" w:lineRule="auto"/>
        <w:rPr>
          <w:rFonts w:ascii="Georgia" w:hAnsi="Georgia" w:cs="Georgia"/>
          <w:sz w:val="20"/>
          <w:szCs w:val="20"/>
        </w:rPr>
      </w:pPr>
    </w:p>
    <w:p w14:paraId="27F57336" w14:textId="77777777" w:rsidR="00666FB4" w:rsidRPr="00E60300" w:rsidRDefault="00666FB4" w:rsidP="00666FB4">
      <w:pPr>
        <w:spacing w:line="360" w:lineRule="auto"/>
        <w:rPr>
          <w:rFonts w:ascii="Georgia" w:hAnsi="Georgia" w:cs="Georgia"/>
          <w:sz w:val="20"/>
          <w:szCs w:val="20"/>
        </w:rPr>
      </w:pPr>
    </w:p>
    <w:p w14:paraId="0E51B22A" w14:textId="77777777" w:rsidR="00666FB4" w:rsidRPr="00E60300" w:rsidRDefault="00666FB4" w:rsidP="00666FB4">
      <w:pPr>
        <w:spacing w:line="360" w:lineRule="auto"/>
        <w:rPr>
          <w:rFonts w:ascii="Georgia" w:hAnsi="Georgia" w:cs="Georgia"/>
          <w:sz w:val="20"/>
          <w:szCs w:val="20"/>
        </w:rPr>
      </w:pPr>
    </w:p>
    <w:p w14:paraId="6F2CBD09" w14:textId="77777777" w:rsidR="00666FB4" w:rsidRPr="00E60300" w:rsidRDefault="00666FB4" w:rsidP="00666FB4">
      <w:pPr>
        <w:spacing w:line="360" w:lineRule="auto"/>
        <w:rPr>
          <w:rFonts w:ascii="Georgia" w:hAnsi="Georgia" w:cs="Georgia"/>
          <w:sz w:val="20"/>
          <w:szCs w:val="20"/>
        </w:rPr>
      </w:pPr>
    </w:p>
    <w:p w14:paraId="225D02EC" w14:textId="77777777" w:rsidR="00666FB4" w:rsidRDefault="00666FB4" w:rsidP="00666FB4">
      <w:pPr>
        <w:autoSpaceDE w:val="0"/>
        <w:spacing w:line="360" w:lineRule="auto"/>
        <w:rPr>
          <w:rStyle w:val="Domylnaczcionkaakapitu2"/>
          <w:rFonts w:ascii="Georgia" w:hAnsi="Georgia"/>
          <w:sz w:val="20"/>
          <w:szCs w:val="20"/>
        </w:rPr>
      </w:pPr>
    </w:p>
    <w:p w14:paraId="6545ECED" w14:textId="77777777" w:rsidR="00666FB4" w:rsidRDefault="00666FB4" w:rsidP="00666FB4">
      <w:pPr>
        <w:autoSpaceDE w:val="0"/>
        <w:spacing w:line="360" w:lineRule="auto"/>
        <w:jc w:val="both"/>
        <w:rPr>
          <w:rFonts w:ascii="Georgia" w:hAnsi="Georgia" w:cs="Arial"/>
          <w:sz w:val="22"/>
          <w:szCs w:val="22"/>
          <w:shd w:val="clear" w:color="auto" w:fill="FFFFFF"/>
        </w:rPr>
      </w:pPr>
    </w:p>
    <w:p w14:paraId="3E737D95" w14:textId="77777777" w:rsidR="001D34AC" w:rsidRDefault="001D34AC" w:rsidP="00666FB4">
      <w:pPr>
        <w:autoSpaceDE w:val="0"/>
        <w:spacing w:line="360" w:lineRule="auto"/>
        <w:jc w:val="both"/>
        <w:rPr>
          <w:rFonts w:ascii="Georgia" w:hAnsi="Georgia" w:cs="Arial"/>
          <w:sz w:val="22"/>
          <w:szCs w:val="22"/>
          <w:shd w:val="clear" w:color="auto" w:fill="FFFFFF"/>
        </w:rPr>
      </w:pPr>
    </w:p>
    <w:p w14:paraId="3F3E7286" w14:textId="77777777" w:rsidR="001D34AC" w:rsidRDefault="001D34AC" w:rsidP="00666FB4">
      <w:pPr>
        <w:autoSpaceDE w:val="0"/>
        <w:spacing w:line="360" w:lineRule="auto"/>
        <w:jc w:val="both"/>
        <w:rPr>
          <w:rFonts w:ascii="Georgia" w:hAnsi="Georgia" w:cs="Arial"/>
          <w:sz w:val="22"/>
          <w:szCs w:val="22"/>
          <w:shd w:val="clear" w:color="auto" w:fill="FFFFFF"/>
        </w:rPr>
      </w:pPr>
    </w:p>
    <w:p w14:paraId="297A398B" w14:textId="77777777" w:rsidR="001D34AC" w:rsidRDefault="001D34AC" w:rsidP="00666FB4">
      <w:pPr>
        <w:autoSpaceDE w:val="0"/>
        <w:spacing w:line="360" w:lineRule="auto"/>
        <w:jc w:val="both"/>
        <w:rPr>
          <w:rFonts w:ascii="Georgia" w:hAnsi="Georgia" w:cs="Arial"/>
          <w:sz w:val="22"/>
          <w:szCs w:val="22"/>
          <w:shd w:val="clear" w:color="auto" w:fill="FFFFFF"/>
        </w:rPr>
      </w:pPr>
    </w:p>
    <w:p w14:paraId="460E1BC4" w14:textId="77777777" w:rsidR="001D34AC" w:rsidRDefault="001D34AC" w:rsidP="00666FB4">
      <w:pPr>
        <w:autoSpaceDE w:val="0"/>
        <w:spacing w:line="360" w:lineRule="auto"/>
        <w:jc w:val="both"/>
        <w:rPr>
          <w:rFonts w:ascii="Georgia" w:hAnsi="Georgia" w:cs="Arial"/>
          <w:sz w:val="22"/>
          <w:szCs w:val="22"/>
          <w:shd w:val="clear" w:color="auto" w:fill="FFFFFF"/>
        </w:rPr>
      </w:pPr>
    </w:p>
    <w:p w14:paraId="5AC3AD42" w14:textId="77777777" w:rsidR="00312904" w:rsidRDefault="00312904" w:rsidP="00666FB4">
      <w:pPr>
        <w:autoSpaceDE w:val="0"/>
        <w:spacing w:line="360" w:lineRule="auto"/>
        <w:jc w:val="both"/>
        <w:rPr>
          <w:rFonts w:ascii="Georgia" w:hAnsi="Georgia" w:cs="Arial"/>
          <w:sz w:val="22"/>
          <w:szCs w:val="22"/>
          <w:shd w:val="clear" w:color="auto" w:fill="FFFFFF"/>
        </w:rPr>
      </w:pPr>
    </w:p>
    <w:p w14:paraId="210953E4" w14:textId="77777777" w:rsidR="00312904" w:rsidRDefault="00312904" w:rsidP="00666FB4">
      <w:pPr>
        <w:autoSpaceDE w:val="0"/>
        <w:spacing w:line="360" w:lineRule="auto"/>
        <w:jc w:val="both"/>
        <w:rPr>
          <w:rFonts w:ascii="Georgia" w:hAnsi="Georgia" w:cs="Arial"/>
          <w:sz w:val="22"/>
          <w:szCs w:val="22"/>
          <w:shd w:val="clear" w:color="auto" w:fill="FFFFFF"/>
        </w:rPr>
      </w:pPr>
    </w:p>
    <w:p w14:paraId="469F2E18" w14:textId="1FDA9EC3" w:rsidR="00666FB4" w:rsidRPr="00103CC0" w:rsidRDefault="00666FB4" w:rsidP="00666FB4">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3B81B12" w14:textId="77777777" w:rsidR="00666FB4" w:rsidRDefault="00666FB4" w:rsidP="00666FB4">
      <w:pPr>
        <w:autoSpaceDE w:val="0"/>
        <w:spacing w:line="360" w:lineRule="auto"/>
        <w:rPr>
          <w:rStyle w:val="Domylnaczcionkaakapitu2"/>
          <w:rFonts w:ascii="Georgia" w:hAnsi="Georgia"/>
          <w:sz w:val="20"/>
          <w:szCs w:val="20"/>
        </w:rPr>
      </w:pPr>
    </w:p>
    <w:p w14:paraId="28F35EE7" w14:textId="77777777" w:rsidR="00666FB4" w:rsidRDefault="00666FB4" w:rsidP="00666FB4">
      <w:pPr>
        <w:autoSpaceDE w:val="0"/>
        <w:spacing w:line="360" w:lineRule="auto"/>
        <w:rPr>
          <w:rStyle w:val="Domylnaczcionkaakapitu2"/>
          <w:rFonts w:ascii="Georgia" w:hAnsi="Georgia"/>
          <w:sz w:val="20"/>
          <w:szCs w:val="20"/>
        </w:rPr>
      </w:pPr>
    </w:p>
    <w:p w14:paraId="1B8C83D6" w14:textId="77777777" w:rsidR="00666FB4" w:rsidRDefault="00666FB4" w:rsidP="00666FB4">
      <w:pPr>
        <w:autoSpaceDE w:val="0"/>
        <w:spacing w:line="360" w:lineRule="auto"/>
        <w:rPr>
          <w:rStyle w:val="Domylnaczcionkaakapitu2"/>
          <w:rFonts w:ascii="Georgia" w:hAnsi="Georgia"/>
          <w:sz w:val="20"/>
          <w:szCs w:val="20"/>
        </w:rPr>
      </w:pPr>
    </w:p>
    <w:p w14:paraId="78AA59E4" w14:textId="77777777" w:rsidR="00666FB4" w:rsidRDefault="00666FB4" w:rsidP="00666FB4">
      <w:pPr>
        <w:autoSpaceDE w:val="0"/>
        <w:spacing w:line="360" w:lineRule="auto"/>
        <w:rPr>
          <w:rStyle w:val="Domylnaczcionkaakapitu2"/>
          <w:rFonts w:ascii="Georgia" w:hAnsi="Georgia"/>
          <w:sz w:val="20"/>
          <w:szCs w:val="20"/>
        </w:rPr>
      </w:pPr>
    </w:p>
    <w:p w14:paraId="3A478606" w14:textId="77777777" w:rsidR="00666FB4" w:rsidRDefault="00666FB4" w:rsidP="00666FB4">
      <w:pPr>
        <w:autoSpaceDE w:val="0"/>
        <w:spacing w:line="360" w:lineRule="auto"/>
        <w:rPr>
          <w:rStyle w:val="Domylnaczcionkaakapitu2"/>
          <w:rFonts w:ascii="Georgia" w:hAnsi="Georgia"/>
          <w:sz w:val="20"/>
          <w:szCs w:val="20"/>
        </w:rPr>
      </w:pPr>
    </w:p>
    <w:p w14:paraId="539B6F1E" w14:textId="77777777" w:rsidR="00187419" w:rsidRDefault="00187419" w:rsidP="00666FB4">
      <w:pPr>
        <w:autoSpaceDE w:val="0"/>
        <w:spacing w:line="360" w:lineRule="auto"/>
        <w:rPr>
          <w:rStyle w:val="Domylnaczcionkaakapitu2"/>
          <w:rFonts w:ascii="Georgia" w:hAnsi="Georgia"/>
          <w:sz w:val="20"/>
          <w:szCs w:val="20"/>
        </w:rPr>
      </w:pPr>
    </w:p>
    <w:p w14:paraId="3AC5605C" w14:textId="77777777" w:rsidR="00187419" w:rsidRDefault="00187419" w:rsidP="00666FB4">
      <w:pPr>
        <w:autoSpaceDE w:val="0"/>
        <w:spacing w:line="360" w:lineRule="auto"/>
        <w:rPr>
          <w:rStyle w:val="Domylnaczcionkaakapitu2"/>
          <w:rFonts w:ascii="Georgia" w:hAnsi="Georgia"/>
          <w:sz w:val="20"/>
          <w:szCs w:val="20"/>
        </w:rPr>
      </w:pPr>
    </w:p>
    <w:p w14:paraId="64ED7A4E" w14:textId="77777777" w:rsidR="00666FB4" w:rsidRDefault="00666FB4" w:rsidP="00666FB4">
      <w:pPr>
        <w:tabs>
          <w:tab w:val="center" w:pos="5102"/>
        </w:tabs>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r>
        <w:rPr>
          <w:rStyle w:val="Domylnaczcionkaakapitu2"/>
          <w:rFonts w:ascii="Georgia" w:hAnsi="Georgia"/>
          <w:sz w:val="20"/>
          <w:szCs w:val="20"/>
        </w:rPr>
        <w:tab/>
      </w:r>
    </w:p>
    <w:p w14:paraId="0579F248"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325075DF" w14:textId="77777777" w:rsidR="00666FB4" w:rsidRPr="00A06338" w:rsidRDefault="00666FB4" w:rsidP="00666FB4">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53C6AAF3" w14:textId="77777777" w:rsidR="00666FB4" w:rsidRPr="00A06338" w:rsidRDefault="00666FB4" w:rsidP="00666FB4">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07991C4D" w14:textId="77777777" w:rsidR="00666FB4" w:rsidRDefault="00666FB4" w:rsidP="00666FB4">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17DF584B" w14:textId="77777777" w:rsidR="00666FB4" w:rsidRPr="00C90530" w:rsidRDefault="00666FB4" w:rsidP="00666FB4">
      <w:pPr>
        <w:autoSpaceDE w:val="0"/>
        <w:spacing w:line="360" w:lineRule="auto"/>
        <w:rPr>
          <w:rFonts w:ascii="Georgia" w:hAnsi="Georgia" w:cs="Georgia"/>
          <w:sz w:val="20"/>
          <w:szCs w:val="20"/>
          <w:lang w:val="en-US"/>
        </w:rPr>
      </w:pPr>
      <w:r w:rsidRPr="00C90530">
        <w:rPr>
          <w:rFonts w:ascii="Georgia" w:hAnsi="Georgia" w:cs="Georgia"/>
          <w:sz w:val="20"/>
          <w:szCs w:val="20"/>
          <w:lang w:val="en-US"/>
        </w:rPr>
        <w:t>e-mail: zp@zzozwadowice.pl</w:t>
      </w:r>
    </w:p>
    <w:p w14:paraId="6E4AF010" w14:textId="77777777" w:rsidR="00666FB4" w:rsidRPr="00540977" w:rsidRDefault="00666FB4" w:rsidP="00540977">
      <w:pPr>
        <w:autoSpaceDE w:val="0"/>
        <w:spacing w:line="360" w:lineRule="auto"/>
        <w:rPr>
          <w:rFonts w:ascii="Georgia" w:hAnsi="Georgia" w:cs="Georgia"/>
          <w:sz w:val="20"/>
          <w:szCs w:val="20"/>
          <w:lang w:val="en-US"/>
        </w:rPr>
      </w:pPr>
      <w:r w:rsidRPr="00C90530">
        <w:rPr>
          <w:rFonts w:ascii="Georgia" w:hAnsi="Georgia"/>
          <w:lang w:val="en-US"/>
        </w:rPr>
        <w:br w:type="page"/>
      </w:r>
      <w:r w:rsidRPr="00540977">
        <w:rPr>
          <w:rFonts w:ascii="Georgia" w:hAnsi="Georgia"/>
          <w:color w:val="000000"/>
          <w:sz w:val="20"/>
          <w:szCs w:val="20"/>
          <w:lang w:val="en-US"/>
        </w:rPr>
        <w:lastRenderedPageBreak/>
        <w:t>SPIS TREŚCI</w:t>
      </w:r>
    </w:p>
    <w:p w14:paraId="5B397A31" w14:textId="6EA452B5" w:rsidR="00540977" w:rsidRPr="00540977" w:rsidRDefault="00666FB4"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caps/>
          <w:color w:val="000000"/>
          <w:kern w:val="20"/>
          <w:sz w:val="20"/>
          <w:szCs w:val="20"/>
          <w:highlight w:val="yellow"/>
        </w:rPr>
        <w:fldChar w:fldCharType="begin"/>
      </w:r>
      <w:r w:rsidRPr="00540977">
        <w:rPr>
          <w:caps/>
          <w:color w:val="000000"/>
          <w:kern w:val="20"/>
          <w:sz w:val="20"/>
          <w:szCs w:val="20"/>
          <w:highlight w:val="yellow"/>
        </w:rPr>
        <w:instrText xml:space="preserve"> TOC </w:instrText>
      </w:r>
      <w:r w:rsidRPr="00540977">
        <w:rPr>
          <w:caps/>
          <w:color w:val="000000"/>
          <w:kern w:val="20"/>
          <w:sz w:val="20"/>
          <w:szCs w:val="20"/>
          <w:highlight w:val="yellow"/>
        </w:rPr>
        <w:fldChar w:fldCharType="separate"/>
      </w:r>
      <w:r w:rsidR="00540977" w:rsidRPr="00540977">
        <w:rPr>
          <w:noProof/>
          <w:sz w:val="20"/>
          <w:szCs w:val="20"/>
        </w:rPr>
        <w:t>I. Nazwa oraz adres Zamawiającego:</w:t>
      </w:r>
      <w:r w:rsidR="00540977" w:rsidRPr="00540977">
        <w:rPr>
          <w:noProof/>
          <w:sz w:val="20"/>
          <w:szCs w:val="20"/>
        </w:rPr>
        <w:tab/>
      </w:r>
      <w:r w:rsidR="00540977" w:rsidRPr="00540977">
        <w:rPr>
          <w:noProof/>
          <w:sz w:val="20"/>
          <w:szCs w:val="20"/>
        </w:rPr>
        <w:fldChar w:fldCharType="begin"/>
      </w:r>
      <w:r w:rsidR="00540977" w:rsidRPr="00540977">
        <w:rPr>
          <w:noProof/>
          <w:sz w:val="20"/>
          <w:szCs w:val="20"/>
        </w:rPr>
        <w:instrText xml:space="preserve"> PAGEREF _Toc152757619 \h </w:instrText>
      </w:r>
      <w:r w:rsidR="00540977" w:rsidRPr="00540977">
        <w:rPr>
          <w:noProof/>
          <w:sz w:val="20"/>
          <w:szCs w:val="20"/>
        </w:rPr>
      </w:r>
      <w:r w:rsidR="00540977" w:rsidRPr="00540977">
        <w:rPr>
          <w:noProof/>
          <w:sz w:val="20"/>
          <w:szCs w:val="20"/>
        </w:rPr>
        <w:fldChar w:fldCharType="separate"/>
      </w:r>
      <w:r w:rsidR="0079136E">
        <w:rPr>
          <w:noProof/>
          <w:sz w:val="20"/>
          <w:szCs w:val="20"/>
        </w:rPr>
        <w:t>3</w:t>
      </w:r>
      <w:r w:rsidR="00540977" w:rsidRPr="00540977">
        <w:rPr>
          <w:noProof/>
          <w:sz w:val="20"/>
          <w:szCs w:val="20"/>
        </w:rPr>
        <w:fldChar w:fldCharType="end"/>
      </w:r>
    </w:p>
    <w:p w14:paraId="47117D7F" w14:textId="4A073819"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 Tryb udzielenia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_Toc152757620 \h </w:instrText>
      </w:r>
      <w:r w:rsidRPr="00540977">
        <w:rPr>
          <w:noProof/>
          <w:sz w:val="20"/>
          <w:szCs w:val="20"/>
        </w:rPr>
      </w:r>
      <w:r w:rsidRPr="00540977">
        <w:rPr>
          <w:noProof/>
          <w:sz w:val="20"/>
          <w:szCs w:val="20"/>
        </w:rPr>
        <w:fldChar w:fldCharType="separate"/>
      </w:r>
      <w:r w:rsidR="0079136E">
        <w:rPr>
          <w:noProof/>
          <w:sz w:val="20"/>
          <w:szCs w:val="20"/>
        </w:rPr>
        <w:t>3</w:t>
      </w:r>
      <w:r w:rsidRPr="00540977">
        <w:rPr>
          <w:noProof/>
          <w:sz w:val="20"/>
          <w:szCs w:val="20"/>
        </w:rPr>
        <w:fldChar w:fldCharType="end"/>
      </w:r>
    </w:p>
    <w:p w14:paraId="050846DC" w14:textId="216E8F0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III. Opis przedmiotu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_Toc152757621 \h </w:instrText>
      </w:r>
      <w:r w:rsidRPr="00540977">
        <w:rPr>
          <w:noProof/>
          <w:sz w:val="20"/>
          <w:szCs w:val="20"/>
        </w:rPr>
      </w:r>
      <w:r w:rsidRPr="00540977">
        <w:rPr>
          <w:noProof/>
          <w:sz w:val="20"/>
          <w:szCs w:val="20"/>
        </w:rPr>
        <w:fldChar w:fldCharType="separate"/>
      </w:r>
      <w:r w:rsidR="0079136E">
        <w:rPr>
          <w:noProof/>
          <w:sz w:val="20"/>
          <w:szCs w:val="20"/>
        </w:rPr>
        <w:t>3</w:t>
      </w:r>
      <w:r w:rsidRPr="00540977">
        <w:rPr>
          <w:noProof/>
          <w:sz w:val="20"/>
          <w:szCs w:val="20"/>
        </w:rPr>
        <w:fldChar w:fldCharType="end"/>
      </w:r>
    </w:p>
    <w:p w14:paraId="2993119B" w14:textId="37D767A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IV. Termin realizacji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_Toc152757622 \h </w:instrText>
      </w:r>
      <w:r w:rsidRPr="00540977">
        <w:rPr>
          <w:noProof/>
          <w:sz w:val="20"/>
          <w:szCs w:val="20"/>
        </w:rPr>
      </w:r>
      <w:r w:rsidRPr="00540977">
        <w:rPr>
          <w:noProof/>
          <w:sz w:val="20"/>
          <w:szCs w:val="20"/>
        </w:rPr>
        <w:fldChar w:fldCharType="separate"/>
      </w:r>
      <w:r w:rsidR="0079136E">
        <w:rPr>
          <w:noProof/>
          <w:sz w:val="20"/>
          <w:szCs w:val="20"/>
        </w:rPr>
        <w:t>4</w:t>
      </w:r>
      <w:r w:rsidRPr="00540977">
        <w:rPr>
          <w:noProof/>
          <w:sz w:val="20"/>
          <w:szCs w:val="20"/>
        </w:rPr>
        <w:fldChar w:fldCharType="end"/>
      </w:r>
    </w:p>
    <w:p w14:paraId="0A173D2E" w14:textId="704DAFC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 W</w:t>
      </w:r>
      <w:r w:rsidRPr="00540977">
        <w:rPr>
          <w:noProof/>
          <w:sz w:val="20"/>
          <w:szCs w:val="20"/>
        </w:rPr>
        <w:t>arunki udziału w postępowaniu</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_Toc152757623 \h </w:instrText>
      </w:r>
      <w:r w:rsidRPr="00540977">
        <w:rPr>
          <w:noProof/>
          <w:sz w:val="20"/>
          <w:szCs w:val="20"/>
        </w:rPr>
      </w:r>
      <w:r w:rsidRPr="00540977">
        <w:rPr>
          <w:noProof/>
          <w:sz w:val="20"/>
          <w:szCs w:val="20"/>
        </w:rPr>
        <w:fldChar w:fldCharType="separate"/>
      </w:r>
      <w:r w:rsidR="0079136E">
        <w:rPr>
          <w:noProof/>
          <w:sz w:val="20"/>
          <w:szCs w:val="20"/>
        </w:rPr>
        <w:t>4</w:t>
      </w:r>
      <w:r w:rsidRPr="00540977">
        <w:rPr>
          <w:noProof/>
          <w:sz w:val="20"/>
          <w:szCs w:val="20"/>
        </w:rPr>
        <w:fldChar w:fldCharType="end"/>
      </w:r>
    </w:p>
    <w:p w14:paraId="3892C755" w14:textId="16DF091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 Podstawy wykluczenia z postępowania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_Toc152757624 \h </w:instrText>
      </w:r>
      <w:r w:rsidRPr="00540977">
        <w:rPr>
          <w:noProof/>
          <w:sz w:val="20"/>
          <w:szCs w:val="20"/>
        </w:rPr>
      </w:r>
      <w:r w:rsidRPr="00540977">
        <w:rPr>
          <w:noProof/>
          <w:sz w:val="20"/>
          <w:szCs w:val="20"/>
        </w:rPr>
        <w:fldChar w:fldCharType="separate"/>
      </w:r>
      <w:r w:rsidR="0079136E">
        <w:rPr>
          <w:noProof/>
          <w:sz w:val="20"/>
          <w:szCs w:val="20"/>
        </w:rPr>
        <w:t>5</w:t>
      </w:r>
      <w:r w:rsidRPr="00540977">
        <w:rPr>
          <w:noProof/>
          <w:sz w:val="20"/>
          <w:szCs w:val="20"/>
        </w:rPr>
        <w:fldChar w:fldCharType="end"/>
      </w:r>
    </w:p>
    <w:p w14:paraId="71F5D580" w14:textId="1366524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 Wykaz oświadczeń i dokumentów, potwierdzających spełnienie warunków udziału w postępowaniu oraz braku podstaw wykluczenia. (Podmiotowe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_Toc152757625 \h </w:instrText>
      </w:r>
      <w:r w:rsidRPr="00540977">
        <w:rPr>
          <w:noProof/>
          <w:sz w:val="20"/>
          <w:szCs w:val="20"/>
        </w:rPr>
      </w:r>
      <w:r w:rsidRPr="00540977">
        <w:rPr>
          <w:noProof/>
          <w:sz w:val="20"/>
          <w:szCs w:val="20"/>
        </w:rPr>
        <w:fldChar w:fldCharType="separate"/>
      </w:r>
      <w:r w:rsidR="0079136E">
        <w:rPr>
          <w:noProof/>
          <w:sz w:val="20"/>
          <w:szCs w:val="20"/>
        </w:rPr>
        <w:t>6</w:t>
      </w:r>
      <w:r w:rsidRPr="00540977">
        <w:rPr>
          <w:noProof/>
          <w:sz w:val="20"/>
          <w:szCs w:val="20"/>
        </w:rPr>
        <w:fldChar w:fldCharType="end"/>
      </w:r>
    </w:p>
    <w:p w14:paraId="7F0C9698" w14:textId="43F60A4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VIII. Przedmiotowe środki dowodowe</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_Toc152757626 \h </w:instrText>
      </w:r>
      <w:r w:rsidRPr="00540977">
        <w:rPr>
          <w:noProof/>
          <w:sz w:val="20"/>
          <w:szCs w:val="20"/>
        </w:rPr>
      </w:r>
      <w:r w:rsidRPr="00540977">
        <w:rPr>
          <w:noProof/>
          <w:sz w:val="20"/>
          <w:szCs w:val="20"/>
        </w:rPr>
        <w:fldChar w:fldCharType="separate"/>
      </w:r>
      <w:r w:rsidR="0079136E">
        <w:rPr>
          <w:noProof/>
          <w:sz w:val="20"/>
          <w:szCs w:val="20"/>
        </w:rPr>
        <w:t>7</w:t>
      </w:r>
      <w:r w:rsidRPr="00540977">
        <w:rPr>
          <w:noProof/>
          <w:sz w:val="20"/>
          <w:szCs w:val="20"/>
        </w:rPr>
        <w:fldChar w:fldCharType="end"/>
      </w:r>
    </w:p>
    <w:p w14:paraId="20FA323E" w14:textId="60E91F4A"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IX. Poleganie na zasobach innych podmiotów</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_Toc152757627 \h </w:instrText>
      </w:r>
      <w:r w:rsidRPr="00540977">
        <w:rPr>
          <w:noProof/>
          <w:sz w:val="20"/>
          <w:szCs w:val="20"/>
        </w:rPr>
      </w:r>
      <w:r w:rsidRPr="00540977">
        <w:rPr>
          <w:noProof/>
          <w:sz w:val="20"/>
          <w:szCs w:val="20"/>
        </w:rPr>
        <w:fldChar w:fldCharType="separate"/>
      </w:r>
      <w:r w:rsidR="0079136E">
        <w:rPr>
          <w:noProof/>
          <w:sz w:val="20"/>
          <w:szCs w:val="20"/>
        </w:rPr>
        <w:t>7</w:t>
      </w:r>
      <w:r w:rsidRPr="00540977">
        <w:rPr>
          <w:noProof/>
          <w:sz w:val="20"/>
          <w:szCs w:val="20"/>
        </w:rPr>
        <w:fldChar w:fldCharType="end"/>
      </w:r>
    </w:p>
    <w:p w14:paraId="39663317" w14:textId="55FF3F83"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 Informacja dla Wykonawców wspólnie ubiegających się o udzielenia zamówienia (spółki cywilne/konsorcja)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_Toc152757628 \h </w:instrText>
      </w:r>
      <w:r w:rsidRPr="00540977">
        <w:rPr>
          <w:noProof/>
          <w:sz w:val="20"/>
          <w:szCs w:val="20"/>
        </w:rPr>
      </w:r>
      <w:r w:rsidRPr="00540977">
        <w:rPr>
          <w:noProof/>
          <w:sz w:val="20"/>
          <w:szCs w:val="20"/>
        </w:rPr>
        <w:fldChar w:fldCharType="separate"/>
      </w:r>
      <w:r w:rsidR="0079136E">
        <w:rPr>
          <w:noProof/>
          <w:sz w:val="20"/>
          <w:szCs w:val="20"/>
        </w:rPr>
        <w:t>8</w:t>
      </w:r>
      <w:r w:rsidRPr="00540977">
        <w:rPr>
          <w:noProof/>
          <w:sz w:val="20"/>
          <w:szCs w:val="20"/>
        </w:rPr>
        <w:fldChar w:fldCharType="end"/>
      </w:r>
    </w:p>
    <w:p w14:paraId="20C2C689" w14:textId="44504302"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 Informacja o sposobie porozumiewania się Zamawiającego z wykonawcami oraz przekazywania oświadczeń i dokumentów, a także wskazanie osób uprawnionych do porozumiewania się z Wykonawcami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_Toc152757629 \h </w:instrText>
      </w:r>
      <w:r w:rsidRPr="00540977">
        <w:rPr>
          <w:noProof/>
          <w:sz w:val="20"/>
          <w:szCs w:val="20"/>
        </w:rPr>
      </w:r>
      <w:r w:rsidRPr="00540977">
        <w:rPr>
          <w:noProof/>
          <w:sz w:val="20"/>
          <w:szCs w:val="20"/>
        </w:rPr>
        <w:fldChar w:fldCharType="separate"/>
      </w:r>
      <w:r w:rsidR="0079136E">
        <w:rPr>
          <w:noProof/>
          <w:sz w:val="20"/>
          <w:szCs w:val="20"/>
        </w:rPr>
        <w:t>9</w:t>
      </w:r>
      <w:r w:rsidRPr="00540977">
        <w:rPr>
          <w:noProof/>
          <w:sz w:val="20"/>
          <w:szCs w:val="20"/>
        </w:rPr>
        <w:fldChar w:fldCharType="end"/>
      </w:r>
    </w:p>
    <w:p w14:paraId="6B472CB1" w14:textId="41B8CFFD"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 Wymagania dotyczące wadium</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_Toc152757630 \h </w:instrText>
      </w:r>
      <w:r w:rsidRPr="00540977">
        <w:rPr>
          <w:noProof/>
          <w:sz w:val="20"/>
          <w:szCs w:val="20"/>
        </w:rPr>
      </w:r>
      <w:r w:rsidRPr="00540977">
        <w:rPr>
          <w:noProof/>
          <w:sz w:val="20"/>
          <w:szCs w:val="20"/>
        </w:rPr>
        <w:fldChar w:fldCharType="separate"/>
      </w:r>
      <w:r w:rsidR="0079136E">
        <w:rPr>
          <w:noProof/>
          <w:sz w:val="20"/>
          <w:szCs w:val="20"/>
        </w:rPr>
        <w:t>11</w:t>
      </w:r>
      <w:r w:rsidRPr="00540977">
        <w:rPr>
          <w:noProof/>
          <w:sz w:val="20"/>
          <w:szCs w:val="20"/>
        </w:rPr>
        <w:fldChar w:fldCharType="end"/>
      </w:r>
    </w:p>
    <w:p w14:paraId="248A619D" w14:textId="02266DA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XIII. Termin związania ofertą</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_Toc152757631 \h </w:instrText>
      </w:r>
      <w:r w:rsidRPr="00540977">
        <w:rPr>
          <w:noProof/>
          <w:sz w:val="20"/>
          <w:szCs w:val="20"/>
        </w:rPr>
      </w:r>
      <w:r w:rsidRPr="00540977">
        <w:rPr>
          <w:noProof/>
          <w:sz w:val="20"/>
          <w:szCs w:val="20"/>
        </w:rPr>
        <w:fldChar w:fldCharType="separate"/>
      </w:r>
      <w:r w:rsidR="0079136E">
        <w:rPr>
          <w:noProof/>
          <w:sz w:val="20"/>
          <w:szCs w:val="20"/>
        </w:rPr>
        <w:t>11</w:t>
      </w:r>
      <w:r w:rsidRPr="00540977">
        <w:rPr>
          <w:noProof/>
          <w:sz w:val="20"/>
          <w:szCs w:val="20"/>
        </w:rPr>
        <w:fldChar w:fldCharType="end"/>
      </w:r>
    </w:p>
    <w:p w14:paraId="6BCF794F" w14:textId="0765D98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XIV. Opis sposobu przygotowania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_Toc152757632 \h </w:instrText>
      </w:r>
      <w:r w:rsidRPr="00540977">
        <w:rPr>
          <w:noProof/>
          <w:sz w:val="20"/>
          <w:szCs w:val="20"/>
        </w:rPr>
      </w:r>
      <w:r w:rsidRPr="00540977">
        <w:rPr>
          <w:noProof/>
          <w:sz w:val="20"/>
          <w:szCs w:val="20"/>
        </w:rPr>
        <w:fldChar w:fldCharType="separate"/>
      </w:r>
      <w:r w:rsidR="0079136E">
        <w:rPr>
          <w:noProof/>
          <w:sz w:val="20"/>
          <w:szCs w:val="20"/>
        </w:rPr>
        <w:t>11</w:t>
      </w:r>
      <w:r w:rsidRPr="00540977">
        <w:rPr>
          <w:noProof/>
          <w:sz w:val="20"/>
          <w:szCs w:val="20"/>
        </w:rPr>
        <w:fldChar w:fldCharType="end"/>
      </w:r>
    </w:p>
    <w:p w14:paraId="116DAB29" w14:textId="39428B7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 Miejsce oraz termin składania i otwarcia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_Toc152757633 \h </w:instrText>
      </w:r>
      <w:r w:rsidRPr="00540977">
        <w:rPr>
          <w:noProof/>
          <w:sz w:val="20"/>
          <w:szCs w:val="20"/>
        </w:rPr>
      </w:r>
      <w:r w:rsidRPr="00540977">
        <w:rPr>
          <w:noProof/>
          <w:sz w:val="20"/>
          <w:szCs w:val="20"/>
        </w:rPr>
        <w:fldChar w:fldCharType="separate"/>
      </w:r>
      <w:r w:rsidR="0079136E">
        <w:rPr>
          <w:noProof/>
          <w:sz w:val="20"/>
          <w:szCs w:val="20"/>
        </w:rPr>
        <w:t>14</w:t>
      </w:r>
      <w:r w:rsidRPr="00540977">
        <w:rPr>
          <w:noProof/>
          <w:sz w:val="20"/>
          <w:szCs w:val="20"/>
        </w:rPr>
        <w:fldChar w:fldCharType="end"/>
      </w:r>
    </w:p>
    <w:p w14:paraId="374C0742" w14:textId="269560C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 Opis sposobu obliczenia ceny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_Toc152757634 \h </w:instrText>
      </w:r>
      <w:r w:rsidRPr="00540977">
        <w:rPr>
          <w:noProof/>
          <w:sz w:val="20"/>
          <w:szCs w:val="20"/>
        </w:rPr>
      </w:r>
      <w:r w:rsidRPr="00540977">
        <w:rPr>
          <w:noProof/>
          <w:sz w:val="20"/>
          <w:szCs w:val="20"/>
        </w:rPr>
        <w:fldChar w:fldCharType="separate"/>
      </w:r>
      <w:r w:rsidR="0079136E">
        <w:rPr>
          <w:noProof/>
          <w:sz w:val="20"/>
          <w:szCs w:val="20"/>
        </w:rPr>
        <w:t>14</w:t>
      </w:r>
      <w:r w:rsidRPr="00540977">
        <w:rPr>
          <w:noProof/>
          <w:sz w:val="20"/>
          <w:szCs w:val="20"/>
        </w:rPr>
        <w:fldChar w:fldCharType="end"/>
      </w:r>
    </w:p>
    <w:p w14:paraId="7ABF2DC3" w14:textId="16D1F93B"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XVII. Opis kryteriów, którymi Zamawiający będzie się kierował przy wyborze oferty, wraz z podaniem znaczenia tych kryteriów i sposobu oceny ofert</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_Toc152757635 \h </w:instrText>
      </w:r>
      <w:r w:rsidRPr="00540977">
        <w:rPr>
          <w:noProof/>
          <w:sz w:val="20"/>
          <w:szCs w:val="20"/>
        </w:rPr>
      </w:r>
      <w:r w:rsidRPr="00540977">
        <w:rPr>
          <w:noProof/>
          <w:sz w:val="20"/>
          <w:szCs w:val="20"/>
        </w:rPr>
        <w:fldChar w:fldCharType="separate"/>
      </w:r>
      <w:r w:rsidR="0079136E">
        <w:rPr>
          <w:noProof/>
          <w:sz w:val="20"/>
          <w:szCs w:val="20"/>
        </w:rPr>
        <w:t>15</w:t>
      </w:r>
      <w:r w:rsidRPr="00540977">
        <w:rPr>
          <w:noProof/>
          <w:sz w:val="20"/>
          <w:szCs w:val="20"/>
        </w:rPr>
        <w:fldChar w:fldCharType="end"/>
      </w:r>
    </w:p>
    <w:p w14:paraId="134B9A4A" w14:textId="5CE82B87"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XVIII. Informacje o formalnościach, jakie powinny zostać dopełnione po wyborze oferty w celu zawarcia umowy w sprawie zamówienia publicznego.</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_Toc152757636 \h </w:instrText>
      </w:r>
      <w:r w:rsidRPr="00540977">
        <w:rPr>
          <w:noProof/>
          <w:sz w:val="20"/>
          <w:szCs w:val="20"/>
        </w:rPr>
      </w:r>
      <w:r w:rsidRPr="00540977">
        <w:rPr>
          <w:noProof/>
          <w:sz w:val="20"/>
          <w:szCs w:val="20"/>
        </w:rPr>
        <w:fldChar w:fldCharType="separate"/>
      </w:r>
      <w:r w:rsidR="0079136E">
        <w:rPr>
          <w:noProof/>
          <w:sz w:val="20"/>
          <w:szCs w:val="20"/>
        </w:rPr>
        <w:t>16</w:t>
      </w:r>
      <w:r w:rsidRPr="00540977">
        <w:rPr>
          <w:noProof/>
          <w:sz w:val="20"/>
          <w:szCs w:val="20"/>
        </w:rPr>
        <w:fldChar w:fldCharType="end"/>
      </w:r>
    </w:p>
    <w:p w14:paraId="566AB384" w14:textId="5161322C"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XIX. Wymagania dotyczące zabezpieczenia należytego wykonania umowy.</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_Toc152757637 \h </w:instrText>
      </w:r>
      <w:r w:rsidRPr="00540977">
        <w:rPr>
          <w:noProof/>
          <w:sz w:val="20"/>
          <w:szCs w:val="20"/>
        </w:rPr>
      </w:r>
      <w:r w:rsidRPr="00540977">
        <w:rPr>
          <w:noProof/>
          <w:sz w:val="20"/>
          <w:szCs w:val="20"/>
        </w:rPr>
        <w:fldChar w:fldCharType="separate"/>
      </w:r>
      <w:r w:rsidR="0079136E">
        <w:rPr>
          <w:noProof/>
          <w:sz w:val="20"/>
          <w:szCs w:val="20"/>
        </w:rPr>
        <w:t>17</w:t>
      </w:r>
      <w:r w:rsidRPr="00540977">
        <w:rPr>
          <w:noProof/>
          <w:sz w:val="20"/>
          <w:szCs w:val="20"/>
        </w:rPr>
        <w:fldChar w:fldCharType="end"/>
      </w:r>
    </w:p>
    <w:p w14:paraId="5675B65A" w14:textId="4C9DF866"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 Pouczenie o środkach ochrony prawnej przysługujących Wykonawcy w toku postępowania o udzielenie zamówienia.</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_Toc152757638 \h </w:instrText>
      </w:r>
      <w:r w:rsidRPr="00540977">
        <w:rPr>
          <w:noProof/>
          <w:sz w:val="20"/>
          <w:szCs w:val="20"/>
        </w:rPr>
      </w:r>
      <w:r w:rsidRPr="00540977">
        <w:rPr>
          <w:noProof/>
          <w:sz w:val="20"/>
          <w:szCs w:val="20"/>
        </w:rPr>
        <w:fldChar w:fldCharType="separate"/>
      </w:r>
      <w:r w:rsidR="0079136E">
        <w:rPr>
          <w:noProof/>
          <w:sz w:val="20"/>
          <w:szCs w:val="20"/>
        </w:rPr>
        <w:t>17</w:t>
      </w:r>
      <w:r w:rsidRPr="00540977">
        <w:rPr>
          <w:noProof/>
          <w:sz w:val="20"/>
          <w:szCs w:val="20"/>
        </w:rPr>
        <w:fldChar w:fldCharType="end"/>
      </w:r>
    </w:p>
    <w:p w14:paraId="7CE18E02" w14:textId="6F966BC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 xml:space="preserve">XXI. </w:t>
      </w:r>
      <w:r w:rsidRPr="00540977">
        <w:rPr>
          <w:rFonts w:cs="Arial"/>
          <w:noProof/>
          <w:sz w:val="20"/>
          <w:szCs w:val="20"/>
          <w:u w:val="single"/>
        </w:rPr>
        <w:t>Ochrona danych osobowych</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_Toc152757639 \h </w:instrText>
      </w:r>
      <w:r w:rsidRPr="00540977">
        <w:rPr>
          <w:noProof/>
          <w:sz w:val="20"/>
          <w:szCs w:val="20"/>
        </w:rPr>
      </w:r>
      <w:r w:rsidRPr="00540977">
        <w:rPr>
          <w:noProof/>
          <w:sz w:val="20"/>
          <w:szCs w:val="20"/>
        </w:rPr>
        <w:fldChar w:fldCharType="separate"/>
      </w:r>
      <w:r w:rsidR="0079136E">
        <w:rPr>
          <w:noProof/>
          <w:sz w:val="20"/>
          <w:szCs w:val="20"/>
        </w:rPr>
        <w:t>18</w:t>
      </w:r>
      <w:r w:rsidRPr="00540977">
        <w:rPr>
          <w:noProof/>
          <w:sz w:val="20"/>
          <w:szCs w:val="20"/>
        </w:rPr>
        <w:fldChar w:fldCharType="end"/>
      </w:r>
    </w:p>
    <w:p w14:paraId="7411D178" w14:textId="2BB7D62F"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XXII. Załączniki:</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_Toc152757640 \h </w:instrText>
      </w:r>
      <w:r w:rsidRPr="00540977">
        <w:rPr>
          <w:noProof/>
          <w:sz w:val="20"/>
          <w:szCs w:val="20"/>
        </w:rPr>
      </w:r>
      <w:r w:rsidRPr="00540977">
        <w:rPr>
          <w:noProof/>
          <w:sz w:val="20"/>
          <w:szCs w:val="20"/>
        </w:rPr>
        <w:fldChar w:fldCharType="separate"/>
      </w:r>
      <w:r w:rsidR="0079136E">
        <w:rPr>
          <w:noProof/>
          <w:sz w:val="20"/>
          <w:szCs w:val="20"/>
        </w:rPr>
        <w:t>19</w:t>
      </w:r>
      <w:r w:rsidRPr="00540977">
        <w:rPr>
          <w:noProof/>
          <w:sz w:val="20"/>
          <w:szCs w:val="20"/>
        </w:rPr>
        <w:fldChar w:fldCharType="end"/>
      </w:r>
    </w:p>
    <w:p w14:paraId="6A9DD46A" w14:textId="1AEA447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1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_Toc152757641 \h </w:instrText>
      </w:r>
      <w:r w:rsidRPr="00540977">
        <w:rPr>
          <w:noProof/>
          <w:sz w:val="20"/>
          <w:szCs w:val="20"/>
        </w:rPr>
      </w:r>
      <w:r w:rsidRPr="00540977">
        <w:rPr>
          <w:noProof/>
          <w:sz w:val="20"/>
          <w:szCs w:val="20"/>
        </w:rPr>
        <w:fldChar w:fldCharType="separate"/>
      </w:r>
      <w:r w:rsidR="0079136E">
        <w:rPr>
          <w:noProof/>
          <w:sz w:val="20"/>
          <w:szCs w:val="20"/>
        </w:rPr>
        <w:t>20</w:t>
      </w:r>
      <w:r w:rsidRPr="00540977">
        <w:rPr>
          <w:noProof/>
          <w:sz w:val="20"/>
          <w:szCs w:val="20"/>
        </w:rPr>
        <w:fldChar w:fldCharType="end"/>
      </w:r>
    </w:p>
    <w:p w14:paraId="43EACF08" w14:textId="2F926E01"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_Toc152757642 \h </w:instrText>
      </w:r>
      <w:r w:rsidRPr="00540977">
        <w:rPr>
          <w:noProof/>
          <w:sz w:val="20"/>
          <w:szCs w:val="20"/>
        </w:rPr>
      </w:r>
      <w:r w:rsidRPr="00540977">
        <w:rPr>
          <w:noProof/>
          <w:sz w:val="20"/>
          <w:szCs w:val="20"/>
        </w:rPr>
        <w:fldChar w:fldCharType="separate"/>
      </w:r>
      <w:r w:rsidR="0079136E">
        <w:rPr>
          <w:noProof/>
          <w:sz w:val="20"/>
          <w:szCs w:val="20"/>
        </w:rPr>
        <w:t>26</w:t>
      </w:r>
      <w:r w:rsidRPr="00540977">
        <w:rPr>
          <w:noProof/>
          <w:sz w:val="20"/>
          <w:szCs w:val="20"/>
        </w:rPr>
        <w:fldChar w:fldCharType="end"/>
      </w:r>
    </w:p>
    <w:p w14:paraId="22154EA8" w14:textId="64CAF14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2a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_Toc152757643 \h </w:instrText>
      </w:r>
      <w:r w:rsidRPr="00540977">
        <w:rPr>
          <w:noProof/>
          <w:sz w:val="20"/>
          <w:szCs w:val="20"/>
        </w:rPr>
      </w:r>
      <w:r w:rsidRPr="00540977">
        <w:rPr>
          <w:noProof/>
          <w:sz w:val="20"/>
          <w:szCs w:val="20"/>
        </w:rPr>
        <w:fldChar w:fldCharType="separate"/>
      </w:r>
      <w:r w:rsidR="0079136E">
        <w:rPr>
          <w:noProof/>
          <w:sz w:val="20"/>
          <w:szCs w:val="20"/>
        </w:rPr>
        <w:t>28</w:t>
      </w:r>
      <w:r w:rsidRPr="00540977">
        <w:rPr>
          <w:noProof/>
          <w:sz w:val="20"/>
          <w:szCs w:val="20"/>
        </w:rPr>
        <w:fldChar w:fldCharType="end"/>
      </w:r>
    </w:p>
    <w:p w14:paraId="26775A53" w14:textId="0EB7393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2b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_Toc152757644 \h </w:instrText>
      </w:r>
      <w:r w:rsidRPr="00540977">
        <w:rPr>
          <w:noProof/>
          <w:sz w:val="20"/>
          <w:szCs w:val="20"/>
        </w:rPr>
      </w:r>
      <w:r w:rsidRPr="00540977">
        <w:rPr>
          <w:noProof/>
          <w:sz w:val="20"/>
          <w:szCs w:val="20"/>
        </w:rPr>
        <w:fldChar w:fldCharType="separate"/>
      </w:r>
      <w:r w:rsidR="0079136E">
        <w:rPr>
          <w:noProof/>
          <w:sz w:val="20"/>
          <w:szCs w:val="20"/>
        </w:rPr>
        <w:t>30</w:t>
      </w:r>
      <w:r w:rsidRPr="00540977">
        <w:rPr>
          <w:noProof/>
          <w:sz w:val="20"/>
          <w:szCs w:val="20"/>
        </w:rPr>
        <w:fldChar w:fldCharType="end"/>
      </w:r>
    </w:p>
    <w:p w14:paraId="4BD0ED15" w14:textId="6D52E468"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2c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_Toc152757645 \h </w:instrText>
      </w:r>
      <w:r w:rsidRPr="00540977">
        <w:rPr>
          <w:noProof/>
          <w:sz w:val="20"/>
          <w:szCs w:val="20"/>
        </w:rPr>
      </w:r>
      <w:r w:rsidRPr="00540977">
        <w:rPr>
          <w:noProof/>
          <w:sz w:val="20"/>
          <w:szCs w:val="20"/>
        </w:rPr>
        <w:fldChar w:fldCharType="separate"/>
      </w:r>
      <w:r w:rsidR="0079136E">
        <w:rPr>
          <w:noProof/>
          <w:sz w:val="20"/>
          <w:szCs w:val="20"/>
        </w:rPr>
        <w:t>31</w:t>
      </w:r>
      <w:r w:rsidRPr="00540977">
        <w:rPr>
          <w:noProof/>
          <w:sz w:val="20"/>
          <w:szCs w:val="20"/>
        </w:rPr>
        <w:fldChar w:fldCharType="end"/>
      </w:r>
    </w:p>
    <w:p w14:paraId="29240AAF" w14:textId="55610E35"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3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_Toc152757646 \h </w:instrText>
      </w:r>
      <w:r w:rsidRPr="00540977">
        <w:rPr>
          <w:noProof/>
          <w:sz w:val="20"/>
          <w:szCs w:val="20"/>
        </w:rPr>
      </w:r>
      <w:r w:rsidRPr="00540977">
        <w:rPr>
          <w:noProof/>
          <w:sz w:val="20"/>
          <w:szCs w:val="20"/>
        </w:rPr>
        <w:fldChar w:fldCharType="separate"/>
      </w:r>
      <w:r w:rsidR="0079136E">
        <w:rPr>
          <w:noProof/>
          <w:sz w:val="20"/>
          <w:szCs w:val="20"/>
        </w:rPr>
        <w:t>32</w:t>
      </w:r>
      <w:r w:rsidRPr="00540977">
        <w:rPr>
          <w:noProof/>
          <w:sz w:val="20"/>
          <w:szCs w:val="20"/>
        </w:rPr>
        <w:fldChar w:fldCharType="end"/>
      </w:r>
    </w:p>
    <w:p w14:paraId="66BA9D0F" w14:textId="2E635830"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color w:val="000000"/>
          <w:sz w:val="20"/>
          <w:szCs w:val="20"/>
        </w:rPr>
        <w:t>Załącznik nr 4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_Toc152757647 \h </w:instrText>
      </w:r>
      <w:r w:rsidRPr="00540977">
        <w:rPr>
          <w:noProof/>
          <w:sz w:val="20"/>
          <w:szCs w:val="20"/>
        </w:rPr>
      </w:r>
      <w:r w:rsidRPr="00540977">
        <w:rPr>
          <w:noProof/>
          <w:sz w:val="20"/>
          <w:szCs w:val="20"/>
        </w:rPr>
        <w:fldChar w:fldCharType="separate"/>
      </w:r>
      <w:r w:rsidR="0079136E">
        <w:rPr>
          <w:noProof/>
          <w:sz w:val="20"/>
          <w:szCs w:val="20"/>
        </w:rPr>
        <w:t>33</w:t>
      </w:r>
      <w:r w:rsidRPr="00540977">
        <w:rPr>
          <w:noProof/>
          <w:sz w:val="20"/>
          <w:szCs w:val="20"/>
        </w:rPr>
        <w:fldChar w:fldCharType="end"/>
      </w:r>
    </w:p>
    <w:p w14:paraId="20283F36" w14:textId="55B4BB14" w:rsidR="00540977" w:rsidRPr="00540977" w:rsidRDefault="00540977" w:rsidP="00540977">
      <w:pPr>
        <w:pStyle w:val="Spistreci1"/>
        <w:tabs>
          <w:tab w:val="right" w:leader="dot" w:pos="10194"/>
        </w:tabs>
        <w:spacing w:line="360" w:lineRule="auto"/>
        <w:rPr>
          <w:rFonts w:asciiTheme="minorHAnsi" w:eastAsiaTheme="minorEastAsia" w:hAnsiTheme="minorHAnsi" w:cstheme="minorBidi"/>
          <w:noProof/>
          <w:kern w:val="2"/>
          <w:sz w:val="20"/>
          <w:szCs w:val="20"/>
          <w:lang w:eastAsia="pl-PL"/>
          <w14:ligatures w14:val="standardContextual"/>
        </w:rPr>
      </w:pPr>
      <w:r w:rsidRPr="00540977">
        <w:rPr>
          <w:noProof/>
          <w:sz w:val="20"/>
          <w:szCs w:val="20"/>
        </w:rPr>
        <w:t>Załącznik nr 5 do SWZ</w:t>
      </w:r>
      <w:r w:rsidRPr="00540977">
        <w:rPr>
          <w:noProof/>
          <w:sz w:val="20"/>
          <w:szCs w:val="20"/>
        </w:rPr>
        <w:tab/>
      </w:r>
      <w:r w:rsidRPr="00540977">
        <w:rPr>
          <w:noProof/>
          <w:sz w:val="20"/>
          <w:szCs w:val="20"/>
        </w:rPr>
        <w:fldChar w:fldCharType="begin"/>
      </w:r>
      <w:r w:rsidRPr="00540977">
        <w:rPr>
          <w:noProof/>
          <w:sz w:val="20"/>
          <w:szCs w:val="20"/>
        </w:rPr>
        <w:instrText xml:space="preserve"> PAGEREF _Toc152757648 \h </w:instrText>
      </w:r>
      <w:r w:rsidRPr="00540977">
        <w:rPr>
          <w:noProof/>
          <w:sz w:val="20"/>
          <w:szCs w:val="20"/>
        </w:rPr>
      </w:r>
      <w:r w:rsidRPr="00540977">
        <w:rPr>
          <w:noProof/>
          <w:sz w:val="20"/>
          <w:szCs w:val="20"/>
        </w:rPr>
        <w:fldChar w:fldCharType="separate"/>
      </w:r>
      <w:r w:rsidR="0079136E">
        <w:rPr>
          <w:noProof/>
          <w:sz w:val="20"/>
          <w:szCs w:val="20"/>
        </w:rPr>
        <w:t>38</w:t>
      </w:r>
      <w:r w:rsidRPr="00540977">
        <w:rPr>
          <w:noProof/>
          <w:sz w:val="20"/>
          <w:szCs w:val="20"/>
        </w:rPr>
        <w:fldChar w:fldCharType="end"/>
      </w:r>
    </w:p>
    <w:p w14:paraId="7D6E5F8B" w14:textId="0409C4C6" w:rsidR="00666FB4" w:rsidRPr="000B4DC7" w:rsidRDefault="00666FB4" w:rsidP="00540977">
      <w:pPr>
        <w:pStyle w:val="Spistreci8"/>
        <w:tabs>
          <w:tab w:val="right" w:leader="dot" w:pos="10194"/>
        </w:tabs>
        <w:spacing w:line="360" w:lineRule="auto"/>
        <w:rPr>
          <w:rFonts w:ascii="Georgia" w:hAnsi="Georgia" w:cs="Georgia"/>
          <w:sz w:val="20"/>
          <w:szCs w:val="20"/>
        </w:rPr>
      </w:pPr>
      <w:r w:rsidRPr="00540977">
        <w:rPr>
          <w:rFonts w:ascii="Georgia" w:hAnsi="Georgia"/>
          <w:caps/>
          <w:color w:val="000000"/>
          <w:kern w:val="20"/>
          <w:sz w:val="20"/>
          <w:szCs w:val="20"/>
          <w:highlight w:val="yellow"/>
        </w:rPr>
        <w:fldChar w:fldCharType="end"/>
      </w:r>
      <w:r w:rsidRPr="000B4DC7">
        <w:rPr>
          <w:rFonts w:ascii="Georgia" w:hAnsi="Georgia" w:cs="Georgia"/>
          <w:bCs/>
          <w:sz w:val="20"/>
          <w:szCs w:val="20"/>
        </w:rPr>
        <w:br w:type="page"/>
      </w:r>
    </w:p>
    <w:p w14:paraId="0E544233" w14:textId="77777777" w:rsidR="00666FB4" w:rsidRPr="00E60300"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9" w:name="_Toc152757619"/>
      <w:r w:rsidRPr="00E60300">
        <w:rPr>
          <w:rFonts w:ascii="Georgia" w:hAnsi="Georgia" w:cs="Georgia"/>
          <w:b/>
          <w:bCs w:val="0"/>
          <w:sz w:val="20"/>
          <w:szCs w:val="20"/>
        </w:rPr>
        <w:t xml:space="preserve">I. </w:t>
      </w:r>
      <w:bookmarkStart w:id="10" w:name="_Toc266275239"/>
      <w:r w:rsidRPr="00E60300">
        <w:rPr>
          <w:rFonts w:ascii="Georgia" w:hAnsi="Georgia" w:cs="Georgia"/>
          <w:b/>
          <w:bCs w:val="0"/>
          <w:sz w:val="20"/>
          <w:szCs w:val="20"/>
        </w:rPr>
        <w:t>Nazwa oraz adres Zamawiającego:</w:t>
      </w:r>
      <w:bookmarkEnd w:id="9"/>
      <w:bookmarkEnd w:id="10"/>
    </w:p>
    <w:p w14:paraId="517C44D1"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2768D8CC" w14:textId="77777777" w:rsidR="00666FB4" w:rsidRPr="002F4938" w:rsidRDefault="00666FB4" w:rsidP="00666FB4">
      <w:pPr>
        <w:spacing w:line="360" w:lineRule="auto"/>
        <w:rPr>
          <w:rFonts w:ascii="Georgia" w:hAnsi="Georgia" w:cs="Georgia"/>
          <w:sz w:val="20"/>
          <w:szCs w:val="20"/>
        </w:rPr>
      </w:pPr>
      <w:r w:rsidRPr="002F4938">
        <w:rPr>
          <w:rFonts w:ascii="Georgia" w:hAnsi="Georgia" w:cs="Georgia"/>
          <w:sz w:val="20"/>
          <w:szCs w:val="20"/>
        </w:rPr>
        <w:t>ul. Karmelicka 5; 34-100 Wadowice</w:t>
      </w:r>
    </w:p>
    <w:p w14:paraId="7C51DFE6" w14:textId="77777777" w:rsidR="00666FB4" w:rsidRDefault="00666FB4" w:rsidP="00666FB4">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6C0779EE" w14:textId="77777777" w:rsidR="00666FB4" w:rsidRPr="002F4938" w:rsidRDefault="00666FB4" w:rsidP="00666FB4">
      <w:pPr>
        <w:spacing w:line="360" w:lineRule="auto"/>
        <w:rPr>
          <w:rFonts w:ascii="Georgia" w:hAnsi="Georgia" w:cs="Georgia"/>
          <w:sz w:val="20"/>
          <w:szCs w:val="20"/>
        </w:rPr>
      </w:pPr>
      <w:r>
        <w:rPr>
          <w:rFonts w:ascii="Georgia" w:hAnsi="Georgia" w:cs="Georgia"/>
          <w:sz w:val="20"/>
          <w:szCs w:val="20"/>
        </w:rPr>
        <w:t>e-mail: zp@zzozwadowice.pl</w:t>
      </w:r>
    </w:p>
    <w:p w14:paraId="75DD9791" w14:textId="77777777" w:rsidR="00666FB4" w:rsidRDefault="00666FB4" w:rsidP="00666FB4">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1" w:history="1">
        <w:r w:rsidRPr="001D0DFA">
          <w:rPr>
            <w:rStyle w:val="Hipercze"/>
            <w:rFonts w:ascii="Georgia" w:hAnsi="Georgia"/>
            <w:sz w:val="20"/>
            <w:szCs w:val="20"/>
          </w:rPr>
          <w:t>https://zzozwadowice.pl/</w:t>
        </w:r>
      </w:hyperlink>
      <w:r>
        <w:rPr>
          <w:rFonts w:ascii="Georgia" w:hAnsi="Georgia"/>
          <w:sz w:val="20"/>
          <w:szCs w:val="20"/>
        </w:rPr>
        <w:t xml:space="preserve"> </w:t>
      </w:r>
    </w:p>
    <w:p w14:paraId="510C9C79" w14:textId="77777777" w:rsidR="00666FB4" w:rsidRDefault="00666FB4" w:rsidP="00666FB4">
      <w:pPr>
        <w:spacing w:line="360" w:lineRule="auto"/>
        <w:rPr>
          <w:rFonts w:ascii="Georgia" w:hAnsi="Georgia"/>
          <w:sz w:val="20"/>
          <w:szCs w:val="20"/>
        </w:rPr>
      </w:pPr>
      <w:r>
        <w:rPr>
          <w:rFonts w:ascii="Georgia" w:hAnsi="Georgia"/>
          <w:sz w:val="20"/>
          <w:szCs w:val="20"/>
        </w:rPr>
        <w:t xml:space="preserve">Godziny urzędowania: od 7.00 do 15.00 </w:t>
      </w:r>
    </w:p>
    <w:p w14:paraId="6BDB9F1A" w14:textId="77777777" w:rsidR="00666FB4" w:rsidRDefault="00666FB4" w:rsidP="00666FB4">
      <w:pPr>
        <w:spacing w:line="360" w:lineRule="auto"/>
        <w:rPr>
          <w:rFonts w:ascii="Georgia" w:hAnsi="Georgia"/>
          <w:sz w:val="20"/>
          <w:szCs w:val="20"/>
        </w:rPr>
      </w:pPr>
    </w:p>
    <w:p w14:paraId="63739DC8" w14:textId="77777777" w:rsidR="00666FB4" w:rsidRPr="006C3A13" w:rsidRDefault="00666FB4" w:rsidP="00666FB4">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2" w:history="1">
        <w:r w:rsidRPr="00A06338">
          <w:rPr>
            <w:rStyle w:val="Hipercze"/>
            <w:rFonts w:ascii="Georgia" w:hAnsi="Georgia" w:cs="Georgia"/>
            <w:sz w:val="20"/>
            <w:szCs w:val="20"/>
          </w:rPr>
          <w:t>www.platformazakupowa.pl/pn/zzozwadowice</w:t>
        </w:r>
      </w:hyperlink>
    </w:p>
    <w:p w14:paraId="6578ECE0" w14:textId="77777777" w:rsidR="00666FB4" w:rsidRPr="00E60300" w:rsidRDefault="00666FB4" w:rsidP="00666FB4">
      <w:pPr>
        <w:spacing w:line="360" w:lineRule="auto"/>
        <w:rPr>
          <w:rFonts w:ascii="Georgia" w:hAnsi="Georgia" w:cs="Georgia"/>
          <w:sz w:val="20"/>
          <w:szCs w:val="20"/>
        </w:rPr>
      </w:pPr>
    </w:p>
    <w:p w14:paraId="6B244ACD" w14:textId="77777777" w:rsidR="00666FB4" w:rsidRPr="003D62A2"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1" w:name="_Toc152757620"/>
      <w:r w:rsidRPr="003D62A2">
        <w:rPr>
          <w:rFonts w:ascii="Georgia" w:hAnsi="Georgia" w:cs="Georgia"/>
          <w:b/>
          <w:bCs w:val="0"/>
          <w:sz w:val="20"/>
          <w:szCs w:val="20"/>
        </w:rPr>
        <w:t xml:space="preserve">II. </w:t>
      </w:r>
      <w:bookmarkStart w:id="12" w:name="_Toc266275240"/>
      <w:r w:rsidRPr="003D62A2">
        <w:rPr>
          <w:rFonts w:ascii="Georgia" w:hAnsi="Georgia" w:cs="Georgia"/>
          <w:b/>
          <w:bCs w:val="0"/>
          <w:sz w:val="20"/>
          <w:szCs w:val="20"/>
        </w:rPr>
        <w:t>Tryb udzielenia zamówienia:</w:t>
      </w:r>
      <w:bookmarkEnd w:id="11"/>
      <w:bookmarkEnd w:id="12"/>
    </w:p>
    <w:p w14:paraId="6A569D38" w14:textId="545C9E15" w:rsidR="00666FB4" w:rsidRPr="00AF556D" w:rsidRDefault="00666FB4" w:rsidP="00666FB4">
      <w:pPr>
        <w:pStyle w:val="Tekstpodstawowywcity22"/>
        <w:numPr>
          <w:ilvl w:val="0"/>
          <w:numId w:val="11"/>
        </w:numPr>
        <w:spacing w:after="0"/>
        <w:ind w:left="0" w:firstLine="0"/>
        <w:rPr>
          <w:rStyle w:val="markedcontent"/>
          <w:rFonts w:cs="Arial"/>
          <w:shd w:val="clear" w:color="auto" w:fill="FFFFFF"/>
        </w:rPr>
      </w:pPr>
      <w:r w:rsidRPr="00EA20B3">
        <w:t xml:space="preserve">Postępowanie </w:t>
      </w:r>
      <w:r w:rsidRPr="00EA20B3">
        <w:rPr>
          <w:rStyle w:val="markedcontent"/>
          <w:rFonts w:cs="Arial"/>
        </w:rPr>
        <w:t>o udzielenie zamówienia publicznego prowadzone jest</w:t>
      </w:r>
      <w:r w:rsidRPr="00EA20B3">
        <w:t xml:space="preserve"> </w:t>
      </w:r>
      <w:r w:rsidRPr="00EA20B3">
        <w:rPr>
          <w:rStyle w:val="markedcontent"/>
          <w:rFonts w:cs="Arial"/>
        </w:rPr>
        <w:t>w trybie podstawowym bez przeprowadzenia negocjacji na podstawie</w:t>
      </w:r>
      <w:r w:rsidRPr="00EA20B3">
        <w:t xml:space="preserve"> </w:t>
      </w:r>
      <w:r w:rsidRPr="00EA20B3">
        <w:rPr>
          <w:rStyle w:val="markedcontent"/>
          <w:rFonts w:cs="Arial"/>
        </w:rPr>
        <w:t>art. 275 pkt 1 ustawy z dnia 11 września 2019 r. – Prawo zamówień publicznych</w:t>
      </w:r>
      <w:r w:rsidRPr="00EA20B3">
        <w:t xml:space="preserve"> </w:t>
      </w:r>
      <w:r w:rsidRPr="00EA20B3">
        <w:rPr>
          <w:rStyle w:val="markedcontent"/>
          <w:rFonts w:cs="Arial"/>
        </w:rPr>
        <w:t>(</w:t>
      </w:r>
      <w:r w:rsidR="006E07E6">
        <w:rPr>
          <w:rStyle w:val="markedcontent"/>
          <w:rFonts w:cs="Arial"/>
        </w:rPr>
        <w:t xml:space="preserve">t.j. </w:t>
      </w:r>
      <w:r w:rsidRPr="00EA20B3">
        <w:rPr>
          <w:rStyle w:val="markedcontent"/>
          <w:rFonts w:cs="Arial"/>
        </w:rPr>
        <w:t>Dz. U. z 202</w:t>
      </w:r>
      <w:r w:rsidR="006E07E6">
        <w:rPr>
          <w:rStyle w:val="markedcontent"/>
          <w:rFonts w:cs="Arial"/>
        </w:rPr>
        <w:t>3</w:t>
      </w:r>
      <w:r w:rsidRPr="00EA20B3">
        <w:rPr>
          <w:rStyle w:val="markedcontent"/>
          <w:rFonts w:cs="Arial"/>
        </w:rPr>
        <w:t xml:space="preserve"> r. poz. </w:t>
      </w:r>
      <w:r w:rsidR="006E07E6">
        <w:rPr>
          <w:rStyle w:val="markedcontent"/>
          <w:rFonts w:cs="Arial"/>
        </w:rPr>
        <w:t>1605</w:t>
      </w:r>
      <w:r w:rsidR="00FB5345">
        <w:rPr>
          <w:rStyle w:val="markedcontent"/>
          <w:rFonts w:cs="Arial"/>
        </w:rPr>
        <w:t xml:space="preserve"> ze zm.</w:t>
      </w:r>
      <w:r w:rsidRPr="00EA20B3">
        <w:rPr>
          <w:rStyle w:val="markedcontent"/>
          <w:rFonts w:cs="Arial"/>
        </w:rPr>
        <w:t>) zwanej dalej „ustawą Pzp”, w którym</w:t>
      </w:r>
      <w:r w:rsidRPr="00EA20B3">
        <w:t xml:space="preserve"> </w:t>
      </w:r>
      <w:r w:rsidRPr="00EA20B3">
        <w:rPr>
          <w:rStyle w:val="markedcontent"/>
          <w:rFonts w:cs="Arial"/>
        </w:rPr>
        <w:t>w odpowiedzi na ogłoszenie</w:t>
      </w:r>
      <w:r w:rsidR="006E07E6">
        <w:rPr>
          <w:rStyle w:val="markedcontent"/>
          <w:rFonts w:cs="Arial"/>
        </w:rPr>
        <w:br/>
      </w:r>
      <w:r w:rsidRPr="00EA20B3">
        <w:rPr>
          <w:rStyle w:val="markedcontent"/>
          <w:rFonts w:cs="Arial"/>
        </w:rPr>
        <w:t>o zamówieniu oferty mogą składać wszyscy</w:t>
      </w:r>
      <w:r w:rsidRPr="00EA20B3">
        <w:t xml:space="preserve"> </w:t>
      </w:r>
      <w:r w:rsidRPr="00EA20B3">
        <w:rPr>
          <w:rStyle w:val="markedcontent"/>
          <w:rFonts w:cs="Arial"/>
        </w:rPr>
        <w:t>zainteresowani Wykonawcy, a następnie Zamawiający wybiera najkorzystniejszą</w:t>
      </w:r>
      <w:r w:rsidRPr="00EA20B3">
        <w:t xml:space="preserve"> </w:t>
      </w:r>
      <w:r w:rsidRPr="00EA20B3">
        <w:rPr>
          <w:rStyle w:val="markedcontent"/>
          <w:rFonts w:cs="Arial"/>
        </w:rPr>
        <w:t>ofertę bez przeprowadzenia negocjacji</w:t>
      </w:r>
      <w:r w:rsidR="001B5C22">
        <w:rPr>
          <w:rStyle w:val="markedcontent"/>
          <w:rFonts w:cs="Arial"/>
        </w:rPr>
        <w:t>.</w:t>
      </w:r>
    </w:p>
    <w:p w14:paraId="17DA6C33" w14:textId="751538DB" w:rsidR="00666FB4" w:rsidRPr="00AF556D" w:rsidRDefault="00666FB4" w:rsidP="00666FB4">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Pr>
          <w:rFonts w:cs="Calibri Light"/>
          <w:lang w:eastAsia="pl-PL"/>
        </w:rPr>
        <w:t>postępowaniu mają zastosowanie</w:t>
      </w:r>
      <w:r w:rsidRPr="00AD52EB">
        <w:rPr>
          <w:rFonts w:cs="Calibri Light"/>
          <w:lang w:eastAsia="pl-PL"/>
        </w:rPr>
        <w:t xml:space="preserve"> przepisy Ustawy Pzp oraz akty wykonawcze wydane na jej podstawie </w:t>
      </w:r>
      <w:r>
        <w:rPr>
          <w:rFonts w:cs="Calibri Light"/>
          <w:lang w:eastAsia="pl-PL"/>
        </w:rPr>
        <w:br/>
      </w:r>
      <w:r w:rsidRPr="00AD52EB">
        <w:rPr>
          <w:rFonts w:cs="Calibri Light"/>
          <w:lang w:eastAsia="pl-PL"/>
        </w:rPr>
        <w:t>a w sprawach nieuregulowanych przepisy Ustawy z dnia 23 kwietnia 1964 r – Kodeks Cywilny (Dz. U. z 2020 r., poz. 1740 ze zm.)</w:t>
      </w:r>
      <w:r w:rsidR="00A24831">
        <w:rPr>
          <w:rFonts w:cs="Calibri Light"/>
          <w:lang w:eastAsia="pl-PL"/>
        </w:rPr>
        <w:t>.</w:t>
      </w:r>
    </w:p>
    <w:p w14:paraId="3175A7D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t>Zamawiający wybierze ofertę bez przeprowadzenie negocjacji.</w:t>
      </w:r>
    </w:p>
    <w:p w14:paraId="09B579C4"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przewiduje aukcji elektronicznej.</w:t>
      </w:r>
    </w:p>
    <w:p w14:paraId="120D1BB0"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składania ofert wariantowych.</w:t>
      </w:r>
    </w:p>
    <w:p w14:paraId="1BEBED5B"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Garamond"/>
          <w:color w:val="000000"/>
        </w:rPr>
        <w:t>Zamawiający nie dopuszcza do rozliczeń w walutach obcych.</w:t>
      </w:r>
    </w:p>
    <w:p w14:paraId="44FD7B4C" w14:textId="77777777" w:rsidR="00666FB4" w:rsidRPr="003D62A2" w:rsidRDefault="00666FB4" w:rsidP="00666FB4">
      <w:pPr>
        <w:pStyle w:val="Tekstpodstawowywcity22"/>
        <w:numPr>
          <w:ilvl w:val="0"/>
          <w:numId w:val="11"/>
        </w:numPr>
        <w:spacing w:after="0"/>
        <w:ind w:left="0" w:firstLine="0"/>
        <w:rPr>
          <w:rFonts w:cs="Arial"/>
          <w:shd w:val="clear" w:color="auto" w:fill="FFFFFF"/>
        </w:rPr>
      </w:pPr>
      <w:r w:rsidRPr="003D62A2">
        <w:rPr>
          <w:rFonts w:cs="Arial"/>
        </w:rPr>
        <w:t>Zamawiający nie prowadzi postępowania w celu zawarcia umowy ramowej.</w:t>
      </w:r>
    </w:p>
    <w:p w14:paraId="4B6FF823" w14:textId="77777777" w:rsidR="00666FB4" w:rsidRPr="00A63C8D" w:rsidRDefault="00666FB4" w:rsidP="00666FB4">
      <w:pPr>
        <w:pStyle w:val="Tekstpodstawowywcity22"/>
        <w:numPr>
          <w:ilvl w:val="0"/>
          <w:numId w:val="11"/>
        </w:numPr>
        <w:spacing w:after="0"/>
        <w:ind w:left="0" w:firstLine="0"/>
        <w:rPr>
          <w:rFonts w:cs="Arial"/>
          <w:shd w:val="clear" w:color="auto" w:fill="FFFFFF"/>
        </w:rPr>
      </w:pPr>
      <w:r w:rsidRPr="001B0D7F">
        <w:rPr>
          <w:rFonts w:cs="Garamond"/>
          <w:color w:val="000000"/>
        </w:rPr>
        <w:t>Zamawiający nie przewiduje zwrotu kosztów udziału w postępowaniu.</w:t>
      </w:r>
    </w:p>
    <w:p w14:paraId="218F3547" w14:textId="77777777" w:rsidR="00666FB4" w:rsidRPr="00C86FF8" w:rsidRDefault="00666FB4" w:rsidP="00666FB4">
      <w:pPr>
        <w:pStyle w:val="Tekstpodstawowywcity22"/>
        <w:numPr>
          <w:ilvl w:val="0"/>
          <w:numId w:val="11"/>
        </w:numPr>
        <w:spacing w:after="0"/>
        <w:ind w:left="0" w:firstLine="0"/>
        <w:rPr>
          <w:rFonts w:cs="Arial"/>
          <w:shd w:val="clear" w:color="auto" w:fill="FFFFFF"/>
        </w:rPr>
      </w:pPr>
      <w:r w:rsidRPr="001B0D7F">
        <w:rPr>
          <w:rFonts w:eastAsia="Arial" w:cs="Arial"/>
          <w:color w:val="000000"/>
        </w:rPr>
        <w:t xml:space="preserve">Zamawiający nie przewiduje możliwości udzielenia zamówień podobnych, o których mowa w art. 214 ust. 1 </w:t>
      </w:r>
      <w:r w:rsidRPr="00C86FF8">
        <w:rPr>
          <w:rFonts w:eastAsia="Arial" w:cs="Arial"/>
          <w:color w:val="000000"/>
        </w:rPr>
        <w:t>pkt 7 i 8 Ustawy Pzp.</w:t>
      </w:r>
    </w:p>
    <w:p w14:paraId="0DFBA11D" w14:textId="4E69B797" w:rsidR="00666FB4" w:rsidRPr="00C86FF8" w:rsidRDefault="00666FB4" w:rsidP="00666FB4">
      <w:pPr>
        <w:pStyle w:val="Tekstpodstawowywcity22"/>
        <w:numPr>
          <w:ilvl w:val="0"/>
          <w:numId w:val="11"/>
        </w:numPr>
        <w:spacing w:after="0"/>
        <w:ind w:left="0" w:firstLine="0"/>
        <w:rPr>
          <w:rFonts w:cs="Arial"/>
          <w:shd w:val="clear" w:color="auto" w:fill="FFFFFF"/>
        </w:rPr>
      </w:pPr>
      <w:r w:rsidRPr="00C86FF8">
        <w:t xml:space="preserve">Zamawiający </w:t>
      </w:r>
      <w:r w:rsidR="00A24831">
        <w:t xml:space="preserve">nie </w:t>
      </w:r>
      <w:r w:rsidRPr="00C86FF8">
        <w:t xml:space="preserve">przewiduje możliwość odbycia przez wykonawcę wizji lokalnej lub sprawdzenia przez niego dokumentów niezbędnych do realizacji zamówienia dostępnych na miejscu u Zamawiającego. </w:t>
      </w:r>
    </w:p>
    <w:p w14:paraId="58B9DB26" w14:textId="77777777" w:rsidR="00666FB4" w:rsidRPr="00990E10" w:rsidRDefault="00666FB4" w:rsidP="00666FB4">
      <w:pPr>
        <w:pStyle w:val="pkt"/>
        <w:spacing w:before="0" w:after="0" w:line="360" w:lineRule="auto"/>
        <w:ind w:left="556" w:firstLine="0"/>
        <w:rPr>
          <w:rFonts w:ascii="Georgia" w:hAnsi="Georgia" w:cs="Arial"/>
          <w:sz w:val="20"/>
          <w:highlight w:val="yellow"/>
        </w:rPr>
      </w:pPr>
    </w:p>
    <w:p w14:paraId="6D1914DF"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b/>
          <w:bCs w:val="0"/>
          <w:sz w:val="20"/>
          <w:szCs w:val="20"/>
        </w:rPr>
      </w:pPr>
      <w:bookmarkStart w:id="13" w:name="_Toc152757621"/>
      <w:r w:rsidRPr="00987EE1">
        <w:rPr>
          <w:rFonts w:ascii="Georgia" w:hAnsi="Georgia" w:cs="Georgia"/>
          <w:b/>
          <w:bCs w:val="0"/>
          <w:sz w:val="20"/>
          <w:szCs w:val="20"/>
        </w:rPr>
        <w:t>I</w:t>
      </w:r>
      <w:r>
        <w:rPr>
          <w:rFonts w:ascii="Georgia" w:hAnsi="Georgia" w:cs="Georgia"/>
          <w:b/>
          <w:bCs w:val="0"/>
          <w:sz w:val="20"/>
          <w:szCs w:val="20"/>
        </w:rPr>
        <w:t>II</w:t>
      </w:r>
      <w:r w:rsidRPr="00987EE1">
        <w:rPr>
          <w:rFonts w:ascii="Georgia" w:hAnsi="Georgia" w:cs="Georgia"/>
          <w:b/>
          <w:bCs w:val="0"/>
          <w:sz w:val="20"/>
          <w:szCs w:val="20"/>
        </w:rPr>
        <w:t>. Opis przedmiotu zamówienia</w:t>
      </w:r>
      <w:bookmarkEnd w:id="13"/>
    </w:p>
    <w:p w14:paraId="0D745473" w14:textId="77777777" w:rsidR="00A54853" w:rsidRPr="00A54853" w:rsidRDefault="00A54853" w:rsidP="00A54853">
      <w:pPr>
        <w:spacing w:line="360" w:lineRule="auto"/>
        <w:jc w:val="both"/>
        <w:rPr>
          <w:rFonts w:ascii="Georgia" w:hAnsi="Georgia" w:cs="Georgia"/>
          <w:color w:val="000000"/>
          <w:sz w:val="20"/>
          <w:szCs w:val="20"/>
        </w:rPr>
      </w:pPr>
      <w:r w:rsidRPr="00A54853">
        <w:rPr>
          <w:rFonts w:ascii="Georgia" w:hAnsi="Georgia" w:cs="Georgia"/>
          <w:color w:val="000000"/>
          <w:sz w:val="20"/>
          <w:szCs w:val="20"/>
        </w:rPr>
        <w:t>Kod wg Wspólnego Słownika Zamówień (CPV):</w:t>
      </w:r>
    </w:p>
    <w:p w14:paraId="38DC38BA" w14:textId="77777777" w:rsidR="00020A99" w:rsidRPr="003D0319" w:rsidRDefault="00020A99" w:rsidP="00020A99">
      <w:pPr>
        <w:tabs>
          <w:tab w:val="left" w:pos="426"/>
          <w:tab w:val="left" w:pos="2127"/>
        </w:tabs>
        <w:spacing w:line="360" w:lineRule="auto"/>
        <w:jc w:val="both"/>
        <w:rPr>
          <w:rFonts w:ascii="Georgia" w:hAnsi="Georgia" w:cs="Georgia"/>
          <w:kern w:val="2"/>
          <w:sz w:val="20"/>
          <w:szCs w:val="20"/>
        </w:rPr>
      </w:pPr>
      <w:bookmarkStart w:id="14" w:name="_Hlk176329508"/>
      <w:r w:rsidRPr="003D0319">
        <w:rPr>
          <w:rFonts w:ascii="Georgia" w:hAnsi="Georgia"/>
          <w:bCs/>
          <w:sz w:val="20"/>
          <w:szCs w:val="20"/>
        </w:rPr>
        <w:t xml:space="preserve">Główny kod CPV: </w:t>
      </w:r>
      <w:r w:rsidRPr="003D0319">
        <w:rPr>
          <w:rFonts w:ascii="Georgia" w:hAnsi="Georgia"/>
          <w:bCs/>
          <w:sz w:val="20"/>
          <w:szCs w:val="20"/>
        </w:rPr>
        <w:tab/>
      </w:r>
      <w:r w:rsidRPr="003D0319">
        <w:rPr>
          <w:rFonts w:ascii="Georgia" w:hAnsi="Georgia" w:cs="Georgia"/>
          <w:sz w:val="20"/>
          <w:szCs w:val="20"/>
        </w:rPr>
        <w:t>33.69.</w:t>
      </w:r>
      <w:r>
        <w:rPr>
          <w:rFonts w:ascii="Georgia" w:hAnsi="Georgia" w:cs="Georgia"/>
          <w:sz w:val="20"/>
          <w:szCs w:val="20"/>
        </w:rPr>
        <w:t>40</w:t>
      </w:r>
      <w:r w:rsidRPr="003D0319">
        <w:rPr>
          <w:rFonts w:ascii="Georgia" w:hAnsi="Georgia" w:cs="Georgia"/>
          <w:sz w:val="20"/>
          <w:szCs w:val="20"/>
        </w:rPr>
        <w:t>.00-</w:t>
      </w:r>
      <w:r>
        <w:rPr>
          <w:rFonts w:ascii="Georgia" w:hAnsi="Georgia" w:cs="Georgia"/>
          <w:sz w:val="20"/>
          <w:szCs w:val="20"/>
        </w:rPr>
        <w:t>1</w:t>
      </w:r>
      <w:r w:rsidRPr="003D0319">
        <w:rPr>
          <w:rFonts w:ascii="Georgia" w:hAnsi="Georgia" w:cs="Georgia"/>
          <w:sz w:val="20"/>
          <w:szCs w:val="20"/>
        </w:rPr>
        <w:t xml:space="preserve"> - Odczynniki </w:t>
      </w:r>
      <w:r>
        <w:rPr>
          <w:rFonts w:ascii="Georgia" w:hAnsi="Georgia" w:cs="Georgia"/>
          <w:sz w:val="20"/>
          <w:szCs w:val="20"/>
        </w:rPr>
        <w:t>diagnostyczne</w:t>
      </w:r>
    </w:p>
    <w:p w14:paraId="73790F29" w14:textId="77777777" w:rsidR="00020A99" w:rsidRPr="003D0319" w:rsidRDefault="00020A99" w:rsidP="00020A99">
      <w:pPr>
        <w:spacing w:line="360" w:lineRule="auto"/>
        <w:jc w:val="both"/>
        <w:rPr>
          <w:rFonts w:ascii="Georgia" w:hAnsi="Georgia"/>
          <w:bCs/>
          <w:sz w:val="20"/>
          <w:szCs w:val="20"/>
        </w:rPr>
      </w:pPr>
      <w:r w:rsidRPr="003D0319">
        <w:rPr>
          <w:rFonts w:ascii="Georgia" w:hAnsi="Georgia"/>
          <w:bCs/>
          <w:sz w:val="20"/>
          <w:szCs w:val="20"/>
        </w:rPr>
        <w:t>Dodatkowe kody CPV:</w:t>
      </w:r>
      <w:r w:rsidRPr="003D0319">
        <w:rPr>
          <w:rFonts w:ascii="Georgia" w:hAnsi="Georgia"/>
          <w:bCs/>
          <w:sz w:val="20"/>
          <w:szCs w:val="20"/>
        </w:rPr>
        <w:tab/>
      </w:r>
      <w:r w:rsidRPr="003D0319">
        <w:rPr>
          <w:rFonts w:ascii="Georgia" w:hAnsi="Georgia" w:cs="Georgia"/>
          <w:sz w:val="20"/>
          <w:szCs w:val="20"/>
        </w:rPr>
        <w:t>38.</w:t>
      </w:r>
      <w:r>
        <w:rPr>
          <w:rFonts w:ascii="Georgia" w:hAnsi="Georgia" w:cs="Georgia"/>
          <w:sz w:val="20"/>
          <w:szCs w:val="20"/>
        </w:rPr>
        <w:t xml:space="preserve">43.45.00-1 </w:t>
      </w:r>
      <w:r w:rsidRPr="003D0319">
        <w:rPr>
          <w:rFonts w:ascii="Georgia" w:hAnsi="Georgia" w:cs="Georgia"/>
          <w:sz w:val="20"/>
          <w:szCs w:val="20"/>
        </w:rPr>
        <w:t xml:space="preserve"> – </w:t>
      </w:r>
      <w:r>
        <w:rPr>
          <w:rFonts w:ascii="Georgia" w:hAnsi="Georgia" w:cs="Georgia"/>
          <w:sz w:val="20"/>
          <w:szCs w:val="20"/>
        </w:rPr>
        <w:t>Analizatory biochemiczne</w:t>
      </w:r>
    </w:p>
    <w:bookmarkEnd w:id="14"/>
    <w:p w14:paraId="0339A233" w14:textId="77777777" w:rsidR="00481B0E" w:rsidRDefault="00481B0E" w:rsidP="00A54853">
      <w:pPr>
        <w:widowControl w:val="0"/>
        <w:tabs>
          <w:tab w:val="left" w:pos="-35"/>
          <w:tab w:val="left" w:pos="685"/>
        </w:tabs>
        <w:suppressAutoHyphens w:val="0"/>
        <w:spacing w:line="360" w:lineRule="auto"/>
        <w:jc w:val="both"/>
        <w:rPr>
          <w:rFonts w:ascii="Georgia" w:hAnsi="Georgia" w:cs="Georgia"/>
          <w:b/>
          <w:bCs/>
          <w:color w:val="000000"/>
          <w:sz w:val="20"/>
          <w:szCs w:val="20"/>
        </w:rPr>
      </w:pPr>
    </w:p>
    <w:p w14:paraId="6C7F2F7C" w14:textId="77777777" w:rsidR="00481B0E" w:rsidRPr="002C3060"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themeColor="text1"/>
          <w:sz w:val="20"/>
          <w:szCs w:val="20"/>
        </w:rPr>
      </w:pPr>
      <w:r w:rsidRPr="002C3060">
        <w:rPr>
          <w:b w:val="0"/>
          <w:i w:val="0"/>
          <w:color w:val="000000" w:themeColor="text1"/>
          <w:sz w:val="20"/>
          <w:szCs w:val="20"/>
        </w:rPr>
        <w:t xml:space="preserve">Opis wymagań Zamawiającego określają załącznik nr 1 do SWZ </w:t>
      </w:r>
    </w:p>
    <w:p w14:paraId="664D9A3C" w14:textId="77777777" w:rsidR="00481B0E" w:rsidRPr="00A86052"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A86052">
        <w:rPr>
          <w:rFonts w:cs="Calibri Light"/>
          <w:b w:val="0"/>
          <w:i w:val="0"/>
          <w:sz w:val="20"/>
          <w:szCs w:val="20"/>
        </w:rPr>
        <w:t xml:space="preserve">W przypadku niniejszego postępowania Zamawiający odstąpił od podziału na części, ponieważ uznał, że nie zachodzi potrzeba udzielania niniejszego zamówienia w częściach.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4A22E91B" w14:textId="77777777" w:rsidR="00481B0E" w:rsidRPr="0003031E" w:rsidRDefault="00481B0E" w:rsidP="00481B0E">
      <w:pPr>
        <w:pStyle w:val="Standard"/>
        <w:tabs>
          <w:tab w:val="num" w:pos="709"/>
        </w:tabs>
        <w:spacing w:after="0" w:line="360" w:lineRule="auto"/>
        <w:jc w:val="both"/>
        <w:rPr>
          <w:rFonts w:eastAsia="Lucida Sans Unicode" w:cs="Tahoma"/>
          <w:b w:val="0"/>
          <w:bCs w:val="0"/>
          <w:i w:val="0"/>
          <w:iCs w:val="0"/>
          <w:color w:val="000000"/>
          <w:sz w:val="20"/>
          <w:szCs w:val="20"/>
        </w:rPr>
      </w:pPr>
      <w:r w:rsidRPr="00DF2E98">
        <w:rPr>
          <w:rFonts w:cs="Calibri Light"/>
          <w:b w:val="0"/>
          <w:bCs w:val="0"/>
          <w:i w:val="0"/>
          <w:iCs w:val="0"/>
          <w:sz w:val="20"/>
          <w:szCs w:val="20"/>
        </w:rPr>
        <w:t xml:space="preserve">Niepodzielenie zamówienia na części nie naruszy zasady uczciwej konkurencji i nie spowoduje ograniczenia możliwości ubiegania się o zamówienie mniejszym podmiotom. Wykonawcy należący do MŚP nie będą mieli </w:t>
      </w:r>
      <w:r w:rsidRPr="0003031E">
        <w:rPr>
          <w:rFonts w:cs="Calibri Light"/>
          <w:b w:val="0"/>
          <w:bCs w:val="0"/>
          <w:i w:val="0"/>
          <w:iCs w:val="0"/>
          <w:sz w:val="20"/>
          <w:szCs w:val="20"/>
        </w:rPr>
        <w:t>trudności z jego całościowym wykonaniem.</w:t>
      </w:r>
    </w:p>
    <w:p w14:paraId="38558D92" w14:textId="77777777" w:rsidR="00481B0E" w:rsidRPr="0003031E"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sz w:val="20"/>
          <w:szCs w:val="20"/>
        </w:rPr>
        <w:t>Zamawiający nie zastrzega obowiązku osobistego wykonania przez Wykonawcę kluczowych części zamówienia.</w:t>
      </w:r>
    </w:p>
    <w:p w14:paraId="4524EEEF" w14:textId="62819DE4" w:rsidR="00481B0E" w:rsidRPr="0003031E"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color w:val="000000"/>
          <w:sz w:val="20"/>
          <w:szCs w:val="20"/>
        </w:rPr>
        <w:t xml:space="preserve">Zamawiający dopuszcza udział podwykonawców w realizacji niniejszego zamówienia. W przypadku powierzenia wykonania części zamówienia Podwykonawcy, </w:t>
      </w:r>
      <w:r w:rsidRPr="0003031E">
        <w:rPr>
          <w:b w:val="0"/>
          <w:bCs w:val="0"/>
          <w:i w:val="0"/>
          <w:iCs w:val="0"/>
          <w:color w:val="000000"/>
          <w:sz w:val="20"/>
          <w:szCs w:val="20"/>
          <w:u w:val="single"/>
        </w:rPr>
        <w:t xml:space="preserve">Wykonawca zobowiązany jest do wskazania w ofercie tej części </w:t>
      </w:r>
      <w:r w:rsidRPr="0003031E">
        <w:rPr>
          <w:b w:val="0"/>
          <w:bCs w:val="0"/>
          <w:i w:val="0"/>
          <w:iCs w:val="0"/>
          <w:color w:val="000000"/>
          <w:sz w:val="20"/>
          <w:szCs w:val="20"/>
        </w:rPr>
        <w:t xml:space="preserve">zamówienia, której realizację powierzy podwykonawcy, jak również wskazać nazwę firmy podwykonawcy (tabela </w:t>
      </w:r>
      <w:r>
        <w:rPr>
          <w:b w:val="0"/>
          <w:bCs w:val="0"/>
          <w:i w:val="0"/>
          <w:iCs w:val="0"/>
          <w:color w:val="000000"/>
          <w:sz w:val="20"/>
          <w:szCs w:val="20"/>
        </w:rPr>
        <w:br/>
      </w:r>
      <w:r w:rsidRPr="0003031E">
        <w:rPr>
          <w:b w:val="0"/>
          <w:bCs w:val="0"/>
          <w:i w:val="0"/>
          <w:iCs w:val="0"/>
          <w:color w:val="000000"/>
          <w:sz w:val="20"/>
          <w:szCs w:val="20"/>
        </w:rPr>
        <w:t xml:space="preserve">w formularzu ofertowym). </w:t>
      </w:r>
    </w:p>
    <w:p w14:paraId="34EF18F2" w14:textId="77777777" w:rsidR="00481B0E" w:rsidRPr="0003031E"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03031E">
        <w:rPr>
          <w:b w:val="0"/>
          <w:bCs w:val="0"/>
          <w:i w:val="0"/>
          <w:iCs w:val="0"/>
          <w:sz w:val="20"/>
        </w:rPr>
        <w:t>Powierzenie części zamówienia podwykonawcom nie zwalnia Wykonawcy z odpowiedzialności za należyte wykonanie zamówienia.</w:t>
      </w:r>
    </w:p>
    <w:p w14:paraId="539CD8C0" w14:textId="77777777" w:rsidR="00481B0E" w:rsidRPr="00E757AA" w:rsidRDefault="00481B0E" w:rsidP="00481B0E">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450F34">
        <w:rPr>
          <w:rFonts w:cs="Arial"/>
          <w:b w:val="0"/>
          <w:bCs w:val="0"/>
          <w:i w:val="0"/>
          <w:iCs w:val="0"/>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 przy czym w zakresie parametrów dotyczących przedmiotu zamówienia, na podstawie których Zamawiający będzie oceniał równoważność rozwiązań oferowanych przez Wykonawcę, Zamawiający będzie odnosił rozwiązania zaoferowane przez Wykonawcę, do parametrów i wymagań określonych w Opisie Przedmiotu Zamówienia stanowiącym Załącznik nr 1 do SWZ.</w:t>
      </w:r>
    </w:p>
    <w:p w14:paraId="1795D03F" w14:textId="32AB8A04" w:rsidR="00A54853" w:rsidRPr="00A54853" w:rsidRDefault="00A54853" w:rsidP="00A54853">
      <w:pPr>
        <w:widowControl w:val="0"/>
        <w:tabs>
          <w:tab w:val="left" w:pos="-35"/>
          <w:tab w:val="left" w:pos="685"/>
        </w:tabs>
        <w:suppressAutoHyphens w:val="0"/>
        <w:spacing w:line="360" w:lineRule="auto"/>
        <w:jc w:val="both"/>
        <w:rPr>
          <w:rFonts w:ascii="Georgia" w:hAnsi="Georgia" w:cs="Georgia"/>
          <w:b/>
          <w:bCs/>
          <w:color w:val="000000"/>
          <w:sz w:val="20"/>
          <w:szCs w:val="20"/>
        </w:rPr>
      </w:pPr>
      <w:r w:rsidRPr="00A54853">
        <w:rPr>
          <w:rFonts w:ascii="Georgia" w:hAnsi="Georgia" w:cs="Georgia"/>
          <w:b/>
          <w:bCs/>
          <w:color w:val="000000"/>
          <w:sz w:val="20"/>
          <w:szCs w:val="20"/>
        </w:rPr>
        <w:t>UWAGA !!</w:t>
      </w:r>
    </w:p>
    <w:p w14:paraId="6962D03C" w14:textId="77777777" w:rsidR="00A54853" w:rsidRPr="00A54853" w:rsidRDefault="00A54853" w:rsidP="00A54853">
      <w:pPr>
        <w:suppressAutoHyphens w:val="0"/>
        <w:autoSpaceDE w:val="0"/>
        <w:autoSpaceDN w:val="0"/>
        <w:adjustRightInd w:val="0"/>
        <w:spacing w:line="360" w:lineRule="auto"/>
        <w:jc w:val="both"/>
        <w:textAlignment w:val="auto"/>
        <w:rPr>
          <w:rFonts w:ascii="Georgia" w:hAnsi="Georgia" w:cs="Georgia"/>
          <w:color w:val="000000"/>
          <w:sz w:val="20"/>
          <w:szCs w:val="20"/>
        </w:rPr>
      </w:pPr>
      <w:r w:rsidRPr="00A54853">
        <w:rPr>
          <w:rFonts w:ascii="Georgia" w:hAnsi="Georgia"/>
          <w:sz w:val="20"/>
          <w:szCs w:val="20"/>
        </w:rPr>
        <w:t xml:space="preserve">Podany asortyment oraz jego ilości są danymi planowanymi </w:t>
      </w:r>
      <w:r w:rsidRPr="00A54853">
        <w:rPr>
          <w:rFonts w:ascii="Georgia" w:hAnsi="Georgia"/>
          <w:color w:val="000000"/>
          <w:sz w:val="20"/>
          <w:szCs w:val="20"/>
        </w:rPr>
        <w:t>przez Zamawiającego, w związku z czym nie są wiążące podczas realizacji umowy dotyczącej w/w zamówienia, a mają na celu jedynie zobrazowanie wielkości zamówienia, która może być pomocna podczas ustalenia cen za wykonanie dostaw objętych zamówieniem.</w:t>
      </w:r>
    </w:p>
    <w:p w14:paraId="777FB854" w14:textId="77777777" w:rsidR="00666FB4" w:rsidRPr="00987EE1" w:rsidRDefault="00666FB4" w:rsidP="00666FB4">
      <w:pPr>
        <w:suppressAutoHyphens w:val="0"/>
        <w:spacing w:line="360" w:lineRule="auto"/>
        <w:jc w:val="both"/>
        <w:rPr>
          <w:rFonts w:ascii="Georgia" w:hAnsi="Georgia" w:cs="Georgia"/>
          <w:color w:val="000000"/>
          <w:sz w:val="20"/>
          <w:szCs w:val="20"/>
          <w:lang w:eastAsia="pl-PL"/>
        </w:rPr>
      </w:pPr>
    </w:p>
    <w:p w14:paraId="79CF608E" w14:textId="77777777" w:rsidR="00666FB4" w:rsidRPr="00987EE1" w:rsidRDefault="00666FB4" w:rsidP="00666FB4">
      <w:pPr>
        <w:pStyle w:val="Nagwek1"/>
        <w:shd w:val="clear" w:color="auto" w:fill="F2F2F2"/>
        <w:tabs>
          <w:tab w:val="left" w:pos="399"/>
        </w:tabs>
        <w:spacing w:before="0" w:after="0" w:line="360" w:lineRule="auto"/>
        <w:rPr>
          <w:rFonts w:ascii="Georgia" w:hAnsi="Georgia" w:cs="Georgia"/>
          <w:color w:val="000000"/>
          <w:sz w:val="20"/>
          <w:szCs w:val="20"/>
        </w:rPr>
      </w:pPr>
      <w:bookmarkStart w:id="15" w:name="_Toc266275243"/>
      <w:bookmarkStart w:id="16" w:name="_Toc152757622"/>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15"/>
      <w:r w:rsidRPr="00987EE1">
        <w:rPr>
          <w:rFonts w:ascii="Georgia" w:hAnsi="Georgia" w:cs="Georgia"/>
          <w:b/>
          <w:bCs w:val="0"/>
          <w:color w:val="000000"/>
          <w:sz w:val="20"/>
          <w:szCs w:val="20"/>
        </w:rPr>
        <w:t>zamówienia</w:t>
      </w:r>
      <w:bookmarkEnd w:id="16"/>
    </w:p>
    <w:p w14:paraId="0712E2F8" w14:textId="77777777" w:rsidR="00A54853" w:rsidRDefault="00A54853" w:rsidP="00A54853">
      <w:pPr>
        <w:pStyle w:val="Standard"/>
        <w:tabs>
          <w:tab w:val="left" w:pos="360"/>
        </w:tabs>
        <w:spacing w:after="0" w:line="360" w:lineRule="auto"/>
        <w:rPr>
          <w:b w:val="0"/>
          <w:bCs w:val="0"/>
          <w:i w:val="0"/>
          <w:iCs w:val="0"/>
          <w:sz w:val="20"/>
          <w:szCs w:val="20"/>
        </w:rPr>
      </w:pPr>
      <w:r>
        <w:rPr>
          <w:b w:val="0"/>
          <w:bCs w:val="0"/>
          <w:i w:val="0"/>
          <w:iCs w:val="0"/>
          <w:sz w:val="20"/>
          <w:szCs w:val="20"/>
        </w:rPr>
        <w:t xml:space="preserve">Okres obowiązywania umowy: </w:t>
      </w:r>
      <w:r w:rsidRPr="009977FF">
        <w:rPr>
          <w:i w:val="0"/>
          <w:iCs w:val="0"/>
          <w:sz w:val="20"/>
          <w:szCs w:val="20"/>
        </w:rPr>
        <w:t>36</w:t>
      </w:r>
      <w:r w:rsidRPr="009F00EE">
        <w:rPr>
          <w:i w:val="0"/>
          <w:iCs w:val="0"/>
          <w:sz w:val="20"/>
          <w:szCs w:val="20"/>
        </w:rPr>
        <w:t xml:space="preserve"> </w:t>
      </w:r>
      <w:r>
        <w:rPr>
          <w:i w:val="0"/>
          <w:iCs w:val="0"/>
          <w:sz w:val="20"/>
          <w:szCs w:val="20"/>
        </w:rPr>
        <w:t>miesięcy</w:t>
      </w:r>
      <w:r>
        <w:rPr>
          <w:b w:val="0"/>
          <w:bCs w:val="0"/>
          <w:i w:val="0"/>
          <w:iCs w:val="0"/>
          <w:sz w:val="20"/>
          <w:szCs w:val="20"/>
        </w:rPr>
        <w:t xml:space="preserve"> </w:t>
      </w:r>
    </w:p>
    <w:p w14:paraId="67C1E5D2" w14:textId="77777777" w:rsidR="00666FB4" w:rsidRPr="00123693" w:rsidRDefault="00666FB4" w:rsidP="00456FFC">
      <w:pPr>
        <w:tabs>
          <w:tab w:val="left" w:pos="0"/>
          <w:tab w:val="left" w:pos="360"/>
        </w:tabs>
        <w:spacing w:line="360" w:lineRule="auto"/>
        <w:rPr>
          <w:rFonts w:ascii="Georgia" w:hAnsi="Georgia"/>
          <w:sz w:val="20"/>
          <w:szCs w:val="20"/>
        </w:rPr>
      </w:pPr>
    </w:p>
    <w:p w14:paraId="149AA287" w14:textId="77777777" w:rsidR="00666FB4" w:rsidRDefault="00666FB4" w:rsidP="00666FB4">
      <w:pPr>
        <w:pStyle w:val="Nagwek1"/>
        <w:shd w:val="clear" w:color="auto" w:fill="F2F2F2"/>
        <w:tabs>
          <w:tab w:val="left" w:pos="399"/>
        </w:tabs>
        <w:spacing w:before="0" w:after="0" w:line="360" w:lineRule="auto"/>
        <w:jc w:val="both"/>
        <w:rPr>
          <w:rStyle w:val="Domylnaczcionkaakapitu2"/>
          <w:color w:val="000000"/>
          <w:sz w:val="20"/>
          <w:szCs w:val="20"/>
        </w:rPr>
      </w:pPr>
      <w:bookmarkStart w:id="17" w:name="_Toc152757623"/>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bookmarkEnd w:id="17"/>
      <w:r>
        <w:rPr>
          <w:rStyle w:val="Domylnaczcionkaakapitu2"/>
          <w:color w:val="000000"/>
          <w:sz w:val="20"/>
          <w:szCs w:val="20"/>
        </w:rPr>
        <w:t xml:space="preserve"> </w:t>
      </w:r>
    </w:p>
    <w:p w14:paraId="0B59C47A" w14:textId="77777777" w:rsidR="00666FB4" w:rsidRPr="00DE526A" w:rsidRDefault="00666FB4" w:rsidP="00666FB4">
      <w:pPr>
        <w:pStyle w:val="pkt"/>
        <w:numPr>
          <w:ilvl w:val="0"/>
          <w:numId w:val="2"/>
        </w:numPr>
        <w:tabs>
          <w:tab w:val="clear" w:pos="568"/>
          <w:tab w:val="left" w:pos="426"/>
          <w:tab w:val="left" w:pos="567"/>
        </w:tabs>
        <w:spacing w:before="0" w:after="0" w:line="360" w:lineRule="auto"/>
        <w:ind w:left="0" w:firstLine="0"/>
        <w:rPr>
          <w:rFonts w:ascii="Georgia" w:hAnsi="Georgia" w:cs="Verdana"/>
          <w:sz w:val="20"/>
          <w:shd w:val="clear" w:color="auto" w:fill="FFFFFF"/>
        </w:rPr>
      </w:pPr>
      <w:bookmarkStart w:id="18" w:name="bookmark3"/>
      <w:r w:rsidRPr="00DE526A">
        <w:rPr>
          <w:rFonts w:ascii="Georgia" w:hAnsi="Georgia"/>
          <w:sz w:val="20"/>
        </w:rPr>
        <w:t>O udzielenie zamówienia mogą ubiegać się Wykonawcy, którzy spełniają warunki dotyczące:</w:t>
      </w:r>
      <w:bookmarkEnd w:id="18"/>
    </w:p>
    <w:p w14:paraId="0DD32EFA"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79BDD833"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031C2341" w14:textId="5B33507E" w:rsidR="00666FB4"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7C46FD">
        <w:rPr>
          <w:rFonts w:ascii="Georgia" w:hAnsi="Georgia" w:cs="Times New Roman"/>
          <w:sz w:val="20"/>
          <w:szCs w:val="20"/>
        </w:rPr>
        <w:t xml:space="preserve"> </w:t>
      </w:r>
      <w:r w:rsidRPr="00DE0F00">
        <w:rPr>
          <w:rFonts w:ascii="Georgia" w:hAnsi="Georgia" w:cs="Times New Roman"/>
          <w:sz w:val="20"/>
          <w:szCs w:val="20"/>
        </w:rPr>
        <w:t>z odrębnych przepisów:</w:t>
      </w:r>
    </w:p>
    <w:p w14:paraId="69811880" w14:textId="77777777" w:rsidR="00666FB4" w:rsidRPr="00DE0F00"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895E6EF" w14:textId="77777777" w:rsidR="00666FB4" w:rsidRPr="00DE526A" w:rsidRDefault="00666FB4" w:rsidP="00666FB4">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sytuacji ekonomicznej lub finansowej</w:t>
      </w:r>
      <w:r w:rsidRPr="00DE526A">
        <w:rPr>
          <w:rFonts w:ascii="Georgia" w:hAnsi="Georgia" w:cs="Times New Roman"/>
          <w:b/>
          <w:sz w:val="20"/>
          <w:szCs w:val="20"/>
        </w:rPr>
        <w:t>:</w:t>
      </w:r>
    </w:p>
    <w:p w14:paraId="49C90FAD" w14:textId="77777777" w:rsidR="00666FB4" w:rsidRPr="00DE526A"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416B4A2C" w14:textId="77777777" w:rsidR="00666FB4" w:rsidRDefault="00666FB4" w:rsidP="00666FB4">
      <w:pPr>
        <w:pStyle w:val="Teksttreci0"/>
        <w:numPr>
          <w:ilvl w:val="1"/>
          <w:numId w:val="25"/>
        </w:numPr>
        <w:shd w:val="clear" w:color="auto" w:fill="auto"/>
        <w:spacing w:line="360" w:lineRule="auto"/>
        <w:ind w:right="23"/>
        <w:jc w:val="both"/>
        <w:rPr>
          <w:rFonts w:ascii="Georgia" w:hAnsi="Georgia" w:cs="Times New Roman"/>
          <w:bCs/>
          <w:sz w:val="20"/>
          <w:szCs w:val="20"/>
        </w:rPr>
      </w:pPr>
      <w:r w:rsidRPr="00DE0F00">
        <w:rPr>
          <w:rFonts w:ascii="Georgia" w:hAnsi="Georgia" w:cs="Times New Roman"/>
          <w:bCs/>
          <w:sz w:val="20"/>
          <w:szCs w:val="20"/>
        </w:rPr>
        <w:t>zdolności technicznej lub zawodowej:</w:t>
      </w:r>
    </w:p>
    <w:p w14:paraId="4C094A28" w14:textId="77777777" w:rsidR="00666FB4" w:rsidRPr="00C279EF" w:rsidRDefault="00666FB4" w:rsidP="00666FB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B6EC803" w14:textId="77777777" w:rsidR="00666FB4" w:rsidRPr="00037981" w:rsidRDefault="00666FB4" w:rsidP="00666FB4">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Wykonawca nie posiada wymaganych zdolności, jeżeli zaangażowanie zasobów technicznych Wykonawcy w inne przedsięwzięcia gospodarcze Wykonawcy </w:t>
      </w:r>
      <w:r w:rsidRPr="00037981">
        <w:rPr>
          <w:rFonts w:ascii="Georgia" w:hAnsi="Georgia" w:cs="Arial"/>
          <w:bCs/>
          <w:iCs/>
          <w:sz w:val="20"/>
          <w:szCs w:val="20"/>
        </w:rPr>
        <w:t xml:space="preserve">może mieć negatywny wpływ na realizację </w:t>
      </w:r>
      <w:r>
        <w:rPr>
          <w:rFonts w:ascii="Georgia" w:hAnsi="Georgia" w:cs="Arial"/>
          <w:bCs/>
          <w:iCs/>
          <w:sz w:val="20"/>
          <w:szCs w:val="20"/>
        </w:rPr>
        <w:t>z</w:t>
      </w:r>
      <w:r w:rsidRPr="00037981">
        <w:rPr>
          <w:rFonts w:ascii="Georgia" w:hAnsi="Georgia" w:cs="Arial"/>
          <w:bCs/>
          <w:iCs/>
          <w:sz w:val="20"/>
          <w:szCs w:val="20"/>
        </w:rPr>
        <w:t>amówienia.</w:t>
      </w:r>
    </w:p>
    <w:p w14:paraId="03FBC8A6" w14:textId="5C43A247" w:rsidR="00666FB4" w:rsidRPr="00037981" w:rsidRDefault="00666FB4" w:rsidP="00666FB4">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37981">
        <w:rPr>
          <w:rFonts w:ascii="Georgia" w:hAnsi="Georgia" w:cs="Arial"/>
          <w:sz w:val="20"/>
          <w:szCs w:val="20"/>
        </w:rPr>
        <w:t xml:space="preserve">Ocena spełnienia ww. warunków dokonana zostanie zgodnie z formułą „spełnia – nie spełnia”, w oparciu </w:t>
      </w:r>
      <w:r w:rsidR="008F134D">
        <w:rPr>
          <w:rFonts w:ascii="Georgia" w:hAnsi="Georgia" w:cs="Arial"/>
          <w:sz w:val="20"/>
          <w:szCs w:val="20"/>
        </w:rPr>
        <w:br/>
      </w:r>
      <w:r w:rsidRPr="00037981">
        <w:rPr>
          <w:rFonts w:ascii="Georgia" w:hAnsi="Georgia" w:cs="Arial"/>
          <w:sz w:val="20"/>
          <w:szCs w:val="20"/>
        </w:rPr>
        <w:t>o przedłożone przez Wykonawcę oświadczeni</w:t>
      </w:r>
      <w:r>
        <w:rPr>
          <w:rFonts w:ascii="Georgia" w:hAnsi="Georgia" w:cs="Arial"/>
          <w:sz w:val="20"/>
          <w:szCs w:val="20"/>
        </w:rPr>
        <w:t>a</w:t>
      </w:r>
      <w:r w:rsidRPr="00037981">
        <w:rPr>
          <w:rFonts w:ascii="Georgia" w:hAnsi="Georgia" w:cs="Arial"/>
          <w:sz w:val="20"/>
          <w:szCs w:val="20"/>
        </w:rPr>
        <w:t xml:space="preserve"> i</w:t>
      </w:r>
      <w:r>
        <w:rPr>
          <w:rFonts w:ascii="Georgia" w:hAnsi="Georgia" w:cs="Arial"/>
          <w:sz w:val="20"/>
          <w:szCs w:val="20"/>
        </w:rPr>
        <w:t xml:space="preserve"> </w:t>
      </w:r>
      <w:r w:rsidRPr="00037981">
        <w:rPr>
          <w:rFonts w:ascii="Georgia" w:hAnsi="Georgia" w:cs="Arial"/>
          <w:sz w:val="20"/>
          <w:szCs w:val="20"/>
        </w:rPr>
        <w:t xml:space="preserve">dokumenty, o których mowa w </w:t>
      </w:r>
      <w:r w:rsidRPr="00424D13">
        <w:rPr>
          <w:rFonts w:ascii="Georgia" w:hAnsi="Georgia" w:cs="Arial"/>
          <w:sz w:val="20"/>
          <w:szCs w:val="20"/>
        </w:rPr>
        <w:t>Rozdziele VII pkt 2.</w:t>
      </w:r>
    </w:p>
    <w:p w14:paraId="6D4D4C90" w14:textId="77777777" w:rsidR="00666FB4" w:rsidRDefault="00666FB4" w:rsidP="00666FB4">
      <w:pPr>
        <w:pStyle w:val="pkt"/>
        <w:spacing w:before="0" w:after="0" w:line="360" w:lineRule="auto"/>
        <w:ind w:left="0" w:firstLine="0"/>
        <w:rPr>
          <w:rStyle w:val="Domylnaczcionkaakapitu2"/>
          <w:rFonts w:ascii="Georgia" w:hAnsi="Georgia"/>
          <w:bCs/>
          <w:sz w:val="20"/>
          <w:highlight w:val="yellow"/>
        </w:rPr>
      </w:pPr>
    </w:p>
    <w:p w14:paraId="497F1C5C" w14:textId="77777777" w:rsidR="00666FB4" w:rsidRPr="00CE322B" w:rsidRDefault="00666FB4" w:rsidP="00666FB4">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9" w:name="_Toc152757624"/>
      <w:r w:rsidRPr="00CE322B">
        <w:rPr>
          <w:rFonts w:ascii="Georgia" w:hAnsi="Georgia" w:cs="Georgia"/>
          <w:b/>
          <w:bCs w:val="0"/>
          <w:color w:val="000000"/>
          <w:sz w:val="20"/>
          <w:szCs w:val="20"/>
        </w:rPr>
        <w:t>VI. Podstawy wykluczenia z postępowania</w:t>
      </w:r>
      <w:bookmarkEnd w:id="19"/>
    </w:p>
    <w:p w14:paraId="2C6FCC91"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w stosunku do których zachodzi którakolwiek z okoliczności wskazanych w art. 108 ust. 1.</w:t>
      </w:r>
    </w:p>
    <w:p w14:paraId="580793A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Wykonawcy następuje na odpowiedni okres wskazany w art. 111 ustawy Pzp oraz w art. 7 ust. 2 ustawy z dnia 13 kwietnia 2022r. o szczególnych rozwiązaniach w zakresie przeciwdziałania wspieraniu agresji na Ukrainę oraz służących ochronie bezpieczeństwa narodowego.</w:t>
      </w:r>
    </w:p>
    <w:p w14:paraId="35B8DB6B" w14:textId="77777777" w:rsidR="00666FB4" w:rsidRPr="0054570C" w:rsidRDefault="00666FB4" w:rsidP="00666FB4">
      <w:pPr>
        <w:numPr>
          <w:ilvl w:val="3"/>
          <w:numId w:val="16"/>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Wykonawca nie podlega wykluczeniu w okolicznościach określonych w art. 108 ust. 1 pkt 1, 2 i 5 ustawy Pzp, jeżeli udowodni zamawiającemu, że spełnił łącznie następujące przesłanki:</w:t>
      </w:r>
    </w:p>
    <w:p w14:paraId="0FC6589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3.1. naprawił lub zobowiązał się do naprawienia szkody wyrządzonej przestępstwem, wykroczeniem lub swoim nieprawidłowym postępowaniem, w tym poprzez zadośćuczynienie pieniężne; </w:t>
      </w:r>
    </w:p>
    <w:p w14:paraId="4742301D"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3.2.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3CA16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3.3. podjął konkretne środki techniczne, organizacyjne i kadrowe, odpowiednie dla zapobiegania dalszym przestępstwom, wykroczeniom lub nieprawidłowemu postępowaniu, w szczególności: </w:t>
      </w:r>
    </w:p>
    <w:p w14:paraId="1E08B03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a) zerwał wszelkie powiązania z osobami lub podmiotami odpowiedzialnymi za nieprawidłowe postępowanie wykonawcy, </w:t>
      </w:r>
    </w:p>
    <w:p w14:paraId="4E5D89AB"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b) zreorganizował personel, </w:t>
      </w:r>
    </w:p>
    <w:p w14:paraId="757754D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c) wdrożył system sprawozdawczości i kontroli, </w:t>
      </w:r>
    </w:p>
    <w:p w14:paraId="7DFE8F46"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d) utworzył struktury audytu wewnętrznego do monitorowania przestrzegania przepisów, wewnętrznych regulacji lub standardów, </w:t>
      </w:r>
    </w:p>
    <w:p w14:paraId="29CB62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e) wprowadził wewnętrzne regulacje dotyczące odpowiedzialności i odszkodowań za nieprzestrzeganie przepisów, wewnętrznych regulacji lub standardów.</w:t>
      </w:r>
    </w:p>
    <w:p w14:paraId="7A84E16D" w14:textId="1B025E75"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Zamawiający ocenia, czy podjęte przez wykonawcę czynności, o których mowa w pkt. 3, są wystarczające do wykazania jego rzetelności, uwzględniając wagę i szczególne okoliczności czynu wykonawcy. Jeżeli podjęte przez wykonawcę czynności, o których mowa w pkt. 3, nie są wystarczające do wykazania jego rzetelności, </w:t>
      </w:r>
      <w:r w:rsidR="0091090D">
        <w:rPr>
          <w:rFonts w:ascii="Georgia" w:eastAsiaTheme="minorEastAsia" w:hAnsi="Georgia"/>
          <w:kern w:val="0"/>
          <w:sz w:val="20"/>
          <w:szCs w:val="20"/>
          <w:lang w:eastAsia="pl-PL"/>
        </w:rPr>
        <w:t>Z</w:t>
      </w:r>
      <w:r w:rsidRPr="0054570C">
        <w:rPr>
          <w:rFonts w:ascii="Georgia" w:eastAsiaTheme="minorEastAsia" w:hAnsi="Georgia"/>
          <w:kern w:val="0"/>
          <w:sz w:val="20"/>
          <w:szCs w:val="20"/>
          <w:lang w:eastAsia="pl-PL"/>
        </w:rPr>
        <w:t>amawiający wyklucza wykonawcę.</w:t>
      </w:r>
    </w:p>
    <w:p w14:paraId="56C90AEE" w14:textId="4B445BF3"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 postępowania o udzielenie zamówienia wyklucza się Wykonawców zgodnie z art.</w:t>
      </w:r>
      <w:r w:rsidR="00A24831">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7</w:t>
      </w:r>
      <w:r>
        <w:rPr>
          <w:rFonts w:ascii="Georgia" w:eastAsiaTheme="minorEastAsia" w:hAnsi="Georgia"/>
          <w:kern w:val="0"/>
          <w:sz w:val="20"/>
          <w:szCs w:val="20"/>
          <w:lang w:eastAsia="pl-PL"/>
        </w:rPr>
        <w:t xml:space="preserve"> ust 1</w:t>
      </w:r>
      <w:r w:rsidRPr="0054570C">
        <w:rPr>
          <w:rFonts w:ascii="Georgia" w:eastAsiaTheme="minorEastAsia" w:hAnsi="Georgia"/>
          <w:kern w:val="0"/>
          <w:sz w:val="20"/>
          <w:szCs w:val="20"/>
          <w:lang w:eastAsia="pl-PL"/>
        </w:rPr>
        <w:t xml:space="preserve"> Ustawy z dnia 13 kwietnia 2022r. o szczególnych rozwiązaniach w zakresie przeciwdziałania wspieraniu agresji na Ukrainę oraz służących ochronie bezpieczeństwa narodowego tj: </w:t>
      </w:r>
    </w:p>
    <w:p w14:paraId="39ACFA0E" w14:textId="3AAF0959"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 wykonawcę oraz uczestnika konkursu wymienionego w wykazach określonych w rozporządzeniu 765/2006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 xml:space="preserve">i rozporządzeniu 269/2014 albo wpisanego na listę na podstawie decyzji w sprawie wpisu na listę rozstrzygającej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o zastosowaniu środka, o którym mowa w art. 1 pkt 3 (Ustawy z dnia 13 kwietnia 2022r. o szczególnych rozwiązaniach w zakresie przeciwdziałania wspieraniu agresji na Ukrainę oraz służących ochronie bezpieczeństwa narodowego);</w:t>
      </w:r>
    </w:p>
    <w:p w14:paraId="3C01B03F" w14:textId="77777777"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27D32D77" w14:textId="5A288F2C" w:rsidR="00666FB4" w:rsidRPr="0054570C" w:rsidRDefault="00666FB4" w:rsidP="00666FB4">
      <w:pPr>
        <w:pBdr>
          <w:top w:val="nil"/>
          <w:left w:val="nil"/>
          <w:bottom w:val="nil"/>
          <w:right w:val="nil"/>
          <w:between w:val="nil"/>
        </w:pBdr>
        <w:shd w:val="clear" w:color="auto" w:fill="FFFFFF"/>
        <w:spacing w:line="360" w:lineRule="auto"/>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6C0870">
        <w:rPr>
          <w:rFonts w:ascii="Georgia" w:eastAsiaTheme="minorEastAsia" w:hAnsi="Georgia"/>
          <w:kern w:val="0"/>
          <w:sz w:val="20"/>
          <w:szCs w:val="20"/>
          <w:lang w:eastAsia="pl-PL"/>
        </w:rPr>
        <w:t xml:space="preserve"> </w:t>
      </w:r>
      <w:r w:rsidRPr="0054570C">
        <w:rPr>
          <w:rFonts w:ascii="Georgia" w:eastAsiaTheme="minorEastAsia" w:hAnsi="Georgia"/>
          <w:kern w:val="0"/>
          <w:sz w:val="20"/>
          <w:szCs w:val="20"/>
          <w:lang w:eastAsia="pl-PL"/>
        </w:rPr>
        <w:t>(Ustawy z dnia 13 kwietnia 2022r. o szczególnych rozwiązaniach w zakresie przeciwdziałania wspieraniu agresji na Ukrainę oraz służących ochronie bezpieczeństwa narodowego).</w:t>
      </w:r>
    </w:p>
    <w:p w14:paraId="6B83FA21"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Wykluczenie następuje na okres trwania okoliczności określonych w pkt. 5.</w:t>
      </w:r>
    </w:p>
    <w:p w14:paraId="411FC444" w14:textId="68065CF8"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 xml:space="preserve">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w:t>
      </w:r>
      <w:r w:rsidR="008E7F88">
        <w:rPr>
          <w:rFonts w:ascii="Georgia" w:eastAsiaTheme="minorEastAsia" w:hAnsi="Georgia"/>
          <w:kern w:val="0"/>
          <w:sz w:val="20"/>
          <w:szCs w:val="20"/>
          <w:lang w:eastAsia="pl-PL"/>
        </w:rPr>
        <w:br/>
      </w:r>
      <w:r w:rsidRPr="0054570C">
        <w:rPr>
          <w:rFonts w:ascii="Georgia" w:eastAsiaTheme="minorEastAsia" w:hAnsi="Georgia"/>
          <w:kern w:val="0"/>
          <w:sz w:val="20"/>
          <w:szCs w:val="20"/>
          <w:lang w:eastAsia="pl-PL"/>
        </w:rPr>
        <w:t>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AB93D57"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może wykluczyć Wykonawcę na każdym etapie postępowania o udzielenie zamówienia</w:t>
      </w:r>
    </w:p>
    <w:p w14:paraId="2F732E3D" w14:textId="77777777" w:rsidR="00666FB4" w:rsidRPr="0054570C" w:rsidRDefault="00666FB4" w:rsidP="00666FB4">
      <w:pPr>
        <w:numPr>
          <w:ilvl w:val="0"/>
          <w:numId w:val="17"/>
        </w:numPr>
        <w:pBdr>
          <w:top w:val="nil"/>
          <w:left w:val="nil"/>
          <w:bottom w:val="nil"/>
          <w:right w:val="nil"/>
          <w:between w:val="nil"/>
        </w:pBdr>
        <w:shd w:val="clear" w:color="auto" w:fill="FFFFFF"/>
        <w:spacing w:line="360" w:lineRule="auto"/>
        <w:ind w:left="0" w:firstLine="0"/>
        <w:jc w:val="both"/>
        <w:rPr>
          <w:rFonts w:ascii="Georgia" w:eastAsiaTheme="minorEastAsia" w:hAnsi="Georgia"/>
          <w:kern w:val="0"/>
          <w:sz w:val="20"/>
          <w:szCs w:val="20"/>
          <w:lang w:eastAsia="pl-PL"/>
        </w:rPr>
      </w:pPr>
      <w:r w:rsidRPr="0054570C">
        <w:rPr>
          <w:rFonts w:ascii="Georgia" w:eastAsiaTheme="minorEastAsia" w:hAnsi="Georgia"/>
          <w:kern w:val="0"/>
          <w:sz w:val="20"/>
          <w:szCs w:val="20"/>
          <w:lang w:eastAsia="pl-PL"/>
        </w:rPr>
        <w:t>Zamawiający nie przewiduje wykluczenia Wykonawcy na podstawie art. 109 ust 1 ustawy Pzp.</w:t>
      </w:r>
    </w:p>
    <w:p w14:paraId="70C1A8E8" w14:textId="77777777" w:rsidR="00666FB4" w:rsidRDefault="00666FB4" w:rsidP="00666FB4">
      <w:pPr>
        <w:pBdr>
          <w:top w:val="nil"/>
          <w:left w:val="nil"/>
          <w:bottom w:val="nil"/>
          <w:right w:val="nil"/>
          <w:between w:val="nil"/>
        </w:pBdr>
        <w:shd w:val="clear" w:color="auto" w:fill="FFFFFF"/>
        <w:spacing w:line="360" w:lineRule="auto"/>
        <w:jc w:val="both"/>
        <w:rPr>
          <w:rFonts w:ascii="Arial" w:eastAsia="Arial" w:hAnsi="Arial" w:cs="Arial"/>
          <w:color w:val="000000"/>
          <w:sz w:val="18"/>
          <w:szCs w:val="18"/>
          <w:highlight w:val="yellow"/>
        </w:rPr>
      </w:pPr>
    </w:p>
    <w:p w14:paraId="5079C8D0" w14:textId="77777777" w:rsidR="00666FB4" w:rsidRPr="00A60453" w:rsidRDefault="00666FB4" w:rsidP="00666FB4">
      <w:pPr>
        <w:pStyle w:val="Nagwek1"/>
        <w:shd w:val="clear" w:color="auto" w:fill="F2F2F2"/>
        <w:tabs>
          <w:tab w:val="left" w:pos="399"/>
        </w:tabs>
        <w:spacing w:before="0" w:after="0" w:line="360" w:lineRule="auto"/>
        <w:jc w:val="both"/>
        <w:rPr>
          <w:rFonts w:ascii="Georgia" w:hAnsi="Georgia"/>
          <w:color w:val="000000"/>
          <w:sz w:val="20"/>
          <w:szCs w:val="20"/>
        </w:rPr>
      </w:pPr>
      <w:bookmarkStart w:id="20" w:name="_Toc152757625"/>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Wykaz oświadczeń i dokumentów, potwierdzających spełnienie warunków udziału</w:t>
      </w:r>
      <w:r>
        <w:rPr>
          <w:rFonts w:ascii="Georgia" w:hAnsi="Georgia" w:cs="Georgia"/>
          <w:b/>
          <w:bCs w:val="0"/>
          <w:color w:val="000000"/>
          <w:sz w:val="20"/>
          <w:szCs w:val="20"/>
        </w:rPr>
        <w:br/>
        <w:t>w postępowaniu oraz braku podstaw wykluczenia.</w:t>
      </w:r>
      <w:r>
        <w:rPr>
          <w:rFonts w:ascii="Georgia" w:hAnsi="Georgia"/>
          <w:color w:val="000000"/>
          <w:sz w:val="20"/>
          <w:szCs w:val="20"/>
        </w:rPr>
        <w:t xml:space="preserve"> </w:t>
      </w:r>
      <w:r w:rsidRPr="00C54A60">
        <w:rPr>
          <w:rFonts w:ascii="Georgia" w:hAnsi="Georgia"/>
          <w:b/>
          <w:bCs w:val="0"/>
          <w:color w:val="000000"/>
          <w:sz w:val="20"/>
          <w:szCs w:val="20"/>
        </w:rPr>
        <w:t>(Podmiotowe środki dowodowe).</w:t>
      </w:r>
      <w:bookmarkEnd w:id="20"/>
    </w:p>
    <w:p w14:paraId="6B19A934" w14:textId="225E3962" w:rsidR="00666FB4" w:rsidRPr="00DE3374" w:rsidRDefault="00666FB4">
      <w:pPr>
        <w:numPr>
          <w:ilvl w:val="0"/>
          <w:numId w:val="48"/>
        </w:numPr>
        <w:spacing w:line="360" w:lineRule="auto"/>
        <w:ind w:left="0" w:firstLine="0"/>
        <w:jc w:val="both"/>
        <w:rPr>
          <w:rFonts w:ascii="Georgia" w:hAnsi="Georgia" w:cs="Verdana"/>
          <w:sz w:val="20"/>
          <w:szCs w:val="20"/>
        </w:rPr>
      </w:pPr>
      <w:bookmarkStart w:id="21" w:name="_Hlk84421274"/>
      <w:r w:rsidRPr="00DE3374">
        <w:rPr>
          <w:rFonts w:ascii="Georgia" w:hAnsi="Georgia" w:cs="Verdana"/>
          <w:sz w:val="20"/>
          <w:szCs w:val="20"/>
        </w:rPr>
        <w:t xml:space="preserve">Zamawiający </w:t>
      </w:r>
      <w:r w:rsidR="00A24831" w:rsidRPr="00020A99">
        <w:rPr>
          <w:rFonts w:ascii="Georgia" w:hAnsi="Georgia" w:cs="Verdana"/>
          <w:sz w:val="20"/>
          <w:szCs w:val="20"/>
          <w:u w:val="single"/>
        </w:rPr>
        <w:t xml:space="preserve">nie </w:t>
      </w:r>
      <w:r w:rsidRPr="00020A99">
        <w:rPr>
          <w:rFonts w:ascii="Georgia" w:hAnsi="Georgia" w:cs="Verdana"/>
          <w:sz w:val="20"/>
          <w:szCs w:val="20"/>
          <w:u w:val="single"/>
        </w:rPr>
        <w:t>żąda</w:t>
      </w:r>
      <w:r w:rsidRPr="00DE3374">
        <w:rPr>
          <w:rFonts w:ascii="Georgia" w:hAnsi="Georgia" w:cs="Verdana"/>
          <w:sz w:val="20"/>
          <w:szCs w:val="20"/>
        </w:rPr>
        <w:t xml:space="preserve"> podmiotowych środków dowodowych na potwierdzenie spełniania warunków udziału</w:t>
      </w:r>
      <w:r>
        <w:rPr>
          <w:rFonts w:ascii="Georgia" w:hAnsi="Georgia" w:cs="Verdana"/>
          <w:sz w:val="20"/>
          <w:szCs w:val="20"/>
        </w:rPr>
        <w:br/>
      </w:r>
      <w:r w:rsidRPr="00DE3374">
        <w:rPr>
          <w:rFonts w:ascii="Georgia" w:hAnsi="Georgia" w:cs="Verdana"/>
          <w:sz w:val="20"/>
          <w:szCs w:val="20"/>
        </w:rPr>
        <w:t xml:space="preserve">w postępowaniu. Zamawiający </w:t>
      </w:r>
      <w:r w:rsidRPr="00020A99">
        <w:rPr>
          <w:rFonts w:ascii="Georgia" w:hAnsi="Georgia" w:cs="Verdana"/>
          <w:sz w:val="20"/>
          <w:szCs w:val="20"/>
          <w:u w:val="single"/>
        </w:rPr>
        <w:t>nie będzie żądał</w:t>
      </w:r>
      <w:r w:rsidRPr="00DE3374">
        <w:rPr>
          <w:rFonts w:ascii="Georgia" w:hAnsi="Georgia" w:cs="Verdana"/>
          <w:sz w:val="20"/>
          <w:szCs w:val="20"/>
        </w:rPr>
        <w:t xml:space="preserve"> podmiotowych środków dowodowych na potwierdzenie braku podstaw wykluczenia.</w:t>
      </w:r>
    </w:p>
    <w:p w14:paraId="527D2155" w14:textId="77777777" w:rsidR="00666FB4" w:rsidRPr="00DE3374" w:rsidRDefault="00666FB4">
      <w:pPr>
        <w:numPr>
          <w:ilvl w:val="0"/>
          <w:numId w:val="48"/>
        </w:numPr>
        <w:spacing w:line="360" w:lineRule="auto"/>
        <w:ind w:left="0" w:firstLine="0"/>
        <w:jc w:val="both"/>
        <w:rPr>
          <w:rFonts w:ascii="Georgia" w:hAnsi="Georgia" w:cs="Verdana"/>
          <w:b/>
          <w:sz w:val="20"/>
          <w:szCs w:val="20"/>
        </w:rPr>
      </w:pPr>
      <w:r w:rsidRPr="00DE3374">
        <w:rPr>
          <w:rFonts w:ascii="Georgia" w:hAnsi="Georgia" w:cs="Verdana"/>
          <w:sz w:val="20"/>
          <w:szCs w:val="20"/>
        </w:rPr>
        <w:t xml:space="preserve">Oświadczenie, o którym mowa w art. 125 ust. 1 ustawy Pzp nie jest podmiotowym środkiem dowodowym i stanowi dowód </w:t>
      </w:r>
      <w:bookmarkStart w:id="22" w:name="_Hlk112244039"/>
      <w:r w:rsidRPr="00DE3374">
        <w:rPr>
          <w:rFonts w:ascii="Georgia" w:hAnsi="Georgia" w:cs="Verdana"/>
          <w:sz w:val="20"/>
          <w:szCs w:val="20"/>
        </w:rPr>
        <w:t>potwierdzający brak podstaw wykluczenia i spełnianie warunków udziału w postępowaniu na dzień składania ofert tymczasowo zastępujący wymagane przez Zamawiającego podmiotowe środki dowodowe.</w:t>
      </w:r>
    </w:p>
    <w:p w14:paraId="25749405" w14:textId="77777777" w:rsidR="00666FB4" w:rsidRPr="00C86FF8" w:rsidRDefault="00666FB4">
      <w:pPr>
        <w:numPr>
          <w:ilvl w:val="0"/>
          <w:numId w:val="48"/>
        </w:numPr>
        <w:spacing w:line="360" w:lineRule="auto"/>
        <w:ind w:left="0" w:firstLine="0"/>
        <w:jc w:val="both"/>
        <w:rPr>
          <w:rFonts w:ascii="Georgia" w:hAnsi="Georgia" w:cs="Verdana"/>
          <w:b/>
          <w:sz w:val="20"/>
          <w:szCs w:val="20"/>
        </w:rPr>
      </w:pPr>
      <w:bookmarkStart w:id="23" w:name="_Hlk112244010"/>
      <w:bookmarkEnd w:id="22"/>
      <w:r w:rsidRPr="00DE3374">
        <w:rPr>
          <w:rFonts w:ascii="Georgia" w:hAnsi="Georgia" w:cs="Verdana"/>
          <w:sz w:val="20"/>
          <w:szCs w:val="20"/>
        </w:rPr>
        <w:t xml:space="preserve">Oświadczenie, o którym mowa w pkt 2 Wykonawca zobowiązany jest złożyć, zgodnie ze wzorem, który stanowi </w:t>
      </w:r>
      <w:r w:rsidRPr="00C86FF8">
        <w:rPr>
          <w:rFonts w:ascii="Georgia" w:hAnsi="Georgia" w:cs="Verdana"/>
          <w:b/>
          <w:sz w:val="20"/>
          <w:szCs w:val="20"/>
        </w:rPr>
        <w:t>załącznik nr 2 do SWZ</w:t>
      </w:r>
      <w:r w:rsidRPr="00C86FF8">
        <w:rPr>
          <w:rFonts w:ascii="Georgia" w:hAnsi="Georgia" w:cs="Verdana"/>
          <w:sz w:val="20"/>
          <w:szCs w:val="20"/>
        </w:rPr>
        <w:t xml:space="preserve">. </w:t>
      </w:r>
      <w:bookmarkEnd w:id="23"/>
    </w:p>
    <w:p w14:paraId="045F4B01"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6CD07E7" w14:textId="77777777"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2B51F02" w14:textId="5729746D"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Jeżeli złożone przez Wykonawcę oświadczenie, o którym mowa w pkt 2 lub podmiotowe środki dowodowe budzą wątpliwości Zamawiającego, może on zwrócić się bezpośrednio do podmiotu, który jest w posiadaniu informacji lub dokumentów istotnych w tym zakresie dla oceny spełniania przez Wykonawcę warunków udziału </w:t>
      </w:r>
      <w:r w:rsidR="008E7F88">
        <w:rPr>
          <w:rFonts w:ascii="Georgia" w:hAnsi="Georgia" w:cs="Verdana"/>
          <w:sz w:val="20"/>
          <w:szCs w:val="20"/>
        </w:rPr>
        <w:br/>
      </w:r>
      <w:r w:rsidRPr="00C86FF8">
        <w:rPr>
          <w:rFonts w:ascii="Georgia" w:hAnsi="Georgia" w:cs="Verdana"/>
          <w:sz w:val="20"/>
          <w:szCs w:val="20"/>
        </w:rPr>
        <w:t>w postępowaniu lub braku podstaw wykluczenia, o przedstawienie takich informacji lub dokumentów.</w:t>
      </w:r>
    </w:p>
    <w:p w14:paraId="49734D64" w14:textId="1CC23476"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91090D">
        <w:rPr>
          <w:rFonts w:ascii="Georgia" w:hAnsi="Georgia" w:cs="Verdana"/>
          <w:sz w:val="20"/>
          <w:szCs w:val="20"/>
        </w:rPr>
        <w:br/>
      </w:r>
      <w:r w:rsidRPr="00C86FF8">
        <w:rPr>
          <w:rFonts w:ascii="Georgia" w:hAnsi="Georgia" w:cs="Verdana"/>
          <w:sz w:val="20"/>
          <w:szCs w:val="20"/>
        </w:rPr>
        <w:t xml:space="preserve">w oświadczeniu, o którym mowa w Załączniku </w:t>
      </w:r>
      <w:r w:rsidRPr="0091090D">
        <w:rPr>
          <w:rFonts w:ascii="Georgia" w:hAnsi="Georgia" w:cs="Verdana"/>
          <w:sz w:val="20"/>
          <w:szCs w:val="20"/>
        </w:rPr>
        <w:t xml:space="preserve">nr </w:t>
      </w:r>
      <w:r w:rsidR="0091090D" w:rsidRPr="0091090D">
        <w:rPr>
          <w:rFonts w:ascii="Georgia" w:hAnsi="Georgia" w:cs="Verdana"/>
          <w:sz w:val="20"/>
          <w:szCs w:val="20"/>
        </w:rPr>
        <w:t>4</w:t>
      </w:r>
      <w:r w:rsidRPr="00C86FF8">
        <w:rPr>
          <w:rFonts w:ascii="Georgia" w:hAnsi="Georgia" w:cs="Verdana"/>
          <w:sz w:val="20"/>
          <w:szCs w:val="20"/>
        </w:rPr>
        <w:t xml:space="preserve"> do SWZ, dane umożliwiające dostęp do tych środków. W przypadku wskazania przez Wykonawcę dostępności podmiotowych środków dowodowych pod określonymi adresami internetowymi ogólnodostępnych i bezpłatnych baz danych, Zamawiający może żądać od </w:t>
      </w:r>
      <w:r w:rsidR="0091090D">
        <w:rPr>
          <w:rFonts w:ascii="Georgia" w:hAnsi="Georgia" w:cs="Verdana"/>
          <w:sz w:val="20"/>
          <w:szCs w:val="20"/>
        </w:rPr>
        <w:t>W</w:t>
      </w:r>
      <w:r w:rsidRPr="00C86FF8">
        <w:rPr>
          <w:rFonts w:ascii="Georgia" w:hAnsi="Georgia" w:cs="Verdana"/>
          <w:sz w:val="20"/>
          <w:szCs w:val="20"/>
        </w:rPr>
        <w:t>ykonawcy przedstawienia tłumaczenia na język polski pobranych samodzielnie przez Zamawiającego podmiotowych środków dowodowych.</w:t>
      </w:r>
    </w:p>
    <w:p w14:paraId="676CE1F9" w14:textId="3C8AE1BB" w:rsidR="00666FB4"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Wykonawca nie jest zobowiązany do złożenia podmiotowych środków dowodowych, które Zamawiający posiada, jeżeli </w:t>
      </w:r>
      <w:r w:rsidR="0091090D">
        <w:rPr>
          <w:rFonts w:ascii="Georgia" w:hAnsi="Georgia" w:cs="Verdana"/>
          <w:sz w:val="20"/>
          <w:szCs w:val="20"/>
        </w:rPr>
        <w:t>W</w:t>
      </w:r>
      <w:r w:rsidRPr="00C86FF8">
        <w:rPr>
          <w:rFonts w:ascii="Georgia" w:hAnsi="Georgia" w:cs="Verdana"/>
          <w:sz w:val="20"/>
          <w:szCs w:val="20"/>
        </w:rPr>
        <w:t>ykonawca wskaże te środki oraz potwierdzi ich prawidłowość i aktualność.</w:t>
      </w:r>
    </w:p>
    <w:p w14:paraId="5725F5D5" w14:textId="77777777" w:rsidR="00666FB4" w:rsidRPr="00C86FF8" w:rsidRDefault="00666FB4">
      <w:pPr>
        <w:numPr>
          <w:ilvl w:val="0"/>
          <w:numId w:val="48"/>
        </w:numPr>
        <w:spacing w:line="360" w:lineRule="auto"/>
        <w:ind w:left="0" w:firstLine="0"/>
        <w:jc w:val="both"/>
        <w:rPr>
          <w:rFonts w:ascii="Georgia" w:hAnsi="Georgia" w:cs="Verdana"/>
          <w:b/>
          <w:sz w:val="20"/>
          <w:szCs w:val="20"/>
        </w:rPr>
      </w:pPr>
      <w:r w:rsidRPr="00C86FF8">
        <w:rPr>
          <w:rFonts w:ascii="Georgia" w:hAnsi="Georgia" w:cs="Verdana"/>
          <w:sz w:val="20"/>
          <w:szCs w:val="20"/>
        </w:rPr>
        <w:t xml:space="preserve">W zakresie nie uregulowanym SWZ, zastosowanie mają przepisy Rozporządzenia Ministra Rozwoju, Pracy </w:t>
      </w:r>
      <w:r w:rsidRPr="00C86FF8">
        <w:rPr>
          <w:rFonts w:ascii="Georgia" w:hAnsi="Georgia" w:cs="Verdana"/>
          <w:sz w:val="20"/>
          <w:szCs w:val="20"/>
        </w:rPr>
        <w:br/>
        <w:t>i Technologii z dnia 23 grudnia 2020 r. w sprawie podmiotowych środków dowodowych oraz innych dokumentów lub oświadczeń, jakich może żądać zamawiający od wykonawcy.</w:t>
      </w:r>
    </w:p>
    <w:bookmarkEnd w:id="21"/>
    <w:p w14:paraId="6654C731" w14:textId="77777777" w:rsidR="00666FB4" w:rsidRPr="00080301" w:rsidRDefault="00666FB4" w:rsidP="00666FB4">
      <w:pPr>
        <w:spacing w:line="360" w:lineRule="auto"/>
        <w:rPr>
          <w:rFonts w:ascii="Georgia" w:hAnsi="Georgia" w:cs="Arial"/>
          <w:sz w:val="20"/>
          <w:szCs w:val="20"/>
          <w:lang w:eastAsia="en-US"/>
        </w:rPr>
      </w:pPr>
    </w:p>
    <w:p w14:paraId="5D6A8255" w14:textId="77777777" w:rsidR="00666FB4" w:rsidRPr="00080301"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4" w:name="_Toc152757626"/>
      <w:r w:rsidRPr="00080301">
        <w:rPr>
          <w:rFonts w:ascii="Georgia" w:hAnsi="Georgia" w:cs="Georgia"/>
          <w:b/>
          <w:bCs w:val="0"/>
          <w:color w:val="000000"/>
          <w:sz w:val="20"/>
          <w:szCs w:val="20"/>
        </w:rPr>
        <w:t>VIII. Przedmiotowe środki dowodowe</w:t>
      </w:r>
      <w:bookmarkEnd w:id="24"/>
    </w:p>
    <w:p w14:paraId="0864D755" w14:textId="77777777" w:rsidR="00020A99" w:rsidRPr="00020A99" w:rsidRDefault="00A54853" w:rsidP="00020A99">
      <w:pPr>
        <w:widowControl w:val="0"/>
        <w:numPr>
          <w:ilvl w:val="3"/>
          <w:numId w:val="2"/>
        </w:numPr>
        <w:tabs>
          <w:tab w:val="left" w:pos="-240"/>
          <w:tab w:val="num" w:pos="0"/>
          <w:tab w:val="left" w:pos="720"/>
        </w:tabs>
        <w:spacing w:line="360" w:lineRule="auto"/>
        <w:jc w:val="both"/>
        <w:rPr>
          <w:rFonts w:ascii="Georgia" w:eastAsiaTheme="minorHAnsi" w:hAnsi="Georgia" w:cs="Arial"/>
          <w:color w:val="000000"/>
          <w:kern w:val="0"/>
          <w:sz w:val="20"/>
          <w:szCs w:val="20"/>
          <w:lang w:eastAsia="en-US"/>
        </w:rPr>
      </w:pPr>
      <w:bookmarkStart w:id="25" w:name="_Hlk176329444"/>
      <w:r w:rsidRPr="00A54853">
        <w:rPr>
          <w:rFonts w:ascii="Georgia" w:hAnsi="Georgia"/>
          <w:sz w:val="20"/>
          <w:szCs w:val="20"/>
          <w:lang w:eastAsia="pl-PL"/>
        </w:rPr>
        <w:t>Oświadczenie o spełnianiu przez oferowany przedmiot zamówienia wymagań przewidzianych przez ustawę</w:t>
      </w:r>
      <w:r w:rsidRPr="00A54853">
        <w:rPr>
          <w:rFonts w:ascii="Georgia" w:hAnsi="Georgia"/>
          <w:sz w:val="20"/>
          <w:szCs w:val="20"/>
          <w:lang w:eastAsia="pl-PL"/>
        </w:rPr>
        <w:br/>
        <w:t>z dnia 7 kwietnia 2022r o wyrobach medycznych (</w:t>
      </w:r>
      <w:r w:rsidRPr="00A54853">
        <w:rPr>
          <w:rFonts w:ascii="Georgia" w:hAnsi="Georgia" w:cs="Georgia"/>
          <w:sz w:val="20"/>
          <w:szCs w:val="20"/>
          <w:lang w:eastAsia="zh-CN"/>
        </w:rPr>
        <w:t>Dz. U. z 2022r. poz. 974</w:t>
      </w:r>
      <w:r w:rsidRPr="00A54853">
        <w:rPr>
          <w:rFonts w:ascii="Georgia" w:hAnsi="Georgia"/>
          <w:sz w:val="20"/>
          <w:szCs w:val="20"/>
          <w:lang w:eastAsia="pl-PL"/>
        </w:rPr>
        <w:t xml:space="preserve">), potwierdzające dopuszczenie tych wyrobów do obrotu i używania, oraz przez Rozporządzenie Ministra Zdrowia z dnia 17 lutego 2016r. w sprawie wymagań zasadniczych oraz procedur oceny zgodności wyrobów medycznych (Dz. U. z 2016r, poz. 211 ze zm.), wzór stanowi </w:t>
      </w:r>
      <w:r w:rsidRPr="00A54853">
        <w:rPr>
          <w:rFonts w:ascii="Georgia" w:hAnsi="Georgia"/>
          <w:b/>
          <w:color w:val="000000"/>
          <w:sz w:val="20"/>
          <w:szCs w:val="20"/>
          <w:lang w:eastAsia="pl-PL"/>
        </w:rPr>
        <w:t>załącznik nr 3 do SWZ</w:t>
      </w:r>
      <w:r w:rsidR="0091090D">
        <w:rPr>
          <w:rFonts w:ascii="Georgia" w:hAnsi="Georgia"/>
          <w:b/>
          <w:color w:val="000000"/>
          <w:sz w:val="20"/>
          <w:szCs w:val="20"/>
          <w:lang w:eastAsia="pl-PL"/>
        </w:rPr>
        <w:t>.</w:t>
      </w:r>
    </w:p>
    <w:p w14:paraId="65E5BF9D" w14:textId="0C07C1A9" w:rsidR="00020A99" w:rsidRPr="00020A99" w:rsidRDefault="00020A99" w:rsidP="00020A99">
      <w:pPr>
        <w:widowControl w:val="0"/>
        <w:numPr>
          <w:ilvl w:val="3"/>
          <w:numId w:val="2"/>
        </w:numPr>
        <w:tabs>
          <w:tab w:val="left" w:pos="-240"/>
          <w:tab w:val="num" w:pos="0"/>
          <w:tab w:val="left" w:pos="720"/>
        </w:tabs>
        <w:spacing w:line="360" w:lineRule="auto"/>
        <w:jc w:val="both"/>
        <w:rPr>
          <w:rFonts w:ascii="Georgia" w:eastAsiaTheme="minorHAnsi" w:hAnsi="Georgia" w:cs="Arial"/>
          <w:kern w:val="0"/>
          <w:sz w:val="20"/>
          <w:szCs w:val="20"/>
          <w:lang w:eastAsia="en-US"/>
        </w:rPr>
      </w:pPr>
      <w:r w:rsidRPr="00020A99">
        <w:rPr>
          <w:rFonts w:ascii="Georgia" w:hAnsi="Georgia" w:cs="Georgia"/>
          <w:sz w:val="20"/>
          <w:szCs w:val="20"/>
        </w:rPr>
        <w:t>Materiały informacyjne (</w:t>
      </w:r>
      <w:r>
        <w:rPr>
          <w:rFonts w:ascii="Georgia" w:hAnsi="Georgia" w:cs="Georgia"/>
          <w:sz w:val="20"/>
          <w:szCs w:val="20"/>
        </w:rPr>
        <w:t>instrukcja lub podręcznik użytkowania-manual</w:t>
      </w:r>
      <w:r w:rsidRPr="00020A99">
        <w:rPr>
          <w:rFonts w:ascii="Georgia" w:hAnsi="Georgia" w:cs="Georgia"/>
          <w:sz w:val="20"/>
          <w:szCs w:val="20"/>
        </w:rPr>
        <w:t>) dotyczące analizatora mikrobiologicznego oraz analizatora do hodowli drobnoustrojów z krwi potwierdzające spełnianie oferowanych parametrów granicznych. Wykonawca winien w materiałach informacyjnych wskazać – zaznaczyć oferowane parametry graniczne podając nr pozycji określonej w tabelach lub w n</w:t>
      </w:r>
      <w:r w:rsidRPr="00020A99">
        <w:rPr>
          <w:rFonts w:ascii="Georgia" w:hAnsi="Georgia"/>
          <w:sz w:val="20"/>
          <w:szCs w:val="20"/>
        </w:rPr>
        <w:t>azwie plików załączanych dokumentów zawrzeć informację, które pozycje z parametrów wymaganych potwierdza dany dokument</w:t>
      </w:r>
      <w:r w:rsidR="002A3A20">
        <w:rPr>
          <w:rFonts w:ascii="Georgia" w:hAnsi="Georgia"/>
          <w:sz w:val="20"/>
          <w:szCs w:val="20"/>
        </w:rPr>
        <w:t xml:space="preserve"> </w:t>
      </w:r>
      <w:r w:rsidRPr="00020A99">
        <w:rPr>
          <w:rFonts w:ascii="Georgia" w:hAnsi="Georgia" w:cs="Georgia"/>
          <w:sz w:val="20"/>
          <w:szCs w:val="20"/>
        </w:rPr>
        <w:t>- załącznik nr 1 do SWZ.</w:t>
      </w:r>
    </w:p>
    <w:p w14:paraId="6D82BD11" w14:textId="31309D7D" w:rsidR="00A54853" w:rsidRPr="00A54853" w:rsidRDefault="00A54853" w:rsidP="002A3A20">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bookmarkStart w:id="26" w:name="_Hlk64973594"/>
      <w:r w:rsidRPr="00A54853">
        <w:rPr>
          <w:rFonts w:ascii="Georgia" w:hAnsi="Georgia" w:cs="Arial"/>
          <w:color w:val="000000" w:themeColor="text1"/>
          <w:sz w:val="20"/>
          <w:szCs w:val="20"/>
        </w:rPr>
        <w:t>Zamawiający</w:t>
      </w:r>
      <w:bookmarkEnd w:id="26"/>
      <w:r w:rsidRPr="00A54853">
        <w:rPr>
          <w:rFonts w:ascii="Georgia" w:hAnsi="Georgia" w:cs="Arial"/>
          <w:color w:val="000000" w:themeColor="text1"/>
          <w:sz w:val="20"/>
          <w:szCs w:val="20"/>
        </w:rPr>
        <w:t xml:space="preserve"> informuje, iż w przypadku gdy </w:t>
      </w:r>
      <w:r w:rsidR="0091090D">
        <w:rPr>
          <w:rFonts w:ascii="Georgia" w:hAnsi="Georgia" w:cs="Arial"/>
          <w:color w:val="000000" w:themeColor="text1"/>
          <w:sz w:val="20"/>
          <w:szCs w:val="20"/>
        </w:rPr>
        <w:t>W</w:t>
      </w:r>
      <w:r w:rsidRPr="00A54853">
        <w:rPr>
          <w:rFonts w:ascii="Georgia" w:hAnsi="Georgia" w:cs="Arial"/>
          <w:color w:val="000000" w:themeColor="text1"/>
          <w:sz w:val="20"/>
          <w:szCs w:val="20"/>
        </w:rPr>
        <w:t>ykonawca nie złoży przedmiotowych środków dowodowych lub złożone przedmiotowe środki dowodowe będą niekompletne, Zamawiający wezwie do ich złożenia, poprawienia lub uzupełnienia w wyznaczonym terminie.</w:t>
      </w:r>
    </w:p>
    <w:bookmarkEnd w:id="25"/>
    <w:p w14:paraId="4B9C18C1" w14:textId="44478AEC" w:rsidR="00A54853" w:rsidRPr="00A54853" w:rsidRDefault="00A54853" w:rsidP="00A54853">
      <w:pPr>
        <w:numPr>
          <w:ilvl w:val="0"/>
          <w:numId w:val="101"/>
        </w:numPr>
        <w:pBdr>
          <w:top w:val="nil"/>
          <w:left w:val="nil"/>
          <w:bottom w:val="nil"/>
          <w:right w:val="nil"/>
          <w:between w:val="nil"/>
        </w:pBdr>
        <w:tabs>
          <w:tab w:val="left" w:pos="426"/>
        </w:tabs>
        <w:suppressAutoHyphens w:val="0"/>
        <w:spacing w:line="360" w:lineRule="auto"/>
        <w:ind w:left="0" w:firstLine="0"/>
        <w:contextualSpacing/>
        <w:jc w:val="both"/>
        <w:textAlignment w:val="auto"/>
        <w:rPr>
          <w:rFonts w:ascii="Georgia" w:hAnsi="Georgia" w:cstheme="minorHAnsi"/>
          <w:color w:val="000000" w:themeColor="text1"/>
          <w:sz w:val="20"/>
          <w:szCs w:val="20"/>
        </w:rPr>
      </w:pPr>
      <w:r w:rsidRPr="00A54853">
        <w:rPr>
          <w:rFonts w:ascii="Georgia" w:eastAsiaTheme="minorHAnsi" w:hAnsi="Georgia" w:cs="Arial"/>
          <w:color w:val="000000"/>
          <w:kern w:val="0"/>
          <w:sz w:val="20"/>
          <w:szCs w:val="20"/>
          <w:lang w:eastAsia="en-US"/>
        </w:rPr>
        <w:t xml:space="preserve">Zamawiający akceptuje odpowiednie przedmiotowe środki dowodowe, inne niż te, o których mowa w art. 105 ust. 1 i 3 ustawy Pzp, w szczególności dokumentację techniczną producenta, w przypadku gdy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ykonawca nie ma ani dostępu do certyfikatów lub sprawozdań z badań, o których mowa w art. 105 ust. 1 i 3 ustawy Pzp, ani możliwości ich uzyskania w odpowiednim terminie, o ile ten brak dostępu nie może być przypisany danemu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 xml:space="preserve">ykonawcy, oraz pod warunkiem że dany </w:t>
      </w:r>
      <w:r w:rsidR="0091090D">
        <w:rPr>
          <w:rFonts w:ascii="Georgia" w:eastAsiaTheme="minorHAnsi" w:hAnsi="Georgia" w:cs="Arial"/>
          <w:color w:val="000000"/>
          <w:kern w:val="0"/>
          <w:sz w:val="20"/>
          <w:szCs w:val="20"/>
          <w:lang w:eastAsia="en-US"/>
        </w:rPr>
        <w:t>W</w:t>
      </w:r>
      <w:r w:rsidRPr="00A54853">
        <w:rPr>
          <w:rFonts w:ascii="Georgia" w:eastAsiaTheme="minorHAnsi" w:hAnsi="Georgia" w:cs="Arial"/>
          <w:color w:val="000000"/>
          <w:kern w:val="0"/>
          <w:sz w:val="20"/>
          <w:szCs w:val="20"/>
          <w:lang w:eastAsia="en-US"/>
        </w:rPr>
        <w:t>ykonawca udowodni, że wykonywane przez niego dostawy spełniają wymagania, cechy lub kryteria określone w opisie przedmiotu zamówienia lub kryteriów oceny ofert, lub wymagania związane z realizacją zamówienia.</w:t>
      </w:r>
      <w:r w:rsidRPr="00A54853">
        <w:rPr>
          <w:rFonts w:ascii="Arial" w:eastAsiaTheme="minorHAnsi" w:hAnsi="Arial" w:cs="Arial"/>
          <w:color w:val="000000"/>
          <w:kern w:val="0"/>
          <w:sz w:val="18"/>
          <w:szCs w:val="18"/>
          <w:lang w:eastAsia="en-US"/>
        </w:rPr>
        <w:t xml:space="preserve"> </w:t>
      </w:r>
    </w:p>
    <w:p w14:paraId="518717C8" w14:textId="77777777" w:rsidR="00AB3447" w:rsidRPr="00CE6767" w:rsidRDefault="00AB3447"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40759A37" w14:textId="77777777" w:rsidR="00666FB4" w:rsidRPr="00CE6767"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7" w:name="_Toc152757627"/>
      <w:r w:rsidRPr="00821AB5">
        <w:rPr>
          <w:rFonts w:ascii="Georgia" w:hAnsi="Georgia" w:cs="Georgia"/>
          <w:b/>
          <w:bCs w:val="0"/>
          <w:color w:val="000000"/>
          <w:sz w:val="20"/>
          <w:szCs w:val="20"/>
        </w:rPr>
        <w:t>IX. Poleganie na</w:t>
      </w:r>
      <w:r w:rsidRPr="00CE6767">
        <w:rPr>
          <w:rFonts w:ascii="Georgia" w:hAnsi="Georgia" w:cs="Georgia"/>
          <w:b/>
          <w:bCs w:val="0"/>
          <w:color w:val="000000"/>
          <w:sz w:val="20"/>
          <w:szCs w:val="20"/>
        </w:rPr>
        <w:t xml:space="preserve"> zasobach innych podmiotów</w:t>
      </w:r>
      <w:bookmarkEnd w:id="27"/>
    </w:p>
    <w:p w14:paraId="7AA9FCA1" w14:textId="77777777" w:rsidR="00666FB4" w:rsidRPr="00CE6767" w:rsidRDefault="00666FB4" w:rsidP="00666FB4">
      <w:pPr>
        <w:pStyle w:val="Standarduser"/>
        <w:numPr>
          <w:ilvl w:val="1"/>
          <w:numId w:val="12"/>
        </w:numPr>
        <w:spacing w:after="0" w:line="360" w:lineRule="auto"/>
        <w:ind w:left="0" w:firstLine="0"/>
        <w:jc w:val="both"/>
        <w:rPr>
          <w:rFonts w:cs="Arial"/>
          <w:b w:val="0"/>
          <w:i w:val="0"/>
          <w:color w:val="000000"/>
          <w:sz w:val="20"/>
          <w:szCs w:val="20"/>
        </w:rPr>
      </w:pPr>
      <w:bookmarkStart w:id="28" w:name="_Hlk115343358"/>
      <w:r w:rsidRPr="00CE6767">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64DA5B8" w14:textId="77777777" w:rsidR="00666FB4" w:rsidRPr="00CE6767" w:rsidRDefault="00666FB4" w:rsidP="00666FB4">
      <w:pPr>
        <w:pStyle w:val="Standarduser"/>
        <w:numPr>
          <w:ilvl w:val="1"/>
          <w:numId w:val="12"/>
        </w:numPr>
        <w:spacing w:after="0" w:line="360" w:lineRule="auto"/>
        <w:ind w:left="0" w:firstLine="0"/>
        <w:jc w:val="both"/>
        <w:rPr>
          <w:rFonts w:cs="Arial"/>
          <w:b w:val="0"/>
          <w:bCs w:val="0"/>
          <w:i w:val="0"/>
          <w:iCs w:val="0"/>
          <w:color w:val="000000"/>
          <w:sz w:val="20"/>
          <w:szCs w:val="20"/>
        </w:rPr>
      </w:pPr>
      <w:r w:rsidRPr="00CE6767">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dostawy, usługi, do realizacji których te zdolności są wymagane.</w:t>
      </w:r>
    </w:p>
    <w:p w14:paraId="4BDB8026" w14:textId="36E2B1D9" w:rsidR="00666FB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CE6767">
        <w:rPr>
          <w:rFonts w:cs="Arial"/>
          <w:b w:val="0"/>
          <w:i w:val="0"/>
          <w:color w:val="000000"/>
          <w:sz w:val="20"/>
          <w:szCs w:val="20"/>
        </w:rPr>
        <w:t>Wykonawca, który polega na</w:t>
      </w:r>
      <w:r w:rsidRPr="003E1CD1">
        <w:rPr>
          <w:rFonts w:cs="Arial"/>
          <w:b w:val="0"/>
          <w:i w:val="0"/>
          <w:color w:val="000000"/>
          <w:sz w:val="20"/>
          <w:szCs w:val="20"/>
        </w:rPr>
        <w:t xml:space="preserve"> zdolnościach lub sytuacji podmiotów udostępniających zasoby, składa, wraz </w:t>
      </w:r>
      <w:r>
        <w:rPr>
          <w:rFonts w:cs="Arial"/>
          <w:b w:val="0"/>
          <w:i w:val="0"/>
          <w:color w:val="000000"/>
          <w:sz w:val="20"/>
          <w:szCs w:val="20"/>
        </w:rPr>
        <w:br/>
      </w:r>
      <w:r w:rsidRPr="003E1CD1">
        <w:rPr>
          <w:rFonts w:cs="Arial"/>
          <w:b w:val="0"/>
          <w:i w:val="0"/>
          <w:color w:val="000000"/>
          <w:sz w:val="20"/>
          <w:szCs w:val="20"/>
        </w:rPr>
        <w:t xml:space="preserve">z ofertą, zobowiązanie podmiotu udostępniającego zasoby do oddania mu do dyspozycji niezbędnych zasobów na potrzeby realizacji danego zamówienia lub inny podmiotowy środek dowodowy potwierdzający, że </w:t>
      </w:r>
      <w:r w:rsidR="005E2156">
        <w:rPr>
          <w:rFonts w:cs="Arial"/>
          <w:b w:val="0"/>
          <w:i w:val="0"/>
          <w:color w:val="000000"/>
          <w:sz w:val="20"/>
          <w:szCs w:val="20"/>
        </w:rPr>
        <w:t>W</w:t>
      </w:r>
      <w:r w:rsidRPr="003E1CD1">
        <w:rPr>
          <w:rFonts w:cs="Arial"/>
          <w:b w:val="0"/>
          <w:i w:val="0"/>
          <w:color w:val="000000"/>
          <w:sz w:val="20"/>
          <w:szCs w:val="20"/>
        </w:rPr>
        <w:t xml:space="preserve">ykonawca realizując zamówienie, będzie dysponował niezbędnymi zasobami tych podmiotów. </w:t>
      </w:r>
    </w:p>
    <w:p w14:paraId="3ED018C2" w14:textId="380690C3" w:rsidR="00666FB4" w:rsidRPr="003E1CD1"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3E1CD1">
        <w:rPr>
          <w:rFonts w:cs="Arial"/>
          <w:b w:val="0"/>
          <w:i w:val="0"/>
          <w:color w:val="000000"/>
          <w:sz w:val="20"/>
          <w:szCs w:val="20"/>
        </w:rPr>
        <w:t xml:space="preserve">Zobowiązanie podmiotu udostępniającego zasoby, o którym mowa w zdaniu poprzedzającym, potwierdza, że stosunek łączący </w:t>
      </w:r>
      <w:r w:rsidR="005E2156">
        <w:rPr>
          <w:rFonts w:cs="Arial"/>
          <w:b w:val="0"/>
          <w:i w:val="0"/>
          <w:color w:val="000000"/>
          <w:sz w:val="20"/>
          <w:szCs w:val="20"/>
        </w:rPr>
        <w:t>W</w:t>
      </w:r>
      <w:r w:rsidRPr="003E1CD1">
        <w:rPr>
          <w:rFonts w:cs="Arial"/>
          <w:b w:val="0"/>
          <w:i w:val="0"/>
          <w:color w:val="000000"/>
          <w:sz w:val="20"/>
          <w:szCs w:val="20"/>
        </w:rPr>
        <w:t>ykonawcę z podmiotami udostępniającymi zasoby gwarantuje rzeczywisty dostęp do tych zasobów oraz określa w szczególności:</w:t>
      </w:r>
    </w:p>
    <w:p w14:paraId="505293FB" w14:textId="7F0DEDCF"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3E1CD1">
        <w:rPr>
          <w:rFonts w:cs="Arial"/>
          <w:b w:val="0"/>
          <w:i w:val="0"/>
          <w:color w:val="000000"/>
          <w:sz w:val="20"/>
          <w:szCs w:val="20"/>
        </w:rPr>
        <w:t xml:space="preserve">zakres dostępnych </w:t>
      </w:r>
      <w:r w:rsidR="005E2156">
        <w:rPr>
          <w:rFonts w:cs="Arial"/>
          <w:b w:val="0"/>
          <w:i w:val="0"/>
          <w:color w:val="000000"/>
          <w:sz w:val="20"/>
          <w:szCs w:val="20"/>
        </w:rPr>
        <w:t>W</w:t>
      </w:r>
      <w:r w:rsidRPr="003E1CD1">
        <w:rPr>
          <w:rFonts w:cs="Arial"/>
          <w:b w:val="0"/>
          <w:i w:val="0"/>
          <w:color w:val="000000"/>
          <w:sz w:val="20"/>
          <w:szCs w:val="20"/>
        </w:rPr>
        <w:t xml:space="preserve">ykonawcy zasobów podmiotu udostępniającego zasoby; </w:t>
      </w:r>
    </w:p>
    <w:p w14:paraId="0B03E54B" w14:textId="5EAC3394" w:rsidR="00666FB4" w:rsidRDefault="00666FB4" w:rsidP="00666FB4">
      <w:pPr>
        <w:pStyle w:val="Standarduser"/>
        <w:numPr>
          <w:ilvl w:val="1"/>
          <w:numId w:val="34"/>
        </w:numPr>
        <w:spacing w:after="0" w:line="360" w:lineRule="auto"/>
        <w:jc w:val="both"/>
        <w:rPr>
          <w:rFonts w:cs="Arial"/>
          <w:b w:val="0"/>
          <w:i w:val="0"/>
          <w:color w:val="000000"/>
          <w:sz w:val="20"/>
          <w:szCs w:val="20"/>
        </w:rPr>
      </w:pPr>
      <w:r w:rsidRPr="00EB4884">
        <w:rPr>
          <w:rFonts w:cs="Arial"/>
          <w:b w:val="0"/>
          <w:i w:val="0"/>
          <w:color w:val="000000"/>
          <w:sz w:val="20"/>
          <w:szCs w:val="20"/>
        </w:rPr>
        <w:t xml:space="preserve">sposób i okres udostępnienia </w:t>
      </w:r>
      <w:r w:rsidR="005E2156">
        <w:rPr>
          <w:rFonts w:cs="Arial"/>
          <w:b w:val="0"/>
          <w:i w:val="0"/>
          <w:color w:val="000000"/>
          <w:sz w:val="20"/>
          <w:szCs w:val="20"/>
        </w:rPr>
        <w:t>W</w:t>
      </w:r>
      <w:r w:rsidRPr="00EB4884">
        <w:rPr>
          <w:rFonts w:cs="Arial"/>
          <w:b w:val="0"/>
          <w:i w:val="0"/>
          <w:color w:val="000000"/>
          <w:sz w:val="20"/>
          <w:szCs w:val="20"/>
        </w:rPr>
        <w:t>ykonawcy i wykorzystania przez niego zasobów podmiotu udostępniającego te zasoby przy wykonywaniu zamówienia</w:t>
      </w:r>
      <w:r>
        <w:rPr>
          <w:rFonts w:cs="Arial"/>
          <w:b w:val="0"/>
          <w:i w:val="0"/>
          <w:color w:val="000000"/>
          <w:sz w:val="20"/>
          <w:szCs w:val="20"/>
        </w:rPr>
        <w:t>.</w:t>
      </w:r>
    </w:p>
    <w:p w14:paraId="2F80314F" w14:textId="3EA55C64" w:rsidR="00666FB4" w:rsidRPr="006E015E"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Zamawiający ocenia, czy udostępniane </w:t>
      </w:r>
      <w:r w:rsidR="005E2156">
        <w:rPr>
          <w:rFonts w:cs="Arial"/>
          <w:b w:val="0"/>
          <w:i w:val="0"/>
          <w:color w:val="000000"/>
          <w:sz w:val="20"/>
          <w:szCs w:val="20"/>
        </w:rPr>
        <w:t>W</w:t>
      </w:r>
      <w:r w:rsidRPr="006E015E">
        <w:rPr>
          <w:rFonts w:cs="Arial"/>
          <w:b w:val="0"/>
          <w:i w:val="0"/>
          <w:color w:val="000000"/>
          <w:sz w:val="20"/>
          <w:szCs w:val="20"/>
        </w:rPr>
        <w:t xml:space="preserve">ykonawcy przez podmioty udostępniające zasoby zdolności techniczne lub zawodowe lub ich sytuacja finansowa lub ekonomiczna, pozwalają na wykazanie przez </w:t>
      </w:r>
      <w:r w:rsidR="005E2156">
        <w:rPr>
          <w:rFonts w:cs="Arial"/>
          <w:b w:val="0"/>
          <w:i w:val="0"/>
          <w:color w:val="000000"/>
          <w:sz w:val="20"/>
          <w:szCs w:val="20"/>
        </w:rPr>
        <w:t>W</w:t>
      </w:r>
      <w:r w:rsidRPr="006E015E">
        <w:rPr>
          <w:rFonts w:cs="Arial"/>
          <w:b w:val="0"/>
          <w:i w:val="0"/>
          <w:color w:val="000000"/>
          <w:sz w:val="20"/>
          <w:szCs w:val="20"/>
        </w:rPr>
        <w:t>ykonawcę spełniania warunków udziału w postępowaniu, a także bada, czy nie zachodzą wobec tego podmiotu podstawy wykluczenia, które zostały przewidziane względem wykonawcy (</w:t>
      </w:r>
      <w:r w:rsidRPr="006E015E">
        <w:rPr>
          <w:b w:val="0"/>
          <w:sz w:val="20"/>
        </w:rPr>
        <w:t xml:space="preserve">art. 108 ust. 1 </w:t>
      </w:r>
      <w:r w:rsidRPr="006E015E">
        <w:rPr>
          <w:rFonts w:cs="Verdana"/>
          <w:b w:val="0"/>
          <w:sz w:val="20"/>
          <w:szCs w:val="20"/>
        </w:rPr>
        <w:t>ustawy Pzp</w:t>
      </w:r>
      <w:r>
        <w:rPr>
          <w:rFonts w:cs="Verdana"/>
          <w:b w:val="0"/>
          <w:sz w:val="20"/>
          <w:szCs w:val="20"/>
        </w:rPr>
        <w:t xml:space="preserve"> oraz </w:t>
      </w:r>
      <w:r w:rsidRPr="008974BE">
        <w:rPr>
          <w:rFonts w:cs="Arial"/>
          <w:b w:val="0"/>
          <w:bCs w:val="0"/>
          <w:sz w:val="20"/>
          <w:szCs w:val="20"/>
        </w:rPr>
        <w:t>art. 7</w:t>
      </w:r>
      <w:r>
        <w:rPr>
          <w:rFonts w:cs="Arial"/>
          <w:b w:val="0"/>
          <w:bCs w:val="0"/>
          <w:sz w:val="20"/>
          <w:szCs w:val="20"/>
        </w:rPr>
        <w:t xml:space="preserve"> ust. </w:t>
      </w:r>
      <w:r w:rsidRPr="008974BE">
        <w:rPr>
          <w:rFonts w:cs="Arial"/>
          <w:b w:val="0"/>
          <w:bCs w:val="0"/>
          <w:sz w:val="20"/>
          <w:szCs w:val="20"/>
        </w:rPr>
        <w:t> 1. Ustawy dnia 13 kwietnia 2022r. o szczególnych rozwiązaniach w zakresie przeciwdziałania wspieraniu agresji na Ukrainę oraz służących ochronie bezpieczeństwa narodowego</w:t>
      </w:r>
      <w:r w:rsidRPr="006E015E">
        <w:rPr>
          <w:b w:val="0"/>
          <w:sz w:val="20"/>
        </w:rPr>
        <w:t>)</w:t>
      </w:r>
      <w:r w:rsidR="005E2156">
        <w:rPr>
          <w:b w:val="0"/>
          <w:sz w:val="20"/>
        </w:rPr>
        <w:t>.</w:t>
      </w:r>
    </w:p>
    <w:p w14:paraId="63F06CFA" w14:textId="001C8D22"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6E015E">
        <w:rPr>
          <w:rFonts w:cs="Arial"/>
          <w:b w:val="0"/>
          <w:i w:val="0"/>
          <w:color w:val="000000"/>
          <w:sz w:val="20"/>
          <w:szCs w:val="20"/>
        </w:rPr>
        <w:t xml:space="preserve">Podmiot, który zobowiązał się do udostępnienia zasobów, odpowiada solidarnie z </w:t>
      </w:r>
      <w:r w:rsidR="005E2156">
        <w:rPr>
          <w:rFonts w:cs="Arial"/>
          <w:b w:val="0"/>
          <w:i w:val="0"/>
          <w:color w:val="000000"/>
          <w:sz w:val="20"/>
          <w:szCs w:val="20"/>
        </w:rPr>
        <w:t>W</w:t>
      </w:r>
      <w:r w:rsidRPr="006E015E">
        <w:rPr>
          <w:rFonts w:cs="Arial"/>
          <w:b w:val="0"/>
          <w:i w:val="0"/>
          <w:color w:val="000000"/>
          <w:sz w:val="20"/>
          <w:szCs w:val="20"/>
        </w:rPr>
        <w:t xml:space="preserve">ykonawcą, który polega </w:t>
      </w:r>
      <w:r w:rsidRPr="00BF3274">
        <w:rPr>
          <w:rFonts w:cs="Arial"/>
          <w:b w:val="0"/>
          <w:i w:val="0"/>
          <w:color w:val="000000"/>
          <w:sz w:val="20"/>
          <w:szCs w:val="20"/>
        </w:rPr>
        <w:t xml:space="preserve">na jego sytuacji finansowej i ekonomicznej, za szkodę poniesioną przez Zamawiającego powstałą w skutek nieudostępnienia tych zasobów, chyba że za nieudostępnienie zasobów podmiotu nie ponosi winy. </w:t>
      </w:r>
    </w:p>
    <w:p w14:paraId="1991A563" w14:textId="70271101"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Jeżeli zdolności techniczne lub zawodowe,</w:t>
      </w:r>
      <w:r w:rsidRPr="00BF3274">
        <w:rPr>
          <w:rFonts w:cs="Arial"/>
          <w:b w:val="0"/>
          <w:i w:val="0"/>
          <w:color w:val="000000"/>
          <w:sz w:val="20"/>
          <w:szCs w:val="20"/>
        </w:rPr>
        <w:t xml:space="preserve"> sytuacja finansowa lub ekonomiczna</w:t>
      </w:r>
      <w:r w:rsidRPr="00BF3274">
        <w:rPr>
          <w:rFonts w:cs="Arial"/>
          <w:b w:val="0"/>
          <w:i w:val="0"/>
          <w:sz w:val="20"/>
          <w:szCs w:val="20"/>
        </w:rPr>
        <w:t xml:space="preserve"> podmiotu udostępniającego zasoby nie potwierdzają spełniania przez </w:t>
      </w:r>
      <w:r w:rsidR="005E2156">
        <w:rPr>
          <w:rFonts w:cs="Arial"/>
          <w:b w:val="0"/>
          <w:i w:val="0"/>
          <w:sz w:val="20"/>
          <w:szCs w:val="20"/>
        </w:rPr>
        <w:t>W</w:t>
      </w:r>
      <w:r w:rsidRPr="00BF3274">
        <w:rPr>
          <w:rFonts w:cs="Arial"/>
          <w:b w:val="0"/>
          <w:i w:val="0"/>
          <w:sz w:val="20"/>
          <w:szCs w:val="20"/>
        </w:rPr>
        <w:t xml:space="preserve">ykonawcę warunków udziału w postępowaniu lub zachodzą wobec tego podmiotu podstawy wykluczenia, </w:t>
      </w:r>
      <w:r w:rsidR="005E2156">
        <w:rPr>
          <w:rFonts w:cs="Arial"/>
          <w:b w:val="0"/>
          <w:i w:val="0"/>
          <w:sz w:val="20"/>
          <w:szCs w:val="20"/>
        </w:rPr>
        <w:t>Z</w:t>
      </w:r>
      <w:r w:rsidRPr="00BF3274">
        <w:rPr>
          <w:rFonts w:cs="Arial"/>
          <w:b w:val="0"/>
          <w:i w:val="0"/>
          <w:sz w:val="20"/>
          <w:szCs w:val="20"/>
        </w:rPr>
        <w:t xml:space="preserve">amawiający żąda, aby </w:t>
      </w:r>
      <w:r w:rsidR="005E2156">
        <w:rPr>
          <w:rFonts w:cs="Arial"/>
          <w:b w:val="0"/>
          <w:i w:val="0"/>
          <w:sz w:val="20"/>
          <w:szCs w:val="20"/>
        </w:rPr>
        <w:t>W</w:t>
      </w:r>
      <w:r w:rsidRPr="00BF3274">
        <w:rPr>
          <w:rFonts w:cs="Arial"/>
          <w:b w:val="0"/>
          <w:i w:val="0"/>
          <w:sz w:val="20"/>
          <w:szCs w:val="20"/>
        </w:rPr>
        <w:t xml:space="preserve">ykonawca w terminie określonym przez </w:t>
      </w:r>
      <w:r w:rsidR="005E2156">
        <w:rPr>
          <w:rFonts w:cs="Arial"/>
          <w:b w:val="0"/>
          <w:i w:val="0"/>
          <w:sz w:val="20"/>
          <w:szCs w:val="20"/>
        </w:rPr>
        <w:t>Z</w:t>
      </w:r>
      <w:r w:rsidRPr="00BF3274">
        <w:rPr>
          <w:rFonts w:cs="Arial"/>
          <w:b w:val="0"/>
          <w:i w:val="0"/>
          <w:sz w:val="20"/>
          <w:szCs w:val="20"/>
        </w:rPr>
        <w:t xml:space="preserve">amawiającego zastąpił ten podmiot innym podmiotem lub podmiotami albo wykazał, że samodzielnie spełnia warunki udziału </w:t>
      </w:r>
      <w:r>
        <w:rPr>
          <w:rFonts w:cs="Arial"/>
          <w:b w:val="0"/>
          <w:i w:val="0"/>
          <w:sz w:val="20"/>
          <w:szCs w:val="20"/>
        </w:rPr>
        <w:br/>
      </w:r>
      <w:r w:rsidRPr="00BF3274">
        <w:rPr>
          <w:rFonts w:cs="Arial"/>
          <w:b w:val="0"/>
          <w:i w:val="0"/>
          <w:sz w:val="20"/>
          <w:szCs w:val="20"/>
        </w:rPr>
        <w:t>w postępowaniu.</w:t>
      </w:r>
    </w:p>
    <w:p w14:paraId="03829665" w14:textId="77777777" w:rsidR="00666FB4" w:rsidRPr="00BF3274" w:rsidRDefault="00666FB4" w:rsidP="00666FB4">
      <w:pPr>
        <w:pStyle w:val="Standarduser"/>
        <w:numPr>
          <w:ilvl w:val="1"/>
          <w:numId w:val="12"/>
        </w:numPr>
        <w:spacing w:after="0" w:line="360" w:lineRule="auto"/>
        <w:ind w:left="0" w:firstLine="0"/>
        <w:jc w:val="both"/>
        <w:rPr>
          <w:rFonts w:cs="Arial"/>
          <w:b w:val="0"/>
          <w:i w:val="0"/>
          <w:color w:val="000000"/>
          <w:sz w:val="20"/>
          <w:szCs w:val="20"/>
        </w:rPr>
      </w:pPr>
      <w:r w:rsidRPr="00BF3274">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D0427C" w14:textId="745CDABC" w:rsidR="00666FB4" w:rsidRPr="00BF3274" w:rsidRDefault="00666FB4" w:rsidP="00666FB4">
      <w:pPr>
        <w:pStyle w:val="Standarduser"/>
        <w:numPr>
          <w:ilvl w:val="1"/>
          <w:numId w:val="12"/>
        </w:numPr>
        <w:spacing w:after="0" w:line="360" w:lineRule="auto"/>
        <w:ind w:left="0" w:firstLine="0"/>
        <w:jc w:val="both"/>
        <w:rPr>
          <w:rFonts w:cs="Arial"/>
          <w:b w:val="0"/>
          <w:i w:val="0"/>
          <w:iCs w:val="0"/>
          <w:color w:val="000000"/>
          <w:sz w:val="20"/>
          <w:szCs w:val="20"/>
        </w:rPr>
      </w:pPr>
      <w:r w:rsidRPr="00BF3274">
        <w:rPr>
          <w:rFonts w:cs="Arial"/>
          <w:b w:val="0"/>
          <w:i w:val="0"/>
          <w:sz w:val="20"/>
          <w:szCs w:val="20"/>
        </w:rPr>
        <w:t xml:space="preserve">Wykonawca, w przypadku polegania na zdolnościach lub sytuacji podmiotów udostępniających zasoby, przedstawia oświadczeniem, o którym mowa w Rozdziale VII pkt 2 SWZ podmiotu udostępniającego zasoby, potwierdzające brak podstaw wykluczenia tego podmiotu oraz odpowiednio spełnianie warunków udziału </w:t>
      </w:r>
      <w:r>
        <w:rPr>
          <w:rFonts w:cs="Arial"/>
          <w:b w:val="0"/>
          <w:i w:val="0"/>
          <w:sz w:val="20"/>
          <w:szCs w:val="20"/>
        </w:rPr>
        <w:br/>
      </w:r>
      <w:r w:rsidRPr="00BF3274">
        <w:rPr>
          <w:rFonts w:cs="Arial"/>
          <w:b w:val="0"/>
          <w:i w:val="0"/>
          <w:sz w:val="20"/>
          <w:szCs w:val="20"/>
        </w:rPr>
        <w:t xml:space="preserve">w postępowaniu, w zakresie, w jakim </w:t>
      </w:r>
      <w:r w:rsidR="005E2156">
        <w:rPr>
          <w:rFonts w:cs="Arial"/>
          <w:b w:val="0"/>
          <w:i w:val="0"/>
          <w:sz w:val="20"/>
          <w:szCs w:val="20"/>
        </w:rPr>
        <w:t>W</w:t>
      </w:r>
      <w:r w:rsidRPr="00BF3274">
        <w:rPr>
          <w:rFonts w:cs="Arial"/>
          <w:b w:val="0"/>
          <w:i w:val="0"/>
          <w:sz w:val="20"/>
          <w:szCs w:val="20"/>
        </w:rPr>
        <w:t xml:space="preserve">ykonawca powołuje się na jego zasoby, </w:t>
      </w:r>
      <w:r w:rsidRPr="00BF3274">
        <w:rPr>
          <w:i w:val="0"/>
          <w:iCs w:val="0"/>
          <w:sz w:val="20"/>
          <w:szCs w:val="20"/>
        </w:rPr>
        <w:t xml:space="preserve">wzór stanowi </w:t>
      </w:r>
      <w:r w:rsidRPr="00BF3274">
        <w:rPr>
          <w:i w:val="0"/>
          <w:iCs w:val="0"/>
          <w:color w:val="000000"/>
          <w:sz w:val="20"/>
          <w:szCs w:val="20"/>
        </w:rPr>
        <w:t xml:space="preserve">załącznik nr </w:t>
      </w:r>
      <w:r w:rsidRPr="00BF3274">
        <w:rPr>
          <w:bCs w:val="0"/>
          <w:i w:val="0"/>
          <w:iCs w:val="0"/>
          <w:color w:val="000000"/>
          <w:sz w:val="20"/>
          <w:szCs w:val="20"/>
        </w:rPr>
        <w:t>2a</w:t>
      </w:r>
      <w:r w:rsidRPr="00BF3274">
        <w:rPr>
          <w:i w:val="0"/>
          <w:iCs w:val="0"/>
          <w:color w:val="000000"/>
          <w:sz w:val="20"/>
          <w:szCs w:val="20"/>
        </w:rPr>
        <w:t xml:space="preserve"> do SWZ</w:t>
      </w:r>
      <w:r>
        <w:rPr>
          <w:i w:val="0"/>
          <w:iCs w:val="0"/>
          <w:color w:val="000000"/>
          <w:sz w:val="20"/>
          <w:szCs w:val="20"/>
        </w:rPr>
        <w:t>.</w:t>
      </w:r>
    </w:p>
    <w:p w14:paraId="279365D1" w14:textId="77777777" w:rsidR="00666FB4" w:rsidRPr="00BF3274" w:rsidRDefault="00666FB4" w:rsidP="00666FB4">
      <w:pPr>
        <w:pStyle w:val="Standarduser"/>
        <w:spacing w:after="0" w:line="360" w:lineRule="auto"/>
        <w:jc w:val="both"/>
        <w:rPr>
          <w:rFonts w:cs="Arial"/>
          <w:b w:val="0"/>
          <w:i w:val="0"/>
          <w:iCs w:val="0"/>
          <w:color w:val="000000"/>
          <w:sz w:val="20"/>
          <w:szCs w:val="20"/>
        </w:rPr>
      </w:pPr>
      <w:r w:rsidRPr="00BF3274">
        <w:rPr>
          <w:b w:val="0"/>
          <w:bCs w:val="0"/>
          <w:i w:val="0"/>
          <w:iCs w:val="0"/>
          <w:sz w:val="20"/>
          <w:szCs w:val="20"/>
        </w:rPr>
        <w:t xml:space="preserve">Oświadczenia podmiotów udostępniających zasoby powinny być złożone w formie </w:t>
      </w:r>
      <w:r w:rsidRPr="00BF3274">
        <w:rPr>
          <w:i w:val="0"/>
          <w:iCs w:val="0"/>
          <w:sz w:val="20"/>
          <w:szCs w:val="20"/>
        </w:rPr>
        <w:t>elektronicznej</w:t>
      </w:r>
      <w:r w:rsidRPr="00BF3274">
        <w:rPr>
          <w:b w:val="0"/>
          <w:bCs w:val="0"/>
          <w:i w:val="0"/>
          <w:iCs w:val="0"/>
          <w:sz w:val="20"/>
          <w:szCs w:val="20"/>
        </w:rPr>
        <w:t xml:space="preserve">, lub w postaci elektronicznej opatrzonej podpisem zaufanym lub podpisem osobistym w zakresie w jakim potwierdzają okoliczności, o których mowa w treści art. 273 ust. 1 ustawy Pzp. Należy je przesłać zgodnie z zasadami określonymi w </w:t>
      </w:r>
      <w:r>
        <w:rPr>
          <w:b w:val="0"/>
          <w:bCs w:val="0"/>
          <w:i w:val="0"/>
          <w:iCs w:val="0"/>
          <w:sz w:val="20"/>
          <w:szCs w:val="20"/>
        </w:rPr>
        <w:t>Rozdziale XI SWZ</w:t>
      </w:r>
      <w:r w:rsidRPr="00BF3274">
        <w:rPr>
          <w:b w:val="0"/>
          <w:bCs w:val="0"/>
          <w:i w:val="0"/>
          <w:iCs w:val="0"/>
          <w:sz w:val="20"/>
          <w:szCs w:val="20"/>
        </w:rPr>
        <w:t>.</w:t>
      </w:r>
    </w:p>
    <w:p w14:paraId="5CB5C370" w14:textId="0F4A0A23" w:rsidR="00666FB4" w:rsidRPr="00135B44" w:rsidRDefault="00666FB4" w:rsidP="00666FB4">
      <w:pPr>
        <w:pStyle w:val="Tekstpodstawowy2"/>
        <w:spacing w:after="0" w:line="360" w:lineRule="auto"/>
        <w:jc w:val="both"/>
        <w:rPr>
          <w:rFonts w:ascii="Georgia" w:hAnsi="Georgia"/>
          <w:sz w:val="20"/>
          <w:szCs w:val="20"/>
        </w:rPr>
      </w:pPr>
      <w:r w:rsidRPr="00BF3274">
        <w:rPr>
          <w:rFonts w:ascii="Georgia" w:hAnsi="Georgia"/>
          <w:iCs/>
          <w:sz w:val="20"/>
          <w:szCs w:val="20"/>
        </w:rPr>
        <w:t xml:space="preserve">Wykonawca, który powołuje się na zasoby innych podmiotów, w celu wykazania braku istnienia wobec nich podstaw wykluczenia oraz spełniania, w zakresie, w jakim powołuje się na </w:t>
      </w:r>
      <w:r w:rsidRPr="00793740">
        <w:rPr>
          <w:rFonts w:ascii="Georgia" w:hAnsi="Georgia"/>
          <w:iCs/>
          <w:sz w:val="20"/>
          <w:szCs w:val="20"/>
        </w:rPr>
        <w:t xml:space="preserve">ich zasoby, warunki udziału w postępowaniu zamieszcza informacje o tych podmiotach w oświadczeniu, o którym mowa w </w:t>
      </w:r>
      <w:r w:rsidRPr="00135B44">
        <w:rPr>
          <w:rFonts w:ascii="Georgia" w:hAnsi="Georgia" w:cs="Arial"/>
          <w:sz w:val="20"/>
          <w:szCs w:val="20"/>
        </w:rPr>
        <w:t>Rozdziale VII pkt 2 SWZ</w:t>
      </w:r>
      <w:r w:rsidRPr="00135B44">
        <w:rPr>
          <w:rFonts w:ascii="Georgia" w:hAnsi="Georgia"/>
          <w:sz w:val="20"/>
          <w:szCs w:val="20"/>
        </w:rPr>
        <w:t>.</w:t>
      </w:r>
    </w:p>
    <w:bookmarkEnd w:id="28"/>
    <w:p w14:paraId="44178896"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55DFC7B8" w14:textId="77777777" w:rsidR="00666FB4" w:rsidRPr="00123693" w:rsidRDefault="00666FB4" w:rsidP="00666FB4">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29" w:name="_Toc152757628"/>
      <w:r w:rsidRPr="00123693">
        <w:rPr>
          <w:rFonts w:ascii="Georgia" w:hAnsi="Georgia" w:cs="Georgia"/>
          <w:b/>
          <w:bCs w:val="0"/>
          <w:color w:val="000000"/>
          <w:sz w:val="20"/>
          <w:szCs w:val="20"/>
        </w:rPr>
        <w:t>X. Informacja dla Wykonawców wspólnie ubiegających się o udzielen</w:t>
      </w:r>
      <w:r>
        <w:rPr>
          <w:rFonts w:ascii="Georgia" w:hAnsi="Georgia" w:cs="Georgia"/>
          <w:b/>
          <w:bCs w:val="0"/>
          <w:color w:val="000000"/>
          <w:sz w:val="20"/>
          <w:szCs w:val="20"/>
        </w:rPr>
        <w:t>ia</w:t>
      </w:r>
      <w:r w:rsidRPr="00123693">
        <w:rPr>
          <w:rFonts w:ascii="Georgia" w:hAnsi="Georgia" w:cs="Georgia"/>
          <w:b/>
          <w:bCs w:val="0"/>
          <w:color w:val="000000"/>
          <w:sz w:val="20"/>
          <w:szCs w:val="20"/>
        </w:rPr>
        <w:t xml:space="preserv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bookmarkEnd w:id="29"/>
    </w:p>
    <w:p w14:paraId="04FDC6E6" w14:textId="78385D91" w:rsidR="00666FB4" w:rsidRPr="003D7E13"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bookmarkStart w:id="30" w:name="_Hlk117496202"/>
      <w:bookmarkStart w:id="31" w:name="_Hlk115343415"/>
      <w:r w:rsidRPr="00B6213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t>
      </w:r>
      <w:r>
        <w:rPr>
          <w:rFonts w:ascii="Georgia" w:hAnsi="Georgia" w:cs="Arial"/>
          <w:sz w:val="20"/>
          <w:szCs w:val="20"/>
        </w:rPr>
        <w:t>w postępowaniu</w:t>
      </w:r>
      <w:r w:rsidR="00AB3447">
        <w:rPr>
          <w:rFonts w:ascii="Georgia" w:hAnsi="Georgia" w:cs="Arial"/>
          <w:sz w:val="20"/>
          <w:szCs w:val="20"/>
        </w:rPr>
        <w:br/>
      </w:r>
      <w:r w:rsidRPr="00B6213D">
        <w:rPr>
          <w:rFonts w:ascii="Georgia" w:hAnsi="Georgia" w:cs="Arial"/>
          <w:sz w:val="20"/>
          <w:szCs w:val="20"/>
        </w:rPr>
        <w:t>i zawarcia umowy w sprawie zamówienia publicznego. Pełnomocnictwo</w:t>
      </w:r>
      <w:r w:rsidRPr="00B6213D">
        <w:rPr>
          <w:rFonts w:ascii="Georgia" w:hAnsi="Georgia" w:cs="Arial"/>
          <w:b/>
          <w:sz w:val="20"/>
          <w:szCs w:val="20"/>
        </w:rPr>
        <w:t xml:space="preserve"> </w:t>
      </w:r>
      <w:r w:rsidRPr="00B6213D">
        <w:rPr>
          <w:rFonts w:ascii="Georgia" w:hAnsi="Georgia" w:cs="Arial"/>
          <w:sz w:val="20"/>
          <w:szCs w:val="20"/>
        </w:rPr>
        <w:t xml:space="preserve">winno być załączone do oferty. </w:t>
      </w:r>
    </w:p>
    <w:p w14:paraId="16C40BFF" w14:textId="46A82FE5" w:rsidR="00666FB4" w:rsidRPr="001D42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4026D8">
        <w:rPr>
          <w:rFonts w:ascii="Georgia" w:eastAsia="Calibr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w:t>
      </w:r>
      <w:r>
        <w:rPr>
          <w:rFonts w:ascii="Georgia" w:eastAsia="Calibri" w:hAnsi="Georgia" w:cs="Arial"/>
          <w:color w:val="000000"/>
          <w:kern w:val="0"/>
          <w:sz w:val="20"/>
          <w:szCs w:val="20"/>
          <w:lang w:eastAsia="en-US"/>
        </w:rPr>
        <w:t>p</w:t>
      </w:r>
      <w:r w:rsidRPr="004026D8">
        <w:rPr>
          <w:rFonts w:ascii="Georgia" w:eastAsia="Calibri" w:hAnsi="Georgia" w:cs="Arial"/>
          <w:color w:val="000000"/>
          <w:kern w:val="0"/>
          <w:sz w:val="20"/>
          <w:szCs w:val="20"/>
          <w:lang w:eastAsia="en-US"/>
        </w:rPr>
        <w:t xml:space="preserve">ostępowania na podstawie art. 108 ust. 1 </w:t>
      </w:r>
      <w:r w:rsidRPr="006E015E">
        <w:rPr>
          <w:rFonts w:ascii="Georgia" w:hAnsi="Georgia" w:cs="Verdana"/>
          <w:sz w:val="20"/>
          <w:szCs w:val="20"/>
        </w:rPr>
        <w:t>ustawy Pzp</w:t>
      </w:r>
      <w:r w:rsidRPr="008974BE">
        <w:rPr>
          <w:rFonts w:ascii="Georgia" w:eastAsia="Calibri" w:hAnsi="Georgia" w:cs="Arial"/>
          <w:color w:val="000000"/>
          <w:kern w:val="0"/>
          <w:sz w:val="20"/>
          <w:szCs w:val="20"/>
          <w:lang w:eastAsia="en-US"/>
        </w:rPr>
        <w:t xml:space="preserve">. </w:t>
      </w:r>
      <w:r w:rsidRPr="008974BE">
        <w:rPr>
          <w:rFonts w:ascii="Georgia" w:hAnsi="Georgia" w:cs="Verdana"/>
          <w:sz w:val="20"/>
          <w:szCs w:val="20"/>
        </w:rPr>
        <w:t xml:space="preserve">oraz </w:t>
      </w:r>
      <w:r w:rsidRPr="008974BE">
        <w:rPr>
          <w:rFonts w:ascii="Georgia" w:hAnsi="Georgia" w:cs="Arial"/>
          <w:sz w:val="20"/>
          <w:szCs w:val="20"/>
        </w:rPr>
        <w:t>art. 7</w:t>
      </w:r>
      <w:r>
        <w:rPr>
          <w:rFonts w:ascii="Georgia" w:hAnsi="Georgia" w:cs="Arial"/>
          <w:sz w:val="20"/>
          <w:szCs w:val="20"/>
        </w:rPr>
        <w:t xml:space="preserve"> ust </w:t>
      </w:r>
      <w:r w:rsidRPr="008974BE">
        <w:rPr>
          <w:rFonts w:ascii="Georgia" w:hAnsi="Georgia" w:cs="Arial"/>
          <w:sz w:val="20"/>
          <w:szCs w:val="20"/>
        </w:rPr>
        <w:t> 1. Ustawy z dnia 13 kwietnia 2022r. o szczególnych rozwiązaniach w zakresie przeciwdziałania wspieraniu agresji na Ukrainę oraz służących ochronie bezpieczeństwa narodowego</w:t>
      </w:r>
      <w:r>
        <w:rPr>
          <w:rFonts w:ascii="Georgia" w:hAnsi="Georgia" w:cs="Arial"/>
          <w:sz w:val="20"/>
          <w:szCs w:val="20"/>
        </w:rPr>
        <w:t>.</w:t>
      </w:r>
    </w:p>
    <w:p w14:paraId="7A0CF014" w14:textId="17520A5C" w:rsidR="00666FB4" w:rsidRPr="00274480"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6213D">
        <w:rPr>
          <w:rFonts w:ascii="Georgia" w:hAnsi="Georgia" w:cs="Arial"/>
          <w:sz w:val="20"/>
          <w:szCs w:val="20"/>
        </w:rPr>
        <w:t xml:space="preserve">W przypadku Wykonawców wspólnie ubiegających się o udzielenie zamówienia, oświadczenia, o których mowa w </w:t>
      </w:r>
      <w:r w:rsidRPr="005E2156">
        <w:rPr>
          <w:rFonts w:ascii="Georgia" w:hAnsi="Georgia" w:cs="Arial"/>
          <w:sz w:val="20"/>
          <w:szCs w:val="20"/>
        </w:rPr>
        <w:t xml:space="preserve">Rozdziale VII pkt 2 </w:t>
      </w:r>
      <w:r w:rsidRPr="00E43FAD">
        <w:rPr>
          <w:rFonts w:ascii="Georgia" w:hAnsi="Georgia" w:cs="Arial"/>
          <w:sz w:val="20"/>
          <w:szCs w:val="20"/>
        </w:rPr>
        <w:t>SWZ,</w:t>
      </w:r>
      <w:r w:rsidRPr="00FF3320">
        <w:rPr>
          <w:rFonts w:ascii="Georgia" w:hAnsi="Georgia" w:cs="Arial"/>
          <w:sz w:val="20"/>
          <w:szCs w:val="20"/>
        </w:rPr>
        <w:t xml:space="preserve"> składa</w:t>
      </w:r>
      <w:r w:rsidRPr="00B6213D">
        <w:rPr>
          <w:rFonts w:ascii="Georgia" w:hAnsi="Georgia" w:cs="Arial"/>
          <w:sz w:val="20"/>
          <w:szCs w:val="20"/>
        </w:rPr>
        <w:t xml:space="preserve"> każdy z </w:t>
      </w:r>
      <w:r w:rsidR="005E2156">
        <w:rPr>
          <w:rFonts w:ascii="Georgia" w:hAnsi="Georgia" w:cs="Arial"/>
          <w:sz w:val="20"/>
          <w:szCs w:val="20"/>
        </w:rPr>
        <w:t>W</w:t>
      </w:r>
      <w:r w:rsidRPr="00B6213D">
        <w:rPr>
          <w:rFonts w:ascii="Georgia" w:hAnsi="Georgia" w:cs="Arial"/>
          <w:sz w:val="20"/>
          <w:szCs w:val="20"/>
        </w:rPr>
        <w:t>ykonawców</w:t>
      </w:r>
      <w:r>
        <w:rPr>
          <w:rFonts w:ascii="Georgia" w:hAnsi="Georgia" w:cs="Arial"/>
          <w:sz w:val="20"/>
          <w:szCs w:val="20"/>
        </w:rPr>
        <w:t xml:space="preserve"> wspólnie ubiegający się o zamówienie</w:t>
      </w:r>
      <w:r w:rsidRPr="00B6213D">
        <w:rPr>
          <w:rFonts w:ascii="Georgia" w:hAnsi="Georgia" w:cs="Arial"/>
          <w:sz w:val="20"/>
          <w:szCs w:val="20"/>
        </w:rPr>
        <w:t xml:space="preserve">. Oświadczenia te potwierdzają brak podstaw wykluczenia oraz spełnianie warunków udziału </w:t>
      </w:r>
      <w:r>
        <w:rPr>
          <w:rFonts w:ascii="Georgia" w:hAnsi="Georgia" w:cs="Arial"/>
          <w:sz w:val="20"/>
          <w:szCs w:val="20"/>
        </w:rPr>
        <w:t xml:space="preserve">w postępowaniu </w:t>
      </w:r>
      <w:r w:rsidRPr="00B6213D">
        <w:rPr>
          <w:rFonts w:ascii="Georgia" w:hAnsi="Georgia" w:cs="Arial"/>
          <w:sz w:val="20"/>
          <w:szCs w:val="20"/>
        </w:rPr>
        <w:t xml:space="preserve">w zakresie, w jakim każdy z </w:t>
      </w:r>
      <w:r w:rsidR="005E2156">
        <w:rPr>
          <w:rFonts w:ascii="Georgia" w:hAnsi="Georgia" w:cs="Arial"/>
          <w:sz w:val="20"/>
          <w:szCs w:val="20"/>
        </w:rPr>
        <w:t>W</w:t>
      </w:r>
      <w:r w:rsidRPr="00B6213D">
        <w:rPr>
          <w:rFonts w:ascii="Georgia" w:hAnsi="Georgia" w:cs="Arial"/>
          <w:sz w:val="20"/>
          <w:szCs w:val="20"/>
        </w:rPr>
        <w:t xml:space="preserve">ykonawców wykazuje spełnianie warunków udziału w </w:t>
      </w:r>
      <w:r w:rsidRPr="00274480">
        <w:rPr>
          <w:rFonts w:ascii="Georgia" w:hAnsi="Georgia" w:cs="Arial"/>
          <w:sz w:val="20"/>
          <w:szCs w:val="20"/>
        </w:rPr>
        <w:t>postępowaniu.</w:t>
      </w:r>
    </w:p>
    <w:p w14:paraId="5D63232E" w14:textId="77777777" w:rsidR="00666FB4" w:rsidRPr="00DB3288" w:rsidRDefault="00666FB4" w:rsidP="00666FB4">
      <w:pPr>
        <w:pStyle w:val="Akapitzlist"/>
        <w:numPr>
          <w:ilvl w:val="0"/>
          <w:numId w:val="13"/>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DB3288">
        <w:rPr>
          <w:rFonts w:ascii="Georgia" w:hAnsi="Georgia" w:cs="Verdana"/>
          <w:sz w:val="20"/>
          <w:szCs w:val="20"/>
        </w:rPr>
        <w:t>W przypadku, gdy spełnienie warunku opisanego:</w:t>
      </w:r>
    </w:p>
    <w:p w14:paraId="3F49758D" w14:textId="3BA890B5" w:rsidR="00666FB4" w:rsidRPr="00DB3288" w:rsidRDefault="00666FB4" w:rsidP="00666FB4">
      <w:pPr>
        <w:pStyle w:val="Tekstpodstawowy2"/>
        <w:spacing w:after="0" w:line="360" w:lineRule="auto"/>
        <w:jc w:val="both"/>
        <w:rPr>
          <w:rFonts w:ascii="Georgia" w:hAnsi="Georgia" w:cs="Verdana"/>
          <w:b/>
          <w:sz w:val="20"/>
          <w:szCs w:val="20"/>
        </w:rPr>
      </w:pPr>
      <w:r>
        <w:rPr>
          <w:rFonts w:ascii="Georgia" w:hAnsi="Georgia" w:cs="Verdana"/>
          <w:sz w:val="20"/>
          <w:szCs w:val="20"/>
        </w:rPr>
        <w:t xml:space="preserve">4.1. </w:t>
      </w:r>
      <w:r w:rsidRPr="00DB3288">
        <w:rPr>
          <w:rFonts w:ascii="Georgia" w:hAnsi="Georgia" w:cs="Verdana"/>
          <w:sz w:val="20"/>
          <w:szCs w:val="20"/>
        </w:rPr>
        <w:t xml:space="preserve">w </w:t>
      </w:r>
      <w:r>
        <w:rPr>
          <w:rFonts w:ascii="Georgia" w:hAnsi="Georgia" w:cs="Verdana"/>
          <w:sz w:val="20"/>
          <w:szCs w:val="20"/>
        </w:rPr>
        <w:t>Rozdziale V SWZ</w:t>
      </w:r>
      <w:r w:rsidRPr="00DB3288">
        <w:rPr>
          <w:rFonts w:ascii="Georgia" w:hAnsi="Georgia" w:cs="Verdana"/>
          <w:sz w:val="20"/>
          <w:szCs w:val="20"/>
        </w:rPr>
        <w:t xml:space="preserve"> wykazuje co najmniej jeden z </w:t>
      </w:r>
      <w:r w:rsidR="005E2156">
        <w:rPr>
          <w:rFonts w:ascii="Georgia" w:hAnsi="Georgia" w:cs="Verdana"/>
          <w:sz w:val="20"/>
          <w:szCs w:val="20"/>
        </w:rPr>
        <w:t>W</w:t>
      </w:r>
      <w:r w:rsidRPr="00DB3288">
        <w:rPr>
          <w:rFonts w:ascii="Georgia" w:hAnsi="Georgia" w:cs="Verdana"/>
          <w:sz w:val="20"/>
          <w:szCs w:val="20"/>
        </w:rPr>
        <w:t>ykonawców wspólnie ubiegających się</w:t>
      </w:r>
      <w:r w:rsidR="00EB593A">
        <w:rPr>
          <w:rFonts w:ascii="Georgia" w:hAnsi="Georgia" w:cs="Verdana"/>
          <w:sz w:val="20"/>
          <w:szCs w:val="20"/>
        </w:rPr>
        <w:t xml:space="preserve"> </w:t>
      </w:r>
      <w:r w:rsidRPr="00DB3288">
        <w:rPr>
          <w:rFonts w:ascii="Georgia" w:hAnsi="Georgia" w:cs="Verdana"/>
          <w:sz w:val="20"/>
          <w:szCs w:val="20"/>
        </w:rPr>
        <w:t>o udzielenie zamówienia</w:t>
      </w:r>
      <w:r>
        <w:rPr>
          <w:rFonts w:ascii="Georgia" w:hAnsi="Georgia" w:cs="Verdana"/>
          <w:sz w:val="20"/>
          <w:szCs w:val="20"/>
        </w:rPr>
        <w:t>,</w:t>
      </w:r>
    </w:p>
    <w:p w14:paraId="002F73E6" w14:textId="125725DC" w:rsidR="00666FB4" w:rsidRPr="00DB3288" w:rsidRDefault="00666FB4" w:rsidP="00666FB4">
      <w:pPr>
        <w:pStyle w:val="Tekstpodstawowy2"/>
        <w:spacing w:after="0" w:line="360" w:lineRule="auto"/>
        <w:rPr>
          <w:rFonts w:ascii="Georgia" w:hAnsi="Georgia" w:cs="Verdana"/>
          <w:b/>
          <w:sz w:val="20"/>
          <w:szCs w:val="20"/>
        </w:rPr>
      </w:pPr>
      <w:r>
        <w:rPr>
          <w:rFonts w:ascii="Georgia" w:hAnsi="Georgia" w:cs="Verdana"/>
          <w:sz w:val="20"/>
          <w:szCs w:val="20"/>
        </w:rPr>
        <w:t xml:space="preserve">4.2. </w:t>
      </w:r>
      <w:r w:rsidRPr="00DB3288">
        <w:rPr>
          <w:rFonts w:ascii="Georgia" w:hAnsi="Georgia" w:cs="Verdana"/>
          <w:sz w:val="20"/>
          <w:szCs w:val="20"/>
        </w:rPr>
        <w:t xml:space="preserve">w </w:t>
      </w:r>
      <w:r>
        <w:rPr>
          <w:rFonts w:ascii="Georgia" w:hAnsi="Georgia" w:cs="Verdana"/>
          <w:sz w:val="20"/>
          <w:szCs w:val="20"/>
        </w:rPr>
        <w:t>Rozdziale V</w:t>
      </w:r>
      <w:r w:rsidR="00EB593A">
        <w:rPr>
          <w:rFonts w:ascii="Georgia" w:hAnsi="Georgia" w:cs="Verdana"/>
          <w:sz w:val="20"/>
          <w:szCs w:val="20"/>
        </w:rPr>
        <w:t xml:space="preserve"> </w:t>
      </w:r>
      <w:r>
        <w:rPr>
          <w:rFonts w:ascii="Georgia" w:hAnsi="Georgia" w:cs="Verdana"/>
          <w:sz w:val="20"/>
          <w:szCs w:val="20"/>
        </w:rPr>
        <w:t>SWZ</w:t>
      </w:r>
      <w:r w:rsidRPr="00DB3288">
        <w:rPr>
          <w:rFonts w:ascii="Georgia" w:hAnsi="Georgia" w:cs="Verdana"/>
          <w:sz w:val="20"/>
          <w:szCs w:val="20"/>
        </w:rPr>
        <w:t xml:space="preserve"> </w:t>
      </w:r>
      <w:r w:rsidR="005E2156">
        <w:rPr>
          <w:rFonts w:ascii="Georgia" w:hAnsi="Georgia" w:cs="Verdana"/>
          <w:sz w:val="20"/>
          <w:szCs w:val="20"/>
        </w:rPr>
        <w:t>W</w:t>
      </w:r>
      <w:r w:rsidRPr="00DB3288">
        <w:rPr>
          <w:rFonts w:ascii="Georgia" w:hAnsi="Georgia" w:cs="Verdana"/>
          <w:sz w:val="20"/>
          <w:szCs w:val="20"/>
        </w:rPr>
        <w:t xml:space="preserve">ykonawcy wykazują poprzez poleganie na zdolnościach tych z </w:t>
      </w:r>
      <w:r w:rsidR="005E2156">
        <w:rPr>
          <w:rFonts w:ascii="Georgia" w:hAnsi="Georgia" w:cs="Verdana"/>
          <w:sz w:val="20"/>
          <w:szCs w:val="20"/>
        </w:rPr>
        <w:t>W</w:t>
      </w:r>
      <w:r w:rsidRPr="00DB3288">
        <w:rPr>
          <w:rFonts w:ascii="Georgia" w:hAnsi="Georgia" w:cs="Verdana"/>
          <w:sz w:val="20"/>
          <w:szCs w:val="20"/>
        </w:rPr>
        <w:t>ykonawców, którzy wykonają roboty budowlane lub usługi, do realizacji których te zdolności są wymagane.</w:t>
      </w:r>
    </w:p>
    <w:p w14:paraId="377DF195" w14:textId="535C7B2D" w:rsidR="00666FB4" w:rsidRPr="00C27C8F" w:rsidRDefault="005E2156" w:rsidP="00666FB4">
      <w:pPr>
        <w:pStyle w:val="Tekstpodstawowy2"/>
        <w:numPr>
          <w:ilvl w:val="0"/>
          <w:numId w:val="35"/>
        </w:numPr>
        <w:suppressAutoHyphens w:val="0"/>
        <w:spacing w:after="0" w:line="360" w:lineRule="auto"/>
        <w:ind w:left="426"/>
        <w:jc w:val="both"/>
        <w:textAlignment w:val="auto"/>
        <w:rPr>
          <w:rFonts w:ascii="Georgia" w:hAnsi="Georgia" w:cs="Verdana"/>
          <w:b/>
          <w:sz w:val="20"/>
          <w:szCs w:val="20"/>
        </w:rPr>
      </w:pPr>
      <w:r>
        <w:rPr>
          <w:rFonts w:ascii="Georgia" w:hAnsi="Georgia" w:cs="Verdana"/>
          <w:sz w:val="20"/>
          <w:szCs w:val="20"/>
        </w:rPr>
        <w:t>W</w:t>
      </w:r>
      <w:r w:rsidR="00666FB4" w:rsidRPr="00DB3288">
        <w:rPr>
          <w:rFonts w:ascii="Georgia" w:hAnsi="Georgia" w:cs="Verdana"/>
          <w:sz w:val="20"/>
          <w:szCs w:val="20"/>
        </w:rPr>
        <w:t xml:space="preserve">ykonawcy wspólnie ubiegający się o udzielenie zamówienia oświadczają, które dostawy wykonają poszczególni </w:t>
      </w:r>
      <w:r>
        <w:rPr>
          <w:rFonts w:ascii="Georgia" w:hAnsi="Georgia" w:cs="Verdana"/>
          <w:sz w:val="20"/>
          <w:szCs w:val="20"/>
        </w:rPr>
        <w:t>W</w:t>
      </w:r>
      <w:r w:rsidR="00666FB4" w:rsidRPr="00DB3288">
        <w:rPr>
          <w:rFonts w:ascii="Georgia" w:hAnsi="Georgia" w:cs="Verdana"/>
          <w:sz w:val="20"/>
          <w:szCs w:val="20"/>
        </w:rPr>
        <w:t>ykonawcy.</w:t>
      </w:r>
    </w:p>
    <w:p w14:paraId="75A9AF5A" w14:textId="67CCE64C" w:rsidR="00666FB4" w:rsidRPr="00E40A2B" w:rsidRDefault="00666FB4" w:rsidP="00666FB4">
      <w:pPr>
        <w:pStyle w:val="Tekstpodstawowy2"/>
        <w:numPr>
          <w:ilvl w:val="0"/>
          <w:numId w:val="13"/>
        </w:numPr>
        <w:tabs>
          <w:tab w:val="clear" w:pos="1009"/>
          <w:tab w:val="num" w:pos="0"/>
          <w:tab w:val="left" w:pos="284"/>
        </w:tabs>
        <w:spacing w:after="0" w:line="360" w:lineRule="auto"/>
        <w:ind w:left="0" w:firstLine="0"/>
        <w:jc w:val="both"/>
        <w:rPr>
          <w:rFonts w:ascii="Georgia" w:hAnsi="Georgia" w:cs="Verdana"/>
          <w:sz w:val="20"/>
          <w:szCs w:val="20"/>
        </w:rPr>
      </w:pPr>
      <w:r w:rsidRPr="00E40A2B">
        <w:rPr>
          <w:rFonts w:ascii="Georgia" w:hAnsi="Georgia" w:cs="Verdana"/>
          <w:sz w:val="20"/>
          <w:szCs w:val="20"/>
        </w:rPr>
        <w:t>W przypadku wspólnego ubiegania się o zamówienie przez Wykonawców są oni zobowiązani</w:t>
      </w:r>
      <w:r>
        <w:rPr>
          <w:rFonts w:ascii="Georgia" w:hAnsi="Georgia" w:cs="Verdana"/>
          <w:sz w:val="20"/>
          <w:szCs w:val="20"/>
        </w:rPr>
        <w:t xml:space="preserve"> </w:t>
      </w:r>
      <w:r w:rsidRPr="00E40A2B">
        <w:rPr>
          <w:rFonts w:ascii="Georgia" w:hAnsi="Georgia" w:cs="Verdana"/>
          <w:sz w:val="20"/>
          <w:szCs w:val="20"/>
        </w:rPr>
        <w:t>na wezwanie Zamawiającego złożyć aktualne na dzień złożenia podmiotowe środki</w:t>
      </w:r>
      <w:r>
        <w:rPr>
          <w:rFonts w:ascii="Georgia" w:hAnsi="Georgia" w:cs="Verdana"/>
          <w:sz w:val="20"/>
          <w:szCs w:val="20"/>
        </w:rPr>
        <w:t xml:space="preserve"> </w:t>
      </w:r>
      <w:r w:rsidRPr="00E40A2B">
        <w:rPr>
          <w:rFonts w:ascii="Georgia" w:hAnsi="Georgia" w:cs="Verdana"/>
          <w:sz w:val="20"/>
          <w:szCs w:val="20"/>
        </w:rPr>
        <w:t xml:space="preserve">dowodowe, o których mowa w </w:t>
      </w:r>
      <w:r>
        <w:rPr>
          <w:rFonts w:ascii="Georgia" w:hAnsi="Georgia" w:cs="Verdana"/>
          <w:sz w:val="20"/>
          <w:szCs w:val="20"/>
        </w:rPr>
        <w:t>Rozdziale VII SWZ</w:t>
      </w:r>
      <w:r w:rsidRPr="00E40A2B">
        <w:rPr>
          <w:rFonts w:ascii="Georgia" w:hAnsi="Georgia" w:cs="Verdana"/>
          <w:sz w:val="20"/>
          <w:szCs w:val="20"/>
        </w:rPr>
        <w:t>, przy czym</w:t>
      </w:r>
      <w:r>
        <w:rPr>
          <w:rFonts w:ascii="Georgia" w:hAnsi="Georgia" w:cs="Verdana"/>
          <w:sz w:val="20"/>
          <w:szCs w:val="20"/>
        </w:rPr>
        <w:t xml:space="preserve"> </w:t>
      </w:r>
      <w:r w:rsidRPr="00E40A2B">
        <w:rPr>
          <w:rFonts w:ascii="Georgia" w:hAnsi="Georgia" w:cs="Verdana"/>
          <w:sz w:val="20"/>
          <w:szCs w:val="20"/>
        </w:rPr>
        <w:t xml:space="preserve">podmiotowe środki dowodowe o których mowa w </w:t>
      </w:r>
      <w:r>
        <w:rPr>
          <w:rFonts w:ascii="Georgia" w:hAnsi="Georgia" w:cs="Verdana"/>
          <w:sz w:val="20"/>
          <w:szCs w:val="20"/>
        </w:rPr>
        <w:t xml:space="preserve">Rozdziele VII </w:t>
      </w:r>
      <w:r w:rsidRPr="00E40A2B">
        <w:rPr>
          <w:rFonts w:ascii="Georgia" w:hAnsi="Georgia" w:cs="Verdana"/>
          <w:sz w:val="20"/>
          <w:szCs w:val="20"/>
        </w:rPr>
        <w:t xml:space="preserve">pkt </w:t>
      </w:r>
      <w:r>
        <w:rPr>
          <w:rFonts w:ascii="Georgia" w:hAnsi="Georgia" w:cs="Verdana"/>
          <w:sz w:val="20"/>
          <w:szCs w:val="20"/>
        </w:rPr>
        <w:t>5</w:t>
      </w:r>
      <w:r w:rsidRPr="00E40A2B">
        <w:rPr>
          <w:rFonts w:ascii="Georgia" w:hAnsi="Georgia" w:cs="Verdana"/>
          <w:sz w:val="20"/>
          <w:szCs w:val="20"/>
        </w:rPr>
        <w:t xml:space="preserve"> </w:t>
      </w:r>
      <w:r>
        <w:rPr>
          <w:rFonts w:ascii="Georgia" w:hAnsi="Georgia" w:cs="Verdana"/>
          <w:sz w:val="20"/>
          <w:szCs w:val="20"/>
        </w:rPr>
        <w:t>SWZ</w:t>
      </w:r>
      <w:r w:rsidRPr="00E40A2B">
        <w:rPr>
          <w:rFonts w:ascii="Georgia" w:hAnsi="Georgia" w:cs="Verdana"/>
          <w:sz w:val="20"/>
          <w:szCs w:val="20"/>
        </w:rPr>
        <w:t xml:space="preserve"> składa odpowiednio Wykonawca/Wykonawcy, który/którzy wykazuje/ą spełnianie warunku, w zakresie i na zasadach opisanych</w:t>
      </w:r>
      <w:r w:rsidR="00AB3447">
        <w:rPr>
          <w:rFonts w:ascii="Georgia" w:hAnsi="Georgia" w:cs="Verdana"/>
          <w:sz w:val="20"/>
          <w:szCs w:val="20"/>
        </w:rPr>
        <w:br/>
      </w:r>
      <w:r w:rsidRPr="00E40A2B">
        <w:rPr>
          <w:rFonts w:ascii="Georgia" w:hAnsi="Georgia" w:cs="Verdana"/>
          <w:sz w:val="20"/>
          <w:szCs w:val="20"/>
        </w:rPr>
        <w:t xml:space="preserve">w </w:t>
      </w:r>
      <w:r>
        <w:rPr>
          <w:rFonts w:ascii="Georgia" w:hAnsi="Georgia" w:cs="Verdana"/>
          <w:sz w:val="20"/>
          <w:szCs w:val="20"/>
        </w:rPr>
        <w:t>Rozdziale V SWZ.</w:t>
      </w:r>
    </w:p>
    <w:bookmarkEnd w:id="30"/>
    <w:bookmarkEnd w:id="31"/>
    <w:p w14:paraId="09B91033" w14:textId="77777777" w:rsidR="00666FB4" w:rsidRPr="00123693" w:rsidRDefault="00666FB4" w:rsidP="00666FB4">
      <w:pPr>
        <w:pStyle w:val="Akapitzlist1"/>
        <w:widowControl w:val="0"/>
        <w:tabs>
          <w:tab w:val="left" w:pos="360"/>
          <w:tab w:val="left" w:pos="426"/>
        </w:tabs>
        <w:spacing w:line="360" w:lineRule="auto"/>
        <w:ind w:left="0"/>
        <w:jc w:val="both"/>
        <w:rPr>
          <w:rFonts w:ascii="Georgia" w:hAnsi="Georgia"/>
          <w:color w:val="000000"/>
          <w:sz w:val="20"/>
          <w:szCs w:val="20"/>
        </w:rPr>
      </w:pPr>
    </w:p>
    <w:p w14:paraId="1BAF3BC9" w14:textId="77777777" w:rsidR="00666FB4" w:rsidRPr="00BD2719" w:rsidRDefault="00666FB4" w:rsidP="00666FB4">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32" w:name="_Toc152757629"/>
      <w:r w:rsidRPr="00123693">
        <w:rPr>
          <w:rFonts w:ascii="Georgia" w:hAnsi="Georgia" w:cs="Georgia"/>
          <w:b/>
          <w:bCs w:val="0"/>
          <w:color w:val="000000"/>
          <w:sz w:val="20"/>
          <w:szCs w:val="20"/>
        </w:rPr>
        <w:t>X</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46"/>
      <w:r w:rsidRPr="00123693">
        <w:rPr>
          <w:rFonts w:ascii="Georgia" w:hAnsi="Georgia" w:cs="Georgia"/>
          <w:b/>
          <w:bCs w:val="0"/>
          <w:color w:val="000000"/>
          <w:sz w:val="20"/>
          <w:szCs w:val="20"/>
        </w:rPr>
        <w:t>Informacja o sposobie porozumiewania się Zamawiającego z wykonawcami oraz przekazywania oświadczeń i dokumentów, a także wskazanie osób uprawnionych do porozumiewania się z Wykonawcami</w:t>
      </w:r>
      <w:bookmarkEnd w:id="32"/>
      <w:bookmarkEnd w:id="33"/>
    </w:p>
    <w:p w14:paraId="2C955DE5" w14:textId="77777777" w:rsidR="00666FB4" w:rsidRPr="00FF3320" w:rsidRDefault="00666FB4" w:rsidP="00666FB4">
      <w:pPr>
        <w:pStyle w:val="Normalny3"/>
        <w:numPr>
          <w:ilvl w:val="0"/>
          <w:numId w:val="19"/>
        </w:numPr>
        <w:spacing w:line="320" w:lineRule="auto"/>
        <w:ind w:left="0" w:firstLine="0"/>
        <w:jc w:val="both"/>
        <w:rPr>
          <w:rFonts w:ascii="Georgia" w:eastAsia="Calibri" w:hAnsi="Georgia" w:cs="Calibri"/>
          <w:sz w:val="20"/>
          <w:szCs w:val="20"/>
        </w:rPr>
      </w:pPr>
      <w:r w:rsidRPr="00FF3320">
        <w:rPr>
          <w:rFonts w:ascii="Georgia" w:eastAsia="Calibri" w:hAnsi="Georgia" w:cs="Calibri"/>
          <w:sz w:val="20"/>
          <w:szCs w:val="20"/>
        </w:rPr>
        <w:t xml:space="preserve">Osobą uprawnioną do kontaktu z Wykonawcami jest: </w:t>
      </w:r>
    </w:p>
    <w:p w14:paraId="793FE5CA" w14:textId="47DB97B0" w:rsidR="00666FB4" w:rsidRPr="00821AB5" w:rsidRDefault="006B47A9"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Fonts w:ascii="Georgia" w:hAnsi="Georgia"/>
          <w:kern w:val="0"/>
          <w:sz w:val="20"/>
          <w:szCs w:val="20"/>
          <w:lang w:eastAsia="pl-PL"/>
        </w:rPr>
      </w:pPr>
      <w:r w:rsidRPr="00821AB5">
        <w:rPr>
          <w:rFonts w:ascii="Georgia" w:hAnsi="Georgia"/>
          <w:sz w:val="20"/>
          <w:szCs w:val="20"/>
        </w:rPr>
        <w:t>Marzena Bury</w:t>
      </w:r>
      <w:r w:rsidR="00666FB4" w:rsidRPr="00821AB5">
        <w:rPr>
          <w:rFonts w:ascii="Georgia" w:hAnsi="Georgia"/>
          <w:sz w:val="20"/>
          <w:szCs w:val="20"/>
        </w:rPr>
        <w:t xml:space="preserve"> - w zakresie formalnym,</w:t>
      </w:r>
      <w:bookmarkStart w:id="34" w:name="_Hlk532981701"/>
    </w:p>
    <w:p w14:paraId="235F8127" w14:textId="08844E70" w:rsidR="00666FB4" w:rsidRPr="00D91220" w:rsidRDefault="002A3A20" w:rsidP="00666FB4">
      <w:pPr>
        <w:pStyle w:val="Akapitzlist"/>
        <w:numPr>
          <w:ilvl w:val="1"/>
          <w:numId w:val="19"/>
        </w:numPr>
        <w:tabs>
          <w:tab w:val="left" w:pos="426"/>
          <w:tab w:val="num" w:pos="1080"/>
        </w:tabs>
        <w:suppressAutoHyphens w:val="0"/>
        <w:autoSpaceDE w:val="0"/>
        <w:autoSpaceDN w:val="0"/>
        <w:adjustRightInd w:val="0"/>
        <w:spacing w:line="360" w:lineRule="auto"/>
        <w:ind w:left="0" w:firstLine="0"/>
        <w:jc w:val="both"/>
        <w:textAlignment w:val="auto"/>
        <w:rPr>
          <w:rStyle w:val="Domylnaczcionkaakapitu1"/>
          <w:rFonts w:ascii="Georgia" w:hAnsi="Georgia"/>
          <w:b/>
          <w:kern w:val="0"/>
          <w:sz w:val="20"/>
          <w:szCs w:val="20"/>
          <w:lang w:eastAsia="pl-PL"/>
        </w:rPr>
      </w:pPr>
      <w:r w:rsidRPr="002A3A20">
        <w:rPr>
          <w:rStyle w:val="Domylnaczcionkaakapitu1"/>
          <w:rFonts w:ascii="Georgia" w:hAnsi="Georgia"/>
          <w:bCs/>
          <w:sz w:val="20"/>
          <w:szCs w:val="20"/>
        </w:rPr>
        <w:t>Maciej Mikołajczyk</w:t>
      </w:r>
      <w:r w:rsidR="00666FB4" w:rsidRPr="00FF3320">
        <w:rPr>
          <w:rStyle w:val="Domylnaczcionkaakapitu1"/>
          <w:rFonts w:ascii="Georgia" w:hAnsi="Georgia"/>
          <w:b/>
          <w:sz w:val="20"/>
          <w:szCs w:val="20"/>
        </w:rPr>
        <w:t xml:space="preserve"> </w:t>
      </w:r>
      <w:r w:rsidR="00666FB4" w:rsidRPr="00FF3320">
        <w:rPr>
          <w:rStyle w:val="Domylnaczcionkaakapitu1"/>
          <w:rFonts w:ascii="Georgia" w:hAnsi="Georgia"/>
          <w:b/>
          <w:color w:val="000000"/>
          <w:sz w:val="20"/>
          <w:szCs w:val="20"/>
        </w:rPr>
        <w:t>-</w:t>
      </w:r>
      <w:r w:rsidR="00666FB4" w:rsidRPr="00FF3320">
        <w:rPr>
          <w:rStyle w:val="Domylnaczcionkaakapitu1"/>
          <w:rFonts w:ascii="Georgia" w:hAnsi="Georgia"/>
          <w:color w:val="000000"/>
          <w:sz w:val="20"/>
          <w:szCs w:val="20"/>
        </w:rPr>
        <w:t xml:space="preserve"> w zakresie </w:t>
      </w:r>
      <w:bookmarkEnd w:id="34"/>
      <w:r w:rsidR="00666FB4">
        <w:rPr>
          <w:rStyle w:val="Domylnaczcionkaakapitu1"/>
          <w:rFonts w:ascii="Georgia" w:hAnsi="Georgia"/>
          <w:color w:val="000000"/>
          <w:sz w:val="20"/>
          <w:szCs w:val="20"/>
        </w:rPr>
        <w:t>merytorycznym</w:t>
      </w:r>
      <w:r w:rsidR="00666FB4" w:rsidRPr="00FF3320">
        <w:rPr>
          <w:rStyle w:val="Domylnaczcionkaakapitu1"/>
          <w:rFonts w:ascii="Georgia" w:hAnsi="Georgia"/>
          <w:color w:val="000000"/>
          <w:sz w:val="20"/>
          <w:szCs w:val="20"/>
        </w:rPr>
        <w:t>.</w:t>
      </w:r>
    </w:p>
    <w:p w14:paraId="21EA77EE" w14:textId="77777777" w:rsidR="00666FB4" w:rsidRPr="00D91220" w:rsidRDefault="00666FB4" w:rsidP="00666FB4">
      <w:pPr>
        <w:pStyle w:val="Normalny3"/>
        <w:numPr>
          <w:ilvl w:val="0"/>
          <w:numId w:val="19"/>
        </w:numPr>
        <w:tabs>
          <w:tab w:val="left" w:pos="426"/>
        </w:tabs>
        <w:spacing w:line="320" w:lineRule="auto"/>
        <w:ind w:left="0" w:firstLine="0"/>
        <w:jc w:val="both"/>
        <w:rPr>
          <w:rStyle w:val="Hipercze"/>
          <w:rFonts w:ascii="Georgia" w:eastAsia="Calibri" w:hAnsi="Georgia" w:cs="Calibri"/>
          <w:color w:val="auto"/>
          <w:sz w:val="20"/>
          <w:szCs w:val="20"/>
          <w:u w:val="none"/>
        </w:rPr>
      </w:pPr>
      <w:r w:rsidRPr="00DE5A44">
        <w:rPr>
          <w:rFonts w:ascii="Georgia" w:eastAsia="Calibri" w:hAnsi="Georgia" w:cs="Calibri"/>
          <w:sz w:val="20"/>
          <w:szCs w:val="20"/>
        </w:rPr>
        <w:t xml:space="preserve">Postępowanie prowadzone jest w języku polskim w formie elektronicznej za pośrednictwem </w:t>
      </w:r>
      <w:hyperlink r:id="rId1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4" w:history="1">
        <w:r w:rsidRPr="00DE5A44">
          <w:rPr>
            <w:rStyle w:val="Hipercze"/>
            <w:rFonts w:ascii="Georgia" w:hAnsi="Georgia" w:cs="Georgia"/>
            <w:sz w:val="20"/>
            <w:szCs w:val="20"/>
          </w:rPr>
          <w:t>www.platformazakupowa.pl/pn/zzozwadowice</w:t>
        </w:r>
      </w:hyperlink>
    </w:p>
    <w:p w14:paraId="3B07B93B"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5">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 formularza „Wyślij wiadomość do zamawiającego”. </w:t>
      </w:r>
    </w:p>
    <w:p w14:paraId="3259E91F"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 datę przekazania (wpływu) oświadczeń, wniosków, zawiadomień oraz informacji przyjmuje się datę ich przesłania za pośrednictwem </w:t>
      </w:r>
      <w:hyperlink r:id="rId16">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E511830"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będzie przekazywał wykonawcom informacje w formie elektronicznej za pośrednictwem </w:t>
      </w:r>
      <w:hyperlink r:id="rId17">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8">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xml:space="preserve"> do konkretnego wykonawcy.</w:t>
      </w:r>
    </w:p>
    <w:p w14:paraId="4819BFAE"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EDB52AD" w14:textId="77777777" w:rsidR="00666FB4" w:rsidRPr="00987112" w:rsidRDefault="00666FB4" w:rsidP="00666FB4">
      <w:pPr>
        <w:pStyle w:val="Normalny3"/>
        <w:numPr>
          <w:ilvl w:val="0"/>
          <w:numId w:val="19"/>
        </w:numPr>
        <w:tabs>
          <w:tab w:val="left" w:pos="426"/>
        </w:tabs>
        <w:spacing w:line="32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Zamawiający, zgodnie z Rozporządzeniem </w:t>
      </w:r>
      <w:r w:rsidRPr="00987112">
        <w:rPr>
          <w:rFonts w:ascii="Georgia" w:eastAsia="Roboto" w:hAnsi="Georgia" w:cs="Roboto"/>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987112">
        <w:rPr>
          <w:rFonts w:ascii="Georgia" w:eastAsia="Calibri" w:hAnsi="Georgia" w:cs="Calibri"/>
          <w:sz w:val="20"/>
          <w:szCs w:val="20"/>
        </w:rPr>
        <w:t xml:space="preserve">, określa niezbędne wymagania sprzętowo - aplikacyjne umożliwiające pracę na </w:t>
      </w:r>
      <w:hyperlink r:id="rId19">
        <w:r w:rsidRPr="00987112">
          <w:rPr>
            <w:rFonts w:ascii="Georgia" w:eastAsia="Calibri" w:hAnsi="Georgia" w:cs="Calibri"/>
            <w:color w:val="1155CC"/>
            <w:sz w:val="20"/>
            <w:szCs w:val="20"/>
            <w:u w:val="single"/>
          </w:rPr>
          <w:t>platformazakupowa.pl</w:t>
        </w:r>
      </w:hyperlink>
      <w:r w:rsidRPr="00987112">
        <w:rPr>
          <w:rFonts w:ascii="Georgia" w:eastAsia="Calibri" w:hAnsi="Georgia" w:cs="Calibri"/>
          <w:sz w:val="20"/>
          <w:szCs w:val="20"/>
        </w:rPr>
        <w:t>, tj.:</w:t>
      </w:r>
    </w:p>
    <w:p w14:paraId="5EFF6FDE"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stały dostęp do sieci Internet o gwarantowanej przepustowości nie mniejszej niż 512 kb/s,</w:t>
      </w:r>
    </w:p>
    <w:p w14:paraId="08737A42"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komputer klasy PC lub MAC o następującej konfiguracji: pamięć min. 2 GB Ram, procesor Intel IV 2 GHZ lub jego nowsza wersja, jeden z systemów operacyjnych - MS Windows 7, Mac Os x 10 4, Linux, lub ich nowsze wersje,</w:t>
      </w:r>
    </w:p>
    <w:p w14:paraId="5125EAF3"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zainstalowana dowolna przeglądarka internetowa, w przypadku Internet Explorer minimalnie wersja 10 0.,</w:t>
      </w:r>
    </w:p>
    <w:p w14:paraId="36B3563A"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włączona obsługa JavaScript,</w:t>
      </w:r>
    </w:p>
    <w:p w14:paraId="18FFC2C5"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zainstalowany program Adobe Acrobat Reader lub inny obsługujący format plików .pdf,</w:t>
      </w:r>
    </w:p>
    <w:p w14:paraId="26DFAEEC"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Platformazakupowa.pl działa według standardu przyjętego w komunikacji sieciowej - kodowanie UTF8,</w:t>
      </w:r>
    </w:p>
    <w:p w14:paraId="6E4665C7"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Oznaczenie czasu odbioru danych przez platformę zakupową stanowi datę oraz dokładny czas (hh:mm:ss) generowany wg. czasu lokalnego serwera synchronizowanego z zegarem Głównego Urzędu Miar.</w:t>
      </w:r>
    </w:p>
    <w:p w14:paraId="1DBB7F8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Wykonawca, przystępując do niniejszego postępowania o udzielenie zamówienia publicznego:</w:t>
      </w:r>
    </w:p>
    <w:p w14:paraId="3D1817D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akceptuje warunki korzystania z </w:t>
      </w:r>
      <w:hyperlink r:id="rId20">
        <w:r w:rsidRPr="00987112">
          <w:rPr>
            <w:rFonts w:eastAsia="Calibri" w:cs="Calibri"/>
            <w:color w:val="1155CC"/>
            <w:sz w:val="20"/>
            <w:szCs w:val="20"/>
            <w:u w:val="single"/>
          </w:rPr>
          <w:t>platformazakupowa.pl</w:t>
        </w:r>
      </w:hyperlink>
      <w:r w:rsidRPr="00987112">
        <w:rPr>
          <w:rFonts w:eastAsia="Calibri" w:cs="Calibri"/>
          <w:sz w:val="20"/>
          <w:szCs w:val="20"/>
        </w:rPr>
        <w:t xml:space="preserve"> określone w Regulaminie zamieszczonym na stronie internetowej </w:t>
      </w:r>
      <w:hyperlink r:id="rId21">
        <w:r w:rsidRPr="00987112">
          <w:rPr>
            <w:rFonts w:eastAsia="Calibri" w:cs="Calibri"/>
            <w:sz w:val="20"/>
            <w:szCs w:val="20"/>
          </w:rPr>
          <w:t>pod linkiem</w:t>
        </w:r>
      </w:hyperlink>
      <w:r w:rsidRPr="00987112">
        <w:rPr>
          <w:rFonts w:eastAsia="Calibri" w:cs="Calibri"/>
          <w:sz w:val="20"/>
          <w:szCs w:val="20"/>
        </w:rPr>
        <w:t xml:space="preserve">  w zakładce „Regulamin" oraz uznaje go za wiążący,</w:t>
      </w:r>
    </w:p>
    <w:p w14:paraId="60566220"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zapoznał i stosuje się do Instrukcji składania ofert/wniosków dostępnej </w:t>
      </w:r>
      <w:hyperlink r:id="rId22">
        <w:r w:rsidRPr="00987112">
          <w:rPr>
            <w:rFonts w:eastAsia="Calibri" w:cs="Calibri"/>
            <w:color w:val="1155CC"/>
            <w:sz w:val="20"/>
            <w:szCs w:val="20"/>
            <w:u w:val="single"/>
          </w:rPr>
          <w:t>pod linkiem</w:t>
        </w:r>
      </w:hyperlink>
      <w:r w:rsidRPr="00987112">
        <w:rPr>
          <w:rFonts w:eastAsia="Calibri" w:cs="Calibri"/>
          <w:sz w:val="20"/>
          <w:szCs w:val="20"/>
        </w:rPr>
        <w:t xml:space="preserve">. </w:t>
      </w:r>
    </w:p>
    <w:p w14:paraId="6CFF3E1D" w14:textId="77777777" w:rsidR="00666FB4" w:rsidRPr="00D91220"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b/>
          <w:sz w:val="20"/>
          <w:szCs w:val="20"/>
        </w:rPr>
        <w:t xml:space="preserve">Zamawiający nie ponosi odpowiedzialności za złożenie oferty w sposób niezgodny </w:t>
      </w:r>
      <w:r>
        <w:rPr>
          <w:rFonts w:eastAsia="Calibri" w:cs="Calibri"/>
          <w:b/>
          <w:sz w:val="20"/>
          <w:szCs w:val="20"/>
        </w:rPr>
        <w:br/>
      </w:r>
      <w:r w:rsidRPr="00987112">
        <w:rPr>
          <w:rFonts w:eastAsia="Calibri" w:cs="Calibri"/>
          <w:b/>
          <w:sz w:val="20"/>
          <w:szCs w:val="20"/>
        </w:rPr>
        <w:t xml:space="preserve">z Instrukcją korzystania z </w:t>
      </w:r>
      <w:hyperlink r:id="rId23">
        <w:r w:rsidRPr="00987112">
          <w:rPr>
            <w:rFonts w:eastAsia="Calibri" w:cs="Calibri"/>
            <w:b/>
            <w:color w:val="1155CC"/>
            <w:sz w:val="20"/>
            <w:szCs w:val="20"/>
            <w:u w:val="single"/>
          </w:rPr>
          <w:t>platformazakupowa.pl</w:t>
        </w:r>
      </w:hyperlink>
      <w:r w:rsidRPr="00987112">
        <w:rPr>
          <w:rFonts w:eastAsia="Calibri" w:cs="Calibri"/>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w:t>
      </w:r>
      <w:r w:rsidRPr="00D91220">
        <w:rPr>
          <w:rFonts w:eastAsia="Calibri" w:cs="Calibri"/>
          <w:sz w:val="20"/>
          <w:szCs w:val="20"/>
        </w:rPr>
        <w:t xml:space="preserve"> obowiązek narzucony w art. 221 Ustawy Prawo Zamówień Publicznych.</w:t>
      </w:r>
    </w:p>
    <w:p w14:paraId="16FECC3C" w14:textId="77777777" w:rsidR="00666FB4" w:rsidRPr="00B36FE1"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D91220">
        <w:rPr>
          <w:rFonts w:eastAsia="Calibri" w:cs="Calibri"/>
          <w:sz w:val="20"/>
          <w:szCs w:val="20"/>
        </w:rPr>
        <w:t xml:space="preserve">Zamawiający informuje, że instrukcje korzystania z </w:t>
      </w:r>
      <w:hyperlink r:id="rId24">
        <w:r w:rsidRPr="00D91220">
          <w:rPr>
            <w:rFonts w:eastAsia="Calibri" w:cs="Calibri"/>
            <w:color w:val="1155CC"/>
            <w:sz w:val="20"/>
            <w:szCs w:val="20"/>
            <w:u w:val="single"/>
          </w:rPr>
          <w:t>platformazakupowa.pl</w:t>
        </w:r>
      </w:hyperlink>
      <w:r w:rsidRPr="00D91220">
        <w:rPr>
          <w:rFonts w:eastAsia="Calibri" w:cs="Calibri"/>
          <w:sz w:val="20"/>
          <w:szCs w:val="20"/>
        </w:rPr>
        <w:t xml:space="preserve"> dotyczące w szczególności logowania, składania wniosków o wyjaśnienie treści SWZ, składania ofert oraz innych czynności podejmowanych </w:t>
      </w:r>
      <w:r>
        <w:rPr>
          <w:rFonts w:eastAsia="Calibri" w:cs="Calibri"/>
          <w:sz w:val="20"/>
          <w:szCs w:val="20"/>
        </w:rPr>
        <w:br/>
      </w:r>
      <w:r w:rsidRPr="00D91220">
        <w:rPr>
          <w:rFonts w:eastAsia="Calibri" w:cs="Calibri"/>
          <w:sz w:val="20"/>
          <w:szCs w:val="20"/>
        </w:rPr>
        <w:t xml:space="preserve">w niniejszym </w:t>
      </w:r>
      <w:r w:rsidRPr="00E43FAD">
        <w:rPr>
          <w:rFonts w:eastAsia="Calibri" w:cs="Calibri"/>
          <w:sz w:val="20"/>
          <w:szCs w:val="20"/>
        </w:rPr>
        <w:t xml:space="preserve">postępowaniu przy użyciu </w:t>
      </w:r>
      <w:hyperlink r:id="rId25">
        <w:r w:rsidRPr="00E43FAD">
          <w:rPr>
            <w:rFonts w:eastAsia="Calibri" w:cs="Calibri"/>
            <w:color w:val="1155CC"/>
            <w:sz w:val="20"/>
            <w:szCs w:val="20"/>
            <w:u w:val="single"/>
          </w:rPr>
          <w:t>platformazakupowa.pl</w:t>
        </w:r>
      </w:hyperlink>
      <w:r w:rsidRPr="00E43FAD">
        <w:rPr>
          <w:rFonts w:eastAsia="Calibri" w:cs="Calibri"/>
          <w:sz w:val="20"/>
          <w:szCs w:val="20"/>
        </w:rPr>
        <w:t xml:space="preserve"> znajdują się w zakładce „Instrukcje dla Wykonawców" </w:t>
      </w:r>
      <w:r w:rsidRPr="00B36FE1">
        <w:rPr>
          <w:rFonts w:eastAsia="Calibri" w:cs="Calibri"/>
          <w:sz w:val="20"/>
          <w:szCs w:val="20"/>
        </w:rPr>
        <w:t xml:space="preserve">na stronie internetowej pod adresem: </w:t>
      </w:r>
      <w:hyperlink r:id="rId26">
        <w:r w:rsidRPr="00B36FE1">
          <w:rPr>
            <w:rFonts w:eastAsia="Calibri" w:cs="Calibri"/>
            <w:color w:val="1155CC"/>
            <w:sz w:val="20"/>
            <w:szCs w:val="20"/>
            <w:u w:val="single"/>
          </w:rPr>
          <w:t>https://platformazakupowa.pl/strona/45-instrukcje</w:t>
        </w:r>
      </w:hyperlink>
    </w:p>
    <w:p w14:paraId="47EDCA46" w14:textId="77777777" w:rsidR="00666FB4" w:rsidRPr="00B36FE1" w:rsidRDefault="00666FB4" w:rsidP="00666FB4">
      <w:pPr>
        <w:pStyle w:val="Akapitzlist4"/>
        <w:spacing w:line="360" w:lineRule="auto"/>
        <w:ind w:left="0"/>
        <w:rPr>
          <w:rFonts w:ascii="Georgia" w:eastAsia="Calibri" w:hAnsi="Georgia"/>
          <w:sz w:val="20"/>
          <w:szCs w:val="20"/>
        </w:rPr>
      </w:pPr>
      <w:bookmarkStart w:id="35" w:name="_wp2umuqo1p7z" w:colFirst="0" w:colLast="0"/>
      <w:bookmarkEnd w:id="35"/>
      <w:r w:rsidRPr="00B36FE1">
        <w:rPr>
          <w:rFonts w:ascii="Georgia" w:eastAsia="Calibri" w:hAnsi="Georgia"/>
          <w:sz w:val="20"/>
          <w:szCs w:val="20"/>
        </w:rPr>
        <w:t xml:space="preserve">Zalecenia: </w:t>
      </w:r>
    </w:p>
    <w:p w14:paraId="0875CD47" w14:textId="77777777" w:rsidR="00666FB4" w:rsidRPr="00987112" w:rsidRDefault="00666FB4" w:rsidP="00666FB4">
      <w:pPr>
        <w:pStyle w:val="Normalny1"/>
        <w:spacing w:line="360" w:lineRule="auto"/>
        <w:jc w:val="both"/>
        <w:rPr>
          <w:rFonts w:eastAsia="Calibri" w:cs="Calibri"/>
          <w:sz w:val="20"/>
          <w:szCs w:val="20"/>
        </w:rPr>
      </w:pPr>
      <w:r w:rsidRPr="00B36FE1">
        <w:rPr>
          <w:rFonts w:eastAsia="Calibri" w:cs="Calibri"/>
          <w:b/>
          <w:sz w:val="20"/>
          <w:szCs w:val="20"/>
        </w:rPr>
        <w:t>Formaty plików wykorzystywanych przez wykonawców powinny być zgodne z</w:t>
      </w:r>
      <w:r w:rsidRPr="00B36FE1">
        <w:rPr>
          <w:rFonts w:eastAsia="Calibri" w:cs="Calibri"/>
          <w:sz w:val="20"/>
          <w:szCs w:val="20"/>
        </w:rPr>
        <w:t xml:space="preserve"> “OBWIESZCZENIEM PREZESA RADY MINISTRÓW z dnia 9 listopada 2017 r. w sprawie ogłoszenia jednolitego tekstu rozporządzenia Rady Ministrów w sprawie Krajowych</w:t>
      </w:r>
      <w:r w:rsidRPr="00E43FAD">
        <w:rPr>
          <w:rFonts w:eastAsia="Calibri" w:cs="Calibri"/>
          <w:sz w:val="20"/>
          <w:szCs w:val="20"/>
        </w:rPr>
        <w:t xml:space="preserve"> Ram</w:t>
      </w:r>
      <w:r w:rsidRPr="00D91220">
        <w:rPr>
          <w:rFonts w:eastAsia="Calibri" w:cs="Calibri"/>
          <w:sz w:val="20"/>
          <w:szCs w:val="20"/>
        </w:rPr>
        <w:t xml:space="preserve"> Interoperacyjności, minimalnych wymagań dla rejestrów publicznych</w:t>
      </w:r>
      <w:r>
        <w:rPr>
          <w:rFonts w:eastAsia="Calibri" w:cs="Calibri"/>
          <w:sz w:val="20"/>
          <w:szCs w:val="20"/>
        </w:rPr>
        <w:br/>
      </w:r>
      <w:r w:rsidRPr="00D91220">
        <w:rPr>
          <w:rFonts w:eastAsia="Calibri" w:cs="Calibri"/>
          <w:sz w:val="20"/>
          <w:szCs w:val="20"/>
        </w:rPr>
        <w:t xml:space="preserve">i </w:t>
      </w:r>
      <w:r w:rsidRPr="00987112">
        <w:rPr>
          <w:rFonts w:eastAsia="Calibri" w:cs="Calibri"/>
          <w:sz w:val="20"/>
          <w:szCs w:val="20"/>
        </w:rPr>
        <w:t>wymiany informacji w postaci elektronicznej oraz minimalnych wymagań dla systemów teleinformatycznych”.</w:t>
      </w:r>
    </w:p>
    <w:p w14:paraId="2A50DB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rekomenduje wykorzystanie formatów: .pdf .doc .xls .jpg (.jpeg) </w:t>
      </w:r>
      <w:r w:rsidRPr="00987112">
        <w:rPr>
          <w:rFonts w:eastAsia="Calibri" w:cs="Calibri"/>
          <w:b/>
          <w:sz w:val="20"/>
          <w:szCs w:val="20"/>
        </w:rPr>
        <w:t>ze szczególnym wskazaniem na .pdf</w:t>
      </w:r>
    </w:p>
    <w:p w14:paraId="7AF665D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celu ewentualnej kompresji danych Zamawiający rekomenduje wykorzystanie jednego z formatów:</w:t>
      </w:r>
    </w:p>
    <w:p w14:paraId="59AE6816"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.zip </w:t>
      </w:r>
    </w:p>
    <w:p w14:paraId="12DBF2A1" w14:textId="77777777" w:rsidR="00666FB4" w:rsidRPr="00987112" w:rsidRDefault="00666FB4" w:rsidP="00666FB4">
      <w:pPr>
        <w:pStyle w:val="Normalny1"/>
        <w:widowControl/>
        <w:numPr>
          <w:ilvl w:val="1"/>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.7Z</w:t>
      </w:r>
    </w:p>
    <w:p w14:paraId="1AF7CDC7"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Wśród formatów powszechnych a </w:t>
      </w:r>
      <w:r w:rsidRPr="00987112">
        <w:rPr>
          <w:rFonts w:eastAsia="Calibri" w:cs="Calibri"/>
          <w:b/>
          <w:sz w:val="20"/>
          <w:szCs w:val="20"/>
        </w:rPr>
        <w:t>NIE występujących</w:t>
      </w:r>
      <w:r w:rsidRPr="00987112">
        <w:rPr>
          <w:rFonts w:eastAsia="Calibri" w:cs="Calibri"/>
          <w:sz w:val="20"/>
          <w:szCs w:val="20"/>
        </w:rPr>
        <w:t xml:space="preserve"> w rozporządzeniu występują: .rar .gif .bmp .numbers .pages. </w:t>
      </w:r>
      <w:r w:rsidRPr="00987112">
        <w:rPr>
          <w:rFonts w:eastAsia="Calibri" w:cs="Calibri"/>
          <w:b/>
          <w:sz w:val="20"/>
          <w:szCs w:val="20"/>
        </w:rPr>
        <w:t>Dokumenty złożone w takich plikach zostaną uznane za złożone nieskutecznie.</w:t>
      </w:r>
    </w:p>
    <w:p w14:paraId="2F9E031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BEA55BC" w14:textId="1DEE56A0"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7E8043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Pliki w innych formatach niż PDF zaleca się opatrzyć zewnętrznym podpisem XAdES. Wykonawca powinien pamiętać, aby plik z podpisem przekazywać łącznie z dokumentem podpisywanym.</w:t>
      </w:r>
    </w:p>
    <w:p w14:paraId="2AF6493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5635BEE"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zaleca, aby Wykonawca z odpowiednim wyprzedzeniem przetestował możliwość prawidłowego wykorzystania wybranej metody podpisania plików oferty.</w:t>
      </w:r>
    </w:p>
    <w:p w14:paraId="0FCAA5F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Zaleca się, aby komunikacja z wykonawcami odbywała się tylko na Platformie za pośrednictwem formularza “Wyślij wiadomość do zamawiającego”, nie za pośrednictwem adresu email.</w:t>
      </w:r>
    </w:p>
    <w:p w14:paraId="6C4D8271"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Osobą składającą ofertę powinna być osoba kontaktowa podawana w dokumentacji.</w:t>
      </w:r>
    </w:p>
    <w:p w14:paraId="74920C1A"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1E746BF"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Podczas podpisywania plików zaleca się stosowanie algorytmu skrótu SHA2 zamiast SHA1.  </w:t>
      </w:r>
    </w:p>
    <w:p w14:paraId="4091C642"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Jeśli wykonawca pakuje dokumenty np. w plik ZIP zalecamy wcześniejsze podpisanie każdego ze skompresowanych plików. </w:t>
      </w:r>
    </w:p>
    <w:p w14:paraId="336FA6A6"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Zamawiający rekomenduje wykorzystanie podpisu z kwalifikowanym znacznikiem czasu.</w:t>
      </w:r>
    </w:p>
    <w:p w14:paraId="5D58EB85" w14:textId="77777777" w:rsidR="00666FB4" w:rsidRPr="00987112" w:rsidRDefault="00666FB4" w:rsidP="00666FB4">
      <w:pPr>
        <w:pStyle w:val="Normalny1"/>
        <w:widowControl/>
        <w:numPr>
          <w:ilvl w:val="0"/>
          <w:numId w:val="19"/>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Zamawiający zaleca aby </w:t>
      </w:r>
      <w:r w:rsidRPr="00987112">
        <w:rPr>
          <w:rFonts w:eastAsia="Calibri" w:cs="Calibri"/>
          <w:sz w:val="20"/>
          <w:szCs w:val="20"/>
          <w:u w:val="single"/>
        </w:rPr>
        <w:t>nie</w:t>
      </w:r>
      <w:r w:rsidRPr="00987112">
        <w:rPr>
          <w:rFonts w:eastAsia="Calibri"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37503684" w14:textId="77777777" w:rsidR="00666FB4" w:rsidRPr="00123693" w:rsidRDefault="00666FB4" w:rsidP="00666FB4">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1B4840B2" w14:textId="77777777" w:rsidR="00666FB4" w:rsidRPr="00123693" w:rsidRDefault="00666FB4" w:rsidP="00666FB4">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36" w:name="_Toc152757630"/>
      <w:r w:rsidRPr="00123693">
        <w:rPr>
          <w:rFonts w:ascii="Georgia" w:hAnsi="Georgia" w:cs="Georgia"/>
          <w:b/>
          <w:bCs w:val="0"/>
          <w:color w:val="000000"/>
          <w:sz w:val="20"/>
          <w:szCs w:val="20"/>
        </w:rPr>
        <w:t>XI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7" w:name="_Toc266275247"/>
      <w:r w:rsidRPr="00123693">
        <w:rPr>
          <w:rFonts w:ascii="Georgia" w:hAnsi="Georgia" w:cs="Georgia"/>
          <w:b/>
          <w:bCs w:val="0"/>
          <w:color w:val="000000"/>
          <w:sz w:val="20"/>
          <w:szCs w:val="20"/>
        </w:rPr>
        <w:t>Wymagania dotyczące wadium</w:t>
      </w:r>
      <w:bookmarkEnd w:id="36"/>
      <w:bookmarkEnd w:id="37"/>
    </w:p>
    <w:p w14:paraId="3DE69EDE" w14:textId="77777777" w:rsidR="00666FB4"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r w:rsidRPr="00012994">
        <w:rPr>
          <w:rFonts w:ascii="Georgia" w:hAnsi="Georgia"/>
          <w:b w:val="0"/>
          <w:bCs w:val="0"/>
          <w:i w:val="0"/>
          <w:iCs w:val="0"/>
          <w:sz w:val="20"/>
          <w:szCs w:val="20"/>
          <w:lang w:val="pl-PL" w:eastAsia="pl-PL"/>
        </w:rPr>
        <w:t>Zamawiający nie wymaga wniesienia wadium.</w:t>
      </w:r>
    </w:p>
    <w:p w14:paraId="536978F3" w14:textId="77777777" w:rsidR="00666FB4" w:rsidRPr="0007351C" w:rsidRDefault="00666FB4" w:rsidP="00666FB4">
      <w:pPr>
        <w:pStyle w:val="Tekstpodstawowy"/>
        <w:tabs>
          <w:tab w:val="left" w:pos="0"/>
        </w:tabs>
        <w:spacing w:after="0" w:line="360" w:lineRule="auto"/>
        <w:jc w:val="both"/>
        <w:rPr>
          <w:rFonts w:ascii="Georgia" w:hAnsi="Georgia"/>
          <w:b w:val="0"/>
          <w:bCs w:val="0"/>
          <w:i w:val="0"/>
          <w:iCs w:val="0"/>
          <w:sz w:val="20"/>
          <w:szCs w:val="20"/>
          <w:lang w:val="pl-PL" w:eastAsia="pl-PL"/>
        </w:rPr>
      </w:pPr>
    </w:p>
    <w:p w14:paraId="1051D500" w14:textId="77777777" w:rsidR="00666FB4" w:rsidRPr="0007351C" w:rsidRDefault="00666FB4" w:rsidP="00666FB4">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38" w:name="_Toc152757631"/>
      <w:r w:rsidRPr="0007351C">
        <w:rPr>
          <w:rFonts w:ascii="Georgia" w:hAnsi="Georgia" w:cs="Georgia"/>
          <w:b/>
          <w:bCs w:val="0"/>
          <w:color w:val="000000"/>
          <w:sz w:val="20"/>
          <w:szCs w:val="20"/>
        </w:rPr>
        <w:t>XI</w:t>
      </w:r>
      <w:r>
        <w:rPr>
          <w:rFonts w:ascii="Georgia" w:hAnsi="Georgia" w:cs="Georgia"/>
          <w:b/>
          <w:bCs w:val="0"/>
          <w:color w:val="000000"/>
          <w:sz w:val="20"/>
          <w:szCs w:val="20"/>
        </w:rPr>
        <w:t>I</w:t>
      </w:r>
      <w:r w:rsidRPr="0007351C">
        <w:rPr>
          <w:rFonts w:ascii="Georgia" w:hAnsi="Georgia" w:cs="Georgia"/>
          <w:b/>
          <w:bCs w:val="0"/>
          <w:color w:val="000000"/>
          <w:sz w:val="20"/>
          <w:szCs w:val="20"/>
        </w:rPr>
        <w:t xml:space="preserve">I. </w:t>
      </w:r>
      <w:bookmarkStart w:id="39" w:name="_Toc266275248"/>
      <w:r w:rsidRPr="0007351C">
        <w:rPr>
          <w:rFonts w:ascii="Georgia" w:hAnsi="Georgia" w:cs="Georgia"/>
          <w:b/>
          <w:bCs w:val="0"/>
          <w:color w:val="000000"/>
          <w:sz w:val="20"/>
          <w:szCs w:val="20"/>
        </w:rPr>
        <w:t>Termin związania ofertą</w:t>
      </w:r>
      <w:bookmarkEnd w:id="38"/>
      <w:bookmarkEnd w:id="39"/>
    </w:p>
    <w:p w14:paraId="2E6528DC" w14:textId="09FCF0E0" w:rsidR="00666FB4" w:rsidRPr="00B36FE1"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bookmarkStart w:id="40" w:name="_Hlk64974178"/>
      <w:r w:rsidRPr="0007351C">
        <w:rPr>
          <w:rFonts w:ascii="Georgia" w:hAnsi="Georgia" w:cs="Arial"/>
          <w:sz w:val="20"/>
          <w:szCs w:val="20"/>
        </w:rPr>
        <w:t xml:space="preserve">Wykonawca będzie związany ofertą przez </w:t>
      </w:r>
      <w:r w:rsidRPr="00C80FE4">
        <w:rPr>
          <w:rFonts w:ascii="Georgia" w:hAnsi="Georgia" w:cs="Arial"/>
          <w:sz w:val="20"/>
          <w:szCs w:val="20"/>
          <w:shd w:val="clear" w:color="auto" w:fill="FFFFFF" w:themeFill="background1"/>
        </w:rPr>
        <w:t xml:space="preserve">okres </w:t>
      </w:r>
      <w:r w:rsidRPr="00C80FE4">
        <w:rPr>
          <w:rFonts w:ascii="Georgia" w:hAnsi="Georgia" w:cs="Arial"/>
          <w:b/>
          <w:sz w:val="20"/>
          <w:szCs w:val="20"/>
          <w:highlight w:val="lightGray"/>
          <w:shd w:val="clear" w:color="auto" w:fill="FFFFFF" w:themeFill="background1"/>
        </w:rPr>
        <w:t>30 dni</w:t>
      </w:r>
      <w:r w:rsidRPr="00C80FE4">
        <w:rPr>
          <w:rFonts w:ascii="Georgia" w:hAnsi="Georgia" w:cs="Arial"/>
          <w:sz w:val="20"/>
          <w:szCs w:val="20"/>
          <w:highlight w:val="lightGray"/>
          <w:shd w:val="clear" w:color="auto" w:fill="FFFFFF" w:themeFill="background1"/>
        </w:rPr>
        <w:t xml:space="preserve">, tj. do dnia </w:t>
      </w:r>
      <w:r w:rsidR="002A3A20" w:rsidRPr="00C80FE4">
        <w:rPr>
          <w:rFonts w:ascii="Georgia" w:hAnsi="Georgia" w:cs="Arial"/>
          <w:sz w:val="20"/>
          <w:szCs w:val="20"/>
          <w:highlight w:val="lightGray"/>
          <w:u w:val="single"/>
          <w:shd w:val="clear" w:color="auto" w:fill="FFFFFF" w:themeFill="background1"/>
        </w:rPr>
        <w:t>1</w:t>
      </w:r>
      <w:r w:rsidR="00C80FE4" w:rsidRPr="00C80FE4">
        <w:rPr>
          <w:rFonts w:ascii="Georgia" w:hAnsi="Georgia" w:cs="Arial"/>
          <w:sz w:val="20"/>
          <w:szCs w:val="20"/>
          <w:highlight w:val="lightGray"/>
          <w:u w:val="single"/>
          <w:shd w:val="clear" w:color="auto" w:fill="FFFFFF" w:themeFill="background1"/>
        </w:rPr>
        <w:t>2</w:t>
      </w:r>
      <w:r w:rsidRPr="00C80FE4">
        <w:rPr>
          <w:rFonts w:ascii="Georgia" w:hAnsi="Georgia" w:cs="Arial"/>
          <w:caps/>
          <w:sz w:val="20"/>
          <w:szCs w:val="20"/>
          <w:highlight w:val="lightGray"/>
          <w:u w:val="single"/>
          <w:shd w:val="clear" w:color="auto" w:fill="FFFFFF" w:themeFill="background1"/>
        </w:rPr>
        <w:t>.</w:t>
      </w:r>
      <w:r w:rsidR="002A3A20" w:rsidRPr="00C80FE4">
        <w:rPr>
          <w:rFonts w:ascii="Georgia" w:hAnsi="Georgia" w:cs="Arial"/>
          <w:caps/>
          <w:sz w:val="20"/>
          <w:szCs w:val="20"/>
          <w:highlight w:val="lightGray"/>
          <w:u w:val="single"/>
          <w:shd w:val="clear" w:color="auto" w:fill="FFFFFF" w:themeFill="background1"/>
        </w:rPr>
        <w:t>10</w:t>
      </w:r>
      <w:r w:rsidRPr="00C80FE4">
        <w:rPr>
          <w:rFonts w:ascii="Georgia" w:hAnsi="Georgia" w:cs="Arial"/>
          <w:caps/>
          <w:sz w:val="20"/>
          <w:szCs w:val="20"/>
          <w:highlight w:val="lightGray"/>
          <w:u w:val="single"/>
          <w:shd w:val="clear" w:color="auto" w:fill="FFFFFF" w:themeFill="background1"/>
        </w:rPr>
        <w:t>.202</w:t>
      </w:r>
      <w:r w:rsidR="00FB5345" w:rsidRPr="00C80FE4">
        <w:rPr>
          <w:rFonts w:ascii="Georgia" w:hAnsi="Georgia" w:cs="Arial"/>
          <w:caps/>
          <w:sz w:val="20"/>
          <w:szCs w:val="20"/>
          <w:highlight w:val="lightGray"/>
          <w:u w:val="single"/>
          <w:shd w:val="clear" w:color="auto" w:fill="FFFFFF" w:themeFill="background1"/>
        </w:rPr>
        <w:t>4</w:t>
      </w:r>
      <w:r w:rsidRPr="00C80FE4">
        <w:rPr>
          <w:rFonts w:ascii="Georgia" w:hAnsi="Georgia" w:cs="Arial"/>
          <w:caps/>
          <w:sz w:val="20"/>
          <w:szCs w:val="20"/>
          <w:highlight w:val="lightGray"/>
          <w:u w:val="single"/>
          <w:shd w:val="clear" w:color="auto" w:fill="FFFFFF" w:themeFill="background1"/>
        </w:rPr>
        <w:t xml:space="preserve"> </w:t>
      </w:r>
      <w:r w:rsidRPr="00C80FE4">
        <w:rPr>
          <w:rFonts w:ascii="Georgia" w:hAnsi="Georgia" w:cs="Arial"/>
          <w:sz w:val="20"/>
          <w:szCs w:val="20"/>
          <w:highlight w:val="lightGray"/>
          <w:u w:val="single"/>
          <w:shd w:val="clear" w:color="auto" w:fill="FFFFFF" w:themeFill="background1"/>
        </w:rPr>
        <w:t>r.</w:t>
      </w:r>
      <w:r w:rsidRPr="00395E9C">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bookmarkEnd w:id="40"/>
    </w:p>
    <w:p w14:paraId="79DD3AD0" w14:textId="77777777" w:rsidR="00666FB4" w:rsidRPr="00E710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 </w:t>
      </w:r>
      <w:r>
        <w:rPr>
          <w:rFonts w:ascii="Georgia" w:hAnsi="Georgia" w:cs="Arial"/>
          <w:sz w:val="20"/>
          <w:szCs w:val="20"/>
        </w:rPr>
        <w:t>pkt</w:t>
      </w:r>
      <w:r w:rsidRPr="0007351C">
        <w:rPr>
          <w:rFonts w:ascii="Georgia" w:hAnsi="Georgia" w:cs="Arial"/>
          <w:sz w:val="20"/>
          <w:szCs w:val="20"/>
        </w:rPr>
        <w:t xml:space="preserve">. 1, Zamawiający przed upływem terminu związania ofertą zwraca się jednokrotnie do wykonawców o wyrażenie zgody na przedłużenie tego terminu o wskazywany przez niego okres, nie dłuższy </w:t>
      </w:r>
      <w:r w:rsidRPr="00921935">
        <w:rPr>
          <w:rFonts w:ascii="Georgia" w:hAnsi="Georgia" w:cs="Arial"/>
          <w:sz w:val="20"/>
          <w:szCs w:val="20"/>
        </w:rPr>
        <w:t>niż 30</w:t>
      </w:r>
      <w:r w:rsidRPr="00E7103D">
        <w:rPr>
          <w:rFonts w:ascii="Georgia" w:hAnsi="Georgia" w:cs="Arial"/>
          <w:sz w:val="20"/>
          <w:szCs w:val="20"/>
        </w:rPr>
        <w:t xml:space="preserve"> dni. </w:t>
      </w:r>
    </w:p>
    <w:p w14:paraId="372634ED" w14:textId="77777777" w:rsidR="00666FB4" w:rsidRPr="00BB1B3D" w:rsidRDefault="00666FB4" w:rsidP="00666FB4">
      <w:pPr>
        <w:numPr>
          <w:ilvl w:val="0"/>
          <w:numId w:val="14"/>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4FC92936" w14:textId="77777777" w:rsidR="00666FB4" w:rsidRPr="00123693" w:rsidRDefault="00666FB4" w:rsidP="00666FB4">
      <w:pPr>
        <w:widowControl w:val="0"/>
        <w:tabs>
          <w:tab w:val="left" w:pos="360"/>
        </w:tabs>
        <w:spacing w:line="360" w:lineRule="auto"/>
        <w:jc w:val="both"/>
        <w:rPr>
          <w:rFonts w:ascii="Georgia" w:hAnsi="Georgia" w:cs="Georgia"/>
          <w:color w:val="000000"/>
          <w:sz w:val="20"/>
          <w:szCs w:val="20"/>
        </w:rPr>
      </w:pPr>
    </w:p>
    <w:p w14:paraId="733ED089" w14:textId="77777777" w:rsidR="00666FB4" w:rsidRPr="00DC4EA6" w:rsidRDefault="00666FB4" w:rsidP="00666FB4">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41" w:name="_Toc152757632"/>
      <w:r>
        <w:rPr>
          <w:rFonts w:ascii="Georgia" w:hAnsi="Georgia" w:cs="Georgia"/>
          <w:b/>
          <w:bCs w:val="0"/>
          <w:color w:val="000000"/>
          <w:sz w:val="20"/>
          <w:szCs w:val="20"/>
        </w:rPr>
        <w:t>XIV</w:t>
      </w:r>
      <w:r w:rsidRPr="00123693">
        <w:rPr>
          <w:rFonts w:ascii="Georgia" w:hAnsi="Georgia" w:cs="Georgia"/>
          <w:b/>
          <w:bCs w:val="0"/>
          <w:color w:val="000000"/>
          <w:sz w:val="20"/>
          <w:szCs w:val="20"/>
        </w:rPr>
        <w:t xml:space="preserve">. </w:t>
      </w:r>
      <w:bookmarkStart w:id="42" w:name="_Toc266275249"/>
      <w:r w:rsidRPr="00123693">
        <w:rPr>
          <w:rFonts w:ascii="Georgia" w:hAnsi="Georgia" w:cs="Georgia"/>
          <w:b/>
          <w:bCs w:val="0"/>
          <w:color w:val="000000"/>
          <w:sz w:val="20"/>
          <w:szCs w:val="20"/>
        </w:rPr>
        <w:t>Opis sposobu przygotowania ofert</w:t>
      </w:r>
      <w:bookmarkEnd w:id="41"/>
      <w:bookmarkEnd w:id="42"/>
    </w:p>
    <w:p w14:paraId="4BD30264" w14:textId="77777777"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987112">
        <w:rPr>
          <w:rFonts w:ascii="Georgia" w:hAnsi="Georgia"/>
          <w:vertAlign w:val="superscript"/>
        </w:rPr>
        <w:footnoteReference w:id="1"/>
      </w:r>
      <w:r w:rsidRPr="00987112">
        <w:rPr>
          <w:rFonts w:ascii="Georgia" w:eastAsia="Calibri" w:hAnsi="Georgia" w:cs="Calibri"/>
          <w:sz w:val="20"/>
          <w:szCs w:val="20"/>
        </w:rPr>
        <w:t xml:space="preserve"> (</w:t>
      </w:r>
      <w:r w:rsidRPr="00987112">
        <w:rPr>
          <w:rFonts w:ascii="Georgia" w:eastAsia="Calibri" w:hAnsi="Georgia" w:cs="Calibri"/>
          <w:b/>
          <w:sz w:val="20"/>
          <w:szCs w:val="20"/>
        </w:rPr>
        <w:t xml:space="preserve">opcja rekomendowana </w:t>
      </w:r>
      <w:r w:rsidRPr="00987112">
        <w:rPr>
          <w:rFonts w:ascii="Georgia" w:eastAsia="Calibri" w:hAnsi="Georgia" w:cs="Calibri"/>
          <w:sz w:val="20"/>
          <w:szCs w:val="20"/>
        </w:rPr>
        <w:t>przez</w:t>
      </w:r>
      <w:r w:rsidRPr="00987112">
        <w:rPr>
          <w:rFonts w:ascii="Georgia" w:eastAsia="Calibri" w:hAnsi="Georgia" w:cs="Calibri"/>
          <w:b/>
          <w:sz w:val="20"/>
          <w:szCs w:val="20"/>
        </w:rPr>
        <w:t xml:space="preserve"> </w:t>
      </w:r>
      <w:hyperlink r:id="rId27">
        <w:r w:rsidRPr="00987112">
          <w:rPr>
            <w:rFonts w:ascii="Georgia" w:eastAsia="Calibri" w:hAnsi="Georgia" w:cs="Calibri"/>
            <w:b/>
            <w:color w:val="1155CC"/>
            <w:sz w:val="20"/>
            <w:szCs w:val="20"/>
            <w:u w:val="single"/>
          </w:rPr>
          <w:t>platformazakupowa.pl</w:t>
        </w:r>
      </w:hyperlink>
      <w:r w:rsidRPr="00987112">
        <w:rPr>
          <w:rFonts w:ascii="Georgia" w:eastAsia="Calibri" w:hAnsi="Georgia" w:cs="Calibri"/>
          <w:sz w:val="20"/>
          <w:szCs w:val="20"/>
        </w:rPr>
        <w:t>).</w:t>
      </w:r>
    </w:p>
    <w:p w14:paraId="790FA272" w14:textId="7E3C8883" w:rsidR="00666FB4" w:rsidRPr="00987112" w:rsidRDefault="00666FB4" w:rsidP="00666FB4">
      <w:pPr>
        <w:pStyle w:val="Normalny3"/>
        <w:numPr>
          <w:ilvl w:val="0"/>
          <w:numId w:val="8"/>
        </w:numPr>
        <w:spacing w:line="360" w:lineRule="auto"/>
        <w:ind w:left="0" w:firstLine="0"/>
        <w:jc w:val="both"/>
        <w:rPr>
          <w:rFonts w:ascii="Georgia" w:eastAsia="Calibri" w:hAnsi="Georgia" w:cs="Calibri"/>
          <w:sz w:val="20"/>
          <w:szCs w:val="20"/>
        </w:rPr>
      </w:pPr>
      <w:r w:rsidRPr="00987112">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5E2156">
        <w:rPr>
          <w:rFonts w:ascii="Georgia" w:eastAsia="Calibri" w:hAnsi="Georgia" w:cs="Calibri"/>
          <w:sz w:val="20"/>
          <w:szCs w:val="20"/>
        </w:rPr>
        <w:br/>
      </w:r>
      <w:r w:rsidRPr="00987112">
        <w:rPr>
          <w:rFonts w:ascii="Georgia" w:eastAsia="Calibri" w:hAnsi="Georgia" w:cs="Calibri"/>
          <w:sz w:val="20"/>
          <w:szCs w:val="20"/>
        </w:rPr>
        <w:t xml:space="preserve">w formie elektronicznej podpisane kwalifikowanym podpisem elektronicznym lub podpisem zaufanym lub podpisem osobistym przez osobę/osoby upoważnioną/upoważnione. </w:t>
      </w:r>
    </w:p>
    <w:p w14:paraId="67D7F3BC" w14:textId="77777777" w:rsidR="00666FB4" w:rsidRPr="00987112" w:rsidRDefault="00666FB4" w:rsidP="00666FB4">
      <w:pPr>
        <w:pStyle w:val="Normalny1"/>
        <w:widowControl/>
        <w:numPr>
          <w:ilvl w:val="0"/>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Oferta powinna być:</w:t>
      </w:r>
    </w:p>
    <w:p w14:paraId="62AE6B1B"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sporządzona na podstawie załączników niniejszej SWZ w języku polskim,</w:t>
      </w:r>
    </w:p>
    <w:p w14:paraId="584FD5A8"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 xml:space="preserve">złożona przy użyciu środków komunikacji elektronicznej tzn. za pośrednictwem </w:t>
      </w:r>
      <w:hyperlink r:id="rId28">
        <w:r w:rsidRPr="00987112">
          <w:rPr>
            <w:rFonts w:eastAsia="Calibri" w:cs="Calibri"/>
            <w:color w:val="1155CC"/>
            <w:sz w:val="20"/>
            <w:szCs w:val="20"/>
            <w:u w:val="single"/>
          </w:rPr>
          <w:t>platformazakupowa.pl</w:t>
        </w:r>
      </w:hyperlink>
      <w:r w:rsidRPr="00987112">
        <w:rPr>
          <w:rFonts w:eastAsia="Calibri" w:cs="Calibri"/>
          <w:sz w:val="20"/>
          <w:szCs w:val="20"/>
        </w:rPr>
        <w:t>,</w:t>
      </w:r>
    </w:p>
    <w:p w14:paraId="09C468A0" w14:textId="77777777" w:rsidR="00666FB4" w:rsidRPr="00987112" w:rsidRDefault="00666FB4" w:rsidP="00666FB4">
      <w:pPr>
        <w:pStyle w:val="Normalny1"/>
        <w:widowControl/>
        <w:numPr>
          <w:ilvl w:val="1"/>
          <w:numId w:val="8"/>
        </w:numPr>
        <w:suppressAutoHyphens w:val="0"/>
        <w:spacing w:line="360" w:lineRule="auto"/>
        <w:jc w:val="both"/>
        <w:textAlignment w:val="auto"/>
        <w:rPr>
          <w:rFonts w:eastAsia="Calibri" w:cs="Calibri"/>
          <w:sz w:val="20"/>
          <w:szCs w:val="20"/>
        </w:rPr>
      </w:pPr>
      <w:r w:rsidRPr="00987112">
        <w:rPr>
          <w:rFonts w:eastAsia="Calibri" w:cs="Calibri"/>
          <w:sz w:val="20"/>
          <w:szCs w:val="20"/>
        </w:rPr>
        <w:t>podpisana kwalifikowanym podpisem elektronicznym lub podpisem zaufanym lub podpisem osobistym przez osobę/osoby upoważnioną/upoważnione</w:t>
      </w:r>
    </w:p>
    <w:p w14:paraId="4EEE6664" w14:textId="734E0A8A"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Podpisy kwalifikowane wykorzystywane przez wykonawców do podpisywania wszelkich plików muszą spełniać “Rozporządzenie Parlamentu Europejskiego i Rady w sprawie identyfikacji elektronicznej i usług zaufania </w:t>
      </w:r>
      <w:r w:rsidR="005E2156">
        <w:rPr>
          <w:rFonts w:eastAsia="Calibri" w:cs="Calibri"/>
          <w:sz w:val="20"/>
          <w:szCs w:val="20"/>
        </w:rPr>
        <w:br/>
      </w:r>
      <w:r w:rsidRPr="00987112">
        <w:rPr>
          <w:rFonts w:eastAsia="Calibri" w:cs="Calibri"/>
          <w:sz w:val="20"/>
          <w:szCs w:val="20"/>
        </w:rPr>
        <w:t>w odniesieniu do transakcji elektronicznych na rynku wewnętrznym (eIDAS) (UE) nr 910/2014 - od 1 lipca 2016 roku”.</w:t>
      </w:r>
    </w:p>
    <w:p w14:paraId="2ADAE0DF"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W przypadku wykorzystania formatu podpisu XAdES zewnętrzny. Zamawiający wymaga dołączenia odpowiedniej ilości plików tj. podpisywanych plików z danymi oraz plików podpisu w formacie XAdES.</w:t>
      </w:r>
    </w:p>
    <w:p w14:paraId="29F19CFC"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Zgodnie z art. 18 ust. 3 ustawy Pzp, nie ujawnia się informacji stanowiących tajemnicę przedsiębiorstwa, </w:t>
      </w:r>
      <w:r>
        <w:rPr>
          <w:rFonts w:eastAsia="Calibri" w:cs="Calibri"/>
          <w:sz w:val="20"/>
          <w:szCs w:val="20"/>
        </w:rPr>
        <w:br/>
      </w:r>
      <w:r w:rsidRPr="00987112">
        <w:rPr>
          <w:rFonts w:eastAsia="Calibri" w:cs="Calibri"/>
          <w:sz w:val="20"/>
          <w:szCs w:val="20"/>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Pr>
          <w:rFonts w:eastAsia="Calibri" w:cs="Calibri"/>
          <w:sz w:val="20"/>
          <w:szCs w:val="20"/>
        </w:rPr>
        <w:br/>
      </w:r>
      <w:r w:rsidRPr="00987112">
        <w:rPr>
          <w:rFonts w:eastAsia="Calibri" w:cs="Calibri"/>
          <w:sz w:val="20"/>
          <w:szCs w:val="20"/>
        </w:rPr>
        <w:t>w formularzu składania oferty znajduje się miejsce wyznaczone do dołączenia części oferty stanowiącej tajemnicę przedsiębiorstwa.</w:t>
      </w:r>
    </w:p>
    <w:p w14:paraId="35203E73"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Wykonawca, za pośrednictwem </w:t>
      </w:r>
      <w:hyperlink r:id="rId29">
        <w:r w:rsidRPr="00987112">
          <w:rPr>
            <w:rFonts w:eastAsia="Calibri" w:cs="Calibri"/>
            <w:color w:val="1155CC"/>
            <w:sz w:val="20"/>
            <w:szCs w:val="20"/>
            <w:u w:val="single"/>
          </w:rPr>
          <w:t>platformazakupowa.pl</w:t>
        </w:r>
      </w:hyperlink>
      <w:r w:rsidRPr="00987112">
        <w:rPr>
          <w:rFonts w:eastAsia="Calibri"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31087F85" w14:textId="77777777" w:rsidR="00666FB4" w:rsidRPr="00987112" w:rsidRDefault="00000000" w:rsidP="00666FB4">
      <w:pPr>
        <w:pStyle w:val="Normalny1"/>
        <w:spacing w:line="360" w:lineRule="auto"/>
        <w:jc w:val="both"/>
        <w:rPr>
          <w:rFonts w:eastAsia="Calibri" w:cs="Calibri"/>
          <w:sz w:val="20"/>
          <w:szCs w:val="20"/>
        </w:rPr>
      </w:pPr>
      <w:hyperlink r:id="rId30">
        <w:r w:rsidR="00666FB4" w:rsidRPr="00987112">
          <w:rPr>
            <w:rFonts w:eastAsia="Calibri" w:cs="Calibri"/>
            <w:color w:val="1155CC"/>
            <w:sz w:val="20"/>
            <w:szCs w:val="20"/>
            <w:u w:val="single"/>
          </w:rPr>
          <w:t>https://platformazakupowa.pl/strona/45-instrukcje</w:t>
        </w:r>
      </w:hyperlink>
    </w:p>
    <w:p w14:paraId="2E10DE92"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Każdy z wykonawców może złożyć tylko jedną ofertę. Złożenie większej liczby ofert lub oferty zawierającej propozycje wariantowe spowoduje podlegać będzie odrzuceniu.</w:t>
      </w:r>
    </w:p>
    <w:p w14:paraId="583744EE" w14:textId="0F8D1F1E"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 xml:space="preserve">Ceny oferty muszą zawierać wszystkie koszty, jakie musi ponieść wykonawca, aby zrealizować zamówienie </w:t>
      </w:r>
      <w:r w:rsidR="005E2156">
        <w:rPr>
          <w:rFonts w:eastAsia="Calibri" w:cs="Calibri"/>
          <w:sz w:val="20"/>
          <w:szCs w:val="20"/>
        </w:rPr>
        <w:br/>
      </w:r>
      <w:r w:rsidRPr="00987112">
        <w:rPr>
          <w:rFonts w:eastAsia="Calibri" w:cs="Calibri"/>
          <w:sz w:val="20"/>
          <w:szCs w:val="20"/>
        </w:rPr>
        <w:t>z najwyższą starannością oraz ewentualne rabaty.</w:t>
      </w:r>
    </w:p>
    <w:p w14:paraId="5B5C39A6"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C1C7150" w14:textId="77777777" w:rsidR="00666FB4" w:rsidRPr="00987112"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A340C5C" w14:textId="77777777" w:rsidR="00666FB4" w:rsidRPr="00926CC6" w:rsidRDefault="00666FB4" w:rsidP="00666FB4">
      <w:pPr>
        <w:pStyle w:val="Normalny1"/>
        <w:widowControl/>
        <w:numPr>
          <w:ilvl w:val="0"/>
          <w:numId w:val="8"/>
        </w:numPr>
        <w:suppressAutoHyphens w:val="0"/>
        <w:spacing w:line="360" w:lineRule="auto"/>
        <w:ind w:left="0" w:firstLine="0"/>
        <w:jc w:val="both"/>
        <w:textAlignment w:val="auto"/>
        <w:rPr>
          <w:rFonts w:eastAsia="Calibri" w:cs="Calibri"/>
          <w:sz w:val="20"/>
          <w:szCs w:val="20"/>
        </w:rPr>
      </w:pPr>
      <w:r w:rsidRPr="00987112">
        <w:rPr>
          <w:rFonts w:eastAsia="Calibri" w:cs="Calibri"/>
          <w:sz w:val="20"/>
          <w:szCs w:val="20"/>
        </w:rPr>
        <w:t>Maksymalny rozmiar jednego pliku przesyłanego za pośrednictwem dedykowanych</w:t>
      </w:r>
      <w:r w:rsidRPr="00D91220">
        <w:rPr>
          <w:rFonts w:eastAsia="Calibri" w:cs="Calibri"/>
          <w:sz w:val="20"/>
          <w:szCs w:val="20"/>
        </w:rPr>
        <w:t xml:space="preserve"> formularzy do: złożenia, </w:t>
      </w:r>
      <w:r w:rsidRPr="00926CC6">
        <w:rPr>
          <w:rFonts w:eastAsia="Calibri" w:cs="Calibri"/>
          <w:sz w:val="20"/>
          <w:szCs w:val="20"/>
        </w:rPr>
        <w:t>zmiany, wycofania oferty wynosi 150 MB natomiast przy komunikacji wielkość pliku to maksymalnie 500 MB.</w:t>
      </w:r>
    </w:p>
    <w:p w14:paraId="69CB20D4" w14:textId="77777777" w:rsidR="00666FB4" w:rsidRPr="005E2156" w:rsidRDefault="00666FB4" w:rsidP="00666FB4">
      <w:pPr>
        <w:pStyle w:val="Normalny3"/>
        <w:numPr>
          <w:ilvl w:val="0"/>
          <w:numId w:val="8"/>
        </w:numPr>
        <w:tabs>
          <w:tab w:val="left" w:pos="567"/>
        </w:tabs>
        <w:spacing w:line="360" w:lineRule="auto"/>
        <w:ind w:left="0" w:firstLine="0"/>
        <w:jc w:val="both"/>
        <w:rPr>
          <w:rFonts w:ascii="Georgia" w:eastAsia="Calibri" w:hAnsi="Georgia" w:cs="Calibri"/>
          <w:b/>
          <w:sz w:val="20"/>
          <w:szCs w:val="20"/>
          <w:highlight w:val="cyan"/>
        </w:rPr>
      </w:pPr>
      <w:bookmarkStart w:id="43" w:name="_Hlk116296518"/>
      <w:r w:rsidRPr="005E2156">
        <w:rPr>
          <w:rFonts w:ascii="Georgia" w:hAnsi="Georgia"/>
          <w:b/>
          <w:color w:val="000000"/>
          <w:sz w:val="20"/>
          <w:szCs w:val="20"/>
          <w:highlight w:val="cyan"/>
          <w:u w:val="single"/>
        </w:rPr>
        <w:t>Dokumenty składające się na ofertę:</w:t>
      </w:r>
    </w:p>
    <w:p w14:paraId="30B74513"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Wyrnieniedelikatne"/>
          <w:rFonts w:ascii="Georgia" w:eastAsia="Arial" w:hAnsi="Georgia" w:cs="Arial"/>
          <w:bCs/>
          <w:color w:val="000000" w:themeColor="text1"/>
          <w:sz w:val="20"/>
          <w:szCs w:val="20"/>
          <w:highlight w:val="cyan"/>
        </w:rPr>
      </w:pPr>
      <w:bookmarkStart w:id="44" w:name="_Hlk115342865"/>
      <w:r w:rsidRPr="005E2156">
        <w:rPr>
          <w:rFonts w:ascii="Georgia" w:hAnsi="Georgia" w:cs="Verdana"/>
          <w:color w:val="000000" w:themeColor="text1"/>
          <w:sz w:val="20"/>
          <w:szCs w:val="20"/>
          <w:highlight w:val="cyan"/>
        </w:rPr>
        <w:t xml:space="preserve">odpis lub informację z Krajowego Rejestru Sądowego, Centralnej Ewidencji i Informacji o Działalności Gospodarczej lub innego właściwego rejestru, chyba że Zamawiający może je uzyskać za pomocą bezpłatnych i ogólnodostępnych baz danych a Wykonawca w Formularzu Ofertowym wskazał dane umożliwiające dostęp do tych dokumentów </w:t>
      </w:r>
      <w:r w:rsidRPr="005E2156">
        <w:rPr>
          <w:rFonts w:ascii="Georgia" w:hAnsi="Georgia" w:cs="Verdana"/>
          <w:b/>
          <w:bCs/>
          <w:color w:val="000000" w:themeColor="text1"/>
          <w:sz w:val="20"/>
          <w:szCs w:val="20"/>
          <w:highlight w:val="cyan"/>
        </w:rPr>
        <w:t>w odniesieniu do Wykonawcy, Wykonawcy wspólnie ubiegającego się o zamówienie, jak również w odniesieniu do podmiotów udostępniających zasoby</w:t>
      </w:r>
      <w:r w:rsidRPr="005E2156">
        <w:rPr>
          <w:rFonts w:ascii="Georgia" w:hAnsi="Georgia" w:cs="Verdana"/>
          <w:color w:val="000000" w:themeColor="text1"/>
          <w:sz w:val="20"/>
          <w:szCs w:val="20"/>
          <w:highlight w:val="cyan"/>
        </w:rPr>
        <w:t>;</w:t>
      </w:r>
      <w:r w:rsidRPr="005E2156">
        <w:rPr>
          <w:rStyle w:val="Wyrnieniedelikatne"/>
          <w:rFonts w:ascii="Georgia" w:hAnsi="Georgia"/>
          <w:color w:val="000000" w:themeColor="text1"/>
          <w:sz w:val="20"/>
          <w:szCs w:val="20"/>
          <w:highlight w:val="cyan"/>
        </w:rPr>
        <w:t xml:space="preserve">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w:t>
      </w:r>
    </w:p>
    <w:p w14:paraId="01E1BE80" w14:textId="0C94E2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Wykonawcy lub podmiotu udostępniającego zasoby chyba, że umocowanie do reprezentacji wynika z dokumentów, o których mowa w Rozdziale XIV pkt 13 SWZ; </w:t>
      </w:r>
    </w:p>
    <w:p w14:paraId="4C55EABF" w14:textId="6776A831"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Cs/>
          <w:i/>
          <w:iCs/>
          <w:color w:val="000000" w:themeColor="text1"/>
          <w:sz w:val="20"/>
          <w:szCs w:val="20"/>
          <w:highlight w:val="cyan"/>
        </w:rPr>
      </w:pPr>
      <w:r w:rsidRPr="005E2156">
        <w:rPr>
          <w:rFonts w:ascii="Georgia" w:hAnsi="Georgia" w:cs="Verdana"/>
          <w:sz w:val="20"/>
          <w:szCs w:val="20"/>
          <w:highlight w:val="cyan"/>
        </w:rPr>
        <w:t xml:space="preserve">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w:t>
      </w:r>
      <w:r w:rsidR="005E2156" w:rsidRPr="005E2156">
        <w:rPr>
          <w:rFonts w:ascii="Georgia" w:hAnsi="Georgia" w:cs="Verdana"/>
          <w:sz w:val="20"/>
          <w:szCs w:val="20"/>
          <w:highlight w:val="cyan"/>
        </w:rPr>
        <w:br/>
      </w:r>
      <w:r w:rsidRPr="005E2156">
        <w:rPr>
          <w:rFonts w:ascii="Georgia" w:hAnsi="Georgia" w:cs="Verdana"/>
          <w:sz w:val="20"/>
          <w:szCs w:val="20"/>
          <w:highlight w:val="cyan"/>
        </w:rPr>
        <w:t xml:space="preserve">i zawarcia umowy; </w:t>
      </w:r>
    </w:p>
    <w:p w14:paraId="171B8EB6"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zobowiązania wymagane postanowieniami Rozdziału IX pkt 3 SWZ, w przypadku gdy Wykonawca polega na zdolnościach podmiotów udostępniających zasoby w celu potwierdzenia spełniania warunków udziału w postępowaniu wraz z pełnomocnictwami, jeżeli prawo do podpisania danego zobowiązania nie wynika </w:t>
      </w:r>
      <w:r w:rsidRPr="005E2156">
        <w:rPr>
          <w:rFonts w:ascii="Georgia" w:hAnsi="Georgia"/>
          <w:sz w:val="20"/>
          <w:szCs w:val="20"/>
          <w:highlight w:val="cyan"/>
        </w:rPr>
        <w:br/>
        <w:t xml:space="preserve">z dokumentów, o których mowa w </w:t>
      </w:r>
      <w:r w:rsidRPr="005E2156">
        <w:rPr>
          <w:rFonts w:ascii="Georgia" w:hAnsi="Georgia" w:cs="Verdana"/>
          <w:sz w:val="20"/>
          <w:szCs w:val="20"/>
          <w:highlight w:val="cyan"/>
        </w:rPr>
        <w:t>Rozdziale XIV pkt 13 SWZ</w:t>
      </w:r>
      <w:r w:rsidRPr="005E2156">
        <w:rPr>
          <w:rFonts w:ascii="Georgia" w:hAnsi="Georgia"/>
          <w:sz w:val="20"/>
          <w:szCs w:val="20"/>
          <w:highlight w:val="cyan"/>
        </w:rPr>
        <w:t>;</w:t>
      </w:r>
      <w:r w:rsidRPr="005E2156">
        <w:rPr>
          <w:rFonts w:ascii="Georgia" w:hAnsi="Georgia"/>
          <w:b/>
          <w:bCs/>
          <w:sz w:val="20"/>
          <w:szCs w:val="20"/>
          <w:highlight w:val="cyan"/>
        </w:rPr>
        <w:t xml:space="preserve"> </w:t>
      </w:r>
    </w:p>
    <w:p w14:paraId="173EA720" w14:textId="77777777"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 xml:space="preserve">oświadczenie </w:t>
      </w:r>
      <w:r w:rsidRPr="005E2156">
        <w:rPr>
          <w:rFonts w:ascii="Georgia" w:hAnsi="Georgia" w:cs="Verdana"/>
          <w:sz w:val="20"/>
          <w:szCs w:val="20"/>
          <w:highlight w:val="cyan"/>
        </w:rPr>
        <w:t>Wykonawców wspólnie ubiegających się o udzielenie zamówienia, o którym mowa w art. 117 ust. 4 ustawy Pzp;</w:t>
      </w:r>
      <w:r w:rsidRPr="005E2156">
        <w:rPr>
          <w:rFonts w:ascii="Georgia" w:hAnsi="Georgia"/>
          <w:sz w:val="20"/>
          <w:szCs w:val="20"/>
          <w:highlight w:val="cyan"/>
        </w:rPr>
        <w:t xml:space="preserve"> według wzoru określonego w Załączniku nr 2c do SWZ</w:t>
      </w:r>
    </w:p>
    <w:p w14:paraId="599E2348" w14:textId="7E372CC4" w:rsidR="00666FB4" w:rsidRPr="005E2156" w:rsidRDefault="00666FB4" w:rsidP="00666FB4">
      <w:pPr>
        <w:pStyle w:val="Akapitzlist"/>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eastAsia="Arial" w:hAnsi="Georgia" w:cs="Arial"/>
          <w:b/>
          <w:bCs/>
          <w:i/>
          <w:iCs/>
          <w:color w:val="000000" w:themeColor="text1"/>
          <w:sz w:val="20"/>
          <w:szCs w:val="20"/>
          <w:highlight w:val="cyan"/>
        </w:rPr>
      </w:pPr>
      <w:r w:rsidRPr="005E2156">
        <w:rPr>
          <w:rFonts w:ascii="Georgia" w:hAnsi="Georgia"/>
          <w:sz w:val="20"/>
          <w:szCs w:val="20"/>
          <w:highlight w:val="cyan"/>
        </w:rPr>
        <w:t>f</w:t>
      </w:r>
      <w:r w:rsidRPr="005E2156">
        <w:rPr>
          <w:rFonts w:ascii="Georgia" w:eastAsia="Arial" w:hAnsi="Georgia" w:cs="Arial"/>
          <w:bCs/>
          <w:color w:val="000000"/>
          <w:sz w:val="20"/>
          <w:szCs w:val="20"/>
          <w:highlight w:val="cyan"/>
        </w:rPr>
        <w:t xml:space="preserve">ormularz ofertowy, według wzoru określonego w </w:t>
      </w:r>
      <w:r w:rsidRPr="005E2156">
        <w:rPr>
          <w:rFonts w:ascii="Georgia" w:eastAsia="Arial" w:hAnsi="Georgia" w:cs="Arial"/>
          <w:b/>
          <w:color w:val="000000"/>
          <w:sz w:val="20"/>
          <w:szCs w:val="20"/>
          <w:highlight w:val="cyan"/>
        </w:rPr>
        <w:t xml:space="preserve">Załączniku nr </w:t>
      </w:r>
      <w:r w:rsidR="007E043C" w:rsidRPr="005E2156">
        <w:rPr>
          <w:rFonts w:ascii="Georgia" w:eastAsia="Arial" w:hAnsi="Georgia" w:cs="Arial"/>
          <w:b/>
          <w:color w:val="000000"/>
          <w:sz w:val="20"/>
          <w:szCs w:val="20"/>
          <w:highlight w:val="cyan"/>
        </w:rPr>
        <w:t>4</w:t>
      </w:r>
      <w:r w:rsidRPr="005E2156">
        <w:rPr>
          <w:rFonts w:ascii="Georgia" w:eastAsia="Arial" w:hAnsi="Georgia" w:cs="Arial"/>
          <w:b/>
          <w:color w:val="000000"/>
          <w:sz w:val="20"/>
          <w:szCs w:val="20"/>
          <w:highlight w:val="cyan"/>
        </w:rPr>
        <w:t xml:space="preserve"> do SWZ,</w:t>
      </w:r>
    </w:p>
    <w:p w14:paraId="2AA3A294" w14:textId="77777777" w:rsidR="00324D0E" w:rsidRPr="005E2156" w:rsidRDefault="00666FB4" w:rsidP="00324D0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Fonts w:ascii="Georgia" w:hAnsi="Georgia" w:cs="Georgia"/>
          <w:sz w:val="20"/>
          <w:szCs w:val="20"/>
          <w:highlight w:val="cyan"/>
        </w:rPr>
      </w:pPr>
      <w:r w:rsidRPr="005E2156">
        <w:rPr>
          <w:rFonts w:ascii="Georgia" w:hAnsi="Georgia" w:cs="Verdana"/>
          <w:sz w:val="20"/>
          <w:szCs w:val="20"/>
          <w:highlight w:val="cyan"/>
        </w:rPr>
        <w:t>oświadczenie wymagane postanowieniami Rozdziału VII pkt 2, Rozdziału IX pkt 9 Rozdziału X pkt 3 SWZ.</w:t>
      </w:r>
      <w:bookmarkStart w:id="45" w:name="_Hlk115343792"/>
    </w:p>
    <w:p w14:paraId="7A1CD3A6" w14:textId="6D5903C0" w:rsidR="0081741E" w:rsidRPr="005E2156" w:rsidRDefault="0081741E" w:rsidP="0081741E">
      <w:pPr>
        <w:pStyle w:val="Akapitzlist"/>
        <w:widowControl w:val="0"/>
        <w:numPr>
          <w:ilvl w:val="1"/>
          <w:numId w:val="8"/>
        </w:numPr>
        <w:pBdr>
          <w:top w:val="nil"/>
          <w:left w:val="nil"/>
          <w:bottom w:val="nil"/>
          <w:right w:val="nil"/>
          <w:between w:val="nil"/>
        </w:pBdr>
        <w:tabs>
          <w:tab w:val="left" w:pos="567"/>
        </w:tabs>
        <w:suppressAutoHyphens w:val="0"/>
        <w:spacing w:line="360" w:lineRule="auto"/>
        <w:ind w:left="0" w:firstLine="0"/>
        <w:jc w:val="both"/>
        <w:textAlignment w:val="auto"/>
        <w:rPr>
          <w:rStyle w:val="Domylnaczcionkaakapitu2"/>
          <w:rFonts w:ascii="Georgia" w:hAnsi="Georgia" w:cs="Georgia"/>
          <w:sz w:val="20"/>
          <w:szCs w:val="20"/>
          <w:highlight w:val="cyan"/>
        </w:rPr>
      </w:pPr>
      <w:r w:rsidRPr="005E2156">
        <w:rPr>
          <w:rStyle w:val="Domylnaczcionkaakapitu2"/>
          <w:rFonts w:ascii="Georgia" w:hAnsi="Georgia"/>
          <w:sz w:val="20"/>
          <w:szCs w:val="20"/>
          <w:highlight w:val="cyan"/>
          <w:u w:val="single"/>
          <w:lang w:eastAsia="en-US"/>
        </w:rPr>
        <w:t>Dokumenty wskazane w Rozdziale VIII SWZ</w:t>
      </w:r>
      <w:r w:rsidR="005E2156" w:rsidRPr="005E2156">
        <w:rPr>
          <w:rStyle w:val="Domylnaczcionkaakapitu2"/>
          <w:rFonts w:ascii="Georgia" w:hAnsi="Georgia"/>
          <w:sz w:val="20"/>
          <w:szCs w:val="20"/>
          <w:highlight w:val="cyan"/>
          <w:u w:val="single"/>
          <w:lang w:eastAsia="en-US"/>
        </w:rPr>
        <w:t xml:space="preserve"> </w:t>
      </w:r>
      <w:r w:rsidRPr="005E2156">
        <w:rPr>
          <w:rStyle w:val="Domylnaczcionkaakapitu2"/>
          <w:rFonts w:ascii="Georgia" w:hAnsi="Georgia"/>
          <w:sz w:val="20"/>
          <w:szCs w:val="20"/>
          <w:highlight w:val="cyan"/>
          <w:u w:val="single"/>
          <w:lang w:eastAsia="en-US"/>
        </w:rPr>
        <w:t>- przedmiotowe środki dowodowe</w:t>
      </w:r>
      <w:r w:rsidR="005E2156" w:rsidRPr="005E2156">
        <w:rPr>
          <w:rStyle w:val="Domylnaczcionkaakapitu2"/>
          <w:rFonts w:ascii="Georgia" w:hAnsi="Georgia"/>
          <w:sz w:val="20"/>
          <w:szCs w:val="20"/>
          <w:highlight w:val="cyan"/>
          <w:u w:val="single"/>
          <w:lang w:eastAsia="en-US"/>
        </w:rPr>
        <w:t>.</w:t>
      </w:r>
    </w:p>
    <w:bookmarkEnd w:id="43"/>
    <w:bookmarkEnd w:id="44"/>
    <w:bookmarkEnd w:id="45"/>
    <w:p w14:paraId="3077293D"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 xml:space="preserve">Treść złożonej oferty musi odpowiadać treści Specyfikacji. Zamawiający zaleca aby przy sporządzeniu oferty, Wykonawca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6675DBA7"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52789558"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77063E96" w14:textId="77777777" w:rsidR="00666FB4" w:rsidRPr="005B2AA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bCs/>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5B2AA6">
        <w:rPr>
          <w:rFonts w:ascii="Georgia" w:hAnsi="Georgia" w:cs="Arial"/>
          <w:color w:val="000000"/>
          <w:sz w:val="20"/>
          <w:szCs w:val="20"/>
        </w:rPr>
        <w:t xml:space="preserve">w postaci elektronicznej opatrzonej kwalifikowanym podpisem elektronicznym) lub w postaci elektronicznej opatrzonej podpisem zaufanym lub podpisem osobistym, </w:t>
      </w:r>
      <w:r w:rsidRPr="005B2AA6">
        <w:rPr>
          <w:rFonts w:ascii="Georgia" w:eastAsia="Arial" w:hAnsi="Georgia" w:cs="Arial"/>
          <w:bCs/>
          <w:color w:val="000000"/>
          <w:sz w:val="20"/>
          <w:szCs w:val="20"/>
        </w:rPr>
        <w:t xml:space="preserve">muszą być podpisane przez upoważnionego (upoważnionych) przedstawiciela (przedstawicieli). </w:t>
      </w:r>
    </w:p>
    <w:p w14:paraId="459BF6BB" w14:textId="77777777" w:rsidR="00666FB4" w:rsidRPr="00E96216" w:rsidRDefault="00666FB4" w:rsidP="00422196">
      <w:pPr>
        <w:pStyle w:val="Akapitzlist"/>
        <w:numPr>
          <w:ilvl w:val="0"/>
          <w:numId w:val="87"/>
        </w:numPr>
        <w:pBdr>
          <w:top w:val="nil"/>
          <w:left w:val="nil"/>
          <w:bottom w:val="nil"/>
          <w:right w:val="nil"/>
          <w:between w:val="nil"/>
        </w:pBdr>
        <w:shd w:val="clear" w:color="auto" w:fill="FFFFFF"/>
        <w:tabs>
          <w:tab w:val="clear" w:pos="1800"/>
          <w:tab w:val="left" w:pos="426"/>
        </w:tabs>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14:paraId="0B552FB1" w14:textId="77777777" w:rsidR="00666FB4" w:rsidRPr="005B2AA6" w:rsidRDefault="00666FB4" w:rsidP="00422196">
      <w:pPr>
        <w:pBdr>
          <w:top w:val="nil"/>
          <w:left w:val="nil"/>
          <w:bottom w:val="nil"/>
          <w:right w:val="nil"/>
          <w:between w:val="nil"/>
        </w:pBdr>
        <w:tabs>
          <w:tab w:val="left" w:pos="426"/>
        </w:tabs>
        <w:spacing w:line="360" w:lineRule="auto"/>
        <w:jc w:val="both"/>
        <w:rPr>
          <w:rFonts w:ascii="Georgia" w:eastAsia="Arial" w:hAnsi="Georgia" w:cs="Arial"/>
          <w:sz w:val="20"/>
          <w:szCs w:val="20"/>
        </w:rPr>
      </w:pPr>
      <w:r w:rsidRPr="00E96216">
        <w:rPr>
          <w:rFonts w:ascii="Georgia" w:eastAsia="Arial" w:hAnsi="Georgia" w:cs="Arial"/>
          <w:color w:val="000000"/>
          <w:sz w:val="20"/>
          <w:szCs w:val="20"/>
        </w:rPr>
        <w:t xml:space="preserve">Wszelkie pełnomocnictwa winny być załączone do oferty w formie oryginału lub urzędowo poświadczonego odpisu </w:t>
      </w:r>
      <w:r w:rsidRPr="005B2AA6">
        <w:rPr>
          <w:rFonts w:ascii="Georgia" w:eastAsia="Arial" w:hAnsi="Georgia" w:cs="Arial"/>
          <w:sz w:val="20"/>
          <w:szCs w:val="20"/>
        </w:rPr>
        <w:t>pełnomocnictwa (notarialnie – art. 97 ust. 2 ustawy z 26 sierpnia 2022 r. – Prawo o notariacie (tekst jednolity Dz. U. z 2022 poz. 1799).</w:t>
      </w:r>
    </w:p>
    <w:p w14:paraId="5E133EEA" w14:textId="77777777" w:rsidR="00666FB4" w:rsidRDefault="00666FB4" w:rsidP="00422196">
      <w:pPr>
        <w:pStyle w:val="Normalny1"/>
        <w:tabs>
          <w:tab w:val="left" w:pos="299"/>
          <w:tab w:val="left" w:pos="426"/>
        </w:tabs>
        <w:spacing w:line="360" w:lineRule="auto"/>
        <w:jc w:val="both"/>
        <w:rPr>
          <w:color w:val="000000"/>
          <w:sz w:val="20"/>
          <w:szCs w:val="20"/>
        </w:rPr>
      </w:pPr>
    </w:p>
    <w:p w14:paraId="236177E4" w14:textId="77777777" w:rsidR="00666FB4" w:rsidRPr="00C80FE4" w:rsidRDefault="00666FB4" w:rsidP="00666FB4">
      <w:pPr>
        <w:pStyle w:val="Nagwek1"/>
        <w:shd w:val="clear" w:color="auto" w:fill="F2F2F2"/>
        <w:tabs>
          <w:tab w:val="left" w:pos="-60"/>
        </w:tabs>
        <w:spacing w:before="0" w:after="0" w:line="360" w:lineRule="auto"/>
        <w:ind w:left="101"/>
        <w:rPr>
          <w:rFonts w:ascii="Georgia" w:eastAsia="Arial" w:hAnsi="Georgia" w:cs="Arial"/>
          <w:b/>
          <w:kern w:val="0"/>
          <w:sz w:val="20"/>
          <w:szCs w:val="20"/>
          <w:lang w:eastAsia="pl-PL"/>
        </w:rPr>
      </w:pPr>
      <w:bookmarkStart w:id="46" w:name="_Toc152757633"/>
      <w:r w:rsidRPr="00C80FE4">
        <w:rPr>
          <w:rFonts w:ascii="Georgia" w:eastAsia="Arial" w:hAnsi="Georgia" w:cs="Arial"/>
          <w:b/>
          <w:kern w:val="0"/>
          <w:sz w:val="20"/>
          <w:szCs w:val="20"/>
          <w:lang w:eastAsia="pl-PL"/>
        </w:rPr>
        <w:t xml:space="preserve">XV. </w:t>
      </w:r>
      <w:bookmarkStart w:id="47" w:name="_Toc266275250"/>
      <w:r w:rsidRPr="00C80FE4">
        <w:rPr>
          <w:rFonts w:ascii="Georgia" w:eastAsia="Arial" w:hAnsi="Georgia" w:cs="Arial"/>
          <w:b/>
          <w:kern w:val="0"/>
          <w:sz w:val="20"/>
          <w:szCs w:val="20"/>
          <w:lang w:eastAsia="pl-PL"/>
        </w:rPr>
        <w:t>Miejsce oraz termin składania i otwarcia ofert</w:t>
      </w:r>
      <w:bookmarkEnd w:id="46"/>
      <w:bookmarkEnd w:id="47"/>
    </w:p>
    <w:p w14:paraId="6D413A58" w14:textId="23446772" w:rsidR="00666FB4" w:rsidRPr="00395E9C" w:rsidRDefault="00666FB4" w:rsidP="00666FB4">
      <w:pPr>
        <w:pStyle w:val="Normalny3"/>
        <w:numPr>
          <w:ilvl w:val="0"/>
          <w:numId w:val="10"/>
        </w:numPr>
        <w:spacing w:line="32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Ofertę wraz z wymaganymi dokumentami należy umieścić na </w:t>
      </w:r>
      <w:hyperlink r:id="rId31">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pod adresem </w:t>
      </w:r>
      <w:r w:rsidRPr="00395E9C">
        <w:rPr>
          <w:rFonts w:ascii="Georgia" w:eastAsia="Lucida Sans Unicode" w:hAnsi="Georgia" w:cs="Times New Roman"/>
          <w:i/>
          <w:kern w:val="3"/>
          <w:sz w:val="20"/>
          <w:szCs w:val="20"/>
          <w:lang w:eastAsia="zh-CN"/>
        </w:rPr>
        <w:t>www.platformazakupowa.pl/pn/zzozwadowice</w:t>
      </w:r>
      <w:r w:rsidRPr="00395E9C">
        <w:rPr>
          <w:rFonts w:ascii="Georgia" w:hAnsi="Georgia" w:cs="Times New Roman"/>
          <w:i/>
          <w:kern w:val="3"/>
          <w:sz w:val="20"/>
          <w:szCs w:val="20"/>
          <w:lang w:eastAsia="zh-CN"/>
        </w:rPr>
        <w:t xml:space="preserve"> </w:t>
      </w:r>
      <w:r w:rsidRPr="00395E9C">
        <w:rPr>
          <w:rFonts w:ascii="Georgia" w:eastAsia="Calibri" w:hAnsi="Georgia" w:cs="Calibri"/>
          <w:sz w:val="20"/>
          <w:szCs w:val="20"/>
        </w:rPr>
        <w:t xml:space="preserve">w myśl Ustawy Pzp na stronie internetowej prowadzonego postępowania </w:t>
      </w:r>
      <w:r w:rsidRPr="005E2156">
        <w:rPr>
          <w:rFonts w:ascii="Georgia" w:eastAsia="Calibri" w:hAnsi="Georgia" w:cs="Calibri"/>
          <w:b/>
          <w:bCs/>
          <w:sz w:val="20"/>
          <w:szCs w:val="20"/>
          <w:highlight w:val="cyan"/>
        </w:rPr>
        <w:t xml:space="preserve">do dnia </w:t>
      </w:r>
      <w:r w:rsidR="002A3A20">
        <w:rPr>
          <w:rFonts w:ascii="Georgia" w:eastAsia="Calibri" w:hAnsi="Georgia" w:cs="Calibri"/>
          <w:b/>
          <w:bCs/>
          <w:sz w:val="20"/>
          <w:szCs w:val="20"/>
          <w:highlight w:val="cyan"/>
        </w:rPr>
        <w:t>1</w:t>
      </w:r>
      <w:r w:rsidR="00C80FE4">
        <w:rPr>
          <w:rFonts w:ascii="Georgia" w:eastAsia="Calibri" w:hAnsi="Georgia" w:cs="Calibri"/>
          <w:b/>
          <w:bCs/>
          <w:sz w:val="20"/>
          <w:szCs w:val="20"/>
          <w:highlight w:val="cyan"/>
        </w:rPr>
        <w:t>3</w:t>
      </w:r>
      <w:r w:rsidRPr="005E2156">
        <w:rPr>
          <w:rFonts w:ascii="Georgia" w:eastAsia="Calibri" w:hAnsi="Georgia" w:cs="Calibri"/>
          <w:b/>
          <w:bCs/>
          <w:sz w:val="20"/>
          <w:szCs w:val="20"/>
          <w:highlight w:val="cyan"/>
        </w:rPr>
        <w:t>.</w:t>
      </w:r>
      <w:r w:rsidR="00B80DF0" w:rsidRPr="005E2156">
        <w:rPr>
          <w:rFonts w:ascii="Georgia" w:eastAsia="Calibri" w:hAnsi="Georgia" w:cs="Calibri"/>
          <w:b/>
          <w:bCs/>
          <w:sz w:val="20"/>
          <w:szCs w:val="20"/>
          <w:highlight w:val="cyan"/>
        </w:rPr>
        <w:t>0</w:t>
      </w:r>
      <w:r w:rsidR="002A3A20">
        <w:rPr>
          <w:rFonts w:ascii="Georgia" w:eastAsia="Calibri" w:hAnsi="Georgia" w:cs="Calibri"/>
          <w:b/>
          <w:bCs/>
          <w:sz w:val="20"/>
          <w:szCs w:val="20"/>
          <w:highlight w:val="cyan"/>
        </w:rPr>
        <w:t>9</w:t>
      </w:r>
      <w:r w:rsidRPr="005E2156">
        <w:rPr>
          <w:rFonts w:ascii="Georgia" w:eastAsia="Calibri" w:hAnsi="Georgia" w:cs="Calibri"/>
          <w:b/>
          <w:bCs/>
          <w:sz w:val="20"/>
          <w:szCs w:val="20"/>
          <w:highlight w:val="cyan"/>
        </w:rPr>
        <w:t>.202</w:t>
      </w:r>
      <w:r w:rsidR="00B80DF0" w:rsidRPr="005E2156">
        <w:rPr>
          <w:rFonts w:ascii="Georgia" w:eastAsia="Calibri" w:hAnsi="Georgia" w:cs="Calibri"/>
          <w:b/>
          <w:bCs/>
          <w:sz w:val="20"/>
          <w:szCs w:val="20"/>
          <w:highlight w:val="cyan"/>
        </w:rPr>
        <w:t>4</w:t>
      </w:r>
      <w:r w:rsidR="00AD29D3" w:rsidRPr="005E2156">
        <w:rPr>
          <w:rFonts w:ascii="Georgia" w:eastAsia="Calibri" w:hAnsi="Georgia" w:cs="Calibri"/>
          <w:b/>
          <w:bCs/>
          <w:sz w:val="20"/>
          <w:szCs w:val="20"/>
          <w:highlight w:val="cyan"/>
        </w:rPr>
        <w:t>r.</w:t>
      </w:r>
      <w:r w:rsidRPr="005E2156">
        <w:rPr>
          <w:rFonts w:ascii="Georgia" w:eastAsia="Calibri" w:hAnsi="Georgia" w:cs="Calibri"/>
          <w:b/>
          <w:bCs/>
          <w:sz w:val="20"/>
          <w:szCs w:val="20"/>
          <w:highlight w:val="cyan"/>
        </w:rPr>
        <w:t xml:space="preserve"> godz 10:00</w:t>
      </w:r>
    </w:p>
    <w:p w14:paraId="7A683DF9" w14:textId="4E1F4541" w:rsidR="00666FB4" w:rsidRPr="00395E9C"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0C1E6AFA" w14:textId="4327EB99"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395E9C">
        <w:rPr>
          <w:rFonts w:ascii="Georgia" w:eastAsia="Calibri" w:hAnsi="Georgia" w:cs="Calibri"/>
          <w:sz w:val="20"/>
          <w:szCs w:val="20"/>
        </w:rPr>
        <w:t xml:space="preserve">Oferta lub wniosek składana elektronicznie musi zostać podpisana elektronicznym podpisem kwalifikowanym, podpisem zaufanym lub podpisem osobistym. W procesie składania oferty za pośrednictwem </w:t>
      </w:r>
      <w:hyperlink r:id="rId32">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wykonawca powinien złożyć podpis bezpośrednio na dokumentach przesłanych za pośrednictwem </w:t>
      </w:r>
      <w:hyperlink r:id="rId33">
        <w:r w:rsidRPr="00395E9C">
          <w:rPr>
            <w:rFonts w:ascii="Georgia" w:eastAsia="Calibri" w:hAnsi="Georgia" w:cs="Calibri"/>
            <w:color w:val="1155CC"/>
            <w:sz w:val="20"/>
            <w:szCs w:val="20"/>
            <w:u w:val="single"/>
          </w:rPr>
          <w:t>platformazakupowa.pl</w:t>
        </w:r>
      </w:hyperlink>
      <w:r w:rsidRPr="00395E9C">
        <w:rPr>
          <w:rFonts w:ascii="Georgia" w:eastAsia="Calibri" w:hAnsi="Georgia" w:cs="Calibri"/>
          <w:sz w:val="20"/>
          <w:szCs w:val="20"/>
        </w:rPr>
        <w:t xml:space="preserve">. Zalecamy stosowanie podpisu na każdym załączonym pliku osobno, </w:t>
      </w:r>
      <w:r w:rsidR="005E2156">
        <w:rPr>
          <w:rFonts w:ascii="Georgia" w:eastAsia="Calibri" w:hAnsi="Georgia" w:cs="Calibri"/>
          <w:sz w:val="20"/>
          <w:szCs w:val="20"/>
        </w:rPr>
        <w:br/>
      </w:r>
      <w:r w:rsidRPr="00395E9C">
        <w:rPr>
          <w:rFonts w:ascii="Georgia" w:eastAsia="Calibri" w:hAnsi="Georgia" w:cs="Calibri"/>
          <w:sz w:val="20"/>
          <w:szCs w:val="20"/>
        </w:rPr>
        <w:t>w szczególności wskazanych w art. 63 ust. 2 ustawy Pzp, gdzie zaznaczono, iż oferty, wnioski o dopuszczenie do udziału w postępowaniu oraz oświadczenie</w:t>
      </w:r>
      <w:r w:rsidRPr="001A1E71">
        <w:rPr>
          <w:rFonts w:ascii="Georgia" w:eastAsia="Calibri" w:hAnsi="Georgia" w:cs="Calibri"/>
          <w:sz w:val="20"/>
          <w:szCs w:val="20"/>
        </w:rPr>
        <w:t>, o którym mowa w art. 125 ust.</w:t>
      </w:r>
      <w:r>
        <w:rPr>
          <w:rFonts w:ascii="Georgia" w:eastAsia="Calibri" w:hAnsi="Georgia" w:cs="Calibri"/>
          <w:sz w:val="20"/>
          <w:szCs w:val="20"/>
        </w:rPr>
        <w:t xml:space="preserve"> </w:t>
      </w:r>
      <w:r w:rsidRPr="001A1E71">
        <w:rPr>
          <w:rFonts w:ascii="Georgia" w:eastAsia="Calibri" w:hAnsi="Georgia" w:cs="Calibri"/>
          <w:sz w:val="20"/>
          <w:szCs w:val="20"/>
        </w:rPr>
        <w:t>1 sporządza się, pod rygorem nieważności, w postaci lub formie elektronicznej i opatruje się odpowiednio w odniesieniu do wartości postępowania kwalifikowanym podpisem elektronicznym, podpisem zaufanym lub podpisem osobistym.</w:t>
      </w:r>
    </w:p>
    <w:p w14:paraId="05FAB37E" w14:textId="254EEF83"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Za datę złożenia oferty przyjmuje się datę jej przekazania w systemie (platformie) w drugim kroku składania oferty poprzez kliknięcie przycisku “Złóż ofertę” i wyświetlenie się komunikatu, że oferta została zaszyfrowana </w:t>
      </w:r>
      <w:r w:rsidR="008E7F88">
        <w:rPr>
          <w:rFonts w:ascii="Georgia" w:eastAsia="Calibri" w:hAnsi="Georgia" w:cs="Calibri"/>
          <w:sz w:val="20"/>
          <w:szCs w:val="20"/>
        </w:rPr>
        <w:br/>
      </w:r>
      <w:r w:rsidRPr="001A1E71">
        <w:rPr>
          <w:rFonts w:ascii="Georgia" w:eastAsia="Calibri" w:hAnsi="Georgia" w:cs="Calibri"/>
          <w:sz w:val="20"/>
          <w:szCs w:val="20"/>
        </w:rPr>
        <w:t>i złożona.</w:t>
      </w:r>
    </w:p>
    <w:p w14:paraId="7DC4A4DD" w14:textId="6D8612DD" w:rsidR="00666FB4" w:rsidRPr="001A1E71"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1A1E71">
        <w:rPr>
          <w:rFonts w:ascii="Georgia" w:eastAsia="Calibri" w:hAnsi="Georgia" w:cs="Calibri"/>
          <w:sz w:val="20"/>
          <w:szCs w:val="20"/>
        </w:rPr>
        <w:t xml:space="preserve">Szczegółowa instrukcja dla Wykonawców dotycząca złożenia, zmiany i wycofania oferty znajduje się na stronie internetowej pod adresem: </w:t>
      </w:r>
      <w:hyperlink r:id="rId34">
        <w:r w:rsidRPr="001A1E71">
          <w:rPr>
            <w:rFonts w:ascii="Georgia" w:eastAsia="Calibri" w:hAnsi="Georgia" w:cs="Calibri"/>
            <w:color w:val="1155CC"/>
            <w:sz w:val="20"/>
            <w:szCs w:val="20"/>
            <w:u w:val="single"/>
          </w:rPr>
          <w:t>https://platformazakupowa.pl/strona/45-instrukcje</w:t>
        </w:r>
      </w:hyperlink>
    </w:p>
    <w:p w14:paraId="7BF5A60C" w14:textId="6FF3E400" w:rsidR="00666FB4" w:rsidRPr="008D5226" w:rsidRDefault="00666FB4" w:rsidP="00C80FE4">
      <w:pPr>
        <w:pStyle w:val="Normalny3"/>
        <w:numPr>
          <w:ilvl w:val="0"/>
          <w:numId w:val="10"/>
        </w:numPr>
        <w:shd w:val="clear" w:color="auto" w:fill="FFFFFF" w:themeFill="background1"/>
        <w:spacing w:line="360" w:lineRule="auto"/>
        <w:ind w:left="0" w:firstLine="0"/>
        <w:jc w:val="both"/>
        <w:rPr>
          <w:rFonts w:ascii="Georgia" w:eastAsia="Calibri" w:hAnsi="Georgia" w:cs="Calibri"/>
          <w:sz w:val="20"/>
          <w:szCs w:val="20"/>
        </w:rPr>
      </w:pPr>
      <w:r w:rsidRPr="008D5226">
        <w:rPr>
          <w:rFonts w:ascii="Georgia" w:eastAsia="Calibri" w:hAnsi="Georgia" w:cs="Calibri"/>
          <w:sz w:val="20"/>
          <w:szCs w:val="20"/>
        </w:rPr>
        <w:t xml:space="preserve">Otwarcie ofert następuje niezwłocznie po </w:t>
      </w:r>
      <w:r w:rsidRPr="00BE0BC0">
        <w:rPr>
          <w:rFonts w:ascii="Georgia" w:eastAsia="Calibri" w:hAnsi="Georgia" w:cs="Calibri"/>
          <w:sz w:val="20"/>
          <w:szCs w:val="20"/>
        </w:rPr>
        <w:t>upływie terminu składania ofert, nie później niż następnego dnia po dniu, w którym upłynął termin składania ofert tj</w:t>
      </w:r>
      <w:r w:rsidRPr="00C80FE4">
        <w:t xml:space="preserve">. </w:t>
      </w:r>
      <w:r w:rsidR="002A3A20" w:rsidRPr="008C4929">
        <w:rPr>
          <w:rFonts w:ascii="Georgia" w:hAnsi="Georgia"/>
          <w:b/>
          <w:bCs/>
          <w:sz w:val="20"/>
          <w:szCs w:val="20"/>
          <w:highlight w:val="cyan"/>
        </w:rPr>
        <w:t>1</w:t>
      </w:r>
      <w:r w:rsidR="00C80FE4" w:rsidRPr="008C4929">
        <w:rPr>
          <w:rFonts w:ascii="Georgia" w:hAnsi="Georgia"/>
          <w:b/>
          <w:bCs/>
          <w:sz w:val="20"/>
          <w:szCs w:val="20"/>
          <w:highlight w:val="cyan"/>
        </w:rPr>
        <w:t>3</w:t>
      </w:r>
      <w:r w:rsidRPr="008C4929">
        <w:rPr>
          <w:rFonts w:ascii="Georgia" w:hAnsi="Georgia"/>
          <w:b/>
          <w:bCs/>
          <w:sz w:val="20"/>
          <w:szCs w:val="20"/>
          <w:highlight w:val="cyan"/>
        </w:rPr>
        <w:t>.</w:t>
      </w:r>
      <w:r w:rsidR="00AD29D3" w:rsidRPr="008C4929">
        <w:rPr>
          <w:rFonts w:ascii="Georgia" w:hAnsi="Georgia"/>
          <w:b/>
          <w:bCs/>
          <w:sz w:val="20"/>
          <w:szCs w:val="20"/>
          <w:highlight w:val="cyan"/>
        </w:rPr>
        <w:t>0</w:t>
      </w:r>
      <w:r w:rsidR="002A3A20" w:rsidRPr="008C4929">
        <w:rPr>
          <w:rFonts w:ascii="Georgia" w:hAnsi="Georgia"/>
          <w:b/>
          <w:bCs/>
          <w:sz w:val="20"/>
          <w:szCs w:val="20"/>
          <w:highlight w:val="cyan"/>
        </w:rPr>
        <w:t>9</w:t>
      </w:r>
      <w:r w:rsidRPr="008C4929">
        <w:rPr>
          <w:rFonts w:ascii="Georgia" w:hAnsi="Georgia"/>
          <w:b/>
          <w:bCs/>
          <w:sz w:val="20"/>
          <w:szCs w:val="20"/>
          <w:highlight w:val="cyan"/>
        </w:rPr>
        <w:t>.202</w:t>
      </w:r>
      <w:r w:rsidR="00AD29D3" w:rsidRPr="008C4929">
        <w:rPr>
          <w:rFonts w:ascii="Georgia" w:hAnsi="Georgia"/>
          <w:b/>
          <w:bCs/>
          <w:sz w:val="20"/>
          <w:szCs w:val="20"/>
          <w:highlight w:val="cyan"/>
        </w:rPr>
        <w:t>4r.</w:t>
      </w:r>
      <w:r w:rsidRPr="008C4929">
        <w:rPr>
          <w:rFonts w:ascii="Georgia" w:hAnsi="Georgia"/>
          <w:b/>
          <w:bCs/>
          <w:sz w:val="20"/>
          <w:szCs w:val="20"/>
          <w:highlight w:val="cyan"/>
        </w:rPr>
        <w:t xml:space="preserve"> godz 10:30.</w:t>
      </w:r>
    </w:p>
    <w:p w14:paraId="19F00CA1"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21301E" w14:textId="77777777" w:rsidR="00666FB4"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poinformuje o zmianie terminu otwarcia ofert na stronie internetowej prowadzonego postępowania.</w:t>
      </w:r>
    </w:p>
    <w:p w14:paraId="793FA824" w14:textId="77777777" w:rsidR="00666FB4" w:rsidRPr="005577A2"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5015CE">
        <w:rPr>
          <w:rFonts w:ascii="Georgia" w:eastAsia="Calibri" w:hAnsi="Georgia" w:cs="Calibri"/>
          <w:sz w:val="20"/>
          <w:szCs w:val="20"/>
        </w:rPr>
        <w:t xml:space="preserve">Zamawiający, najpóźniej przed otwarciem ofert, udostępnia na </w:t>
      </w:r>
      <w:r w:rsidRPr="005577A2">
        <w:rPr>
          <w:rFonts w:ascii="Georgia" w:eastAsia="Calibri" w:hAnsi="Georgia" w:cs="Calibri"/>
          <w:sz w:val="20"/>
          <w:szCs w:val="20"/>
        </w:rPr>
        <w:t>stronie internetowej prowadzonego postępowania informację o kwocie, jaką zamierza przeznaczyć na sfinansowanie zamówienia.</w:t>
      </w:r>
    </w:p>
    <w:p w14:paraId="1A226497" w14:textId="77777777" w:rsidR="00666FB4" w:rsidRPr="00D91220" w:rsidRDefault="00666FB4" w:rsidP="00666FB4">
      <w:pPr>
        <w:pStyle w:val="Normalny3"/>
        <w:numPr>
          <w:ilvl w:val="0"/>
          <w:numId w:val="10"/>
        </w:numPr>
        <w:spacing w:line="360" w:lineRule="auto"/>
        <w:ind w:left="0" w:firstLine="0"/>
        <w:jc w:val="both"/>
        <w:rPr>
          <w:rFonts w:ascii="Georgia" w:eastAsia="Calibri" w:hAnsi="Georgia" w:cs="Calibri"/>
          <w:sz w:val="20"/>
          <w:szCs w:val="20"/>
        </w:rPr>
      </w:pPr>
      <w:r w:rsidRPr="00D91220">
        <w:rPr>
          <w:rFonts w:ascii="Georgia" w:eastAsia="Calibri" w:hAnsi="Georgia" w:cs="Calibri"/>
          <w:sz w:val="20"/>
          <w:szCs w:val="20"/>
        </w:rPr>
        <w:t>Zamawiający, niezwłocznie po otwarciu ofert, udostępnia na stronie internetowej prowadzonego postępowania informacje o:</w:t>
      </w:r>
    </w:p>
    <w:p w14:paraId="3479C3E8" w14:textId="37507E49" w:rsidR="00666FB4"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8D5226">
        <w:rPr>
          <w:rFonts w:ascii="Georgia" w:eastAsia="Calibri" w:hAnsi="Georgia" w:cs="Calibri"/>
          <w:sz w:val="20"/>
          <w:szCs w:val="20"/>
        </w:rPr>
        <w:t>nazwach albo imionach i nazwiskach</w:t>
      </w:r>
      <w:r w:rsidRPr="00252D36">
        <w:rPr>
          <w:rFonts w:ascii="Georgia" w:eastAsia="Calibri" w:hAnsi="Georgia" w:cs="Calibri"/>
          <w:sz w:val="20"/>
          <w:szCs w:val="20"/>
        </w:rPr>
        <w:t xml:space="preserve"> oraz siedzibach lub miejscach prowadzonej działalności gospodarczej albo miejscach zamieszkania </w:t>
      </w:r>
      <w:r w:rsidR="005E2156">
        <w:rPr>
          <w:rFonts w:ascii="Georgia" w:eastAsia="Calibri" w:hAnsi="Georgia" w:cs="Calibri"/>
          <w:sz w:val="20"/>
          <w:szCs w:val="20"/>
        </w:rPr>
        <w:t>W</w:t>
      </w:r>
      <w:r w:rsidRPr="00252D36">
        <w:rPr>
          <w:rFonts w:ascii="Georgia" w:eastAsia="Calibri" w:hAnsi="Georgia" w:cs="Calibri"/>
          <w:sz w:val="20"/>
          <w:szCs w:val="20"/>
        </w:rPr>
        <w:t>ykonawców, których oferty zostały otwarte;</w:t>
      </w:r>
    </w:p>
    <w:p w14:paraId="3E5D66F6" w14:textId="77777777" w:rsidR="00666FB4" w:rsidRPr="005015CE" w:rsidRDefault="00666FB4" w:rsidP="00666FB4">
      <w:pPr>
        <w:pStyle w:val="Normalny3"/>
        <w:numPr>
          <w:ilvl w:val="1"/>
          <w:numId w:val="28"/>
        </w:numPr>
        <w:shd w:val="clear" w:color="auto" w:fill="FFFFFF"/>
        <w:spacing w:line="360" w:lineRule="auto"/>
        <w:jc w:val="both"/>
        <w:rPr>
          <w:rFonts w:ascii="Georgia" w:eastAsia="Calibri" w:hAnsi="Georgia" w:cs="Calibri"/>
          <w:sz w:val="20"/>
          <w:szCs w:val="20"/>
        </w:rPr>
      </w:pPr>
      <w:r w:rsidRPr="005015CE">
        <w:rPr>
          <w:rFonts w:ascii="Georgia" w:eastAsia="Calibri" w:hAnsi="Georgia" w:cs="Calibri"/>
          <w:sz w:val="20"/>
          <w:szCs w:val="20"/>
        </w:rPr>
        <w:t>cenach lub kosztach zawartych w ofertach.</w:t>
      </w:r>
    </w:p>
    <w:p w14:paraId="2043B061" w14:textId="024BF8AA" w:rsidR="00666FB4" w:rsidRPr="00252D36" w:rsidRDefault="00666FB4" w:rsidP="00666FB4">
      <w:pPr>
        <w:pStyle w:val="Normalny3"/>
        <w:numPr>
          <w:ilvl w:val="0"/>
          <w:numId w:val="28"/>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35">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w:t>
      </w:r>
    </w:p>
    <w:p w14:paraId="5FD237E0" w14:textId="77777777" w:rsidR="00666FB4" w:rsidRPr="00796E4C" w:rsidRDefault="00666FB4" w:rsidP="00666FB4">
      <w:pPr>
        <w:pStyle w:val="Normalny3"/>
        <w:numPr>
          <w:ilvl w:val="0"/>
          <w:numId w:val="28"/>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1EB686E3" w14:textId="77777777" w:rsidR="00666FB4" w:rsidRPr="00123693" w:rsidRDefault="00666FB4" w:rsidP="00666FB4">
      <w:pPr>
        <w:spacing w:line="360" w:lineRule="auto"/>
        <w:jc w:val="both"/>
        <w:rPr>
          <w:rFonts w:ascii="Georgia" w:hAnsi="Georgia" w:cs="Georgia"/>
          <w:b/>
          <w:bCs/>
          <w:i/>
          <w:iCs/>
          <w:color w:val="000000"/>
          <w:sz w:val="20"/>
          <w:szCs w:val="20"/>
          <w:shd w:val="clear" w:color="auto" w:fill="C0C0C0"/>
        </w:rPr>
      </w:pPr>
    </w:p>
    <w:p w14:paraId="5B616544" w14:textId="77777777" w:rsidR="00666FB4" w:rsidRPr="00DC6D92" w:rsidRDefault="00666FB4" w:rsidP="00666FB4">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48" w:name="_Toc152757634"/>
      <w:r w:rsidRPr="00123693">
        <w:rPr>
          <w:rFonts w:ascii="Georgia" w:hAnsi="Georgia" w:cs="Georgia"/>
          <w:b/>
          <w:bCs w:val="0"/>
          <w:color w:val="000000"/>
          <w:sz w:val="20"/>
          <w:szCs w:val="20"/>
        </w:rPr>
        <w:t>XV</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49" w:name="_Toc266275251"/>
      <w:r w:rsidRPr="00123693">
        <w:rPr>
          <w:rFonts w:ascii="Georgia" w:hAnsi="Georgia" w:cs="Georgia"/>
          <w:b/>
          <w:bCs w:val="0"/>
          <w:color w:val="000000"/>
          <w:sz w:val="20"/>
          <w:szCs w:val="20"/>
        </w:rPr>
        <w:t>Opis sposobu obliczenia ceny</w:t>
      </w:r>
      <w:bookmarkEnd w:id="48"/>
      <w:bookmarkEnd w:id="49"/>
    </w:p>
    <w:p w14:paraId="7324C28E" w14:textId="2BBBF453" w:rsidR="004668E4" w:rsidRPr="009742C2"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Załącznik nr</w:t>
      </w:r>
      <w:r w:rsidR="007E043C">
        <w:rPr>
          <w:rFonts w:ascii="Georgia" w:hAnsi="Georgia" w:cs="Arial"/>
          <w:b/>
          <w:sz w:val="20"/>
          <w:szCs w:val="20"/>
        </w:rPr>
        <w:t xml:space="preserve"> 4</w:t>
      </w:r>
      <w:r w:rsidRPr="007E1AAD">
        <w:rPr>
          <w:rFonts w:ascii="Georgia" w:hAnsi="Georgia" w:cs="Arial"/>
          <w:b/>
          <w:sz w:val="20"/>
          <w:szCs w:val="20"/>
        </w:rPr>
        <w:t xml:space="preserve"> do SWZ</w:t>
      </w:r>
      <w:r w:rsidRPr="007E1AAD">
        <w:rPr>
          <w:rFonts w:ascii="Georgia" w:hAnsi="Georgia" w:cs="Arial"/>
          <w:sz w:val="20"/>
          <w:szCs w:val="20"/>
        </w:rPr>
        <w:t xml:space="preserve"> .</w:t>
      </w:r>
    </w:p>
    <w:p w14:paraId="6448C921" w14:textId="0BD07DF6" w:rsidR="004668E4" w:rsidRPr="009742C2" w:rsidRDefault="004668E4" w:rsidP="004668E4">
      <w:pPr>
        <w:numPr>
          <w:ilvl w:val="1"/>
          <w:numId w:val="26"/>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 xml:space="preserve">Cena określona w ofercie uwzględnia wszelkie koszty wynagrodzenia </w:t>
      </w:r>
      <w:r w:rsidR="00C42116">
        <w:rPr>
          <w:rFonts w:ascii="Georgia" w:hAnsi="Georgia" w:cs="Arial"/>
          <w:sz w:val="20"/>
          <w:szCs w:val="20"/>
        </w:rPr>
        <w:t>W</w:t>
      </w:r>
      <w:r w:rsidRPr="009742C2">
        <w:rPr>
          <w:rFonts w:ascii="Georgia" w:hAnsi="Georgia" w:cs="Arial"/>
          <w:sz w:val="20"/>
          <w:szCs w:val="20"/>
        </w:rPr>
        <w:t>ykonawcy, jakie Zamawiający zapłaci z tytułu realizacji przedmiotu zamówienia .</w:t>
      </w:r>
    </w:p>
    <w:p w14:paraId="5758E774"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(t.j. Dz. U. 2020 r. poz. 106 ze zm.) .</w:t>
      </w:r>
    </w:p>
    <w:p w14:paraId="08B43FA2" w14:textId="77777777" w:rsidR="004668E4" w:rsidRPr="009742C2"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05F9F250" w14:textId="57A77533" w:rsidR="004668E4" w:rsidRPr="00FB3E59" w:rsidRDefault="004668E4" w:rsidP="004668E4">
      <w:pPr>
        <w:numPr>
          <w:ilvl w:val="1"/>
          <w:numId w:val="26"/>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7E043C">
        <w:rPr>
          <w:rFonts w:ascii="Georgia" w:hAnsi="Georgia" w:cs="Arial"/>
          <w:b/>
          <w:sz w:val="20"/>
          <w:szCs w:val="20"/>
        </w:rPr>
        <w:t>5</w:t>
      </w:r>
      <w:r w:rsidR="00B21311">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60D18CF9" w14:textId="4DFF7FD6" w:rsidR="004668E4" w:rsidRPr="00A25CBD" w:rsidRDefault="004668E4" w:rsidP="004668E4">
      <w:pPr>
        <w:pStyle w:val="Akapitzlist"/>
        <w:numPr>
          <w:ilvl w:val="1"/>
          <w:numId w:val="26"/>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 xml:space="preserve">obowiązek rozliczyć zgodnie z tymi przepisami. W </w:t>
      </w:r>
      <w:r w:rsidR="00C42116">
        <w:rPr>
          <w:rFonts w:ascii="Georgia" w:eastAsiaTheme="minorHAnsi" w:hAnsi="Georgia" w:cs="Verdana"/>
          <w:kern w:val="0"/>
          <w:sz w:val="20"/>
          <w:szCs w:val="20"/>
          <w:lang w:eastAsia="en-US"/>
        </w:rPr>
        <w:t>o</w:t>
      </w:r>
      <w:r w:rsidRPr="00A25CBD">
        <w:rPr>
          <w:rFonts w:ascii="Georgia" w:eastAsiaTheme="minorHAnsi" w:hAnsi="Georgia" w:cs="Verdana"/>
          <w:kern w:val="0"/>
          <w:sz w:val="20"/>
          <w:szCs w:val="20"/>
          <w:lang w:eastAsia="en-US"/>
        </w:rPr>
        <w:t>fercie Wykonawca ma obowiązek:</w:t>
      </w:r>
    </w:p>
    <w:p w14:paraId="621A2936" w14:textId="77777777" w:rsidR="004668E4" w:rsidRPr="00E02E21" w:rsidRDefault="004668E4" w:rsidP="004668E4">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6.1. </w:t>
      </w:r>
      <w:r w:rsidRPr="00E02E21">
        <w:rPr>
          <w:rFonts w:ascii="Georgia" w:eastAsiaTheme="minorHAnsi" w:hAnsi="Georgia" w:cs="Verdana"/>
          <w:kern w:val="0"/>
          <w:sz w:val="20"/>
          <w:szCs w:val="20"/>
          <w:lang w:eastAsia="en-US"/>
        </w:rPr>
        <w:t>poinformowania Zamawiającego, że wybór jego oferty będzie prowadzić do</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powstania u Zamawiającego obowiązku podatkowego,</w:t>
      </w:r>
    </w:p>
    <w:p w14:paraId="20ABE705"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6.2. </w:t>
      </w:r>
      <w:r w:rsidRPr="00E02E21">
        <w:rPr>
          <w:rFonts w:ascii="Georgia" w:eastAsiaTheme="minorHAnsi" w:hAnsi="Georgia" w:cs="Verdana"/>
          <w:kern w:val="0"/>
          <w:sz w:val="20"/>
          <w:szCs w:val="20"/>
          <w:lang w:eastAsia="en-US"/>
        </w:rPr>
        <w:t>wskazania nazwy (rodzaju) towaru lub usługi, których dostawa lub</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świadczenie będą prowadziły do powstania obowiązku podatkowego,</w:t>
      </w:r>
    </w:p>
    <w:p w14:paraId="7DCA5B97" w14:textId="77777777" w:rsidR="004668E4" w:rsidRPr="00E02E21"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6.3. </w:t>
      </w:r>
      <w:r w:rsidRPr="00E02E21">
        <w:rPr>
          <w:rFonts w:ascii="Georgia" w:eastAsiaTheme="minorHAnsi" w:hAnsi="Georgia" w:cs="Verdana"/>
          <w:kern w:val="0"/>
          <w:sz w:val="20"/>
          <w:szCs w:val="20"/>
          <w:lang w:eastAsia="en-US"/>
        </w:rPr>
        <w:t>wskazania wartości towaru lub usługi objętych obowiązkiem podatkowym</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Zamawiającego, bez kwoty podatku,</w:t>
      </w:r>
    </w:p>
    <w:p w14:paraId="5728B993" w14:textId="77777777" w:rsidR="004668E4" w:rsidRPr="00E741AC" w:rsidRDefault="004668E4" w:rsidP="004668E4">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 xml:space="preserve">6.4. </w:t>
      </w:r>
      <w:r w:rsidRPr="00E02E21">
        <w:rPr>
          <w:rFonts w:ascii="Georgia" w:eastAsiaTheme="minorHAnsi" w:hAnsi="Georgia" w:cs="Verdana"/>
          <w:kern w:val="0"/>
          <w:sz w:val="20"/>
          <w:szCs w:val="20"/>
          <w:lang w:eastAsia="en-US"/>
        </w:rPr>
        <w:t>wskazania stawki podatku od towarów i usług, która zgodnie z wiedzą</w:t>
      </w:r>
      <w:r>
        <w:rPr>
          <w:rFonts w:ascii="Georgia" w:eastAsiaTheme="minorHAnsi" w:hAnsi="Georgia" w:cs="Verdana"/>
          <w:kern w:val="0"/>
          <w:sz w:val="20"/>
          <w:szCs w:val="20"/>
          <w:lang w:eastAsia="en-US"/>
        </w:rPr>
        <w:t xml:space="preserve"> </w:t>
      </w:r>
      <w:r w:rsidRPr="00E02E21">
        <w:rPr>
          <w:rFonts w:ascii="Georgia" w:eastAsiaTheme="minorHAnsi" w:hAnsi="Georgia" w:cs="Verdana"/>
          <w:kern w:val="0"/>
          <w:sz w:val="20"/>
          <w:szCs w:val="20"/>
          <w:lang w:eastAsia="en-US"/>
        </w:rPr>
        <w:t>Wykonawcy będzie miała zastosowanie.</w:t>
      </w:r>
    </w:p>
    <w:p w14:paraId="1B9035E8" w14:textId="77777777" w:rsidR="00666FB4" w:rsidRPr="00123693" w:rsidRDefault="00666FB4" w:rsidP="00666FB4">
      <w:pPr>
        <w:widowControl w:val="0"/>
        <w:tabs>
          <w:tab w:val="left" w:pos="240"/>
          <w:tab w:val="left" w:pos="426"/>
        </w:tabs>
        <w:spacing w:line="360" w:lineRule="auto"/>
        <w:jc w:val="both"/>
        <w:textAlignment w:val="auto"/>
        <w:rPr>
          <w:rFonts w:ascii="Georgia" w:hAnsi="Georgia" w:cs="Georgia"/>
          <w:color w:val="000000"/>
          <w:sz w:val="20"/>
          <w:szCs w:val="20"/>
        </w:rPr>
      </w:pPr>
    </w:p>
    <w:p w14:paraId="0670CDF7" w14:textId="77777777" w:rsidR="00666FB4" w:rsidRPr="00123693"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50" w:name="_Toc152757635"/>
      <w:r w:rsidRPr="00123693">
        <w:rPr>
          <w:rFonts w:ascii="Georgia" w:hAnsi="Georgia" w:cs="Georgia"/>
          <w:b/>
          <w:bCs w:val="0"/>
          <w:color w:val="000000"/>
          <w:sz w:val="20"/>
          <w:szCs w:val="20"/>
        </w:rPr>
        <w:t>XVI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51"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50"/>
      <w:bookmarkEnd w:id="51"/>
    </w:p>
    <w:p w14:paraId="0EA6F465" w14:textId="77777777" w:rsidR="001C1FC4" w:rsidRDefault="001C1FC4" w:rsidP="00311296">
      <w:pPr>
        <w:suppressAutoHyphens w:val="0"/>
        <w:spacing w:line="360" w:lineRule="auto"/>
        <w:contextualSpacing/>
        <w:jc w:val="both"/>
        <w:textAlignment w:val="auto"/>
        <w:rPr>
          <w:rFonts w:ascii="Georgia" w:hAnsi="Georgia" w:cs="Calibri"/>
          <w:sz w:val="20"/>
          <w:szCs w:val="20"/>
          <w:lang w:eastAsia="pl-PL"/>
        </w:rPr>
      </w:pPr>
    </w:p>
    <w:p w14:paraId="5C70C89B" w14:textId="77777777" w:rsidR="001C1FC4" w:rsidRPr="001C1FC4" w:rsidRDefault="001C1FC4" w:rsidP="001C1FC4">
      <w:pPr>
        <w:widowControl w:val="0"/>
        <w:tabs>
          <w:tab w:val="left" w:pos="567"/>
        </w:tabs>
        <w:spacing w:line="360" w:lineRule="auto"/>
        <w:jc w:val="both"/>
        <w:textAlignment w:val="auto"/>
        <w:rPr>
          <w:rFonts w:ascii="Georgia" w:hAnsi="Georgia" w:cs="Georgia"/>
          <w:color w:val="000000"/>
          <w:sz w:val="20"/>
          <w:szCs w:val="20"/>
        </w:rPr>
      </w:pPr>
      <w:r w:rsidRPr="001C1FC4">
        <w:rPr>
          <w:rFonts w:ascii="Georgia" w:hAnsi="Georgia" w:cs="Georgia"/>
          <w:color w:val="000000"/>
          <w:sz w:val="20"/>
          <w:szCs w:val="20"/>
        </w:rPr>
        <w:t>Ocena będzie dokonywana wg skali punktowej, przy założeniu, że maksymalna punktacja wynosi 100 punktów.</w:t>
      </w:r>
    </w:p>
    <w:p w14:paraId="6DCCB746" w14:textId="77777777" w:rsidR="001C1FC4" w:rsidRPr="001C1FC4" w:rsidRDefault="001C1FC4" w:rsidP="001C1FC4">
      <w:pPr>
        <w:tabs>
          <w:tab w:val="left" w:pos="567"/>
        </w:tabs>
        <w:rPr>
          <w:rFonts w:ascii="Georgia" w:hAnsi="Georgia" w:cs="Georgia"/>
          <w:sz w:val="20"/>
          <w:szCs w:val="20"/>
        </w:rPr>
      </w:pPr>
      <w:r w:rsidRPr="001C1FC4">
        <w:rPr>
          <w:rFonts w:ascii="Georgia" w:hAnsi="Georgia" w:cs="Georgia"/>
          <w:sz w:val="20"/>
          <w:szCs w:val="20"/>
        </w:rPr>
        <w:t>Zamawiający podczas oceny ofert kierować się będzie następującymi kryteriami:</w:t>
      </w:r>
    </w:p>
    <w:p w14:paraId="619FF7E2" w14:textId="77777777" w:rsidR="001C1FC4" w:rsidRPr="001C1FC4" w:rsidRDefault="001C1FC4" w:rsidP="001C1FC4">
      <w:pPr>
        <w:spacing w:line="360" w:lineRule="auto"/>
        <w:rPr>
          <w:rFonts w:ascii="Georgia" w:hAnsi="Georgia" w:cs="Georgia"/>
          <w:b/>
          <w:sz w:val="20"/>
          <w:szCs w:val="20"/>
        </w:rPr>
      </w:pPr>
    </w:p>
    <w:p w14:paraId="0B5CEEA1" w14:textId="77777777" w:rsidR="001C1FC4" w:rsidRPr="001C1FC4" w:rsidRDefault="001C1FC4" w:rsidP="001C1FC4">
      <w:pPr>
        <w:numPr>
          <w:ilvl w:val="6"/>
          <w:numId w:val="10"/>
        </w:numPr>
        <w:spacing w:line="360" w:lineRule="auto"/>
        <w:ind w:left="0" w:firstLine="0"/>
        <w:rPr>
          <w:rFonts w:ascii="Georgia" w:hAnsi="Georgia" w:cs="Georgia"/>
          <w:b/>
          <w:sz w:val="20"/>
          <w:szCs w:val="20"/>
        </w:rPr>
      </w:pPr>
      <w:r w:rsidRPr="001C1FC4">
        <w:rPr>
          <w:rFonts w:ascii="Georgia" w:hAnsi="Georgia" w:cs="Georgia"/>
          <w:b/>
          <w:sz w:val="20"/>
          <w:szCs w:val="20"/>
        </w:rPr>
        <w:t>Kryterium</w:t>
      </w:r>
      <w:r w:rsidRPr="001C1FC4">
        <w:rPr>
          <w:rFonts w:ascii="Georgia" w:hAnsi="Georgia" w:cs="Georgia"/>
          <w:bCs/>
          <w:sz w:val="20"/>
          <w:szCs w:val="20"/>
        </w:rPr>
        <w:t xml:space="preserve"> </w:t>
      </w:r>
      <w:r w:rsidRPr="001C1FC4">
        <w:rPr>
          <w:rFonts w:ascii="Georgia" w:hAnsi="Georgia" w:cs="Georgia"/>
          <w:b/>
          <w:sz w:val="20"/>
          <w:szCs w:val="20"/>
        </w:rPr>
        <w:t>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1C1FC4" w:rsidRPr="001C1FC4" w14:paraId="0C8DDFD3" w14:textId="77777777" w:rsidTr="00E043CA">
        <w:trPr>
          <w:cantSplit/>
          <w:trHeight w:hRule="exact" w:val="274"/>
        </w:trPr>
        <w:tc>
          <w:tcPr>
            <w:tcW w:w="1800" w:type="dxa"/>
            <w:vMerge w:val="restart"/>
            <w:vAlign w:val="center"/>
          </w:tcPr>
          <w:p w14:paraId="073B5F8C"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Liczba punktów =</w:t>
            </w:r>
          </w:p>
        </w:tc>
        <w:tc>
          <w:tcPr>
            <w:tcW w:w="4210" w:type="dxa"/>
            <w:tcBorders>
              <w:bottom w:val="single" w:sz="4" w:space="0" w:color="auto"/>
            </w:tcBorders>
          </w:tcPr>
          <w:p w14:paraId="0BCD3529"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najniższa spośród wszystkich ofert</w:t>
            </w:r>
          </w:p>
        </w:tc>
        <w:tc>
          <w:tcPr>
            <w:tcW w:w="3890" w:type="dxa"/>
            <w:vMerge w:val="restart"/>
            <w:vAlign w:val="center"/>
          </w:tcPr>
          <w:p w14:paraId="5A7D1B51" w14:textId="77777777" w:rsidR="001C1FC4" w:rsidRPr="001C1FC4" w:rsidRDefault="001C1FC4" w:rsidP="001C1FC4">
            <w:pPr>
              <w:snapToGrid w:val="0"/>
              <w:rPr>
                <w:rFonts w:ascii="Georgia" w:hAnsi="Georgia" w:cs="Georgia"/>
                <w:sz w:val="20"/>
                <w:szCs w:val="20"/>
              </w:rPr>
            </w:pPr>
            <w:r w:rsidRPr="001C1FC4">
              <w:rPr>
                <w:rFonts w:ascii="Georgia" w:hAnsi="Georgia" w:cs="Georgia"/>
                <w:sz w:val="20"/>
                <w:szCs w:val="20"/>
              </w:rPr>
              <w:t>x 100 x 60 %</w:t>
            </w:r>
          </w:p>
        </w:tc>
      </w:tr>
      <w:tr w:rsidR="001C1FC4" w:rsidRPr="001C1FC4" w14:paraId="39C30186" w14:textId="77777777" w:rsidTr="00E043CA">
        <w:trPr>
          <w:cantSplit/>
          <w:trHeight w:hRule="exact" w:val="275"/>
        </w:trPr>
        <w:tc>
          <w:tcPr>
            <w:tcW w:w="1800" w:type="dxa"/>
            <w:vMerge/>
            <w:vAlign w:val="center"/>
          </w:tcPr>
          <w:p w14:paraId="39D05C9F" w14:textId="77777777" w:rsidR="001C1FC4" w:rsidRPr="001C1FC4" w:rsidRDefault="001C1FC4" w:rsidP="001C1FC4">
            <w:pPr>
              <w:snapToGrid w:val="0"/>
              <w:spacing w:line="360" w:lineRule="auto"/>
              <w:rPr>
                <w:rFonts w:ascii="Georgia" w:hAnsi="Georgia"/>
                <w:color w:val="000000"/>
                <w:sz w:val="20"/>
              </w:rPr>
            </w:pPr>
          </w:p>
        </w:tc>
        <w:tc>
          <w:tcPr>
            <w:tcW w:w="4210" w:type="dxa"/>
            <w:tcBorders>
              <w:top w:val="single" w:sz="4" w:space="0" w:color="auto"/>
            </w:tcBorders>
          </w:tcPr>
          <w:p w14:paraId="097E17BB" w14:textId="77777777" w:rsidR="001C1FC4" w:rsidRPr="001C1FC4" w:rsidRDefault="001C1FC4" w:rsidP="001C1FC4">
            <w:pPr>
              <w:snapToGrid w:val="0"/>
              <w:jc w:val="center"/>
              <w:rPr>
                <w:rFonts w:ascii="Georgia" w:hAnsi="Georgia" w:cs="Georgia"/>
                <w:sz w:val="20"/>
                <w:szCs w:val="20"/>
              </w:rPr>
            </w:pPr>
            <w:r w:rsidRPr="001C1FC4">
              <w:rPr>
                <w:rFonts w:ascii="Georgia" w:hAnsi="Georgia" w:cs="Georgia"/>
                <w:sz w:val="20"/>
                <w:szCs w:val="20"/>
              </w:rPr>
              <w:t>Cena oferowana</w:t>
            </w:r>
          </w:p>
        </w:tc>
        <w:tc>
          <w:tcPr>
            <w:tcW w:w="3890" w:type="dxa"/>
            <w:vMerge/>
            <w:vAlign w:val="center"/>
          </w:tcPr>
          <w:p w14:paraId="45611DDA" w14:textId="77777777" w:rsidR="001C1FC4" w:rsidRPr="001C1FC4" w:rsidRDefault="001C1FC4" w:rsidP="001C1FC4">
            <w:pPr>
              <w:snapToGrid w:val="0"/>
              <w:spacing w:line="360" w:lineRule="auto"/>
              <w:rPr>
                <w:rFonts w:ascii="Georgia" w:hAnsi="Georgia"/>
                <w:color w:val="000000"/>
                <w:sz w:val="20"/>
              </w:rPr>
            </w:pPr>
          </w:p>
        </w:tc>
      </w:tr>
    </w:tbl>
    <w:p w14:paraId="091E368B" w14:textId="77777777" w:rsidR="001C1FC4" w:rsidRPr="001C1FC4" w:rsidRDefault="001C1FC4" w:rsidP="001C1FC4">
      <w:pPr>
        <w:spacing w:line="360" w:lineRule="auto"/>
        <w:rPr>
          <w:rFonts w:ascii="Georgia" w:hAnsi="Georgia"/>
          <w:b/>
          <w:i/>
          <w:iCs/>
          <w:sz w:val="20"/>
          <w:szCs w:val="22"/>
        </w:rPr>
      </w:pPr>
    </w:p>
    <w:p w14:paraId="671F2333" w14:textId="77777777" w:rsidR="001C1FC4" w:rsidRPr="001C1FC4" w:rsidRDefault="001C1FC4" w:rsidP="001C1FC4">
      <w:pPr>
        <w:numPr>
          <w:ilvl w:val="1"/>
          <w:numId w:val="1"/>
        </w:numPr>
        <w:spacing w:line="360" w:lineRule="auto"/>
        <w:rPr>
          <w:rFonts w:ascii="Georgia" w:hAnsi="Georgia" w:cs="Georgia"/>
          <w:b/>
          <w:sz w:val="20"/>
          <w:szCs w:val="20"/>
          <w:highlight w:val="yellow"/>
        </w:rPr>
      </w:pPr>
      <w:r w:rsidRPr="00C42116">
        <w:rPr>
          <w:rFonts w:ascii="Georgia" w:hAnsi="Georgia" w:cs="Georgia"/>
          <w:b/>
          <w:sz w:val="20"/>
          <w:szCs w:val="20"/>
        </w:rPr>
        <w:t>2.</w:t>
      </w:r>
      <w:r w:rsidRPr="001C1FC4">
        <w:rPr>
          <w:rFonts w:ascii="Georgia" w:hAnsi="Georgia" w:cs="Georgia"/>
          <w:b/>
          <w:sz w:val="20"/>
          <w:szCs w:val="20"/>
        </w:rPr>
        <w:t xml:space="preserve"> Kryterium </w:t>
      </w:r>
      <w:r w:rsidRPr="001C1FC4">
        <w:rPr>
          <w:rFonts w:ascii="Georgia" w:hAnsi="Georgia"/>
          <w:b/>
          <w:sz w:val="20"/>
          <w:szCs w:val="20"/>
        </w:rPr>
        <w:t>Parametry oceniane 40%</w:t>
      </w:r>
    </w:p>
    <w:p w14:paraId="309637EA" w14:textId="77777777" w:rsidR="001C1FC4" w:rsidRPr="001C1FC4" w:rsidRDefault="001C1FC4" w:rsidP="001C1FC4">
      <w:pPr>
        <w:spacing w:line="360" w:lineRule="auto"/>
        <w:ind w:left="284"/>
        <w:rPr>
          <w:rFonts w:ascii="Georgia" w:hAnsi="Georgia" w:cs="Georgia"/>
          <w:b/>
          <w:sz w:val="20"/>
          <w:szCs w:val="20"/>
          <w:highlight w:val="yellow"/>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1C1FC4" w:rsidRPr="001C1FC4" w14:paraId="468B4CFC" w14:textId="77777777" w:rsidTr="00E043CA">
        <w:trPr>
          <w:cantSplit/>
          <w:trHeight w:hRule="exact" w:val="274"/>
        </w:trPr>
        <w:tc>
          <w:tcPr>
            <w:tcW w:w="1168" w:type="dxa"/>
            <w:vMerge w:val="restart"/>
            <w:tcBorders>
              <w:top w:val="nil"/>
              <w:left w:val="nil"/>
              <w:bottom w:val="nil"/>
              <w:right w:val="nil"/>
            </w:tcBorders>
            <w:vAlign w:val="center"/>
          </w:tcPr>
          <w:p w14:paraId="0DEBE46D"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Parametry oceniane =</w:t>
            </w:r>
          </w:p>
        </w:tc>
        <w:tc>
          <w:tcPr>
            <w:tcW w:w="4592" w:type="dxa"/>
            <w:tcBorders>
              <w:top w:val="nil"/>
              <w:left w:val="nil"/>
              <w:bottom w:val="nil"/>
              <w:right w:val="nil"/>
            </w:tcBorders>
          </w:tcPr>
          <w:p w14:paraId="2DA6E9F6" w14:textId="77777777" w:rsidR="001C1FC4" w:rsidRPr="001C1FC4" w:rsidRDefault="001C1FC4" w:rsidP="001C1FC4">
            <w:pPr>
              <w:widowControl w:val="0"/>
              <w:snapToGrid w:val="0"/>
              <w:spacing w:after="120" w:line="360" w:lineRule="auto"/>
              <w:jc w:val="center"/>
              <w:rPr>
                <w:rFonts w:ascii="Georgia" w:hAnsi="Georgia" w:cs="Georgia"/>
                <w:bCs/>
                <w:color w:val="000000"/>
                <w:sz w:val="20"/>
                <w:szCs w:val="20"/>
              </w:rPr>
            </w:pPr>
            <w:r w:rsidRPr="001C1FC4">
              <w:rPr>
                <w:rFonts w:ascii="Georgia" w:hAnsi="Georgia" w:cs="Georgia"/>
                <w:bCs/>
                <w:color w:val="000000"/>
                <w:sz w:val="20"/>
                <w:szCs w:val="20"/>
              </w:rPr>
              <w:t>Liczba pkt uzyskanych</w:t>
            </w:r>
          </w:p>
        </w:tc>
        <w:tc>
          <w:tcPr>
            <w:tcW w:w="2577" w:type="dxa"/>
            <w:vMerge w:val="restart"/>
            <w:tcBorders>
              <w:top w:val="nil"/>
              <w:left w:val="nil"/>
              <w:bottom w:val="nil"/>
              <w:right w:val="nil"/>
            </w:tcBorders>
            <w:vAlign w:val="center"/>
          </w:tcPr>
          <w:p w14:paraId="776A5D54"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x 100 x 40 %</w:t>
            </w:r>
          </w:p>
        </w:tc>
      </w:tr>
      <w:tr w:rsidR="001C1FC4" w:rsidRPr="001C1FC4" w14:paraId="68DA79F1" w14:textId="77777777" w:rsidTr="00E043CA">
        <w:trPr>
          <w:cantSplit/>
          <w:trHeight w:hRule="exact" w:val="279"/>
        </w:trPr>
        <w:tc>
          <w:tcPr>
            <w:tcW w:w="1168" w:type="dxa"/>
            <w:vMerge/>
            <w:tcBorders>
              <w:top w:val="nil"/>
              <w:left w:val="nil"/>
              <w:bottom w:val="nil"/>
              <w:right w:val="nil"/>
            </w:tcBorders>
            <w:vAlign w:val="center"/>
          </w:tcPr>
          <w:p w14:paraId="691547EB" w14:textId="77777777" w:rsidR="001C1FC4" w:rsidRPr="001C1FC4" w:rsidRDefault="001C1FC4" w:rsidP="001C1FC4">
            <w:pPr>
              <w:snapToGrid w:val="0"/>
              <w:spacing w:line="360" w:lineRule="auto"/>
              <w:rPr>
                <w:rFonts w:ascii="Georgia" w:hAnsi="Georgia"/>
                <w:bCs/>
                <w:color w:val="000000"/>
                <w:sz w:val="20"/>
                <w:szCs w:val="20"/>
              </w:rPr>
            </w:pPr>
          </w:p>
        </w:tc>
        <w:tc>
          <w:tcPr>
            <w:tcW w:w="4592" w:type="dxa"/>
            <w:tcBorders>
              <w:top w:val="single" w:sz="2" w:space="0" w:color="000000"/>
              <w:left w:val="nil"/>
              <w:bottom w:val="nil"/>
              <w:right w:val="nil"/>
            </w:tcBorders>
          </w:tcPr>
          <w:p w14:paraId="7075038B" w14:textId="77777777" w:rsidR="001C1FC4" w:rsidRPr="001C1FC4" w:rsidRDefault="001C1FC4" w:rsidP="001C1FC4">
            <w:pPr>
              <w:widowControl w:val="0"/>
              <w:snapToGrid w:val="0"/>
              <w:spacing w:after="120" w:line="360" w:lineRule="auto"/>
              <w:jc w:val="both"/>
              <w:rPr>
                <w:rFonts w:ascii="Georgia" w:hAnsi="Georgia" w:cs="Georgia"/>
                <w:bCs/>
                <w:color w:val="000000"/>
                <w:sz w:val="20"/>
                <w:szCs w:val="20"/>
              </w:rPr>
            </w:pPr>
            <w:r w:rsidRPr="001C1FC4">
              <w:rPr>
                <w:rFonts w:ascii="Georgia" w:hAnsi="Georgia" w:cs="Georgia"/>
                <w:bCs/>
                <w:color w:val="000000"/>
                <w:sz w:val="20"/>
                <w:szCs w:val="20"/>
              </w:rPr>
              <w:t>Maksymalna ilość pkt osiągnięta dla kryterium</w:t>
            </w:r>
          </w:p>
        </w:tc>
        <w:tc>
          <w:tcPr>
            <w:tcW w:w="2577" w:type="dxa"/>
            <w:vMerge/>
            <w:tcBorders>
              <w:top w:val="nil"/>
              <w:left w:val="nil"/>
              <w:bottom w:val="nil"/>
              <w:right w:val="nil"/>
            </w:tcBorders>
            <w:vAlign w:val="center"/>
          </w:tcPr>
          <w:p w14:paraId="5415F164" w14:textId="77777777" w:rsidR="001C1FC4" w:rsidRPr="001C1FC4" w:rsidRDefault="001C1FC4" w:rsidP="001C1FC4">
            <w:pPr>
              <w:snapToGrid w:val="0"/>
              <w:spacing w:line="360" w:lineRule="auto"/>
              <w:rPr>
                <w:rFonts w:ascii="Georgia" w:hAnsi="Georgia"/>
                <w:bCs/>
                <w:color w:val="000000"/>
                <w:sz w:val="20"/>
                <w:szCs w:val="20"/>
              </w:rPr>
            </w:pPr>
          </w:p>
        </w:tc>
      </w:tr>
    </w:tbl>
    <w:p w14:paraId="208512FB" w14:textId="77777777" w:rsidR="001C1FC4" w:rsidRDefault="001C1FC4"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63BB351A" w14:textId="77777777" w:rsidR="00050A52" w:rsidRPr="001C1FC4" w:rsidRDefault="00050A52" w:rsidP="001C1FC4">
      <w:pPr>
        <w:widowControl w:val="0"/>
        <w:tabs>
          <w:tab w:val="left" w:pos="567"/>
        </w:tabs>
        <w:spacing w:line="360" w:lineRule="auto"/>
        <w:jc w:val="both"/>
        <w:textAlignment w:val="auto"/>
        <w:rPr>
          <w:rFonts w:ascii="Georgia" w:hAnsi="Georgia" w:cs="Tahoma"/>
          <w:color w:val="000000"/>
          <w:kern w:val="0"/>
          <w:sz w:val="20"/>
          <w:szCs w:val="20"/>
          <w:lang w:eastAsia="en-US"/>
        </w:rPr>
      </w:pPr>
    </w:p>
    <w:p w14:paraId="2AFB0115" w14:textId="77777777" w:rsidR="001C1FC4" w:rsidRPr="001C1FC4" w:rsidRDefault="001C1FC4" w:rsidP="001C1FC4">
      <w:pPr>
        <w:widowControl w:val="0"/>
        <w:spacing w:line="360" w:lineRule="auto"/>
        <w:jc w:val="both"/>
        <w:rPr>
          <w:rFonts w:ascii="Georgia" w:hAnsi="Georgia"/>
          <w:bCs/>
          <w:color w:val="000000"/>
          <w:sz w:val="20"/>
          <w:szCs w:val="20"/>
        </w:rPr>
      </w:pPr>
      <w:r w:rsidRPr="001C1FC4">
        <w:rPr>
          <w:rFonts w:ascii="Georgia" w:hAnsi="Georgia"/>
          <w:bCs/>
          <w:color w:val="000000"/>
          <w:sz w:val="20"/>
          <w:szCs w:val="20"/>
        </w:rPr>
        <w:t>Ocena parametrów dodatkowych przeprowadzona zostanie przez Członków Komisji Przetargowej w oparciu o złożone oferty.</w:t>
      </w:r>
    </w:p>
    <w:p w14:paraId="7A6551FA" w14:textId="77777777" w:rsidR="001C1FC4" w:rsidRPr="001C1FC4" w:rsidRDefault="001C1FC4" w:rsidP="001C1FC4">
      <w:pPr>
        <w:widowControl w:val="0"/>
        <w:spacing w:line="360" w:lineRule="auto"/>
        <w:jc w:val="both"/>
        <w:rPr>
          <w:rFonts w:ascii="Georgia" w:hAnsi="Georgia"/>
          <w:color w:val="000000"/>
          <w:sz w:val="20"/>
          <w:szCs w:val="20"/>
        </w:rPr>
      </w:pPr>
      <w:r w:rsidRPr="001C1FC4">
        <w:rPr>
          <w:rFonts w:ascii="Georgia" w:hAnsi="Georgia"/>
          <w:color w:val="000000"/>
          <w:sz w:val="20"/>
          <w:szCs w:val="20"/>
        </w:rPr>
        <w:t>Powyższe kryterium zostanie obliczone na podstawie informacji zawartej w Załączniku nr 4 do SWZ.</w:t>
      </w:r>
    </w:p>
    <w:p w14:paraId="1C06CB60" w14:textId="77777777" w:rsidR="001C1FC4" w:rsidRPr="001C1FC4" w:rsidRDefault="001C1FC4" w:rsidP="001C1FC4">
      <w:pPr>
        <w:spacing w:line="360" w:lineRule="auto"/>
        <w:jc w:val="both"/>
        <w:rPr>
          <w:rFonts w:ascii="Georgia" w:hAnsi="Georgia"/>
          <w:sz w:val="20"/>
          <w:szCs w:val="20"/>
        </w:rPr>
      </w:pPr>
      <w:r w:rsidRPr="001C1FC4">
        <w:rPr>
          <w:rFonts w:ascii="Georgia" w:hAnsi="Georgia"/>
          <w:sz w:val="20"/>
          <w:szCs w:val="20"/>
        </w:rPr>
        <w:t>W zakresie kryterium</w:t>
      </w:r>
      <w:r w:rsidRPr="001C1FC4">
        <w:rPr>
          <w:rFonts w:ascii="Georgia" w:hAnsi="Georgia" w:cs="Georgia"/>
          <w:sz w:val="20"/>
          <w:szCs w:val="20"/>
        </w:rPr>
        <w:t xml:space="preserve"> p</w:t>
      </w:r>
      <w:r w:rsidRPr="001C1FC4">
        <w:rPr>
          <w:rFonts w:ascii="Georgia" w:hAnsi="Georgia"/>
          <w:sz w:val="20"/>
          <w:szCs w:val="20"/>
        </w:rPr>
        <w:t xml:space="preserve">arametry dodatkowe przedmiotu zamówienia oferta może uzyskać maksymalnie </w:t>
      </w:r>
      <w:r w:rsidRPr="001C1FC4">
        <w:rPr>
          <w:rFonts w:ascii="Georgia" w:hAnsi="Georgia"/>
          <w:sz w:val="20"/>
          <w:szCs w:val="20"/>
        </w:rPr>
        <w:br/>
        <w:t xml:space="preserve">40 punktów. </w:t>
      </w:r>
    </w:p>
    <w:p w14:paraId="4BB4D68D" w14:textId="77777777" w:rsidR="001C1FC4" w:rsidRPr="001C1FC4" w:rsidRDefault="001C1FC4" w:rsidP="001C1FC4">
      <w:pPr>
        <w:widowControl w:val="0"/>
        <w:spacing w:line="360" w:lineRule="auto"/>
        <w:jc w:val="both"/>
        <w:rPr>
          <w:rFonts w:ascii="Georgia" w:hAnsi="Georgia"/>
          <w:color w:val="000000"/>
          <w:sz w:val="20"/>
          <w:szCs w:val="20"/>
        </w:rPr>
      </w:pPr>
      <w:r w:rsidRPr="001C1FC4">
        <w:rPr>
          <w:rFonts w:ascii="Georgia" w:hAnsi="Georgia"/>
          <w:color w:val="000000"/>
          <w:sz w:val="20"/>
          <w:szCs w:val="20"/>
        </w:rPr>
        <w:t>Zamawiający będzie przyznawał punkty Wykonawcy wg kryterium „Parametry oceniane” w sposób następujący:</w:t>
      </w:r>
    </w:p>
    <w:p w14:paraId="01C85E1B" w14:textId="77777777" w:rsidR="00050A52" w:rsidRPr="001C1FC4" w:rsidRDefault="00050A52" w:rsidP="001C1FC4">
      <w:pPr>
        <w:widowControl w:val="0"/>
        <w:tabs>
          <w:tab w:val="left" w:pos="0"/>
        </w:tabs>
        <w:autoSpaceDN w:val="0"/>
        <w:spacing w:line="360" w:lineRule="auto"/>
        <w:jc w:val="both"/>
        <w:textAlignment w:val="auto"/>
        <w:rPr>
          <w:rFonts w:ascii="Georgia" w:hAnsi="Georgia"/>
          <w:bCs/>
          <w:color w:val="000000"/>
          <w:kern w:val="3"/>
          <w:sz w:val="20"/>
          <w:szCs w:val="20"/>
        </w:rPr>
      </w:pPr>
    </w:p>
    <w:p w14:paraId="1CE020CA" w14:textId="487C18C3" w:rsidR="001C1FC4" w:rsidRDefault="001C1FC4" w:rsidP="002A3A20">
      <w:pPr>
        <w:tabs>
          <w:tab w:val="left" w:pos="3270"/>
        </w:tabs>
        <w:spacing w:line="360" w:lineRule="auto"/>
        <w:rPr>
          <w:rFonts w:ascii="Georgia" w:hAnsi="Georgia"/>
          <w:b/>
          <w:bCs/>
          <w:sz w:val="20"/>
          <w:szCs w:val="20"/>
        </w:rPr>
      </w:pPr>
      <w:r>
        <w:rPr>
          <w:rFonts w:ascii="Georgia" w:hAnsi="Georgia"/>
          <w:b/>
          <w:bCs/>
          <w:sz w:val="20"/>
          <w:szCs w:val="20"/>
        </w:rPr>
        <w:t>Opis wybranego kryterium:</w:t>
      </w:r>
      <w:r w:rsidR="002A3A20">
        <w:rPr>
          <w:rFonts w:ascii="Georgia" w:hAnsi="Georgia"/>
          <w:b/>
          <w:bCs/>
          <w:sz w:val="20"/>
          <w:szCs w:val="20"/>
        </w:rPr>
        <w:tab/>
      </w:r>
    </w:p>
    <w:p w14:paraId="268D2F08" w14:textId="77777777" w:rsidR="002A3A20" w:rsidRDefault="002A3A20" w:rsidP="002A3A20">
      <w:pPr>
        <w:tabs>
          <w:tab w:val="left" w:pos="3270"/>
        </w:tabs>
        <w:spacing w:line="360" w:lineRule="auto"/>
        <w:rPr>
          <w:rFonts w:ascii="Georgia" w:hAnsi="Georgia"/>
          <w:b/>
          <w:bCs/>
          <w:sz w:val="20"/>
          <w:szCs w:val="20"/>
        </w:rPr>
      </w:pPr>
    </w:p>
    <w:p w14:paraId="36D9CB0F" w14:textId="77777777" w:rsidR="002A3A20" w:rsidRPr="002A3A20" w:rsidRDefault="002A3A20" w:rsidP="002A3A20">
      <w:pPr>
        <w:widowControl w:val="0"/>
        <w:spacing w:after="120" w:line="360" w:lineRule="auto"/>
        <w:jc w:val="both"/>
        <w:rPr>
          <w:rFonts w:ascii="Georgia" w:hAnsi="Georgia" w:cs="Georgia"/>
          <w:bCs/>
          <w:color w:val="000000"/>
          <w:sz w:val="20"/>
          <w:szCs w:val="20"/>
          <w:lang w:val="en-US"/>
        </w:rPr>
      </w:pPr>
    </w:p>
    <w:p w14:paraId="5C4FCE52" w14:textId="322328DC" w:rsidR="002A3A20" w:rsidRPr="002A3A20" w:rsidRDefault="002A3A20" w:rsidP="002A3A20">
      <w:pPr>
        <w:widowControl w:val="0"/>
        <w:spacing w:after="120" w:line="360" w:lineRule="auto"/>
        <w:jc w:val="both"/>
        <w:rPr>
          <w:rFonts w:ascii="Georgia" w:hAnsi="Georgia" w:cs="Georgia"/>
          <w:bCs/>
          <w:color w:val="000000"/>
          <w:sz w:val="20"/>
          <w:szCs w:val="20"/>
          <w:lang w:val="en-US"/>
        </w:rPr>
      </w:pPr>
      <w:bookmarkStart w:id="52" w:name="_Hlk1763296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2A3A20" w:rsidRPr="002A3A20" w14:paraId="4A39C509" w14:textId="77777777" w:rsidTr="003D3928">
        <w:tc>
          <w:tcPr>
            <w:tcW w:w="674" w:type="dxa"/>
            <w:shd w:val="clear" w:color="auto" w:fill="auto"/>
          </w:tcPr>
          <w:p w14:paraId="7CAB11C0" w14:textId="77777777" w:rsidR="002A3A20" w:rsidRPr="002A3A20" w:rsidRDefault="002A3A20" w:rsidP="002A3A20">
            <w:pPr>
              <w:widowControl w:val="0"/>
              <w:spacing w:line="240" w:lineRule="auto"/>
              <w:jc w:val="both"/>
              <w:rPr>
                <w:rFonts w:ascii="Georgia" w:eastAsia="Calibri" w:hAnsi="Georgia" w:cs="Georgia"/>
                <w:b/>
                <w:color w:val="000000"/>
                <w:sz w:val="20"/>
                <w:szCs w:val="20"/>
              </w:rPr>
            </w:pPr>
            <w:r w:rsidRPr="002A3A20">
              <w:rPr>
                <w:rFonts w:ascii="Georgia" w:eastAsia="Calibri" w:hAnsi="Georgia" w:cs="Georgia"/>
                <w:b/>
                <w:color w:val="000000"/>
                <w:sz w:val="20"/>
                <w:szCs w:val="20"/>
              </w:rPr>
              <w:t>L.p.</w:t>
            </w:r>
          </w:p>
        </w:tc>
        <w:tc>
          <w:tcPr>
            <w:tcW w:w="5275" w:type="dxa"/>
            <w:shd w:val="clear" w:color="auto" w:fill="auto"/>
          </w:tcPr>
          <w:p w14:paraId="49D4FD84" w14:textId="77777777" w:rsidR="002A3A20" w:rsidRPr="002A3A20" w:rsidRDefault="002A3A20" w:rsidP="002A3A20">
            <w:pPr>
              <w:widowControl w:val="0"/>
              <w:spacing w:line="240" w:lineRule="auto"/>
              <w:jc w:val="both"/>
              <w:rPr>
                <w:rFonts w:ascii="Georgia" w:eastAsia="Calibri" w:hAnsi="Georgia" w:cs="Georgia"/>
                <w:b/>
                <w:color w:val="000000"/>
                <w:sz w:val="20"/>
                <w:szCs w:val="20"/>
              </w:rPr>
            </w:pPr>
            <w:r w:rsidRPr="002A3A20">
              <w:rPr>
                <w:rFonts w:ascii="Georgia" w:eastAsia="Calibri" w:hAnsi="Georgia" w:cs="Georgia"/>
                <w:b/>
                <w:color w:val="000000"/>
                <w:sz w:val="20"/>
                <w:szCs w:val="20"/>
              </w:rPr>
              <w:t>Parametry oceniane</w:t>
            </w:r>
          </w:p>
        </w:tc>
        <w:tc>
          <w:tcPr>
            <w:tcW w:w="4245" w:type="dxa"/>
            <w:shd w:val="clear" w:color="auto" w:fill="auto"/>
          </w:tcPr>
          <w:p w14:paraId="0B0E9A15" w14:textId="77777777" w:rsidR="002A3A20" w:rsidRPr="002A3A20" w:rsidRDefault="002A3A20" w:rsidP="002A3A20">
            <w:pPr>
              <w:widowControl w:val="0"/>
              <w:spacing w:line="240" w:lineRule="auto"/>
              <w:jc w:val="both"/>
              <w:rPr>
                <w:rFonts w:ascii="Georgia" w:eastAsia="Calibri" w:hAnsi="Georgia" w:cs="Georgia"/>
                <w:b/>
                <w:color w:val="000000"/>
                <w:sz w:val="20"/>
                <w:szCs w:val="20"/>
                <w:lang w:val="en-US"/>
              </w:rPr>
            </w:pPr>
            <w:r w:rsidRPr="002A3A20">
              <w:rPr>
                <w:rFonts w:ascii="Georgia" w:eastAsia="Calibri" w:hAnsi="Georgia" w:cs="Georgia"/>
                <w:b/>
                <w:color w:val="000000"/>
                <w:sz w:val="20"/>
                <w:szCs w:val="20"/>
                <w:lang w:val="en-US"/>
              </w:rPr>
              <w:t>Punktacja</w:t>
            </w:r>
          </w:p>
        </w:tc>
      </w:tr>
      <w:tr w:rsidR="002A3A20" w:rsidRPr="002A3A20" w14:paraId="05068574" w14:textId="77777777" w:rsidTr="003D3928">
        <w:tc>
          <w:tcPr>
            <w:tcW w:w="674" w:type="dxa"/>
            <w:shd w:val="clear" w:color="auto" w:fill="auto"/>
          </w:tcPr>
          <w:p w14:paraId="2548C6F5"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1.</w:t>
            </w:r>
          </w:p>
        </w:tc>
        <w:tc>
          <w:tcPr>
            <w:tcW w:w="5275" w:type="dxa"/>
            <w:shd w:val="clear" w:color="auto" w:fill="auto"/>
          </w:tcPr>
          <w:p w14:paraId="740572ED" w14:textId="33A3E818" w:rsidR="002A3A20" w:rsidRPr="002A3A20" w:rsidRDefault="002A3A20" w:rsidP="002A3A20">
            <w:pPr>
              <w:suppressAutoHyphens w:val="0"/>
              <w:autoSpaceDE w:val="0"/>
              <w:autoSpaceDN w:val="0"/>
              <w:adjustRightInd w:val="0"/>
              <w:spacing w:line="240" w:lineRule="auto"/>
              <w:textAlignment w:val="auto"/>
              <w:rPr>
                <w:rFonts w:ascii="Georgia" w:eastAsiaTheme="minorHAnsi" w:hAnsi="Georgia" w:cs="Georgia"/>
                <w:bCs/>
                <w:kern w:val="0"/>
                <w:sz w:val="18"/>
                <w:szCs w:val="18"/>
                <w:lang w:eastAsia="en-US"/>
              </w:rPr>
            </w:pPr>
            <w:r w:rsidRPr="002A3A20">
              <w:rPr>
                <w:rFonts w:ascii="Georgia" w:hAnsi="Georgia"/>
                <w:bCs/>
                <w:sz w:val="18"/>
                <w:szCs w:val="18"/>
              </w:rPr>
              <w:t xml:space="preserve">Brak dodatkowych odczynników do wywoływania reakcji barwnych </w:t>
            </w:r>
            <w:r w:rsidRPr="008C4929">
              <w:rPr>
                <w:rFonts w:ascii="Georgia" w:hAnsi="Georgia"/>
                <w:bCs/>
                <w:sz w:val="18"/>
                <w:szCs w:val="18"/>
              </w:rPr>
              <w:t>– dotyczy analizatora do automatycznej identyfiakcji i oce</w:t>
            </w:r>
            <w:r w:rsidR="00186334" w:rsidRPr="008C4929">
              <w:rPr>
                <w:rFonts w:ascii="Georgia" w:hAnsi="Georgia"/>
                <w:bCs/>
                <w:sz w:val="18"/>
                <w:szCs w:val="18"/>
              </w:rPr>
              <w:t>n</w:t>
            </w:r>
            <w:r w:rsidRPr="008C4929">
              <w:rPr>
                <w:rFonts w:ascii="Georgia" w:hAnsi="Georgia"/>
                <w:bCs/>
                <w:sz w:val="18"/>
                <w:szCs w:val="18"/>
              </w:rPr>
              <w:t>y lekowrażliwości</w:t>
            </w:r>
          </w:p>
        </w:tc>
        <w:tc>
          <w:tcPr>
            <w:tcW w:w="4245" w:type="dxa"/>
            <w:shd w:val="clear" w:color="auto" w:fill="auto"/>
          </w:tcPr>
          <w:p w14:paraId="1016EAB5"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5A36D7ED" w14:textId="77777777" w:rsidR="002A3A20" w:rsidRPr="002A3A20" w:rsidRDefault="002A3A20" w:rsidP="002A3A20">
            <w:pPr>
              <w:suppressAutoHyphens w:val="0"/>
              <w:autoSpaceDE w:val="0"/>
              <w:autoSpaceDN w:val="0"/>
              <w:adjustRightInd w:val="0"/>
              <w:spacing w:line="240" w:lineRule="auto"/>
              <w:jc w:val="center"/>
              <w:textAlignment w:val="auto"/>
              <w:rPr>
                <w:rFonts w:ascii="Georgia" w:eastAsiaTheme="minorHAnsi" w:hAnsi="Georgia" w:cs="Georgia"/>
                <w:bCs/>
                <w:kern w:val="0"/>
                <w:sz w:val="18"/>
                <w:szCs w:val="18"/>
                <w:lang w:eastAsia="en-US"/>
              </w:rPr>
            </w:pPr>
            <w:r w:rsidRPr="002A3A20">
              <w:rPr>
                <w:rFonts w:ascii="Georgia" w:hAnsi="Georgia"/>
                <w:bCs/>
                <w:sz w:val="18"/>
                <w:szCs w:val="18"/>
              </w:rPr>
              <w:t>Nie –  0 pkt</w:t>
            </w:r>
          </w:p>
        </w:tc>
      </w:tr>
      <w:tr w:rsidR="002A3A20" w:rsidRPr="002A3A20" w14:paraId="22FFD092" w14:textId="77777777" w:rsidTr="003D3928">
        <w:tc>
          <w:tcPr>
            <w:tcW w:w="674" w:type="dxa"/>
            <w:shd w:val="clear" w:color="auto" w:fill="auto"/>
          </w:tcPr>
          <w:p w14:paraId="663A6B43"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2.</w:t>
            </w:r>
          </w:p>
        </w:tc>
        <w:tc>
          <w:tcPr>
            <w:tcW w:w="5275" w:type="dxa"/>
            <w:shd w:val="clear" w:color="auto" w:fill="auto"/>
          </w:tcPr>
          <w:p w14:paraId="6A31C50D" w14:textId="6DCFCF5C" w:rsidR="002A3A20" w:rsidRPr="002A3A20" w:rsidRDefault="002A3A20" w:rsidP="002A3A20">
            <w:pPr>
              <w:widowControl w:val="0"/>
              <w:spacing w:line="240" w:lineRule="auto"/>
              <w:rPr>
                <w:rFonts w:ascii="Georgia" w:eastAsia="Calibri" w:hAnsi="Georgia" w:cs="Arial"/>
                <w:bCs/>
                <w:sz w:val="18"/>
                <w:szCs w:val="18"/>
              </w:rPr>
            </w:pPr>
            <w:r w:rsidRPr="002A3A20">
              <w:rPr>
                <w:rFonts w:ascii="Georgia" w:hAnsi="Georgia" w:cs="Arial"/>
                <w:bCs/>
                <w:sz w:val="18"/>
                <w:szCs w:val="18"/>
                <w:lang w:val="en-US"/>
              </w:rPr>
              <w:t xml:space="preserve">W przypadku analizatora do identyfikacji i oznaczania lekowrażliwości masa odpadów nie większa niż </w:t>
            </w:r>
            <w:r w:rsidRPr="00186334">
              <w:rPr>
                <w:rFonts w:ascii="Georgia" w:hAnsi="Georgia" w:cs="Arial"/>
                <w:bCs/>
                <w:sz w:val="18"/>
                <w:szCs w:val="18"/>
                <w:lang w:val="en-US"/>
              </w:rPr>
              <w:t>3</w:t>
            </w:r>
            <w:r w:rsidRPr="002A3A20">
              <w:rPr>
                <w:rFonts w:ascii="Georgia" w:hAnsi="Georgia" w:cs="Arial"/>
                <w:bCs/>
                <w:sz w:val="18"/>
                <w:szCs w:val="18"/>
                <w:lang w:val="en-US"/>
              </w:rPr>
              <w:t xml:space="preserve">0 g / 1 test udokumentowana przez oferenta </w:t>
            </w:r>
            <w:r w:rsidRPr="002A3A20">
              <w:rPr>
                <w:rFonts w:ascii="Georgia" w:hAnsi="Georgia" w:cs="Arial"/>
                <w:b/>
                <w:sz w:val="18"/>
                <w:szCs w:val="18"/>
                <w:lang w:val="en-US"/>
              </w:rPr>
              <w:t>(kryterium środowiskowe</w:t>
            </w:r>
            <w:r w:rsidRPr="002A3A20">
              <w:rPr>
                <w:rFonts w:ascii="Georgia" w:hAnsi="Georgia" w:cs="Arial"/>
                <w:bCs/>
                <w:sz w:val="18"/>
                <w:szCs w:val="18"/>
                <w:lang w:val="en-US"/>
              </w:rPr>
              <w:t xml:space="preserve"> – minimalizacja kosztów utylizacji odpadów)</w:t>
            </w:r>
          </w:p>
        </w:tc>
        <w:tc>
          <w:tcPr>
            <w:tcW w:w="4245" w:type="dxa"/>
            <w:shd w:val="clear" w:color="auto" w:fill="auto"/>
          </w:tcPr>
          <w:p w14:paraId="12616A27"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3E321942" w14:textId="77777777" w:rsidR="002A3A20" w:rsidRPr="002A3A20" w:rsidRDefault="002A3A20" w:rsidP="002A3A20">
            <w:pPr>
              <w:widowControl w:val="0"/>
              <w:spacing w:line="240" w:lineRule="auto"/>
              <w:jc w:val="center"/>
              <w:rPr>
                <w:rFonts w:ascii="Georgia" w:eastAsia="Calibri" w:hAnsi="Georgia" w:cs="Georgia"/>
                <w:bCs/>
                <w:color w:val="000000"/>
                <w:sz w:val="18"/>
                <w:szCs w:val="18"/>
                <w:lang w:val="en-US"/>
              </w:rPr>
            </w:pPr>
            <w:r w:rsidRPr="002A3A20">
              <w:rPr>
                <w:rFonts w:ascii="Georgia" w:hAnsi="Georgia"/>
                <w:bCs/>
                <w:color w:val="000000"/>
                <w:sz w:val="18"/>
                <w:szCs w:val="18"/>
                <w:lang w:val="en-US"/>
              </w:rPr>
              <w:t>Nie –  0 pkt</w:t>
            </w:r>
          </w:p>
        </w:tc>
      </w:tr>
      <w:tr w:rsidR="002A3A20" w:rsidRPr="002A3A20" w14:paraId="0215C54E" w14:textId="77777777" w:rsidTr="003D3928">
        <w:tc>
          <w:tcPr>
            <w:tcW w:w="674" w:type="dxa"/>
            <w:shd w:val="clear" w:color="auto" w:fill="auto"/>
          </w:tcPr>
          <w:p w14:paraId="4AF1317A"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3.</w:t>
            </w:r>
          </w:p>
        </w:tc>
        <w:tc>
          <w:tcPr>
            <w:tcW w:w="5275" w:type="dxa"/>
            <w:shd w:val="clear" w:color="auto" w:fill="auto"/>
          </w:tcPr>
          <w:p w14:paraId="2203F741" w14:textId="1552C5B8" w:rsidR="002A3A20" w:rsidRPr="002A3A20" w:rsidRDefault="002A3A20" w:rsidP="002A3A20">
            <w:pPr>
              <w:widowControl w:val="0"/>
              <w:spacing w:line="240" w:lineRule="auto"/>
              <w:rPr>
                <w:rFonts w:ascii="Georgia" w:hAnsi="Georgia"/>
                <w:bCs/>
                <w:sz w:val="18"/>
                <w:szCs w:val="18"/>
                <w:lang w:val="en-US"/>
              </w:rPr>
            </w:pPr>
            <w:r w:rsidRPr="002A3A20">
              <w:rPr>
                <w:rFonts w:ascii="Georgia" w:hAnsi="Georgia"/>
                <w:bCs/>
                <w:sz w:val="18"/>
                <w:szCs w:val="18"/>
                <w:lang w:val="en-US"/>
              </w:rPr>
              <w:t>Hodowla bakterii i grzybów z krwi lub płynów ustrojowych w tym samym podłożu</w:t>
            </w:r>
          </w:p>
        </w:tc>
        <w:tc>
          <w:tcPr>
            <w:tcW w:w="4245" w:type="dxa"/>
            <w:shd w:val="clear" w:color="auto" w:fill="auto"/>
          </w:tcPr>
          <w:p w14:paraId="0D313B9A"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34C84542"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kern w:val="3"/>
                <w:sz w:val="18"/>
                <w:szCs w:val="18"/>
                <w:lang w:eastAsia="pl-PL"/>
              </w:rPr>
              <w:t>Nie –  0 pkt</w:t>
            </w:r>
          </w:p>
        </w:tc>
      </w:tr>
      <w:tr w:rsidR="002A3A20" w:rsidRPr="002A3A20" w14:paraId="4631B3CF" w14:textId="77777777" w:rsidTr="003D3928">
        <w:tc>
          <w:tcPr>
            <w:tcW w:w="674" w:type="dxa"/>
            <w:shd w:val="clear" w:color="auto" w:fill="auto"/>
          </w:tcPr>
          <w:p w14:paraId="183EEA06"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4.</w:t>
            </w:r>
          </w:p>
        </w:tc>
        <w:tc>
          <w:tcPr>
            <w:tcW w:w="5275" w:type="dxa"/>
            <w:shd w:val="clear" w:color="auto" w:fill="auto"/>
          </w:tcPr>
          <w:p w14:paraId="40A4B3DC" w14:textId="578E9E41" w:rsidR="002A3A20" w:rsidRPr="002A3A20" w:rsidRDefault="00186334" w:rsidP="002A3A20">
            <w:pPr>
              <w:widowControl w:val="0"/>
              <w:spacing w:line="240" w:lineRule="auto"/>
              <w:rPr>
                <w:rFonts w:ascii="Georgia" w:eastAsia="Calibri" w:hAnsi="Georgia" w:cs="Arial"/>
                <w:bCs/>
                <w:sz w:val="18"/>
                <w:szCs w:val="18"/>
              </w:rPr>
            </w:pPr>
            <w:r w:rsidRPr="00186334">
              <w:rPr>
                <w:rFonts w:ascii="Georgia" w:eastAsia="Calibri" w:hAnsi="Georgia" w:cs="Arial"/>
                <w:bCs/>
                <w:sz w:val="18"/>
                <w:szCs w:val="18"/>
              </w:rPr>
              <w:t>Liczba miejsc pomiarowych w aparacie do idenfikacji i oceny lekowrażliwości wynosi co najmniej 60 przy tych samych pozostałych szczegółowych warunkach</w:t>
            </w:r>
          </w:p>
        </w:tc>
        <w:tc>
          <w:tcPr>
            <w:tcW w:w="4245" w:type="dxa"/>
            <w:shd w:val="clear" w:color="auto" w:fill="auto"/>
          </w:tcPr>
          <w:p w14:paraId="0994DAF0"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2E9FDEC3" w14:textId="77777777" w:rsidR="002A3A20" w:rsidRPr="002A3A20" w:rsidRDefault="002A3A20" w:rsidP="002A3A20">
            <w:pPr>
              <w:widowControl w:val="0"/>
              <w:spacing w:line="240" w:lineRule="auto"/>
              <w:jc w:val="center"/>
              <w:rPr>
                <w:rFonts w:ascii="Georgia" w:eastAsia="Calibri" w:hAnsi="Georgia" w:cs="Georgia"/>
                <w:bCs/>
                <w:color w:val="000000"/>
                <w:sz w:val="18"/>
                <w:szCs w:val="18"/>
                <w:lang w:val="en-US"/>
              </w:rPr>
            </w:pPr>
            <w:r w:rsidRPr="002A3A20">
              <w:rPr>
                <w:rFonts w:ascii="Georgia" w:hAnsi="Georgia"/>
                <w:bCs/>
                <w:color w:val="000000"/>
                <w:sz w:val="18"/>
                <w:szCs w:val="18"/>
                <w:lang w:val="en-US"/>
              </w:rPr>
              <w:t>Nie –  0 pkt</w:t>
            </w:r>
          </w:p>
        </w:tc>
      </w:tr>
      <w:tr w:rsidR="002A3A20" w:rsidRPr="002A3A20" w14:paraId="2F50B92C" w14:textId="77777777" w:rsidTr="003D3928">
        <w:tc>
          <w:tcPr>
            <w:tcW w:w="674" w:type="dxa"/>
            <w:shd w:val="clear" w:color="auto" w:fill="auto"/>
          </w:tcPr>
          <w:p w14:paraId="7BCBE549"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5.</w:t>
            </w:r>
          </w:p>
        </w:tc>
        <w:tc>
          <w:tcPr>
            <w:tcW w:w="5275" w:type="dxa"/>
            <w:shd w:val="clear" w:color="auto" w:fill="auto"/>
          </w:tcPr>
          <w:p w14:paraId="58282099" w14:textId="26B5A6CE" w:rsidR="002A3A20" w:rsidRPr="002A3A20" w:rsidRDefault="00186334" w:rsidP="002A3A20">
            <w:pPr>
              <w:widowControl w:val="0"/>
              <w:spacing w:line="240" w:lineRule="auto"/>
              <w:rPr>
                <w:rFonts w:ascii="Georgia" w:hAnsi="Georgia"/>
                <w:bCs/>
                <w:sz w:val="18"/>
                <w:szCs w:val="18"/>
                <w:lang w:val="en-US"/>
              </w:rPr>
            </w:pPr>
            <w:r w:rsidRPr="00186334">
              <w:rPr>
                <w:rFonts w:ascii="Georgia" w:hAnsi="Georgia"/>
                <w:bCs/>
                <w:sz w:val="18"/>
                <w:szCs w:val="18"/>
                <w:lang w:val="en-US"/>
              </w:rPr>
              <w:t>Detekcja butelek dodatnich w chwili umieszczenia w aparacie</w:t>
            </w:r>
          </w:p>
        </w:tc>
        <w:tc>
          <w:tcPr>
            <w:tcW w:w="4245" w:type="dxa"/>
            <w:shd w:val="clear" w:color="auto" w:fill="auto"/>
          </w:tcPr>
          <w:p w14:paraId="167769D2"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7E2367C4"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r w:rsidR="002A3A20" w:rsidRPr="002A3A20" w14:paraId="753C722C" w14:textId="77777777" w:rsidTr="003D3928">
        <w:tc>
          <w:tcPr>
            <w:tcW w:w="674" w:type="dxa"/>
            <w:shd w:val="clear" w:color="auto" w:fill="auto"/>
          </w:tcPr>
          <w:p w14:paraId="46DCA746"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6.</w:t>
            </w:r>
          </w:p>
        </w:tc>
        <w:tc>
          <w:tcPr>
            <w:tcW w:w="5275" w:type="dxa"/>
            <w:shd w:val="clear" w:color="auto" w:fill="auto"/>
          </w:tcPr>
          <w:p w14:paraId="1A09FD8D" w14:textId="3D27032C" w:rsidR="002A3A20" w:rsidRPr="002A3A20" w:rsidRDefault="00186334" w:rsidP="002A3A20">
            <w:pPr>
              <w:spacing w:line="240" w:lineRule="auto"/>
              <w:rPr>
                <w:rFonts w:ascii="Georgia" w:hAnsi="Georgia"/>
                <w:bCs/>
                <w:sz w:val="18"/>
                <w:szCs w:val="18"/>
              </w:rPr>
            </w:pPr>
            <w:r w:rsidRPr="002A3A20">
              <w:rPr>
                <w:rFonts w:ascii="Georgia" w:hAnsi="Georgia" w:cs="Calibri"/>
                <w:bCs/>
                <w:sz w:val="18"/>
                <w:szCs w:val="18"/>
              </w:rPr>
              <w:t xml:space="preserve">Możliwość równoczesnej inkubacji </w:t>
            </w:r>
            <w:r w:rsidRPr="00186334">
              <w:rPr>
                <w:rFonts w:ascii="Georgia" w:hAnsi="Georgia" w:cs="Calibri"/>
                <w:bCs/>
                <w:sz w:val="18"/>
                <w:szCs w:val="18"/>
              </w:rPr>
              <w:t>co najmniej 120</w:t>
            </w:r>
            <w:r w:rsidRPr="002A3A20">
              <w:rPr>
                <w:rFonts w:ascii="Georgia" w:hAnsi="Georgia" w:cs="Calibri"/>
                <w:bCs/>
                <w:sz w:val="18"/>
                <w:szCs w:val="18"/>
              </w:rPr>
              <w:t xml:space="preserve"> butelek</w:t>
            </w:r>
          </w:p>
        </w:tc>
        <w:tc>
          <w:tcPr>
            <w:tcW w:w="4245" w:type="dxa"/>
            <w:shd w:val="clear" w:color="auto" w:fill="auto"/>
          </w:tcPr>
          <w:p w14:paraId="0C50CAE4"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128436F1"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r w:rsidR="002A3A20" w:rsidRPr="002A3A20" w14:paraId="6660DC8E" w14:textId="77777777" w:rsidTr="003D3928">
        <w:tc>
          <w:tcPr>
            <w:tcW w:w="674" w:type="dxa"/>
            <w:shd w:val="clear" w:color="auto" w:fill="auto"/>
          </w:tcPr>
          <w:p w14:paraId="2AF4EBC9"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7.</w:t>
            </w:r>
          </w:p>
        </w:tc>
        <w:tc>
          <w:tcPr>
            <w:tcW w:w="5275" w:type="dxa"/>
            <w:shd w:val="clear" w:color="auto" w:fill="auto"/>
          </w:tcPr>
          <w:p w14:paraId="110643C8" w14:textId="1734E85D" w:rsidR="002A3A20" w:rsidRPr="002A3A20" w:rsidRDefault="00186334" w:rsidP="002A3A20">
            <w:pPr>
              <w:spacing w:line="240" w:lineRule="auto"/>
              <w:rPr>
                <w:rFonts w:ascii="Georgia" w:hAnsi="Georgia"/>
                <w:bCs/>
                <w:i/>
                <w:iCs/>
                <w:color w:val="FF0000"/>
                <w:sz w:val="18"/>
                <w:szCs w:val="18"/>
              </w:rPr>
            </w:pPr>
            <w:r w:rsidRPr="002A3A20">
              <w:rPr>
                <w:rFonts w:ascii="Georgia" w:hAnsi="Georgia"/>
                <w:bCs/>
                <w:sz w:val="18"/>
                <w:szCs w:val="18"/>
              </w:rPr>
              <w:t xml:space="preserve">Inkubator do posiewów krwi posiada walidację EUCAST do metody RAST, o jakiej mowa w najnowszej dostępnej w chwili ogłoszenie przetargu wersji dokumentu „Methodology – EUCAST rapid antimicrobial susceptibility testing (RAST) directly from positive blood culture bottles”  </w:t>
            </w:r>
          </w:p>
        </w:tc>
        <w:tc>
          <w:tcPr>
            <w:tcW w:w="4245" w:type="dxa"/>
            <w:shd w:val="clear" w:color="auto" w:fill="auto"/>
          </w:tcPr>
          <w:p w14:paraId="38630741"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4A1A19E9"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r w:rsidR="002A3A20" w:rsidRPr="002A3A20" w14:paraId="2B6513F8" w14:textId="77777777" w:rsidTr="003D3928">
        <w:tc>
          <w:tcPr>
            <w:tcW w:w="674" w:type="dxa"/>
            <w:shd w:val="clear" w:color="auto" w:fill="auto"/>
          </w:tcPr>
          <w:p w14:paraId="2CFA166B" w14:textId="77777777" w:rsidR="002A3A20" w:rsidRPr="002A3A20" w:rsidRDefault="002A3A20" w:rsidP="002A3A20">
            <w:pPr>
              <w:widowControl w:val="0"/>
              <w:spacing w:line="240" w:lineRule="auto"/>
              <w:jc w:val="both"/>
              <w:rPr>
                <w:rFonts w:ascii="Georgia" w:eastAsia="Calibri" w:hAnsi="Georgia" w:cs="Georgia"/>
                <w:bCs/>
                <w:color w:val="000000"/>
                <w:sz w:val="18"/>
                <w:szCs w:val="18"/>
                <w:lang w:val="en-US"/>
              </w:rPr>
            </w:pPr>
            <w:r w:rsidRPr="002A3A20">
              <w:rPr>
                <w:rFonts w:ascii="Georgia" w:eastAsia="Calibri" w:hAnsi="Georgia" w:cs="Georgia"/>
                <w:bCs/>
                <w:color w:val="000000"/>
                <w:sz w:val="18"/>
                <w:szCs w:val="18"/>
                <w:lang w:val="en-US"/>
              </w:rPr>
              <w:t>8.</w:t>
            </w:r>
          </w:p>
        </w:tc>
        <w:tc>
          <w:tcPr>
            <w:tcW w:w="5275" w:type="dxa"/>
            <w:shd w:val="clear" w:color="auto" w:fill="auto"/>
          </w:tcPr>
          <w:p w14:paraId="113AD0C1" w14:textId="1E17ED0C" w:rsidR="002A3A20" w:rsidRPr="002A3A20" w:rsidRDefault="00186334" w:rsidP="002A3A20">
            <w:pPr>
              <w:spacing w:line="240" w:lineRule="auto"/>
              <w:rPr>
                <w:rFonts w:ascii="Georgia" w:hAnsi="Georgia"/>
                <w:bCs/>
                <w:color w:val="000000"/>
                <w:sz w:val="18"/>
                <w:szCs w:val="18"/>
              </w:rPr>
            </w:pPr>
            <w:r>
              <w:rPr>
                <w:rFonts w:ascii="Georgia" w:hAnsi="Georgia"/>
                <w:bCs/>
                <w:color w:val="000000"/>
                <w:sz w:val="18"/>
                <w:szCs w:val="18"/>
              </w:rPr>
              <w:t>W razie niewykorzystania asortymentu przed upływem jego daty ważności wymiana asortymentu na inny, o dłuższym terminie ważności</w:t>
            </w:r>
          </w:p>
        </w:tc>
        <w:tc>
          <w:tcPr>
            <w:tcW w:w="4245" w:type="dxa"/>
            <w:shd w:val="clear" w:color="auto" w:fill="auto"/>
          </w:tcPr>
          <w:p w14:paraId="18673357" w14:textId="77777777" w:rsidR="002A3A20" w:rsidRPr="002A3A20" w:rsidRDefault="002A3A20" w:rsidP="002A3A20">
            <w:pPr>
              <w:suppressLineNumbers/>
              <w:autoSpaceDN w:val="0"/>
              <w:spacing w:line="240" w:lineRule="auto"/>
              <w:jc w:val="center"/>
              <w:rPr>
                <w:rFonts w:ascii="Georgia" w:hAnsi="Georgia" w:cs="Georgia"/>
                <w:bCs/>
                <w:kern w:val="3"/>
                <w:sz w:val="18"/>
                <w:szCs w:val="18"/>
                <w:lang w:eastAsia="pl-PL"/>
              </w:rPr>
            </w:pPr>
            <w:r w:rsidRPr="002A3A20">
              <w:rPr>
                <w:rFonts w:ascii="Georgia" w:hAnsi="Georgia" w:cs="Georgia"/>
                <w:bCs/>
                <w:kern w:val="3"/>
                <w:sz w:val="18"/>
                <w:szCs w:val="18"/>
                <w:lang w:eastAsia="pl-PL"/>
              </w:rPr>
              <w:t>Tak – 5 pkt</w:t>
            </w:r>
          </w:p>
          <w:p w14:paraId="4A293F10" w14:textId="77777777" w:rsidR="002A3A20" w:rsidRPr="002A3A20" w:rsidRDefault="002A3A20" w:rsidP="002A3A20">
            <w:pPr>
              <w:spacing w:line="240" w:lineRule="auto"/>
              <w:ind w:left="-57"/>
              <w:jc w:val="center"/>
              <w:rPr>
                <w:rFonts w:ascii="Georgia" w:hAnsi="Georgia"/>
                <w:bCs/>
                <w:color w:val="000000"/>
                <w:sz w:val="18"/>
                <w:szCs w:val="18"/>
              </w:rPr>
            </w:pPr>
            <w:r w:rsidRPr="002A3A20">
              <w:rPr>
                <w:rFonts w:ascii="Georgia" w:hAnsi="Georgia"/>
                <w:bCs/>
                <w:sz w:val="18"/>
                <w:szCs w:val="18"/>
              </w:rPr>
              <w:t>Nie –  0 pkt</w:t>
            </w:r>
          </w:p>
        </w:tc>
      </w:tr>
    </w:tbl>
    <w:p w14:paraId="1531643A" w14:textId="77777777" w:rsidR="002A3A20" w:rsidRDefault="002A3A20" w:rsidP="002A3A20">
      <w:pPr>
        <w:tabs>
          <w:tab w:val="left" w:pos="3270"/>
        </w:tabs>
        <w:spacing w:line="360" w:lineRule="auto"/>
        <w:rPr>
          <w:rFonts w:ascii="Georgia" w:hAnsi="Georgia"/>
          <w:b/>
          <w:bCs/>
          <w:sz w:val="20"/>
          <w:szCs w:val="20"/>
        </w:rPr>
      </w:pPr>
    </w:p>
    <w:bookmarkEnd w:id="52"/>
    <w:p w14:paraId="7F0BBC46" w14:textId="77777777" w:rsidR="001C1FC4" w:rsidRPr="001C1FC4" w:rsidRDefault="001C1FC4" w:rsidP="001C1FC4">
      <w:pPr>
        <w:widowControl w:val="0"/>
        <w:tabs>
          <w:tab w:val="left" w:pos="285"/>
        </w:tabs>
        <w:spacing w:after="120" w:line="360" w:lineRule="auto"/>
        <w:jc w:val="both"/>
        <w:rPr>
          <w:rFonts w:ascii="Georgia" w:hAnsi="Georgia"/>
          <w:color w:val="000000"/>
          <w:kern w:val="2"/>
          <w:sz w:val="20"/>
        </w:rPr>
      </w:pPr>
      <w:r w:rsidRPr="001C1FC4">
        <w:rPr>
          <w:rFonts w:ascii="Georgia" w:hAnsi="Georgia"/>
          <w:b/>
          <w:bCs/>
          <w:i/>
          <w:iCs/>
          <w:color w:val="000000"/>
          <w:kern w:val="2"/>
          <w:sz w:val="20"/>
          <w:szCs w:val="20"/>
          <w:lang w:val="en-US"/>
        </w:rPr>
        <w:t xml:space="preserve">UWAGA! </w:t>
      </w:r>
      <w:r w:rsidRPr="001C1FC4">
        <w:rPr>
          <w:rFonts w:ascii="Georgia" w:hAnsi="Georgia"/>
          <w:color w:val="000000"/>
          <w:kern w:val="2"/>
          <w:sz w:val="20"/>
        </w:rPr>
        <w:t>Brak ocenianego parametru nie dyskwalifikuje oferty –powoduje jedynie brak dodatkowych punktów.</w:t>
      </w:r>
    </w:p>
    <w:p w14:paraId="188F976B" w14:textId="77777777" w:rsidR="007512AB" w:rsidRPr="00526663" w:rsidRDefault="007512AB" w:rsidP="007512AB">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bookmarkStart w:id="53" w:name="_Hlk176329641"/>
      <w:r w:rsidRPr="00526663">
        <w:rPr>
          <w:rFonts w:ascii="Georgia" w:eastAsiaTheme="minorHAnsi" w:hAnsi="Georgia" w:cs="Georgia"/>
          <w:kern w:val="0"/>
          <w:sz w:val="20"/>
          <w:szCs w:val="20"/>
          <w:lang w:eastAsia="en-US"/>
        </w:rPr>
        <w:t>Jeżeli nie można wybrać oferty najkorzystniejszej z uwagi na to, że dwie lub więcej ofert przedstawia taki sam bilans</w:t>
      </w:r>
      <w:r>
        <w:rPr>
          <w:rFonts w:ascii="Georgia" w:eastAsiaTheme="minorHAnsi" w:hAnsi="Georgia" w:cs="Georgia"/>
          <w:kern w:val="0"/>
          <w:sz w:val="20"/>
          <w:szCs w:val="20"/>
          <w:lang w:eastAsia="en-US"/>
        </w:rPr>
        <w:t xml:space="preserve"> </w:t>
      </w:r>
      <w:r w:rsidRPr="00526663">
        <w:rPr>
          <w:rFonts w:ascii="Georgia" w:eastAsiaTheme="minorHAnsi" w:hAnsi="Georgia" w:cs="Georgia"/>
          <w:kern w:val="0"/>
          <w:sz w:val="20"/>
          <w:szCs w:val="20"/>
          <w:lang w:eastAsia="en-US"/>
        </w:rPr>
        <w:t>ceny i innych kryteriów oceny ofert, Zamawiający spośród tych ofert wybiera ofertę z najniższą ceną.</w:t>
      </w:r>
    </w:p>
    <w:p w14:paraId="57B0B504" w14:textId="77777777" w:rsidR="007512AB" w:rsidRDefault="007512AB" w:rsidP="007512AB">
      <w:pPr>
        <w:pStyle w:val="Default"/>
        <w:spacing w:line="360" w:lineRule="auto"/>
        <w:jc w:val="both"/>
        <w:rPr>
          <w:rFonts w:ascii="Georgia" w:hAnsi="Georgia"/>
          <w:sz w:val="20"/>
          <w:szCs w:val="20"/>
        </w:rPr>
      </w:pPr>
      <w:r w:rsidRPr="00526663">
        <w:rPr>
          <w:rFonts w:ascii="Georgia" w:hAnsi="Georgia" w:cs="Georgia"/>
          <w:sz w:val="20"/>
          <w:szCs w:val="20"/>
        </w:rPr>
        <w:t>Członkowie Komisji Przetargowej ocenią każdą ofertę wg podanych algorytmów przyznając jej ocenę punktową. Zamawiający za najkorzystniejszą uzna ofertę, która uzyska największą ilość punktów obliczonych wg powyższych algorytmów.</w:t>
      </w:r>
      <w:r w:rsidRPr="00044CAA">
        <w:rPr>
          <w:rFonts w:ascii="Georgia" w:hAnsi="Georgia"/>
          <w:sz w:val="20"/>
          <w:szCs w:val="20"/>
        </w:rPr>
        <w:t xml:space="preserve"> </w:t>
      </w:r>
      <w:r w:rsidRPr="00722BE0">
        <w:rPr>
          <w:rFonts w:ascii="Georgia" w:hAnsi="Georgia"/>
          <w:sz w:val="20"/>
          <w:szCs w:val="20"/>
        </w:rPr>
        <w:t xml:space="preserve">Pozostałym Wykonawcom, spełniającym wymagania kryterialne, przypisana zostanie odpowiednio mniejsza (proporcjonalnie mniejsza) ilość punktów. </w:t>
      </w:r>
    </w:p>
    <w:p w14:paraId="3E435999" w14:textId="77777777" w:rsidR="00186334" w:rsidRPr="00722BE0" w:rsidRDefault="00186334" w:rsidP="00186334">
      <w:pPr>
        <w:spacing w:line="360" w:lineRule="auto"/>
        <w:jc w:val="both"/>
        <w:rPr>
          <w:rFonts w:ascii="Georgia" w:eastAsia="TimesNewRoman" w:hAnsi="Georgia" w:cs="TimesNewRoman"/>
          <w:sz w:val="20"/>
          <w:szCs w:val="20"/>
        </w:rPr>
      </w:pPr>
      <w:r w:rsidRPr="00722BE0">
        <w:rPr>
          <w:rFonts w:ascii="Georgia" w:eastAsia="TimesNewRoman" w:hAnsi="Georgia" w:cs="TimesNewRoman"/>
          <w:sz w:val="20"/>
          <w:szCs w:val="20"/>
        </w:rPr>
        <w:t>Za najkorzystniejszą ofertę Zamawiający uzna ofertę z największą ilością punktów spośród ofert nie odrzuconych oraz spośród ofert Wykonawców niewykluczonych z postępowania.</w:t>
      </w:r>
    </w:p>
    <w:p w14:paraId="311D4FCB" w14:textId="77777777" w:rsidR="007512AB" w:rsidRPr="00526663" w:rsidRDefault="007512AB" w:rsidP="007512AB">
      <w:pPr>
        <w:tabs>
          <w:tab w:val="left" w:pos="708"/>
        </w:tabs>
        <w:spacing w:line="360" w:lineRule="auto"/>
        <w:jc w:val="both"/>
        <w:rPr>
          <w:rFonts w:ascii="Georgia" w:hAnsi="Georgia"/>
          <w:color w:val="000000"/>
          <w:sz w:val="20"/>
          <w:szCs w:val="20"/>
        </w:rPr>
      </w:pPr>
      <w:r w:rsidRPr="00526663">
        <w:rPr>
          <w:rFonts w:ascii="Georgia" w:hAnsi="Georgia"/>
          <w:sz w:val="20"/>
          <w:szCs w:val="20"/>
        </w:rPr>
        <w:t xml:space="preserve">Obliczenia dokonane będą z dokładnością do dwóch miejsc po przecinku. </w:t>
      </w:r>
    </w:p>
    <w:bookmarkEnd w:id="53"/>
    <w:p w14:paraId="57E925C9" w14:textId="77777777" w:rsidR="00666FB4" w:rsidRDefault="00666FB4" w:rsidP="00666FB4">
      <w:pPr>
        <w:autoSpaceDE w:val="0"/>
        <w:jc w:val="both"/>
        <w:rPr>
          <w:rFonts w:ascii="Georgia" w:hAnsi="Georgia"/>
          <w:i/>
          <w:sz w:val="20"/>
          <w:szCs w:val="20"/>
        </w:rPr>
      </w:pPr>
    </w:p>
    <w:p w14:paraId="265B75D9" w14:textId="77777777" w:rsidR="00666FB4" w:rsidRPr="008034AB" w:rsidRDefault="00666FB4" w:rsidP="00666FB4">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54" w:name="_Toc152757636"/>
      <w:r w:rsidRPr="008034AB">
        <w:rPr>
          <w:rFonts w:ascii="Georgia" w:hAnsi="Georgia" w:cs="Georgia"/>
          <w:b/>
          <w:bCs w:val="0"/>
          <w:sz w:val="20"/>
          <w:szCs w:val="20"/>
        </w:rPr>
        <w:t>XVI</w:t>
      </w:r>
      <w:r>
        <w:rPr>
          <w:rFonts w:ascii="Georgia" w:hAnsi="Georgia" w:cs="Georgia"/>
          <w:b/>
          <w:bCs w:val="0"/>
          <w:sz w:val="20"/>
          <w:szCs w:val="20"/>
        </w:rPr>
        <w:t>I</w:t>
      </w:r>
      <w:r w:rsidRPr="008034AB">
        <w:rPr>
          <w:rFonts w:ascii="Georgia" w:hAnsi="Georgia" w:cs="Georgia"/>
          <w:b/>
          <w:bCs w:val="0"/>
          <w:sz w:val="20"/>
          <w:szCs w:val="20"/>
        </w:rPr>
        <w:t xml:space="preserve">I. </w:t>
      </w:r>
      <w:bookmarkStart w:id="55"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55"/>
      <w:r>
        <w:rPr>
          <w:rFonts w:ascii="Georgia" w:hAnsi="Georgia" w:cs="Georgia"/>
          <w:b/>
          <w:bCs w:val="0"/>
          <w:sz w:val="20"/>
          <w:szCs w:val="20"/>
        </w:rPr>
        <w:t>.</w:t>
      </w:r>
      <w:bookmarkEnd w:id="54"/>
    </w:p>
    <w:p w14:paraId="1DC4D9E7" w14:textId="77777777"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Style w:val="Hipercze"/>
          <w:rFonts w:ascii="Georgia" w:hAnsi="Georgia"/>
          <w:color w:val="auto"/>
          <w:sz w:val="20"/>
          <w:szCs w:val="20"/>
          <w:u w:val="none"/>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36"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23E8451E" w14:textId="5352310D"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Zamawiający, zawiadomi Wykonawcę (na adres poczty elektronicznej wskazany w formularzu ofertowym), którego oferta została wybrana jako najkorzystniejsza, o terminie zawarcia umowy w siedzibie Zamawiającego tj. ZZOZ w Wadowicach, ul. Karmelicka 5, 34-100 Wadowice. </w:t>
      </w:r>
      <w:r w:rsidRPr="0061470C">
        <w:rPr>
          <w:rFonts w:ascii="Georgia" w:eastAsiaTheme="minorHAnsi" w:hAnsi="Georgia" w:cs="Arial"/>
          <w:b/>
          <w:bCs/>
          <w:color w:val="000000"/>
          <w:kern w:val="0"/>
          <w:sz w:val="20"/>
          <w:szCs w:val="20"/>
          <w:lang w:eastAsia="en-US"/>
        </w:rPr>
        <w:t xml:space="preserve">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skan podpisanej jednostronnie umowy, </w:t>
      </w:r>
      <w:r w:rsidR="00151AB1">
        <w:rPr>
          <w:rFonts w:ascii="Georgia" w:eastAsiaTheme="minorHAnsi" w:hAnsi="Georgia" w:cs="Arial"/>
          <w:b/>
          <w:bCs/>
          <w:color w:val="000000"/>
          <w:kern w:val="0"/>
          <w:sz w:val="20"/>
          <w:szCs w:val="20"/>
          <w:lang w:eastAsia="en-US"/>
        </w:rPr>
        <w:br/>
      </w:r>
      <w:r w:rsidRPr="0061470C">
        <w:rPr>
          <w:rFonts w:ascii="Georgia" w:eastAsiaTheme="minorHAnsi" w:hAnsi="Georgia" w:cs="Arial"/>
          <w:b/>
          <w:bCs/>
          <w:color w:val="000000"/>
          <w:kern w:val="0"/>
          <w:sz w:val="20"/>
          <w:szCs w:val="20"/>
          <w:lang w:eastAsia="en-US"/>
        </w:rPr>
        <w:t xml:space="preserve">w której wskazana będzie data jej zawarcia. </w:t>
      </w:r>
    </w:p>
    <w:p w14:paraId="20B04D58" w14:textId="5DD824F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Zamawiający zawrze umowę w sprawie zamówienia publicznego, z zastrzeżeniem art. 577 ustawy Pzp,</w:t>
      </w:r>
      <w:r w:rsidR="008E7F88">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w terminach określonych w art. 308 ustawy Pzp. </w:t>
      </w:r>
    </w:p>
    <w:p w14:paraId="2693DA59" w14:textId="1DA4AE2C" w:rsidR="00666FB4" w:rsidRPr="0061470C"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Przed zawarciem umowy w sprawie zamówienia publicznego, Wykonawcy wspólnie ubiegający się</w:t>
      </w:r>
      <w:r w:rsidR="00C42116">
        <w:rPr>
          <w:rFonts w:ascii="Georgia" w:eastAsiaTheme="minorHAnsi" w:hAnsi="Georgia" w:cs="Arial"/>
          <w:color w:val="000000"/>
          <w:kern w:val="0"/>
          <w:sz w:val="20"/>
          <w:szCs w:val="20"/>
          <w:lang w:eastAsia="en-US"/>
        </w:rPr>
        <w:br/>
      </w:r>
      <w:r w:rsidRPr="0061470C">
        <w:rPr>
          <w:rFonts w:ascii="Georgia" w:eastAsiaTheme="minorHAnsi" w:hAnsi="Georgia" w:cs="Arial"/>
          <w:color w:val="000000"/>
          <w:kern w:val="0"/>
          <w:sz w:val="20"/>
          <w:szCs w:val="20"/>
          <w:lang w:eastAsia="en-US"/>
        </w:rPr>
        <w:t xml:space="preserve">o udzielenie zamówienia są zobowiązani przedstawić Zamawiającemu umowę regulującą podstawy i zasady wspólnego ubiegania się o udzielenie zamówienia. </w:t>
      </w:r>
    </w:p>
    <w:p w14:paraId="112C56B6" w14:textId="7E91B4AB" w:rsidR="00666FB4"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eastAsiaTheme="minorHAnsi" w:hAnsi="Georgia" w:cs="Arial"/>
          <w:color w:val="000000"/>
          <w:kern w:val="0"/>
          <w:sz w:val="20"/>
          <w:szCs w:val="20"/>
          <w:lang w:eastAsia="en-US"/>
        </w:rPr>
        <w:t xml:space="preserve">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w:t>
      </w:r>
      <w:r w:rsidR="00C42116">
        <w:rPr>
          <w:rFonts w:ascii="Georgia" w:eastAsiaTheme="minorHAnsi" w:hAnsi="Georgia" w:cs="Arial"/>
          <w:color w:val="000000"/>
          <w:kern w:val="0"/>
          <w:sz w:val="20"/>
          <w:szCs w:val="20"/>
          <w:lang w:eastAsia="en-US"/>
        </w:rPr>
        <w:t>p</w:t>
      </w:r>
      <w:r w:rsidRPr="0061470C">
        <w:rPr>
          <w:rFonts w:ascii="Georgia" w:eastAsiaTheme="minorHAnsi" w:hAnsi="Georgia" w:cs="Arial"/>
          <w:color w:val="000000"/>
          <w:kern w:val="0"/>
          <w:sz w:val="20"/>
          <w:szCs w:val="20"/>
          <w:lang w:eastAsia="en-US"/>
        </w:rPr>
        <w:t xml:space="preserve">ostępowania. </w:t>
      </w:r>
    </w:p>
    <w:p w14:paraId="6D073771" w14:textId="39EEB86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61470C">
        <w:rPr>
          <w:rFonts w:ascii="Georgia" w:hAnsi="Georgia" w:cs="Arial"/>
          <w:sz w:val="20"/>
          <w:szCs w:val="20"/>
        </w:rPr>
        <w:t xml:space="preserve">Wybrany Wykonawca jest zobowiązany do </w:t>
      </w:r>
      <w:r w:rsidRPr="004B16B3">
        <w:rPr>
          <w:rFonts w:ascii="Georgia" w:hAnsi="Georgia" w:cs="Arial"/>
          <w:sz w:val="20"/>
          <w:szCs w:val="20"/>
        </w:rPr>
        <w:t xml:space="preserve">zawarcia umowy w sprawie zamówienia publicznego na warunkach określonych we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48E6D426" w14:textId="2543C326" w:rsidR="00666FB4" w:rsidRPr="004B16B3" w:rsidRDefault="00666FB4" w:rsidP="00666FB4">
      <w:pPr>
        <w:pStyle w:val="Akapitzlist"/>
        <w:widowControl w:val="0"/>
        <w:numPr>
          <w:ilvl w:val="6"/>
          <w:numId w:val="27"/>
        </w:numPr>
        <w:tabs>
          <w:tab w:val="left" w:pos="0"/>
        </w:tabs>
        <w:suppressAutoHyphens w:val="0"/>
        <w:autoSpaceDN w:val="0"/>
        <w:spacing w:line="360" w:lineRule="auto"/>
        <w:ind w:left="0" w:firstLine="0"/>
        <w:jc w:val="both"/>
        <w:textAlignment w:val="auto"/>
        <w:rPr>
          <w:rFonts w:ascii="Georgia" w:hAnsi="Georgia"/>
          <w:sz w:val="20"/>
          <w:szCs w:val="20"/>
        </w:rPr>
      </w:pPr>
      <w:r w:rsidRPr="004B16B3">
        <w:rPr>
          <w:rFonts w:ascii="Georgia" w:hAnsi="Georgia" w:cs="Arial"/>
          <w:sz w:val="20"/>
          <w:szCs w:val="20"/>
        </w:rPr>
        <w:t xml:space="preserve">Zamawiający przewiduje możliwość zmiany zawartej umowy w stosunku do treści wybranej oferty w zakresie uregulowanym w art. 454 i 455 Ustawy Pzp oraz wskazanym w Projekcie Umowy, stanowiącym </w:t>
      </w:r>
      <w:r w:rsidRPr="004B16B3">
        <w:rPr>
          <w:rFonts w:ascii="Georgia" w:hAnsi="Georgia" w:cs="Arial"/>
          <w:b/>
          <w:sz w:val="20"/>
          <w:szCs w:val="20"/>
        </w:rPr>
        <w:t xml:space="preserve">Załącznik nr </w:t>
      </w:r>
      <w:r w:rsidR="007E043C">
        <w:rPr>
          <w:rFonts w:ascii="Georgia" w:hAnsi="Georgia" w:cs="Arial"/>
          <w:b/>
          <w:sz w:val="20"/>
          <w:szCs w:val="20"/>
        </w:rPr>
        <w:t>5</w:t>
      </w:r>
      <w:r w:rsidRPr="004B16B3">
        <w:rPr>
          <w:rFonts w:ascii="Georgia" w:hAnsi="Georgia" w:cs="Arial"/>
          <w:b/>
          <w:sz w:val="20"/>
          <w:szCs w:val="20"/>
        </w:rPr>
        <w:t xml:space="preserve"> do SWZ</w:t>
      </w:r>
      <w:r w:rsidRPr="004B16B3">
        <w:rPr>
          <w:rFonts w:ascii="Georgia" w:hAnsi="Georgia" w:cs="Arial"/>
          <w:sz w:val="20"/>
          <w:szCs w:val="20"/>
        </w:rPr>
        <w:t>.</w:t>
      </w:r>
    </w:p>
    <w:p w14:paraId="5A65976F" w14:textId="77777777" w:rsidR="00666FB4" w:rsidRPr="00123693" w:rsidRDefault="00666FB4" w:rsidP="00666FB4">
      <w:pPr>
        <w:widowControl w:val="0"/>
        <w:tabs>
          <w:tab w:val="left" w:pos="0"/>
          <w:tab w:val="left" w:pos="106"/>
        </w:tabs>
        <w:spacing w:line="360" w:lineRule="auto"/>
        <w:jc w:val="both"/>
        <w:rPr>
          <w:rStyle w:val="Domylnaczcionkaakapitu2"/>
          <w:rFonts w:ascii="Georgia" w:hAnsi="Georgia"/>
          <w:color w:val="000000"/>
          <w:sz w:val="20"/>
          <w:szCs w:val="20"/>
        </w:rPr>
      </w:pPr>
    </w:p>
    <w:p w14:paraId="066F712B" w14:textId="77777777" w:rsidR="00666FB4" w:rsidRPr="00123693" w:rsidRDefault="00666FB4" w:rsidP="00666FB4">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56" w:name="_Toc152757637"/>
      <w:r w:rsidRPr="00123693">
        <w:rPr>
          <w:rFonts w:ascii="Georgia" w:hAnsi="Georgia" w:cs="Georgia"/>
          <w:b/>
          <w:bCs w:val="0"/>
          <w:color w:val="000000"/>
          <w:sz w:val="20"/>
          <w:szCs w:val="20"/>
        </w:rPr>
        <w:t>X</w:t>
      </w:r>
      <w:r>
        <w:rPr>
          <w:rFonts w:ascii="Georgia" w:hAnsi="Georgia" w:cs="Georgia"/>
          <w:b/>
          <w:bCs w:val="0"/>
          <w:color w:val="000000"/>
          <w:sz w:val="20"/>
          <w:szCs w:val="20"/>
        </w:rPr>
        <w:t>IX</w:t>
      </w:r>
      <w:r w:rsidRPr="00123693">
        <w:rPr>
          <w:rFonts w:ascii="Georgia" w:hAnsi="Georgia" w:cs="Georgia"/>
          <w:b/>
          <w:bCs w:val="0"/>
          <w:color w:val="000000"/>
          <w:sz w:val="20"/>
          <w:szCs w:val="20"/>
        </w:rPr>
        <w:t>. Wymagania dotyczące zabezpieczenia należytego wykonania umowy.</w:t>
      </w:r>
      <w:bookmarkEnd w:id="56"/>
    </w:p>
    <w:p w14:paraId="7C552B0D" w14:textId="50735756" w:rsidR="00666FB4" w:rsidRDefault="00666FB4" w:rsidP="00E24E94">
      <w:pPr>
        <w:pBdr>
          <w:top w:val="nil"/>
          <w:left w:val="nil"/>
          <w:bottom w:val="nil"/>
          <w:right w:val="nil"/>
          <w:between w:val="nil"/>
        </w:pBdr>
        <w:suppressAutoHyphens w:val="0"/>
        <w:spacing w:line="360" w:lineRule="auto"/>
        <w:ind w:left="360"/>
        <w:jc w:val="both"/>
        <w:textAlignment w:val="auto"/>
        <w:rPr>
          <w:rFonts w:ascii="Georgia" w:eastAsia="Arial" w:hAnsi="Georgia" w:cs="Arial"/>
          <w:sz w:val="20"/>
          <w:szCs w:val="20"/>
        </w:rPr>
      </w:pPr>
      <w:r w:rsidRPr="00A43401">
        <w:rPr>
          <w:rFonts w:ascii="Georgia" w:eastAsia="Arial" w:hAnsi="Georgia" w:cs="Arial"/>
          <w:sz w:val="20"/>
          <w:szCs w:val="20"/>
        </w:rPr>
        <w:t xml:space="preserve">Wykonawca </w:t>
      </w:r>
      <w:r w:rsidR="00C1184B">
        <w:rPr>
          <w:rFonts w:ascii="Georgia" w:eastAsia="Arial" w:hAnsi="Georgia" w:cs="Arial"/>
          <w:sz w:val="20"/>
          <w:szCs w:val="20"/>
        </w:rPr>
        <w:t xml:space="preserve">nie </w:t>
      </w:r>
      <w:r w:rsidR="00E24E94">
        <w:rPr>
          <w:rFonts w:ascii="Georgia" w:eastAsia="Arial" w:hAnsi="Georgia" w:cs="Arial"/>
          <w:sz w:val="20"/>
          <w:szCs w:val="20"/>
        </w:rPr>
        <w:t xml:space="preserve">żąda </w:t>
      </w:r>
      <w:r w:rsidRPr="00A43401">
        <w:rPr>
          <w:rFonts w:ascii="Georgia" w:eastAsia="Arial" w:hAnsi="Georgia" w:cs="Arial"/>
          <w:sz w:val="20"/>
          <w:szCs w:val="20"/>
        </w:rPr>
        <w:t>wniesie</w:t>
      </w:r>
      <w:r w:rsidR="00E24E94">
        <w:rPr>
          <w:rFonts w:ascii="Georgia" w:eastAsia="Arial" w:hAnsi="Georgia" w:cs="Arial"/>
          <w:sz w:val="20"/>
          <w:szCs w:val="20"/>
        </w:rPr>
        <w:t>nia</w:t>
      </w:r>
      <w:r w:rsidRPr="00A43401">
        <w:rPr>
          <w:rFonts w:ascii="Georgia" w:eastAsia="Arial" w:hAnsi="Georgia" w:cs="Arial"/>
          <w:sz w:val="20"/>
          <w:szCs w:val="20"/>
        </w:rPr>
        <w:t xml:space="preserve"> zabezpieczenie należytego wykonania Umowy</w:t>
      </w:r>
      <w:r w:rsidR="00E24E94">
        <w:rPr>
          <w:rFonts w:ascii="Georgia" w:eastAsia="Arial" w:hAnsi="Georgia" w:cs="Arial"/>
          <w:sz w:val="20"/>
          <w:szCs w:val="20"/>
        </w:rPr>
        <w:t>.</w:t>
      </w:r>
    </w:p>
    <w:p w14:paraId="2AB4E35F" w14:textId="77777777" w:rsidR="00C1184B" w:rsidRPr="00A43401" w:rsidRDefault="00C1184B" w:rsidP="00E24E94">
      <w:pPr>
        <w:pBdr>
          <w:top w:val="nil"/>
          <w:left w:val="nil"/>
          <w:bottom w:val="nil"/>
          <w:right w:val="nil"/>
          <w:between w:val="nil"/>
        </w:pBdr>
        <w:suppressAutoHyphens w:val="0"/>
        <w:spacing w:line="360" w:lineRule="auto"/>
        <w:jc w:val="both"/>
        <w:textAlignment w:val="auto"/>
        <w:rPr>
          <w:rFonts w:ascii="Georgia" w:eastAsia="Arial" w:hAnsi="Georgia" w:cs="Arial"/>
          <w:sz w:val="20"/>
          <w:szCs w:val="20"/>
        </w:rPr>
      </w:pPr>
    </w:p>
    <w:p w14:paraId="19948E32" w14:textId="77777777" w:rsidR="00666FB4" w:rsidRPr="00694220" w:rsidRDefault="00666FB4" w:rsidP="00666FB4">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57" w:name="_Toc152757638"/>
      <w:r w:rsidRPr="00694220">
        <w:rPr>
          <w:rFonts w:ascii="Georgia" w:hAnsi="Georgia" w:cs="Georgia"/>
          <w:b/>
          <w:bCs w:val="0"/>
          <w:color w:val="000000"/>
          <w:sz w:val="20"/>
          <w:szCs w:val="20"/>
        </w:rPr>
        <w:t xml:space="preserve">XX. </w:t>
      </w:r>
      <w:bookmarkStart w:id="58" w:name="_Toc266275255"/>
      <w:r w:rsidRPr="00694220">
        <w:rPr>
          <w:rFonts w:ascii="Georgia" w:hAnsi="Georgia" w:cs="Georgia"/>
          <w:b/>
          <w:bCs w:val="0"/>
          <w:color w:val="000000"/>
          <w:sz w:val="20"/>
          <w:szCs w:val="20"/>
        </w:rPr>
        <w:t>Pouczenie o środkach ochrony prawnej przysługujących Wykonawcy w toku postępowania</w:t>
      </w:r>
      <w:r w:rsidRPr="00694220">
        <w:rPr>
          <w:rFonts w:ascii="Georgia" w:hAnsi="Georgia" w:cs="Georgia"/>
          <w:b/>
          <w:bCs w:val="0"/>
          <w:color w:val="000000"/>
          <w:sz w:val="20"/>
          <w:szCs w:val="20"/>
        </w:rPr>
        <w:br/>
        <w:t>o udzielenie zamówienia.</w:t>
      </w:r>
      <w:bookmarkEnd w:id="57"/>
      <w:bookmarkEnd w:id="58"/>
    </w:p>
    <w:p w14:paraId="731FE383" w14:textId="3ECD7793"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t>
      </w:r>
      <w:r w:rsidR="00C42116">
        <w:rPr>
          <w:rFonts w:ascii="Georgia" w:hAnsi="Georgia" w:cs="Arial"/>
          <w:sz w:val="20"/>
          <w:szCs w:val="20"/>
        </w:rPr>
        <w:t>W</w:t>
      </w:r>
      <w:r w:rsidRPr="00694220">
        <w:rPr>
          <w:rFonts w:ascii="Georgia" w:hAnsi="Georgia" w:cs="Arial"/>
          <w:sz w:val="20"/>
          <w:szCs w:val="20"/>
        </w:rPr>
        <w:t xml:space="preserve">ykonawcy, uczestnikowi konkursu oraz innemu podmiotowi, jeżeli ma lub miał interes w uzyskaniu zamówienia lub nagrody w konkursie oraz poniósł lub może ponieść szkodę w wyniku naruszenia przez </w:t>
      </w:r>
      <w:r w:rsidR="00C42116">
        <w:rPr>
          <w:rFonts w:ascii="Georgia" w:hAnsi="Georgia" w:cs="Arial"/>
          <w:sz w:val="20"/>
          <w:szCs w:val="20"/>
        </w:rPr>
        <w:t>Z</w:t>
      </w:r>
      <w:r w:rsidRPr="00694220">
        <w:rPr>
          <w:rFonts w:ascii="Georgia" w:hAnsi="Georgia" w:cs="Arial"/>
          <w:sz w:val="20"/>
          <w:szCs w:val="20"/>
        </w:rPr>
        <w:t xml:space="preserve">amawiającego przepisów </w:t>
      </w:r>
      <w:r>
        <w:rPr>
          <w:rFonts w:ascii="Georgia" w:hAnsi="Georgia" w:cs="Arial"/>
          <w:sz w:val="20"/>
          <w:szCs w:val="20"/>
        </w:rPr>
        <w:t>Ustawy Pzp</w:t>
      </w:r>
      <w:r w:rsidRPr="00694220">
        <w:rPr>
          <w:rFonts w:ascii="Georgia" w:hAnsi="Georgia" w:cs="Arial"/>
          <w:sz w:val="20"/>
          <w:szCs w:val="20"/>
        </w:rPr>
        <w:t xml:space="preserve">. </w:t>
      </w:r>
    </w:p>
    <w:p w14:paraId="29680BA5"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Georgia" w:hAnsi="Georgia" w:cs="Arial"/>
          <w:sz w:val="20"/>
          <w:szCs w:val="20"/>
        </w:rPr>
        <w:t>Ustawy Pzp</w:t>
      </w:r>
      <w:r w:rsidRPr="00694220">
        <w:rPr>
          <w:rFonts w:ascii="Georgia" w:hAnsi="Georgia" w:cs="Arial"/>
          <w:sz w:val="20"/>
          <w:szCs w:val="20"/>
        </w:rPr>
        <w:t xml:space="preserve"> oraz Rzecznikowi Małych i Średnich Przedsiębiorców.</w:t>
      </w:r>
    </w:p>
    <w:p w14:paraId="17937C28"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100EBB63" w14:textId="26AE7BC5"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 xml:space="preserve">niezgodną z przepisami ustawy czynność Zamawiającego, podjętą w postępowaniu o udzielenie zamówienia, </w:t>
      </w:r>
      <w:r w:rsidR="008E7F88">
        <w:rPr>
          <w:rFonts w:ascii="Georgia" w:hAnsi="Georgia" w:cs="Arial"/>
          <w:sz w:val="20"/>
          <w:szCs w:val="20"/>
        </w:rPr>
        <w:br/>
      </w:r>
      <w:r w:rsidRPr="00694220">
        <w:rPr>
          <w:rFonts w:ascii="Georgia" w:hAnsi="Georgia" w:cs="Arial"/>
          <w:sz w:val="20"/>
          <w:szCs w:val="20"/>
        </w:rPr>
        <w:t>w tym na projektowane postanowienie umowy;</w:t>
      </w:r>
    </w:p>
    <w:p w14:paraId="203788ED" w14:textId="0007A1A1"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 xml:space="preserve">zaniechanie czynności w postępowaniu o udzielenie zamówienia do której </w:t>
      </w:r>
      <w:r w:rsidR="00C42116">
        <w:rPr>
          <w:rFonts w:ascii="Georgia" w:hAnsi="Georgia" w:cs="Arial"/>
          <w:sz w:val="20"/>
          <w:szCs w:val="20"/>
        </w:rPr>
        <w:t>Z</w:t>
      </w:r>
      <w:r w:rsidRPr="00694220">
        <w:rPr>
          <w:rFonts w:ascii="Georgia" w:hAnsi="Georgia" w:cs="Arial"/>
          <w:sz w:val="20"/>
          <w:szCs w:val="20"/>
        </w:rPr>
        <w:t>amawiający był obowiązany na podstawie ustawy</w:t>
      </w:r>
      <w:r w:rsidR="00C42116">
        <w:rPr>
          <w:rFonts w:ascii="Georgia" w:hAnsi="Georgia" w:cs="Arial"/>
          <w:sz w:val="20"/>
          <w:szCs w:val="20"/>
        </w:rPr>
        <w:t>.</w:t>
      </w:r>
    </w:p>
    <w:p w14:paraId="0D8CBC46" w14:textId="326EEB8E"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Odwołanie wnosi się do Prezesa Izby. Odwołujący przekazuje kopię odwołania </w:t>
      </w:r>
      <w:r w:rsidR="00C42116">
        <w:rPr>
          <w:rFonts w:ascii="Georgia" w:hAnsi="Georgia" w:cs="Arial"/>
          <w:sz w:val="20"/>
          <w:szCs w:val="20"/>
        </w:rPr>
        <w:t>Z</w:t>
      </w:r>
      <w:r w:rsidRPr="00694220">
        <w:rPr>
          <w:rFonts w:ascii="Georgia" w:hAnsi="Georgia" w:cs="Arial"/>
          <w:sz w:val="20"/>
          <w:szCs w:val="20"/>
        </w:rPr>
        <w:t>amawiającemu przed upływem terminu do wniesienia odwołania w taki sposób, aby mógł on zapoznać się z jego treścią przed upływem tego terminu.</w:t>
      </w:r>
    </w:p>
    <w:p w14:paraId="6B1F8A8A" w14:textId="77777777" w:rsidR="00666FB4"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wobec treści ogłoszenia lub treści SWZ wnosi się w terminie 5 dni od dnia zamieszczenia ogłoszenia w Biuletynie Zamówień Publicznych lub treści SWZ na stronie internetowej.</w:t>
      </w:r>
    </w:p>
    <w:p w14:paraId="3412CA6B" w14:textId="77777777" w:rsidR="00666FB4" w:rsidRPr="00694220" w:rsidRDefault="00666FB4" w:rsidP="00666FB4">
      <w:pPr>
        <w:numPr>
          <w:ilvl w:val="0"/>
          <w:numId w:val="15"/>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wnosi się w terminie:</w:t>
      </w:r>
    </w:p>
    <w:p w14:paraId="4FEC2F21" w14:textId="592F8512"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6.1. </w:t>
      </w:r>
      <w:r w:rsidRPr="00694220">
        <w:rPr>
          <w:rFonts w:ascii="Georgia" w:hAnsi="Georgia" w:cs="Arial"/>
          <w:sz w:val="20"/>
          <w:szCs w:val="20"/>
        </w:rPr>
        <w:t xml:space="preserve">5 dni od dnia przekazania informacji o czynności </w:t>
      </w:r>
      <w:r w:rsidR="00C42116">
        <w:rPr>
          <w:rFonts w:ascii="Georgia" w:hAnsi="Georgia" w:cs="Arial"/>
          <w:sz w:val="20"/>
          <w:szCs w:val="20"/>
        </w:rPr>
        <w:t>Z</w:t>
      </w:r>
      <w:r w:rsidRPr="00694220">
        <w:rPr>
          <w:rFonts w:ascii="Georgia" w:hAnsi="Georgia" w:cs="Arial"/>
          <w:sz w:val="20"/>
          <w:szCs w:val="20"/>
        </w:rPr>
        <w:t>amawiającego stanowiącej podstawę jego wniesienia, jeżeli informacja została przekazana przy użyciu środków komunikacji elektronicznej,</w:t>
      </w:r>
    </w:p>
    <w:p w14:paraId="32D8F109" w14:textId="15F8392E" w:rsidR="00666FB4" w:rsidRPr="00694220" w:rsidRDefault="00666FB4" w:rsidP="00666FB4">
      <w:pPr>
        <w:spacing w:line="360" w:lineRule="auto"/>
        <w:jc w:val="both"/>
        <w:rPr>
          <w:rFonts w:ascii="Georgia" w:hAnsi="Georgia" w:cs="Arial"/>
          <w:sz w:val="20"/>
          <w:szCs w:val="20"/>
        </w:rPr>
      </w:pPr>
      <w:r>
        <w:rPr>
          <w:rFonts w:ascii="Georgia" w:hAnsi="Georgia" w:cs="Arial"/>
          <w:sz w:val="20"/>
          <w:szCs w:val="20"/>
        </w:rPr>
        <w:t xml:space="preserve">6.2. </w:t>
      </w:r>
      <w:r w:rsidRPr="00694220">
        <w:rPr>
          <w:rFonts w:ascii="Georgia" w:hAnsi="Georgia" w:cs="Arial"/>
          <w:sz w:val="20"/>
          <w:szCs w:val="20"/>
        </w:rPr>
        <w:t xml:space="preserve">10 dni od dnia przekazania informacji o czynności </w:t>
      </w:r>
      <w:r w:rsidR="00C42116">
        <w:rPr>
          <w:rFonts w:ascii="Georgia" w:hAnsi="Georgia" w:cs="Arial"/>
          <w:sz w:val="20"/>
          <w:szCs w:val="20"/>
        </w:rPr>
        <w:t>Z</w:t>
      </w:r>
      <w:r w:rsidRPr="00694220">
        <w:rPr>
          <w:rFonts w:ascii="Georgia" w:hAnsi="Georgia" w:cs="Arial"/>
          <w:sz w:val="20"/>
          <w:szCs w:val="20"/>
        </w:rPr>
        <w:t xml:space="preserve">amawiającego stanowiącej podstawę jego wniesienia, jeżeli informacja została przekazana w sposób inny niż określony w pkt </w:t>
      </w:r>
      <w:r>
        <w:rPr>
          <w:rFonts w:ascii="Georgia" w:hAnsi="Georgia" w:cs="Arial"/>
          <w:sz w:val="20"/>
          <w:szCs w:val="20"/>
        </w:rPr>
        <w:t>6.1</w:t>
      </w:r>
      <w:r w:rsidRPr="00694220">
        <w:rPr>
          <w:rFonts w:ascii="Georgia" w:hAnsi="Georgia" w:cs="Arial"/>
          <w:sz w:val="20"/>
          <w:szCs w:val="20"/>
        </w:rPr>
        <w:t>.</w:t>
      </w:r>
    </w:p>
    <w:p w14:paraId="47A3BD43"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r>
        <w:rPr>
          <w:rFonts w:ascii="Georgia" w:hAnsi="Georgia" w:cs="Arial"/>
          <w:sz w:val="20"/>
          <w:szCs w:val="20"/>
        </w:rPr>
        <w:t>.</w:t>
      </w:r>
    </w:p>
    <w:p w14:paraId="6FA088C1"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Na orzeczenie Izby oraz postanowienie Prezesa Izby, o</w:t>
      </w:r>
      <w:r>
        <w:rPr>
          <w:rFonts w:ascii="Georgia" w:hAnsi="Georgia" w:cs="Arial"/>
          <w:sz w:val="20"/>
          <w:szCs w:val="20"/>
        </w:rPr>
        <w:t xml:space="preserve"> którym mowa 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stronom oraz uczestnikom postępowania odwoławczego przysługuje skarga do sądu.</w:t>
      </w:r>
    </w:p>
    <w:p w14:paraId="7CAB5702"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5435F484"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Skargę wnosi się do Sądu Okręgowego w Warszawie - sądu zamówień publicznych, zwanego dalej "sądem zamówień publicznych".</w:t>
      </w:r>
    </w:p>
    <w:p w14:paraId="34F2517B" w14:textId="77777777" w:rsidR="00666FB4"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Skargę wnosi się za pośrednictwem Prezesa Izby, w terminie 14 dni od dnia doręczenia orzeczenia Izby lub postanowienia Prezesa Izby, o którym mowa </w:t>
      </w:r>
      <w:r>
        <w:rPr>
          <w:rFonts w:ascii="Georgia" w:hAnsi="Georgia" w:cs="Arial"/>
          <w:sz w:val="20"/>
          <w:szCs w:val="20"/>
        </w:rPr>
        <w:t>w art. 519 ust. 1 U</w:t>
      </w:r>
      <w:r w:rsidRPr="00694220">
        <w:rPr>
          <w:rFonts w:ascii="Georgia" w:hAnsi="Georgia" w:cs="Arial"/>
          <w:sz w:val="20"/>
          <w:szCs w:val="20"/>
        </w:rPr>
        <w:t xml:space="preserve">stawy </w:t>
      </w:r>
      <w:r>
        <w:rPr>
          <w:rFonts w:ascii="Georgia" w:hAnsi="Georgia" w:cs="Arial"/>
          <w:sz w:val="20"/>
          <w:szCs w:val="20"/>
        </w:rPr>
        <w:t>Pzp</w:t>
      </w:r>
      <w:r w:rsidRPr="00694220">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4F2CBA3E" w14:textId="48F90C93" w:rsidR="00666FB4" w:rsidRPr="00694220" w:rsidRDefault="00666FB4" w:rsidP="00666FB4">
      <w:pPr>
        <w:pStyle w:val="Akapitzlist"/>
        <w:numPr>
          <w:ilvl w:val="0"/>
          <w:numId w:val="23"/>
        </w:numPr>
        <w:spacing w:line="360" w:lineRule="auto"/>
        <w:ind w:left="0" w:firstLine="0"/>
        <w:jc w:val="both"/>
        <w:rPr>
          <w:rFonts w:ascii="Georgia" w:hAnsi="Georgia" w:cs="Arial"/>
          <w:sz w:val="20"/>
          <w:szCs w:val="20"/>
        </w:rPr>
      </w:pPr>
      <w:r w:rsidRPr="00694220">
        <w:rPr>
          <w:rFonts w:ascii="Georgia" w:hAnsi="Georgia" w:cs="Arial"/>
          <w:sz w:val="20"/>
          <w:szCs w:val="20"/>
        </w:rPr>
        <w:t xml:space="preserve">Prezes Izby przekazuje skargę wraz z aktami postępowania odwoławczego do sądu zamówień publicznych </w:t>
      </w:r>
      <w:r w:rsidR="00151AB1">
        <w:rPr>
          <w:rFonts w:ascii="Georgia" w:hAnsi="Georgia" w:cs="Arial"/>
          <w:sz w:val="20"/>
          <w:szCs w:val="20"/>
        </w:rPr>
        <w:br/>
      </w:r>
      <w:r w:rsidRPr="00694220">
        <w:rPr>
          <w:rFonts w:ascii="Georgia" w:hAnsi="Georgia" w:cs="Arial"/>
          <w:sz w:val="20"/>
          <w:szCs w:val="20"/>
        </w:rPr>
        <w:t>w terminie 7 dni od dnia jej otrzymania.</w:t>
      </w:r>
    </w:p>
    <w:p w14:paraId="01F1BF35" w14:textId="77777777" w:rsidR="00666FB4" w:rsidRPr="00123693" w:rsidRDefault="00666FB4" w:rsidP="00666FB4">
      <w:pPr>
        <w:pStyle w:val="NormalnyWeb"/>
        <w:tabs>
          <w:tab w:val="left" w:pos="345"/>
        </w:tabs>
        <w:spacing w:before="0" w:after="0" w:line="360" w:lineRule="auto"/>
        <w:ind w:right="-31"/>
        <w:rPr>
          <w:rFonts w:ascii="Georgia" w:hAnsi="Georgia" w:cs="Georgia"/>
          <w:i/>
          <w:iCs/>
          <w:color w:val="000000"/>
          <w:sz w:val="20"/>
          <w:szCs w:val="20"/>
        </w:rPr>
      </w:pPr>
    </w:p>
    <w:p w14:paraId="32411033" w14:textId="77777777" w:rsidR="00666FB4" w:rsidRPr="008861BB" w:rsidRDefault="00666FB4" w:rsidP="00666FB4">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59" w:name="_Toc10012918"/>
      <w:bookmarkStart w:id="60" w:name="_Toc152757639"/>
      <w:r w:rsidRPr="008861BB">
        <w:rPr>
          <w:rFonts w:ascii="Georgia" w:hAnsi="Georgia" w:cs="Georgia"/>
          <w:b/>
          <w:color w:val="000000"/>
          <w:sz w:val="20"/>
          <w:szCs w:val="20"/>
        </w:rPr>
        <w:t>XX</w:t>
      </w:r>
      <w:r>
        <w:rPr>
          <w:rFonts w:ascii="Georgia" w:hAnsi="Georgia" w:cs="Georgia"/>
          <w:b/>
          <w:color w:val="000000"/>
          <w:sz w:val="20"/>
          <w:szCs w:val="20"/>
        </w:rPr>
        <w:t>I</w:t>
      </w:r>
      <w:r w:rsidRPr="008861BB">
        <w:rPr>
          <w:rFonts w:ascii="Georgia" w:hAnsi="Georgia" w:cs="Georgia"/>
          <w:b/>
          <w:color w:val="000000"/>
          <w:sz w:val="20"/>
          <w:szCs w:val="20"/>
        </w:rPr>
        <w:t xml:space="preserve">. </w:t>
      </w:r>
      <w:bookmarkEnd w:id="59"/>
      <w:r w:rsidRPr="008861BB">
        <w:rPr>
          <w:rFonts w:ascii="Georgia" w:hAnsi="Georgia" w:cs="Arial"/>
          <w:b/>
          <w:sz w:val="20"/>
          <w:szCs w:val="20"/>
          <w:u w:val="single"/>
        </w:rPr>
        <w:t>Ochrona danych osobowych</w:t>
      </w:r>
      <w:bookmarkEnd w:id="60"/>
    </w:p>
    <w:p w14:paraId="051733FF" w14:textId="6EB64FF5"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w:t>
      </w:r>
      <w:r w:rsidR="00C42116">
        <w:rPr>
          <w:rFonts w:ascii="Georgia" w:hAnsi="Georgia"/>
          <w:sz w:val="20"/>
        </w:rPr>
        <w:br/>
      </w:r>
      <w:r w:rsidRPr="008861BB">
        <w:rPr>
          <w:rFonts w:ascii="Georgia" w:hAnsi="Georgia"/>
          <w:sz w:val="20"/>
        </w:rPr>
        <w:t>z dnia 4 maja 2016 r., str. 1; zwanym dalej "RODO") informujemy, że:</w:t>
      </w:r>
    </w:p>
    <w:p w14:paraId="66328258"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ABF5976" w14:textId="0ECEF083"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 xml:space="preserve">administrator wyznaczył Inspektora Danych Osobowych, z którym można się kontaktować pod adresem </w:t>
      </w:r>
      <w:r w:rsidR="008E7F88">
        <w:rPr>
          <w:rFonts w:ascii="Georgia" w:hAnsi="Georgia"/>
          <w:sz w:val="20"/>
        </w:rPr>
        <w:br/>
      </w:r>
      <w:r w:rsidRPr="008861BB">
        <w:rPr>
          <w:rFonts w:ascii="Georgia" w:hAnsi="Georgia"/>
          <w:sz w:val="20"/>
        </w:rPr>
        <w:t>e-mail: iod@zzozwadowice.pl</w:t>
      </w:r>
    </w:p>
    <w:p w14:paraId="59D7E87F" w14:textId="50F0E59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 xml:space="preserve">Pani/Pana dane osobowe przetwarzane będą na podstawie art. 6 ust. 1 lit. c RODO w celu związanym </w:t>
      </w:r>
      <w:r w:rsidR="00C42116">
        <w:rPr>
          <w:rFonts w:ascii="Georgia" w:hAnsi="Georgia"/>
          <w:sz w:val="20"/>
        </w:rPr>
        <w:br/>
      </w:r>
      <w:r w:rsidRPr="008861BB">
        <w:rPr>
          <w:rFonts w:ascii="Georgia" w:hAnsi="Georgia"/>
          <w:sz w:val="20"/>
        </w:rPr>
        <w:t>z przedmiotowym postępowaniem o udzielenie zamówienia publicznego, prowadzonym w trybie przetargu nieograniczonego.</w:t>
      </w:r>
    </w:p>
    <w:p w14:paraId="4AFF27C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odbiorcami Pani/Pana danych osobowych będą osoby lub podmioty, którym udostępniona zostanie dokumentacja postępowania w oparciu o art. 74 Ustawy Pzp.</w:t>
      </w:r>
    </w:p>
    <w:p w14:paraId="39A6D13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FB61555"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obowiązek podania przez Panią/Pana danych osobowych bezpośrednio Pani/Pana dotyczących jest wymogiem ustawowym określonym w przepisach Ustawy Pzp związanym z udziałem w postępowaniu o udzielenie zamówienia publicznego.</w:t>
      </w:r>
    </w:p>
    <w:p w14:paraId="175D479B"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7090C419" w14:textId="77777777" w:rsidR="00666FB4" w:rsidRPr="008861BB" w:rsidRDefault="00666FB4" w:rsidP="00666FB4">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7CBFD529" w14:textId="7DBD2D6D"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00C42116">
        <w:rPr>
          <w:rFonts w:ascii="Georgia" w:hAnsi="Georgia"/>
          <w:sz w:val="20"/>
        </w:rPr>
        <w:br/>
      </w:r>
      <w:r w:rsidRPr="008861BB">
        <w:rPr>
          <w:rFonts w:ascii="Georgia" w:hAnsi="Georgia"/>
          <w:sz w:val="20"/>
        </w:rPr>
        <w:t>w szczególności podania nazwy lub daty postępowania o udzielenie zamówienia publicznego lub konkursu albo sprecyzowanie nazwy lub daty zakończonego postępowania o udzielenie zamówienia);</w:t>
      </w:r>
    </w:p>
    <w:p w14:paraId="66617D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450F0E17" w14:textId="3BE29A28"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 xml:space="preserve">na podstawie art. 18 RODO prawo żądania od administratora ograniczenia przetwarzania danych osobowych </w:t>
      </w:r>
      <w:r w:rsidR="008E7F88">
        <w:rPr>
          <w:rFonts w:ascii="Georgia" w:hAnsi="Georgia"/>
          <w:sz w:val="20"/>
        </w:rPr>
        <w:br/>
      </w:r>
      <w:r w:rsidRPr="008861BB">
        <w:rPr>
          <w:rFonts w:ascii="Georgia" w:hAnsi="Georgia"/>
          <w:sz w:val="20"/>
        </w:rPr>
        <w:t>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6D9C5C46"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228CD40E"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FAFE2D9"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699E566D"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7A668B41"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4AF93FE3" w14:textId="77777777" w:rsidR="00666FB4" w:rsidRPr="008861BB" w:rsidRDefault="00666FB4" w:rsidP="00666FB4">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714CA4B" w14:textId="77777777" w:rsidR="00666FB4" w:rsidRPr="00123693" w:rsidRDefault="00666FB4" w:rsidP="00666FB4">
      <w:pPr>
        <w:tabs>
          <w:tab w:val="left" w:pos="360"/>
        </w:tabs>
        <w:spacing w:line="360" w:lineRule="auto"/>
        <w:jc w:val="both"/>
        <w:rPr>
          <w:rFonts w:ascii="Georgia" w:hAnsi="Georgia" w:cs="Georgia"/>
          <w:color w:val="000000"/>
          <w:sz w:val="20"/>
          <w:szCs w:val="20"/>
        </w:rPr>
      </w:pPr>
    </w:p>
    <w:p w14:paraId="53A18F7D" w14:textId="77777777" w:rsidR="00666FB4" w:rsidRPr="00691D20" w:rsidRDefault="00666FB4" w:rsidP="00666FB4">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61" w:name="_Toc152757640"/>
      <w:r w:rsidRPr="00691D20">
        <w:rPr>
          <w:rFonts w:ascii="Georgia" w:hAnsi="Georgia" w:cs="Georgia"/>
          <w:b/>
          <w:bCs w:val="0"/>
          <w:color w:val="000000"/>
          <w:sz w:val="20"/>
          <w:szCs w:val="20"/>
        </w:rPr>
        <w:t>XXII.</w:t>
      </w:r>
      <w:bookmarkStart w:id="62" w:name="_Toc266275257"/>
      <w:r w:rsidRPr="00691D20">
        <w:rPr>
          <w:rFonts w:ascii="Georgia" w:hAnsi="Georgia" w:cs="Georgia"/>
          <w:b/>
          <w:bCs w:val="0"/>
          <w:color w:val="000000"/>
          <w:sz w:val="20"/>
          <w:szCs w:val="20"/>
        </w:rPr>
        <w:t xml:space="preserve"> Załączniki:</w:t>
      </w:r>
      <w:bookmarkEnd w:id="61"/>
      <w:bookmarkEnd w:id="62"/>
    </w:p>
    <w:p w14:paraId="780A8BFE" w14:textId="77777777" w:rsidR="00666FB4" w:rsidRPr="00691D20" w:rsidRDefault="00666FB4" w:rsidP="00666FB4">
      <w:pPr>
        <w:spacing w:line="360" w:lineRule="auto"/>
        <w:jc w:val="both"/>
        <w:rPr>
          <w:rFonts w:ascii="Georgia" w:hAnsi="Georgia" w:cs="Georgia"/>
          <w:color w:val="000000"/>
          <w:sz w:val="20"/>
          <w:szCs w:val="20"/>
        </w:rPr>
      </w:pPr>
      <w:r w:rsidRPr="00691D20">
        <w:rPr>
          <w:rFonts w:ascii="Georgia" w:hAnsi="Georgia" w:cs="Georgia"/>
          <w:color w:val="000000"/>
          <w:sz w:val="20"/>
          <w:szCs w:val="20"/>
        </w:rPr>
        <w:t>Załącznik nr 1</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O</w:t>
      </w:r>
      <w:r w:rsidRPr="00691D20">
        <w:rPr>
          <w:rFonts w:ascii="Georgia" w:hAnsi="Georgia" w:cs="Georgia"/>
          <w:color w:val="000000"/>
          <w:sz w:val="20"/>
          <w:szCs w:val="20"/>
        </w:rPr>
        <w:t>pis przedmiotu zamówienia</w:t>
      </w:r>
    </w:p>
    <w:p w14:paraId="47A98A75" w14:textId="1275EED8"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Załącznik nr 2, 2a, 2b, 2c,</w:t>
      </w:r>
      <w:r w:rsidR="00422196">
        <w:rPr>
          <w:rFonts w:ascii="Georgia" w:hAnsi="Georgia" w:cs="Georgia"/>
          <w:color w:val="000000"/>
          <w:sz w:val="20"/>
          <w:szCs w:val="20"/>
        </w:rPr>
        <w:t xml:space="preserve"> 3</w:t>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Wzór oświadcze</w:t>
      </w:r>
      <w:r w:rsidR="00A3240F">
        <w:rPr>
          <w:rFonts w:ascii="Georgia" w:hAnsi="Georgia" w:cs="Georgia"/>
          <w:color w:val="000000"/>
          <w:sz w:val="20"/>
          <w:szCs w:val="20"/>
        </w:rPr>
        <w:t>ń</w:t>
      </w:r>
    </w:p>
    <w:p w14:paraId="4E3175A8" w14:textId="2D908905" w:rsidR="00666FB4" w:rsidRPr="00691D20" w:rsidRDefault="00666FB4" w:rsidP="00666FB4">
      <w:pPr>
        <w:spacing w:line="360" w:lineRule="auto"/>
        <w:jc w:val="both"/>
        <w:rPr>
          <w:rFonts w:ascii="Georgia" w:hAnsi="Georgia" w:cs="Georgia"/>
          <w:color w:val="000000"/>
          <w:sz w:val="20"/>
          <w:szCs w:val="20"/>
        </w:rPr>
      </w:pPr>
      <w:r>
        <w:rPr>
          <w:rFonts w:ascii="Georgia" w:hAnsi="Georgia" w:cs="Georgia"/>
          <w:color w:val="000000"/>
          <w:sz w:val="20"/>
          <w:szCs w:val="20"/>
        </w:rPr>
        <w:t xml:space="preserve">Załącznik nr </w:t>
      </w:r>
      <w:r w:rsidR="00422196">
        <w:rPr>
          <w:rFonts w:ascii="Georgia" w:hAnsi="Georgia" w:cs="Georgia"/>
          <w:color w:val="000000"/>
          <w:sz w:val="20"/>
          <w:szCs w:val="20"/>
        </w:rPr>
        <w:t>4</w:t>
      </w:r>
      <w:r w:rsidRPr="00691D20">
        <w:rPr>
          <w:rFonts w:ascii="Georgia" w:hAnsi="Georgia" w:cs="Georgia"/>
          <w:color w:val="000000"/>
          <w:sz w:val="20"/>
          <w:szCs w:val="20"/>
        </w:rPr>
        <w:tab/>
      </w:r>
      <w:r w:rsidRPr="00691D20">
        <w:rPr>
          <w:rFonts w:ascii="Georgia" w:hAnsi="Georgia" w:cs="Georgia"/>
          <w:color w:val="000000"/>
          <w:sz w:val="20"/>
          <w:szCs w:val="20"/>
        </w:rPr>
        <w:tab/>
      </w:r>
      <w:r>
        <w:rPr>
          <w:rFonts w:ascii="Georgia" w:hAnsi="Georgia" w:cs="Georgia"/>
          <w:color w:val="000000"/>
          <w:sz w:val="20"/>
          <w:szCs w:val="20"/>
        </w:rPr>
        <w:tab/>
      </w:r>
      <w:r w:rsidRPr="00691D20">
        <w:rPr>
          <w:rFonts w:ascii="Georgia" w:hAnsi="Georgia" w:cs="Georgia"/>
          <w:color w:val="000000"/>
          <w:sz w:val="20"/>
          <w:szCs w:val="20"/>
        </w:rPr>
        <w:tab/>
        <w:t>Formularz ofertowy</w:t>
      </w:r>
    </w:p>
    <w:p w14:paraId="5A7B8EFD" w14:textId="5D84A62F" w:rsidR="00666FB4" w:rsidRDefault="00666FB4" w:rsidP="00666FB4">
      <w:pPr>
        <w:pStyle w:val="Standard"/>
        <w:spacing w:after="0" w:line="360" w:lineRule="auto"/>
        <w:jc w:val="both"/>
        <w:rPr>
          <w:b w:val="0"/>
          <w:i w:val="0"/>
          <w:color w:val="000000"/>
          <w:sz w:val="20"/>
          <w:szCs w:val="20"/>
        </w:rPr>
      </w:pPr>
      <w:r>
        <w:rPr>
          <w:b w:val="0"/>
          <w:i w:val="0"/>
          <w:color w:val="000000"/>
          <w:sz w:val="20"/>
          <w:szCs w:val="20"/>
        </w:rPr>
        <w:t xml:space="preserve">Załącznik nr </w:t>
      </w:r>
      <w:r w:rsidR="00422196">
        <w:rPr>
          <w:b w:val="0"/>
          <w:i w:val="0"/>
          <w:color w:val="000000"/>
          <w:sz w:val="20"/>
          <w:szCs w:val="20"/>
        </w:rPr>
        <w:t>5</w:t>
      </w:r>
      <w:r w:rsidRPr="00691D20">
        <w:rPr>
          <w:b w:val="0"/>
          <w:i w:val="0"/>
          <w:color w:val="000000"/>
          <w:sz w:val="20"/>
          <w:szCs w:val="20"/>
        </w:rPr>
        <w:tab/>
      </w:r>
      <w:r w:rsidRPr="00691D20">
        <w:rPr>
          <w:b w:val="0"/>
          <w:i w:val="0"/>
          <w:color w:val="000000"/>
          <w:sz w:val="20"/>
          <w:szCs w:val="20"/>
        </w:rPr>
        <w:tab/>
      </w:r>
      <w:r>
        <w:rPr>
          <w:b w:val="0"/>
          <w:i w:val="0"/>
          <w:color w:val="000000"/>
          <w:sz w:val="20"/>
          <w:szCs w:val="20"/>
        </w:rPr>
        <w:tab/>
      </w:r>
      <w:r w:rsidRPr="00691D20">
        <w:rPr>
          <w:b w:val="0"/>
          <w:i w:val="0"/>
          <w:color w:val="000000"/>
          <w:sz w:val="20"/>
          <w:szCs w:val="20"/>
        </w:rPr>
        <w:tab/>
        <w:t>Projekt um</w:t>
      </w:r>
      <w:r w:rsidR="003B36EE">
        <w:rPr>
          <w:b w:val="0"/>
          <w:i w:val="0"/>
          <w:color w:val="000000"/>
          <w:sz w:val="20"/>
          <w:szCs w:val="20"/>
        </w:rPr>
        <w:t>owy</w:t>
      </w:r>
      <w:r w:rsidRPr="00691D20">
        <w:rPr>
          <w:b w:val="0"/>
          <w:i w:val="0"/>
          <w:color w:val="000000"/>
          <w:sz w:val="20"/>
          <w:szCs w:val="20"/>
        </w:rPr>
        <w:t xml:space="preserve"> </w:t>
      </w:r>
    </w:p>
    <w:p w14:paraId="027CBB92" w14:textId="77777777" w:rsidR="00666FB4" w:rsidRDefault="00666FB4" w:rsidP="00666FB4">
      <w:pPr>
        <w:spacing w:line="240" w:lineRule="auto"/>
        <w:jc w:val="both"/>
        <w:rPr>
          <w:rFonts w:ascii="Georgia" w:hAnsi="Georgia" w:cs="Georgia"/>
          <w:i/>
          <w:iCs/>
          <w:color w:val="000000"/>
          <w:sz w:val="20"/>
          <w:szCs w:val="20"/>
        </w:rPr>
      </w:pPr>
    </w:p>
    <w:p w14:paraId="70812320" w14:textId="77777777" w:rsidR="00636F4B" w:rsidRDefault="00636F4B" w:rsidP="00636F4B">
      <w:pPr>
        <w:spacing w:line="240" w:lineRule="auto"/>
        <w:jc w:val="both"/>
        <w:rPr>
          <w:rFonts w:ascii="Georgia" w:hAnsi="Georgia" w:cs="Georgia"/>
          <w:i/>
          <w:color w:val="000000"/>
          <w:sz w:val="18"/>
          <w:szCs w:val="18"/>
        </w:rPr>
      </w:pPr>
    </w:p>
    <w:p w14:paraId="252D72A5" w14:textId="77777777" w:rsidR="00636F4B" w:rsidRPr="00636F4B" w:rsidRDefault="00636F4B" w:rsidP="00636F4B">
      <w:pPr>
        <w:spacing w:line="240" w:lineRule="auto"/>
        <w:jc w:val="both"/>
        <w:rPr>
          <w:rFonts w:ascii="Georgia" w:hAnsi="Georgia" w:cs="Georgia"/>
          <w:i/>
          <w:sz w:val="18"/>
          <w:szCs w:val="18"/>
        </w:rPr>
      </w:pPr>
    </w:p>
    <w:p w14:paraId="5B93ECB2" w14:textId="77777777" w:rsidR="00636F4B" w:rsidRPr="00636F4B" w:rsidRDefault="00636F4B" w:rsidP="00636F4B">
      <w:pPr>
        <w:spacing w:line="240" w:lineRule="auto"/>
        <w:jc w:val="both"/>
        <w:rPr>
          <w:rFonts w:ascii="Georgia" w:hAnsi="Georgia" w:cs="Georgia"/>
          <w:i/>
          <w:sz w:val="18"/>
          <w:szCs w:val="18"/>
        </w:rPr>
      </w:pPr>
    </w:p>
    <w:p w14:paraId="54EC50D0" w14:textId="77777777" w:rsidR="00636F4B" w:rsidRPr="00636F4B" w:rsidRDefault="00636F4B" w:rsidP="00636F4B">
      <w:pPr>
        <w:spacing w:line="240" w:lineRule="auto"/>
        <w:jc w:val="both"/>
        <w:rPr>
          <w:rFonts w:ascii="Georgia" w:hAnsi="Georgia" w:cs="Georgia"/>
          <w:i/>
          <w:sz w:val="18"/>
          <w:szCs w:val="18"/>
        </w:rPr>
      </w:pPr>
    </w:p>
    <w:p w14:paraId="10086217"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395D6CBA"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5D55FE6A" w14:textId="77777777" w:rsidR="00050A52" w:rsidRDefault="00050A52" w:rsidP="00666FB4">
      <w:pPr>
        <w:spacing w:line="240" w:lineRule="auto"/>
        <w:jc w:val="both"/>
        <w:rPr>
          <w:rStyle w:val="Domylnaczcionkaakapitu2"/>
          <w:rFonts w:ascii="Georgia" w:hAnsi="Georgia"/>
          <w:color w:val="000000" w:themeColor="text1"/>
          <w:sz w:val="20"/>
          <w:szCs w:val="20"/>
        </w:rPr>
      </w:pPr>
    </w:p>
    <w:p w14:paraId="00D5D27D" w14:textId="77777777" w:rsidR="00050A52" w:rsidRDefault="00050A52" w:rsidP="00666FB4">
      <w:pPr>
        <w:spacing w:line="240" w:lineRule="auto"/>
        <w:jc w:val="both"/>
        <w:rPr>
          <w:rStyle w:val="Domylnaczcionkaakapitu2"/>
          <w:rFonts w:ascii="Georgia" w:hAnsi="Georgia"/>
          <w:color w:val="000000" w:themeColor="text1"/>
          <w:sz w:val="20"/>
          <w:szCs w:val="20"/>
        </w:rPr>
      </w:pPr>
    </w:p>
    <w:p w14:paraId="66B03116"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3A9F0725" w14:textId="77777777" w:rsidR="00C45390" w:rsidRPr="00434466" w:rsidRDefault="00C45390" w:rsidP="00C45390">
      <w:pPr>
        <w:spacing w:line="240" w:lineRule="auto"/>
        <w:ind w:left="4253"/>
        <w:jc w:val="center"/>
        <w:rPr>
          <w:rFonts w:ascii="Georgia" w:hAnsi="Georgia" w:cs="Georgia"/>
          <w:i/>
          <w:iCs/>
          <w:sz w:val="16"/>
          <w:szCs w:val="16"/>
        </w:rPr>
      </w:pPr>
      <w:r>
        <w:rPr>
          <w:rFonts w:ascii="Georgia" w:hAnsi="Georgia" w:cs="Georgia"/>
          <w:i/>
          <w:iCs/>
          <w:sz w:val="16"/>
          <w:szCs w:val="16"/>
        </w:rPr>
        <w:t xml:space="preserve">Pełnomocnik </w:t>
      </w:r>
      <w:r w:rsidRPr="00434466">
        <w:rPr>
          <w:rFonts w:ascii="Georgia" w:hAnsi="Georgia" w:cs="Georgia"/>
          <w:i/>
          <w:iCs/>
          <w:sz w:val="16"/>
          <w:szCs w:val="16"/>
        </w:rPr>
        <w:t>Dyrektor</w:t>
      </w:r>
      <w:r>
        <w:rPr>
          <w:rFonts w:ascii="Georgia" w:hAnsi="Georgia" w:cs="Georgia"/>
          <w:i/>
          <w:iCs/>
          <w:sz w:val="16"/>
          <w:szCs w:val="16"/>
        </w:rPr>
        <w:t>a ZZOZ w Wadowicach</w:t>
      </w:r>
    </w:p>
    <w:p w14:paraId="01E1D77C" w14:textId="77777777" w:rsidR="00C45390" w:rsidRDefault="00C45390" w:rsidP="00C45390">
      <w:pPr>
        <w:spacing w:line="240" w:lineRule="auto"/>
        <w:ind w:left="4253"/>
        <w:jc w:val="center"/>
        <w:rPr>
          <w:rFonts w:ascii="Georgia" w:hAnsi="Georgia" w:cs="Georgia"/>
          <w:i/>
          <w:iCs/>
          <w:sz w:val="16"/>
          <w:szCs w:val="16"/>
        </w:rPr>
      </w:pPr>
      <w:r>
        <w:rPr>
          <w:rFonts w:ascii="Georgia" w:hAnsi="Georgia" w:cs="Georgia"/>
          <w:i/>
          <w:iCs/>
          <w:sz w:val="16"/>
          <w:szCs w:val="16"/>
        </w:rPr>
        <w:t>ds. Infrastruktury i Logistyki</w:t>
      </w:r>
    </w:p>
    <w:p w14:paraId="47D8FCD2" w14:textId="77777777" w:rsidR="00C45390" w:rsidRPr="00434466" w:rsidRDefault="00C45390" w:rsidP="00C45390">
      <w:pPr>
        <w:spacing w:line="240" w:lineRule="auto"/>
        <w:ind w:left="4253"/>
        <w:jc w:val="center"/>
        <w:rPr>
          <w:rFonts w:ascii="Georgia" w:hAnsi="Georgia" w:cs="Georgia"/>
          <w:i/>
          <w:iCs/>
          <w:sz w:val="16"/>
          <w:szCs w:val="16"/>
        </w:rPr>
      </w:pPr>
    </w:p>
    <w:p w14:paraId="501456A2" w14:textId="77777777" w:rsidR="00C45390" w:rsidRPr="00434466" w:rsidRDefault="00C45390" w:rsidP="00C45390">
      <w:pPr>
        <w:spacing w:line="240" w:lineRule="auto"/>
        <w:ind w:left="4253"/>
        <w:jc w:val="center"/>
        <w:rPr>
          <w:rFonts w:ascii="Georgia" w:hAnsi="Georgia" w:cs="Georgia"/>
          <w:b/>
          <w:bCs/>
          <w:i/>
          <w:iCs/>
          <w:sz w:val="16"/>
          <w:szCs w:val="16"/>
        </w:rPr>
      </w:pPr>
      <w:r>
        <w:rPr>
          <w:rFonts w:ascii="Georgia" w:hAnsi="Georgia" w:cs="Georgia"/>
          <w:b/>
          <w:bCs/>
          <w:i/>
          <w:iCs/>
          <w:sz w:val="16"/>
          <w:szCs w:val="16"/>
        </w:rPr>
        <w:t>mgr inż. Tomasz Matera</w:t>
      </w:r>
    </w:p>
    <w:p w14:paraId="1E416B0C"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797BBFD7" w14:textId="77777777" w:rsidR="0069028E" w:rsidRDefault="0069028E" w:rsidP="00666FB4">
      <w:pPr>
        <w:spacing w:line="240" w:lineRule="auto"/>
        <w:jc w:val="both"/>
        <w:rPr>
          <w:rStyle w:val="Domylnaczcionkaakapitu2"/>
          <w:rFonts w:ascii="Georgia" w:hAnsi="Georgia"/>
          <w:color w:val="000000" w:themeColor="text1"/>
          <w:sz w:val="20"/>
          <w:szCs w:val="20"/>
        </w:rPr>
      </w:pPr>
    </w:p>
    <w:p w14:paraId="26056362" w14:textId="4A8DDAAB" w:rsidR="00666FB4" w:rsidRPr="00F64569" w:rsidRDefault="00666FB4" w:rsidP="00666FB4">
      <w:pPr>
        <w:spacing w:line="240" w:lineRule="auto"/>
        <w:jc w:val="both"/>
        <w:rPr>
          <w:rStyle w:val="Domylnaczcionkaakapitu2"/>
          <w:rFonts w:ascii="Georgia" w:hAnsi="Georgia"/>
          <w:b/>
          <w:bCs/>
          <w:color w:val="000000" w:themeColor="text1"/>
          <w:sz w:val="20"/>
          <w:szCs w:val="20"/>
        </w:rPr>
      </w:pPr>
      <w:r w:rsidRPr="00F64569">
        <w:rPr>
          <w:rStyle w:val="Domylnaczcionkaakapitu2"/>
          <w:rFonts w:ascii="Georgia" w:hAnsi="Georgia"/>
          <w:color w:val="000000" w:themeColor="text1"/>
          <w:sz w:val="20"/>
          <w:szCs w:val="20"/>
        </w:rPr>
        <w:t xml:space="preserve">Wadowice, dnia </w:t>
      </w:r>
      <w:r w:rsidR="00A3240F">
        <w:rPr>
          <w:rStyle w:val="Domylnaczcionkaakapitu2"/>
          <w:rFonts w:ascii="Georgia" w:hAnsi="Georgia"/>
          <w:color w:val="000000" w:themeColor="text1"/>
          <w:sz w:val="20"/>
          <w:szCs w:val="20"/>
        </w:rPr>
        <w:t>0</w:t>
      </w:r>
      <w:r w:rsidR="00ED282C">
        <w:rPr>
          <w:rStyle w:val="Domylnaczcionkaakapitu2"/>
          <w:rFonts w:ascii="Georgia" w:hAnsi="Georgia"/>
          <w:color w:val="000000" w:themeColor="text1"/>
          <w:sz w:val="20"/>
          <w:szCs w:val="20"/>
        </w:rPr>
        <w:t>5</w:t>
      </w:r>
      <w:r w:rsidRPr="004329C7">
        <w:rPr>
          <w:rStyle w:val="Domylnaczcionkaakapitu2"/>
          <w:rFonts w:ascii="Georgia" w:hAnsi="Georgia"/>
          <w:color w:val="000000" w:themeColor="text1"/>
          <w:sz w:val="20"/>
          <w:szCs w:val="20"/>
        </w:rPr>
        <w:t>.</w:t>
      </w:r>
      <w:r w:rsidR="00AD29D3" w:rsidRPr="004329C7">
        <w:rPr>
          <w:rStyle w:val="Domylnaczcionkaakapitu2"/>
          <w:rFonts w:ascii="Georgia" w:hAnsi="Georgia"/>
          <w:color w:val="000000" w:themeColor="text1"/>
          <w:sz w:val="20"/>
          <w:szCs w:val="20"/>
        </w:rPr>
        <w:t>0</w:t>
      </w:r>
      <w:r w:rsidR="00A3240F">
        <w:rPr>
          <w:rStyle w:val="Domylnaczcionkaakapitu2"/>
          <w:rFonts w:ascii="Georgia" w:hAnsi="Georgia"/>
          <w:color w:val="000000" w:themeColor="text1"/>
          <w:sz w:val="20"/>
          <w:szCs w:val="20"/>
        </w:rPr>
        <w:t>9</w:t>
      </w:r>
      <w:r w:rsidRPr="004329C7">
        <w:rPr>
          <w:rStyle w:val="Domylnaczcionkaakapitu2"/>
          <w:rFonts w:ascii="Georgia" w:hAnsi="Georgia"/>
          <w:color w:val="000000" w:themeColor="text1"/>
          <w:sz w:val="20"/>
          <w:szCs w:val="20"/>
        </w:rPr>
        <w:t>.202</w:t>
      </w:r>
      <w:r w:rsidR="00AD29D3" w:rsidRPr="004329C7">
        <w:rPr>
          <w:rStyle w:val="Domylnaczcionkaakapitu2"/>
          <w:rFonts w:ascii="Georgia" w:hAnsi="Georgia"/>
          <w:color w:val="000000" w:themeColor="text1"/>
          <w:sz w:val="20"/>
          <w:szCs w:val="20"/>
        </w:rPr>
        <w:t>4</w:t>
      </w:r>
      <w:r w:rsidRPr="004329C7">
        <w:rPr>
          <w:rStyle w:val="Domylnaczcionkaakapitu2"/>
          <w:rFonts w:ascii="Georgia" w:hAnsi="Georgia"/>
          <w:color w:val="000000" w:themeColor="text1"/>
          <w:sz w:val="20"/>
          <w:szCs w:val="20"/>
        </w:rPr>
        <w:t>r.</w:t>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r>
      <w:r w:rsidRPr="00F64569">
        <w:rPr>
          <w:rStyle w:val="Domylnaczcionkaakapitu2"/>
          <w:rFonts w:ascii="Georgia" w:hAnsi="Georgia"/>
          <w:color w:val="000000" w:themeColor="text1"/>
          <w:sz w:val="20"/>
          <w:szCs w:val="20"/>
        </w:rPr>
        <w:tab/>
        <w:t xml:space="preserve">Zatwierdzam </w:t>
      </w:r>
      <w:r w:rsidRPr="00F64569">
        <w:rPr>
          <w:rStyle w:val="Domylnaczcionkaakapitu2"/>
          <w:rFonts w:ascii="Georgia" w:hAnsi="Georgia"/>
          <w:b/>
          <w:bCs/>
          <w:color w:val="000000" w:themeColor="text1"/>
          <w:sz w:val="20"/>
          <w:szCs w:val="20"/>
        </w:rPr>
        <w:t>………………….........………..........…….</w:t>
      </w:r>
    </w:p>
    <w:p w14:paraId="37C2605D" w14:textId="77777777" w:rsidR="00666FB4" w:rsidRPr="00F64569" w:rsidRDefault="00666FB4" w:rsidP="00666FB4">
      <w:pPr>
        <w:pStyle w:val="Tekstpodstawowywcity2"/>
        <w:ind w:left="6237"/>
        <w:rPr>
          <w:rStyle w:val="Domylnaczcionkaakapitu2"/>
          <w:i/>
          <w:color w:val="000000" w:themeColor="text1"/>
          <w:sz w:val="16"/>
          <w:szCs w:val="16"/>
        </w:rPr>
      </w:pPr>
      <w:r w:rsidRPr="00F64569">
        <w:rPr>
          <w:rStyle w:val="Domylnaczcionkaakapitu2"/>
          <w:i/>
          <w:color w:val="000000" w:themeColor="text1"/>
          <w:sz w:val="16"/>
          <w:szCs w:val="16"/>
        </w:rPr>
        <w:t>(podpis Dyrektora ZZOZ w Wadowicach</w:t>
      </w:r>
    </w:p>
    <w:p w14:paraId="542C582D" w14:textId="7D835C9C" w:rsidR="00666FB4" w:rsidRPr="001F50A2" w:rsidRDefault="00666FB4" w:rsidP="001F50A2">
      <w:pPr>
        <w:pStyle w:val="Tekstpodstawowywcity2"/>
        <w:ind w:left="6237"/>
        <w:rPr>
          <w:i/>
          <w:color w:val="000000" w:themeColor="text1"/>
          <w:sz w:val="16"/>
          <w:szCs w:val="16"/>
        </w:rPr>
      </w:pPr>
      <w:r w:rsidRPr="00F64569">
        <w:rPr>
          <w:rStyle w:val="Domylnaczcionkaakapitu2"/>
          <w:i/>
          <w:color w:val="000000" w:themeColor="text1"/>
          <w:sz w:val="16"/>
          <w:szCs w:val="16"/>
        </w:rPr>
        <w:t>lub osoby przez niego upoważnionej)</w:t>
      </w:r>
      <w:bookmarkStart w:id="63" w:name="_Toc266275259"/>
    </w:p>
    <w:p w14:paraId="140E95BB" w14:textId="1AD50297" w:rsidR="00EA764F" w:rsidRPr="00D83DF6" w:rsidRDefault="00EA764F" w:rsidP="00EA764F">
      <w:pPr>
        <w:pStyle w:val="Nagwek1"/>
        <w:pageBreakBefore/>
        <w:tabs>
          <w:tab w:val="left" w:pos="5775"/>
          <w:tab w:val="right" w:pos="10204"/>
        </w:tabs>
        <w:spacing w:line="360" w:lineRule="auto"/>
        <w:jc w:val="right"/>
        <w:rPr>
          <w:rFonts w:ascii="Georgia" w:hAnsi="Georgia" w:cs="Georgia"/>
          <w:b/>
          <w:bCs w:val="0"/>
          <w:i/>
          <w:iCs/>
          <w:sz w:val="20"/>
          <w:szCs w:val="20"/>
        </w:rPr>
      </w:pPr>
      <w:bookmarkStart w:id="64" w:name="_Toc125029261"/>
      <w:bookmarkStart w:id="65" w:name="_Toc152757641"/>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1</w:t>
      </w:r>
      <w:r w:rsidRPr="00E71577">
        <w:rPr>
          <w:rFonts w:ascii="Georgia" w:hAnsi="Georgia" w:cs="Georgia"/>
          <w:b/>
          <w:bCs w:val="0"/>
          <w:i/>
          <w:iCs/>
          <w:color w:val="000000"/>
          <w:sz w:val="20"/>
          <w:szCs w:val="20"/>
        </w:rPr>
        <w:t xml:space="preserve"> do SWZ</w:t>
      </w:r>
      <w:bookmarkEnd w:id="64"/>
      <w:bookmarkEnd w:id="65"/>
    </w:p>
    <w:p w14:paraId="0E92D05F" w14:textId="77777777" w:rsidR="00EA764F" w:rsidRPr="0067160E" w:rsidRDefault="00EA764F" w:rsidP="00EA764F">
      <w:pPr>
        <w:rPr>
          <w:rFonts w:ascii="Georgia" w:hAnsi="Georgia"/>
          <w:sz w:val="20"/>
          <w:szCs w:val="20"/>
        </w:rPr>
      </w:pPr>
    </w:p>
    <w:p w14:paraId="2DA7BA13" w14:textId="575C323C" w:rsidR="0067160E" w:rsidRPr="0067160E" w:rsidRDefault="0067160E" w:rsidP="0032341F">
      <w:pPr>
        <w:spacing w:after="120" w:line="240" w:lineRule="auto"/>
        <w:jc w:val="center"/>
        <w:rPr>
          <w:rFonts w:ascii="Georgia" w:hAnsi="Georgia"/>
          <w:b/>
          <w:bCs/>
          <w:i/>
        </w:rPr>
      </w:pPr>
      <w:r w:rsidRPr="0067160E">
        <w:rPr>
          <w:rFonts w:ascii="Georgia" w:hAnsi="Georgia"/>
          <w:b/>
          <w:bCs/>
          <w:i/>
        </w:rPr>
        <w:t>Opis przedmiotu zamówienia</w:t>
      </w:r>
    </w:p>
    <w:p w14:paraId="4D67A416" w14:textId="77777777" w:rsidR="00A3240F" w:rsidRPr="00A3240F" w:rsidRDefault="00A3240F" w:rsidP="00A3240F">
      <w:pPr>
        <w:autoSpaceDN w:val="0"/>
        <w:spacing w:line="360" w:lineRule="auto"/>
        <w:rPr>
          <w:rFonts w:ascii="Georgia" w:hAnsi="Georgia" w:cs="Georgia"/>
          <w:color w:val="000000"/>
          <w:kern w:val="3"/>
          <w:sz w:val="20"/>
          <w:szCs w:val="20"/>
        </w:rPr>
      </w:pPr>
      <w:r w:rsidRPr="00A3240F">
        <w:rPr>
          <w:rFonts w:ascii="Georgia" w:hAnsi="Georgia" w:cs="Georgia"/>
          <w:color w:val="000000"/>
          <w:kern w:val="3"/>
          <w:sz w:val="20"/>
          <w:szCs w:val="20"/>
        </w:rPr>
        <w:t>Przedmiotem zamówienia jest dostawa odczynników oraz podłoży do hodowli drobnoustrojów wraz z najmem analizatora mikrobiologicznego i analizatora do hodowli drobnoustrojów z krwi na okres 36 miesięcy.</w:t>
      </w:r>
    </w:p>
    <w:p w14:paraId="1C0EB976" w14:textId="477EF4D2" w:rsidR="00A3240F" w:rsidRPr="00A3240F" w:rsidRDefault="00A3240F" w:rsidP="00ED282C">
      <w:pPr>
        <w:widowControl w:val="0"/>
        <w:numPr>
          <w:ilvl w:val="0"/>
          <w:numId w:val="144"/>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Parametry ogólne zamówienia</w:t>
      </w:r>
      <w:r w:rsidR="00ED282C">
        <w:rPr>
          <w:rFonts w:ascii="Georgia" w:hAnsi="Georgia" w:cs="Georgia"/>
          <w:bCs/>
          <w:color w:val="000000"/>
          <w:kern w:val="3"/>
          <w:sz w:val="20"/>
          <w:szCs w:val="20"/>
        </w:rPr>
        <w:t>:</w:t>
      </w:r>
    </w:p>
    <w:p w14:paraId="7BED92B2" w14:textId="77777777" w:rsidR="00A3240F" w:rsidRPr="00A3240F" w:rsidRDefault="00A3240F" w:rsidP="00ED282C">
      <w:pPr>
        <w:widowControl w:val="0"/>
        <w:numPr>
          <w:ilvl w:val="1"/>
          <w:numId w:val="144"/>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Zamawiający nie dopuszcza możliwości składania ofert wariantowych.</w:t>
      </w:r>
    </w:p>
    <w:p w14:paraId="6421A4A8" w14:textId="77777777" w:rsidR="00A3240F" w:rsidRPr="00A3240F" w:rsidRDefault="00A3240F" w:rsidP="00ED282C">
      <w:pPr>
        <w:widowControl w:val="0"/>
        <w:numPr>
          <w:ilvl w:val="1"/>
          <w:numId w:val="144"/>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Zamawiający nie dopuszcza możliwości składania ofert częściowych na poszczególne pozycje.</w:t>
      </w:r>
    </w:p>
    <w:p w14:paraId="711A83BF" w14:textId="6DCEB62A"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 xml:space="preserve">W sytuacji, gdzie przed wygaśnięciem umowy niektóre z pozycji asortymentowych zostaną już w całości zrealizowane a na pozostałe nie będzie zapotrzebowania i zamawiający nie będzie mógł zakupić ich w całości, zamawiający ma prawo dokonywać dalszych zakupów asortymentu z pozycji już zrealizowanych do wysokości kwoty oszczędzonej z powodu niewyczerpania zamówienia na pozostały asortyment nie przekraczając wartości </w:t>
      </w:r>
      <w:r w:rsidR="00ED282C">
        <w:rPr>
          <w:rFonts w:ascii="Georgia" w:hAnsi="Georgia" w:cs="Georgia"/>
          <w:bCs/>
          <w:color w:val="000000"/>
          <w:kern w:val="3"/>
          <w:sz w:val="20"/>
          <w:szCs w:val="20"/>
        </w:rPr>
        <w:t>umowy.</w:t>
      </w:r>
    </w:p>
    <w:p w14:paraId="40873D17" w14:textId="6C82F8C0"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olor w:val="000000"/>
          <w:kern w:val="3"/>
          <w:sz w:val="20"/>
          <w:szCs w:val="20"/>
          <w:lang w:eastAsia="zh-CN"/>
        </w:rPr>
        <w:t>Podany asortyment oraz jego ilości są danymi planowanymi przez Zamawiającego, w związku z czym nie są wiążące podczas realizacji umowy dotyczącej w/w zamówienia, a jedynie mają na celu zobrazowanie wielkości zamówienia, która może być pomocna podczas ustalenia cen za wykonanie dostaw objętych zamówieniem.</w:t>
      </w:r>
    </w:p>
    <w:p w14:paraId="6134E8B0" w14:textId="778DBD21" w:rsidR="00A3240F" w:rsidRPr="00A3240F" w:rsidRDefault="00A3240F" w:rsidP="00ED282C">
      <w:pPr>
        <w:widowControl w:val="0"/>
        <w:numPr>
          <w:ilvl w:val="0"/>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Warunki dotyczące zamówień, dostawy i obsługi asortymentu</w:t>
      </w:r>
      <w:r w:rsidR="00ED282C">
        <w:rPr>
          <w:rFonts w:ascii="Georgia" w:hAnsi="Georgia" w:cs="Georgia"/>
          <w:bCs/>
          <w:color w:val="000000"/>
          <w:kern w:val="3"/>
          <w:sz w:val="20"/>
          <w:szCs w:val="20"/>
        </w:rPr>
        <w:t>:</w:t>
      </w:r>
    </w:p>
    <w:p w14:paraId="1EE61C24" w14:textId="322971DB" w:rsidR="00C963F0" w:rsidRPr="00C45E0F" w:rsidRDefault="00C963F0" w:rsidP="00ED282C">
      <w:pPr>
        <w:pStyle w:val="Standard"/>
        <w:numPr>
          <w:ilvl w:val="1"/>
          <w:numId w:val="144"/>
        </w:numPr>
        <w:spacing w:after="0" w:line="360" w:lineRule="auto"/>
        <w:ind w:left="0" w:firstLine="0"/>
        <w:jc w:val="both"/>
        <w:rPr>
          <w:b w:val="0"/>
          <w:bCs w:val="0"/>
          <w:i w:val="0"/>
          <w:iCs w:val="0"/>
          <w:sz w:val="20"/>
          <w:szCs w:val="20"/>
        </w:rPr>
      </w:pPr>
      <w:r w:rsidRPr="00C45E0F">
        <w:rPr>
          <w:b w:val="0"/>
          <w:bCs w:val="0"/>
          <w:i w:val="0"/>
          <w:iCs w:val="0"/>
          <w:sz w:val="20"/>
          <w:szCs w:val="20"/>
        </w:rPr>
        <w:t>Analizatory nie pochodzące z wystawy bądź ekspozycji.</w:t>
      </w:r>
    </w:p>
    <w:p w14:paraId="45F7525A" w14:textId="3D28408F"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Do</w:t>
      </w:r>
      <w:r w:rsidRPr="00A3240F">
        <w:rPr>
          <w:rFonts w:ascii="Georgia" w:hAnsi="Georgia"/>
          <w:color w:val="000000"/>
          <w:kern w:val="3"/>
          <w:sz w:val="20"/>
          <w:szCs w:val="20"/>
          <w:lang w:eastAsia="zh-CN"/>
        </w:rPr>
        <w:t xml:space="preserve">stawa analizatorów: do 2 tygodni od dnia zawarcia umowy. O dacie dostawy należy poinformować z 2- dniowym wyprzedzeniem (tel. </w:t>
      </w:r>
      <w:r w:rsidR="00C963F0">
        <w:rPr>
          <w:rFonts w:ascii="Georgia" w:hAnsi="Georgia"/>
          <w:color w:val="000000"/>
          <w:kern w:val="3"/>
          <w:sz w:val="20"/>
          <w:szCs w:val="20"/>
          <w:lang w:eastAsia="zh-CN"/>
        </w:rPr>
        <w:t>k</w:t>
      </w:r>
      <w:r w:rsidRPr="00A3240F">
        <w:rPr>
          <w:rFonts w:ascii="Georgia" w:hAnsi="Georgia"/>
          <w:color w:val="000000"/>
          <w:kern w:val="3"/>
          <w:sz w:val="20"/>
          <w:szCs w:val="20"/>
          <w:lang w:eastAsia="zh-CN"/>
        </w:rPr>
        <w:t>ontaktowy 033 87 21</w:t>
      </w:r>
      <w:r w:rsidR="00C963F0">
        <w:rPr>
          <w:rFonts w:ascii="Georgia" w:hAnsi="Georgia"/>
          <w:color w:val="000000"/>
          <w:kern w:val="3"/>
          <w:sz w:val="20"/>
          <w:szCs w:val="20"/>
          <w:lang w:eastAsia="zh-CN"/>
        </w:rPr>
        <w:t> </w:t>
      </w:r>
      <w:r w:rsidRPr="00A3240F">
        <w:rPr>
          <w:rFonts w:ascii="Georgia" w:hAnsi="Georgia"/>
          <w:color w:val="000000"/>
          <w:kern w:val="3"/>
          <w:sz w:val="20"/>
          <w:szCs w:val="20"/>
          <w:lang w:eastAsia="zh-CN"/>
        </w:rPr>
        <w:t>240</w:t>
      </w:r>
      <w:r w:rsidR="00C963F0">
        <w:rPr>
          <w:rFonts w:ascii="Georgia" w:hAnsi="Georgia"/>
          <w:color w:val="000000"/>
          <w:kern w:val="3"/>
          <w:sz w:val="20"/>
          <w:szCs w:val="20"/>
          <w:lang w:eastAsia="zh-CN"/>
        </w:rPr>
        <w:t>).</w:t>
      </w:r>
    </w:p>
    <w:p w14:paraId="3C1F1AC4" w14:textId="139DA409" w:rsidR="00A3240F" w:rsidRPr="00C45E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E703D0">
        <w:rPr>
          <w:rFonts w:ascii="Georgia" w:hAnsi="Georgia" w:cs="Georgia"/>
          <w:color w:val="000000"/>
          <w:kern w:val="3"/>
          <w:sz w:val="20"/>
          <w:szCs w:val="20"/>
        </w:rPr>
        <w:t xml:space="preserve">Szkolenie </w:t>
      </w:r>
      <w:r w:rsidRPr="00E703D0">
        <w:rPr>
          <w:rFonts w:ascii="Georgia" w:hAnsi="Georgia"/>
          <w:color w:val="000000"/>
          <w:kern w:val="3"/>
          <w:sz w:val="20"/>
          <w:szCs w:val="20"/>
          <w:lang w:eastAsia="zh-CN"/>
        </w:rPr>
        <w:t xml:space="preserve">pracowników w zakresie obsługi analizatorów w siedzibie Zamawiającego, nie później niż </w:t>
      </w:r>
      <w:r w:rsidR="00ED282C" w:rsidRPr="00E703D0">
        <w:rPr>
          <w:rFonts w:ascii="Georgia" w:hAnsi="Georgia"/>
          <w:color w:val="000000"/>
          <w:kern w:val="3"/>
          <w:sz w:val="20"/>
          <w:szCs w:val="20"/>
          <w:lang w:eastAsia="zh-CN"/>
        </w:rPr>
        <w:br/>
      </w:r>
      <w:r w:rsidRPr="00E703D0">
        <w:rPr>
          <w:rFonts w:ascii="Georgia" w:hAnsi="Georgia"/>
          <w:color w:val="000000"/>
          <w:kern w:val="3"/>
          <w:sz w:val="20"/>
          <w:szCs w:val="20"/>
          <w:lang w:eastAsia="zh-CN"/>
        </w:rPr>
        <w:t>w</w:t>
      </w:r>
      <w:r w:rsidR="00C963F0" w:rsidRPr="00E703D0">
        <w:rPr>
          <w:rFonts w:ascii="Georgia" w:hAnsi="Georgia"/>
          <w:color w:val="000000"/>
          <w:kern w:val="3"/>
          <w:sz w:val="20"/>
          <w:szCs w:val="20"/>
          <w:lang w:eastAsia="zh-CN"/>
        </w:rPr>
        <w:t xml:space="preserve"> kolejnym</w:t>
      </w:r>
      <w:r w:rsidR="00C963F0" w:rsidRPr="00C45E0F">
        <w:rPr>
          <w:rFonts w:ascii="Georgia" w:hAnsi="Georgia"/>
          <w:color w:val="000000"/>
          <w:kern w:val="3"/>
          <w:sz w:val="20"/>
          <w:szCs w:val="20"/>
          <w:lang w:eastAsia="zh-CN"/>
        </w:rPr>
        <w:t xml:space="preserve"> dniu po ich zainstalowaniu</w:t>
      </w:r>
      <w:r w:rsidR="00C45E0F" w:rsidRPr="00C45E0F">
        <w:rPr>
          <w:rFonts w:ascii="Georgia" w:hAnsi="Georgia"/>
          <w:color w:val="000000"/>
          <w:kern w:val="3"/>
          <w:sz w:val="20"/>
          <w:szCs w:val="20"/>
          <w:lang w:eastAsia="zh-CN"/>
        </w:rPr>
        <w:t>.</w:t>
      </w:r>
    </w:p>
    <w:p w14:paraId="1052A367" w14:textId="5714C9B4" w:rsidR="00A3240F" w:rsidRPr="008134EE"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olor w:val="000000"/>
          <w:kern w:val="3"/>
          <w:sz w:val="20"/>
          <w:szCs w:val="20"/>
          <w:lang w:eastAsia="zh-CN"/>
        </w:rPr>
        <w:t xml:space="preserve">Termin realizacji zamówienia podłoży do hodowli drobnoustrojów, odczynników, materiałów zużywalnych </w:t>
      </w:r>
      <w:r w:rsidR="00ED282C">
        <w:rPr>
          <w:rFonts w:ascii="Georgia" w:hAnsi="Georgia"/>
          <w:color w:val="000000"/>
          <w:kern w:val="3"/>
          <w:sz w:val="20"/>
          <w:szCs w:val="20"/>
          <w:lang w:eastAsia="zh-CN"/>
        </w:rPr>
        <w:br/>
      </w:r>
      <w:r w:rsidRPr="00A3240F">
        <w:rPr>
          <w:rFonts w:ascii="Georgia" w:hAnsi="Georgia"/>
          <w:color w:val="000000"/>
          <w:kern w:val="3"/>
          <w:sz w:val="20"/>
          <w:szCs w:val="20"/>
          <w:lang w:eastAsia="zh-CN"/>
        </w:rPr>
        <w:t xml:space="preserve">i akcesoriów niezbędnych do funkcjonowania analizatorów: maksymalnie </w:t>
      </w:r>
      <w:r w:rsidR="00C45E0F">
        <w:rPr>
          <w:rFonts w:ascii="Georgia" w:hAnsi="Georgia"/>
          <w:color w:val="000000"/>
          <w:kern w:val="3"/>
          <w:sz w:val="20"/>
          <w:szCs w:val="20"/>
          <w:lang w:eastAsia="zh-CN"/>
        </w:rPr>
        <w:t>4</w:t>
      </w:r>
      <w:r w:rsidRPr="00A3240F">
        <w:rPr>
          <w:rFonts w:ascii="Georgia" w:hAnsi="Georgia"/>
          <w:color w:val="000000"/>
          <w:kern w:val="3"/>
          <w:sz w:val="20"/>
          <w:szCs w:val="20"/>
          <w:lang w:eastAsia="zh-CN"/>
        </w:rPr>
        <w:t xml:space="preserve"> dni robocze od złożenia zamówienia, na cito do </w:t>
      </w:r>
      <w:r w:rsidR="008134EE">
        <w:rPr>
          <w:rFonts w:ascii="Georgia" w:hAnsi="Georgia"/>
          <w:color w:val="000000"/>
          <w:kern w:val="3"/>
          <w:sz w:val="20"/>
          <w:szCs w:val="20"/>
          <w:lang w:eastAsia="zh-CN"/>
        </w:rPr>
        <w:t>48</w:t>
      </w:r>
      <w:r w:rsidRPr="00A3240F">
        <w:rPr>
          <w:rFonts w:ascii="Georgia" w:hAnsi="Georgia"/>
          <w:color w:val="000000"/>
          <w:kern w:val="3"/>
          <w:sz w:val="20"/>
          <w:szCs w:val="20"/>
          <w:lang w:eastAsia="zh-CN"/>
        </w:rPr>
        <w:t xml:space="preserve"> godz, w godz. 7:00 – 19:00 pod warunkiem złożenia zamówienia przed godz. 12:00</w:t>
      </w:r>
    </w:p>
    <w:p w14:paraId="4A63487B" w14:textId="77777777" w:rsidR="00056489" w:rsidRPr="00056489" w:rsidRDefault="00056489" w:rsidP="00ED282C">
      <w:pPr>
        <w:pStyle w:val="Standard"/>
        <w:numPr>
          <w:ilvl w:val="1"/>
          <w:numId w:val="144"/>
        </w:numPr>
        <w:tabs>
          <w:tab w:val="left" w:pos="567"/>
          <w:tab w:val="left" w:pos="2410"/>
        </w:tabs>
        <w:spacing w:after="0" w:line="360" w:lineRule="auto"/>
        <w:ind w:left="0" w:firstLine="0"/>
        <w:jc w:val="both"/>
        <w:rPr>
          <w:b w:val="0"/>
          <w:bCs w:val="0"/>
          <w:i w:val="0"/>
          <w:iCs w:val="0"/>
          <w:sz w:val="20"/>
          <w:szCs w:val="20"/>
        </w:rPr>
      </w:pPr>
      <w:r w:rsidRPr="00056489">
        <w:rPr>
          <w:rFonts w:cs="Arial"/>
          <w:b w:val="0"/>
          <w:bCs w:val="0"/>
          <w:i w:val="0"/>
          <w:iCs w:val="0"/>
          <w:sz w:val="20"/>
          <w:szCs w:val="20"/>
        </w:rPr>
        <w:t>Transport podłoży i innych odczynników powinien odbywać się w sposób gwarantujący odpowiednia jakość dostawy (zabezpieczenie przed wpływem niekorzystnych warunków atmosferycznych).</w:t>
      </w:r>
    </w:p>
    <w:p w14:paraId="132AC6AA" w14:textId="538AF168" w:rsidR="00A3240F" w:rsidRPr="00A3240F" w:rsidRDefault="00A3240F" w:rsidP="00ED282C">
      <w:pPr>
        <w:widowControl w:val="0"/>
        <w:numPr>
          <w:ilvl w:val="1"/>
          <w:numId w:val="144"/>
        </w:numPr>
        <w:autoSpaceDN w:val="0"/>
        <w:spacing w:line="360" w:lineRule="auto"/>
        <w:ind w:left="0" w:firstLine="0"/>
        <w:rPr>
          <w:rFonts w:ascii="Georgia" w:eastAsia="Calibri" w:hAnsi="Georgia"/>
          <w:kern w:val="3"/>
          <w:sz w:val="20"/>
          <w:szCs w:val="20"/>
          <w:lang w:eastAsia="zh-CN"/>
        </w:rPr>
      </w:pPr>
      <w:r w:rsidRPr="00A3240F">
        <w:rPr>
          <w:rFonts w:ascii="Georgia" w:hAnsi="Georgia"/>
          <w:color w:val="000000"/>
          <w:kern w:val="3"/>
          <w:sz w:val="20"/>
          <w:szCs w:val="20"/>
        </w:rPr>
        <w:t>Wykonawca</w:t>
      </w:r>
      <w:r w:rsidRPr="00A3240F">
        <w:rPr>
          <w:rFonts w:ascii="Georgia" w:hAnsi="Georgia" w:cs="Georgia"/>
          <w:color w:val="000000"/>
          <w:kern w:val="3"/>
          <w:sz w:val="20"/>
          <w:szCs w:val="20"/>
        </w:rPr>
        <w:t xml:space="preserve"> zobowiązuje się do dostarczać odczynniki, podłoża i inne materiały zużywalne o terminie ważności nie krótszym niż </w:t>
      </w:r>
      <w:r w:rsidR="00056489">
        <w:rPr>
          <w:rFonts w:ascii="Georgia" w:hAnsi="Georgia" w:cs="Georgia"/>
          <w:color w:val="000000"/>
          <w:kern w:val="3"/>
          <w:sz w:val="20"/>
          <w:szCs w:val="20"/>
        </w:rPr>
        <w:t>4-</w:t>
      </w:r>
      <w:r w:rsidRPr="00A3240F">
        <w:rPr>
          <w:rFonts w:ascii="Georgia" w:hAnsi="Georgia" w:cs="Georgia"/>
          <w:color w:val="000000"/>
          <w:kern w:val="3"/>
          <w:sz w:val="20"/>
          <w:szCs w:val="20"/>
        </w:rPr>
        <w:t xml:space="preserve">6 </w:t>
      </w:r>
      <w:r w:rsidRPr="00A3240F">
        <w:rPr>
          <w:rFonts w:ascii="Georgia" w:hAnsi="Georgia" w:cs="Georgia"/>
          <w:kern w:val="3"/>
          <w:sz w:val="20"/>
          <w:szCs w:val="20"/>
        </w:rPr>
        <w:t xml:space="preserve">miesięcy </w:t>
      </w:r>
      <w:r w:rsidRPr="00A3240F">
        <w:rPr>
          <w:rFonts w:ascii="Georgia" w:hAnsi="Georgia" w:cs="Georgia"/>
          <w:color w:val="000000"/>
          <w:kern w:val="3"/>
          <w:sz w:val="20"/>
          <w:szCs w:val="20"/>
        </w:rPr>
        <w:t>w momencie zamówienia przez Zamawiającego</w:t>
      </w:r>
      <w:r w:rsidR="001B3061">
        <w:rPr>
          <w:rFonts w:ascii="Georgia" w:hAnsi="Georgia" w:cs="Georgia"/>
          <w:color w:val="000000"/>
          <w:kern w:val="3"/>
          <w:sz w:val="20"/>
          <w:szCs w:val="20"/>
        </w:rPr>
        <w:t>.</w:t>
      </w:r>
    </w:p>
    <w:p w14:paraId="633BB9CE" w14:textId="200C6E03" w:rsidR="00A3240F" w:rsidRPr="00A3240F" w:rsidRDefault="001B3061" w:rsidP="001B3061">
      <w:pPr>
        <w:widowControl w:val="0"/>
        <w:autoSpaceDN w:val="0"/>
        <w:spacing w:line="360" w:lineRule="auto"/>
        <w:rPr>
          <w:rFonts w:ascii="Georgia" w:eastAsia="Calibri" w:hAnsi="Georgia"/>
          <w:kern w:val="3"/>
          <w:sz w:val="20"/>
          <w:szCs w:val="20"/>
          <w:lang w:eastAsia="zh-CN"/>
        </w:rPr>
      </w:pPr>
      <w:r>
        <w:rPr>
          <w:rFonts w:ascii="Georgia" w:hAnsi="Georgia" w:cs="Georgia"/>
          <w:color w:val="000000"/>
          <w:kern w:val="3"/>
          <w:sz w:val="20"/>
          <w:szCs w:val="20"/>
        </w:rPr>
        <w:t>2.7.</w:t>
      </w:r>
      <w:r w:rsidR="00A3240F" w:rsidRPr="00056489">
        <w:rPr>
          <w:rFonts w:ascii="Georgia" w:hAnsi="Georgia" w:cs="Georgia"/>
          <w:color w:val="000000"/>
          <w:kern w:val="3"/>
          <w:sz w:val="20"/>
          <w:szCs w:val="20"/>
        </w:rPr>
        <w:t>Wykonawca zobowiązuje się dostarczać instrukcję stosowania i użycia w języku polskim i angielskim oraz, w przypadku podłoży, odczynników</w:t>
      </w:r>
      <w:r w:rsidR="00C963F0" w:rsidRPr="00056489">
        <w:rPr>
          <w:rFonts w:ascii="Georgia" w:hAnsi="Georgia" w:cs="Georgia"/>
          <w:color w:val="000000"/>
          <w:kern w:val="3"/>
          <w:sz w:val="20"/>
          <w:szCs w:val="20"/>
        </w:rPr>
        <w:t xml:space="preserve"> ( o ile dotyczy)</w:t>
      </w:r>
      <w:r w:rsidR="00A3240F" w:rsidRPr="00056489">
        <w:rPr>
          <w:rFonts w:ascii="Georgia" w:hAnsi="Georgia" w:cs="Georgia"/>
          <w:color w:val="000000"/>
          <w:kern w:val="3"/>
          <w:sz w:val="20"/>
          <w:szCs w:val="20"/>
        </w:rPr>
        <w:t xml:space="preserve"> i substancji niebezpiecznych - kartę charakterystyki, wraz z pierwszą dostawą</w:t>
      </w:r>
      <w:r w:rsidR="00056489">
        <w:rPr>
          <w:rFonts w:ascii="Georgia" w:hAnsi="Georgia" w:cs="Georgia"/>
          <w:color w:val="000000"/>
          <w:kern w:val="3"/>
          <w:sz w:val="20"/>
          <w:szCs w:val="20"/>
        </w:rPr>
        <w:t xml:space="preserve"> lub udostępnienia ich pod adresem strony internetowej podanej przez Wykonawcę.</w:t>
      </w:r>
    </w:p>
    <w:p w14:paraId="0553FC71" w14:textId="7A77A869" w:rsidR="00A3240F" w:rsidRPr="001B3061" w:rsidRDefault="00A3240F" w:rsidP="001B3061">
      <w:pPr>
        <w:pStyle w:val="Akapitzlist"/>
        <w:widowControl w:val="0"/>
        <w:numPr>
          <w:ilvl w:val="1"/>
          <w:numId w:val="159"/>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color w:val="000000"/>
          <w:kern w:val="3"/>
          <w:sz w:val="20"/>
          <w:szCs w:val="20"/>
        </w:rPr>
        <w:t>Wykonawca zobowiązuje się dostarczyć szczegółową instrukcję obsługi analizatorów (manual) w języku polskim wraz z dostawą analizatorów</w:t>
      </w:r>
      <w:r w:rsidR="00056489" w:rsidRPr="001B3061">
        <w:rPr>
          <w:rFonts w:ascii="Georgia" w:hAnsi="Georgia" w:cs="Georgia"/>
          <w:color w:val="000000"/>
          <w:kern w:val="3"/>
          <w:sz w:val="20"/>
          <w:szCs w:val="20"/>
        </w:rPr>
        <w:t>.</w:t>
      </w:r>
    </w:p>
    <w:p w14:paraId="02082983" w14:textId="2A72EE73" w:rsidR="00A3240F" w:rsidRPr="001B3061" w:rsidRDefault="00A3240F" w:rsidP="001B3061">
      <w:pPr>
        <w:pStyle w:val="Akapitzlist"/>
        <w:widowControl w:val="0"/>
        <w:numPr>
          <w:ilvl w:val="1"/>
          <w:numId w:val="159"/>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W</w:t>
      </w:r>
      <w:r w:rsidRPr="001B3061">
        <w:rPr>
          <w:rFonts w:ascii="Georgia" w:hAnsi="Georgia" w:cs="Georgia"/>
          <w:color w:val="000000"/>
          <w:kern w:val="3"/>
          <w:sz w:val="20"/>
          <w:szCs w:val="20"/>
        </w:rPr>
        <w:t>ykonawca jest zobowiązany dostarczyć Certyfikaty kontroli jakości do każdej serii dostarczanych podł</w:t>
      </w:r>
      <w:r w:rsidRPr="001B3061">
        <w:rPr>
          <w:rFonts w:ascii="Georgia" w:eastAsia="Calibri" w:hAnsi="Georgia"/>
          <w:kern w:val="3"/>
          <w:sz w:val="20"/>
          <w:szCs w:val="20"/>
          <w:lang w:eastAsia="zh-CN"/>
        </w:rPr>
        <w:t>oży</w:t>
      </w:r>
      <w:r w:rsidRPr="001B3061">
        <w:rPr>
          <w:rFonts w:ascii="Georgia" w:hAnsi="Georgia" w:cs="Georgia"/>
          <w:color w:val="000000"/>
          <w:kern w:val="3"/>
          <w:sz w:val="20"/>
          <w:szCs w:val="20"/>
        </w:rPr>
        <w:t xml:space="preserve"> </w:t>
      </w:r>
      <w:r w:rsidR="00056489" w:rsidRPr="001B3061">
        <w:rPr>
          <w:rFonts w:ascii="Georgia" w:hAnsi="Georgia" w:cs="Georgia"/>
          <w:color w:val="000000"/>
          <w:kern w:val="3"/>
          <w:sz w:val="20"/>
          <w:szCs w:val="20"/>
        </w:rPr>
        <w:t>płynnych lub umożliwić dostęp do nich w serwisie inter</w:t>
      </w:r>
      <w:r w:rsidR="001B3061" w:rsidRPr="001B3061">
        <w:rPr>
          <w:rFonts w:ascii="Georgia" w:hAnsi="Georgia" w:cs="Georgia"/>
          <w:color w:val="000000"/>
          <w:kern w:val="3"/>
          <w:sz w:val="20"/>
          <w:szCs w:val="20"/>
        </w:rPr>
        <w:t>n</w:t>
      </w:r>
      <w:r w:rsidR="00056489" w:rsidRPr="001B3061">
        <w:rPr>
          <w:rFonts w:ascii="Georgia" w:hAnsi="Georgia" w:cs="Georgia"/>
          <w:color w:val="000000"/>
          <w:kern w:val="3"/>
          <w:sz w:val="20"/>
          <w:szCs w:val="20"/>
        </w:rPr>
        <w:t>etowym.</w:t>
      </w:r>
    </w:p>
    <w:p w14:paraId="0E2D2B62" w14:textId="5B935B70" w:rsidR="00A3240F" w:rsidRPr="001B3061" w:rsidRDefault="00A3240F" w:rsidP="001B3061">
      <w:pPr>
        <w:widowControl w:val="0"/>
        <w:numPr>
          <w:ilvl w:val="1"/>
          <w:numId w:val="159"/>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color w:val="000000"/>
          <w:kern w:val="3"/>
          <w:sz w:val="20"/>
          <w:szCs w:val="20"/>
        </w:rPr>
        <w:t>Opakowanie musi posiadać następujące dane: nazwa, producent, nr serii, data ważności</w:t>
      </w:r>
      <w:r w:rsidR="00056489" w:rsidRPr="001B3061">
        <w:rPr>
          <w:rFonts w:ascii="Georgia" w:hAnsi="Georgia" w:cs="Georgia"/>
          <w:color w:val="000000"/>
          <w:kern w:val="3"/>
          <w:sz w:val="20"/>
          <w:szCs w:val="20"/>
        </w:rPr>
        <w:t>.</w:t>
      </w:r>
    </w:p>
    <w:p w14:paraId="75E60932" w14:textId="77777777" w:rsidR="00A3240F" w:rsidRPr="00A3240F" w:rsidRDefault="00A3240F" w:rsidP="001B3061">
      <w:pPr>
        <w:widowControl w:val="0"/>
        <w:numPr>
          <w:ilvl w:val="0"/>
          <w:numId w:val="159"/>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kern w:val="3"/>
          <w:sz w:val="20"/>
          <w:szCs w:val="20"/>
          <w:lang w:eastAsia="zh-CN"/>
        </w:rPr>
        <w:t>Czynniki mające wpływ na cenę przedmiotu zamówienia:</w:t>
      </w:r>
    </w:p>
    <w:p w14:paraId="14FBB5A8" w14:textId="5F1C11AD" w:rsidR="00A3240F" w:rsidRPr="001B3061" w:rsidRDefault="00A3240F" w:rsidP="001B3061">
      <w:pPr>
        <w:pStyle w:val="Akapitzlist"/>
        <w:widowControl w:val="0"/>
        <w:numPr>
          <w:ilvl w:val="1"/>
          <w:numId w:val="25"/>
        </w:numPr>
        <w:autoSpaceDN w:val="0"/>
        <w:spacing w:line="360" w:lineRule="auto"/>
        <w:rPr>
          <w:rFonts w:ascii="Georgia" w:eastAsia="Calibri" w:hAnsi="Georgia"/>
          <w:kern w:val="3"/>
          <w:sz w:val="20"/>
          <w:szCs w:val="20"/>
          <w:lang w:eastAsia="zh-CN"/>
        </w:rPr>
      </w:pPr>
      <w:r w:rsidRPr="001B3061">
        <w:rPr>
          <w:rFonts w:ascii="Georgia" w:eastAsia="Calibri" w:hAnsi="Georgia"/>
          <w:kern w:val="3"/>
          <w:sz w:val="20"/>
          <w:szCs w:val="20"/>
          <w:lang w:eastAsia="zh-CN"/>
        </w:rPr>
        <w:t>Cena powinna obejmować wszystkie koszty podłoży do hodowli drobnoustrojów, odczynników, materiałów zużywalnych oraz akcesoriów, niezbędnych do wykonania badań i funkcjonowania analizatorów</w:t>
      </w:r>
      <w:r w:rsidR="001B3061">
        <w:rPr>
          <w:rFonts w:ascii="Georgia" w:eastAsia="Calibri" w:hAnsi="Georgia"/>
          <w:kern w:val="3"/>
          <w:sz w:val="20"/>
          <w:szCs w:val="20"/>
          <w:lang w:eastAsia="zh-CN"/>
        </w:rPr>
        <w:t>,</w:t>
      </w:r>
    </w:p>
    <w:p w14:paraId="1774B67D" w14:textId="77777777" w:rsidR="00A3240F" w:rsidRPr="00A3240F"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kern w:val="3"/>
          <w:sz w:val="20"/>
          <w:szCs w:val="20"/>
          <w:lang w:eastAsia="zh-CN"/>
        </w:rPr>
        <w:t xml:space="preserve">Materiały niezbędne do wykonania badań, określonych przez Zamawiającego, a nie podane przez Wykonawcę w ofercie, w przypadku konieczności ich zastosowania do w/w badań, będą dostarczane przez Wykonawcę na jego </w:t>
      </w:r>
      <w:r w:rsidRPr="00A3240F">
        <w:rPr>
          <w:rFonts w:ascii="Georgia" w:hAnsi="Georgia" w:cs="Georgia"/>
          <w:bCs/>
          <w:color w:val="000000"/>
          <w:kern w:val="3"/>
          <w:sz w:val="20"/>
          <w:szCs w:val="20"/>
        </w:rPr>
        <w:t>koszt i ryzyko w okresie obowiązywania umowy.</w:t>
      </w:r>
    </w:p>
    <w:p w14:paraId="3B3FABFD" w14:textId="2B6BE0D8" w:rsidR="00A3240F" w:rsidRPr="00A3240F"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kern w:val="3"/>
          <w:sz w:val="20"/>
          <w:szCs w:val="20"/>
          <w:lang w:eastAsia="zh-CN"/>
        </w:rPr>
        <w:t>Niezbędny drobny sprzęt eksploatowany łącznie z każdym z aparatów taki jak: myszy komputerowe, klawiatury, czytniki kodów, densytometry, dyspensery, pipety, kalibratory jest zapewniony przez Wykonawcę, a jego koszt wliczony w koszt dzierżawy aparatu</w:t>
      </w:r>
      <w:r w:rsidR="001B3061">
        <w:rPr>
          <w:rFonts w:ascii="Georgia" w:eastAsia="Calibri" w:hAnsi="Georgia"/>
          <w:kern w:val="3"/>
          <w:sz w:val="20"/>
          <w:szCs w:val="20"/>
          <w:lang w:eastAsia="zh-CN"/>
        </w:rPr>
        <w:t>.</w:t>
      </w:r>
    </w:p>
    <w:p w14:paraId="14B5E707" w14:textId="77777777" w:rsidR="00A3240F" w:rsidRPr="00056489"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A3240F">
        <w:rPr>
          <w:rFonts w:ascii="Georgia" w:eastAsia="Calibri" w:hAnsi="Georgia"/>
          <w:color w:val="000000"/>
          <w:kern w:val="3"/>
          <w:sz w:val="20"/>
          <w:szCs w:val="20"/>
          <w:lang w:eastAsia="zh-CN"/>
        </w:rPr>
        <w:t>Wykonawca zapewnia cały bez wyjątku asortyment eksploatacyjny, zużywalny i wymienny wraz z częściami zamiennymi.</w:t>
      </w:r>
    </w:p>
    <w:p w14:paraId="7527E7CB" w14:textId="63E697EC" w:rsidR="00056489" w:rsidRPr="00056489" w:rsidRDefault="00056489"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Pr>
          <w:rFonts w:ascii="Georgia" w:eastAsia="Calibri" w:hAnsi="Georgia"/>
          <w:color w:val="000000"/>
          <w:kern w:val="3"/>
          <w:sz w:val="20"/>
          <w:szCs w:val="20"/>
          <w:lang w:eastAsia="zh-CN"/>
        </w:rPr>
        <w:t>Wykonawca pokrywa koszty wszystkich oznaczeń lekowrażliwości, które pomimo pełnej automatyzacji systemu z winy Wykonawcy wymagają dodatkowego potwierdzenia alternatywną metodą.</w:t>
      </w:r>
    </w:p>
    <w:p w14:paraId="37434105" w14:textId="77777777" w:rsidR="00056489" w:rsidRPr="00953787" w:rsidRDefault="00056489" w:rsidP="001B3061">
      <w:pPr>
        <w:pStyle w:val="Standard"/>
        <w:numPr>
          <w:ilvl w:val="1"/>
          <w:numId w:val="25"/>
        </w:numPr>
        <w:spacing w:after="0" w:line="360" w:lineRule="auto"/>
        <w:ind w:left="0" w:firstLine="0"/>
        <w:jc w:val="both"/>
        <w:rPr>
          <w:b w:val="0"/>
          <w:bCs w:val="0"/>
          <w:i w:val="0"/>
          <w:iCs w:val="0"/>
          <w:sz w:val="20"/>
          <w:szCs w:val="20"/>
        </w:rPr>
      </w:pPr>
      <w:r w:rsidRPr="00953787">
        <w:rPr>
          <w:b w:val="0"/>
          <w:bCs w:val="0"/>
          <w:i w:val="0"/>
          <w:iCs w:val="0"/>
          <w:color w:val="000000"/>
          <w:sz w:val="20"/>
          <w:szCs w:val="20"/>
          <w:lang w:eastAsia="ar-SA"/>
        </w:rPr>
        <w:t>Wykonawca zapewnia sprawne działanie, w tym bezpłatny serwis, wszystkich dostarczonych urządzeń, komputerów i akcesoriów komputerowych przez cały okres Umowy, a w razie braku możliwości naprawy dostarcza nowy sprzęt</w:t>
      </w:r>
    </w:p>
    <w:p w14:paraId="216CA10E" w14:textId="17770242" w:rsidR="00A3240F" w:rsidRPr="001B3061" w:rsidRDefault="00A3240F" w:rsidP="001B3061">
      <w:pPr>
        <w:widowControl w:val="0"/>
        <w:numPr>
          <w:ilvl w:val="1"/>
          <w:numId w:val="25"/>
        </w:numPr>
        <w:autoSpaceDN w:val="0"/>
        <w:spacing w:line="360" w:lineRule="auto"/>
        <w:ind w:left="0" w:firstLine="0"/>
        <w:rPr>
          <w:rFonts w:ascii="Georgia" w:hAnsi="Georgia" w:cs="Georgia"/>
          <w:bCs/>
          <w:color w:val="000000"/>
          <w:kern w:val="3"/>
          <w:sz w:val="20"/>
          <w:szCs w:val="20"/>
        </w:rPr>
      </w:pPr>
      <w:r w:rsidRPr="00A3240F">
        <w:rPr>
          <w:rFonts w:ascii="Georgia" w:hAnsi="Georgia" w:cs="Georgia"/>
          <w:bCs/>
          <w:color w:val="000000"/>
          <w:kern w:val="3"/>
          <w:sz w:val="20"/>
          <w:szCs w:val="20"/>
        </w:rPr>
        <w:t xml:space="preserve">Serwis </w:t>
      </w:r>
      <w:r w:rsidRPr="001B3061">
        <w:rPr>
          <w:rFonts w:ascii="Georgia" w:hAnsi="Georgia" w:cs="Georgia"/>
          <w:bCs/>
          <w:color w:val="000000"/>
          <w:kern w:val="3"/>
          <w:sz w:val="20"/>
          <w:szCs w:val="20"/>
        </w:rPr>
        <w:t xml:space="preserve">obejmuje: (a) naprawę sprzętu w przypadku awarii; w wypadku niemożności przywrócenia sprawności sprzętu w ciągu </w:t>
      </w:r>
      <w:r w:rsidR="00056489" w:rsidRPr="001B3061">
        <w:rPr>
          <w:rFonts w:ascii="Georgia" w:hAnsi="Georgia" w:cs="Georgia"/>
          <w:bCs/>
          <w:color w:val="000000"/>
          <w:kern w:val="3"/>
          <w:sz w:val="20"/>
          <w:szCs w:val="20"/>
        </w:rPr>
        <w:t>48</w:t>
      </w:r>
      <w:r w:rsidRPr="001B3061">
        <w:rPr>
          <w:rFonts w:ascii="Georgia" w:hAnsi="Georgia" w:cs="Georgia"/>
          <w:bCs/>
          <w:color w:val="000000"/>
          <w:kern w:val="3"/>
          <w:sz w:val="20"/>
          <w:szCs w:val="20"/>
        </w:rPr>
        <w:t xml:space="preserve"> godzin od zgłoszenia Zamawiającemu przysługuje prawo wykonania badań u osoby trzeciej na koszt Wykonawcy; (b) bezpłatną wymianę części zużywalnych oraz części podlegających wymianie z uwagi na zaistniałą awarię; (c ) przegląd i konserwację co najmniej 1 raz do roku w okresie obowiązywania umowy, jednak nie mniej, niż częstotliwość wskazana przez producenta; (d) walidację pipet będących częścią zestawu co najmniej raz w roku, potwierdzoną pisemnym certyfikatem</w:t>
      </w:r>
      <w:r w:rsidR="001B3061" w:rsidRPr="001B3061">
        <w:rPr>
          <w:rFonts w:ascii="Georgia" w:hAnsi="Georgia" w:cs="Georgia"/>
          <w:bCs/>
          <w:color w:val="000000"/>
          <w:kern w:val="3"/>
          <w:sz w:val="20"/>
          <w:szCs w:val="20"/>
        </w:rPr>
        <w:t>.</w:t>
      </w:r>
    </w:p>
    <w:p w14:paraId="5F6B61B0" w14:textId="271E61C7" w:rsidR="00A3240F" w:rsidRPr="001B3061" w:rsidRDefault="00A3240F" w:rsidP="001B3061">
      <w:pPr>
        <w:widowControl w:val="0"/>
        <w:numPr>
          <w:ilvl w:val="1"/>
          <w:numId w:val="25"/>
        </w:numPr>
        <w:autoSpaceDN w:val="0"/>
        <w:spacing w:line="360" w:lineRule="auto"/>
        <w:ind w:left="0" w:firstLine="0"/>
        <w:rPr>
          <w:rFonts w:ascii="Georgia" w:hAnsi="Georgia" w:cs="Georgia"/>
          <w:bCs/>
          <w:color w:val="000000"/>
          <w:kern w:val="3"/>
          <w:sz w:val="20"/>
          <w:szCs w:val="20"/>
        </w:rPr>
      </w:pPr>
      <w:r w:rsidRPr="001B3061">
        <w:rPr>
          <w:rFonts w:ascii="Georgia" w:hAnsi="Georgia" w:cs="Georgia"/>
          <w:bCs/>
          <w:color w:val="000000"/>
          <w:kern w:val="3"/>
          <w:sz w:val="20"/>
          <w:szCs w:val="20"/>
        </w:rPr>
        <w:t xml:space="preserve">W wypadku niemożności naprawienia aparatu w ciągu </w:t>
      </w:r>
      <w:r w:rsidR="00056489" w:rsidRPr="001B3061">
        <w:rPr>
          <w:rFonts w:ascii="Georgia" w:hAnsi="Georgia" w:cs="Georgia"/>
          <w:bCs/>
          <w:color w:val="000000"/>
          <w:kern w:val="3"/>
          <w:sz w:val="20"/>
          <w:szCs w:val="20"/>
        </w:rPr>
        <w:t>72</w:t>
      </w:r>
      <w:r w:rsidRPr="001B3061">
        <w:rPr>
          <w:rFonts w:ascii="Georgia" w:hAnsi="Georgia" w:cs="Georgia"/>
          <w:bCs/>
          <w:color w:val="000000"/>
          <w:kern w:val="3"/>
          <w:sz w:val="20"/>
          <w:szCs w:val="20"/>
        </w:rPr>
        <w:t xml:space="preserve"> godzin od zgłoszenia Wykonawca dostarczy Zamawiającemu analizator o parametrach nie gorszych od oferowanego i zapewni korzystanie z niego do czasu ukończenia naprawy</w:t>
      </w:r>
      <w:r w:rsidR="001B3061" w:rsidRPr="001B3061">
        <w:rPr>
          <w:rFonts w:ascii="Georgia" w:hAnsi="Georgia" w:cs="Georgia"/>
          <w:bCs/>
          <w:color w:val="000000"/>
          <w:kern w:val="3"/>
          <w:sz w:val="20"/>
          <w:szCs w:val="20"/>
        </w:rPr>
        <w:t>.</w:t>
      </w:r>
    </w:p>
    <w:p w14:paraId="358F8158" w14:textId="77777777" w:rsidR="00A3240F" w:rsidRPr="001B3061" w:rsidRDefault="00A3240F" w:rsidP="001B3061">
      <w:pPr>
        <w:widowControl w:val="0"/>
        <w:numPr>
          <w:ilvl w:val="1"/>
          <w:numId w:val="25"/>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Przyjmowanie zgłoszeń awarii co najmniej w godzinach 8:00 – 15:00</w:t>
      </w:r>
    </w:p>
    <w:p w14:paraId="5D61CFBA" w14:textId="77777777" w:rsidR="00A3240F" w:rsidRPr="001B3061" w:rsidRDefault="00A3240F" w:rsidP="001B3061">
      <w:pPr>
        <w:widowControl w:val="0"/>
        <w:numPr>
          <w:ilvl w:val="1"/>
          <w:numId w:val="25"/>
        </w:numPr>
        <w:autoSpaceDN w:val="0"/>
        <w:spacing w:line="360" w:lineRule="auto"/>
        <w:ind w:left="0" w:firstLine="0"/>
        <w:rPr>
          <w:rFonts w:ascii="Georgia" w:hAnsi="Georgia" w:cs="Georgia"/>
          <w:bCs/>
          <w:color w:val="000000"/>
          <w:kern w:val="3"/>
          <w:sz w:val="20"/>
          <w:szCs w:val="20"/>
        </w:rPr>
      </w:pPr>
      <w:r w:rsidRPr="001B3061">
        <w:rPr>
          <w:rFonts w:ascii="Georgia" w:hAnsi="Georgia" w:cs="Georgia"/>
          <w:bCs/>
          <w:color w:val="000000"/>
          <w:kern w:val="3"/>
          <w:sz w:val="20"/>
          <w:szCs w:val="20"/>
        </w:rPr>
        <w:t>Czas usunięcia zgłaszanych awarii sprzętu:</w:t>
      </w:r>
    </w:p>
    <w:p w14:paraId="0C6B0CB5" w14:textId="77777777" w:rsidR="00A3240F" w:rsidRPr="001B3061" w:rsidRDefault="00A3240F" w:rsidP="001B3061">
      <w:pPr>
        <w:widowControl w:val="0"/>
        <w:numPr>
          <w:ilvl w:val="2"/>
          <w:numId w:val="25"/>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w przypadku poważnej awarii (tryb cito), polegającej na ustaniu pracy aparatu, niemożności bezpiecznej jego obsługi lub utratą wiarygodności analiz – maksymalnie 24 godziny od zgłoszenia awarii</w:t>
      </w:r>
    </w:p>
    <w:p w14:paraId="01D33215" w14:textId="77777777" w:rsidR="00A3240F" w:rsidRPr="00A3240F" w:rsidRDefault="00A3240F" w:rsidP="001B3061">
      <w:pPr>
        <w:widowControl w:val="0"/>
        <w:numPr>
          <w:ilvl w:val="2"/>
          <w:numId w:val="25"/>
        </w:numPr>
        <w:autoSpaceDN w:val="0"/>
        <w:spacing w:line="360" w:lineRule="auto"/>
        <w:ind w:left="0" w:firstLine="0"/>
        <w:rPr>
          <w:rFonts w:ascii="Georgia" w:eastAsia="Calibri" w:hAnsi="Georgia"/>
          <w:kern w:val="3"/>
          <w:sz w:val="20"/>
          <w:szCs w:val="20"/>
          <w:lang w:eastAsia="zh-CN"/>
        </w:rPr>
      </w:pPr>
      <w:r w:rsidRPr="001B3061">
        <w:rPr>
          <w:rFonts w:ascii="Georgia" w:hAnsi="Georgia" w:cs="Georgia"/>
          <w:bCs/>
          <w:color w:val="000000"/>
          <w:kern w:val="3"/>
          <w:sz w:val="20"/>
          <w:szCs w:val="20"/>
        </w:rPr>
        <w:t>w przypadku lżejszej awarii (tryb normalny), skutkującej uciążliwością lub utrudnieniem korzystania z aparatu – maksymalnie 72 godziny</w:t>
      </w:r>
      <w:r w:rsidRPr="00A3240F">
        <w:rPr>
          <w:rFonts w:ascii="Georgia" w:hAnsi="Georgia" w:cs="Georgia"/>
          <w:bCs/>
          <w:color w:val="000000"/>
          <w:kern w:val="3"/>
          <w:sz w:val="20"/>
          <w:szCs w:val="20"/>
        </w:rPr>
        <w:t xml:space="preserve"> od zgłoszenia awarii    </w:t>
      </w:r>
    </w:p>
    <w:p w14:paraId="1E34F732" w14:textId="66C704CD" w:rsidR="00A3240F" w:rsidRPr="00A3240F" w:rsidRDefault="00A3240F" w:rsidP="001B3061">
      <w:pPr>
        <w:widowControl w:val="0"/>
        <w:numPr>
          <w:ilvl w:val="1"/>
          <w:numId w:val="25"/>
        </w:numPr>
        <w:suppressLineNumbers/>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Koszty części zamiennych i dodatkowych materiałów eksploatacyjnych związane z dokonywaniem okresowych przeglądów urządzeń powinny być uwzględnione w ofercie, w zależności od przewidywanej liczby obowiązkowych przeglądów</w:t>
      </w:r>
      <w:r w:rsidR="001B3061">
        <w:rPr>
          <w:rFonts w:ascii="Georgia" w:hAnsi="Georgia" w:cs="Georgia"/>
          <w:bCs/>
          <w:color w:val="000000"/>
          <w:kern w:val="3"/>
          <w:sz w:val="20"/>
          <w:szCs w:val="20"/>
        </w:rPr>
        <w:t>.</w:t>
      </w:r>
    </w:p>
    <w:p w14:paraId="0B283E77" w14:textId="77777777" w:rsidR="00A3240F" w:rsidRPr="003A6CCE" w:rsidRDefault="00A3240F" w:rsidP="001B3061">
      <w:pPr>
        <w:widowControl w:val="0"/>
        <w:numPr>
          <w:ilvl w:val="0"/>
          <w:numId w:val="25"/>
        </w:numPr>
        <w:autoSpaceDN w:val="0"/>
        <w:spacing w:line="360" w:lineRule="auto"/>
        <w:ind w:left="0" w:firstLine="0"/>
        <w:rPr>
          <w:rFonts w:ascii="Georgia" w:eastAsia="Calibri" w:hAnsi="Georgia"/>
          <w:kern w:val="3"/>
          <w:sz w:val="20"/>
          <w:szCs w:val="20"/>
          <w:lang w:eastAsia="zh-CN"/>
        </w:rPr>
      </w:pPr>
      <w:r w:rsidRPr="00A3240F">
        <w:rPr>
          <w:rFonts w:ascii="Georgia" w:hAnsi="Georgia" w:cs="Georgia"/>
          <w:bCs/>
          <w:color w:val="000000"/>
          <w:kern w:val="3"/>
          <w:sz w:val="20"/>
          <w:szCs w:val="20"/>
        </w:rPr>
        <w:t>Pa</w:t>
      </w:r>
      <w:r w:rsidRPr="00A3240F">
        <w:rPr>
          <w:rFonts w:ascii="Georgia" w:hAnsi="Georgia" w:cs="Georgia"/>
          <w:color w:val="000000"/>
          <w:kern w:val="3"/>
          <w:sz w:val="20"/>
          <w:szCs w:val="20"/>
        </w:rPr>
        <w:t>rametry szczegółowe</w:t>
      </w:r>
    </w:p>
    <w:p w14:paraId="1885A73F" w14:textId="77777777" w:rsidR="003A6CCE" w:rsidRPr="003A6CCE" w:rsidRDefault="003A6CCE" w:rsidP="001568F4">
      <w:pPr>
        <w:autoSpaceDN w:val="0"/>
        <w:spacing w:line="276" w:lineRule="auto"/>
        <w:jc w:val="both"/>
        <w:rPr>
          <w:rFonts w:ascii="Georgia" w:eastAsia="Calibri" w:hAnsi="Georgia"/>
          <w:kern w:val="3"/>
          <w:sz w:val="18"/>
          <w:szCs w:val="18"/>
          <w:lang w:eastAsia="zh-CN"/>
        </w:rPr>
      </w:pPr>
      <w:r w:rsidRPr="003A6CCE">
        <w:rPr>
          <w:rFonts w:ascii="Georgia" w:hAnsi="Georgia" w:cs="Georgia"/>
          <w:b/>
          <w:bCs/>
          <w:color w:val="000000"/>
          <w:kern w:val="3"/>
          <w:sz w:val="18"/>
          <w:szCs w:val="18"/>
        </w:rPr>
        <w:t>A) Wymagania dotyczące aparatu oraz asortymentu: wymagania minimalne</w:t>
      </w:r>
    </w:p>
    <w:p w14:paraId="5A6DCCF7"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kern w:val="3"/>
          <w:sz w:val="18"/>
          <w:szCs w:val="18"/>
          <w:lang w:eastAsia="pl-PL" w:bidi="hi-IN"/>
        </w:rPr>
        <w:t>Analizator mikrobiologiczny do identyfikacji i oznaczania lekowrażliwości drobnoustrojów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9063"/>
      </w:tblGrid>
      <w:tr w:rsidR="001568F4" w:rsidRPr="003A6CCE" w14:paraId="206E18D1" w14:textId="77777777" w:rsidTr="001568F4">
        <w:tc>
          <w:tcPr>
            <w:tcW w:w="571" w:type="dxa"/>
            <w:tcMar>
              <w:top w:w="55" w:type="dxa"/>
              <w:left w:w="55" w:type="dxa"/>
              <w:bottom w:w="55" w:type="dxa"/>
              <w:right w:w="55" w:type="dxa"/>
            </w:tcMar>
          </w:tcPr>
          <w:p w14:paraId="415CF898" w14:textId="77777777" w:rsidR="001568F4" w:rsidRPr="003A6CCE" w:rsidRDefault="001568F4" w:rsidP="003A6CCE">
            <w:pPr>
              <w:suppressLineNumbers/>
              <w:autoSpaceDN w:val="0"/>
              <w:spacing w:after="200" w:line="276" w:lineRule="auto"/>
              <w:jc w:val="center"/>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L.p</w:t>
            </w:r>
          </w:p>
        </w:tc>
        <w:tc>
          <w:tcPr>
            <w:tcW w:w="9063" w:type="dxa"/>
            <w:tcMar>
              <w:top w:w="55" w:type="dxa"/>
              <w:left w:w="55" w:type="dxa"/>
              <w:bottom w:w="55" w:type="dxa"/>
              <w:right w:w="55" w:type="dxa"/>
            </w:tcMar>
          </w:tcPr>
          <w:p w14:paraId="26B9C965" w14:textId="77777777" w:rsidR="001568F4" w:rsidRPr="003A6CCE" w:rsidRDefault="001568F4" w:rsidP="001568F4">
            <w:pPr>
              <w:suppressLineNumbers/>
              <w:autoSpaceDN w:val="0"/>
              <w:spacing w:after="200" w:line="276" w:lineRule="auto"/>
              <w:ind w:right="-198"/>
              <w:jc w:val="center"/>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Parametry wymagane</w:t>
            </w:r>
          </w:p>
        </w:tc>
      </w:tr>
      <w:tr w:rsidR="001568F4" w:rsidRPr="003A6CCE" w14:paraId="00997EC3" w14:textId="77777777" w:rsidTr="001568F4">
        <w:tc>
          <w:tcPr>
            <w:tcW w:w="571" w:type="dxa"/>
            <w:tcMar>
              <w:top w:w="55" w:type="dxa"/>
              <w:left w:w="55" w:type="dxa"/>
              <w:bottom w:w="55" w:type="dxa"/>
              <w:right w:w="55" w:type="dxa"/>
            </w:tcMar>
          </w:tcPr>
          <w:p w14:paraId="3ABADD19" w14:textId="77777777"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9063" w:type="dxa"/>
            <w:tcMar>
              <w:top w:w="55" w:type="dxa"/>
              <w:left w:w="55" w:type="dxa"/>
              <w:bottom w:w="55" w:type="dxa"/>
              <w:right w:w="55" w:type="dxa"/>
            </w:tcMar>
          </w:tcPr>
          <w:p w14:paraId="2DC0D363" w14:textId="77777777" w:rsidR="001568F4" w:rsidRPr="003A6CCE" w:rsidRDefault="001568F4" w:rsidP="001568F4">
            <w:p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Jeżeli metoda automatyczna wymaga do zastosowania:</w:t>
            </w:r>
          </w:p>
          <w:p w14:paraId="597A457F"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dodatkowych odczynników</w:t>
            </w:r>
          </w:p>
          <w:p w14:paraId="42C8EC62"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płynów użytkowych (np. roztwór soli fizjologicznej do zawiesin)</w:t>
            </w:r>
          </w:p>
          <w:p w14:paraId="31213DE0"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materiałów i elementów wymiennych (np. filtry, elementy ścierne)</w:t>
            </w:r>
          </w:p>
          <w:p w14:paraId="634F7EC8" w14:textId="77777777" w:rsidR="001568F4" w:rsidRPr="003A6CCE" w:rsidRDefault="001568F4" w:rsidP="001568F4">
            <w:pPr>
              <w:widowControl w:val="0"/>
              <w:numPr>
                <w:ilvl w:val="0"/>
                <w:numId w:val="155"/>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materiałów zużywalnych lub drobnego sprzętu (probówki, kuwetki)</w:t>
            </w:r>
          </w:p>
          <w:p w14:paraId="7BBFB8A3" w14:textId="77777777" w:rsidR="001568F4" w:rsidRPr="003A6CCE" w:rsidRDefault="001568F4" w:rsidP="001568F4">
            <w:p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wówczas Wykonawca podaje wykaz i cenę koniecznego dodatkowego asortymentu wraz z informacją o częstotliwości jego zamawiania, opierając się na  zamieszczonej w Szczegółowym Opisie Warunków Zamówienia przewidywanej liczbie oznaczeń w okresie trwania umowy.</w:t>
            </w:r>
          </w:p>
        </w:tc>
      </w:tr>
      <w:tr w:rsidR="001568F4" w:rsidRPr="003A6CCE" w14:paraId="258B3278" w14:textId="77777777" w:rsidTr="001568F4">
        <w:tc>
          <w:tcPr>
            <w:tcW w:w="571" w:type="dxa"/>
            <w:tcMar>
              <w:top w:w="55" w:type="dxa"/>
              <w:left w:w="55" w:type="dxa"/>
              <w:bottom w:w="55" w:type="dxa"/>
              <w:right w:w="55" w:type="dxa"/>
            </w:tcMar>
          </w:tcPr>
          <w:p w14:paraId="1BA0B4F1" w14:textId="6D801B8B"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Pr>
                <w:rFonts w:ascii="Georgia" w:eastAsia="Calibri" w:hAnsi="Georgia" w:cs="Liberation Serif"/>
                <w:color w:val="000000"/>
                <w:kern w:val="3"/>
                <w:sz w:val="18"/>
                <w:szCs w:val="18"/>
                <w:lang w:eastAsia="zh-CN"/>
              </w:rPr>
              <w:t>2</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7F4A3A92"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kern w:val="3"/>
                <w:sz w:val="18"/>
                <w:szCs w:val="18"/>
                <w:lang w:eastAsia="zh-CN"/>
              </w:rPr>
              <w:t>Liczba miejsc inkubacyjno – pomiarowych w systemie co najmniej 30</w:t>
            </w:r>
          </w:p>
        </w:tc>
      </w:tr>
      <w:tr w:rsidR="001568F4" w:rsidRPr="003A6CCE" w14:paraId="066BFB30" w14:textId="77777777" w:rsidTr="001568F4">
        <w:tc>
          <w:tcPr>
            <w:tcW w:w="571" w:type="dxa"/>
            <w:tcMar>
              <w:top w:w="55" w:type="dxa"/>
              <w:left w:w="55" w:type="dxa"/>
              <w:bottom w:w="55" w:type="dxa"/>
              <w:right w:w="55" w:type="dxa"/>
            </w:tcMar>
          </w:tcPr>
          <w:p w14:paraId="681BD9E4" w14:textId="2A184DB2"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3</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0F82F7CB"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kern w:val="3"/>
                <w:sz w:val="18"/>
                <w:szCs w:val="18"/>
                <w:lang w:eastAsia="zh-CN"/>
              </w:rPr>
              <w:t>Automatyczny odczyt identyfikacji oparty na metodzie kolorymetrii lub/i pomiarze natężenia fluorescencji</w:t>
            </w:r>
          </w:p>
        </w:tc>
      </w:tr>
      <w:tr w:rsidR="001568F4" w:rsidRPr="003A6CCE" w14:paraId="20E4D7FC" w14:textId="77777777" w:rsidTr="001568F4">
        <w:tc>
          <w:tcPr>
            <w:tcW w:w="571" w:type="dxa"/>
            <w:tcMar>
              <w:top w:w="55" w:type="dxa"/>
              <w:left w:w="55" w:type="dxa"/>
              <w:bottom w:w="55" w:type="dxa"/>
              <w:right w:w="55" w:type="dxa"/>
            </w:tcMar>
          </w:tcPr>
          <w:p w14:paraId="77900573" w14:textId="4533C1B8"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4</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6B2E02A3"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kern w:val="3"/>
                <w:sz w:val="18"/>
                <w:szCs w:val="18"/>
                <w:lang w:eastAsia="zh-CN"/>
              </w:rPr>
              <w:t>Automatyczny odczyt oznaczenia lekowrażliwości oparty na metodzie turbidymetrii lub/i wykrywaniu produktów reakcji redox związanych z metabolizmem drobnoustrojów</w:t>
            </w:r>
          </w:p>
        </w:tc>
      </w:tr>
      <w:tr w:rsidR="001568F4" w:rsidRPr="003A6CCE" w14:paraId="461CC1B8" w14:textId="77777777" w:rsidTr="001568F4">
        <w:tc>
          <w:tcPr>
            <w:tcW w:w="571" w:type="dxa"/>
            <w:tcMar>
              <w:top w:w="55" w:type="dxa"/>
              <w:left w:w="55" w:type="dxa"/>
              <w:bottom w:w="55" w:type="dxa"/>
              <w:right w:w="55" w:type="dxa"/>
            </w:tcMar>
          </w:tcPr>
          <w:p w14:paraId="063EA249" w14:textId="036DF6AC"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5</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BE485CA" w14:textId="77777777" w:rsidR="001568F4" w:rsidRPr="003A6CCE" w:rsidRDefault="001568F4"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System wyposażony w komputer z monitorem, będący integralną częścią całości, umożliwiający rejestrację, przechowywanie danych o pacjentach, kontrolę jakości badań, odczyt i automatyczną transmisję wyników oraz ich interpretację obejmującą alarmowanie o nietypowych wzorach oporności</w:t>
            </w:r>
          </w:p>
        </w:tc>
      </w:tr>
      <w:tr w:rsidR="001568F4" w:rsidRPr="003A6CCE" w14:paraId="48B7E66A" w14:textId="77777777" w:rsidTr="001568F4">
        <w:tc>
          <w:tcPr>
            <w:tcW w:w="571" w:type="dxa"/>
            <w:tcMar>
              <w:top w:w="55" w:type="dxa"/>
              <w:left w:w="55" w:type="dxa"/>
              <w:bottom w:w="55" w:type="dxa"/>
              <w:right w:w="55" w:type="dxa"/>
            </w:tcMar>
          </w:tcPr>
          <w:p w14:paraId="58407EBE" w14:textId="15BFE4F1"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6</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3D4B2321"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Dwukierunkowa transmisja danych i komunikacja z systemem informatycznym (aktualnie: firmy Marcel). Pokrycie kosztów podłączenia do w/w systemu lub innego systemu w razie jego zmiany</w:t>
            </w:r>
          </w:p>
        </w:tc>
      </w:tr>
      <w:tr w:rsidR="001568F4" w:rsidRPr="003A6CCE" w14:paraId="1147DAFE" w14:textId="77777777" w:rsidTr="001568F4">
        <w:tc>
          <w:tcPr>
            <w:tcW w:w="571" w:type="dxa"/>
            <w:tcMar>
              <w:top w:w="55" w:type="dxa"/>
              <w:left w:w="55" w:type="dxa"/>
              <w:bottom w:w="55" w:type="dxa"/>
              <w:right w:w="55" w:type="dxa"/>
            </w:tcMar>
          </w:tcPr>
          <w:p w14:paraId="520F4BB2" w14:textId="17B6793B"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7</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FD7C7AD"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Pełna automatyzacja analizatora w zakresie napełniania i zamykania kaset testowych, inkubacji, odczytu i usuwania testów w obrębie aparatu, bez konieczności ingerencji użytkownika  </w:t>
            </w:r>
          </w:p>
        </w:tc>
      </w:tr>
      <w:tr w:rsidR="001568F4" w:rsidRPr="003A6CCE" w14:paraId="01BCE654" w14:textId="77777777" w:rsidTr="001568F4">
        <w:tc>
          <w:tcPr>
            <w:tcW w:w="571" w:type="dxa"/>
            <w:tcMar>
              <w:top w:w="55" w:type="dxa"/>
              <w:left w:w="55" w:type="dxa"/>
              <w:bottom w:w="55" w:type="dxa"/>
              <w:right w:w="55" w:type="dxa"/>
            </w:tcMar>
          </w:tcPr>
          <w:p w14:paraId="0CA8F501" w14:textId="45462F35"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8</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48CBD9B7"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Oddzielne testy do identyfikacji i do oceny lekowrażliwości</w:t>
            </w:r>
          </w:p>
        </w:tc>
      </w:tr>
      <w:tr w:rsidR="001568F4" w:rsidRPr="003A6CCE" w14:paraId="3C784D39" w14:textId="77777777" w:rsidTr="001568F4">
        <w:tc>
          <w:tcPr>
            <w:tcW w:w="571" w:type="dxa"/>
            <w:tcMar>
              <w:top w:w="55" w:type="dxa"/>
              <w:left w:w="55" w:type="dxa"/>
              <w:bottom w:w="55" w:type="dxa"/>
              <w:right w:w="55" w:type="dxa"/>
            </w:tcMar>
          </w:tcPr>
          <w:p w14:paraId="46DCC6C2" w14:textId="65F1702F" w:rsidR="001568F4" w:rsidRPr="003A6CCE" w:rsidRDefault="001568F4" w:rsidP="003A6CCE">
            <w:pPr>
              <w:suppressLineNumbers/>
              <w:autoSpaceDN w:val="0"/>
              <w:spacing w:after="200" w:line="276" w:lineRule="auto"/>
              <w:rPr>
                <w:rFonts w:ascii="Georgia" w:eastAsia="Calibri" w:hAnsi="Georgia"/>
                <w:kern w:val="3"/>
                <w:sz w:val="18"/>
                <w:szCs w:val="18"/>
                <w:lang w:eastAsia="zh-CN"/>
              </w:rPr>
            </w:pPr>
            <w:r>
              <w:rPr>
                <w:rFonts w:ascii="Georgia" w:eastAsia="Calibri" w:hAnsi="Georgia" w:cs="Liberation Serif"/>
                <w:color w:val="000000"/>
                <w:kern w:val="3"/>
                <w:sz w:val="18"/>
                <w:szCs w:val="18"/>
                <w:lang w:eastAsia="zh-CN"/>
              </w:rPr>
              <w:t>9</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EC1DAB2"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Identyfikacja następujących drobnoustrojów: bakterie Gram- dodatnie, bakterie Gram – ujemne, </w:t>
            </w:r>
            <w:r w:rsidRPr="003A6CCE">
              <w:rPr>
                <w:rFonts w:ascii="Georgia" w:eastAsia="Calibri" w:hAnsi="Georgia"/>
                <w:i/>
                <w:iCs/>
                <w:color w:val="000000"/>
                <w:kern w:val="3"/>
                <w:sz w:val="18"/>
                <w:szCs w:val="18"/>
                <w:lang w:val="en-US" w:eastAsia="zh-CN"/>
              </w:rPr>
              <w:t>Neisseria</w:t>
            </w:r>
            <w:r w:rsidRPr="003A6CCE">
              <w:rPr>
                <w:rFonts w:ascii="Georgia" w:eastAsia="Calibri" w:hAnsi="Georgia"/>
                <w:color w:val="000000"/>
                <w:kern w:val="3"/>
                <w:sz w:val="18"/>
                <w:szCs w:val="18"/>
                <w:lang w:val="en-US" w:eastAsia="zh-CN"/>
              </w:rPr>
              <w:t xml:space="preserve">, </w:t>
            </w:r>
            <w:r w:rsidRPr="003A6CCE">
              <w:rPr>
                <w:rFonts w:ascii="Georgia" w:eastAsia="Calibri" w:hAnsi="Georgia"/>
                <w:i/>
                <w:iCs/>
                <w:color w:val="000000"/>
                <w:kern w:val="3"/>
                <w:sz w:val="18"/>
                <w:szCs w:val="18"/>
                <w:lang w:val="en-US" w:eastAsia="zh-CN"/>
              </w:rPr>
              <w:t>Haemophilus</w:t>
            </w:r>
            <w:r w:rsidRPr="003A6CCE">
              <w:rPr>
                <w:rFonts w:ascii="Georgia" w:eastAsia="Calibri" w:hAnsi="Georgia"/>
                <w:color w:val="000000"/>
                <w:kern w:val="3"/>
                <w:sz w:val="18"/>
                <w:szCs w:val="18"/>
                <w:lang w:val="en-US" w:eastAsia="zh-CN"/>
              </w:rPr>
              <w:t>, inne drobnoustroje</w:t>
            </w:r>
            <w:r w:rsidRPr="003A6CCE">
              <w:rPr>
                <w:rFonts w:ascii="Georgia" w:eastAsia="Calibri" w:hAnsi="Georgia"/>
                <w:i/>
                <w:iCs/>
                <w:color w:val="000000"/>
                <w:kern w:val="3"/>
                <w:sz w:val="18"/>
                <w:szCs w:val="18"/>
                <w:lang w:val="en-US" w:eastAsia="zh-CN"/>
              </w:rPr>
              <w:t xml:space="preserve"> </w:t>
            </w:r>
            <w:r w:rsidRPr="003A6CCE">
              <w:rPr>
                <w:rFonts w:ascii="Georgia" w:eastAsia="Calibri" w:hAnsi="Georgia"/>
                <w:color w:val="000000"/>
                <w:kern w:val="3"/>
                <w:sz w:val="18"/>
                <w:szCs w:val="18"/>
                <w:lang w:val="en-US" w:eastAsia="zh-CN"/>
              </w:rPr>
              <w:t xml:space="preserve">z grupy HACEK, </w:t>
            </w:r>
            <w:r w:rsidRPr="003A6CCE">
              <w:rPr>
                <w:rFonts w:ascii="Georgia" w:eastAsia="Calibri" w:hAnsi="Georgia"/>
                <w:i/>
                <w:iCs/>
                <w:color w:val="000000"/>
                <w:kern w:val="3"/>
                <w:sz w:val="18"/>
                <w:szCs w:val="18"/>
                <w:lang w:val="en-US" w:eastAsia="zh-CN"/>
              </w:rPr>
              <w:t>Corynebacterium</w:t>
            </w:r>
            <w:r w:rsidRPr="003A6CCE">
              <w:rPr>
                <w:rFonts w:ascii="Georgia" w:eastAsia="Calibri" w:hAnsi="Georgia"/>
                <w:color w:val="000000"/>
                <w:kern w:val="3"/>
                <w:sz w:val="18"/>
                <w:szCs w:val="18"/>
                <w:lang w:val="en-US" w:eastAsia="zh-CN"/>
              </w:rPr>
              <w:t>, bakterie bezwzględnie beztlenowe, grzyby drożdżopodobne</w:t>
            </w:r>
          </w:p>
        </w:tc>
      </w:tr>
      <w:tr w:rsidR="001568F4" w:rsidRPr="003A6CCE" w14:paraId="60450713" w14:textId="77777777" w:rsidTr="001568F4">
        <w:tc>
          <w:tcPr>
            <w:tcW w:w="571" w:type="dxa"/>
            <w:tcMar>
              <w:top w:w="55" w:type="dxa"/>
              <w:left w:w="55" w:type="dxa"/>
              <w:bottom w:w="55" w:type="dxa"/>
              <w:right w:w="55" w:type="dxa"/>
            </w:tcMar>
          </w:tcPr>
          <w:p w14:paraId="6E3754A1" w14:textId="444E0F75"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0</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5BB684EB"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Oznaczenie lekowrażliwości bakterii Gram-ujemnych, bakterii Gram–dodatnich oraz grzybów drożdżopodobnych w systemie automatycznym w postaci kategorii S, I, R (lub równoznacznych W, S, O)</w:t>
            </w:r>
          </w:p>
        </w:tc>
      </w:tr>
      <w:tr w:rsidR="001568F4" w:rsidRPr="003A6CCE" w14:paraId="1075EEF3" w14:textId="77777777" w:rsidTr="001568F4">
        <w:tc>
          <w:tcPr>
            <w:tcW w:w="571" w:type="dxa"/>
            <w:tcMar>
              <w:top w:w="55" w:type="dxa"/>
              <w:left w:w="55" w:type="dxa"/>
              <w:bottom w:w="55" w:type="dxa"/>
              <w:right w:w="55" w:type="dxa"/>
            </w:tcMar>
          </w:tcPr>
          <w:p w14:paraId="532D4EF9" w14:textId="6BBE9A9F"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1</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0C3B95F4"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Domyślna interpretacja oznaczanej lekowrażliwości drobnoustrojów w oparciu o najnowsze wytyczne EUCAST</w:t>
            </w:r>
          </w:p>
        </w:tc>
      </w:tr>
      <w:tr w:rsidR="001568F4" w:rsidRPr="003A6CCE" w14:paraId="5FC93C4E" w14:textId="77777777" w:rsidTr="001568F4">
        <w:tc>
          <w:tcPr>
            <w:tcW w:w="571" w:type="dxa"/>
            <w:tcMar>
              <w:top w:w="55" w:type="dxa"/>
              <w:left w:w="55" w:type="dxa"/>
              <w:bottom w:w="55" w:type="dxa"/>
              <w:right w:w="55" w:type="dxa"/>
            </w:tcMar>
          </w:tcPr>
          <w:p w14:paraId="175CA7B0" w14:textId="2160A9E5"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2</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5899C262"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Możliwość samodzielnej ingerencji użytkownika w kryteria interpretacji wyników oznaczeń lekowrażliwości, np. wprowadzania interpretacji innej niż wg EUCAST, flagowania bądź blokowania interpretacji lub transmisji wybranych wyników pojedynczych oznaczeń  </w:t>
            </w:r>
          </w:p>
        </w:tc>
      </w:tr>
      <w:tr w:rsidR="001568F4" w:rsidRPr="003A6CCE" w14:paraId="1DEA88C9" w14:textId="77777777" w:rsidTr="001568F4">
        <w:tc>
          <w:tcPr>
            <w:tcW w:w="571" w:type="dxa"/>
            <w:tcMar>
              <w:top w:w="55" w:type="dxa"/>
              <w:left w:w="55" w:type="dxa"/>
              <w:bottom w:w="55" w:type="dxa"/>
              <w:right w:w="55" w:type="dxa"/>
            </w:tcMar>
          </w:tcPr>
          <w:p w14:paraId="461B5E6B" w14:textId="228A481C"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3</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301FFCC"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Automatyczne wykrywanie następujących wzorców oporności: MRSA, MRCNS, VRSA, GISA, MLSB, PRP, VRE, HLAR</w:t>
            </w:r>
          </w:p>
        </w:tc>
      </w:tr>
      <w:tr w:rsidR="001568F4" w:rsidRPr="003A6CCE" w14:paraId="16026FB7" w14:textId="77777777" w:rsidTr="001568F4">
        <w:tc>
          <w:tcPr>
            <w:tcW w:w="571" w:type="dxa"/>
            <w:tcMar>
              <w:top w:w="55" w:type="dxa"/>
              <w:left w:w="55" w:type="dxa"/>
              <w:bottom w:w="55" w:type="dxa"/>
              <w:right w:w="55" w:type="dxa"/>
            </w:tcMar>
          </w:tcPr>
          <w:p w14:paraId="498E4F06" w14:textId="763976AC"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Pr>
                <w:rFonts w:ascii="Georgia" w:eastAsia="Calibri" w:hAnsi="Georgia" w:cs="Liberation Serif"/>
                <w:color w:val="000000"/>
                <w:kern w:val="3"/>
                <w:sz w:val="18"/>
                <w:szCs w:val="18"/>
                <w:lang w:eastAsia="zh-CN"/>
              </w:rPr>
              <w:t>14</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737A885F"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Zgłaszanie przez aparat podejrzenia wykrycia szczepów o następujących mechanizmach oporności: ESBL, AmpC, wytwarzanie karbapenemaz</w:t>
            </w:r>
          </w:p>
        </w:tc>
      </w:tr>
      <w:tr w:rsidR="001568F4" w:rsidRPr="003A6CCE" w14:paraId="3A92F6FF" w14:textId="77777777" w:rsidTr="001568F4">
        <w:tc>
          <w:tcPr>
            <w:tcW w:w="571" w:type="dxa"/>
            <w:tcMar>
              <w:top w:w="55" w:type="dxa"/>
              <w:left w:w="55" w:type="dxa"/>
              <w:bottom w:w="55" w:type="dxa"/>
              <w:right w:w="55" w:type="dxa"/>
            </w:tcMar>
          </w:tcPr>
          <w:p w14:paraId="76848C5B" w14:textId="7F75CCCB"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5</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560966D5"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Zaawansowany System Expertowy (AES) przygotowany w oparciu o bazę wiedzy zawierającą dane ze światowych publikacji naukowych, zgodną z aktualną wiedzą medyczną i wytycznymi towarzystw naukowych</w:t>
            </w:r>
          </w:p>
        </w:tc>
      </w:tr>
      <w:tr w:rsidR="001568F4" w:rsidRPr="003A6CCE" w14:paraId="57EF7657" w14:textId="77777777" w:rsidTr="001568F4">
        <w:tc>
          <w:tcPr>
            <w:tcW w:w="571" w:type="dxa"/>
            <w:tcMar>
              <w:top w:w="55" w:type="dxa"/>
              <w:left w:w="55" w:type="dxa"/>
              <w:bottom w:w="55" w:type="dxa"/>
              <w:right w:w="55" w:type="dxa"/>
            </w:tcMar>
          </w:tcPr>
          <w:p w14:paraId="331A57B3" w14:textId="284905C0"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6</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4A3374F"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Oddzielny program do kontroli jakości będący częścią systemu</w:t>
            </w:r>
          </w:p>
        </w:tc>
      </w:tr>
      <w:tr w:rsidR="001568F4" w:rsidRPr="003A6CCE" w14:paraId="2ACEB703" w14:textId="77777777" w:rsidTr="001568F4">
        <w:tc>
          <w:tcPr>
            <w:tcW w:w="571" w:type="dxa"/>
            <w:tcMar>
              <w:top w:w="55" w:type="dxa"/>
              <w:left w:w="55" w:type="dxa"/>
              <w:bottom w:w="55" w:type="dxa"/>
              <w:right w:w="55" w:type="dxa"/>
            </w:tcMar>
          </w:tcPr>
          <w:p w14:paraId="189BD621" w14:textId="6ACB4F12"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7</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D726065" w14:textId="77777777" w:rsidR="001568F4" w:rsidRPr="003A6CCE" w:rsidRDefault="001568F4" w:rsidP="001568F4">
            <w:pPr>
              <w:widowControl w:val="0"/>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Spełnienie wymogów związanych z ograniczonymi możliwościami lokalowymi:</w:t>
            </w:r>
          </w:p>
          <w:p w14:paraId="17E8C335"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głębokość aparatu maksymalnie 80 cm</w:t>
            </w:r>
          </w:p>
          <w:p w14:paraId="57958ACA"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szerokość aparatu maksymalnie 100 cm</w:t>
            </w:r>
          </w:p>
          <w:p w14:paraId="1EFA4C9D"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aparat przeznaczony do ustawienia i pracy na blacie roboczym na wysokości 80 cm ± 20 cm od podłogi</w:t>
            </w:r>
          </w:p>
        </w:tc>
      </w:tr>
      <w:tr w:rsidR="001568F4" w:rsidRPr="003A6CCE" w14:paraId="6A30CE4A" w14:textId="77777777" w:rsidTr="001568F4">
        <w:tc>
          <w:tcPr>
            <w:tcW w:w="571" w:type="dxa"/>
            <w:tcMar>
              <w:top w:w="55" w:type="dxa"/>
              <w:left w:w="55" w:type="dxa"/>
              <w:bottom w:w="55" w:type="dxa"/>
              <w:right w:w="55" w:type="dxa"/>
            </w:tcMar>
          </w:tcPr>
          <w:p w14:paraId="574FA888" w14:textId="24D602E2"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r>
              <w:rPr>
                <w:rFonts w:ascii="Georgia" w:eastAsia="Calibri" w:hAnsi="Georgia" w:cs="Liberation Serif"/>
                <w:color w:val="000000"/>
                <w:kern w:val="3"/>
                <w:sz w:val="18"/>
                <w:szCs w:val="18"/>
                <w:lang w:eastAsia="zh-CN"/>
              </w:rPr>
              <w:t>8</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26015D52"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Podtrzymanie pracy analizatora w przypadku awarii zasilania minimum przez 20 minut (UPS)</w:t>
            </w:r>
          </w:p>
        </w:tc>
      </w:tr>
      <w:tr w:rsidR="001568F4" w:rsidRPr="003A6CCE" w14:paraId="6C83275D" w14:textId="77777777" w:rsidTr="001568F4">
        <w:tc>
          <w:tcPr>
            <w:tcW w:w="571" w:type="dxa"/>
            <w:tcMar>
              <w:top w:w="55" w:type="dxa"/>
              <w:left w:w="55" w:type="dxa"/>
              <w:bottom w:w="55" w:type="dxa"/>
              <w:right w:w="55" w:type="dxa"/>
            </w:tcMar>
          </w:tcPr>
          <w:p w14:paraId="6D66CA64" w14:textId="254D7D41"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Pr>
                <w:rFonts w:ascii="Georgia" w:eastAsia="Calibri" w:hAnsi="Georgia" w:cs="Liberation Serif"/>
                <w:color w:val="000000"/>
                <w:kern w:val="3"/>
                <w:sz w:val="18"/>
                <w:szCs w:val="18"/>
                <w:lang w:eastAsia="zh-CN"/>
              </w:rPr>
              <w:t>19</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B6F528B" w14:textId="77777777" w:rsidR="001568F4" w:rsidRPr="003A6CCE" w:rsidRDefault="001568F4" w:rsidP="001568F4">
            <w:pPr>
              <w:widowControl w:val="0"/>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Komputer: dwie sztuki, jako stacje robocze. STACJA ROBOCZA – parametry minimalne:</w:t>
            </w:r>
          </w:p>
          <w:p w14:paraId="18BE6DD9" w14:textId="77777777" w:rsidR="001568F4" w:rsidRPr="003A6CCE" w:rsidRDefault="001568F4" w:rsidP="001568F4">
            <w:pPr>
              <w:widowControl w:val="0"/>
              <w:numPr>
                <w:ilvl w:val="0"/>
                <w:numId w:val="157"/>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procesor Min. 6-rdzeniowy, min 3.10GHz, osiągający w teście PassMark CPU Mark wynik min. 13000 punktów.</w:t>
            </w:r>
          </w:p>
          <w:p w14:paraId="5C88DF05"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pamięć RAM min. 8GB RAM DDR4 min 2666MHz, min. 2 banki pamięci wolne</w:t>
            </w:r>
          </w:p>
          <w:p w14:paraId="09E09DB5"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Dysk SSD min 256GB pojemności</w:t>
            </w:r>
          </w:p>
          <w:p w14:paraId="090EE8E5"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karta graficzna zintegrowana w procesorze</w:t>
            </w:r>
          </w:p>
          <w:p w14:paraId="1C095F40"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napęd optyczny16X DVD +/-RW z oprogramowaniem</w:t>
            </w:r>
          </w:p>
          <w:p w14:paraId="2E97EDB9"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monitor LCD kolorowy min. 21,5” panoramiczny, format obrazu 16:9 o </w:t>
            </w:r>
            <w:r w:rsidRPr="003A6CCE">
              <w:rPr>
                <w:rFonts w:ascii="Georgia" w:eastAsia="Calibri" w:hAnsi="Georgia"/>
                <w:kern w:val="3"/>
                <w:sz w:val="18"/>
                <w:szCs w:val="18"/>
                <w:lang w:eastAsia="zh-CN"/>
              </w:rPr>
              <w:t>rozdzielczości 1920x1080 @ 60Hz; z</w:t>
            </w:r>
            <w:r w:rsidRPr="003A6CCE">
              <w:rPr>
                <w:rFonts w:ascii="Georgia" w:eastAsia="Calibri" w:hAnsi="Georgia"/>
                <w:color w:val="000000"/>
                <w:kern w:val="3"/>
                <w:sz w:val="18"/>
                <w:szCs w:val="18"/>
                <w:lang w:val="en-US" w:eastAsia="zh-CN"/>
              </w:rPr>
              <w:t>łącze min. DisplayPort</w:t>
            </w:r>
          </w:p>
          <w:p w14:paraId="15879306"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karta sieciowa Zintegrowana 10/100/1000 Mbit/s</w:t>
            </w:r>
          </w:p>
          <w:p w14:paraId="0D20053B"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złącza minimum 1 x DisplayPort 1 x HDMI 2 x USB 2.0 (tył) 2 x USB 2.0 (front) 2 x USB 3.1 Gen1 (front) 2 x USB 3.1 Gen1 (tył) 1 x RJ-45 (LAN) 1 x wyjście audio(tył) 1 x Combo Audio(front)</w:t>
            </w:r>
          </w:p>
          <w:p w14:paraId="207556D1"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obudowa Małogabarytowa typu SFF z zasilaczem minimum 180W</w:t>
            </w:r>
          </w:p>
          <w:p w14:paraId="5090541C"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Zestaw bezprzewodowy klawiatura + mysz</w:t>
            </w:r>
          </w:p>
          <w:p w14:paraId="4BF79B40"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system operacyjny Windows® 10 Professional lub nowszy</w:t>
            </w:r>
          </w:p>
          <w:p w14:paraId="750BC15C" w14:textId="77777777" w:rsidR="001568F4" w:rsidRPr="003A6CCE" w:rsidRDefault="001568F4" w:rsidP="001568F4">
            <w:pPr>
              <w:widowControl w:val="0"/>
              <w:numPr>
                <w:ilvl w:val="0"/>
                <w:numId w:val="157"/>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Zgodności z normą CE, ISO-9001</w:t>
            </w:r>
          </w:p>
          <w:p w14:paraId="5F05E1D4" w14:textId="77777777" w:rsidR="001568F4" w:rsidRPr="003A6CCE" w:rsidRDefault="001568F4" w:rsidP="001568F4">
            <w:pPr>
              <w:widowControl w:val="0"/>
              <w:numPr>
                <w:ilvl w:val="0"/>
                <w:numId w:val="157"/>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Jeden lub dwa UPS podtrzymujące pracę 2 stacji przez minimum 20 minut</w:t>
            </w:r>
          </w:p>
        </w:tc>
      </w:tr>
      <w:tr w:rsidR="001568F4" w:rsidRPr="003A6CCE" w14:paraId="58E84524" w14:textId="77777777" w:rsidTr="001568F4">
        <w:tc>
          <w:tcPr>
            <w:tcW w:w="571" w:type="dxa"/>
            <w:tcMar>
              <w:top w:w="55" w:type="dxa"/>
              <w:left w:w="55" w:type="dxa"/>
              <w:bottom w:w="55" w:type="dxa"/>
              <w:right w:w="55" w:type="dxa"/>
            </w:tcMar>
          </w:tcPr>
          <w:p w14:paraId="7E8A19C9" w14:textId="0B597C4C" w:rsidR="001568F4" w:rsidRPr="003A6CCE" w:rsidRDefault="001568F4" w:rsidP="003A6CCE">
            <w:pPr>
              <w:suppressLineNumbers/>
              <w:autoSpaceDN w:val="0"/>
              <w:spacing w:after="200" w:line="276"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r>
              <w:rPr>
                <w:rFonts w:ascii="Georgia" w:eastAsia="Calibri" w:hAnsi="Georgia" w:cs="Liberation Serif"/>
                <w:color w:val="000000"/>
                <w:kern w:val="3"/>
                <w:sz w:val="18"/>
                <w:szCs w:val="18"/>
                <w:lang w:eastAsia="zh-CN"/>
              </w:rPr>
              <w:t>0</w:t>
            </w:r>
            <w:r w:rsidRPr="003A6CCE">
              <w:rPr>
                <w:rFonts w:ascii="Georgia" w:eastAsia="Calibri" w:hAnsi="Georgia" w:cs="Liberation Serif"/>
                <w:color w:val="000000"/>
                <w:kern w:val="3"/>
                <w:sz w:val="18"/>
                <w:szCs w:val="18"/>
                <w:lang w:eastAsia="zh-CN"/>
              </w:rPr>
              <w:t>.</w:t>
            </w:r>
          </w:p>
        </w:tc>
        <w:tc>
          <w:tcPr>
            <w:tcW w:w="9063" w:type="dxa"/>
            <w:tcMar>
              <w:top w:w="55" w:type="dxa"/>
              <w:left w:w="55" w:type="dxa"/>
              <w:bottom w:w="55" w:type="dxa"/>
              <w:right w:w="55" w:type="dxa"/>
            </w:tcMar>
          </w:tcPr>
          <w:p w14:paraId="130C2FBB"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Drukarka laserowa do wydruku sprawozdań z badań o następujących parametrach minimalnych:</w:t>
            </w:r>
          </w:p>
          <w:p w14:paraId="558FC836"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rozdzielczość min. 1200x1200 dpi</w:t>
            </w:r>
          </w:p>
          <w:p w14:paraId="0800B110"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szybkość drukowania mono do 43 stron A4/min</w:t>
            </w:r>
          </w:p>
          <w:p w14:paraId="1D956671"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automatyczny druk dwustronny</w:t>
            </w:r>
          </w:p>
          <w:p w14:paraId="0787B64D"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liczba podajników w standardzie 3 (A4/A5), w tym 1 podajnik na pojedyncze arkusze</w:t>
            </w:r>
          </w:p>
          <w:p w14:paraId="7C6952C1"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automatyczne dostosowanie parametrów drukowania do formatu papieru wybranego w ustawieniach drukowania.</w:t>
            </w:r>
          </w:p>
          <w:p w14:paraId="6F98AB73" w14:textId="77777777" w:rsidR="001568F4" w:rsidRPr="003A6CCE" w:rsidRDefault="001568F4" w:rsidP="003A6CCE">
            <w:pPr>
              <w:widowControl w:val="0"/>
              <w:numPr>
                <w:ilvl w:val="0"/>
                <w:numId w:val="158"/>
              </w:numPr>
              <w:suppressLineNumbers/>
              <w:autoSpaceDN w:val="0"/>
              <w:spacing w:line="240" w:lineRule="auto"/>
              <w:rPr>
                <w:rFonts w:ascii="Georgia" w:eastAsia="Calibri" w:hAnsi="Georgia"/>
                <w:kern w:val="3"/>
                <w:sz w:val="18"/>
                <w:szCs w:val="18"/>
                <w:lang w:val="en-US" w:eastAsia="zh-CN"/>
              </w:rPr>
            </w:pPr>
            <w:r w:rsidRPr="003A6CCE">
              <w:rPr>
                <w:rFonts w:ascii="Georgia" w:eastAsia="Calibri" w:hAnsi="Georgia"/>
                <w:kern w:val="3"/>
                <w:sz w:val="18"/>
                <w:szCs w:val="18"/>
                <w:lang w:val="en-US" w:eastAsia="zh-CN"/>
              </w:rPr>
              <w:t>Interfejs Ethernet (10/100), U</w:t>
            </w:r>
            <w:r w:rsidRPr="003A6CCE">
              <w:rPr>
                <w:rFonts w:ascii="Georgia" w:eastAsia="Calibri" w:hAnsi="Georgia"/>
                <w:color w:val="000000"/>
                <w:kern w:val="3"/>
                <w:sz w:val="18"/>
                <w:szCs w:val="18"/>
                <w:lang w:val="en-US" w:eastAsia="zh-CN"/>
              </w:rPr>
              <w:t>SB (Hi-Speed 2.0)</w:t>
            </w:r>
          </w:p>
        </w:tc>
      </w:tr>
    </w:tbl>
    <w:p w14:paraId="61B1596E" w14:textId="77777777" w:rsidR="003A6CCE" w:rsidRPr="003A6CCE" w:rsidRDefault="003A6CCE" w:rsidP="003A6CCE">
      <w:pPr>
        <w:autoSpaceDN w:val="0"/>
        <w:spacing w:after="200" w:line="276" w:lineRule="auto"/>
        <w:rPr>
          <w:rFonts w:ascii="Georgia" w:eastAsia="Calibri" w:hAnsi="Georgia"/>
          <w:kern w:val="3"/>
          <w:sz w:val="18"/>
          <w:szCs w:val="18"/>
          <w:lang w:eastAsia="zh-CN"/>
        </w:rPr>
      </w:pPr>
    </w:p>
    <w:p w14:paraId="6BC0CB9E"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B) Wymagania dotyczące aparatu oraz asortymentu: wymagania minimalne dotyczące:</w:t>
      </w:r>
    </w:p>
    <w:p w14:paraId="5E505380"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Analizator do inkubacji krwi i płynów ustrojowych</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1"/>
        <w:gridCol w:w="9063"/>
      </w:tblGrid>
      <w:tr w:rsidR="001568F4" w:rsidRPr="003A6CCE" w14:paraId="1F7519E3" w14:textId="77777777" w:rsidTr="001568F4">
        <w:tc>
          <w:tcPr>
            <w:tcW w:w="571" w:type="dxa"/>
            <w:tcMar>
              <w:top w:w="55" w:type="dxa"/>
              <w:left w:w="55" w:type="dxa"/>
              <w:bottom w:w="55" w:type="dxa"/>
              <w:right w:w="55" w:type="dxa"/>
            </w:tcMar>
          </w:tcPr>
          <w:p w14:paraId="4AA02CF1" w14:textId="77777777" w:rsidR="001568F4" w:rsidRPr="003A6CCE" w:rsidRDefault="001568F4" w:rsidP="003A6CCE">
            <w:pPr>
              <w:suppressLineNumbers/>
              <w:autoSpaceDN w:val="0"/>
              <w:spacing w:after="200" w:line="240" w:lineRule="auto"/>
              <w:jc w:val="center"/>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L.p</w:t>
            </w:r>
          </w:p>
        </w:tc>
        <w:tc>
          <w:tcPr>
            <w:tcW w:w="9063" w:type="dxa"/>
            <w:tcMar>
              <w:top w:w="55" w:type="dxa"/>
              <w:left w:w="55" w:type="dxa"/>
              <w:bottom w:w="55" w:type="dxa"/>
              <w:right w:w="55" w:type="dxa"/>
            </w:tcMar>
          </w:tcPr>
          <w:p w14:paraId="7DE8F26A" w14:textId="77777777" w:rsidR="001568F4" w:rsidRPr="003A6CCE" w:rsidRDefault="001568F4" w:rsidP="003A6CCE">
            <w:pPr>
              <w:suppressLineNumbers/>
              <w:autoSpaceDN w:val="0"/>
              <w:spacing w:after="200" w:line="240" w:lineRule="auto"/>
              <w:jc w:val="center"/>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Parametry wymagane</w:t>
            </w:r>
          </w:p>
        </w:tc>
      </w:tr>
      <w:tr w:rsidR="001568F4" w:rsidRPr="003A6CCE" w14:paraId="2A277294" w14:textId="77777777" w:rsidTr="001568F4">
        <w:tc>
          <w:tcPr>
            <w:tcW w:w="571" w:type="dxa"/>
            <w:tcMar>
              <w:top w:w="55" w:type="dxa"/>
              <w:left w:w="55" w:type="dxa"/>
              <w:bottom w:w="55" w:type="dxa"/>
              <w:right w:w="55" w:type="dxa"/>
            </w:tcMar>
          </w:tcPr>
          <w:p w14:paraId="6A6EE9DC"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9063" w:type="dxa"/>
            <w:tcMar>
              <w:top w:w="55" w:type="dxa"/>
              <w:left w:w="55" w:type="dxa"/>
              <w:bottom w:w="55" w:type="dxa"/>
              <w:right w:w="55" w:type="dxa"/>
            </w:tcMar>
          </w:tcPr>
          <w:p w14:paraId="3C0E994E" w14:textId="77777777" w:rsidR="001568F4" w:rsidRPr="003A6CCE" w:rsidRDefault="001568F4" w:rsidP="003A6CCE">
            <w:pPr>
              <w:suppressLineNumbers/>
              <w:autoSpaceDN w:val="0"/>
              <w:spacing w:after="200" w:line="240" w:lineRule="auto"/>
              <w:jc w:val="both"/>
              <w:rPr>
                <w:rFonts w:ascii="Georgia" w:eastAsia="Calibri" w:hAnsi="Georgia"/>
                <w:kern w:val="3"/>
                <w:sz w:val="18"/>
                <w:szCs w:val="18"/>
                <w:lang w:eastAsia="zh-CN"/>
              </w:rPr>
            </w:pPr>
            <w:r w:rsidRPr="003A6CCE">
              <w:rPr>
                <w:rFonts w:ascii="Georgia" w:eastAsia="Calibri" w:hAnsi="Georgia"/>
                <w:kern w:val="3"/>
                <w:sz w:val="18"/>
                <w:szCs w:val="18"/>
                <w:lang w:eastAsia="zh-CN"/>
              </w:rPr>
              <w:t>Podgląd i wydruk krzywej inkubacji próby podczas inkubacji</w:t>
            </w:r>
          </w:p>
        </w:tc>
      </w:tr>
      <w:tr w:rsidR="001568F4" w:rsidRPr="003A6CCE" w14:paraId="05681892" w14:textId="77777777" w:rsidTr="001568F4">
        <w:tc>
          <w:tcPr>
            <w:tcW w:w="571" w:type="dxa"/>
            <w:tcMar>
              <w:top w:w="55" w:type="dxa"/>
              <w:left w:w="55" w:type="dxa"/>
              <w:bottom w:w="55" w:type="dxa"/>
              <w:right w:w="55" w:type="dxa"/>
            </w:tcMar>
          </w:tcPr>
          <w:p w14:paraId="466352E2"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p>
        </w:tc>
        <w:tc>
          <w:tcPr>
            <w:tcW w:w="9063" w:type="dxa"/>
            <w:tcMar>
              <w:top w:w="55" w:type="dxa"/>
              <w:left w:w="55" w:type="dxa"/>
              <w:bottom w:w="55" w:type="dxa"/>
              <w:right w:w="55" w:type="dxa"/>
            </w:tcMar>
          </w:tcPr>
          <w:p w14:paraId="6B6F8E00" w14:textId="77777777" w:rsidR="001568F4" w:rsidRPr="003A6CCE" w:rsidRDefault="001568F4"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System wyposażony w komputer, będący integralną częścią całości, umożliwiający rejestrację, przechowywanie danych o pacjentach, kalibrację aparatu, odczyt i automatyczną transmisję wyników oraz ich interpretację w formie: „dodatni”, „ujemny”, „w trakcie oznaczania”</w:t>
            </w:r>
          </w:p>
        </w:tc>
      </w:tr>
      <w:tr w:rsidR="001568F4" w:rsidRPr="003A6CCE" w14:paraId="402D3905" w14:textId="77777777" w:rsidTr="001568F4">
        <w:tc>
          <w:tcPr>
            <w:tcW w:w="571" w:type="dxa"/>
            <w:tcMar>
              <w:top w:w="55" w:type="dxa"/>
              <w:left w:w="55" w:type="dxa"/>
              <w:bottom w:w="55" w:type="dxa"/>
              <w:right w:w="55" w:type="dxa"/>
            </w:tcMar>
          </w:tcPr>
          <w:p w14:paraId="05835DD4"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w:t>
            </w:r>
          </w:p>
        </w:tc>
        <w:tc>
          <w:tcPr>
            <w:tcW w:w="9063" w:type="dxa"/>
            <w:tcMar>
              <w:top w:w="55" w:type="dxa"/>
              <w:left w:w="55" w:type="dxa"/>
              <w:bottom w:w="55" w:type="dxa"/>
              <w:right w:w="55" w:type="dxa"/>
            </w:tcMar>
          </w:tcPr>
          <w:p w14:paraId="1BB337C1"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Aparat wyposażony w czytnik kodów kreskowych, za pomocą których następuje jednoznaczna identyfikacja pacjenta i próbki w aparacie</w:t>
            </w:r>
          </w:p>
        </w:tc>
      </w:tr>
      <w:tr w:rsidR="001568F4" w:rsidRPr="003A6CCE" w14:paraId="73773978" w14:textId="77777777" w:rsidTr="001568F4">
        <w:tc>
          <w:tcPr>
            <w:tcW w:w="571" w:type="dxa"/>
            <w:tcMar>
              <w:top w:w="55" w:type="dxa"/>
              <w:left w:w="55" w:type="dxa"/>
              <w:bottom w:w="55" w:type="dxa"/>
              <w:right w:w="55" w:type="dxa"/>
            </w:tcMar>
          </w:tcPr>
          <w:p w14:paraId="21F138B4"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w:t>
            </w:r>
          </w:p>
        </w:tc>
        <w:tc>
          <w:tcPr>
            <w:tcW w:w="9063" w:type="dxa"/>
            <w:tcMar>
              <w:top w:w="55" w:type="dxa"/>
              <w:left w:w="55" w:type="dxa"/>
              <w:bottom w:w="55" w:type="dxa"/>
              <w:right w:w="55" w:type="dxa"/>
            </w:tcMar>
          </w:tcPr>
          <w:p w14:paraId="3E191A99"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Liczba miejsc inkubacyjno – pomiarowych w systemie co najmniej 80</w:t>
            </w:r>
          </w:p>
        </w:tc>
      </w:tr>
      <w:tr w:rsidR="001568F4" w:rsidRPr="003A6CCE" w14:paraId="499D6280" w14:textId="77777777" w:rsidTr="001568F4">
        <w:tc>
          <w:tcPr>
            <w:tcW w:w="571" w:type="dxa"/>
            <w:tcMar>
              <w:top w:w="55" w:type="dxa"/>
              <w:left w:w="55" w:type="dxa"/>
              <w:bottom w:w="55" w:type="dxa"/>
              <w:right w:w="55" w:type="dxa"/>
            </w:tcMar>
          </w:tcPr>
          <w:p w14:paraId="3FE49EBD"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w:t>
            </w:r>
          </w:p>
        </w:tc>
        <w:tc>
          <w:tcPr>
            <w:tcW w:w="9063" w:type="dxa"/>
            <w:tcMar>
              <w:top w:w="55" w:type="dxa"/>
              <w:left w:w="55" w:type="dxa"/>
              <w:bottom w:w="55" w:type="dxa"/>
              <w:right w:w="55" w:type="dxa"/>
            </w:tcMar>
          </w:tcPr>
          <w:p w14:paraId="40AA9319"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Odczyt stanu butelki oparty o zasadę kolorymetrii i/lub fluorescencji</w:t>
            </w:r>
          </w:p>
        </w:tc>
      </w:tr>
      <w:tr w:rsidR="001568F4" w:rsidRPr="003A6CCE" w14:paraId="0BF5A830" w14:textId="77777777" w:rsidTr="001568F4">
        <w:tc>
          <w:tcPr>
            <w:tcW w:w="571" w:type="dxa"/>
            <w:tcMar>
              <w:top w:w="55" w:type="dxa"/>
              <w:left w:w="55" w:type="dxa"/>
              <w:bottom w:w="55" w:type="dxa"/>
              <w:right w:w="55" w:type="dxa"/>
            </w:tcMar>
          </w:tcPr>
          <w:p w14:paraId="35D899CC"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6.</w:t>
            </w:r>
          </w:p>
        </w:tc>
        <w:tc>
          <w:tcPr>
            <w:tcW w:w="9063" w:type="dxa"/>
            <w:tcMar>
              <w:top w:w="55" w:type="dxa"/>
              <w:left w:w="55" w:type="dxa"/>
              <w:bottom w:w="55" w:type="dxa"/>
              <w:right w:w="55" w:type="dxa"/>
            </w:tcMar>
          </w:tcPr>
          <w:p w14:paraId="51910405"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Dwukierunkowa transmisja danych i komunikacja z Laboratoryjnym Systemem Informatycznym (aktualnie firmy Marcel). Pokrycie kosztów podłączenia do w/w systemu lub do innego systemu, jeżeli ulegnie zmianie.</w:t>
            </w:r>
          </w:p>
        </w:tc>
      </w:tr>
      <w:tr w:rsidR="001568F4" w:rsidRPr="003A6CCE" w14:paraId="4C535662" w14:textId="77777777" w:rsidTr="001568F4">
        <w:tc>
          <w:tcPr>
            <w:tcW w:w="571" w:type="dxa"/>
            <w:tcMar>
              <w:top w:w="55" w:type="dxa"/>
              <w:left w:w="55" w:type="dxa"/>
              <w:bottom w:w="55" w:type="dxa"/>
              <w:right w:w="55" w:type="dxa"/>
            </w:tcMar>
          </w:tcPr>
          <w:p w14:paraId="6A41F0A8"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w:t>
            </w:r>
          </w:p>
        </w:tc>
        <w:tc>
          <w:tcPr>
            <w:tcW w:w="9063" w:type="dxa"/>
            <w:tcMar>
              <w:top w:w="55" w:type="dxa"/>
              <w:left w:w="55" w:type="dxa"/>
              <w:bottom w:w="55" w:type="dxa"/>
              <w:right w:w="55" w:type="dxa"/>
            </w:tcMar>
          </w:tcPr>
          <w:p w14:paraId="7EBA5836"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Aparat nie wymaga do działania żadnych dodatkowych odczynników, płynów eksploatacyjnych i materiałów wymiennych (filtry itp) ani drobnego sprzętu typu pipety, probówki</w:t>
            </w:r>
          </w:p>
        </w:tc>
      </w:tr>
      <w:tr w:rsidR="001568F4" w:rsidRPr="003A6CCE" w14:paraId="6996A40B" w14:textId="77777777" w:rsidTr="001568F4">
        <w:tc>
          <w:tcPr>
            <w:tcW w:w="571" w:type="dxa"/>
            <w:tcMar>
              <w:top w:w="55" w:type="dxa"/>
              <w:left w:w="55" w:type="dxa"/>
              <w:bottom w:w="55" w:type="dxa"/>
              <w:right w:w="55" w:type="dxa"/>
            </w:tcMar>
          </w:tcPr>
          <w:p w14:paraId="3425D00F"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8.</w:t>
            </w:r>
          </w:p>
        </w:tc>
        <w:tc>
          <w:tcPr>
            <w:tcW w:w="9063" w:type="dxa"/>
            <w:tcMar>
              <w:top w:w="55" w:type="dxa"/>
              <w:left w:w="55" w:type="dxa"/>
              <w:bottom w:w="55" w:type="dxa"/>
              <w:right w:w="55" w:type="dxa"/>
            </w:tcMar>
          </w:tcPr>
          <w:p w14:paraId="29AB9CDA" w14:textId="77777777" w:rsidR="001568F4" w:rsidRPr="003A6CCE" w:rsidRDefault="001568F4" w:rsidP="001568F4">
            <w:pPr>
              <w:widowControl w:val="0"/>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Spełnienie wymogów związanych z ograniczonymi możliwościami lokalowymi:</w:t>
            </w:r>
          </w:p>
          <w:p w14:paraId="37AD2306"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głębokość aparatu maksymalnie 65 cm</w:t>
            </w:r>
          </w:p>
          <w:p w14:paraId="08257021" w14:textId="77777777" w:rsidR="001568F4" w:rsidRPr="003A6CCE" w:rsidRDefault="001568F4" w:rsidP="001568F4">
            <w:pPr>
              <w:widowControl w:val="0"/>
              <w:numPr>
                <w:ilvl w:val="0"/>
                <w:numId w:val="156"/>
              </w:numPr>
              <w:autoSpaceDN w:val="0"/>
              <w:spacing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szerokość aparatu maksymalnie 130 cm</w:t>
            </w:r>
          </w:p>
          <w:p w14:paraId="1F4B5863" w14:textId="77777777" w:rsidR="001568F4" w:rsidRPr="003A6CCE" w:rsidRDefault="001568F4" w:rsidP="001568F4">
            <w:pPr>
              <w:widowControl w:val="0"/>
              <w:numPr>
                <w:ilvl w:val="0"/>
                <w:numId w:val="156"/>
              </w:numPr>
              <w:autoSpaceDN w:val="0"/>
              <w:spacing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aparat przeznaczony do ustawienia i pracy na blacie roboczym na wysokości 80 cm ± 20 cm od podłogi</w:t>
            </w:r>
          </w:p>
        </w:tc>
      </w:tr>
      <w:tr w:rsidR="001568F4" w:rsidRPr="003A6CCE" w14:paraId="6A9B56E3" w14:textId="77777777" w:rsidTr="001568F4">
        <w:tc>
          <w:tcPr>
            <w:tcW w:w="571" w:type="dxa"/>
            <w:tcMar>
              <w:top w:w="55" w:type="dxa"/>
              <w:left w:w="55" w:type="dxa"/>
              <w:bottom w:w="55" w:type="dxa"/>
              <w:right w:w="55" w:type="dxa"/>
            </w:tcMar>
          </w:tcPr>
          <w:p w14:paraId="532016D5"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9.</w:t>
            </w:r>
          </w:p>
        </w:tc>
        <w:tc>
          <w:tcPr>
            <w:tcW w:w="9063" w:type="dxa"/>
            <w:tcMar>
              <w:top w:w="55" w:type="dxa"/>
              <w:left w:w="55" w:type="dxa"/>
              <w:bottom w:w="55" w:type="dxa"/>
              <w:right w:w="55" w:type="dxa"/>
            </w:tcMar>
          </w:tcPr>
          <w:p w14:paraId="1118C53F" w14:textId="77777777" w:rsidR="001568F4" w:rsidRPr="003A6CCE" w:rsidRDefault="001568F4" w:rsidP="003A6CCE">
            <w:pPr>
              <w:suppressLineNumbers/>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Przechowywanie inokulowanego podłoża hodowlanego w temperaturze pokojowej przez co najmniej 24 godziny</w:t>
            </w:r>
          </w:p>
        </w:tc>
      </w:tr>
      <w:tr w:rsidR="001568F4" w:rsidRPr="003A6CCE" w14:paraId="7D23DCE2" w14:textId="77777777" w:rsidTr="001568F4">
        <w:tc>
          <w:tcPr>
            <w:tcW w:w="571" w:type="dxa"/>
            <w:tcMar>
              <w:top w:w="55" w:type="dxa"/>
              <w:left w:w="55" w:type="dxa"/>
              <w:bottom w:w="55" w:type="dxa"/>
              <w:right w:w="55" w:type="dxa"/>
            </w:tcMar>
          </w:tcPr>
          <w:p w14:paraId="6461412B"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10.</w:t>
            </w:r>
          </w:p>
        </w:tc>
        <w:tc>
          <w:tcPr>
            <w:tcW w:w="9063" w:type="dxa"/>
            <w:tcMar>
              <w:top w:w="55" w:type="dxa"/>
              <w:left w:w="55" w:type="dxa"/>
              <w:bottom w:w="55" w:type="dxa"/>
              <w:right w:w="55" w:type="dxa"/>
            </w:tcMar>
          </w:tcPr>
          <w:p w14:paraId="020DEE62"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Podłoże hodowlane stanowi jednocześnie podłoże transportowe</w:t>
            </w:r>
          </w:p>
        </w:tc>
      </w:tr>
      <w:tr w:rsidR="001568F4" w:rsidRPr="003A6CCE" w14:paraId="5ADAD050" w14:textId="77777777" w:rsidTr="001568F4">
        <w:tc>
          <w:tcPr>
            <w:tcW w:w="571" w:type="dxa"/>
            <w:tcMar>
              <w:top w:w="55" w:type="dxa"/>
              <w:left w:w="55" w:type="dxa"/>
              <w:bottom w:w="55" w:type="dxa"/>
              <w:right w:w="55" w:type="dxa"/>
            </w:tcMar>
          </w:tcPr>
          <w:p w14:paraId="63DDCD00"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11.</w:t>
            </w:r>
          </w:p>
        </w:tc>
        <w:tc>
          <w:tcPr>
            <w:tcW w:w="9063" w:type="dxa"/>
            <w:tcMar>
              <w:top w:w="55" w:type="dxa"/>
              <w:left w:w="55" w:type="dxa"/>
              <w:bottom w:w="55" w:type="dxa"/>
              <w:right w:w="55" w:type="dxa"/>
            </w:tcMar>
          </w:tcPr>
          <w:p w14:paraId="4F0E5F6D"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Aparat posiada walidację do hodowli i wykrywania wzrostu drobnoustrojów we krwi i płynach ustrojowych u osób dorosłych poświadczoną wpisem w instrukcji aparatu</w:t>
            </w:r>
          </w:p>
        </w:tc>
      </w:tr>
      <w:tr w:rsidR="001568F4" w:rsidRPr="003A6CCE" w14:paraId="2E253965" w14:textId="77777777" w:rsidTr="001568F4">
        <w:tc>
          <w:tcPr>
            <w:tcW w:w="571" w:type="dxa"/>
            <w:tcMar>
              <w:top w:w="55" w:type="dxa"/>
              <w:left w:w="55" w:type="dxa"/>
              <w:bottom w:w="55" w:type="dxa"/>
              <w:right w:w="55" w:type="dxa"/>
            </w:tcMar>
          </w:tcPr>
          <w:p w14:paraId="177673F1"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12.</w:t>
            </w:r>
          </w:p>
        </w:tc>
        <w:tc>
          <w:tcPr>
            <w:tcW w:w="9063" w:type="dxa"/>
            <w:tcMar>
              <w:top w:w="55" w:type="dxa"/>
              <w:left w:w="55" w:type="dxa"/>
              <w:bottom w:w="55" w:type="dxa"/>
              <w:right w:w="55" w:type="dxa"/>
            </w:tcMar>
          </w:tcPr>
          <w:p w14:paraId="364AA717"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Wykonawca oferuje podłoża hodowlane do inkubacji w warunkach tlenowych jak i beztenowych, które posiadają udokumantowaną walidację do inkubacji fizjologicznie jałowych płynów ustrojowych innych niż krew  </w:t>
            </w:r>
          </w:p>
        </w:tc>
      </w:tr>
      <w:tr w:rsidR="001568F4" w:rsidRPr="003A6CCE" w14:paraId="478F6FFA" w14:textId="77777777" w:rsidTr="001568F4">
        <w:tc>
          <w:tcPr>
            <w:tcW w:w="571" w:type="dxa"/>
            <w:tcMar>
              <w:top w:w="55" w:type="dxa"/>
              <w:left w:w="55" w:type="dxa"/>
              <w:bottom w:w="55" w:type="dxa"/>
              <w:right w:w="55" w:type="dxa"/>
            </w:tcMar>
          </w:tcPr>
          <w:p w14:paraId="6517A47E"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13.</w:t>
            </w:r>
          </w:p>
        </w:tc>
        <w:tc>
          <w:tcPr>
            <w:tcW w:w="9063" w:type="dxa"/>
            <w:tcMar>
              <w:top w:w="55" w:type="dxa"/>
              <w:left w:w="55" w:type="dxa"/>
              <w:bottom w:w="55" w:type="dxa"/>
              <w:right w:w="55" w:type="dxa"/>
            </w:tcMar>
          </w:tcPr>
          <w:p w14:paraId="570E5694"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Aparat z wbudowanym oprogramowaniem w wersji polskiej</w:t>
            </w:r>
          </w:p>
        </w:tc>
      </w:tr>
      <w:tr w:rsidR="001568F4" w:rsidRPr="003A6CCE" w14:paraId="7C032CF0" w14:textId="77777777" w:rsidTr="001568F4">
        <w:tc>
          <w:tcPr>
            <w:tcW w:w="571" w:type="dxa"/>
            <w:tcMar>
              <w:top w:w="55" w:type="dxa"/>
              <w:left w:w="55" w:type="dxa"/>
              <w:bottom w:w="55" w:type="dxa"/>
              <w:right w:w="55" w:type="dxa"/>
            </w:tcMar>
          </w:tcPr>
          <w:p w14:paraId="64C79486"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14.</w:t>
            </w:r>
          </w:p>
        </w:tc>
        <w:tc>
          <w:tcPr>
            <w:tcW w:w="9063" w:type="dxa"/>
            <w:tcMar>
              <w:top w:w="55" w:type="dxa"/>
              <w:left w:w="55" w:type="dxa"/>
              <w:bottom w:w="55" w:type="dxa"/>
              <w:right w:w="55" w:type="dxa"/>
            </w:tcMar>
          </w:tcPr>
          <w:p w14:paraId="5799B630" w14:textId="77777777" w:rsidR="001568F4" w:rsidRPr="003A6CCE" w:rsidRDefault="001568F4"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Możliwość podglądu w aparacie danych dotyczących próbki i pacjenta takich jak: imię, nazwisko, PESEL, nr badania, data i godzina początku inkubacji, wynik inkubacji oraz czas trwania inkubacji pozostały do otrzymania finalnego wyniku</w:t>
            </w:r>
          </w:p>
        </w:tc>
      </w:tr>
      <w:tr w:rsidR="001568F4" w:rsidRPr="003A6CCE" w14:paraId="5339B8B1" w14:textId="77777777" w:rsidTr="001568F4">
        <w:tc>
          <w:tcPr>
            <w:tcW w:w="571" w:type="dxa"/>
            <w:tcMar>
              <w:top w:w="55" w:type="dxa"/>
              <w:left w:w="55" w:type="dxa"/>
              <w:bottom w:w="55" w:type="dxa"/>
              <w:right w:w="55" w:type="dxa"/>
            </w:tcMar>
          </w:tcPr>
          <w:p w14:paraId="20DFFA23"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15.</w:t>
            </w:r>
          </w:p>
        </w:tc>
        <w:tc>
          <w:tcPr>
            <w:tcW w:w="9063" w:type="dxa"/>
            <w:tcMar>
              <w:top w:w="55" w:type="dxa"/>
              <w:left w:w="55" w:type="dxa"/>
              <w:bottom w:w="55" w:type="dxa"/>
              <w:right w:w="55" w:type="dxa"/>
            </w:tcMar>
          </w:tcPr>
          <w:p w14:paraId="4B8BC96F"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Swobodny dostęp do cel pomiarowych zdefiniowany przez użytkownika, a nie przez aparat, w tym możliwość wyłączenia pojedynczej celi pomiarowej w razie awarii</w:t>
            </w:r>
          </w:p>
        </w:tc>
      </w:tr>
      <w:tr w:rsidR="001568F4" w:rsidRPr="003A6CCE" w14:paraId="3D028BD8" w14:textId="77777777" w:rsidTr="001568F4">
        <w:tc>
          <w:tcPr>
            <w:tcW w:w="571" w:type="dxa"/>
            <w:tcMar>
              <w:top w:w="55" w:type="dxa"/>
              <w:left w:w="55" w:type="dxa"/>
              <w:bottom w:w="55" w:type="dxa"/>
              <w:right w:w="55" w:type="dxa"/>
            </w:tcMar>
          </w:tcPr>
          <w:p w14:paraId="686F46C0" w14:textId="77777777" w:rsidR="001568F4" w:rsidRPr="003A6CCE" w:rsidRDefault="001568F4"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16.</w:t>
            </w:r>
          </w:p>
        </w:tc>
        <w:tc>
          <w:tcPr>
            <w:tcW w:w="9063" w:type="dxa"/>
            <w:tcMar>
              <w:top w:w="55" w:type="dxa"/>
              <w:left w:w="55" w:type="dxa"/>
              <w:bottom w:w="55" w:type="dxa"/>
              <w:right w:w="55" w:type="dxa"/>
            </w:tcMar>
          </w:tcPr>
          <w:p w14:paraId="0FFA1589" w14:textId="77777777" w:rsidR="001568F4" w:rsidRPr="003A6CCE" w:rsidRDefault="001568F4"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Możliwość ustawienia aparatu na blacie</w:t>
            </w:r>
          </w:p>
        </w:tc>
      </w:tr>
    </w:tbl>
    <w:p w14:paraId="25BBAD0B" w14:textId="77777777" w:rsidR="003A6CCE" w:rsidRPr="003A6CCE" w:rsidRDefault="003A6CCE" w:rsidP="003A6CCE">
      <w:pPr>
        <w:autoSpaceDN w:val="0"/>
        <w:spacing w:after="200" w:line="276" w:lineRule="auto"/>
        <w:rPr>
          <w:rFonts w:ascii="Georgia" w:eastAsia="Calibri" w:hAnsi="Georgia"/>
          <w:kern w:val="3"/>
          <w:sz w:val="18"/>
          <w:szCs w:val="18"/>
          <w:lang w:eastAsia="zh-CN"/>
        </w:rPr>
      </w:pPr>
    </w:p>
    <w:p w14:paraId="2BEA5517"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C) Asortyment dotyczący:</w:t>
      </w:r>
    </w:p>
    <w:p w14:paraId="57CF21E1"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kern w:val="3"/>
          <w:sz w:val="18"/>
          <w:szCs w:val="18"/>
          <w:lang w:eastAsia="pl-PL"/>
        </w:rPr>
        <w:t>Analizator mikrobiologiczny do identyfikacji i oznaczania lekowrażliwości drobnoustrojów</w:t>
      </w:r>
    </w:p>
    <w:tbl>
      <w:tblPr>
        <w:tblW w:w="9634" w:type="dxa"/>
        <w:tblLayout w:type="fixed"/>
        <w:tblCellMar>
          <w:left w:w="10" w:type="dxa"/>
          <w:right w:w="10" w:type="dxa"/>
        </w:tblCellMar>
        <w:tblLook w:val="04A0" w:firstRow="1" w:lastRow="0" w:firstColumn="1" w:lastColumn="0" w:noHBand="0" w:noVBand="1"/>
      </w:tblPr>
      <w:tblGrid>
        <w:gridCol w:w="514"/>
        <w:gridCol w:w="6343"/>
        <w:gridCol w:w="2777"/>
      </w:tblGrid>
      <w:tr w:rsidR="003A6CCE" w:rsidRPr="003A6CCE" w14:paraId="320849CD" w14:textId="77777777" w:rsidTr="001568F4">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40539C5D" w14:textId="77777777"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62A27DA4" w14:textId="79FA35AF"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Asortyment</w:t>
            </w:r>
          </w:p>
        </w:tc>
        <w:tc>
          <w:tcPr>
            <w:tcW w:w="27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BADEF6" w14:textId="77777777" w:rsidR="003A6CCE" w:rsidRPr="003A6CCE" w:rsidRDefault="003A6CCE" w:rsidP="003A6CCE">
            <w:pPr>
              <w:suppressLineNumbers/>
              <w:autoSpaceDN w:val="0"/>
              <w:spacing w:after="200" w:line="276" w:lineRule="auto"/>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Zapotrzebowanie na okres 36 miesięcy</w:t>
            </w:r>
          </w:p>
        </w:tc>
      </w:tr>
      <w:tr w:rsidR="003A6CCE" w:rsidRPr="003A6CCE" w14:paraId="5B0EEC66"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03040D6D"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4D83BACE"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Testy identyfikacyjne dla pałeczek Gram-ujemnych w oparciu o metodę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A2511F"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3600 oznaczeń</w:t>
            </w:r>
          </w:p>
        </w:tc>
      </w:tr>
      <w:tr w:rsidR="003A6CCE" w:rsidRPr="003A6CCE" w14:paraId="1344E367"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668FF299"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3B5AC6DA" w14:textId="77777777" w:rsidR="003A6CCE" w:rsidRPr="003A6CCE" w:rsidRDefault="003A6CCE"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Testy identyfikacyjne dla ziarenkowców Gram-dodatnich w oparciu o metodę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48B68EC"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2000 oznaczeń</w:t>
            </w:r>
          </w:p>
        </w:tc>
      </w:tr>
      <w:tr w:rsidR="003A6CCE" w:rsidRPr="003A6CCE" w14:paraId="6620C7F7"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54D4ACB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7DF23766"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Testy  identyfikacyjne dla drobnoustrojów wymagających (</w:t>
            </w:r>
            <w:r w:rsidRPr="003A6CCE">
              <w:rPr>
                <w:rFonts w:ascii="Georgia" w:eastAsia="Calibri" w:hAnsi="Georgia"/>
                <w:i/>
                <w:iCs/>
                <w:color w:val="000000"/>
                <w:kern w:val="3"/>
                <w:sz w:val="18"/>
                <w:szCs w:val="18"/>
                <w:lang w:eastAsia="zh-CN"/>
              </w:rPr>
              <w:t>Neisseria</w:t>
            </w:r>
            <w:r w:rsidRPr="003A6CCE">
              <w:rPr>
                <w:rFonts w:ascii="Georgia" w:eastAsia="Calibri" w:hAnsi="Georgia"/>
                <w:color w:val="000000"/>
                <w:kern w:val="3"/>
                <w:sz w:val="18"/>
                <w:szCs w:val="18"/>
                <w:lang w:eastAsia="zh-CN"/>
              </w:rPr>
              <w:t xml:space="preserve">, </w:t>
            </w:r>
            <w:r w:rsidRPr="003A6CCE">
              <w:rPr>
                <w:rFonts w:ascii="Georgia" w:eastAsia="Calibri" w:hAnsi="Georgia"/>
                <w:i/>
                <w:iCs/>
                <w:color w:val="000000"/>
                <w:kern w:val="3"/>
                <w:sz w:val="18"/>
                <w:szCs w:val="18"/>
                <w:lang w:eastAsia="zh-CN"/>
              </w:rPr>
              <w:t>Haemophilus</w:t>
            </w:r>
            <w:r w:rsidRPr="003A6CCE">
              <w:rPr>
                <w:rFonts w:ascii="Georgia" w:eastAsia="Calibri" w:hAnsi="Georgia"/>
                <w:color w:val="000000"/>
                <w:kern w:val="3"/>
                <w:sz w:val="18"/>
                <w:szCs w:val="18"/>
                <w:lang w:eastAsia="zh-CN"/>
              </w:rPr>
              <w:t>, in.) w oparciu o metodę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44453B"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200 oznaczeń</w:t>
            </w:r>
          </w:p>
        </w:tc>
      </w:tr>
      <w:tr w:rsidR="003A6CCE" w:rsidRPr="003A6CCE" w14:paraId="22BD03E4"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12A43F47"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421C3386"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identyfikacyjne dla </w:t>
            </w:r>
            <w:r w:rsidRPr="003A6CCE">
              <w:rPr>
                <w:rFonts w:ascii="Georgia" w:eastAsia="Calibri" w:hAnsi="Georgia"/>
                <w:i/>
                <w:iCs/>
                <w:color w:val="000000"/>
                <w:kern w:val="3"/>
                <w:sz w:val="18"/>
                <w:szCs w:val="18"/>
                <w:lang w:val="en-US" w:eastAsia="zh-CN"/>
              </w:rPr>
              <w:t>Corynebacterium spp</w:t>
            </w:r>
            <w:r w:rsidRPr="003A6CCE">
              <w:rPr>
                <w:rFonts w:ascii="Georgia" w:eastAsia="Calibri" w:hAnsi="Georgia"/>
                <w:color w:val="000000"/>
                <w:kern w:val="3"/>
                <w:sz w:val="18"/>
                <w:szCs w:val="18"/>
                <w:lang w:val="en-US" w:eastAsia="zh-CN"/>
              </w:rPr>
              <w:t xml:space="preserve">. </w:t>
            </w:r>
            <w:r w:rsidRPr="003A6CCE">
              <w:rPr>
                <w:rFonts w:ascii="Georgia" w:eastAsia="Calibri" w:hAnsi="Georgia" w:cs="Calibri"/>
                <w:kern w:val="3"/>
                <w:sz w:val="18"/>
                <w:szCs w:val="18"/>
                <w:lang w:val="en-US" w:eastAsia="zh-CN"/>
              </w:rPr>
              <w:t xml:space="preserve">Ilekroć Zamawiający wyszczególnia grupę drobnoustrojów do identyfikacji, jak np. </w:t>
            </w:r>
            <w:r w:rsidRPr="003A6CCE">
              <w:rPr>
                <w:rFonts w:ascii="Georgia" w:eastAsia="Calibri" w:hAnsi="Georgia" w:cs="Calibri"/>
                <w:i/>
                <w:iCs/>
                <w:kern w:val="3"/>
                <w:sz w:val="18"/>
                <w:szCs w:val="18"/>
                <w:lang w:val="en-US" w:eastAsia="zh-CN"/>
              </w:rPr>
              <w:t>Corynebacterium spp</w:t>
            </w:r>
            <w:r w:rsidRPr="003A6CCE">
              <w:rPr>
                <w:rFonts w:ascii="Georgia" w:eastAsia="Calibri" w:hAnsi="Georgia" w:cs="Calibri"/>
                <w:kern w:val="3"/>
                <w:sz w:val="18"/>
                <w:szCs w:val="18"/>
                <w:lang w:val="en-US" w:eastAsia="zh-CN"/>
              </w:rPr>
              <w:t>., dopuszcza automatyczne panele wielofunkcyjne, to znaczy mogące służyć również do identyfikacji grup drobnoustrojów innych niż grupa wyspecyfikowana</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F18661"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100 oznaczeń</w:t>
            </w:r>
          </w:p>
        </w:tc>
      </w:tr>
      <w:tr w:rsidR="003A6CCE" w:rsidRPr="003A6CCE" w14:paraId="0C7A3B16"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84B14B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0365ECD3"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Testy identyfikacyjne dla beztlenowców</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83B0D4D"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300 oznaczeń</w:t>
            </w:r>
          </w:p>
        </w:tc>
      </w:tr>
      <w:tr w:rsidR="003A6CCE" w:rsidRPr="003A6CCE" w14:paraId="6CBDB5C9"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8397510"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6.</w:t>
            </w:r>
          </w:p>
        </w:tc>
        <w:tc>
          <w:tcPr>
            <w:tcW w:w="6343" w:type="dxa"/>
            <w:tcBorders>
              <w:left w:val="single" w:sz="4" w:space="0" w:color="000000"/>
              <w:bottom w:val="single" w:sz="4" w:space="0" w:color="000000"/>
            </w:tcBorders>
            <w:tcMar>
              <w:top w:w="55" w:type="dxa"/>
              <w:left w:w="55" w:type="dxa"/>
              <w:bottom w:w="55" w:type="dxa"/>
              <w:right w:w="55" w:type="dxa"/>
            </w:tcMar>
          </w:tcPr>
          <w:p w14:paraId="5F4CB7E2"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Testy identyfikacyjne dla grzybów drożdżopodobnych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374779"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400 oznaczeń</w:t>
            </w:r>
          </w:p>
        </w:tc>
      </w:tr>
      <w:tr w:rsidR="003A6CCE" w:rsidRPr="003A6CCE" w14:paraId="2F672060"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4F3CF2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w:t>
            </w:r>
          </w:p>
        </w:tc>
        <w:tc>
          <w:tcPr>
            <w:tcW w:w="6343" w:type="dxa"/>
            <w:tcBorders>
              <w:left w:val="single" w:sz="4" w:space="0" w:color="000000"/>
              <w:bottom w:val="single" w:sz="4" w:space="0" w:color="000000"/>
            </w:tcBorders>
            <w:tcMar>
              <w:top w:w="55" w:type="dxa"/>
              <w:left w:w="55" w:type="dxa"/>
              <w:bottom w:w="55" w:type="dxa"/>
              <w:right w:w="55" w:type="dxa"/>
            </w:tcMar>
          </w:tcPr>
          <w:p w14:paraId="585E59F0"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Testy do oznaczania wrażliwości na antybiotyki pałeczek Gram-ujemnych metodą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AD3F6E"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3500 oznaczeń</w:t>
            </w:r>
          </w:p>
        </w:tc>
      </w:tr>
      <w:tr w:rsidR="003A6CCE" w:rsidRPr="003A6CCE" w14:paraId="22C1E6C5"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251CC4F"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8.</w:t>
            </w:r>
          </w:p>
        </w:tc>
        <w:tc>
          <w:tcPr>
            <w:tcW w:w="6343" w:type="dxa"/>
            <w:tcBorders>
              <w:left w:val="single" w:sz="4" w:space="0" w:color="000000"/>
              <w:bottom w:val="single" w:sz="4" w:space="0" w:color="000000"/>
            </w:tcBorders>
            <w:tcMar>
              <w:top w:w="55" w:type="dxa"/>
              <w:left w:w="55" w:type="dxa"/>
              <w:bottom w:w="55" w:type="dxa"/>
              <w:right w:w="55" w:type="dxa"/>
            </w:tcMar>
          </w:tcPr>
          <w:p w14:paraId="3717A67A"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Testy do oznaczania wrażliwości na: ceftazydym-awibaktam, meropenem-waborbaktam, imipenem-relebaktam pałeczek Gram-ujemnych metodą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5A5D81" w14:textId="77777777" w:rsidR="003A6CCE" w:rsidRPr="003A6CCE" w:rsidRDefault="003A6CCE" w:rsidP="003A6CCE">
            <w:pPr>
              <w:suppressLineNumbers/>
              <w:autoSpaceDN w:val="0"/>
              <w:snapToGrid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60 oznaczeń</w:t>
            </w:r>
          </w:p>
        </w:tc>
      </w:tr>
      <w:tr w:rsidR="003A6CCE" w:rsidRPr="003A6CCE" w14:paraId="61DAD342"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03BEE34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9.</w:t>
            </w:r>
          </w:p>
        </w:tc>
        <w:tc>
          <w:tcPr>
            <w:tcW w:w="6343" w:type="dxa"/>
            <w:tcBorders>
              <w:left w:val="single" w:sz="4" w:space="0" w:color="000000"/>
              <w:bottom w:val="single" w:sz="4" w:space="0" w:color="000000"/>
            </w:tcBorders>
            <w:tcMar>
              <w:top w:w="55" w:type="dxa"/>
              <w:left w:w="55" w:type="dxa"/>
              <w:bottom w:w="55" w:type="dxa"/>
              <w:right w:w="55" w:type="dxa"/>
            </w:tcMar>
          </w:tcPr>
          <w:p w14:paraId="4D2271E9"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val="en-US" w:eastAsia="zh-CN"/>
              </w:rPr>
            </w:pPr>
            <w:r w:rsidRPr="003A6CCE">
              <w:rPr>
                <w:rFonts w:ascii="Georgia" w:eastAsia="Calibri" w:hAnsi="Georgia"/>
                <w:color w:val="000000"/>
                <w:kern w:val="3"/>
                <w:sz w:val="18"/>
                <w:szCs w:val="18"/>
                <w:lang w:val="en-US" w:eastAsia="zh-CN"/>
              </w:rPr>
              <w:t xml:space="preserve">Testy do oznaczania wrażliwości na antybiotyki ziarenkowców Gram-dodatnich </w:t>
            </w:r>
            <w:r w:rsidRPr="003A6CCE">
              <w:rPr>
                <w:rFonts w:ascii="Georgia" w:eastAsia="Calibri" w:hAnsi="Georgia"/>
                <w:i/>
                <w:iCs/>
                <w:color w:val="000000"/>
                <w:kern w:val="3"/>
                <w:sz w:val="18"/>
                <w:szCs w:val="18"/>
                <w:lang w:eastAsia="zh-CN"/>
              </w:rPr>
              <w:t xml:space="preserve">Staphylococcus </w:t>
            </w:r>
            <w:r w:rsidRPr="003A6CCE">
              <w:rPr>
                <w:rFonts w:ascii="Georgia" w:eastAsia="Calibri" w:hAnsi="Georgia"/>
                <w:color w:val="000000"/>
                <w:kern w:val="3"/>
                <w:sz w:val="18"/>
                <w:szCs w:val="18"/>
                <w:lang w:val="en-US" w:eastAsia="zh-CN"/>
              </w:rPr>
              <w:t>metodą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D78E44B"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700 oznaczeń</w:t>
            </w:r>
          </w:p>
        </w:tc>
      </w:tr>
      <w:tr w:rsidR="003A6CCE" w:rsidRPr="003A6CCE" w14:paraId="5A988E51"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2E765C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10.</w:t>
            </w:r>
          </w:p>
        </w:tc>
        <w:tc>
          <w:tcPr>
            <w:tcW w:w="6343" w:type="dxa"/>
            <w:tcBorders>
              <w:left w:val="single" w:sz="4" w:space="0" w:color="000000"/>
              <w:bottom w:val="single" w:sz="4" w:space="0" w:color="000000"/>
            </w:tcBorders>
            <w:tcMar>
              <w:top w:w="55" w:type="dxa"/>
              <w:left w:w="55" w:type="dxa"/>
              <w:bottom w:w="55" w:type="dxa"/>
              <w:right w:w="55" w:type="dxa"/>
            </w:tcMar>
          </w:tcPr>
          <w:p w14:paraId="2238D5EB" w14:textId="77777777" w:rsidR="003A6CCE" w:rsidRPr="003A6CCE" w:rsidRDefault="003A6CCE" w:rsidP="003A6CCE">
            <w:pPr>
              <w:widowControl w:val="0"/>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val="en-US" w:eastAsia="zh-CN"/>
              </w:rPr>
              <w:t xml:space="preserve">Testy do oznaczania wrażliwości na antybiotyki ziarenkowców Gram-dodatnich </w:t>
            </w:r>
            <w:r w:rsidRPr="003A6CCE">
              <w:rPr>
                <w:rFonts w:ascii="Georgia" w:eastAsia="Calibri" w:hAnsi="Georgia"/>
                <w:i/>
                <w:iCs/>
                <w:color w:val="000000"/>
                <w:kern w:val="3"/>
                <w:sz w:val="18"/>
                <w:szCs w:val="18"/>
                <w:lang w:eastAsia="zh-CN"/>
              </w:rPr>
              <w:t>Enterococcus</w:t>
            </w:r>
            <w:r w:rsidRPr="003A6CCE">
              <w:rPr>
                <w:rFonts w:ascii="Georgia" w:eastAsia="Calibri" w:hAnsi="Georgia"/>
                <w:color w:val="000000"/>
                <w:kern w:val="3"/>
                <w:sz w:val="18"/>
                <w:szCs w:val="18"/>
                <w:lang w:eastAsia="zh-CN"/>
              </w:rPr>
              <w:t xml:space="preserve"> </w:t>
            </w:r>
            <w:r w:rsidRPr="003A6CCE">
              <w:rPr>
                <w:rFonts w:ascii="Georgia" w:eastAsia="Calibri" w:hAnsi="Georgia"/>
                <w:color w:val="000000"/>
                <w:kern w:val="3"/>
                <w:sz w:val="18"/>
                <w:szCs w:val="18"/>
                <w:lang w:val="en-US" w:eastAsia="zh-CN"/>
              </w:rPr>
              <w:t>metodą automatyczną</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73628C"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300 oznaczeń</w:t>
            </w:r>
          </w:p>
        </w:tc>
      </w:tr>
      <w:tr w:rsidR="003A6CCE" w:rsidRPr="003A6CCE" w14:paraId="53A009C1"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998A433"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11.</w:t>
            </w:r>
          </w:p>
        </w:tc>
        <w:tc>
          <w:tcPr>
            <w:tcW w:w="6343" w:type="dxa"/>
            <w:tcBorders>
              <w:left w:val="single" w:sz="4" w:space="0" w:color="000000"/>
              <w:bottom w:val="single" w:sz="4" w:space="0" w:color="000000"/>
            </w:tcBorders>
            <w:tcMar>
              <w:top w:w="55" w:type="dxa"/>
              <w:left w:w="55" w:type="dxa"/>
              <w:bottom w:w="55" w:type="dxa"/>
              <w:right w:w="55" w:type="dxa"/>
            </w:tcMar>
          </w:tcPr>
          <w:p w14:paraId="5FE00C25"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 xml:space="preserve">Testy do określania lekowrażliwości metodą automatyczną przeznaczone dla wymagających ziarenkowców Gram-dodatnich </w:t>
            </w:r>
            <w:r w:rsidRPr="003A6CCE">
              <w:rPr>
                <w:rFonts w:ascii="Georgia" w:eastAsia="Calibri" w:hAnsi="Georgia"/>
                <w:i/>
                <w:iCs/>
                <w:color w:val="000000"/>
                <w:kern w:val="3"/>
                <w:sz w:val="18"/>
                <w:szCs w:val="18"/>
                <w:lang w:eastAsia="zh-CN"/>
              </w:rPr>
              <w:t>Streptococcus</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313EDC8E"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300 oznaczeń</w:t>
            </w:r>
          </w:p>
        </w:tc>
      </w:tr>
      <w:tr w:rsidR="003A6CCE" w:rsidRPr="003A6CCE" w14:paraId="22BCE69C"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3DA3069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12.</w:t>
            </w:r>
          </w:p>
        </w:tc>
        <w:tc>
          <w:tcPr>
            <w:tcW w:w="6343" w:type="dxa"/>
            <w:tcBorders>
              <w:left w:val="single" w:sz="4" w:space="0" w:color="000000"/>
              <w:bottom w:val="single" w:sz="4" w:space="0" w:color="000000"/>
            </w:tcBorders>
            <w:tcMar>
              <w:top w:w="55" w:type="dxa"/>
              <w:left w:w="55" w:type="dxa"/>
              <w:bottom w:w="55" w:type="dxa"/>
              <w:right w:w="55" w:type="dxa"/>
            </w:tcMar>
          </w:tcPr>
          <w:p w14:paraId="32414BD1"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 xml:space="preserve">Testy do określania lekowrażliwości metodą automatyczną przeznaczone dla grzybów drożdżopodobnych </w:t>
            </w:r>
            <w:r w:rsidRPr="003A6CCE">
              <w:rPr>
                <w:rFonts w:ascii="Georgia" w:eastAsia="Calibri" w:hAnsi="Georgia"/>
                <w:i/>
                <w:iCs/>
                <w:color w:val="000000"/>
                <w:kern w:val="3"/>
                <w:sz w:val="18"/>
                <w:szCs w:val="18"/>
                <w:lang w:eastAsia="zh-CN"/>
              </w:rPr>
              <w:t>Candida</w:t>
            </w:r>
            <w:r w:rsidRPr="003A6CCE">
              <w:rPr>
                <w:rFonts w:ascii="Georgia" w:eastAsia="Calibri" w:hAnsi="Georgia"/>
                <w:color w:val="000000"/>
                <w:kern w:val="3"/>
                <w:sz w:val="18"/>
                <w:szCs w:val="18"/>
                <w:lang w:eastAsia="zh-CN"/>
              </w:rPr>
              <w:t xml:space="preserve">, </w:t>
            </w:r>
            <w:r w:rsidRPr="003A6CCE">
              <w:rPr>
                <w:rFonts w:ascii="Georgia" w:eastAsia="Calibri" w:hAnsi="Georgia"/>
                <w:i/>
                <w:iCs/>
                <w:color w:val="000000"/>
                <w:kern w:val="3"/>
                <w:sz w:val="18"/>
                <w:szCs w:val="18"/>
                <w:lang w:eastAsia="zh-CN"/>
              </w:rPr>
              <w:t>Cryptococcus</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064CCC"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400 oznaczeń</w:t>
            </w:r>
          </w:p>
        </w:tc>
      </w:tr>
      <w:tr w:rsidR="003A6CCE" w:rsidRPr="003A6CCE" w14:paraId="452431E2"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43E7A080"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13.</w:t>
            </w:r>
          </w:p>
        </w:tc>
        <w:tc>
          <w:tcPr>
            <w:tcW w:w="6343" w:type="dxa"/>
            <w:tcBorders>
              <w:left w:val="single" w:sz="4" w:space="0" w:color="000000"/>
              <w:bottom w:val="single" w:sz="4" w:space="0" w:color="000000"/>
            </w:tcBorders>
            <w:tcMar>
              <w:top w:w="55" w:type="dxa"/>
              <w:left w:w="55" w:type="dxa"/>
              <w:bottom w:w="55" w:type="dxa"/>
              <w:right w:w="55" w:type="dxa"/>
            </w:tcMar>
          </w:tcPr>
          <w:p w14:paraId="28052053"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Testy do określania lekowrażliwości metodą manualną, półautomatyczną lub automatyczną przeznaczone dla beztlenowców bezwzględnych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B5D11D"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50 oznaczeń</w:t>
            </w:r>
          </w:p>
        </w:tc>
      </w:tr>
      <w:tr w:rsidR="003A6CCE" w:rsidRPr="003A6CCE" w14:paraId="1CA1584B"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189A779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14.</w:t>
            </w:r>
          </w:p>
        </w:tc>
        <w:tc>
          <w:tcPr>
            <w:tcW w:w="6343" w:type="dxa"/>
            <w:tcBorders>
              <w:left w:val="single" w:sz="4" w:space="0" w:color="000000"/>
              <w:bottom w:val="single" w:sz="4" w:space="0" w:color="000000"/>
            </w:tcBorders>
            <w:tcMar>
              <w:top w:w="55" w:type="dxa"/>
              <w:left w:w="55" w:type="dxa"/>
              <w:bottom w:w="55" w:type="dxa"/>
              <w:right w:w="55" w:type="dxa"/>
            </w:tcMar>
          </w:tcPr>
          <w:p w14:paraId="78EB3A3D"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Generatory atmosfery CO2, op. min. 10 torebek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263A8E"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700 sztuk</w:t>
            </w:r>
          </w:p>
        </w:tc>
      </w:tr>
      <w:tr w:rsidR="003A6CCE" w:rsidRPr="003A6CCE" w14:paraId="78301F2C"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74C4EEB7"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15.</w:t>
            </w:r>
          </w:p>
        </w:tc>
        <w:tc>
          <w:tcPr>
            <w:tcW w:w="6343" w:type="dxa"/>
            <w:tcBorders>
              <w:left w:val="single" w:sz="4" w:space="0" w:color="000000"/>
              <w:bottom w:val="single" w:sz="4" w:space="0" w:color="000000"/>
            </w:tcBorders>
            <w:tcMar>
              <w:top w:w="55" w:type="dxa"/>
              <w:left w:w="55" w:type="dxa"/>
              <w:bottom w:w="55" w:type="dxa"/>
              <w:right w:w="55" w:type="dxa"/>
            </w:tcMar>
          </w:tcPr>
          <w:p w14:paraId="4206C888"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Woreczki foliowe z zamknięciem na min. 3 płytki fi 9 cm</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947F289"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20 sztuk</w:t>
            </w:r>
          </w:p>
        </w:tc>
      </w:tr>
      <w:tr w:rsidR="003A6CCE" w:rsidRPr="003A6CCE" w14:paraId="23615523"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6928DE08"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16.</w:t>
            </w:r>
          </w:p>
        </w:tc>
        <w:tc>
          <w:tcPr>
            <w:tcW w:w="6343" w:type="dxa"/>
            <w:tcBorders>
              <w:left w:val="single" w:sz="4" w:space="0" w:color="000000"/>
              <w:bottom w:val="single" w:sz="4" w:space="0" w:color="000000"/>
            </w:tcBorders>
            <w:tcMar>
              <w:top w:w="55" w:type="dxa"/>
              <w:left w:w="55" w:type="dxa"/>
              <w:bottom w:w="55" w:type="dxa"/>
              <w:right w:w="55" w:type="dxa"/>
            </w:tcMar>
          </w:tcPr>
          <w:p w14:paraId="5FDACD45"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Paski wskaźnikowe do atmosfery beztlenowej</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01AD46"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300 sztuk</w:t>
            </w:r>
          </w:p>
        </w:tc>
      </w:tr>
      <w:tr w:rsidR="003A6CCE" w:rsidRPr="003A6CCE" w14:paraId="7D566393"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680BD91C"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17.</w:t>
            </w:r>
          </w:p>
        </w:tc>
        <w:tc>
          <w:tcPr>
            <w:tcW w:w="6343" w:type="dxa"/>
            <w:tcBorders>
              <w:left w:val="single" w:sz="4" w:space="0" w:color="000000"/>
              <w:bottom w:val="single" w:sz="4" w:space="0" w:color="000000"/>
            </w:tcBorders>
            <w:tcMar>
              <w:top w:w="55" w:type="dxa"/>
              <w:left w:w="55" w:type="dxa"/>
              <w:bottom w:w="55" w:type="dxa"/>
              <w:right w:w="55" w:type="dxa"/>
            </w:tcMar>
          </w:tcPr>
          <w:p w14:paraId="2994E642"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 xml:space="preserve">Generator do stwarzania warunków beztlenowych redukujący w czasie do 30 min. poziom tlenu poniżej 0.5% </w:t>
            </w:r>
            <w:r w:rsidRPr="003A6CCE">
              <w:rPr>
                <w:rFonts w:ascii="Georgia" w:eastAsia="Calibri" w:hAnsi="Georgia" w:cs="Arial"/>
                <w:kern w:val="3"/>
                <w:sz w:val="18"/>
                <w:szCs w:val="18"/>
                <w:lang w:eastAsia="zh-CN"/>
              </w:rPr>
              <w:t>lub system bez dodawania wody i katalizatora, składający się z saszetek, torebek z zamknięciem oraz suchych wskaźników atmosfery beztlenowej redukujący w czasie 2,5 h poziom tlenu. W przypadku innego konfekcjonowania prosimy Oferenta o przeliczenie na wymagane ilości z zaokrągleniem w górę</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5238B5" w14:textId="77777777" w:rsidR="003A6CCE" w:rsidRPr="003A6CCE" w:rsidRDefault="003A6CCE" w:rsidP="003A6CCE">
            <w:pPr>
              <w:suppressLineNumbers/>
              <w:autoSpaceDN w:val="0"/>
              <w:spacing w:after="200" w:line="276" w:lineRule="auto"/>
              <w:jc w:val="center"/>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700 sztuk</w:t>
            </w:r>
          </w:p>
        </w:tc>
      </w:tr>
    </w:tbl>
    <w:p w14:paraId="7636E6D9" w14:textId="77777777" w:rsidR="003A6CCE" w:rsidRPr="003A6CCE" w:rsidRDefault="003A6CCE" w:rsidP="003A6CCE">
      <w:pPr>
        <w:autoSpaceDN w:val="0"/>
        <w:spacing w:after="200" w:line="276" w:lineRule="auto"/>
        <w:rPr>
          <w:rFonts w:ascii="Georgia" w:eastAsia="Calibri" w:hAnsi="Georgia"/>
          <w:kern w:val="3"/>
          <w:sz w:val="18"/>
          <w:szCs w:val="18"/>
          <w:lang w:eastAsia="zh-CN"/>
        </w:rPr>
      </w:pPr>
    </w:p>
    <w:p w14:paraId="3074840D"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D) Asortyment dotyczący:</w:t>
      </w:r>
    </w:p>
    <w:p w14:paraId="00FAB002" w14:textId="77777777" w:rsidR="003A6CCE" w:rsidRPr="003A6CCE" w:rsidRDefault="003A6CCE" w:rsidP="003A6CCE">
      <w:pPr>
        <w:autoSpaceDN w:val="0"/>
        <w:spacing w:line="276" w:lineRule="auto"/>
        <w:jc w:val="both"/>
        <w:rPr>
          <w:rFonts w:ascii="Georgia" w:hAnsi="Georgia" w:cs="Georgia"/>
          <w:b/>
          <w:bCs/>
          <w:i/>
          <w:iCs/>
          <w:kern w:val="3"/>
          <w:sz w:val="18"/>
          <w:szCs w:val="18"/>
          <w:lang w:eastAsia="pl-PL" w:bidi="hi-IN"/>
        </w:rPr>
      </w:pPr>
      <w:r w:rsidRPr="003A6CCE">
        <w:rPr>
          <w:rFonts w:ascii="Georgia" w:hAnsi="Georgia" w:cs="Georgia"/>
          <w:b/>
          <w:bCs/>
          <w:color w:val="000000"/>
          <w:kern w:val="3"/>
          <w:sz w:val="18"/>
          <w:szCs w:val="18"/>
          <w:lang w:bidi="hi-IN"/>
        </w:rPr>
        <w:t>Analizator do inkubacji krwi i płynów ustrojowych</w:t>
      </w:r>
    </w:p>
    <w:tbl>
      <w:tblPr>
        <w:tblW w:w="9634" w:type="dxa"/>
        <w:tblLayout w:type="fixed"/>
        <w:tblCellMar>
          <w:left w:w="10" w:type="dxa"/>
          <w:right w:w="10" w:type="dxa"/>
        </w:tblCellMar>
        <w:tblLook w:val="04A0" w:firstRow="1" w:lastRow="0" w:firstColumn="1" w:lastColumn="0" w:noHBand="0" w:noVBand="1"/>
      </w:tblPr>
      <w:tblGrid>
        <w:gridCol w:w="514"/>
        <w:gridCol w:w="6343"/>
        <w:gridCol w:w="2777"/>
      </w:tblGrid>
      <w:tr w:rsidR="003A6CCE" w:rsidRPr="003A6CCE" w14:paraId="7364C3DC" w14:textId="77777777" w:rsidTr="001568F4">
        <w:tc>
          <w:tcPr>
            <w:tcW w:w="514" w:type="dxa"/>
            <w:tcBorders>
              <w:top w:val="single" w:sz="4" w:space="0" w:color="000000"/>
              <w:left w:val="single" w:sz="4" w:space="0" w:color="000000"/>
              <w:bottom w:val="single" w:sz="4" w:space="0" w:color="000000"/>
            </w:tcBorders>
            <w:tcMar>
              <w:top w:w="55" w:type="dxa"/>
              <w:left w:w="55" w:type="dxa"/>
              <w:bottom w:w="55" w:type="dxa"/>
              <w:right w:w="55" w:type="dxa"/>
            </w:tcMar>
          </w:tcPr>
          <w:p w14:paraId="2C3EE291" w14:textId="77777777"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L.p</w:t>
            </w:r>
          </w:p>
        </w:tc>
        <w:tc>
          <w:tcPr>
            <w:tcW w:w="6343" w:type="dxa"/>
            <w:tcBorders>
              <w:top w:val="single" w:sz="4" w:space="0" w:color="000000"/>
              <w:left w:val="single" w:sz="4" w:space="0" w:color="000000"/>
              <w:bottom w:val="single" w:sz="4" w:space="0" w:color="000000"/>
            </w:tcBorders>
            <w:tcMar>
              <w:top w:w="55" w:type="dxa"/>
              <w:left w:w="55" w:type="dxa"/>
              <w:bottom w:w="55" w:type="dxa"/>
              <w:right w:w="55" w:type="dxa"/>
            </w:tcMar>
          </w:tcPr>
          <w:p w14:paraId="0386A41B" w14:textId="53C3FC90" w:rsidR="003A6CCE" w:rsidRPr="003A6CCE" w:rsidRDefault="003A6CCE" w:rsidP="003A6CCE">
            <w:pPr>
              <w:suppressLineNumbers/>
              <w:autoSpaceDN w:val="0"/>
              <w:spacing w:after="200" w:line="240" w:lineRule="auto"/>
              <w:rPr>
                <w:rFonts w:ascii="Georgia" w:eastAsia="Calibri" w:hAnsi="Georgia" w:cs="Liberation Serif"/>
                <w:b/>
                <w:bCs/>
                <w:color w:val="000000"/>
                <w:kern w:val="3"/>
                <w:sz w:val="18"/>
                <w:szCs w:val="18"/>
                <w:lang w:eastAsia="zh-CN"/>
              </w:rPr>
            </w:pPr>
            <w:r w:rsidRPr="003A6CCE">
              <w:rPr>
                <w:rFonts w:ascii="Georgia" w:eastAsia="Calibri" w:hAnsi="Georgia" w:cs="Liberation Serif"/>
                <w:b/>
                <w:bCs/>
                <w:color w:val="000000"/>
                <w:kern w:val="3"/>
                <w:sz w:val="18"/>
                <w:szCs w:val="18"/>
                <w:lang w:eastAsia="zh-CN"/>
              </w:rPr>
              <w:t>Asortyment</w:t>
            </w:r>
          </w:p>
        </w:tc>
        <w:tc>
          <w:tcPr>
            <w:tcW w:w="277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524D1A" w14:textId="77777777" w:rsidR="003A6CCE" w:rsidRPr="003A6CCE" w:rsidRDefault="003A6CCE" w:rsidP="003A6CCE">
            <w:pPr>
              <w:suppressLineNumbers/>
              <w:autoSpaceDN w:val="0"/>
              <w:spacing w:after="200" w:line="276" w:lineRule="auto"/>
              <w:rPr>
                <w:rFonts w:ascii="Georgia" w:eastAsia="Calibri" w:hAnsi="Georgia"/>
                <w:b/>
                <w:bCs/>
                <w:kern w:val="3"/>
                <w:sz w:val="18"/>
                <w:szCs w:val="18"/>
                <w:lang w:eastAsia="zh-CN"/>
              </w:rPr>
            </w:pPr>
            <w:r w:rsidRPr="003A6CCE">
              <w:rPr>
                <w:rFonts w:ascii="Georgia" w:eastAsia="Calibri" w:hAnsi="Georgia" w:cs="Liberation Serif"/>
                <w:b/>
                <w:bCs/>
                <w:color w:val="000000"/>
                <w:kern w:val="3"/>
                <w:sz w:val="18"/>
                <w:szCs w:val="18"/>
                <w:lang w:eastAsia="zh-CN"/>
              </w:rPr>
              <w:t>Zapotrzebowanie na okres 36 miesięcy</w:t>
            </w:r>
          </w:p>
        </w:tc>
      </w:tr>
      <w:tr w:rsidR="003A6CCE" w:rsidRPr="003A6CCE" w14:paraId="7C4FA75A"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7BBAB62B"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1.</w:t>
            </w:r>
          </w:p>
        </w:tc>
        <w:tc>
          <w:tcPr>
            <w:tcW w:w="6343" w:type="dxa"/>
            <w:tcBorders>
              <w:left w:val="single" w:sz="4" w:space="0" w:color="000000"/>
              <w:bottom w:val="single" w:sz="4" w:space="0" w:color="000000"/>
            </w:tcBorders>
            <w:tcMar>
              <w:top w:w="55" w:type="dxa"/>
              <w:left w:w="55" w:type="dxa"/>
              <w:bottom w:w="55" w:type="dxa"/>
              <w:right w:w="55" w:type="dxa"/>
            </w:tcMar>
          </w:tcPr>
          <w:p w14:paraId="44EB9B83"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Podłoże do posiewu krwi w warunkach tlenowych z neutralizatorem antybiotyków, op. max 100 sztuk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B9CF3A"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2300 sztuk</w:t>
            </w:r>
          </w:p>
        </w:tc>
      </w:tr>
      <w:tr w:rsidR="003A6CCE" w:rsidRPr="003A6CCE" w14:paraId="5FA048BE"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16D42C3F"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2.</w:t>
            </w:r>
          </w:p>
        </w:tc>
        <w:tc>
          <w:tcPr>
            <w:tcW w:w="6343" w:type="dxa"/>
            <w:tcBorders>
              <w:left w:val="single" w:sz="4" w:space="0" w:color="000000"/>
              <w:bottom w:val="single" w:sz="4" w:space="0" w:color="000000"/>
            </w:tcBorders>
            <w:tcMar>
              <w:top w:w="55" w:type="dxa"/>
              <w:left w:w="55" w:type="dxa"/>
              <w:bottom w:w="55" w:type="dxa"/>
              <w:right w:w="55" w:type="dxa"/>
            </w:tcMar>
          </w:tcPr>
          <w:p w14:paraId="64B22CCC" w14:textId="77777777" w:rsidR="003A6CCE" w:rsidRPr="003A6CCE" w:rsidRDefault="003A6CCE" w:rsidP="003A6CCE">
            <w:pPr>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Podłoże do posiewu krwi w warunkach beztlenowych z neutralizatorem antybiotyków, op. max 100 sztuk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6D8BFE" w14:textId="77777777" w:rsidR="003A6CCE" w:rsidRPr="003A6CCE" w:rsidRDefault="003A6CCE" w:rsidP="003A6CCE">
            <w:pPr>
              <w:suppressLineNumbers/>
              <w:autoSpaceDN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2300 sztuk</w:t>
            </w:r>
          </w:p>
        </w:tc>
      </w:tr>
      <w:tr w:rsidR="003A6CCE" w:rsidRPr="003A6CCE" w14:paraId="77495AF7"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23138714"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3.</w:t>
            </w:r>
          </w:p>
        </w:tc>
        <w:tc>
          <w:tcPr>
            <w:tcW w:w="6343" w:type="dxa"/>
            <w:tcBorders>
              <w:left w:val="single" w:sz="4" w:space="0" w:color="000000"/>
              <w:bottom w:val="single" w:sz="4" w:space="0" w:color="000000"/>
            </w:tcBorders>
            <w:tcMar>
              <w:top w:w="55" w:type="dxa"/>
              <w:left w:w="55" w:type="dxa"/>
              <w:bottom w:w="55" w:type="dxa"/>
              <w:right w:w="55" w:type="dxa"/>
            </w:tcMar>
          </w:tcPr>
          <w:p w14:paraId="3F31CCE1" w14:textId="77777777" w:rsidR="003A6CCE" w:rsidRPr="003A6CCE" w:rsidRDefault="003A6CCE" w:rsidP="003A6CCE">
            <w:pPr>
              <w:autoSpaceDN w:val="0"/>
              <w:spacing w:after="200" w:line="240" w:lineRule="auto"/>
              <w:rPr>
                <w:rFonts w:ascii="Georgia" w:eastAsia="Calibri" w:hAnsi="Georgia"/>
                <w:kern w:val="3"/>
                <w:sz w:val="18"/>
                <w:szCs w:val="18"/>
                <w:lang w:eastAsia="zh-CN"/>
              </w:rPr>
            </w:pPr>
            <w:r w:rsidRPr="003A6CCE">
              <w:rPr>
                <w:rFonts w:ascii="Georgia" w:eastAsia="Calibri" w:hAnsi="Georgia"/>
                <w:color w:val="000000"/>
                <w:kern w:val="3"/>
                <w:sz w:val="18"/>
                <w:szCs w:val="18"/>
                <w:lang w:eastAsia="zh-CN"/>
              </w:rPr>
              <w:t>Podłoże pediatryczne do posiewu krwi z neutralizatorem antybiotyków, o minimalnej deklarowanej przez producenta objętości wstrzykiwanej krwi 0,5 mL, wpisanej w ulotkę produktu; op. max 100 sztuk</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748D9992"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600 sztuk</w:t>
            </w:r>
          </w:p>
        </w:tc>
      </w:tr>
      <w:tr w:rsidR="003A6CCE" w:rsidRPr="003A6CCE" w14:paraId="4D814918"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5433A958"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4.</w:t>
            </w:r>
          </w:p>
        </w:tc>
        <w:tc>
          <w:tcPr>
            <w:tcW w:w="6343" w:type="dxa"/>
            <w:tcBorders>
              <w:left w:val="single" w:sz="4" w:space="0" w:color="000000"/>
              <w:bottom w:val="single" w:sz="4" w:space="0" w:color="000000"/>
            </w:tcBorders>
            <w:tcMar>
              <w:top w:w="55" w:type="dxa"/>
              <w:left w:w="55" w:type="dxa"/>
              <w:bottom w:w="55" w:type="dxa"/>
              <w:right w:w="55" w:type="dxa"/>
            </w:tcMar>
          </w:tcPr>
          <w:p w14:paraId="5CF4794C" w14:textId="77777777" w:rsidR="003A6CCE" w:rsidRPr="003A6CCE" w:rsidRDefault="003A6CCE" w:rsidP="003A6CCE">
            <w:pPr>
              <w:widowControl w:val="0"/>
              <w:autoSpaceDN w:val="0"/>
              <w:spacing w:after="200" w:line="240" w:lineRule="auto"/>
              <w:rPr>
                <w:rFonts w:ascii="Georgia" w:eastAsia="Calibri" w:hAnsi="Georgia"/>
                <w:color w:val="000000"/>
                <w:kern w:val="3"/>
                <w:sz w:val="18"/>
                <w:szCs w:val="18"/>
                <w:lang w:eastAsia="zh-CN"/>
              </w:rPr>
            </w:pPr>
            <w:r w:rsidRPr="003A6CCE">
              <w:rPr>
                <w:rFonts w:ascii="Georgia" w:eastAsia="Calibri" w:hAnsi="Georgia"/>
                <w:color w:val="000000"/>
                <w:kern w:val="3"/>
                <w:sz w:val="18"/>
                <w:szCs w:val="18"/>
                <w:lang w:eastAsia="zh-CN"/>
              </w:rPr>
              <w:t>Bezigłowa nasadka do przesiewania butelek dodatnich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29DE3AC4"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cs="Liberation Serif"/>
                <w:color w:val="000000"/>
                <w:kern w:val="3"/>
                <w:sz w:val="18"/>
                <w:szCs w:val="18"/>
                <w:lang w:eastAsia="zh-CN"/>
              </w:rPr>
              <w:t>1800 sztuk</w:t>
            </w:r>
          </w:p>
        </w:tc>
      </w:tr>
      <w:tr w:rsidR="003A6CCE" w:rsidRPr="003A6CCE" w14:paraId="2EA0FFF5" w14:textId="77777777" w:rsidTr="001568F4">
        <w:tc>
          <w:tcPr>
            <w:tcW w:w="514" w:type="dxa"/>
            <w:tcBorders>
              <w:left w:val="single" w:sz="4" w:space="0" w:color="000000"/>
              <w:bottom w:val="single" w:sz="4" w:space="0" w:color="000000"/>
            </w:tcBorders>
            <w:tcMar>
              <w:top w:w="55" w:type="dxa"/>
              <w:left w:w="55" w:type="dxa"/>
              <w:bottom w:w="55" w:type="dxa"/>
              <w:right w:w="55" w:type="dxa"/>
            </w:tcMar>
          </w:tcPr>
          <w:p w14:paraId="73DDFA07" w14:textId="77777777" w:rsidR="003A6CCE" w:rsidRPr="003A6CCE" w:rsidRDefault="003A6CCE" w:rsidP="003A6CCE">
            <w:pPr>
              <w:suppressLineNumbers/>
              <w:autoSpaceDN w:val="0"/>
              <w:spacing w:after="200" w:line="240" w:lineRule="auto"/>
              <w:rPr>
                <w:rFonts w:ascii="Georgia" w:eastAsia="Calibri" w:hAnsi="Georgia" w:cs="Liberation Serif"/>
                <w:color w:val="000000"/>
                <w:kern w:val="3"/>
                <w:sz w:val="18"/>
                <w:szCs w:val="18"/>
                <w:lang w:eastAsia="zh-CN"/>
              </w:rPr>
            </w:pPr>
            <w:r w:rsidRPr="003A6CCE">
              <w:rPr>
                <w:rFonts w:ascii="Georgia" w:eastAsia="Calibri" w:hAnsi="Georgia" w:cs="Liberation Serif"/>
                <w:color w:val="000000"/>
                <w:kern w:val="3"/>
                <w:sz w:val="18"/>
                <w:szCs w:val="18"/>
                <w:lang w:eastAsia="zh-CN"/>
              </w:rPr>
              <w:t>5.</w:t>
            </w:r>
          </w:p>
        </w:tc>
        <w:tc>
          <w:tcPr>
            <w:tcW w:w="6343" w:type="dxa"/>
            <w:tcBorders>
              <w:left w:val="single" w:sz="4" w:space="0" w:color="000000"/>
              <w:bottom w:val="single" w:sz="4" w:space="0" w:color="000000"/>
            </w:tcBorders>
            <w:tcMar>
              <w:top w:w="55" w:type="dxa"/>
              <w:left w:w="55" w:type="dxa"/>
              <w:bottom w:w="55" w:type="dxa"/>
              <w:right w:w="55" w:type="dxa"/>
            </w:tcMar>
          </w:tcPr>
          <w:p w14:paraId="25CDD65B" w14:textId="77777777" w:rsidR="003A6CCE" w:rsidRPr="003A6CCE" w:rsidRDefault="003A6CCE" w:rsidP="003A6CCE">
            <w:pPr>
              <w:widowControl w:val="0"/>
              <w:autoSpaceDN w:val="0"/>
              <w:spacing w:line="240" w:lineRule="auto"/>
              <w:rPr>
                <w:rFonts w:ascii="Georgia" w:hAnsi="Georgia" w:cs="Georgia"/>
                <w:kern w:val="3"/>
                <w:sz w:val="18"/>
                <w:szCs w:val="18"/>
                <w:lang w:eastAsia="pl-PL" w:bidi="hi-IN"/>
              </w:rPr>
            </w:pPr>
            <w:r w:rsidRPr="003A6CCE">
              <w:rPr>
                <w:rFonts w:ascii="Georgia" w:hAnsi="Georgia" w:cs="Arial"/>
                <w:kern w:val="3"/>
                <w:sz w:val="18"/>
                <w:szCs w:val="18"/>
                <w:lang w:eastAsia="pl-PL" w:bidi="hi-IN"/>
              </w:rPr>
              <w:t>Substancja wzbogacająca dodatkowo podłoże przy pobieraniu małych ilości krwi oraz płynów ustrojowych.</w:t>
            </w:r>
          </w:p>
        </w:tc>
        <w:tc>
          <w:tcPr>
            <w:tcW w:w="2777" w:type="dxa"/>
            <w:tcBorders>
              <w:left w:val="single" w:sz="4" w:space="0" w:color="000000"/>
              <w:bottom w:val="single" w:sz="4" w:space="0" w:color="000000"/>
              <w:right w:val="single" w:sz="4" w:space="0" w:color="000000"/>
            </w:tcBorders>
            <w:tcMar>
              <w:top w:w="55" w:type="dxa"/>
              <w:left w:w="55" w:type="dxa"/>
              <w:bottom w:w="55" w:type="dxa"/>
              <w:right w:w="55" w:type="dxa"/>
            </w:tcMar>
          </w:tcPr>
          <w:p w14:paraId="64A5259E" w14:textId="77777777" w:rsidR="003A6CCE" w:rsidRPr="003A6CCE" w:rsidRDefault="003A6CCE" w:rsidP="003A6CCE">
            <w:pPr>
              <w:suppressLineNumbers/>
              <w:autoSpaceDN w:val="0"/>
              <w:snapToGrid w:val="0"/>
              <w:spacing w:after="200" w:line="276" w:lineRule="auto"/>
              <w:jc w:val="center"/>
              <w:rPr>
                <w:rFonts w:ascii="Georgia" w:eastAsia="Calibri" w:hAnsi="Georgia"/>
                <w:kern w:val="3"/>
                <w:sz w:val="18"/>
                <w:szCs w:val="18"/>
                <w:lang w:eastAsia="zh-CN"/>
              </w:rPr>
            </w:pPr>
            <w:r w:rsidRPr="003A6CCE">
              <w:rPr>
                <w:rFonts w:ascii="Georgia" w:eastAsia="Calibri" w:hAnsi="Georgia"/>
                <w:kern w:val="3"/>
                <w:sz w:val="18"/>
                <w:szCs w:val="18"/>
                <w:lang w:eastAsia="zh-CN"/>
              </w:rPr>
              <w:t>-</w:t>
            </w:r>
          </w:p>
        </w:tc>
      </w:tr>
    </w:tbl>
    <w:p w14:paraId="22F2C036" w14:textId="77777777" w:rsidR="003A6CCE" w:rsidRDefault="003A6CCE" w:rsidP="00EC2ADB">
      <w:pPr>
        <w:spacing w:line="360" w:lineRule="auto"/>
        <w:jc w:val="center"/>
        <w:rPr>
          <w:rFonts w:ascii="Georgia" w:hAnsi="Georgia" w:cs="Georgia"/>
          <w:b/>
          <w:bCs/>
          <w:i/>
          <w:iCs/>
          <w:sz w:val="20"/>
          <w:szCs w:val="20"/>
          <w:u w:val="single"/>
        </w:rPr>
      </w:pPr>
    </w:p>
    <w:p w14:paraId="443FA22B" w14:textId="735BC71E" w:rsidR="00732081" w:rsidRDefault="00D1411E" w:rsidP="00EC2ADB">
      <w:pPr>
        <w:spacing w:line="360" w:lineRule="auto"/>
        <w:jc w:val="center"/>
        <w:rPr>
          <w:rFonts w:ascii="Georgia" w:hAnsi="Georgia" w:cs="Georgia"/>
          <w:b/>
          <w:bCs/>
          <w:i/>
          <w:iCs/>
          <w:sz w:val="20"/>
          <w:szCs w:val="20"/>
        </w:rPr>
      </w:pPr>
      <w:r>
        <w:rPr>
          <w:rFonts w:ascii="Georgia" w:hAnsi="Georgia" w:cs="Georgia"/>
          <w:b/>
          <w:bCs/>
          <w:i/>
          <w:iCs/>
          <w:sz w:val="20"/>
          <w:szCs w:val="20"/>
          <w:u w:val="single"/>
        </w:rPr>
        <w:t>Niespełnienie jakiegokolwiek parametru będzie skutkowało odrzuceniem oferty</w:t>
      </w:r>
      <w:r w:rsidR="00732081">
        <w:rPr>
          <w:rFonts w:ascii="Georgia" w:hAnsi="Georgia" w:cs="Georgia"/>
          <w:b/>
          <w:bCs/>
          <w:i/>
          <w:iCs/>
          <w:sz w:val="20"/>
          <w:szCs w:val="20"/>
        </w:rPr>
        <w:br w:type="page"/>
      </w:r>
    </w:p>
    <w:p w14:paraId="583D3412" w14:textId="77777777" w:rsidR="00666FB4" w:rsidRPr="00FE21CD" w:rsidRDefault="00666FB4" w:rsidP="00666FB4">
      <w:pPr>
        <w:pStyle w:val="Nagwek1"/>
        <w:pageBreakBefore/>
        <w:spacing w:before="0" w:after="0" w:line="276" w:lineRule="auto"/>
        <w:jc w:val="right"/>
        <w:rPr>
          <w:rFonts w:ascii="Georgia" w:hAnsi="Georgia" w:cs="Georgia"/>
          <w:b/>
          <w:bCs w:val="0"/>
          <w:i/>
          <w:iCs/>
          <w:sz w:val="20"/>
          <w:szCs w:val="20"/>
        </w:rPr>
      </w:pPr>
      <w:bookmarkStart w:id="66" w:name="_Toc448470018"/>
      <w:bookmarkStart w:id="67" w:name="_Toc43287964"/>
      <w:bookmarkStart w:id="68" w:name="_Toc119580897"/>
      <w:bookmarkStart w:id="69" w:name="_Toc152757642"/>
      <w:bookmarkStart w:id="70" w:name="_Toc286135481"/>
      <w:bookmarkStart w:id="71" w:name="_Toc353787312"/>
      <w:bookmarkStart w:id="72" w:name="_Toc359390918"/>
      <w:bookmarkStart w:id="73" w:name="_Toc374948430"/>
      <w:bookmarkStart w:id="74" w:name="_Toc374948483"/>
      <w:bookmarkStart w:id="75" w:name="_Toc350854806"/>
      <w:bookmarkStart w:id="76" w:name="_Toc353787313"/>
      <w:bookmarkEnd w:id="63"/>
      <w:bookmarkEnd w:id="66"/>
      <w:r w:rsidRPr="00FE21CD">
        <w:rPr>
          <w:rFonts w:ascii="Georgia" w:hAnsi="Georgia" w:cs="Georgia"/>
          <w:b/>
          <w:bCs w:val="0"/>
          <w:i/>
          <w:iCs/>
          <w:sz w:val="20"/>
          <w:szCs w:val="20"/>
        </w:rPr>
        <w:t>Załącznik nr 2 do SWZ</w:t>
      </w:r>
      <w:bookmarkEnd w:id="67"/>
      <w:bookmarkEnd w:id="68"/>
      <w:bookmarkEnd w:id="69"/>
    </w:p>
    <w:p w14:paraId="3F037852"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032BBD35"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40063E7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(pełna nazwa/firma, adres</w:t>
      </w:r>
    </w:p>
    <w:p w14:paraId="4A966AFD"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w zależności od podmiotu:</w:t>
      </w:r>
    </w:p>
    <w:p w14:paraId="07935902"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NIP/PESEL, KRS/CEiDG)</w:t>
      </w:r>
    </w:p>
    <w:p w14:paraId="3ACA6730" w14:textId="77777777" w:rsidR="00666FB4" w:rsidRPr="00585FB9" w:rsidRDefault="00666FB4" w:rsidP="00666FB4">
      <w:pPr>
        <w:spacing w:line="360" w:lineRule="auto"/>
        <w:rPr>
          <w:rFonts w:ascii="Georgia" w:hAnsi="Georgia" w:cs="Georgia"/>
          <w:i/>
          <w:iCs/>
          <w:sz w:val="18"/>
          <w:szCs w:val="18"/>
        </w:rPr>
      </w:pPr>
    </w:p>
    <w:p w14:paraId="01E55E87"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i/>
          <w:iCs/>
          <w:sz w:val="18"/>
          <w:szCs w:val="18"/>
        </w:rPr>
        <w:t>reprezentowany przez:</w:t>
      </w:r>
    </w:p>
    <w:p w14:paraId="57681C76" w14:textId="77777777" w:rsidR="00666FB4" w:rsidRPr="00585FB9" w:rsidRDefault="00666FB4" w:rsidP="00666FB4">
      <w:pPr>
        <w:spacing w:line="360" w:lineRule="auto"/>
        <w:rPr>
          <w:rFonts w:ascii="Georgia" w:hAnsi="Georgia" w:cs="Georgia"/>
          <w:sz w:val="20"/>
          <w:szCs w:val="20"/>
        </w:rPr>
      </w:pPr>
      <w:r w:rsidRPr="00585FB9">
        <w:rPr>
          <w:rFonts w:ascii="Georgia" w:hAnsi="Georgia" w:cs="Georgia"/>
          <w:sz w:val="20"/>
          <w:szCs w:val="20"/>
        </w:rPr>
        <w:t>.........................................................</w:t>
      </w:r>
    </w:p>
    <w:p w14:paraId="5018B648" w14:textId="77777777" w:rsidR="00666FB4" w:rsidRPr="00585FB9" w:rsidRDefault="00666FB4" w:rsidP="00666FB4">
      <w:pPr>
        <w:spacing w:line="360" w:lineRule="auto"/>
        <w:rPr>
          <w:rFonts w:ascii="Georgia" w:hAnsi="Georgia" w:cs="Georgia"/>
          <w:i/>
          <w:iCs/>
          <w:sz w:val="18"/>
          <w:szCs w:val="18"/>
        </w:rPr>
      </w:pPr>
      <w:r w:rsidRPr="00585FB9">
        <w:rPr>
          <w:rFonts w:ascii="Georgia" w:hAnsi="Georgia" w:cs="Georgia"/>
          <w:sz w:val="20"/>
          <w:szCs w:val="20"/>
        </w:rPr>
        <w:t>.........................................................</w:t>
      </w:r>
    </w:p>
    <w:p w14:paraId="5F15C9B6" w14:textId="77777777" w:rsidR="00666FB4" w:rsidRPr="00585FB9" w:rsidRDefault="00666FB4" w:rsidP="00666FB4">
      <w:pPr>
        <w:spacing w:line="240" w:lineRule="auto"/>
        <w:rPr>
          <w:rFonts w:ascii="Georgia" w:hAnsi="Georgia" w:cs="Georgia"/>
          <w:i/>
          <w:iCs/>
          <w:sz w:val="18"/>
          <w:szCs w:val="18"/>
        </w:rPr>
      </w:pPr>
      <w:r w:rsidRPr="00585FB9">
        <w:rPr>
          <w:rFonts w:ascii="Georgia" w:hAnsi="Georgia" w:cs="Georgia"/>
          <w:i/>
          <w:iCs/>
          <w:sz w:val="18"/>
          <w:szCs w:val="18"/>
        </w:rPr>
        <w:t xml:space="preserve">(imię i nazwisko, stanowisko/podstawa </w:t>
      </w:r>
    </w:p>
    <w:p w14:paraId="61E837FC" w14:textId="77777777" w:rsidR="00666FB4" w:rsidRPr="00585FB9" w:rsidRDefault="00666FB4" w:rsidP="00666FB4">
      <w:pPr>
        <w:spacing w:line="240" w:lineRule="auto"/>
        <w:rPr>
          <w:rFonts w:ascii="Georgia" w:hAnsi="Georgia" w:cs="Georgia"/>
          <w:b/>
          <w:bCs/>
          <w:i/>
          <w:iCs/>
        </w:rPr>
      </w:pPr>
      <w:r w:rsidRPr="00585FB9">
        <w:rPr>
          <w:rFonts w:ascii="Georgia" w:hAnsi="Georgia" w:cs="Georgia"/>
          <w:i/>
          <w:iCs/>
          <w:sz w:val="18"/>
          <w:szCs w:val="18"/>
        </w:rPr>
        <w:t>do reprezentacji)</w:t>
      </w:r>
    </w:p>
    <w:p w14:paraId="24B8BBD4" w14:textId="77777777" w:rsidR="00666FB4" w:rsidRPr="00585FB9" w:rsidRDefault="00666FB4" w:rsidP="00666FB4">
      <w:pPr>
        <w:spacing w:line="360" w:lineRule="auto"/>
        <w:rPr>
          <w:rFonts w:ascii="Georgia" w:hAnsi="Georgia" w:cs="Georgia"/>
          <w:b/>
          <w:bCs/>
          <w:i/>
          <w:iCs/>
        </w:rPr>
      </w:pPr>
    </w:p>
    <w:p w14:paraId="5E0A8277" w14:textId="77777777" w:rsidR="00666FB4" w:rsidRPr="00585FB9" w:rsidRDefault="00666FB4" w:rsidP="00666FB4">
      <w:pPr>
        <w:spacing w:line="360" w:lineRule="auto"/>
        <w:rPr>
          <w:rFonts w:ascii="Georgia" w:hAnsi="Georgia" w:cs="Georgia"/>
          <w:b/>
          <w:bCs/>
          <w:i/>
          <w:iCs/>
        </w:rPr>
      </w:pPr>
    </w:p>
    <w:p w14:paraId="543BEFE3" w14:textId="77777777" w:rsidR="00666FB4" w:rsidRDefault="00666FB4" w:rsidP="00666FB4">
      <w:pPr>
        <w:pStyle w:val="Normalny1"/>
        <w:jc w:val="center"/>
        <w:rPr>
          <w:b/>
          <w:bCs/>
          <w:i/>
          <w:iCs/>
        </w:rPr>
      </w:pPr>
      <w:r w:rsidRPr="00CD6E0E">
        <w:rPr>
          <w:b/>
          <w:bCs/>
          <w:i/>
          <w:iCs/>
        </w:rPr>
        <w:t>Oświadczenie Wykonawcy</w:t>
      </w:r>
      <w:r>
        <w:rPr>
          <w:b/>
          <w:bCs/>
          <w:i/>
          <w:iCs/>
        </w:rPr>
        <w:t xml:space="preserve"> </w:t>
      </w:r>
    </w:p>
    <w:p w14:paraId="1A6EBD72" w14:textId="77777777" w:rsidR="00666FB4" w:rsidRPr="00CD6E0E" w:rsidRDefault="00666FB4" w:rsidP="00666FB4">
      <w:pPr>
        <w:pStyle w:val="Normalny1"/>
        <w:jc w:val="center"/>
        <w:rPr>
          <w:b/>
          <w:bCs/>
          <w:i/>
          <w:iCs/>
        </w:rPr>
      </w:pPr>
      <w:r w:rsidRPr="00CD6E0E">
        <w:rPr>
          <w:b/>
          <w:bCs/>
          <w:i/>
          <w:iCs/>
        </w:rPr>
        <w:t>o niepodleganiu wykluczeniu i spełnianiu warunków udziału w postępowaniu</w:t>
      </w:r>
    </w:p>
    <w:p w14:paraId="25667A0F" w14:textId="77777777" w:rsidR="00666FB4" w:rsidRDefault="00666FB4" w:rsidP="00666FB4">
      <w:pPr>
        <w:pStyle w:val="Normalny1"/>
        <w:jc w:val="center"/>
        <w:rPr>
          <w:b/>
          <w:bCs/>
          <w:i/>
          <w:iCs/>
        </w:rPr>
      </w:pPr>
    </w:p>
    <w:p w14:paraId="67655B67" w14:textId="77777777" w:rsidR="00666FB4" w:rsidRDefault="00666FB4" w:rsidP="00666FB4">
      <w:pPr>
        <w:pStyle w:val="Normalny1"/>
        <w:jc w:val="center"/>
        <w:rPr>
          <w:b/>
          <w:bCs/>
          <w:i/>
          <w:iCs/>
        </w:rPr>
      </w:pPr>
    </w:p>
    <w:p w14:paraId="367062F9" w14:textId="2F21A709" w:rsidR="00666FB4" w:rsidRPr="00DA7367" w:rsidRDefault="00666FB4" w:rsidP="00020A99">
      <w:pPr>
        <w:pStyle w:val="Nagwektabeli"/>
        <w:suppressLineNumbers w:val="0"/>
        <w:autoSpaceDE w:val="0"/>
        <w:spacing w:line="360" w:lineRule="auto"/>
        <w:jc w:val="both"/>
        <w:textAlignment w:val="baseline"/>
        <w:rPr>
          <w:rFonts w:ascii="Georgia" w:hAnsi="Georgia"/>
          <w:b w:val="0"/>
          <w:bCs w:val="0"/>
          <w:i/>
          <w:iCs/>
          <w:sz w:val="20"/>
          <w:szCs w:val="20"/>
        </w:rPr>
      </w:pPr>
      <w:r w:rsidRPr="00020A99">
        <w:rPr>
          <w:rFonts w:ascii="Georgia" w:eastAsia="Calibri" w:hAnsi="Georgia" w:cs="Arial"/>
          <w:b w:val="0"/>
          <w:bCs w:val="0"/>
          <w:color w:val="000000"/>
          <w:sz w:val="20"/>
          <w:szCs w:val="20"/>
          <w:lang w:eastAsia="en-US"/>
        </w:rPr>
        <w:t>Na potrzeby postępowania o udzielenie zamówienia publicznego pn</w:t>
      </w:r>
      <w:r w:rsidRPr="00020A99">
        <w:rPr>
          <w:rFonts w:ascii="Georgia" w:hAnsi="Georgia"/>
          <w:b w:val="0"/>
          <w:bCs w:val="0"/>
          <w:sz w:val="20"/>
          <w:szCs w:val="20"/>
        </w:rPr>
        <w:t xml:space="preserve">. </w:t>
      </w:r>
      <w:bookmarkStart w:id="77" w:name="_Hlk115249936"/>
      <w:r w:rsidR="00020A99">
        <w:rPr>
          <w:rFonts w:ascii="Georgia" w:hAnsi="Georgia"/>
          <w:b w:val="0"/>
          <w:bCs w:val="0"/>
          <w:sz w:val="20"/>
          <w:szCs w:val="20"/>
        </w:rPr>
        <w:t>„</w:t>
      </w:r>
      <w:r w:rsidR="00020A99" w:rsidRPr="00020A99">
        <w:rPr>
          <w:rFonts w:ascii="Georgia" w:hAnsi="Georgia"/>
          <w:b w:val="0"/>
          <w:bCs w:val="0"/>
          <w:sz w:val="20"/>
          <w:szCs w:val="20"/>
          <w14:ligatures w14:val="standardContextual"/>
        </w:rPr>
        <w:t>Dostawa odczynników oraz podłoży do hodowli drobnoustrojów wraz z najmem analizatorów mikrobiologicznych do automatycznej identyfikacji i oceny lekowrażliwości drobnoustrojów oraz do inkubacji krwi i płynów ustrojowych dla ZZOZ w Wadowicach”</w:t>
      </w:r>
      <w:bookmarkEnd w:id="77"/>
      <w:r w:rsidR="004532DA" w:rsidRPr="00020A99">
        <w:rPr>
          <w:rFonts w:ascii="Georgia" w:eastAsiaTheme="minorHAnsi" w:hAnsi="Georgia" w:cstheme="minorBidi"/>
          <w:b w:val="0"/>
          <w:bCs w:val="0"/>
          <w:iCs/>
          <w:kern w:val="2"/>
          <w:sz w:val="20"/>
          <w:szCs w:val="20"/>
          <w:lang w:eastAsia="en-US"/>
          <w14:ligatures w14:val="standardContextual"/>
        </w:rPr>
        <w:t xml:space="preserve"> </w:t>
      </w:r>
      <w:r w:rsidRPr="00020A99">
        <w:rPr>
          <w:rFonts w:ascii="Georgia" w:hAnsi="Georgia"/>
          <w:b w:val="0"/>
          <w:bCs w:val="0"/>
          <w:sz w:val="20"/>
          <w:szCs w:val="20"/>
        </w:rPr>
        <w:t>prowadzonego przez Zespół Zakładów Opieki Zdrowotnej w Wadowicach, ul. Karmelicka 5; 34-100 Wadowice, oświadczam co następuje:</w:t>
      </w:r>
    </w:p>
    <w:p w14:paraId="1091BB28" w14:textId="77777777" w:rsidR="00666FB4" w:rsidRPr="007F467B" w:rsidRDefault="00666FB4" w:rsidP="004532DA">
      <w:pPr>
        <w:pStyle w:val="Standard"/>
        <w:autoSpaceDE w:val="0"/>
        <w:spacing w:after="0" w:line="360" w:lineRule="auto"/>
        <w:jc w:val="both"/>
        <w:rPr>
          <w:b w:val="0"/>
          <w:bCs w:val="0"/>
          <w:i w:val="0"/>
          <w:iCs w:val="0"/>
          <w:sz w:val="20"/>
          <w:szCs w:val="20"/>
        </w:rPr>
      </w:pPr>
    </w:p>
    <w:p w14:paraId="41C5B90F" w14:textId="77777777" w:rsidR="00666FB4" w:rsidRDefault="00666FB4" w:rsidP="00666FB4">
      <w:pPr>
        <w:pStyle w:val="Akapitzlist"/>
        <w:suppressAutoHyphens w:val="0"/>
        <w:autoSpaceDE w:val="0"/>
        <w:autoSpaceDN w:val="0"/>
        <w:adjustRightInd w:val="0"/>
        <w:spacing w:line="360" w:lineRule="auto"/>
        <w:ind w:left="0"/>
        <w:textAlignment w:val="auto"/>
        <w:rPr>
          <w:rFonts w:ascii="Georgia" w:hAnsi="Georgia" w:cs="Arial"/>
          <w:sz w:val="20"/>
          <w:szCs w:val="20"/>
        </w:rPr>
      </w:pPr>
      <w:r>
        <w:rPr>
          <w:rFonts w:ascii="Georgia" w:hAnsi="Georgia" w:cs="Arial"/>
          <w:sz w:val="20"/>
          <w:szCs w:val="20"/>
        </w:rPr>
        <w:t xml:space="preserve">I </w:t>
      </w: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95951E2" w14:textId="77777777" w:rsidR="00666FB4" w:rsidRPr="00CD6E0E" w:rsidRDefault="00666FB4" w:rsidP="00666FB4">
      <w:pPr>
        <w:pStyle w:val="Akapitzlist"/>
        <w:suppressAutoHyphens w:val="0"/>
        <w:autoSpaceDE w:val="0"/>
        <w:autoSpaceDN w:val="0"/>
        <w:adjustRightInd w:val="0"/>
        <w:spacing w:line="360" w:lineRule="auto"/>
        <w:ind w:left="0"/>
        <w:textAlignment w:val="auto"/>
        <w:rPr>
          <w:rFonts w:ascii="Georgia" w:eastAsiaTheme="minorHAnsi" w:hAnsi="Georgia" w:cs="Arial"/>
          <w:color w:val="000000"/>
          <w:kern w:val="0"/>
          <w:sz w:val="20"/>
          <w:szCs w:val="20"/>
          <w:lang w:eastAsia="en-US"/>
        </w:rPr>
      </w:pPr>
    </w:p>
    <w:p w14:paraId="52A7385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1. Oświadczam, że nie podlegam wykluczeniu z postępowania na podstawie art. 108 ust 1 ustawy </w:t>
      </w:r>
      <w:r>
        <w:rPr>
          <w:rFonts w:ascii="Georgia" w:eastAsia="Calibri" w:hAnsi="Georgia" w:cs="Arial"/>
          <w:color w:val="000000"/>
          <w:kern w:val="0"/>
          <w:sz w:val="20"/>
          <w:szCs w:val="20"/>
          <w:lang w:eastAsia="en-US"/>
        </w:rPr>
        <w:t>Pzp.</w:t>
      </w:r>
    </w:p>
    <w:p w14:paraId="742981B9" w14:textId="77777777"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77629CC6" w14:textId="322887DA" w:rsidR="00666FB4" w:rsidRPr="00CD6E0E"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CD6E0E">
        <w:rPr>
          <w:rFonts w:ascii="Georgia" w:eastAsia="Calibri" w:hAnsi="Georgia" w:cs="Arial"/>
          <w:color w:val="000000"/>
          <w:kern w:val="0"/>
          <w:sz w:val="20"/>
          <w:szCs w:val="20"/>
          <w:lang w:eastAsia="en-US"/>
        </w:rPr>
        <w:t xml:space="preserve">2. Oświadczam, że zachodzą w stosunku do mnie podstawy wykluczenia z postępowania na podstawie art. …………. ustawy Pzp </w:t>
      </w:r>
      <w:r w:rsidRPr="00CD6E0E">
        <w:rPr>
          <w:rFonts w:ascii="Georgia" w:eastAsia="Calibri" w:hAnsi="Georgia" w:cs="Arial"/>
          <w:i/>
          <w:iCs/>
          <w:color w:val="000000"/>
          <w:kern w:val="0"/>
          <w:sz w:val="20"/>
          <w:szCs w:val="20"/>
          <w:lang w:eastAsia="en-US"/>
        </w:rPr>
        <w:t xml:space="preserve">(podać mającą zastosowanie podstawę wykluczenia spośród wymienionych w art. 108 ustawy Pzp). </w:t>
      </w:r>
      <w:r w:rsidRPr="00CD6E0E">
        <w:rPr>
          <w:rFonts w:ascii="Georgia" w:eastAsia="Calibri" w:hAnsi="Georgia" w:cs="Arial"/>
          <w:color w:val="000000"/>
          <w:kern w:val="0"/>
          <w:sz w:val="20"/>
          <w:szCs w:val="20"/>
          <w:lang w:eastAsia="en-US"/>
        </w:rPr>
        <w:t xml:space="preserve">Jednocześnie oświadczam, że w związku z ww. okolicznością, na podstawie art. 110 ustawy Pzp podjąłem następujące środki naprawcze………………………………………………………………………………………………… </w:t>
      </w:r>
      <w:r w:rsidR="005B3FFC">
        <w:rPr>
          <w:rFonts w:ascii="Georgia" w:eastAsia="Calibri" w:hAnsi="Georgia" w:cs="Arial"/>
          <w:color w:val="000000"/>
          <w:kern w:val="0"/>
          <w:sz w:val="20"/>
          <w:szCs w:val="20"/>
          <w:lang w:eastAsia="en-US"/>
        </w:rPr>
        <w:t>*</w:t>
      </w:r>
    </w:p>
    <w:p w14:paraId="1D2560D3" w14:textId="088D5CA9" w:rsidR="00666FB4" w:rsidRPr="00CD6E0E"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3E005319" w14:textId="77777777" w:rsidR="00666FB4" w:rsidRPr="00B56AFD" w:rsidRDefault="00666FB4" w:rsidP="00666FB4">
      <w:pPr>
        <w:suppressAutoHyphens w:val="0"/>
        <w:autoSpaceDE w:val="0"/>
        <w:autoSpaceDN w:val="0"/>
        <w:adjustRightInd w:val="0"/>
        <w:spacing w:line="360" w:lineRule="auto"/>
        <w:textAlignment w:val="auto"/>
        <w:rPr>
          <w:rFonts w:ascii="Georgia" w:eastAsia="Calibri" w:hAnsi="Georgia" w:cs="Arial"/>
          <w:color w:val="000000"/>
          <w:kern w:val="0"/>
          <w:sz w:val="20"/>
          <w:szCs w:val="20"/>
          <w:lang w:eastAsia="en-US"/>
        </w:rPr>
      </w:pPr>
    </w:p>
    <w:p w14:paraId="2D80B4C2" w14:textId="77777777" w:rsidR="00666FB4"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 xml:space="preserve">3.Oświadczam, że spełniam warunki udziału w postępowaniu określone w przedmiotowym postępowaniu. </w:t>
      </w:r>
    </w:p>
    <w:p w14:paraId="3DA345AD" w14:textId="77777777" w:rsidR="00666FB4" w:rsidRPr="00B56AFD" w:rsidRDefault="00666FB4" w:rsidP="00666FB4">
      <w:pPr>
        <w:suppressAutoHyphens w:val="0"/>
        <w:autoSpaceDE w:val="0"/>
        <w:autoSpaceDN w:val="0"/>
        <w:adjustRightInd w:val="0"/>
        <w:spacing w:line="360" w:lineRule="auto"/>
        <w:jc w:val="both"/>
        <w:textAlignment w:val="auto"/>
        <w:rPr>
          <w:rFonts w:ascii="Georgia" w:eastAsia="Calibri" w:hAnsi="Georgia" w:cs="Arial"/>
          <w:color w:val="000000"/>
          <w:kern w:val="0"/>
          <w:sz w:val="20"/>
          <w:szCs w:val="20"/>
          <w:lang w:eastAsia="en-US"/>
        </w:rPr>
      </w:pPr>
    </w:p>
    <w:p w14:paraId="3BB4D776" w14:textId="57F08279"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4. Oświadczam, że w c</w:t>
      </w:r>
      <w:r>
        <w:rPr>
          <w:rFonts w:ascii="Georgia" w:eastAsia="Calibri" w:hAnsi="Georgia" w:cs="Arial"/>
          <w:color w:val="000000"/>
          <w:kern w:val="0"/>
          <w:sz w:val="20"/>
          <w:szCs w:val="20"/>
          <w:lang w:eastAsia="en-US"/>
        </w:rPr>
        <w:t>e</w:t>
      </w:r>
      <w:r w:rsidRPr="00B56AFD">
        <w:rPr>
          <w:rFonts w:ascii="Georgia" w:eastAsia="Calibri" w:hAnsi="Georgia" w:cs="Arial"/>
          <w:color w:val="000000"/>
          <w:kern w:val="0"/>
          <w:sz w:val="20"/>
          <w:szCs w:val="20"/>
          <w:lang w:eastAsia="en-US"/>
        </w:rPr>
        <w:t>lu potwierdzenia spełnienia warunku udziału w postępowaniu wskazanym przez Zamawiającego, podlegam na zasobach następujących podmiotów udostępniających zasoby …………………………………………………..……………. (</w:t>
      </w:r>
      <w:r w:rsidRPr="00B56AFD">
        <w:rPr>
          <w:rFonts w:ascii="Georgia" w:eastAsia="Calibri" w:hAnsi="Georgia" w:cs="Arial"/>
          <w:i/>
          <w:iCs/>
          <w:color w:val="000000"/>
          <w:kern w:val="0"/>
          <w:sz w:val="16"/>
          <w:szCs w:val="16"/>
          <w:lang w:eastAsia="en-US"/>
        </w:rPr>
        <w:t>podać nazwę/podmiotu/ów)</w:t>
      </w:r>
      <w:r w:rsidRPr="00B56AFD">
        <w:rPr>
          <w:rFonts w:ascii="Georgia" w:eastAsia="Calibri" w:hAnsi="Georgia" w:cs="Arial"/>
          <w:color w:val="000000"/>
          <w:kern w:val="0"/>
          <w:sz w:val="20"/>
          <w:szCs w:val="20"/>
          <w:lang w:eastAsia="en-US"/>
        </w:rPr>
        <w:t xml:space="preserve"> w następującym zakresie …………………………………………………………………………………………… (</w:t>
      </w:r>
      <w:r w:rsidRPr="00B56AFD">
        <w:rPr>
          <w:rFonts w:ascii="Georgia" w:eastAsia="Calibri" w:hAnsi="Georgia" w:cs="Arial"/>
          <w:i/>
          <w:iCs/>
          <w:color w:val="000000"/>
          <w:kern w:val="0"/>
          <w:sz w:val="16"/>
          <w:szCs w:val="16"/>
          <w:lang w:eastAsia="en-US"/>
        </w:rPr>
        <w:t>podać zakres udostępnianych zasobów</w:t>
      </w:r>
      <w:r w:rsidRPr="00B56AFD">
        <w:rPr>
          <w:rFonts w:ascii="Georgia" w:eastAsia="Calibri" w:hAnsi="Georgia" w:cs="Arial"/>
          <w:color w:val="000000"/>
          <w:kern w:val="0"/>
          <w:sz w:val="20"/>
          <w:szCs w:val="20"/>
          <w:lang w:eastAsia="en-US"/>
        </w:rPr>
        <w:t xml:space="preserve">) </w:t>
      </w:r>
      <w:r w:rsidR="005B3FFC">
        <w:rPr>
          <w:rFonts w:ascii="Georgia" w:eastAsia="Calibri" w:hAnsi="Georgia" w:cs="Arial"/>
          <w:color w:val="000000"/>
          <w:kern w:val="0"/>
          <w:sz w:val="20"/>
          <w:szCs w:val="20"/>
          <w:lang w:eastAsia="en-US"/>
        </w:rPr>
        <w:t>*</w:t>
      </w:r>
    </w:p>
    <w:p w14:paraId="23BAAD00" w14:textId="77777777" w:rsidR="00666FB4" w:rsidRPr="00B56AFD"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B8B986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B56AFD">
        <w:rPr>
          <w:rFonts w:ascii="Georgia" w:eastAsia="Calibri" w:hAnsi="Georgia" w:cs="Arial"/>
          <w:color w:val="000000"/>
          <w:kern w:val="0"/>
          <w:sz w:val="20"/>
          <w:szCs w:val="20"/>
          <w:lang w:eastAsia="en-US"/>
        </w:rPr>
        <w:t>5.Oświadczam, że wszystkie informacje podane w powyższych oświadczeniach są aktualne i zgodne z prawdą oraz zostały przedstawione z pełną świadomością konsekwencji wprowadzenia Zamawiającego w błąd przy przedstawianiu informacji.</w:t>
      </w:r>
    </w:p>
    <w:p w14:paraId="4562016E"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5BDDAF4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629A1A3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CECD7F8"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5262813" w14:textId="258F75C2"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r>
        <w:rPr>
          <w:rFonts w:ascii="Georgia" w:hAnsi="Georgia" w:cs="Arial"/>
          <w:b/>
          <w:sz w:val="20"/>
          <w:szCs w:val="20"/>
          <w:lang w:eastAsia="en-US"/>
        </w:rPr>
        <w:t>OŚWIADCZAM</w:t>
      </w:r>
      <w:r>
        <w:rPr>
          <w:rFonts w:ascii="Georgia" w:hAnsi="Georgia" w:cs="Arial"/>
          <w:sz w:val="20"/>
          <w:szCs w:val="20"/>
          <w:lang w:eastAsia="en-US"/>
        </w:rPr>
        <w:t xml:space="preserve">, że: </w:t>
      </w:r>
    </w:p>
    <w:p w14:paraId="13DC38B9" w14:textId="1E9F678D"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sidR="000F5A96">
        <w:rPr>
          <w:rFonts w:ascii="Georgia" w:hAnsi="Georgia" w:cs="Arial"/>
          <w:sz w:val="20"/>
          <w:szCs w:val="20"/>
          <w:lang w:eastAsia="en-US"/>
        </w:rPr>
        <w:br/>
      </w:r>
      <w:r>
        <w:rPr>
          <w:rFonts w:ascii="Georgia" w:hAnsi="Georgia" w:cs="Arial"/>
          <w:sz w:val="20"/>
          <w:szCs w:val="20"/>
          <w:lang w:eastAsia="en-US"/>
        </w:rPr>
        <w:t xml:space="preserve">i rozporządzeniu 269/2014 albo wpisany na listę na podstawie decyzji w sprawie wpisu na listę rozstrzygającej </w:t>
      </w:r>
      <w:r w:rsidR="000F5A96">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0278C031" w14:textId="404D6B15"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9164E9">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6D71C701"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0EC5BD7"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68C15D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72F48B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C05DD10"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47FE9251"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0C400FA9"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10A57EE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801C905"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78996A4"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p>
    <w:p w14:paraId="3464D28B" w14:textId="77777777" w:rsidR="00666FB4" w:rsidRDefault="00666FB4" w:rsidP="00666FB4">
      <w:pPr>
        <w:pStyle w:val="Akapitzlist"/>
        <w:pBdr>
          <w:top w:val="nil"/>
          <w:left w:val="nil"/>
          <w:bottom w:val="nil"/>
          <w:right w:val="nil"/>
          <w:between w:val="nil"/>
        </w:pBdr>
        <w:spacing w:line="360" w:lineRule="auto"/>
        <w:ind w:left="0"/>
        <w:jc w:val="both"/>
        <w:rPr>
          <w:rFonts w:ascii="Georgia" w:eastAsia="Calibri" w:hAnsi="Georgia" w:cs="Arial"/>
          <w:color w:val="000000"/>
          <w:kern w:val="0"/>
          <w:sz w:val="20"/>
          <w:szCs w:val="20"/>
          <w:lang w:eastAsia="en-US"/>
        </w:rPr>
      </w:pPr>
      <w:r w:rsidRPr="00064E3F">
        <w:rPr>
          <w:rFonts w:ascii="Georgia" w:hAnsi="Georgia"/>
          <w:bCs/>
          <w:i/>
          <w:iCs/>
          <w:sz w:val="18"/>
          <w:szCs w:val="18"/>
        </w:rPr>
        <w:t>* niepotrzebne skreślić</w:t>
      </w:r>
    </w:p>
    <w:p w14:paraId="1AEDE47B" w14:textId="77777777" w:rsidR="00666FB4" w:rsidRDefault="00666FB4" w:rsidP="00666FB4">
      <w:pPr>
        <w:autoSpaceDE w:val="0"/>
        <w:spacing w:line="360" w:lineRule="auto"/>
        <w:rPr>
          <w:rFonts w:ascii="Georgia" w:hAnsi="Georgia" w:cs="Georgia"/>
          <w:b/>
          <w:bCs/>
          <w:sz w:val="20"/>
          <w:szCs w:val="20"/>
        </w:rPr>
      </w:pPr>
    </w:p>
    <w:p w14:paraId="33630F30" w14:textId="77777777" w:rsidR="00666FB4" w:rsidRDefault="00666FB4" w:rsidP="00666FB4">
      <w:pPr>
        <w:autoSpaceDE w:val="0"/>
        <w:spacing w:line="360" w:lineRule="auto"/>
        <w:rPr>
          <w:rFonts w:ascii="Georgia" w:hAnsi="Georgia" w:cs="Georgia"/>
          <w:b/>
          <w:bCs/>
          <w:sz w:val="20"/>
          <w:szCs w:val="20"/>
        </w:rPr>
      </w:pPr>
    </w:p>
    <w:p w14:paraId="7A4A695E" w14:textId="77777777" w:rsidR="00666FB4" w:rsidRPr="002D1D95" w:rsidRDefault="00666FB4" w:rsidP="00666FB4">
      <w:pPr>
        <w:pStyle w:val="Nagwek1"/>
        <w:pageBreakBefore/>
        <w:spacing w:line="360" w:lineRule="auto"/>
        <w:jc w:val="right"/>
        <w:rPr>
          <w:rFonts w:ascii="Georgia" w:hAnsi="Georgia" w:cs="Georgia"/>
          <w:sz w:val="20"/>
          <w:szCs w:val="20"/>
        </w:rPr>
      </w:pPr>
      <w:bookmarkStart w:id="78" w:name="_Toc111703334"/>
      <w:bookmarkStart w:id="79" w:name="_Toc119580898"/>
      <w:bookmarkStart w:id="80" w:name="_Toc152757643"/>
      <w:r w:rsidRPr="002D1D95">
        <w:rPr>
          <w:rFonts w:ascii="Georgia" w:hAnsi="Georgia" w:cs="Georgia"/>
          <w:b/>
          <w:bCs w:val="0"/>
          <w:i/>
          <w:iCs/>
          <w:sz w:val="20"/>
          <w:szCs w:val="20"/>
        </w:rPr>
        <w:t>Załącznik nr 2a do SWZ</w:t>
      </w:r>
      <w:bookmarkEnd w:id="78"/>
      <w:bookmarkEnd w:id="79"/>
      <w:bookmarkEnd w:id="80"/>
    </w:p>
    <w:p w14:paraId="13B93F8D"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4C7B633"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3CA5A249"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(pełna nazwa/firma, adres</w:t>
      </w:r>
    </w:p>
    <w:p w14:paraId="394FA99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w zależności od podmiotu:</w:t>
      </w:r>
    </w:p>
    <w:p w14:paraId="402A660B"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NIP/PESEL, KRS/CEiDG)</w:t>
      </w:r>
    </w:p>
    <w:p w14:paraId="35997975" w14:textId="77777777" w:rsidR="00666FB4" w:rsidRPr="002D1D95" w:rsidRDefault="00666FB4" w:rsidP="00666FB4">
      <w:pPr>
        <w:spacing w:line="360" w:lineRule="auto"/>
        <w:rPr>
          <w:rFonts w:ascii="Georgia" w:hAnsi="Georgia" w:cs="Georgia"/>
          <w:i/>
          <w:iCs/>
          <w:sz w:val="18"/>
          <w:szCs w:val="18"/>
        </w:rPr>
      </w:pPr>
    </w:p>
    <w:p w14:paraId="5BD53F97"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i/>
          <w:iCs/>
          <w:sz w:val="18"/>
          <w:szCs w:val="18"/>
        </w:rPr>
        <w:t>reprezentowany przez:</w:t>
      </w:r>
    </w:p>
    <w:p w14:paraId="1EF565A4" w14:textId="77777777" w:rsidR="00666FB4" w:rsidRPr="002D1D95" w:rsidRDefault="00666FB4" w:rsidP="00666FB4">
      <w:pPr>
        <w:spacing w:line="360" w:lineRule="auto"/>
        <w:rPr>
          <w:rFonts w:ascii="Georgia" w:hAnsi="Georgia" w:cs="Georgia"/>
          <w:sz w:val="20"/>
          <w:szCs w:val="20"/>
        </w:rPr>
      </w:pPr>
      <w:r w:rsidRPr="002D1D95">
        <w:rPr>
          <w:rFonts w:ascii="Georgia" w:hAnsi="Georgia" w:cs="Georgia"/>
          <w:sz w:val="20"/>
          <w:szCs w:val="20"/>
        </w:rPr>
        <w:t>.........................................................</w:t>
      </w:r>
    </w:p>
    <w:p w14:paraId="4748F9A1" w14:textId="77777777" w:rsidR="00666FB4" w:rsidRPr="002D1D95" w:rsidRDefault="00666FB4" w:rsidP="00666FB4">
      <w:pPr>
        <w:spacing w:line="360" w:lineRule="auto"/>
        <w:rPr>
          <w:rFonts w:ascii="Georgia" w:hAnsi="Georgia" w:cs="Georgia"/>
          <w:i/>
          <w:iCs/>
          <w:sz w:val="18"/>
          <w:szCs w:val="18"/>
        </w:rPr>
      </w:pPr>
      <w:r w:rsidRPr="002D1D95">
        <w:rPr>
          <w:rFonts w:ascii="Georgia" w:hAnsi="Georgia" w:cs="Georgia"/>
          <w:sz w:val="20"/>
          <w:szCs w:val="20"/>
        </w:rPr>
        <w:t>.........................................................</w:t>
      </w:r>
    </w:p>
    <w:p w14:paraId="559D600A" w14:textId="77777777" w:rsidR="00666FB4" w:rsidRPr="002D1D95" w:rsidRDefault="00666FB4" w:rsidP="00666FB4">
      <w:pPr>
        <w:spacing w:line="240" w:lineRule="auto"/>
        <w:rPr>
          <w:rFonts w:ascii="Georgia" w:hAnsi="Georgia" w:cs="Georgia"/>
          <w:i/>
          <w:iCs/>
          <w:sz w:val="18"/>
          <w:szCs w:val="18"/>
        </w:rPr>
      </w:pPr>
      <w:r w:rsidRPr="002D1D95">
        <w:rPr>
          <w:rFonts w:ascii="Georgia" w:hAnsi="Georgia" w:cs="Georgia"/>
          <w:i/>
          <w:iCs/>
          <w:sz w:val="18"/>
          <w:szCs w:val="18"/>
        </w:rPr>
        <w:t xml:space="preserve">(imię i nazwisko, stanowisko/podstawa </w:t>
      </w:r>
    </w:p>
    <w:p w14:paraId="117A5593" w14:textId="77777777" w:rsidR="00666FB4" w:rsidRPr="002D1D95" w:rsidRDefault="00666FB4" w:rsidP="00666FB4">
      <w:pPr>
        <w:spacing w:line="240" w:lineRule="auto"/>
        <w:rPr>
          <w:rFonts w:ascii="Georgia" w:hAnsi="Georgia" w:cs="Georgia"/>
          <w:b/>
          <w:bCs/>
          <w:i/>
          <w:iCs/>
        </w:rPr>
      </w:pPr>
      <w:r w:rsidRPr="002D1D95">
        <w:rPr>
          <w:rFonts w:ascii="Georgia" w:hAnsi="Georgia" w:cs="Georgia"/>
          <w:i/>
          <w:iCs/>
          <w:sz w:val="18"/>
          <w:szCs w:val="18"/>
        </w:rPr>
        <w:t>do reprezentacji)</w:t>
      </w:r>
    </w:p>
    <w:p w14:paraId="1D319822" w14:textId="77777777" w:rsidR="00666FB4" w:rsidRPr="007B266A" w:rsidRDefault="00666FB4" w:rsidP="00666FB4">
      <w:pPr>
        <w:pBdr>
          <w:top w:val="nil"/>
          <w:left w:val="nil"/>
          <w:bottom w:val="nil"/>
          <w:right w:val="nil"/>
          <w:between w:val="nil"/>
        </w:pBdr>
        <w:spacing w:line="360" w:lineRule="auto"/>
        <w:jc w:val="right"/>
        <w:rPr>
          <w:rFonts w:ascii="Georgia" w:eastAsia="Arial" w:hAnsi="Georgia" w:cs="Arial"/>
          <w:b/>
          <w:color w:val="000000"/>
          <w:sz w:val="20"/>
          <w:szCs w:val="20"/>
          <w:highlight w:val="yellow"/>
        </w:rPr>
      </w:pPr>
    </w:p>
    <w:p w14:paraId="12A61EE1" w14:textId="77777777" w:rsidR="00666FB4" w:rsidRDefault="00666FB4" w:rsidP="00666FB4">
      <w:pPr>
        <w:pStyle w:val="Normalny1"/>
        <w:jc w:val="center"/>
        <w:rPr>
          <w:b/>
          <w:i/>
          <w:iCs/>
        </w:rPr>
      </w:pPr>
      <w:r w:rsidRPr="002D1D95">
        <w:rPr>
          <w:b/>
          <w:bCs/>
          <w:i/>
          <w:iCs/>
        </w:rPr>
        <w:t xml:space="preserve">Oświadczenie </w:t>
      </w:r>
      <w:r w:rsidRPr="002D1D95">
        <w:rPr>
          <w:b/>
          <w:i/>
          <w:iCs/>
        </w:rPr>
        <w:t>podmiotu udostępniającego zasoby</w:t>
      </w:r>
    </w:p>
    <w:p w14:paraId="09FB5F01" w14:textId="77777777" w:rsidR="00666FB4" w:rsidRDefault="00666FB4" w:rsidP="00666FB4">
      <w:pPr>
        <w:pStyle w:val="Normalny1"/>
        <w:jc w:val="center"/>
        <w:rPr>
          <w:b/>
          <w:bCs/>
          <w:i/>
          <w:iCs/>
        </w:rPr>
      </w:pPr>
      <w:r w:rsidRPr="00CD6E0E">
        <w:rPr>
          <w:b/>
          <w:bCs/>
          <w:i/>
          <w:iCs/>
        </w:rPr>
        <w:t>o niepodleganiu wykluczeniu i spełnianiu warunków udziału w postępowaniu</w:t>
      </w:r>
    </w:p>
    <w:p w14:paraId="0B7864DC" w14:textId="77777777" w:rsidR="00666FB4" w:rsidRDefault="00666FB4" w:rsidP="00666FB4">
      <w:pPr>
        <w:pStyle w:val="Normalny1"/>
        <w:jc w:val="center"/>
        <w:rPr>
          <w:b/>
          <w:bCs/>
          <w:i/>
          <w:iCs/>
        </w:rPr>
      </w:pPr>
    </w:p>
    <w:p w14:paraId="24C207F1" w14:textId="77777777" w:rsidR="00666FB4" w:rsidRPr="00064E3F" w:rsidRDefault="00666FB4" w:rsidP="00666FB4">
      <w:pPr>
        <w:spacing w:before="120" w:after="120"/>
        <w:jc w:val="both"/>
        <w:rPr>
          <w:rFonts w:ascii="Verdana" w:hAnsi="Verdana" w:cs="Arial"/>
          <w:spacing w:val="4"/>
          <w:sz w:val="20"/>
          <w:szCs w:val="20"/>
        </w:rPr>
      </w:pPr>
    </w:p>
    <w:p w14:paraId="42B76EFC" w14:textId="23E275AD" w:rsidR="00666FB4" w:rsidRDefault="00666FB4" w:rsidP="00666FB4">
      <w:pPr>
        <w:autoSpaceDE w:val="0"/>
        <w:spacing w:line="360" w:lineRule="auto"/>
        <w:jc w:val="both"/>
        <w:rPr>
          <w:rFonts w:ascii="Georgia" w:hAnsi="Georgia" w:cs="Georgia"/>
          <w:sz w:val="20"/>
          <w:szCs w:val="20"/>
        </w:rPr>
      </w:pPr>
      <w:r w:rsidRPr="005F4A31">
        <w:rPr>
          <w:rFonts w:ascii="Georgia" w:hAnsi="Georgia" w:cs="Arial"/>
          <w:spacing w:val="4"/>
          <w:sz w:val="20"/>
          <w:szCs w:val="20"/>
        </w:rPr>
        <w:t xml:space="preserve">Udostępniając zasoby w następującym zakresie ………………………………………………………… Wykonawcy …………………………………………………. składającemu ofertę w postępowaniu </w:t>
      </w:r>
      <w:r w:rsidRPr="005F4A31">
        <w:rPr>
          <w:rFonts w:ascii="Georgia" w:eastAsia="Calibri" w:hAnsi="Georgia" w:cs="Arial"/>
          <w:color w:val="000000"/>
          <w:kern w:val="0"/>
          <w:sz w:val="20"/>
          <w:szCs w:val="20"/>
          <w:lang w:eastAsia="en-US"/>
        </w:rPr>
        <w:t xml:space="preserve">udzielenie zamówienia publicznego </w:t>
      </w:r>
      <w:r w:rsidR="009A0EE1">
        <w:rPr>
          <w:rFonts w:ascii="Georgia" w:eastAsia="Calibri" w:hAnsi="Georgia" w:cs="Arial"/>
          <w:color w:val="000000"/>
          <w:kern w:val="0"/>
          <w:sz w:val="20"/>
          <w:szCs w:val="20"/>
          <w:lang w:eastAsia="en-US"/>
        </w:rPr>
        <w:br/>
      </w:r>
      <w:r w:rsidRPr="005F4A31">
        <w:rPr>
          <w:rFonts w:ascii="Georgia" w:eastAsia="Calibri" w:hAnsi="Georgia" w:cs="Arial"/>
          <w:color w:val="000000"/>
          <w:kern w:val="0"/>
          <w:sz w:val="20"/>
          <w:szCs w:val="20"/>
          <w:lang w:eastAsia="en-US"/>
        </w:rPr>
        <w:t>pn</w:t>
      </w:r>
      <w:r w:rsidRPr="005F4A31">
        <w:rPr>
          <w:rFonts w:ascii="Georgia" w:hAnsi="Georgia" w:cs="Georgia"/>
          <w:sz w:val="20"/>
          <w:szCs w:val="20"/>
        </w:rPr>
        <w:t xml:space="preserve">. </w:t>
      </w:r>
      <w:r w:rsidR="00020A99">
        <w:rPr>
          <w:rFonts w:ascii="Georgia" w:hAnsi="Georgia"/>
          <w:b/>
          <w:bCs/>
          <w:sz w:val="20"/>
          <w:szCs w:val="20"/>
        </w:rPr>
        <w:t>„</w:t>
      </w:r>
      <w:r w:rsidR="00020A99" w:rsidRPr="00020A99">
        <w:rPr>
          <w:rFonts w:ascii="Georgia" w:hAnsi="Georgia"/>
          <w:kern w:val="0"/>
          <w:sz w:val="20"/>
          <w:szCs w:val="20"/>
          <w14:ligatures w14:val="standardContextual"/>
        </w:rPr>
        <w:t xml:space="preserve">Dostawa odczynników oraz podłoży do hodowli drobnoustrojów wraz z najmem analizatorów mikrobiologicznych do automatycznej identyfikacji i oceny lekowrażliwości drobnoustrojów oraz do inkubacji krwi </w:t>
      </w:r>
      <w:r w:rsidR="00020A99">
        <w:rPr>
          <w:rFonts w:ascii="Georgia" w:hAnsi="Georgia"/>
          <w:kern w:val="0"/>
          <w:sz w:val="20"/>
          <w:szCs w:val="20"/>
          <w14:ligatures w14:val="standardContextual"/>
        </w:rPr>
        <w:br/>
      </w:r>
      <w:r w:rsidR="00020A99" w:rsidRPr="00020A99">
        <w:rPr>
          <w:rFonts w:ascii="Georgia" w:hAnsi="Georgia"/>
          <w:kern w:val="0"/>
          <w:sz w:val="20"/>
          <w:szCs w:val="20"/>
          <w14:ligatures w14:val="standardContextual"/>
        </w:rPr>
        <w:t>i płynów ustrojowych dla ZZOZ w Wadowicach</w:t>
      </w:r>
      <w:r w:rsidR="00020A99" w:rsidRPr="00020A99">
        <w:rPr>
          <w:rFonts w:ascii="Georgia" w:hAnsi="Georgia"/>
          <w:sz w:val="20"/>
          <w:szCs w:val="20"/>
          <w14:ligatures w14:val="standardContextual"/>
        </w:rPr>
        <w:t>”</w:t>
      </w:r>
      <w:r w:rsidR="00020A99" w:rsidRPr="00020A99">
        <w:rPr>
          <w:rFonts w:ascii="Georgia" w:eastAsiaTheme="minorHAnsi" w:hAnsi="Georgia" w:cstheme="minorBidi"/>
          <w:b/>
          <w:bCs/>
          <w:iCs/>
          <w:kern w:val="2"/>
          <w:sz w:val="20"/>
          <w:szCs w:val="20"/>
          <w:lang w:eastAsia="en-US"/>
          <w14:ligatures w14:val="standardContextual"/>
        </w:rPr>
        <w:t xml:space="preserve"> </w:t>
      </w:r>
      <w:r w:rsidRPr="005F4A31">
        <w:rPr>
          <w:rFonts w:ascii="Georgia" w:hAnsi="Georgia" w:cs="Georgia"/>
          <w:sz w:val="20"/>
          <w:szCs w:val="20"/>
        </w:rPr>
        <w:t>prowadzonego</w:t>
      </w:r>
      <w:r w:rsidRPr="00064E3F">
        <w:rPr>
          <w:rFonts w:ascii="Georgia" w:hAnsi="Georgia" w:cs="Georgia"/>
          <w:sz w:val="20"/>
          <w:szCs w:val="20"/>
        </w:rPr>
        <w:t xml:space="preserve"> przez Zespół Zakładów Opieki Zdrowotnej </w:t>
      </w:r>
      <w:r w:rsidR="00020A99">
        <w:rPr>
          <w:rFonts w:ascii="Georgia" w:hAnsi="Georgia" w:cs="Georgia"/>
          <w:sz w:val="20"/>
          <w:szCs w:val="20"/>
        </w:rPr>
        <w:br/>
      </w:r>
      <w:r w:rsidRPr="00064E3F">
        <w:rPr>
          <w:rFonts w:ascii="Georgia" w:hAnsi="Georgia" w:cs="Georgia"/>
          <w:sz w:val="20"/>
          <w:szCs w:val="20"/>
        </w:rPr>
        <w:t>w Wadowicach, ul. Karmelicka 5; 34-100 Wadowice, oświadczam co następuje:</w:t>
      </w:r>
    </w:p>
    <w:p w14:paraId="12298980" w14:textId="77777777" w:rsidR="00666FB4" w:rsidRDefault="00666FB4" w:rsidP="00666FB4">
      <w:pPr>
        <w:autoSpaceDE w:val="0"/>
        <w:spacing w:line="360" w:lineRule="auto"/>
        <w:ind w:firstLine="708"/>
        <w:jc w:val="both"/>
        <w:rPr>
          <w:rFonts w:ascii="Georgia" w:hAnsi="Georgia" w:cs="Georgia"/>
          <w:sz w:val="20"/>
          <w:szCs w:val="20"/>
        </w:rPr>
      </w:pPr>
    </w:p>
    <w:p w14:paraId="5E8C9FB5" w14:textId="77777777" w:rsidR="00666FB4" w:rsidRPr="009D0320" w:rsidRDefault="00666FB4">
      <w:pPr>
        <w:pStyle w:val="Akapitzlist"/>
        <w:numPr>
          <w:ilvl w:val="0"/>
          <w:numId w:val="51"/>
        </w:numPr>
        <w:suppressAutoHyphens w:val="0"/>
        <w:autoSpaceDE w:val="0"/>
        <w:autoSpaceDN w:val="0"/>
        <w:adjustRightInd w:val="0"/>
        <w:spacing w:line="360" w:lineRule="auto"/>
        <w:ind w:left="0" w:firstLine="0"/>
        <w:textAlignment w:val="auto"/>
        <w:rPr>
          <w:rFonts w:ascii="Georgia" w:eastAsiaTheme="minorHAnsi" w:hAnsi="Georgia" w:cs="Arial"/>
          <w:color w:val="000000"/>
          <w:kern w:val="0"/>
          <w:sz w:val="20"/>
          <w:szCs w:val="20"/>
          <w:lang w:eastAsia="en-US"/>
        </w:rPr>
      </w:pPr>
      <w:r w:rsidRPr="00CD6E0E">
        <w:rPr>
          <w:rFonts w:ascii="Georgia" w:hAnsi="Georgia" w:cs="Arial"/>
          <w:sz w:val="20"/>
          <w:szCs w:val="20"/>
        </w:rPr>
        <w:t>W związku z art. 125 ust. 1 ustawy P</w:t>
      </w:r>
      <w:r>
        <w:rPr>
          <w:rFonts w:ascii="Georgia" w:hAnsi="Georgia" w:cs="Arial"/>
          <w:sz w:val="20"/>
          <w:szCs w:val="20"/>
        </w:rPr>
        <w:t>zp</w:t>
      </w:r>
      <w:r w:rsidRPr="00CD6E0E">
        <w:rPr>
          <w:rFonts w:ascii="Georgia" w:hAnsi="Georgia" w:cs="Arial"/>
          <w:sz w:val="20"/>
          <w:szCs w:val="20"/>
        </w:rPr>
        <w:t>:</w:t>
      </w:r>
    </w:p>
    <w:p w14:paraId="53D7C309" w14:textId="77777777"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nie podlegam wykluczeniu z postępowania na podstawie </w:t>
      </w:r>
      <w:r w:rsidRPr="00CD6E0E">
        <w:rPr>
          <w:rFonts w:ascii="Georgia" w:eastAsia="Calibri" w:hAnsi="Georgia" w:cs="Arial"/>
          <w:color w:val="000000"/>
          <w:kern w:val="0"/>
          <w:sz w:val="20"/>
          <w:szCs w:val="20"/>
          <w:lang w:eastAsia="en-US"/>
        </w:rPr>
        <w:t xml:space="preserve">art. </w:t>
      </w:r>
      <w:r>
        <w:rPr>
          <w:rFonts w:ascii="Georgia" w:eastAsia="Calibri" w:hAnsi="Georgia" w:cs="Arial"/>
          <w:color w:val="000000"/>
          <w:kern w:val="0"/>
          <w:sz w:val="20"/>
          <w:szCs w:val="20"/>
          <w:lang w:eastAsia="en-US"/>
        </w:rPr>
        <w:t>108 ust. 1</w:t>
      </w:r>
      <w:r w:rsidRPr="00CD6E0E">
        <w:rPr>
          <w:rFonts w:ascii="Georgia" w:eastAsia="Calibri" w:hAnsi="Georgia" w:cs="Arial"/>
          <w:color w:val="000000"/>
          <w:kern w:val="0"/>
          <w:sz w:val="20"/>
          <w:szCs w:val="20"/>
          <w:lang w:eastAsia="en-US"/>
        </w:rPr>
        <w:t xml:space="preserve"> ustawy Pzp</w:t>
      </w:r>
      <w:r w:rsidRPr="00064E3F">
        <w:rPr>
          <w:rFonts w:ascii="Georgia" w:hAnsi="Georgia" w:cs="Arial"/>
          <w:sz w:val="20"/>
          <w:szCs w:val="20"/>
        </w:rPr>
        <w:t>, w jakim udostępniam zasoby</w:t>
      </w:r>
      <w:r w:rsidRPr="00064E3F">
        <w:rPr>
          <w:rFonts w:ascii="Georgia" w:hAnsi="Georgia" w:cs="Arial"/>
          <w:spacing w:val="4"/>
          <w:sz w:val="20"/>
          <w:szCs w:val="20"/>
        </w:rPr>
        <w:t>;</w:t>
      </w:r>
    </w:p>
    <w:p w14:paraId="176219C5"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29836AD1" w14:textId="49F185D9"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 xml:space="preserve">Oświadczam, że zachodzą wobec do mnie podstawy wykluczenia z postępowania na podstawie art. ………………. ustawy Pzp </w:t>
      </w:r>
      <w:r w:rsidRPr="00971C1F">
        <w:rPr>
          <w:rFonts w:ascii="Georgia" w:hAnsi="Georgia" w:cs="Arial"/>
          <w:i/>
          <w:iCs/>
          <w:spacing w:val="4"/>
          <w:sz w:val="16"/>
          <w:szCs w:val="16"/>
        </w:rPr>
        <w:t>(</w:t>
      </w:r>
      <w:r w:rsidRPr="00971C1F">
        <w:rPr>
          <w:rFonts w:ascii="Georgia" w:hAnsi="Georgia"/>
          <w:i/>
          <w:iCs/>
          <w:sz w:val="16"/>
          <w:szCs w:val="16"/>
        </w:rPr>
        <w:t xml:space="preserve">podać podstawę wykluczenia spośród wymienionych w art. 108 </w:t>
      </w:r>
      <w:r>
        <w:rPr>
          <w:rFonts w:ascii="Georgia" w:hAnsi="Georgia"/>
          <w:i/>
          <w:iCs/>
          <w:sz w:val="16"/>
          <w:szCs w:val="16"/>
        </w:rPr>
        <w:t>ustawy Pzp</w:t>
      </w:r>
      <w:r w:rsidRPr="00064E3F">
        <w:rPr>
          <w:rFonts w:ascii="Georgia" w:hAnsi="Georgia"/>
          <w:i/>
          <w:iCs/>
          <w:sz w:val="20"/>
          <w:szCs w:val="20"/>
        </w:rPr>
        <w:t>)</w:t>
      </w:r>
      <w:r w:rsidRPr="00064E3F">
        <w:rPr>
          <w:rFonts w:ascii="Georgia" w:hAnsi="Georgia" w:cs="Arial"/>
          <w:spacing w:val="4"/>
          <w:sz w:val="20"/>
          <w:szCs w:val="20"/>
        </w:rPr>
        <w:t xml:space="preserve">. Jednocześnie oświadczam, że </w:t>
      </w:r>
      <w:r w:rsidR="008E7F88">
        <w:rPr>
          <w:rFonts w:ascii="Georgia" w:hAnsi="Georgia" w:cs="Arial"/>
          <w:spacing w:val="4"/>
          <w:sz w:val="20"/>
          <w:szCs w:val="20"/>
        </w:rPr>
        <w:br/>
      </w:r>
      <w:r w:rsidRPr="00064E3F">
        <w:rPr>
          <w:rFonts w:ascii="Georgia" w:hAnsi="Georgia" w:cs="Arial"/>
          <w:spacing w:val="4"/>
          <w:sz w:val="20"/>
          <w:szCs w:val="20"/>
        </w:rPr>
        <w:t>w związku z ww. okolicznością, na podstawie art. 110 ustawy Pzp podjąłem następujące środki naprawcze:…………………</w:t>
      </w:r>
      <w:r>
        <w:rPr>
          <w:rFonts w:ascii="Georgia" w:hAnsi="Georgia" w:cs="Arial"/>
          <w:spacing w:val="4"/>
          <w:sz w:val="20"/>
          <w:szCs w:val="20"/>
        </w:rPr>
        <w:t>……………………………….</w:t>
      </w:r>
      <w:r w:rsidRPr="00064E3F">
        <w:rPr>
          <w:rFonts w:ascii="Georgia" w:hAnsi="Georgia" w:cs="Arial"/>
          <w:spacing w:val="4"/>
          <w:sz w:val="20"/>
          <w:szCs w:val="20"/>
        </w:rPr>
        <w:t>………………………………</w:t>
      </w:r>
      <w:r>
        <w:rPr>
          <w:rFonts w:ascii="Georgia" w:hAnsi="Georgia" w:cs="Arial"/>
          <w:spacing w:val="4"/>
          <w:sz w:val="20"/>
          <w:szCs w:val="20"/>
        </w:rPr>
        <w:t>…….</w:t>
      </w:r>
      <w:r w:rsidRPr="00064E3F">
        <w:rPr>
          <w:rFonts w:ascii="Georgia" w:hAnsi="Georgia" w:cs="Arial"/>
          <w:spacing w:val="4"/>
          <w:sz w:val="20"/>
          <w:szCs w:val="20"/>
        </w:rPr>
        <w:t>…………………………….…………….…..……;*</w:t>
      </w:r>
    </w:p>
    <w:p w14:paraId="31A59C02" w14:textId="77777777" w:rsidR="00666FB4"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395EC887" w14:textId="77777777" w:rsidR="00666FB4" w:rsidRPr="00EF277E"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z w:val="20"/>
          <w:szCs w:val="20"/>
        </w:rPr>
        <w:t xml:space="preserve">Oświadczam, że spełniam warunki udziału w postępowaniu określone w przedmiotowym postępowaniu </w:t>
      </w:r>
      <w:r>
        <w:rPr>
          <w:rFonts w:ascii="Georgia" w:hAnsi="Georgia" w:cs="Arial"/>
          <w:sz w:val="20"/>
          <w:szCs w:val="20"/>
        </w:rPr>
        <w:br/>
      </w:r>
      <w:r w:rsidRPr="00064E3F">
        <w:rPr>
          <w:rFonts w:ascii="Georgia" w:hAnsi="Georgia" w:cs="Arial"/>
          <w:sz w:val="20"/>
          <w:szCs w:val="20"/>
        </w:rPr>
        <w:t>w zakresie, w jakim udostępniam zasoby;</w:t>
      </w:r>
    </w:p>
    <w:p w14:paraId="043FA7AE" w14:textId="77777777" w:rsidR="00666FB4" w:rsidRPr="00F94437" w:rsidRDefault="00666FB4" w:rsidP="00666FB4">
      <w:pPr>
        <w:pStyle w:val="Zwykytekst"/>
        <w:tabs>
          <w:tab w:val="left" w:pos="284"/>
        </w:tabs>
        <w:suppressAutoHyphens/>
        <w:spacing w:line="360" w:lineRule="auto"/>
        <w:jc w:val="both"/>
        <w:rPr>
          <w:rFonts w:ascii="Georgia" w:hAnsi="Georgia" w:cs="Arial"/>
          <w:spacing w:val="4"/>
          <w:sz w:val="20"/>
          <w:szCs w:val="20"/>
        </w:rPr>
      </w:pPr>
    </w:p>
    <w:p w14:paraId="19108060" w14:textId="27FA6ABB" w:rsidR="00666FB4" w:rsidRDefault="00666FB4" w:rsidP="00666FB4">
      <w:pPr>
        <w:pStyle w:val="Zwykytekst"/>
        <w:numPr>
          <w:ilvl w:val="0"/>
          <w:numId w:val="33"/>
        </w:numPr>
        <w:tabs>
          <w:tab w:val="left" w:pos="284"/>
        </w:tabs>
        <w:suppressAutoHyphens/>
        <w:spacing w:line="360" w:lineRule="auto"/>
        <w:ind w:left="0" w:firstLine="0"/>
        <w:jc w:val="both"/>
        <w:rPr>
          <w:rFonts w:ascii="Georgia" w:hAnsi="Georgia" w:cs="Arial"/>
          <w:spacing w:val="4"/>
          <w:sz w:val="20"/>
          <w:szCs w:val="20"/>
        </w:rPr>
      </w:pPr>
      <w:r w:rsidRPr="00064E3F">
        <w:rPr>
          <w:rFonts w:ascii="Georgia" w:hAnsi="Georgia" w:cs="Arial"/>
          <w:spacing w:val="4"/>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2919A543" w14:textId="77777777" w:rsidR="00666FB4" w:rsidRDefault="00666FB4" w:rsidP="00666FB4">
      <w:pPr>
        <w:pStyle w:val="Akapitzlist"/>
        <w:rPr>
          <w:rFonts w:ascii="Georgia" w:hAnsi="Georgia" w:cs="Arial"/>
          <w:spacing w:val="4"/>
          <w:sz w:val="20"/>
          <w:szCs w:val="20"/>
        </w:rPr>
      </w:pPr>
    </w:p>
    <w:p w14:paraId="0E9EB47D" w14:textId="77777777" w:rsidR="00666FB4" w:rsidRPr="00E24E94" w:rsidRDefault="00666FB4" w:rsidP="00E24E94">
      <w:pPr>
        <w:rPr>
          <w:rFonts w:ascii="Georgia" w:hAnsi="Georgia" w:cs="Arial"/>
          <w:spacing w:val="4"/>
          <w:sz w:val="20"/>
          <w:szCs w:val="20"/>
        </w:rPr>
      </w:pPr>
    </w:p>
    <w:p w14:paraId="797EE4DE" w14:textId="77777777" w:rsidR="00666FB4" w:rsidRDefault="00666FB4" w:rsidP="00666FB4">
      <w:pPr>
        <w:pStyle w:val="Akapitzlist"/>
        <w:rPr>
          <w:rFonts w:ascii="Georgia" w:hAnsi="Georgia" w:cs="Arial"/>
          <w:spacing w:val="4"/>
          <w:sz w:val="20"/>
          <w:szCs w:val="20"/>
        </w:rPr>
      </w:pPr>
    </w:p>
    <w:p w14:paraId="60617574" w14:textId="77777777" w:rsidR="000B318E" w:rsidRDefault="000B318E" w:rsidP="00666FB4">
      <w:pPr>
        <w:pStyle w:val="Akapitzlist"/>
        <w:rPr>
          <w:rFonts w:ascii="Georgia" w:hAnsi="Georgia" w:cs="Arial"/>
          <w:spacing w:val="4"/>
          <w:sz w:val="20"/>
          <w:szCs w:val="20"/>
        </w:rPr>
      </w:pPr>
    </w:p>
    <w:p w14:paraId="60569281" w14:textId="77777777" w:rsidR="000B318E" w:rsidRDefault="000B318E" w:rsidP="00666FB4">
      <w:pPr>
        <w:pStyle w:val="Akapitzlist"/>
        <w:rPr>
          <w:rFonts w:ascii="Georgia" w:hAnsi="Georgia" w:cs="Arial"/>
          <w:spacing w:val="4"/>
          <w:sz w:val="20"/>
          <w:szCs w:val="20"/>
        </w:rPr>
      </w:pPr>
    </w:p>
    <w:p w14:paraId="3B26C3C4" w14:textId="77777777" w:rsidR="000B318E" w:rsidRDefault="000B318E" w:rsidP="00666FB4">
      <w:pPr>
        <w:pStyle w:val="Akapitzlist"/>
        <w:rPr>
          <w:rFonts w:ascii="Georgia" w:hAnsi="Georgia" w:cs="Arial"/>
          <w:spacing w:val="4"/>
          <w:sz w:val="20"/>
          <w:szCs w:val="20"/>
        </w:rPr>
      </w:pPr>
    </w:p>
    <w:p w14:paraId="4A35C82F" w14:textId="77777777" w:rsidR="000B318E" w:rsidRDefault="000B318E" w:rsidP="00666FB4">
      <w:pPr>
        <w:pStyle w:val="Akapitzlist"/>
        <w:rPr>
          <w:rFonts w:ascii="Georgia" w:hAnsi="Georgia" w:cs="Arial"/>
          <w:spacing w:val="4"/>
          <w:sz w:val="20"/>
          <w:szCs w:val="20"/>
        </w:rPr>
      </w:pPr>
    </w:p>
    <w:p w14:paraId="188AE302" w14:textId="77777777" w:rsidR="000B318E" w:rsidRDefault="000B318E" w:rsidP="00666FB4">
      <w:pPr>
        <w:pStyle w:val="Akapitzlist"/>
        <w:rPr>
          <w:rFonts w:ascii="Georgia" w:hAnsi="Georgia" w:cs="Arial"/>
          <w:spacing w:val="4"/>
          <w:sz w:val="20"/>
          <w:szCs w:val="20"/>
        </w:rPr>
      </w:pPr>
    </w:p>
    <w:p w14:paraId="0870D791" w14:textId="77777777" w:rsidR="000B318E" w:rsidRDefault="000B318E" w:rsidP="00666FB4">
      <w:pPr>
        <w:pStyle w:val="Akapitzlist"/>
        <w:rPr>
          <w:rFonts w:ascii="Georgia" w:hAnsi="Georgia" w:cs="Arial"/>
          <w:spacing w:val="4"/>
          <w:sz w:val="20"/>
          <w:szCs w:val="20"/>
        </w:rPr>
      </w:pPr>
    </w:p>
    <w:p w14:paraId="6B2B2F9D" w14:textId="77777777" w:rsidR="000B318E" w:rsidRDefault="000B318E" w:rsidP="00666FB4">
      <w:pPr>
        <w:pStyle w:val="Akapitzlist"/>
        <w:rPr>
          <w:rFonts w:ascii="Georgia" w:hAnsi="Georgia" w:cs="Arial"/>
          <w:spacing w:val="4"/>
          <w:sz w:val="20"/>
          <w:szCs w:val="20"/>
        </w:rPr>
      </w:pPr>
    </w:p>
    <w:p w14:paraId="78E38038" w14:textId="77777777" w:rsidR="000B318E" w:rsidRDefault="000B318E" w:rsidP="00666FB4">
      <w:pPr>
        <w:pStyle w:val="Akapitzlist"/>
        <w:rPr>
          <w:rFonts w:ascii="Georgia" w:hAnsi="Georgia" w:cs="Arial"/>
          <w:spacing w:val="4"/>
          <w:sz w:val="20"/>
          <w:szCs w:val="20"/>
        </w:rPr>
      </w:pPr>
    </w:p>
    <w:p w14:paraId="7B3B4A81" w14:textId="77777777" w:rsidR="000B318E" w:rsidRDefault="000B318E" w:rsidP="00666FB4">
      <w:pPr>
        <w:pStyle w:val="Akapitzlist"/>
        <w:rPr>
          <w:rFonts w:ascii="Georgia" w:hAnsi="Georgia" w:cs="Arial"/>
          <w:spacing w:val="4"/>
          <w:sz w:val="20"/>
          <w:szCs w:val="20"/>
        </w:rPr>
      </w:pPr>
    </w:p>
    <w:p w14:paraId="7F75FAAD" w14:textId="77777777" w:rsidR="000B318E" w:rsidRDefault="000B318E" w:rsidP="00666FB4">
      <w:pPr>
        <w:pStyle w:val="Akapitzlist"/>
        <w:rPr>
          <w:rFonts w:ascii="Georgia" w:hAnsi="Georgia" w:cs="Arial"/>
          <w:spacing w:val="4"/>
          <w:sz w:val="20"/>
          <w:szCs w:val="20"/>
        </w:rPr>
      </w:pPr>
    </w:p>
    <w:p w14:paraId="141F011A"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sz w:val="20"/>
          <w:szCs w:val="20"/>
          <w:lang w:eastAsia="en-US"/>
        </w:rPr>
        <w:t xml:space="preserve">II. W związku z art. 7 ust. 1 ustawy z dnia 13 kwietnia 2022 r.  o szczególnych rozwiązaniach w zakresie przeciwdziałania wspieraniu agresji na Ukrainę oraz służących ochronie bezpieczeństwa narodowego </w:t>
      </w:r>
    </w:p>
    <w:p w14:paraId="0479FE04" w14:textId="77777777" w:rsidR="00666FB4" w:rsidRDefault="00666FB4" w:rsidP="00666FB4">
      <w:pPr>
        <w:suppressAutoHyphens w:val="0"/>
        <w:spacing w:line="360" w:lineRule="auto"/>
        <w:jc w:val="both"/>
        <w:rPr>
          <w:rFonts w:ascii="Georgia" w:hAnsi="Georgia" w:cs="Arial"/>
          <w:sz w:val="20"/>
          <w:szCs w:val="20"/>
          <w:lang w:eastAsia="en-US"/>
        </w:rPr>
      </w:pPr>
    </w:p>
    <w:p w14:paraId="5712A270" w14:textId="77777777" w:rsidR="00666FB4" w:rsidRDefault="00666FB4" w:rsidP="00666FB4">
      <w:pPr>
        <w:suppressAutoHyphens w:val="0"/>
        <w:spacing w:line="360" w:lineRule="auto"/>
        <w:jc w:val="both"/>
        <w:rPr>
          <w:rFonts w:ascii="Georgia" w:hAnsi="Georgia" w:cs="Arial"/>
          <w:sz w:val="20"/>
          <w:szCs w:val="20"/>
          <w:lang w:eastAsia="en-US"/>
        </w:rPr>
      </w:pPr>
      <w:r>
        <w:rPr>
          <w:rFonts w:ascii="Georgia" w:hAnsi="Georgia" w:cs="Arial"/>
          <w:b/>
          <w:sz w:val="20"/>
          <w:szCs w:val="20"/>
          <w:lang w:eastAsia="en-US"/>
        </w:rPr>
        <w:t>OŚWIADCZAM</w:t>
      </w:r>
      <w:r>
        <w:rPr>
          <w:rFonts w:ascii="Georgia" w:hAnsi="Georgia" w:cs="Arial"/>
          <w:sz w:val="20"/>
          <w:szCs w:val="20"/>
          <w:lang w:eastAsia="en-US"/>
        </w:rPr>
        <w:t xml:space="preserve">, że: </w:t>
      </w:r>
    </w:p>
    <w:p w14:paraId="00EE8B5E" w14:textId="092015F0"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1)</w:t>
      </w:r>
      <w:r>
        <w:rPr>
          <w:rFonts w:ascii="Georgia" w:hAnsi="Georgia" w:cs="Arial"/>
          <w:sz w:val="20"/>
          <w:szCs w:val="20"/>
          <w:lang w:eastAsia="en-US"/>
        </w:rPr>
        <w:tab/>
        <w:t>Wykonawca</w:t>
      </w:r>
      <w:r>
        <w:rPr>
          <w:rFonts w:ascii="Georgia" w:hAnsi="Georgia" w:cs="Arial"/>
          <w:b/>
          <w:sz w:val="20"/>
          <w:szCs w:val="20"/>
          <w:lang w:eastAsia="en-US"/>
        </w:rPr>
        <w:t xml:space="preserve"> jest* / nie jest* </w:t>
      </w:r>
      <w:r>
        <w:rPr>
          <w:rFonts w:ascii="Georgia" w:hAnsi="Georgia" w:cs="Arial"/>
          <w:sz w:val="20"/>
          <w:szCs w:val="20"/>
          <w:lang w:eastAsia="en-US"/>
        </w:rPr>
        <w:t>wymieniony w wykazach określonych w rozporządzeniu 765/2006</w:t>
      </w:r>
      <w:r>
        <w:rPr>
          <w:rFonts w:ascii="Georgia" w:hAnsi="Georgia" w:cs="Arial"/>
          <w:sz w:val="20"/>
          <w:szCs w:val="20"/>
          <w:lang w:eastAsia="en-US"/>
        </w:rPr>
        <w:br/>
        <w:t xml:space="preserve">i rozporządzeniu 269/2014 albo wpisany na listę na podstawie decyzji w sprawie wpisu na listę rozstrzygającej </w:t>
      </w:r>
      <w:r w:rsidR="003B36EE">
        <w:rPr>
          <w:rFonts w:ascii="Georgia" w:hAnsi="Georgia" w:cs="Arial"/>
          <w:sz w:val="20"/>
          <w:szCs w:val="20"/>
          <w:lang w:eastAsia="en-US"/>
        </w:rPr>
        <w:br/>
      </w:r>
      <w:r>
        <w:rPr>
          <w:rFonts w:ascii="Georgia" w:hAnsi="Georgia" w:cs="Arial"/>
          <w:sz w:val="20"/>
          <w:szCs w:val="20"/>
          <w:lang w:eastAsia="en-US"/>
        </w:rPr>
        <w:t xml:space="preserve">o zastosowaniu środka, o którym mowa w art. 1 pkt 3 ww. ustawy; </w:t>
      </w:r>
    </w:p>
    <w:p w14:paraId="5A653F1B" w14:textId="2EF6592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2)</w:t>
      </w:r>
      <w:r>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Pr>
          <w:rFonts w:ascii="Georgia" w:hAnsi="Georgia" w:cs="Arial"/>
          <w:b/>
          <w:sz w:val="20"/>
          <w:szCs w:val="20"/>
          <w:lang w:eastAsia="en-US"/>
        </w:rPr>
        <w:t xml:space="preserve">jest* / nie jest* </w:t>
      </w:r>
      <w:r>
        <w:rPr>
          <w:rFonts w:ascii="Georgia" w:hAnsi="Georgia" w:cs="Arial"/>
          <w:sz w:val="20"/>
          <w:szCs w:val="20"/>
          <w:lang w:eastAsia="en-US"/>
        </w:rPr>
        <w:t xml:space="preserve">osoba wymieniona </w:t>
      </w:r>
      <w:r w:rsidR="003B36EE">
        <w:rPr>
          <w:rFonts w:ascii="Georgia" w:hAnsi="Georgia" w:cs="Arial"/>
          <w:sz w:val="20"/>
          <w:szCs w:val="20"/>
          <w:lang w:eastAsia="en-US"/>
        </w:rPr>
        <w:br/>
      </w:r>
      <w:r>
        <w:rPr>
          <w:rFonts w:ascii="Georgia" w:hAnsi="Georgia" w:cs="Arial"/>
          <w:sz w:val="20"/>
          <w:szCs w:val="20"/>
          <w:lang w:eastAsia="en-US"/>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7932E438" w14:textId="77777777" w:rsidR="00666FB4" w:rsidRDefault="00666FB4" w:rsidP="00666FB4">
      <w:pPr>
        <w:spacing w:line="360" w:lineRule="auto"/>
        <w:ind w:left="426" w:hanging="425"/>
        <w:jc w:val="both"/>
        <w:rPr>
          <w:rFonts w:ascii="Georgia" w:hAnsi="Georgia" w:cs="Arial"/>
          <w:sz w:val="20"/>
          <w:szCs w:val="20"/>
          <w:lang w:eastAsia="en-US"/>
        </w:rPr>
      </w:pPr>
      <w:r>
        <w:rPr>
          <w:rFonts w:ascii="Georgia" w:hAnsi="Georgia" w:cs="Arial"/>
          <w:sz w:val="20"/>
          <w:szCs w:val="20"/>
          <w:lang w:eastAsia="en-US"/>
        </w:rPr>
        <w:t>3)</w:t>
      </w:r>
      <w:r>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t xml:space="preserve">o rachunkowości (Dz. U. z 2021 r. poz. 217, 2105 i 2106), </w:t>
      </w:r>
      <w:r>
        <w:rPr>
          <w:rFonts w:ascii="Georgia" w:hAnsi="Georgia" w:cs="Arial"/>
          <w:b/>
          <w:sz w:val="20"/>
          <w:szCs w:val="20"/>
          <w:lang w:eastAsia="en-US"/>
        </w:rPr>
        <w:t xml:space="preserve">jest* / nie jest* </w:t>
      </w:r>
      <w:r>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6A35DA" w14:textId="77777777" w:rsidR="00666FB4" w:rsidRDefault="00666FB4" w:rsidP="00666FB4">
      <w:pPr>
        <w:pStyle w:val="Zwykytekst"/>
        <w:tabs>
          <w:tab w:val="left" w:pos="284"/>
        </w:tabs>
        <w:suppressAutoHyphens/>
        <w:spacing w:line="360" w:lineRule="auto"/>
        <w:jc w:val="both"/>
        <w:rPr>
          <w:rFonts w:ascii="Georgia" w:hAnsi="Georgia" w:cs="Arial"/>
          <w:b/>
          <w:bCs/>
          <w:spacing w:val="4"/>
          <w:sz w:val="20"/>
          <w:szCs w:val="20"/>
        </w:rPr>
      </w:pPr>
    </w:p>
    <w:p w14:paraId="75A0A942" w14:textId="77777777" w:rsidR="00666FB4" w:rsidRPr="00064E3F" w:rsidRDefault="00666FB4" w:rsidP="00666FB4">
      <w:pPr>
        <w:pStyle w:val="Akapitzlist"/>
        <w:spacing w:before="120" w:after="120"/>
        <w:ind w:left="2689" w:hanging="2689"/>
        <w:jc w:val="both"/>
        <w:rPr>
          <w:rFonts w:ascii="Georgia" w:hAnsi="Georgia"/>
          <w:bCs/>
          <w:i/>
          <w:iCs/>
          <w:sz w:val="18"/>
          <w:szCs w:val="18"/>
        </w:rPr>
      </w:pPr>
    </w:p>
    <w:p w14:paraId="2F8A4A9B"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1" w:name="_Toc111703335"/>
      <w:bookmarkStart w:id="82" w:name="_Toc119580899"/>
      <w:bookmarkStart w:id="83" w:name="_Toc152757644"/>
      <w:r w:rsidRPr="002D1D95">
        <w:rPr>
          <w:rFonts w:ascii="Georgia" w:hAnsi="Georgia" w:cs="Georgia"/>
          <w:b/>
          <w:bCs w:val="0"/>
          <w:i/>
          <w:iCs/>
          <w:sz w:val="20"/>
          <w:szCs w:val="20"/>
        </w:rPr>
        <w:t>Załącznik nr 2</w:t>
      </w:r>
      <w:r>
        <w:rPr>
          <w:rFonts w:ascii="Georgia" w:hAnsi="Georgia" w:cs="Georgia"/>
          <w:b/>
          <w:bCs w:val="0"/>
          <w:i/>
          <w:iCs/>
          <w:sz w:val="20"/>
          <w:szCs w:val="20"/>
        </w:rPr>
        <w:t>b</w:t>
      </w:r>
      <w:r w:rsidRPr="002D1D95">
        <w:rPr>
          <w:rFonts w:ascii="Georgia" w:hAnsi="Georgia" w:cs="Georgia"/>
          <w:b/>
          <w:bCs w:val="0"/>
          <w:i/>
          <w:iCs/>
          <w:sz w:val="20"/>
          <w:szCs w:val="20"/>
        </w:rPr>
        <w:t xml:space="preserve"> do SWZ</w:t>
      </w:r>
      <w:bookmarkEnd w:id="81"/>
      <w:bookmarkEnd w:id="82"/>
      <w:bookmarkEnd w:id="83"/>
    </w:p>
    <w:p w14:paraId="675CD913" w14:textId="77777777" w:rsidR="00666FB4" w:rsidRPr="00623F1D" w:rsidRDefault="00666FB4" w:rsidP="00666FB4"/>
    <w:p w14:paraId="700093A7"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PROPOZYCJA TREŚCI ZOBOWIĄZANIA PODMIOTU</w:t>
      </w:r>
    </w:p>
    <w:p w14:paraId="612D6121" w14:textId="77777777" w:rsidR="00666FB4" w:rsidRPr="00623F1D" w:rsidRDefault="00666FB4" w:rsidP="00666FB4">
      <w:pPr>
        <w:jc w:val="center"/>
        <w:rPr>
          <w:rFonts w:ascii="Georgia" w:hAnsi="Georgia"/>
          <w:b/>
          <w:sz w:val="20"/>
          <w:szCs w:val="20"/>
        </w:rPr>
      </w:pPr>
      <w:r w:rsidRPr="00623F1D">
        <w:rPr>
          <w:rFonts w:ascii="Georgia" w:hAnsi="Georgia"/>
          <w:b/>
          <w:sz w:val="20"/>
          <w:szCs w:val="20"/>
        </w:rPr>
        <w:t>do oddania do dyspozycji Wykonawcy niezbędnych zasobów na potrzeby realizacji zamówienia</w:t>
      </w:r>
    </w:p>
    <w:p w14:paraId="24F42BBF" w14:textId="77777777" w:rsidR="00666FB4" w:rsidRPr="00B323E3" w:rsidRDefault="00666FB4" w:rsidP="00666FB4">
      <w:pPr>
        <w:spacing w:before="120" w:after="120"/>
        <w:rPr>
          <w:rFonts w:ascii="Georgia" w:hAnsi="Georgia"/>
          <w:i/>
          <w:sz w:val="20"/>
          <w:szCs w:val="20"/>
        </w:rPr>
      </w:pPr>
    </w:p>
    <w:p w14:paraId="463F026C" w14:textId="77777777" w:rsidR="00666FB4" w:rsidRPr="00B323E3" w:rsidRDefault="00666FB4" w:rsidP="00666FB4">
      <w:pPr>
        <w:spacing w:line="360" w:lineRule="auto"/>
        <w:ind w:left="993" w:hanging="993"/>
        <w:jc w:val="both"/>
        <w:rPr>
          <w:rFonts w:ascii="Georgia" w:hAnsi="Georgia"/>
          <w:i/>
          <w:sz w:val="18"/>
          <w:szCs w:val="18"/>
        </w:rPr>
      </w:pPr>
      <w:r w:rsidRPr="00B323E3">
        <w:rPr>
          <w:rFonts w:ascii="Georgia" w:hAnsi="Georgia"/>
          <w:i/>
          <w:sz w:val="18"/>
          <w:szCs w:val="18"/>
        </w:rPr>
        <w:t xml:space="preserve">UWAGA: </w:t>
      </w:r>
    </w:p>
    <w:p w14:paraId="7A4CC05F" w14:textId="77777777" w:rsidR="00666FB4" w:rsidRPr="00B323E3" w:rsidRDefault="00666FB4" w:rsidP="00666FB4">
      <w:pPr>
        <w:spacing w:line="360" w:lineRule="auto"/>
        <w:jc w:val="both"/>
        <w:rPr>
          <w:rFonts w:ascii="Georgia" w:hAnsi="Georgia" w:cs="Courier New"/>
          <w:i/>
          <w:sz w:val="18"/>
          <w:szCs w:val="18"/>
        </w:rPr>
      </w:pPr>
      <w:r w:rsidRPr="00B323E3">
        <w:rPr>
          <w:rFonts w:ascii="Georgia" w:hAnsi="Georgia" w:cs="Courier New"/>
          <w:i/>
          <w:sz w:val="18"/>
          <w:szCs w:val="18"/>
        </w:rPr>
        <w:t>Zamiast niniejszego Formularza można przedstawić inne dokumenty, w szczególności:</w:t>
      </w:r>
    </w:p>
    <w:p w14:paraId="6D7D063A"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zobowiązanie podmiotu, o którym mowa w art. 118 ust. 4 ustawy Pzp sporządzone w oparciu o własny wzór</w:t>
      </w:r>
    </w:p>
    <w:p w14:paraId="7064D9E0" w14:textId="77777777" w:rsidR="00666FB4" w:rsidRPr="00B323E3" w:rsidRDefault="00666FB4" w:rsidP="00666FB4">
      <w:pPr>
        <w:numPr>
          <w:ilvl w:val="0"/>
          <w:numId w:val="32"/>
        </w:numPr>
        <w:spacing w:line="360" w:lineRule="auto"/>
        <w:ind w:left="426" w:hanging="426"/>
        <w:jc w:val="both"/>
        <w:textAlignment w:val="auto"/>
        <w:rPr>
          <w:rFonts w:ascii="Georgia" w:hAnsi="Georgia" w:cs="Courier New"/>
          <w:i/>
          <w:sz w:val="18"/>
          <w:szCs w:val="18"/>
        </w:rPr>
      </w:pPr>
      <w:r w:rsidRPr="00B323E3">
        <w:rPr>
          <w:rFonts w:ascii="Georgia" w:hAnsi="Georgia" w:cs="Courier New"/>
          <w:i/>
          <w:sz w:val="18"/>
          <w:szCs w:val="18"/>
        </w:rPr>
        <w:t xml:space="preserve">inne dokumenty stanowiące dowód, że Wykonawca realizując zamówienie będzie dysponował niezbędnymi zasobami podmiotów </w:t>
      </w:r>
      <w:r w:rsidRPr="00B323E3">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B323E3">
        <w:rPr>
          <w:rFonts w:ascii="Georgia" w:hAnsi="Georgia" w:cs="Courier New"/>
          <w:i/>
          <w:sz w:val="18"/>
          <w:szCs w:val="18"/>
        </w:rPr>
        <w:t>:</w:t>
      </w:r>
    </w:p>
    <w:p w14:paraId="68075B7C"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zakres dostępnych Wykonawcy zasobów podmiotu udostępniającego zasoby,</w:t>
      </w:r>
    </w:p>
    <w:p w14:paraId="7D4DA0A6" w14:textId="77777777" w:rsidR="00666FB4" w:rsidRPr="00B323E3" w:rsidRDefault="00666FB4" w:rsidP="00666FB4">
      <w:pPr>
        <w:numPr>
          <w:ilvl w:val="0"/>
          <w:numId w:val="31"/>
        </w:numPr>
        <w:tabs>
          <w:tab w:val="left" w:pos="851"/>
        </w:tabs>
        <w:spacing w:line="360" w:lineRule="auto"/>
        <w:ind w:left="851"/>
        <w:jc w:val="both"/>
        <w:textAlignment w:val="auto"/>
        <w:rPr>
          <w:rFonts w:ascii="Georgia" w:hAnsi="Georgia"/>
          <w:i/>
          <w:iCs/>
          <w:sz w:val="18"/>
          <w:szCs w:val="18"/>
        </w:rPr>
      </w:pPr>
      <w:r w:rsidRPr="00B323E3">
        <w:rPr>
          <w:rFonts w:ascii="Georgia" w:hAnsi="Georgia"/>
          <w:i/>
          <w:iCs/>
          <w:sz w:val="18"/>
          <w:szCs w:val="18"/>
        </w:rPr>
        <w:t xml:space="preserve">sposób i okres udostępnienia Wykonawcy i wykorzystania przez niego zasobów podmiotu udostępniającego te zasoby przy wykonywaniu zamówienia, </w:t>
      </w:r>
    </w:p>
    <w:p w14:paraId="26190322"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Ja/My:</w:t>
      </w:r>
    </w:p>
    <w:p w14:paraId="2899E886"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37A26DC"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(imię i nazwisko osoby/-ób upoważnionej/-ch do reprezentowania Podmiotu, stanowisko (właściciel, prezes zarządu, członek zarządu, prokurent, upełnomocniony reprezentant itp.))</w:t>
      </w:r>
    </w:p>
    <w:p w14:paraId="70319904" w14:textId="77777777" w:rsidR="00666FB4" w:rsidRPr="00B323E3" w:rsidRDefault="00666FB4" w:rsidP="00666FB4">
      <w:pPr>
        <w:tabs>
          <w:tab w:val="left" w:pos="9214"/>
        </w:tabs>
        <w:spacing w:line="240" w:lineRule="auto"/>
        <w:jc w:val="both"/>
        <w:rPr>
          <w:rFonts w:ascii="Georgia" w:hAnsi="Georgia" w:cs="Courier New"/>
          <w:sz w:val="20"/>
          <w:szCs w:val="20"/>
        </w:rPr>
      </w:pPr>
    </w:p>
    <w:p w14:paraId="39C8192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Działając w imieniu i na rzecz:</w:t>
      </w:r>
    </w:p>
    <w:p w14:paraId="4C79B9D2" w14:textId="77777777" w:rsidR="00666FB4" w:rsidRPr="00B323E3" w:rsidRDefault="00666FB4" w:rsidP="00666FB4">
      <w:pPr>
        <w:tabs>
          <w:tab w:val="left" w:pos="9214"/>
        </w:tabs>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74DA8028" w14:textId="77777777" w:rsidR="00666FB4" w:rsidRPr="00B323E3" w:rsidRDefault="00666FB4" w:rsidP="00666FB4">
      <w:pPr>
        <w:tabs>
          <w:tab w:val="left" w:pos="9214"/>
        </w:tabs>
        <w:spacing w:line="240" w:lineRule="auto"/>
        <w:jc w:val="center"/>
        <w:rPr>
          <w:rFonts w:ascii="Georgia" w:hAnsi="Georgia" w:cs="Courier New"/>
          <w:i/>
          <w:sz w:val="16"/>
          <w:szCs w:val="16"/>
        </w:rPr>
      </w:pPr>
      <w:r w:rsidRPr="00B323E3">
        <w:rPr>
          <w:rFonts w:ascii="Georgia" w:hAnsi="Georgia" w:cs="Courier New"/>
          <w:i/>
          <w:sz w:val="16"/>
          <w:szCs w:val="16"/>
        </w:rPr>
        <w:t>(nazwa Podmiotu)</w:t>
      </w:r>
    </w:p>
    <w:p w14:paraId="7D737AAF" w14:textId="77777777" w:rsidR="00666FB4" w:rsidRPr="00B323E3" w:rsidRDefault="00666FB4" w:rsidP="00666FB4">
      <w:pPr>
        <w:tabs>
          <w:tab w:val="left" w:pos="9214"/>
        </w:tabs>
        <w:spacing w:line="240" w:lineRule="auto"/>
        <w:jc w:val="both"/>
        <w:rPr>
          <w:rFonts w:ascii="Georgia" w:hAnsi="Georgia" w:cs="Courier New"/>
          <w:sz w:val="20"/>
          <w:szCs w:val="20"/>
        </w:rPr>
      </w:pPr>
    </w:p>
    <w:p w14:paraId="52368B07"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Zobowiązuję się do oddania nw. zasobów:</w:t>
      </w:r>
    </w:p>
    <w:p w14:paraId="11806456"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0595F416"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(określenie zasobu)</w:t>
      </w:r>
    </w:p>
    <w:p w14:paraId="64C1B659" w14:textId="77777777" w:rsidR="00666FB4" w:rsidRPr="00B323E3" w:rsidRDefault="00666FB4" w:rsidP="00666FB4">
      <w:pPr>
        <w:tabs>
          <w:tab w:val="left" w:pos="9214"/>
        </w:tabs>
        <w:spacing w:line="240" w:lineRule="auto"/>
        <w:jc w:val="both"/>
        <w:rPr>
          <w:rFonts w:ascii="Georgia" w:hAnsi="Georgia" w:cs="Courier New"/>
          <w:sz w:val="20"/>
          <w:szCs w:val="20"/>
        </w:rPr>
      </w:pPr>
    </w:p>
    <w:p w14:paraId="767D63AC" w14:textId="77777777" w:rsidR="00666FB4" w:rsidRPr="00B323E3" w:rsidRDefault="00666FB4" w:rsidP="00666FB4">
      <w:pPr>
        <w:tabs>
          <w:tab w:val="left" w:pos="9214"/>
        </w:tabs>
        <w:spacing w:line="360" w:lineRule="auto"/>
        <w:jc w:val="both"/>
        <w:rPr>
          <w:rFonts w:ascii="Georgia" w:hAnsi="Georgia" w:cs="Courier New"/>
          <w:sz w:val="20"/>
          <w:szCs w:val="20"/>
        </w:rPr>
      </w:pPr>
      <w:r w:rsidRPr="00B323E3">
        <w:rPr>
          <w:rFonts w:ascii="Georgia" w:hAnsi="Georgia" w:cs="Courier New"/>
          <w:sz w:val="20"/>
          <w:szCs w:val="20"/>
        </w:rPr>
        <w:t>do dyspozycji Wykonawcy:</w:t>
      </w:r>
    </w:p>
    <w:p w14:paraId="4365BA8A" w14:textId="77777777" w:rsidR="00666FB4" w:rsidRPr="00B323E3" w:rsidRDefault="00666FB4" w:rsidP="00666FB4">
      <w:pPr>
        <w:spacing w:line="24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______________________________________________________________________</w:t>
      </w:r>
    </w:p>
    <w:p w14:paraId="30B2201E" w14:textId="77777777" w:rsidR="00666FB4" w:rsidRPr="00B323E3" w:rsidRDefault="00666FB4" w:rsidP="00666FB4">
      <w:pPr>
        <w:spacing w:line="240" w:lineRule="auto"/>
        <w:jc w:val="center"/>
        <w:rPr>
          <w:rFonts w:ascii="Georgia" w:hAnsi="Georgia"/>
          <w:i/>
          <w:sz w:val="16"/>
          <w:szCs w:val="16"/>
        </w:rPr>
      </w:pPr>
      <w:r w:rsidRPr="00B323E3">
        <w:rPr>
          <w:rFonts w:ascii="Georgia" w:hAnsi="Georgia"/>
          <w:i/>
          <w:sz w:val="16"/>
          <w:szCs w:val="16"/>
        </w:rPr>
        <w:t>(nazwa Wykonawcy)</w:t>
      </w:r>
    </w:p>
    <w:p w14:paraId="3C86EC86" w14:textId="77777777" w:rsidR="00666FB4" w:rsidRPr="00B323E3" w:rsidRDefault="00666FB4" w:rsidP="00666FB4">
      <w:pPr>
        <w:spacing w:line="360" w:lineRule="auto"/>
        <w:jc w:val="both"/>
        <w:rPr>
          <w:rFonts w:ascii="Georgia" w:hAnsi="Georgia"/>
          <w:sz w:val="20"/>
          <w:szCs w:val="20"/>
        </w:rPr>
      </w:pPr>
    </w:p>
    <w:p w14:paraId="1F2CB16A" w14:textId="208A1D8E" w:rsidR="00666FB4" w:rsidRPr="00B323E3" w:rsidRDefault="00666FB4" w:rsidP="004532DA">
      <w:pPr>
        <w:spacing w:line="360" w:lineRule="auto"/>
        <w:jc w:val="both"/>
        <w:rPr>
          <w:rFonts w:ascii="Georgia" w:hAnsi="Georgia" w:cs="Georgia"/>
          <w:b/>
          <w:bCs/>
          <w:sz w:val="20"/>
          <w:szCs w:val="20"/>
        </w:rPr>
      </w:pPr>
      <w:r w:rsidRPr="00B323E3">
        <w:rPr>
          <w:rFonts w:ascii="Georgia" w:eastAsiaTheme="minorHAnsi" w:hAnsi="Georgia" w:cs="Arial"/>
          <w:color w:val="000000"/>
          <w:kern w:val="0"/>
          <w:sz w:val="20"/>
          <w:szCs w:val="20"/>
          <w:lang w:eastAsia="en-US"/>
        </w:rPr>
        <w:t>Na potrzeby postępowania o udzielenie zamówienia publicznego pn</w:t>
      </w:r>
      <w:r w:rsidRPr="00B323E3">
        <w:rPr>
          <w:rFonts w:ascii="Georgia" w:hAnsi="Georgia" w:cs="Georgia"/>
          <w:sz w:val="20"/>
          <w:szCs w:val="20"/>
        </w:rPr>
        <w:t>.</w:t>
      </w:r>
      <w:r w:rsidR="004532DA" w:rsidRPr="004532DA">
        <w:rPr>
          <w:rFonts w:ascii="Georgia" w:eastAsiaTheme="minorHAnsi" w:hAnsi="Georgia" w:cstheme="minorBidi"/>
          <w:kern w:val="2"/>
          <w:sz w:val="20"/>
          <w:szCs w:val="20"/>
          <w:lang w:eastAsia="en-US"/>
          <w14:ligatures w14:val="standardContextual"/>
        </w:rPr>
        <w:t xml:space="preserve"> </w:t>
      </w:r>
      <w:r w:rsidR="00020A99">
        <w:rPr>
          <w:rFonts w:ascii="Georgia" w:hAnsi="Georgia"/>
          <w:b/>
          <w:bCs/>
          <w:sz w:val="20"/>
          <w:szCs w:val="20"/>
        </w:rPr>
        <w:t>„</w:t>
      </w:r>
      <w:r w:rsidR="00020A99" w:rsidRPr="00020A99">
        <w:rPr>
          <w:rFonts w:ascii="Georgia" w:hAnsi="Georgia"/>
          <w:kern w:val="0"/>
          <w:sz w:val="20"/>
          <w:szCs w:val="20"/>
          <w14:ligatures w14:val="standardContextual"/>
        </w:rPr>
        <w:t>Dostawa odczynników oraz podłoży do hodowli drobnoustrojów wraz z najmem analizatorów mikrobiologicznych do automatycznej identyfikacji i oceny lekowrażliwości drobnoustrojów oraz do inkubacji krwi i płynów ustrojowych dla ZZOZ w Wadowicach</w:t>
      </w:r>
      <w:r w:rsidR="00020A99">
        <w:rPr>
          <w:rFonts w:ascii="Georgia" w:hAnsi="Georgia"/>
          <w:kern w:val="0"/>
          <w:sz w:val="20"/>
          <w:szCs w:val="20"/>
          <w14:ligatures w14:val="standardContextual"/>
        </w:rPr>
        <w:t>”</w:t>
      </w:r>
      <w:r w:rsidR="009A0EE1">
        <w:rPr>
          <w:rFonts w:ascii="Georgia" w:hAnsi="Georgia" w:cs="Georgia"/>
          <w:kern w:val="3"/>
          <w:sz w:val="20"/>
          <w:szCs w:val="20"/>
          <w:lang w:eastAsia="pl-PL"/>
          <w14:ligatures w14:val="standardContextual"/>
        </w:rPr>
        <w:t xml:space="preserve"> </w:t>
      </w:r>
      <w:r w:rsidRPr="00B323E3">
        <w:rPr>
          <w:rFonts w:ascii="Georgia" w:hAnsi="Georgia" w:cs="Georgia"/>
          <w:sz w:val="20"/>
          <w:szCs w:val="20"/>
        </w:rPr>
        <w:t>prowadzonego przez Zespół Zakładów Opieki Zdrowotnej w Wadowicach, ul. Karmelicka 5; 34-100 Wadowice, oświadczam co następuje:</w:t>
      </w:r>
    </w:p>
    <w:p w14:paraId="109EF618" w14:textId="77777777" w:rsidR="00666FB4" w:rsidRPr="000D56E3" w:rsidRDefault="00666FB4" w:rsidP="00A34CA6">
      <w:pPr>
        <w:pStyle w:val="Akapitzlist"/>
        <w:numPr>
          <w:ilvl w:val="0"/>
          <w:numId w:val="49"/>
        </w:numPr>
        <w:spacing w:line="360" w:lineRule="auto"/>
        <w:ind w:left="0" w:firstLine="0"/>
        <w:jc w:val="both"/>
        <w:textAlignment w:val="auto"/>
        <w:rPr>
          <w:rFonts w:ascii="Georgia" w:hAnsi="Georgia" w:cs="Courier New"/>
          <w:sz w:val="20"/>
          <w:szCs w:val="20"/>
        </w:rPr>
      </w:pPr>
      <w:r w:rsidRPr="000D56E3">
        <w:rPr>
          <w:rFonts w:ascii="Georgia" w:hAnsi="Georgia" w:cs="Courier New"/>
          <w:sz w:val="20"/>
          <w:szCs w:val="20"/>
        </w:rPr>
        <w:t>udostępniam Wykonawcy ww. zasoby, w następującym zakresie:</w:t>
      </w:r>
    </w:p>
    <w:p w14:paraId="3D53AE3E"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4E504ADA"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79546E39" w14:textId="77777777" w:rsidR="00666FB4" w:rsidRPr="00B323E3" w:rsidRDefault="00666FB4" w:rsidP="00A34CA6">
      <w:pPr>
        <w:pStyle w:val="Akapitzlist"/>
        <w:numPr>
          <w:ilvl w:val="0"/>
          <w:numId w:val="50"/>
        </w:numPr>
        <w:spacing w:line="360" w:lineRule="auto"/>
        <w:ind w:left="0" w:firstLine="0"/>
        <w:jc w:val="both"/>
        <w:textAlignment w:val="auto"/>
        <w:rPr>
          <w:rFonts w:ascii="Georgia" w:hAnsi="Georgia" w:cs="Courier New"/>
          <w:sz w:val="20"/>
          <w:szCs w:val="20"/>
        </w:rPr>
      </w:pPr>
      <w:r w:rsidRPr="00B323E3">
        <w:rPr>
          <w:rFonts w:ascii="Georgia" w:hAnsi="Georgia" w:cs="Courier New"/>
          <w:sz w:val="20"/>
          <w:szCs w:val="20"/>
        </w:rPr>
        <w:t>sposób i okres udostępnienia Wykonawcy i wykorzystania przez niego zasobów podmiotu udostępniającego te zasoby przy wykonywaniu zamówienia będzie następujący:</w:t>
      </w:r>
    </w:p>
    <w:p w14:paraId="37158987"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5049CD98" w14:textId="77777777" w:rsidR="00666FB4" w:rsidRPr="00B323E3" w:rsidRDefault="00666FB4" w:rsidP="00A34CA6">
      <w:pPr>
        <w:spacing w:line="360" w:lineRule="auto"/>
        <w:jc w:val="both"/>
        <w:rPr>
          <w:rFonts w:ascii="Georgia" w:hAnsi="Georgia" w:cs="Courier New"/>
          <w:sz w:val="20"/>
          <w:szCs w:val="20"/>
        </w:rPr>
      </w:pPr>
      <w:r w:rsidRPr="00B323E3">
        <w:rPr>
          <w:rFonts w:ascii="Georgia" w:hAnsi="Georgia" w:cs="Courier New"/>
          <w:sz w:val="20"/>
          <w:szCs w:val="20"/>
        </w:rPr>
        <w:t>________________________________________________________________</w:t>
      </w:r>
    </w:p>
    <w:p w14:paraId="3A6119FC" w14:textId="77777777" w:rsidR="00666FB4" w:rsidRPr="00B323E3" w:rsidRDefault="00666FB4" w:rsidP="00A34CA6">
      <w:pPr>
        <w:spacing w:line="360" w:lineRule="auto"/>
        <w:jc w:val="both"/>
        <w:rPr>
          <w:rFonts w:ascii="Georgia" w:hAnsi="Georgia" w:cs="Courier New"/>
          <w:sz w:val="20"/>
          <w:szCs w:val="20"/>
        </w:rPr>
      </w:pPr>
    </w:p>
    <w:p w14:paraId="3A2EA340" w14:textId="77777777" w:rsidR="00666FB4" w:rsidRPr="00623F1D" w:rsidRDefault="00666FB4" w:rsidP="00666FB4">
      <w:pPr>
        <w:spacing w:before="120"/>
        <w:ind w:right="-341"/>
        <w:jc w:val="both"/>
        <w:rPr>
          <w:rFonts w:ascii="Georgia" w:hAnsi="Georgia"/>
          <w:sz w:val="20"/>
          <w:szCs w:val="20"/>
          <w:highlight w:val="yellow"/>
        </w:rPr>
      </w:pPr>
      <w:r w:rsidRPr="00B323E3">
        <w:rPr>
          <w:rFonts w:ascii="Georgia" w:hAnsi="Georgia"/>
          <w:sz w:val="20"/>
          <w:szCs w:val="20"/>
        </w:rPr>
        <w:t xml:space="preserve">Zobowiązując się do udostępnienia zasobów, odpowiadam solidarnie z ww. Wykonawcą, który polega na mojej sytuacji finansowej lub ekonomicznej, za szkodę poniesioną </w:t>
      </w:r>
      <w:r w:rsidRPr="0047669F">
        <w:rPr>
          <w:rFonts w:ascii="Georgia" w:hAnsi="Georgia"/>
          <w:sz w:val="20"/>
          <w:szCs w:val="20"/>
        </w:rPr>
        <w:t xml:space="preserve">przez Zamawiającego powstałą wskutek nieudostępnienia tych zasobów, chyba że za nieudostępnienie zasobów nie ponoszę winy. </w:t>
      </w:r>
    </w:p>
    <w:p w14:paraId="2A39ABC3" w14:textId="77777777" w:rsidR="00666FB4" w:rsidRDefault="00666FB4" w:rsidP="00666FB4">
      <w:pPr>
        <w:pStyle w:val="Akapitzlist"/>
        <w:spacing w:before="120" w:after="120" w:line="240" w:lineRule="auto"/>
        <w:ind w:left="0"/>
        <w:rPr>
          <w:rFonts w:ascii="Georgia" w:hAnsi="Georgia"/>
          <w:sz w:val="20"/>
          <w:szCs w:val="20"/>
          <w:highlight w:val="yellow"/>
        </w:rPr>
      </w:pPr>
    </w:p>
    <w:p w14:paraId="017F25B2" w14:textId="77777777" w:rsidR="00666FB4" w:rsidRDefault="00666FB4" w:rsidP="00666FB4">
      <w:pPr>
        <w:suppressAutoHyphens w:val="0"/>
        <w:spacing w:after="160" w:line="259" w:lineRule="auto"/>
        <w:textAlignment w:val="auto"/>
        <w:rPr>
          <w:rFonts w:ascii="Georgia" w:hAnsi="Georgia"/>
          <w:b/>
          <w:sz w:val="20"/>
          <w:szCs w:val="20"/>
          <w:highlight w:val="yellow"/>
        </w:rPr>
      </w:pPr>
      <w:r>
        <w:rPr>
          <w:rFonts w:ascii="Georgia" w:hAnsi="Georgia"/>
          <w:b/>
          <w:sz w:val="20"/>
          <w:szCs w:val="20"/>
          <w:highlight w:val="yellow"/>
        </w:rPr>
        <w:br w:type="page"/>
      </w:r>
    </w:p>
    <w:p w14:paraId="05D5C694" w14:textId="77777777" w:rsidR="00666FB4" w:rsidRDefault="00666FB4" w:rsidP="00666FB4">
      <w:pPr>
        <w:pStyle w:val="Nagwek1"/>
        <w:pageBreakBefore/>
        <w:spacing w:line="360" w:lineRule="auto"/>
        <w:jc w:val="right"/>
        <w:rPr>
          <w:rFonts w:ascii="Georgia" w:hAnsi="Georgia" w:cs="Georgia"/>
          <w:b/>
          <w:bCs w:val="0"/>
          <w:i/>
          <w:iCs/>
          <w:sz w:val="20"/>
          <w:szCs w:val="20"/>
        </w:rPr>
      </w:pPr>
      <w:bookmarkStart w:id="84" w:name="_Toc111703336"/>
      <w:bookmarkStart w:id="85" w:name="_Toc119580900"/>
      <w:bookmarkStart w:id="86" w:name="_Toc152757645"/>
      <w:r w:rsidRPr="002D1D95">
        <w:rPr>
          <w:rFonts w:ascii="Georgia" w:hAnsi="Georgia" w:cs="Georgia"/>
          <w:b/>
          <w:bCs w:val="0"/>
          <w:i/>
          <w:iCs/>
          <w:sz w:val="20"/>
          <w:szCs w:val="20"/>
        </w:rPr>
        <w:t>Załącznik nr 2</w:t>
      </w:r>
      <w:r>
        <w:rPr>
          <w:rFonts w:ascii="Georgia" w:hAnsi="Georgia" w:cs="Georgia"/>
          <w:b/>
          <w:bCs w:val="0"/>
          <w:i/>
          <w:iCs/>
          <w:sz w:val="20"/>
          <w:szCs w:val="20"/>
        </w:rPr>
        <w:t>c</w:t>
      </w:r>
      <w:r w:rsidRPr="002D1D95">
        <w:rPr>
          <w:rFonts w:ascii="Georgia" w:hAnsi="Georgia" w:cs="Georgia"/>
          <w:b/>
          <w:bCs w:val="0"/>
          <w:i/>
          <w:iCs/>
          <w:sz w:val="20"/>
          <w:szCs w:val="20"/>
        </w:rPr>
        <w:t xml:space="preserve"> do SWZ</w:t>
      </w:r>
      <w:bookmarkEnd w:id="84"/>
      <w:bookmarkEnd w:id="85"/>
      <w:bookmarkEnd w:id="86"/>
    </w:p>
    <w:p w14:paraId="752FD5FC" w14:textId="77777777" w:rsidR="00666FB4" w:rsidRPr="006624FE" w:rsidRDefault="00666FB4" w:rsidP="00666FB4">
      <w:pPr>
        <w:spacing w:line="360" w:lineRule="auto"/>
        <w:ind w:left="4956" w:firstLine="708"/>
        <w:jc w:val="center"/>
        <w:rPr>
          <w:rFonts w:ascii="Georgia" w:hAnsi="Georgia"/>
          <w:b/>
          <w:bCs/>
          <w:sz w:val="20"/>
          <w:szCs w:val="20"/>
        </w:rPr>
      </w:pPr>
    </w:p>
    <w:p w14:paraId="47310F0D" w14:textId="77777777" w:rsidR="00666FB4" w:rsidRPr="006624FE" w:rsidRDefault="00666FB4" w:rsidP="00666FB4">
      <w:pPr>
        <w:pStyle w:val="Normalny1"/>
        <w:spacing w:line="360" w:lineRule="auto"/>
        <w:jc w:val="center"/>
        <w:rPr>
          <w:rFonts w:cs="Verdana"/>
          <w:b/>
          <w:bCs/>
          <w:i/>
          <w:iCs/>
        </w:rPr>
      </w:pPr>
      <w:r w:rsidRPr="006624FE">
        <w:rPr>
          <w:b/>
          <w:bCs/>
          <w:i/>
          <w:iCs/>
        </w:rPr>
        <w:t xml:space="preserve">Oświadczenie </w:t>
      </w:r>
      <w:r>
        <w:rPr>
          <w:rFonts w:cs="Verdana"/>
          <w:b/>
          <w:bCs/>
          <w:i/>
          <w:iCs/>
        </w:rPr>
        <w:t>w</w:t>
      </w:r>
      <w:r w:rsidRPr="006624FE">
        <w:rPr>
          <w:rFonts w:cs="Verdana"/>
          <w:b/>
          <w:bCs/>
          <w:i/>
          <w:iCs/>
        </w:rPr>
        <w:t>ykonawców wspólnie ubiegających się o udzielenie zamówienia</w:t>
      </w:r>
    </w:p>
    <w:p w14:paraId="401B52E5" w14:textId="77777777" w:rsidR="00666FB4" w:rsidRPr="006624FE" w:rsidRDefault="00666FB4" w:rsidP="00666FB4">
      <w:pPr>
        <w:pStyle w:val="Normalny1"/>
        <w:spacing w:line="360" w:lineRule="auto"/>
        <w:jc w:val="center"/>
      </w:pPr>
      <w:r w:rsidRPr="006624FE">
        <w:rPr>
          <w:rFonts w:cs="Verdana"/>
          <w:sz w:val="20"/>
          <w:szCs w:val="20"/>
        </w:rPr>
        <w:t>w zakresie</w:t>
      </w:r>
      <w:r>
        <w:rPr>
          <w:rFonts w:cs="Verdana"/>
          <w:sz w:val="20"/>
          <w:szCs w:val="20"/>
        </w:rPr>
        <w:t xml:space="preserve">, </w:t>
      </w:r>
      <w:r w:rsidRPr="006624FE">
        <w:rPr>
          <w:rFonts w:cs="Verdana"/>
          <w:sz w:val="20"/>
          <w:szCs w:val="20"/>
        </w:rPr>
        <w:t>o którym mowa w art. 117 ust. 4 ustawy Pzp</w:t>
      </w:r>
    </w:p>
    <w:p w14:paraId="7347E79E" w14:textId="77777777" w:rsidR="00666FB4" w:rsidRPr="006624FE" w:rsidRDefault="00666FB4" w:rsidP="00666FB4">
      <w:pPr>
        <w:spacing w:line="360" w:lineRule="auto"/>
        <w:ind w:left="4956" w:firstLine="708"/>
        <w:jc w:val="center"/>
        <w:rPr>
          <w:rFonts w:ascii="Georgia" w:hAnsi="Georgia"/>
          <w:b/>
          <w:bCs/>
          <w:sz w:val="20"/>
          <w:szCs w:val="20"/>
        </w:rPr>
      </w:pPr>
    </w:p>
    <w:p w14:paraId="288D7CBB" w14:textId="77777777" w:rsidR="00666FB4" w:rsidRPr="003077A7" w:rsidRDefault="00666FB4" w:rsidP="00666FB4">
      <w:pPr>
        <w:pStyle w:val="Zwykytekst1"/>
        <w:tabs>
          <w:tab w:val="left" w:leader="dot" w:pos="9360"/>
        </w:tabs>
        <w:spacing w:after="0" w:line="360" w:lineRule="auto"/>
        <w:ind w:right="-1"/>
        <w:jc w:val="both"/>
        <w:rPr>
          <w:b w:val="0"/>
          <w:lang w:val="pl-PL"/>
        </w:rPr>
      </w:pPr>
    </w:p>
    <w:p w14:paraId="56F6CDCD" w14:textId="23A8DF07" w:rsidR="00666FB4" w:rsidRPr="006624FE" w:rsidRDefault="00666FB4" w:rsidP="004532DA">
      <w:pPr>
        <w:spacing w:line="360" w:lineRule="auto"/>
        <w:jc w:val="both"/>
        <w:rPr>
          <w:rFonts w:ascii="Georgia" w:eastAsiaTheme="minorHAnsi" w:hAnsi="Georgia" w:cs="Arial"/>
          <w:color w:val="000000"/>
          <w:kern w:val="0"/>
          <w:sz w:val="20"/>
          <w:szCs w:val="20"/>
          <w:lang w:eastAsia="en-US"/>
        </w:rPr>
      </w:pPr>
      <w:r w:rsidRPr="006624FE">
        <w:rPr>
          <w:rFonts w:ascii="Georgia" w:hAnsi="Georgia"/>
          <w:sz w:val="20"/>
        </w:rPr>
        <w:t xml:space="preserve">W związku z prowadzonym </w:t>
      </w:r>
      <w:r w:rsidRPr="006624FE">
        <w:rPr>
          <w:rFonts w:ascii="Georgia" w:eastAsiaTheme="minorHAnsi" w:hAnsi="Georgia" w:cs="Arial"/>
          <w:color w:val="000000"/>
          <w:kern w:val="0"/>
          <w:sz w:val="20"/>
          <w:szCs w:val="20"/>
          <w:lang w:eastAsia="en-US"/>
        </w:rPr>
        <w:t>postępowaniem o udzielenie zamówienia publicznego pn</w:t>
      </w:r>
      <w:r w:rsidRPr="006624FE">
        <w:rPr>
          <w:rFonts w:ascii="Georgia" w:hAnsi="Georgia" w:cs="Georgia"/>
          <w:sz w:val="20"/>
          <w:szCs w:val="20"/>
        </w:rPr>
        <w:t>.</w:t>
      </w:r>
      <w:r w:rsidR="00E24E94" w:rsidRPr="00E24E94">
        <w:rPr>
          <w:rFonts w:ascii="Georgia" w:hAnsi="Georgia"/>
          <w:sz w:val="20"/>
          <w:szCs w:val="20"/>
        </w:rPr>
        <w:t xml:space="preserve"> </w:t>
      </w:r>
      <w:r w:rsidR="00020A99">
        <w:rPr>
          <w:rFonts w:ascii="Georgia" w:hAnsi="Georgia"/>
          <w:b/>
          <w:bCs/>
          <w:sz w:val="20"/>
          <w:szCs w:val="20"/>
        </w:rPr>
        <w:t>„</w:t>
      </w:r>
      <w:r w:rsidR="00020A99" w:rsidRPr="00020A99">
        <w:rPr>
          <w:rFonts w:ascii="Georgia" w:hAnsi="Georgia"/>
          <w:kern w:val="0"/>
          <w:sz w:val="20"/>
          <w:szCs w:val="20"/>
          <w14:ligatures w14:val="standardContextual"/>
        </w:rPr>
        <w:t>Dostawa odczynników oraz podłoży do hodowli drobnoustrojów wraz z najmem analizatorów mikrobiologicznych do automatycznej identyfikacji i oceny lekowrażliwości drobnoustrojów oraz do inkubacji krwi i płynów ustrojowych dla ZZOZ w Wadowicach</w:t>
      </w:r>
      <w:r w:rsidR="00020A99" w:rsidRPr="00020A99">
        <w:rPr>
          <w:rFonts w:ascii="Georgia" w:hAnsi="Georgia"/>
          <w:sz w:val="20"/>
          <w:szCs w:val="20"/>
          <w14:ligatures w14:val="standardContextual"/>
        </w:rPr>
        <w:t>”</w:t>
      </w:r>
      <w:r w:rsidR="00020A99">
        <w:rPr>
          <w:rFonts w:ascii="Georgia" w:hAnsi="Georgia"/>
          <w:sz w:val="20"/>
          <w:szCs w:val="20"/>
          <w14:ligatures w14:val="standardContextual"/>
        </w:rPr>
        <w:t>,</w:t>
      </w:r>
      <w:r w:rsidR="00020A99" w:rsidRPr="00020A99">
        <w:rPr>
          <w:rFonts w:ascii="Georgia" w:eastAsiaTheme="minorHAnsi" w:hAnsi="Georgia" w:cstheme="minorBidi"/>
          <w:b/>
          <w:bCs/>
          <w:iCs/>
          <w:kern w:val="2"/>
          <w:sz w:val="20"/>
          <w:szCs w:val="20"/>
          <w:lang w:eastAsia="en-US"/>
          <w14:ligatures w14:val="standardContextual"/>
        </w:rPr>
        <w:t xml:space="preserve"> </w:t>
      </w:r>
      <w:r w:rsidRPr="006624FE">
        <w:rPr>
          <w:rFonts w:ascii="Georgia" w:hAnsi="Georgia" w:cs="Georgia"/>
          <w:sz w:val="20"/>
          <w:szCs w:val="20"/>
        </w:rPr>
        <w:t>prowadzonego przez Zespół Zakładów Opieki Zdrowotnej</w:t>
      </w:r>
      <w:r>
        <w:rPr>
          <w:rFonts w:ascii="Georgia" w:hAnsi="Georgia" w:cs="Georgia"/>
          <w:sz w:val="20"/>
          <w:szCs w:val="20"/>
        </w:rPr>
        <w:t xml:space="preserve"> </w:t>
      </w:r>
      <w:r w:rsidRPr="006624FE">
        <w:rPr>
          <w:rFonts w:ascii="Georgia" w:hAnsi="Georgia" w:cs="Georgia"/>
          <w:sz w:val="20"/>
          <w:szCs w:val="20"/>
        </w:rPr>
        <w:t xml:space="preserve">w Wadowicach, ul. Karmelicka 5; 34-100 Wadowice, </w:t>
      </w:r>
    </w:p>
    <w:p w14:paraId="55421055" w14:textId="77777777" w:rsidR="00666FB4" w:rsidRPr="003077A7" w:rsidRDefault="00666FB4" w:rsidP="00666FB4">
      <w:pPr>
        <w:pStyle w:val="Zwykytekst1"/>
        <w:tabs>
          <w:tab w:val="left" w:pos="9214"/>
        </w:tabs>
        <w:spacing w:after="120"/>
        <w:ind w:right="-1"/>
        <w:jc w:val="both"/>
        <w:rPr>
          <w:b w:val="0"/>
          <w:lang w:val="pl-PL"/>
        </w:rPr>
      </w:pPr>
    </w:p>
    <w:p w14:paraId="62796511" w14:textId="77777777" w:rsidR="00666FB4" w:rsidRPr="003077A7" w:rsidRDefault="00666FB4" w:rsidP="00666FB4">
      <w:pPr>
        <w:pStyle w:val="Zwykytekst1"/>
        <w:tabs>
          <w:tab w:val="left" w:pos="9214"/>
        </w:tabs>
        <w:spacing w:after="120"/>
        <w:ind w:right="-1"/>
        <w:jc w:val="both"/>
        <w:rPr>
          <w:b w:val="0"/>
          <w:bCs w:val="0"/>
          <w:i w:val="0"/>
          <w:iCs w:val="0"/>
          <w:sz w:val="20"/>
          <w:szCs w:val="20"/>
          <w:lang w:val="pl-PL"/>
        </w:rPr>
      </w:pPr>
      <w:r w:rsidRPr="003077A7">
        <w:rPr>
          <w:b w:val="0"/>
          <w:bCs w:val="0"/>
          <w:i w:val="0"/>
          <w:iCs w:val="0"/>
          <w:sz w:val="20"/>
          <w:szCs w:val="20"/>
          <w:lang w:val="pl-PL"/>
        </w:rPr>
        <w:t>Ja/My:</w:t>
      </w:r>
    </w:p>
    <w:p w14:paraId="6627355C" w14:textId="77777777" w:rsidR="00666FB4" w:rsidRPr="003077A7" w:rsidRDefault="00666FB4" w:rsidP="00666FB4">
      <w:pPr>
        <w:pStyle w:val="Zwykytekst1"/>
        <w:tabs>
          <w:tab w:val="left" w:pos="9214"/>
        </w:tabs>
        <w:spacing w:after="0" w:line="240" w:lineRule="auto"/>
        <w:ind w:right="-286"/>
        <w:jc w:val="both"/>
        <w:rPr>
          <w:lang w:val="pl-PL"/>
        </w:rPr>
      </w:pPr>
      <w:r w:rsidRPr="003077A7">
        <w:rPr>
          <w:lang w:val="pl-PL"/>
        </w:rPr>
        <w:t>______________________________________________________________</w:t>
      </w:r>
    </w:p>
    <w:p w14:paraId="0936F1C0" w14:textId="77777777" w:rsidR="00666FB4" w:rsidRPr="003077A7" w:rsidRDefault="00666FB4" w:rsidP="00666FB4">
      <w:pPr>
        <w:pStyle w:val="Zwykytekst1"/>
        <w:tabs>
          <w:tab w:val="left" w:pos="9214"/>
        </w:tabs>
        <w:spacing w:after="0" w:line="240" w:lineRule="auto"/>
        <w:ind w:right="141"/>
        <w:jc w:val="center"/>
        <w:rPr>
          <w:b w:val="0"/>
          <w:bCs w:val="0"/>
          <w:i w:val="0"/>
          <w:sz w:val="16"/>
          <w:szCs w:val="16"/>
          <w:lang w:val="pl-PL"/>
        </w:rPr>
      </w:pPr>
      <w:r w:rsidRPr="003077A7">
        <w:rPr>
          <w:b w:val="0"/>
          <w:bCs w:val="0"/>
          <w:sz w:val="16"/>
          <w:szCs w:val="16"/>
          <w:lang w:val="pl-PL"/>
        </w:rPr>
        <w:t>(imię i nazwisko osoby/osób upoważnionej/-ych do reprezentowania Wykonawców wspólnie ubiegających się o udzielenie zamówienia)</w:t>
      </w:r>
    </w:p>
    <w:p w14:paraId="1BE518BC" w14:textId="77777777" w:rsidR="00666FB4" w:rsidRPr="006624FE" w:rsidRDefault="00666FB4" w:rsidP="00666FB4">
      <w:pPr>
        <w:ind w:right="284"/>
        <w:jc w:val="both"/>
        <w:rPr>
          <w:rFonts w:ascii="Georgia" w:hAnsi="Georgia"/>
          <w:sz w:val="20"/>
          <w:szCs w:val="20"/>
        </w:rPr>
      </w:pPr>
    </w:p>
    <w:p w14:paraId="3EF2B0CD" w14:textId="77777777" w:rsidR="00666FB4" w:rsidRPr="006624FE" w:rsidRDefault="00666FB4" w:rsidP="00666FB4">
      <w:pPr>
        <w:ind w:right="284"/>
        <w:jc w:val="both"/>
        <w:rPr>
          <w:rFonts w:ascii="Georgia" w:hAnsi="Georgia"/>
          <w:sz w:val="20"/>
          <w:szCs w:val="20"/>
        </w:rPr>
      </w:pPr>
    </w:p>
    <w:p w14:paraId="7F756D67" w14:textId="77777777" w:rsidR="00666FB4" w:rsidRPr="006624FE" w:rsidRDefault="00666FB4" w:rsidP="00666FB4">
      <w:pPr>
        <w:spacing w:line="360" w:lineRule="auto"/>
        <w:jc w:val="both"/>
        <w:rPr>
          <w:rFonts w:ascii="Georgia" w:hAnsi="Georgia"/>
          <w:sz w:val="20"/>
          <w:szCs w:val="20"/>
        </w:rPr>
      </w:pPr>
      <w:r w:rsidRPr="006624FE">
        <w:rPr>
          <w:rFonts w:ascii="Georgia" w:hAnsi="Georgia"/>
          <w:sz w:val="20"/>
          <w:szCs w:val="20"/>
        </w:rPr>
        <w:t>w imieniu Wykonawcy:</w:t>
      </w:r>
    </w:p>
    <w:p w14:paraId="56F30CD1" w14:textId="77777777" w:rsidR="00666FB4" w:rsidRPr="006624FE" w:rsidRDefault="00666FB4" w:rsidP="00666FB4">
      <w:pPr>
        <w:spacing w:line="360" w:lineRule="auto"/>
        <w:jc w:val="both"/>
        <w:rPr>
          <w:rFonts w:ascii="Georgia" w:hAnsi="Georgia"/>
          <w:b/>
          <w:bCs/>
          <w:sz w:val="20"/>
          <w:szCs w:val="20"/>
        </w:rPr>
      </w:pPr>
      <w:r w:rsidRPr="006624FE">
        <w:rPr>
          <w:rFonts w:ascii="Georgia" w:hAnsi="Georgia"/>
          <w:b/>
          <w:bCs/>
          <w:sz w:val="20"/>
          <w:szCs w:val="20"/>
        </w:rPr>
        <w:t>_______________________________________________________________</w:t>
      </w:r>
    </w:p>
    <w:p w14:paraId="453F8644" w14:textId="77777777" w:rsidR="00666FB4" w:rsidRPr="006624FE" w:rsidRDefault="00666FB4" w:rsidP="00666FB4">
      <w:pPr>
        <w:jc w:val="center"/>
        <w:rPr>
          <w:rFonts w:ascii="Georgia" w:hAnsi="Georgia"/>
          <w:bCs/>
          <w:i/>
          <w:sz w:val="16"/>
          <w:szCs w:val="16"/>
        </w:rPr>
      </w:pPr>
      <w:r w:rsidRPr="006624FE">
        <w:rPr>
          <w:rFonts w:ascii="Georgia" w:hAnsi="Georgia"/>
          <w:bCs/>
          <w:i/>
          <w:sz w:val="16"/>
          <w:szCs w:val="16"/>
        </w:rPr>
        <w:t>(wpisać nazwy (firmy) Wykonawców wspólnie ubiegających się o udzielenie zamówienia)</w:t>
      </w:r>
    </w:p>
    <w:p w14:paraId="310EBE76" w14:textId="77777777" w:rsidR="00666FB4" w:rsidRPr="006624FE" w:rsidRDefault="00666FB4" w:rsidP="00666FB4">
      <w:pPr>
        <w:spacing w:after="120"/>
        <w:jc w:val="center"/>
        <w:rPr>
          <w:rFonts w:ascii="Georgia" w:hAnsi="Georgia"/>
          <w:bCs/>
          <w:i/>
          <w:sz w:val="16"/>
          <w:szCs w:val="16"/>
        </w:rPr>
      </w:pPr>
    </w:p>
    <w:p w14:paraId="1DAD93F4" w14:textId="77777777" w:rsidR="00666FB4" w:rsidRPr="006624FE" w:rsidRDefault="00666FB4" w:rsidP="00666FB4">
      <w:pPr>
        <w:spacing w:after="120"/>
        <w:jc w:val="center"/>
        <w:rPr>
          <w:rFonts w:ascii="Georgia" w:hAnsi="Georgia"/>
          <w:bCs/>
          <w:i/>
          <w:sz w:val="16"/>
          <w:szCs w:val="16"/>
        </w:rPr>
      </w:pPr>
    </w:p>
    <w:p w14:paraId="2711BE60" w14:textId="77777777" w:rsidR="00666FB4" w:rsidRPr="006624FE" w:rsidRDefault="00666FB4" w:rsidP="00666FB4">
      <w:pPr>
        <w:spacing w:before="200" w:line="360" w:lineRule="auto"/>
        <w:jc w:val="both"/>
        <w:rPr>
          <w:rFonts w:ascii="Georgia" w:hAnsi="Georgia"/>
          <w:sz w:val="20"/>
          <w:szCs w:val="20"/>
        </w:rPr>
      </w:pPr>
      <w:r w:rsidRPr="006624FE">
        <w:rPr>
          <w:rFonts w:ascii="Georgia" w:hAnsi="Georgia"/>
          <w:bCs/>
          <w:sz w:val="20"/>
          <w:szCs w:val="20"/>
        </w:rPr>
        <w:t>Oświadczam/-my</w:t>
      </w:r>
      <w:r w:rsidRPr="006624FE">
        <w:rPr>
          <w:rFonts w:ascii="Georgia" w:hAnsi="Georgia"/>
          <w:sz w:val="20"/>
          <w:szCs w:val="20"/>
        </w:rPr>
        <w:t>, iż następujące roboty budowlane/usługi/dostawy* wykonają poszczególni Wykonawcy wspólnie ubiegający się o udzielenie zamówienia:</w:t>
      </w:r>
    </w:p>
    <w:p w14:paraId="6EC12E55" w14:textId="77777777" w:rsidR="00666FB4" w:rsidRPr="006624FE" w:rsidRDefault="00666FB4" w:rsidP="00666FB4">
      <w:pPr>
        <w:spacing w:before="200" w:line="360" w:lineRule="auto"/>
        <w:jc w:val="both"/>
        <w:rPr>
          <w:rFonts w:ascii="Georgia" w:hAnsi="Georgia"/>
          <w:sz w:val="20"/>
          <w:szCs w:val="20"/>
        </w:rPr>
      </w:pPr>
    </w:p>
    <w:p w14:paraId="041B5B55"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288B8773" w14:textId="77777777" w:rsidR="00666FB4" w:rsidRPr="006624FE" w:rsidRDefault="00666FB4" w:rsidP="00666FB4">
      <w:pPr>
        <w:ind w:right="-2"/>
        <w:jc w:val="both"/>
        <w:rPr>
          <w:rFonts w:ascii="Georgia" w:hAnsi="Georgia"/>
          <w:sz w:val="20"/>
          <w:szCs w:val="20"/>
        </w:rPr>
      </w:pPr>
    </w:p>
    <w:p w14:paraId="0BD809C4" w14:textId="77777777" w:rsidR="00666FB4" w:rsidRPr="006624FE" w:rsidRDefault="00666FB4" w:rsidP="00666FB4">
      <w:pPr>
        <w:ind w:right="-2"/>
        <w:jc w:val="both"/>
        <w:rPr>
          <w:rFonts w:ascii="Georgia" w:hAnsi="Georgia"/>
          <w:sz w:val="20"/>
          <w:szCs w:val="20"/>
        </w:rPr>
      </w:pPr>
    </w:p>
    <w:p w14:paraId="79FB6683" w14:textId="77777777" w:rsidR="00666FB4" w:rsidRPr="006624FE" w:rsidRDefault="00666FB4" w:rsidP="00666FB4">
      <w:pPr>
        <w:ind w:right="-2"/>
        <w:jc w:val="both"/>
        <w:rPr>
          <w:rFonts w:ascii="Georgia" w:hAnsi="Georgia"/>
          <w:sz w:val="20"/>
          <w:szCs w:val="20"/>
        </w:rPr>
      </w:pPr>
      <w:r w:rsidRPr="006624FE">
        <w:rPr>
          <w:rFonts w:ascii="Georgia" w:hAnsi="Georgia"/>
          <w:sz w:val="20"/>
          <w:szCs w:val="20"/>
        </w:rPr>
        <w:t>Wykonawca (nazwa): _______________ wykona: __________________________**</w:t>
      </w:r>
    </w:p>
    <w:p w14:paraId="3C98A647" w14:textId="77777777" w:rsidR="00666FB4" w:rsidRPr="006624FE" w:rsidRDefault="00666FB4" w:rsidP="00666FB4">
      <w:pPr>
        <w:ind w:right="-2"/>
        <w:jc w:val="both"/>
        <w:rPr>
          <w:rFonts w:ascii="Georgia" w:hAnsi="Georgia"/>
          <w:sz w:val="20"/>
          <w:szCs w:val="20"/>
        </w:rPr>
      </w:pPr>
    </w:p>
    <w:p w14:paraId="472FC0D8" w14:textId="77777777" w:rsidR="00666FB4" w:rsidRPr="006624FE" w:rsidRDefault="00666FB4" w:rsidP="00666FB4">
      <w:pPr>
        <w:spacing w:after="120"/>
        <w:jc w:val="both"/>
        <w:rPr>
          <w:rFonts w:ascii="Georgia" w:hAnsi="Georgia"/>
          <w:spacing w:val="4"/>
          <w:sz w:val="16"/>
          <w:szCs w:val="16"/>
        </w:rPr>
      </w:pPr>
    </w:p>
    <w:p w14:paraId="0E05EA26" w14:textId="77777777" w:rsidR="00666FB4" w:rsidRPr="006624FE" w:rsidRDefault="00666FB4" w:rsidP="00666FB4">
      <w:pPr>
        <w:spacing w:after="120"/>
        <w:jc w:val="both"/>
        <w:rPr>
          <w:rFonts w:ascii="Georgia" w:hAnsi="Georgia"/>
          <w:spacing w:val="4"/>
          <w:sz w:val="16"/>
          <w:szCs w:val="16"/>
        </w:rPr>
      </w:pPr>
    </w:p>
    <w:p w14:paraId="13F478D1" w14:textId="77777777" w:rsidR="00666FB4" w:rsidRDefault="00666FB4" w:rsidP="00666FB4">
      <w:pPr>
        <w:spacing w:after="120"/>
        <w:jc w:val="both"/>
        <w:rPr>
          <w:rFonts w:ascii="Georgia" w:hAnsi="Georgia"/>
          <w:spacing w:val="4"/>
          <w:sz w:val="16"/>
          <w:szCs w:val="16"/>
        </w:rPr>
      </w:pPr>
    </w:p>
    <w:p w14:paraId="24CBA891" w14:textId="77777777" w:rsidR="00666FB4" w:rsidRDefault="00666FB4" w:rsidP="00666FB4">
      <w:pPr>
        <w:spacing w:after="120"/>
        <w:jc w:val="both"/>
        <w:rPr>
          <w:rFonts w:ascii="Georgia" w:hAnsi="Georgia"/>
          <w:spacing w:val="4"/>
          <w:sz w:val="16"/>
          <w:szCs w:val="16"/>
        </w:rPr>
      </w:pPr>
    </w:p>
    <w:p w14:paraId="340E96D2" w14:textId="77777777" w:rsidR="00666FB4" w:rsidRDefault="00666FB4" w:rsidP="00666FB4">
      <w:pPr>
        <w:spacing w:after="120"/>
        <w:jc w:val="both"/>
        <w:rPr>
          <w:rFonts w:ascii="Georgia" w:hAnsi="Georgia"/>
          <w:spacing w:val="4"/>
          <w:sz w:val="16"/>
          <w:szCs w:val="16"/>
        </w:rPr>
      </w:pPr>
    </w:p>
    <w:p w14:paraId="2EBCCF75" w14:textId="77777777" w:rsidR="00666FB4" w:rsidRDefault="00666FB4" w:rsidP="00666FB4">
      <w:pPr>
        <w:spacing w:after="120"/>
        <w:jc w:val="both"/>
        <w:rPr>
          <w:rFonts w:ascii="Georgia" w:hAnsi="Georgia"/>
          <w:spacing w:val="4"/>
          <w:sz w:val="16"/>
          <w:szCs w:val="16"/>
        </w:rPr>
      </w:pPr>
    </w:p>
    <w:p w14:paraId="1C6F74D4" w14:textId="77777777" w:rsidR="00666FB4" w:rsidRDefault="00666FB4" w:rsidP="00666FB4">
      <w:pPr>
        <w:spacing w:after="120"/>
        <w:jc w:val="both"/>
        <w:rPr>
          <w:rFonts w:ascii="Georgia" w:hAnsi="Georgia"/>
          <w:spacing w:val="4"/>
          <w:sz w:val="16"/>
          <w:szCs w:val="16"/>
        </w:rPr>
      </w:pPr>
    </w:p>
    <w:p w14:paraId="7AE19AC4" w14:textId="77777777" w:rsidR="00666FB4" w:rsidRDefault="00666FB4" w:rsidP="00666FB4">
      <w:pPr>
        <w:spacing w:after="120"/>
        <w:jc w:val="both"/>
        <w:rPr>
          <w:rFonts w:ascii="Georgia" w:hAnsi="Georgia"/>
          <w:spacing w:val="4"/>
          <w:sz w:val="16"/>
          <w:szCs w:val="16"/>
        </w:rPr>
      </w:pPr>
    </w:p>
    <w:p w14:paraId="3BFB426C" w14:textId="77777777" w:rsidR="00666FB4" w:rsidRPr="006624FE" w:rsidRDefault="00666FB4" w:rsidP="00666FB4">
      <w:pPr>
        <w:spacing w:after="120"/>
        <w:jc w:val="both"/>
        <w:rPr>
          <w:rFonts w:ascii="Georgia" w:hAnsi="Georgia"/>
          <w:spacing w:val="4"/>
          <w:sz w:val="16"/>
          <w:szCs w:val="16"/>
        </w:rPr>
      </w:pPr>
    </w:p>
    <w:p w14:paraId="312FEE65" w14:textId="77777777" w:rsidR="00666FB4" w:rsidRPr="006624FE" w:rsidRDefault="00666FB4" w:rsidP="00666FB4">
      <w:pPr>
        <w:spacing w:after="120"/>
        <w:jc w:val="both"/>
        <w:rPr>
          <w:rFonts w:ascii="Georgia" w:hAnsi="Georgia"/>
          <w:spacing w:val="4"/>
          <w:sz w:val="16"/>
          <w:szCs w:val="16"/>
        </w:rPr>
      </w:pPr>
    </w:p>
    <w:p w14:paraId="16D96545" w14:textId="77777777" w:rsidR="00666FB4" w:rsidRPr="006624FE" w:rsidRDefault="00666FB4" w:rsidP="00666FB4">
      <w:pPr>
        <w:spacing w:after="120"/>
        <w:jc w:val="both"/>
        <w:rPr>
          <w:rFonts w:ascii="Georgia" w:hAnsi="Georgia"/>
          <w:i/>
          <w:iCs/>
          <w:spacing w:val="4"/>
          <w:sz w:val="16"/>
          <w:szCs w:val="16"/>
        </w:rPr>
      </w:pPr>
      <w:r w:rsidRPr="006624FE">
        <w:rPr>
          <w:rFonts w:ascii="Georgia" w:hAnsi="Georgia"/>
          <w:i/>
          <w:iCs/>
          <w:spacing w:val="4"/>
          <w:sz w:val="16"/>
          <w:szCs w:val="16"/>
        </w:rPr>
        <w:t xml:space="preserve">* dostosować odpowiednio </w:t>
      </w:r>
    </w:p>
    <w:p w14:paraId="2D0ED3F8" w14:textId="77777777" w:rsidR="00666FB4" w:rsidRPr="003077A7" w:rsidRDefault="00666FB4" w:rsidP="00666FB4">
      <w:pPr>
        <w:pStyle w:val="Tekstpodstawowywcity21"/>
        <w:ind w:left="5040"/>
        <w:rPr>
          <w:spacing w:val="4"/>
          <w:lang w:val="pl-PL"/>
        </w:rPr>
      </w:pPr>
      <w:r w:rsidRPr="003077A7">
        <w:rPr>
          <w:spacing w:val="4"/>
          <w:lang w:val="pl-PL"/>
        </w:rPr>
        <w:t>** należy dostosować do ilości Wykonawców wspólnie ubiegających się o udzielenie zamówienia</w:t>
      </w:r>
    </w:p>
    <w:p w14:paraId="2CE6AB02" w14:textId="1BB48C39" w:rsidR="00DA7367" w:rsidRDefault="00666FB4" w:rsidP="00AE2864">
      <w:pPr>
        <w:pStyle w:val="Nagwek1"/>
        <w:spacing w:before="0" w:after="0" w:line="360" w:lineRule="auto"/>
        <w:jc w:val="right"/>
        <w:rPr>
          <w:spacing w:val="4"/>
        </w:rPr>
      </w:pPr>
      <w:r>
        <w:rPr>
          <w:spacing w:val="4"/>
        </w:rPr>
        <w:br w:type="page"/>
      </w:r>
    </w:p>
    <w:p w14:paraId="18B80B0F" w14:textId="321FD9F9" w:rsidR="00CE5554" w:rsidRDefault="00CE5554" w:rsidP="00096526">
      <w:pPr>
        <w:pStyle w:val="Nagwek1"/>
        <w:spacing w:before="0" w:after="0" w:line="360" w:lineRule="auto"/>
        <w:jc w:val="right"/>
        <w:rPr>
          <w:rFonts w:ascii="Georgia" w:hAnsi="Georgia" w:cs="Georgia"/>
          <w:b/>
          <w:i/>
          <w:color w:val="000000"/>
          <w:sz w:val="20"/>
          <w:szCs w:val="20"/>
        </w:rPr>
      </w:pPr>
      <w:bookmarkStart w:id="87" w:name="_Toc150850648"/>
      <w:bookmarkStart w:id="88" w:name="_Toc152757646"/>
      <w:bookmarkEnd w:id="70"/>
      <w:bookmarkEnd w:id="71"/>
      <w:bookmarkEnd w:id="72"/>
      <w:bookmarkEnd w:id="73"/>
      <w:bookmarkEnd w:id="74"/>
      <w:bookmarkEnd w:id="75"/>
      <w:bookmarkEnd w:id="76"/>
      <w:r>
        <w:rPr>
          <w:rFonts w:ascii="Georgia" w:hAnsi="Georgia" w:cs="Georgia"/>
          <w:b/>
          <w:i/>
          <w:color w:val="000000"/>
          <w:sz w:val="20"/>
          <w:szCs w:val="20"/>
        </w:rPr>
        <w:t>Załącznik nr 3 do SWZ</w:t>
      </w:r>
      <w:bookmarkEnd w:id="87"/>
      <w:bookmarkEnd w:id="88"/>
    </w:p>
    <w:p w14:paraId="678CEBEE" w14:textId="77777777" w:rsidR="00CE5554" w:rsidRPr="00A5779D" w:rsidRDefault="00CE5554" w:rsidP="00CE5554">
      <w:pPr>
        <w:rPr>
          <w:rFonts w:ascii="Georgia" w:eastAsia="TimesNewRoman" w:hAnsi="Georgia"/>
        </w:rPr>
      </w:pPr>
    </w:p>
    <w:p w14:paraId="2443ED1E" w14:textId="77777777" w:rsidR="00CE5554" w:rsidRPr="00A5779D" w:rsidRDefault="00CE5554" w:rsidP="00CE5554">
      <w:pPr>
        <w:pStyle w:val="Normalny1"/>
        <w:autoSpaceDE w:val="0"/>
        <w:spacing w:line="240" w:lineRule="auto"/>
        <w:jc w:val="both"/>
        <w:rPr>
          <w:rFonts w:cs="Times New Roman"/>
          <w:b/>
          <w:bCs/>
          <w:sz w:val="20"/>
          <w:szCs w:val="20"/>
        </w:rPr>
      </w:pPr>
    </w:p>
    <w:p w14:paraId="5CEC61B4" w14:textId="77777777" w:rsidR="00CE5554" w:rsidRPr="00E60300" w:rsidRDefault="00CE5554" w:rsidP="00CE5554">
      <w:pPr>
        <w:pStyle w:val="Tekstpodstawowy2"/>
        <w:jc w:val="center"/>
        <w:rPr>
          <w:rFonts w:ascii="Georgia" w:hAnsi="Georgia" w:cs="Georgia"/>
          <w:b/>
          <w:bCs/>
          <w:i/>
          <w:sz w:val="22"/>
          <w:szCs w:val="22"/>
        </w:rPr>
      </w:pPr>
      <w:r w:rsidRPr="00E60300">
        <w:rPr>
          <w:rFonts w:ascii="Georgia" w:hAnsi="Georgia" w:cs="Georgia"/>
          <w:b/>
          <w:bCs/>
          <w:i/>
          <w:sz w:val="22"/>
          <w:szCs w:val="22"/>
        </w:rPr>
        <w:t>OŚWIADCZENIE</w:t>
      </w:r>
      <w:r>
        <w:rPr>
          <w:rFonts w:ascii="Georgia" w:hAnsi="Georgia" w:cs="Georgia"/>
          <w:b/>
          <w:bCs/>
          <w:i/>
          <w:sz w:val="22"/>
          <w:szCs w:val="22"/>
        </w:rPr>
        <w:t xml:space="preserve"> </w:t>
      </w:r>
    </w:p>
    <w:p w14:paraId="736D0D01" w14:textId="77777777" w:rsidR="00CE5554" w:rsidRPr="00E60300" w:rsidRDefault="00CE5554" w:rsidP="00CE5554">
      <w:pPr>
        <w:pStyle w:val="Normalny1"/>
        <w:autoSpaceDE w:val="0"/>
        <w:spacing w:line="360" w:lineRule="auto"/>
        <w:jc w:val="both"/>
        <w:rPr>
          <w:sz w:val="20"/>
          <w:szCs w:val="20"/>
        </w:rPr>
      </w:pPr>
    </w:p>
    <w:p w14:paraId="3998DEAB" w14:textId="77777777" w:rsidR="00CE5554" w:rsidRDefault="00CE5554" w:rsidP="00CE5554">
      <w:pPr>
        <w:pStyle w:val="Normalny1"/>
        <w:autoSpaceDE w:val="0"/>
        <w:spacing w:line="360" w:lineRule="auto"/>
        <w:jc w:val="center"/>
        <w:rPr>
          <w:rStyle w:val="Domylnaczcionkaakapitu2"/>
          <w:sz w:val="20"/>
          <w:szCs w:val="20"/>
        </w:rPr>
      </w:pPr>
      <w:r w:rsidRPr="00C922F9">
        <w:rPr>
          <w:rStyle w:val="Domylnaczcionkaakapitu2"/>
          <w:sz w:val="20"/>
          <w:szCs w:val="20"/>
        </w:rPr>
        <w:t xml:space="preserve">o spełnianiu wymogów ustawy o wyrobach medycznych, Rozporządzenia Ministra Zdrowia w sprawie wymagań zasadniczych </w:t>
      </w:r>
      <w:r>
        <w:rPr>
          <w:rStyle w:val="Domylnaczcionkaakapitu2"/>
          <w:sz w:val="20"/>
          <w:szCs w:val="20"/>
        </w:rPr>
        <w:t xml:space="preserve">oraz procedur oceny zgodności </w:t>
      </w:r>
      <w:r w:rsidRPr="00C922F9">
        <w:rPr>
          <w:rStyle w:val="Domylnaczcionkaakapitu2"/>
          <w:sz w:val="20"/>
          <w:szCs w:val="20"/>
        </w:rPr>
        <w:t xml:space="preserve">dla wyrobów medycznych </w:t>
      </w:r>
    </w:p>
    <w:p w14:paraId="38A310FA" w14:textId="77777777" w:rsidR="00CE5554" w:rsidRPr="00C922F9" w:rsidRDefault="00CE5554" w:rsidP="00CE5554">
      <w:pPr>
        <w:pStyle w:val="Normalny1"/>
        <w:autoSpaceDE w:val="0"/>
        <w:spacing w:line="360" w:lineRule="auto"/>
        <w:rPr>
          <w:rStyle w:val="Domylnaczcionkaakapitu2"/>
          <w:sz w:val="20"/>
          <w:szCs w:val="20"/>
        </w:rPr>
      </w:pPr>
    </w:p>
    <w:p w14:paraId="62CF0BE7" w14:textId="77777777" w:rsidR="00CE5554" w:rsidRPr="00E60300" w:rsidRDefault="00CE5554" w:rsidP="00CE5554">
      <w:pPr>
        <w:pStyle w:val="Normalny1"/>
        <w:autoSpaceDE w:val="0"/>
        <w:spacing w:line="360" w:lineRule="auto"/>
        <w:jc w:val="both"/>
        <w:rPr>
          <w:sz w:val="20"/>
          <w:szCs w:val="20"/>
        </w:rPr>
      </w:pPr>
    </w:p>
    <w:p w14:paraId="3C0888E4" w14:textId="77777777" w:rsidR="00CE5554" w:rsidRPr="00E60300" w:rsidRDefault="00CE5554" w:rsidP="00CE5554">
      <w:pPr>
        <w:pStyle w:val="Normalny1"/>
        <w:autoSpaceDE w:val="0"/>
        <w:spacing w:line="360" w:lineRule="auto"/>
        <w:jc w:val="both"/>
        <w:rPr>
          <w:sz w:val="20"/>
          <w:szCs w:val="20"/>
        </w:rPr>
      </w:pPr>
      <w:r w:rsidRPr="00E60300">
        <w:rPr>
          <w:sz w:val="20"/>
          <w:szCs w:val="20"/>
        </w:rPr>
        <w:t>Nazwa oraz siedziba Wykonawcy: ...........................................................................................................................</w:t>
      </w:r>
    </w:p>
    <w:p w14:paraId="2E7862DA" w14:textId="77777777" w:rsidR="00CE5554" w:rsidRPr="00E60300" w:rsidRDefault="00CE5554" w:rsidP="00CE5554">
      <w:pPr>
        <w:pStyle w:val="Normalny1"/>
        <w:autoSpaceDE w:val="0"/>
        <w:spacing w:line="360" w:lineRule="auto"/>
        <w:jc w:val="both"/>
        <w:rPr>
          <w:sz w:val="20"/>
          <w:szCs w:val="20"/>
        </w:rPr>
      </w:pPr>
      <w:r w:rsidRPr="00E60300">
        <w:rPr>
          <w:sz w:val="20"/>
          <w:szCs w:val="20"/>
        </w:rPr>
        <w:t>...................................................................................................................................................................................</w:t>
      </w:r>
    </w:p>
    <w:p w14:paraId="5B751EBC" w14:textId="31C22913" w:rsidR="00CE5554" w:rsidRPr="00E60300"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E60300">
        <w:rPr>
          <w:sz w:val="20"/>
          <w:szCs w:val="20"/>
        </w:rPr>
        <w:t>Oświadczam, że oferow</w:t>
      </w:r>
      <w:r>
        <w:rPr>
          <w:sz w:val="20"/>
          <w:szCs w:val="20"/>
        </w:rPr>
        <w:t>any sprzęt</w:t>
      </w:r>
      <w:r w:rsidR="006C0870">
        <w:rPr>
          <w:sz w:val="20"/>
          <w:szCs w:val="20"/>
        </w:rPr>
        <w:t>/asortyment*</w:t>
      </w:r>
      <w:r>
        <w:rPr>
          <w:sz w:val="20"/>
          <w:szCs w:val="20"/>
        </w:rPr>
        <w:t xml:space="preserve"> </w:t>
      </w:r>
      <w:r w:rsidRPr="00E60300">
        <w:rPr>
          <w:sz w:val="20"/>
          <w:szCs w:val="20"/>
        </w:rPr>
        <w:t>......................................................................</w:t>
      </w:r>
    </w:p>
    <w:p w14:paraId="3728EE76" w14:textId="77777777"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ustawę z </w:t>
      </w:r>
      <w:r>
        <w:rPr>
          <w:sz w:val="20"/>
          <w:szCs w:val="20"/>
        </w:rPr>
        <w:t>7</w:t>
      </w:r>
      <w:r w:rsidRPr="00485CFB">
        <w:rPr>
          <w:sz w:val="20"/>
          <w:szCs w:val="20"/>
        </w:rPr>
        <w:t xml:space="preserve"> </w:t>
      </w:r>
      <w:r>
        <w:rPr>
          <w:sz w:val="20"/>
          <w:szCs w:val="20"/>
        </w:rPr>
        <w:t>kwietnia</w:t>
      </w:r>
      <w:r w:rsidRPr="00485CFB">
        <w:rPr>
          <w:sz w:val="20"/>
          <w:szCs w:val="20"/>
        </w:rPr>
        <w:t xml:space="preserve"> 20</w:t>
      </w:r>
      <w:r>
        <w:rPr>
          <w:sz w:val="20"/>
          <w:szCs w:val="20"/>
        </w:rPr>
        <w:t>22</w:t>
      </w:r>
      <w:r w:rsidRPr="00485CFB">
        <w:rPr>
          <w:sz w:val="20"/>
          <w:szCs w:val="20"/>
        </w:rPr>
        <w:t xml:space="preserve">r. o wyrobach medycznych </w:t>
      </w:r>
      <w:r>
        <w:rPr>
          <w:sz w:val="20"/>
          <w:szCs w:val="20"/>
        </w:rPr>
        <w:br/>
      </w:r>
      <w:r w:rsidRPr="00485CFB">
        <w:rPr>
          <w:sz w:val="20"/>
          <w:szCs w:val="20"/>
        </w:rPr>
        <w:t>(t.j. Dz. U. z 202</w:t>
      </w:r>
      <w:r>
        <w:rPr>
          <w:sz w:val="20"/>
          <w:szCs w:val="20"/>
        </w:rPr>
        <w:t>2</w:t>
      </w:r>
      <w:r w:rsidRPr="00485CFB">
        <w:rPr>
          <w:sz w:val="20"/>
          <w:szCs w:val="20"/>
        </w:rPr>
        <w:t xml:space="preserve">r. poz. </w:t>
      </w:r>
      <w:r>
        <w:rPr>
          <w:sz w:val="20"/>
          <w:szCs w:val="20"/>
        </w:rPr>
        <w:t>974</w:t>
      </w:r>
      <w:r w:rsidRPr="00485CFB">
        <w:rPr>
          <w:sz w:val="20"/>
          <w:szCs w:val="20"/>
        </w:rPr>
        <w:t xml:space="preserve">) </w:t>
      </w:r>
    </w:p>
    <w:p w14:paraId="3850E861" w14:textId="39333F0F" w:rsidR="00CE5554" w:rsidRPr="00485CFB" w:rsidRDefault="00CE5554">
      <w:pPr>
        <w:pStyle w:val="Normalny1"/>
        <w:numPr>
          <w:ilvl w:val="1"/>
          <w:numId w:val="53"/>
        </w:numPr>
        <w:tabs>
          <w:tab w:val="clear" w:pos="792"/>
          <w:tab w:val="num" w:pos="0"/>
        </w:tabs>
        <w:autoSpaceDE w:val="0"/>
        <w:spacing w:line="360" w:lineRule="auto"/>
        <w:ind w:left="0" w:firstLine="0"/>
        <w:jc w:val="both"/>
        <w:rPr>
          <w:sz w:val="20"/>
          <w:szCs w:val="20"/>
        </w:rPr>
      </w:pPr>
      <w:r w:rsidRPr="00485CFB">
        <w:rPr>
          <w:sz w:val="20"/>
          <w:szCs w:val="20"/>
        </w:rPr>
        <w:t xml:space="preserve">spełnia/nie spełnia* wymogi przewidziane przez Rozporządzenie Ministra Zdrowia z dnia 17 lutego 2016r. </w:t>
      </w:r>
      <w:r w:rsidR="004532DA">
        <w:rPr>
          <w:sz w:val="20"/>
          <w:szCs w:val="20"/>
        </w:rPr>
        <w:br/>
      </w:r>
      <w:r w:rsidRPr="00485CFB">
        <w:rPr>
          <w:sz w:val="20"/>
          <w:szCs w:val="20"/>
        </w:rPr>
        <w:t>w sprawie wymagań zasadniczych oraz procedur oceny zgodności wyrobów medycznych (Dz. U z 2016r. poz.211).</w:t>
      </w:r>
    </w:p>
    <w:p w14:paraId="12EF9DF8"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cs="Georgia"/>
          <w:sz w:val="20"/>
          <w:szCs w:val="20"/>
        </w:rPr>
      </w:pPr>
      <w:r w:rsidRPr="00485CFB">
        <w:rPr>
          <w:rFonts w:ascii="Georgia" w:hAnsi="Georgia" w:cs="Georgia"/>
          <w:sz w:val="20"/>
          <w:szCs w:val="20"/>
        </w:rPr>
        <w:t xml:space="preserve">Oświadczam/y, że posiadam dokumenty potwierdzające spełnianie przez oferowany przedmiot zamówienia wymagań przewidzianych przez ustawę z dnia </w:t>
      </w:r>
      <w:r>
        <w:rPr>
          <w:rFonts w:ascii="Georgia" w:hAnsi="Georgia" w:cs="Georgia"/>
          <w:sz w:val="20"/>
          <w:szCs w:val="20"/>
        </w:rPr>
        <w:t>7</w:t>
      </w:r>
      <w:r w:rsidRPr="00485CFB">
        <w:rPr>
          <w:rFonts w:ascii="Georgia" w:hAnsi="Georgia" w:cs="Georgia"/>
          <w:sz w:val="20"/>
          <w:szCs w:val="20"/>
        </w:rPr>
        <w:t xml:space="preserve"> </w:t>
      </w:r>
      <w:r>
        <w:rPr>
          <w:rFonts w:ascii="Georgia" w:hAnsi="Georgia" w:cs="Georgia"/>
          <w:sz w:val="20"/>
          <w:szCs w:val="20"/>
        </w:rPr>
        <w:t>kwietnia</w:t>
      </w:r>
      <w:r w:rsidRPr="00485CFB">
        <w:rPr>
          <w:rFonts w:ascii="Georgia" w:hAnsi="Georgia" w:cs="Georgia"/>
          <w:sz w:val="20"/>
          <w:szCs w:val="20"/>
        </w:rPr>
        <w:t xml:space="preserve"> 20</w:t>
      </w:r>
      <w:r>
        <w:rPr>
          <w:rFonts w:ascii="Georgia" w:hAnsi="Georgia" w:cs="Georgia"/>
          <w:sz w:val="20"/>
          <w:szCs w:val="20"/>
        </w:rPr>
        <w:t>22</w:t>
      </w:r>
      <w:r w:rsidRPr="00485CFB">
        <w:rPr>
          <w:rFonts w:ascii="Georgia" w:hAnsi="Georgia" w:cs="Georgia"/>
          <w:sz w:val="20"/>
          <w:szCs w:val="20"/>
        </w:rPr>
        <w:t>r. o wyrobach medycznych (t.j. Dz. U. z 202</w:t>
      </w:r>
      <w:r>
        <w:rPr>
          <w:rFonts w:ascii="Georgia" w:hAnsi="Georgia" w:cs="Georgia"/>
          <w:sz w:val="20"/>
          <w:szCs w:val="20"/>
        </w:rPr>
        <w:t>2</w:t>
      </w:r>
      <w:r w:rsidRPr="00485CFB">
        <w:rPr>
          <w:rFonts w:ascii="Georgia" w:hAnsi="Georgia" w:cs="Georgia"/>
          <w:sz w:val="20"/>
          <w:szCs w:val="20"/>
        </w:rPr>
        <w:t xml:space="preserve">r. poz. </w:t>
      </w:r>
      <w:r>
        <w:rPr>
          <w:rFonts w:ascii="Georgia" w:hAnsi="Georgia" w:cs="Georgia"/>
          <w:sz w:val="20"/>
          <w:szCs w:val="20"/>
        </w:rPr>
        <w:t>974</w:t>
      </w:r>
      <w:r w:rsidRPr="00485CFB">
        <w:rPr>
          <w:rFonts w:ascii="Georgia" w:hAnsi="Georgia" w:cs="Georgia"/>
          <w:sz w:val="20"/>
          <w:szCs w:val="20"/>
        </w:rPr>
        <w:t>), zwaną dalej „ustawą”, potwierdzające dopuszczenie tych wyrobów do obrotu i używania tj.</w:t>
      </w:r>
      <w:r w:rsidRPr="00485CFB">
        <w:rPr>
          <w:rFonts w:ascii="Georgia" w:hAnsi="Georgia"/>
          <w:sz w:val="20"/>
          <w:szCs w:val="20"/>
        </w:rPr>
        <w:t xml:space="preserve"> deklaracja zgodności dla oferowanego wyrobu lub deklaracja zgodności dla oferowanego wyrobu wraz z certyfikatem zgodności </w:t>
      </w:r>
      <w:r w:rsidRPr="00485CFB">
        <w:rPr>
          <w:rFonts w:ascii="Georgia" w:hAnsi="Georgia" w:cs="Georgia"/>
          <w:sz w:val="20"/>
          <w:szCs w:val="20"/>
        </w:rPr>
        <w:t>dla</w:t>
      </w:r>
      <w:r w:rsidRPr="00485CFB">
        <w:rPr>
          <w:rFonts w:ascii="Georgia" w:hAnsi="Georgia"/>
          <w:sz w:val="20"/>
          <w:szCs w:val="20"/>
        </w:rPr>
        <w:t>:…………………………………………………………………………………………………………</w:t>
      </w:r>
    </w:p>
    <w:p w14:paraId="0D8BE693" w14:textId="77777777" w:rsidR="00CE5554" w:rsidRPr="00485CFB" w:rsidRDefault="00CE5554">
      <w:pPr>
        <w:pStyle w:val="Normalny1"/>
        <w:numPr>
          <w:ilvl w:val="0"/>
          <w:numId w:val="53"/>
        </w:numPr>
        <w:tabs>
          <w:tab w:val="clear" w:pos="360"/>
          <w:tab w:val="num" w:pos="0"/>
        </w:tabs>
        <w:autoSpaceDE w:val="0"/>
        <w:spacing w:line="360" w:lineRule="auto"/>
        <w:ind w:left="0" w:firstLine="0"/>
        <w:jc w:val="both"/>
        <w:rPr>
          <w:sz w:val="20"/>
          <w:szCs w:val="20"/>
        </w:rPr>
      </w:pPr>
      <w:r w:rsidRPr="00485CFB">
        <w:rPr>
          <w:sz w:val="20"/>
          <w:szCs w:val="20"/>
        </w:rPr>
        <w:t xml:space="preserve">Zobowiązujemy się do: </w:t>
      </w:r>
    </w:p>
    <w:p w14:paraId="4B1940B6" w14:textId="0141AF2B"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 xml:space="preserve">przekazania Zamawiającemu w/w dokumentów w dniu odbioru </w:t>
      </w:r>
      <w:r>
        <w:rPr>
          <w:sz w:val="20"/>
          <w:szCs w:val="20"/>
        </w:rPr>
        <w:t>sprz</w:t>
      </w:r>
      <w:r w:rsidR="000B318E">
        <w:rPr>
          <w:sz w:val="20"/>
          <w:szCs w:val="20"/>
        </w:rPr>
        <w:t>ę</w:t>
      </w:r>
      <w:r>
        <w:rPr>
          <w:sz w:val="20"/>
          <w:szCs w:val="20"/>
        </w:rPr>
        <w:t>tu</w:t>
      </w:r>
      <w:r w:rsidR="006C0870">
        <w:rPr>
          <w:sz w:val="20"/>
          <w:szCs w:val="20"/>
        </w:rPr>
        <w:t>/asortymentu</w:t>
      </w:r>
      <w:r w:rsidRPr="00485CFB">
        <w:rPr>
          <w:sz w:val="20"/>
          <w:szCs w:val="20"/>
        </w:rPr>
        <w:t>*</w:t>
      </w:r>
    </w:p>
    <w:p w14:paraId="22D45F82" w14:textId="77777777" w:rsidR="00CE5554" w:rsidRPr="00485CFB" w:rsidRDefault="00CE5554">
      <w:pPr>
        <w:pStyle w:val="Normalny1"/>
        <w:numPr>
          <w:ilvl w:val="1"/>
          <w:numId w:val="53"/>
        </w:numPr>
        <w:tabs>
          <w:tab w:val="num" w:pos="0"/>
          <w:tab w:val="num" w:pos="576"/>
        </w:tabs>
        <w:autoSpaceDE w:val="0"/>
        <w:spacing w:line="360" w:lineRule="auto"/>
        <w:ind w:left="0" w:firstLine="0"/>
        <w:jc w:val="both"/>
        <w:rPr>
          <w:sz w:val="20"/>
          <w:szCs w:val="20"/>
        </w:rPr>
      </w:pPr>
      <w:r w:rsidRPr="00485CFB">
        <w:rPr>
          <w:sz w:val="20"/>
          <w:szCs w:val="20"/>
        </w:rPr>
        <w:t>dokonania wszelkich starań zmierzających do uzyskania przedłużenia terminów ważności dokumentów dopuszczających dostarczone wyroby do obrotu i stosowania przez cały okres trwania umowy. Powyższe działania zobowiązujemy się podjąć w terminie umożliwiającym zachowanie ciągłości tych dokumentów.</w:t>
      </w:r>
    </w:p>
    <w:p w14:paraId="4860CC74" w14:textId="77777777" w:rsidR="00CE5554" w:rsidRPr="00485CFB" w:rsidRDefault="00CE5554">
      <w:pPr>
        <w:numPr>
          <w:ilvl w:val="0"/>
          <w:numId w:val="53"/>
        </w:numPr>
        <w:tabs>
          <w:tab w:val="clear" w:pos="360"/>
          <w:tab w:val="num" w:pos="0"/>
        </w:tabs>
        <w:autoSpaceDE w:val="0"/>
        <w:autoSpaceDN w:val="0"/>
        <w:adjustRightInd w:val="0"/>
        <w:spacing w:line="360" w:lineRule="auto"/>
        <w:ind w:left="0" w:firstLine="0"/>
        <w:jc w:val="both"/>
        <w:textAlignment w:val="auto"/>
        <w:rPr>
          <w:rFonts w:ascii="Georgia" w:hAnsi="Georgia"/>
          <w:b/>
          <w:i/>
          <w:sz w:val="20"/>
          <w:szCs w:val="20"/>
        </w:rPr>
      </w:pPr>
      <w:r w:rsidRPr="00485CFB">
        <w:rPr>
          <w:rFonts w:ascii="Georgia" w:hAnsi="Georgia"/>
          <w:sz w:val="20"/>
          <w:szCs w:val="20"/>
        </w:rPr>
        <w:t xml:space="preserve">Oświadczam, że dla ………………………………………………………………….. nie są wymagane w/w dokumenty. </w:t>
      </w:r>
    </w:p>
    <w:p w14:paraId="449049E5" w14:textId="77777777" w:rsidR="00CE5554" w:rsidRPr="00E60300" w:rsidRDefault="00CE5554" w:rsidP="00CE5554">
      <w:pPr>
        <w:pStyle w:val="Normalny1"/>
        <w:autoSpaceDE w:val="0"/>
        <w:spacing w:line="360" w:lineRule="auto"/>
        <w:jc w:val="both"/>
        <w:rPr>
          <w:sz w:val="20"/>
          <w:szCs w:val="20"/>
        </w:rPr>
      </w:pPr>
    </w:p>
    <w:p w14:paraId="6E6FA22B" w14:textId="77777777" w:rsidR="00CE5554" w:rsidRPr="00E60300" w:rsidRDefault="00CE5554" w:rsidP="00CE5554">
      <w:pPr>
        <w:pStyle w:val="Normalny1"/>
        <w:autoSpaceDE w:val="0"/>
        <w:spacing w:line="360" w:lineRule="auto"/>
        <w:jc w:val="both"/>
        <w:rPr>
          <w:sz w:val="20"/>
          <w:szCs w:val="20"/>
        </w:rPr>
      </w:pPr>
    </w:p>
    <w:p w14:paraId="4BAD2C81" w14:textId="77777777" w:rsidR="00CE5554" w:rsidRPr="00E60300" w:rsidRDefault="00CE5554" w:rsidP="00CE5554">
      <w:pPr>
        <w:pStyle w:val="Normalny1"/>
        <w:autoSpaceDE w:val="0"/>
        <w:spacing w:line="360" w:lineRule="auto"/>
        <w:jc w:val="both"/>
        <w:rPr>
          <w:i/>
          <w:sz w:val="20"/>
          <w:szCs w:val="20"/>
        </w:rPr>
      </w:pPr>
      <w:r w:rsidRPr="00E60300">
        <w:rPr>
          <w:i/>
          <w:sz w:val="20"/>
          <w:szCs w:val="20"/>
        </w:rPr>
        <w:t>*- niepotrzebne skreślić</w:t>
      </w:r>
    </w:p>
    <w:p w14:paraId="4D912575"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5456D61D"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226103DC"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7EDDC2EB" w14:textId="77777777" w:rsidR="00CE5554"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1C8BB3D3" w14:textId="77777777" w:rsidR="00CE5554" w:rsidRPr="00E71577" w:rsidRDefault="00CE5554" w:rsidP="00CE5554">
      <w:pPr>
        <w:suppressAutoHyphens w:val="0"/>
        <w:autoSpaceDE w:val="0"/>
        <w:autoSpaceDN w:val="0"/>
        <w:adjustRightInd w:val="0"/>
        <w:spacing w:line="360" w:lineRule="auto"/>
        <w:textAlignment w:val="auto"/>
        <w:rPr>
          <w:rFonts w:ascii="Georgia" w:eastAsia="TimesNewRoman" w:hAnsi="Georgia" w:cs="TimesNewRoman"/>
          <w:color w:val="000000"/>
          <w:kern w:val="0"/>
          <w:sz w:val="20"/>
          <w:szCs w:val="20"/>
          <w:lang w:eastAsia="pl-PL"/>
        </w:rPr>
      </w:pPr>
    </w:p>
    <w:p w14:paraId="367E6245"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cs="Georgia"/>
          <w:i/>
          <w:iCs/>
          <w:color w:val="000000"/>
          <w:sz w:val="18"/>
          <w:szCs w:val="18"/>
        </w:rPr>
        <w:t>…………………………………………………………………………</w:t>
      </w:r>
    </w:p>
    <w:p w14:paraId="298CC8E2" w14:textId="77777777" w:rsidR="00CE5554" w:rsidRPr="002342CA" w:rsidRDefault="00CE5554" w:rsidP="00CE5554">
      <w:pPr>
        <w:ind w:left="4962"/>
        <w:rPr>
          <w:rFonts w:ascii="Georgia" w:hAnsi="Georgia" w:cs="Georgia"/>
          <w:i/>
          <w:iCs/>
          <w:color w:val="000000"/>
          <w:sz w:val="18"/>
          <w:szCs w:val="18"/>
        </w:rPr>
      </w:pPr>
      <w:r w:rsidRPr="002342CA">
        <w:rPr>
          <w:rFonts w:ascii="Georgia" w:hAnsi="Georgia"/>
          <w:i/>
          <w:iCs/>
          <w:sz w:val="18"/>
          <w:szCs w:val="18"/>
        </w:rPr>
        <w:t>podpis(y) osób(y) upoważnionej(ych) do reprezentowania Wykonawcy</w:t>
      </w:r>
      <w:r w:rsidRPr="002342CA">
        <w:rPr>
          <w:rFonts w:ascii="Georgia" w:hAnsi="Georgia" w:cs="Georgia"/>
          <w:b/>
          <w:bCs/>
          <w:i/>
          <w:iCs/>
          <w:color w:val="000000"/>
          <w:sz w:val="18"/>
          <w:szCs w:val="18"/>
        </w:rPr>
        <w:t xml:space="preserve"> </w:t>
      </w:r>
    </w:p>
    <w:p w14:paraId="19035B73" w14:textId="77777777" w:rsidR="00CE5554" w:rsidRDefault="00CE5554" w:rsidP="00CE5554">
      <w:pPr>
        <w:pStyle w:val="Nagwek1"/>
        <w:spacing w:before="0" w:after="0" w:line="360" w:lineRule="auto"/>
        <w:rPr>
          <w:rFonts w:ascii="Georgia" w:hAnsi="Georgia" w:cs="Georgia"/>
          <w:b/>
          <w:bCs w:val="0"/>
          <w:i/>
          <w:iCs/>
          <w:color w:val="000000"/>
          <w:sz w:val="20"/>
          <w:szCs w:val="20"/>
        </w:rPr>
      </w:pPr>
    </w:p>
    <w:p w14:paraId="447A5BD4" w14:textId="30D7F9FC" w:rsidR="00CE5554" w:rsidRDefault="00CE5554">
      <w:pPr>
        <w:suppressAutoHyphens w:val="0"/>
        <w:spacing w:after="160" w:line="259" w:lineRule="auto"/>
        <w:textAlignment w:val="auto"/>
        <w:rPr>
          <w:rFonts w:ascii="Georgia" w:hAnsi="Georgia" w:cs="Georgia"/>
          <w:b/>
          <w:bCs/>
          <w:i/>
          <w:color w:val="000000"/>
          <w:sz w:val="20"/>
          <w:szCs w:val="20"/>
        </w:rPr>
      </w:pPr>
    </w:p>
    <w:p w14:paraId="730E24A3" w14:textId="77777777" w:rsidR="00CE5554" w:rsidRDefault="00CE5554">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04BA9F6C" w14:textId="27050977" w:rsidR="00666FB4" w:rsidRDefault="00666FB4" w:rsidP="0048532D">
      <w:pPr>
        <w:pStyle w:val="Nagwek1"/>
        <w:spacing w:before="0" w:after="0" w:line="360" w:lineRule="auto"/>
        <w:jc w:val="right"/>
        <w:rPr>
          <w:rFonts w:ascii="Georgia" w:hAnsi="Georgia" w:cs="Georgia"/>
          <w:b/>
          <w:i/>
          <w:color w:val="000000"/>
          <w:sz w:val="20"/>
          <w:szCs w:val="20"/>
        </w:rPr>
      </w:pPr>
      <w:bookmarkStart w:id="89" w:name="_Toc152757647"/>
      <w:r>
        <w:rPr>
          <w:rFonts w:ascii="Georgia" w:hAnsi="Georgia" w:cs="Georgia"/>
          <w:b/>
          <w:i/>
          <w:color w:val="000000"/>
          <w:sz w:val="20"/>
          <w:szCs w:val="20"/>
        </w:rPr>
        <w:t xml:space="preserve">Załącznik nr </w:t>
      </w:r>
      <w:r w:rsidR="00CE5554">
        <w:rPr>
          <w:rFonts w:ascii="Georgia" w:hAnsi="Georgia" w:cs="Georgia"/>
          <w:b/>
          <w:i/>
          <w:color w:val="000000"/>
          <w:sz w:val="20"/>
          <w:szCs w:val="20"/>
        </w:rPr>
        <w:t>4</w:t>
      </w:r>
      <w:r>
        <w:rPr>
          <w:rFonts w:ascii="Georgia" w:hAnsi="Georgia" w:cs="Georgia"/>
          <w:b/>
          <w:i/>
          <w:color w:val="000000"/>
          <w:sz w:val="20"/>
          <w:szCs w:val="20"/>
        </w:rPr>
        <w:t xml:space="preserve"> do SWZ</w:t>
      </w:r>
      <w:bookmarkEnd w:id="89"/>
    </w:p>
    <w:p w14:paraId="06829A7A" w14:textId="77777777" w:rsidR="00666FB4" w:rsidRDefault="00666FB4" w:rsidP="00666FB4"/>
    <w:p w14:paraId="5B6CDC30" w14:textId="77777777" w:rsidR="00666FB4" w:rsidRDefault="00666FB4" w:rsidP="00666FB4">
      <w:pPr>
        <w:spacing w:before="40" w:after="40" w:line="360" w:lineRule="auto"/>
        <w:jc w:val="center"/>
        <w:rPr>
          <w:rFonts w:ascii="Georgia" w:hAnsi="Georgia" w:cs="Georgia"/>
          <w:b/>
          <w:bCs/>
          <w:sz w:val="20"/>
          <w:szCs w:val="20"/>
        </w:rPr>
      </w:pPr>
      <w:bookmarkStart w:id="90" w:name="_Toc448300602"/>
      <w:bookmarkStart w:id="91" w:name="_Toc504987507"/>
      <w:bookmarkStart w:id="92" w:name="_Toc58307596"/>
      <w:bookmarkEnd w:id="0"/>
      <w:r>
        <w:rPr>
          <w:rFonts w:ascii="Georgia" w:hAnsi="Georgia" w:cs="Georgia"/>
          <w:b/>
          <w:bCs/>
          <w:sz w:val="20"/>
          <w:szCs w:val="20"/>
        </w:rPr>
        <w:t>Formularz Ofertowy (wzór)</w:t>
      </w:r>
    </w:p>
    <w:p w14:paraId="7A47FB2B" w14:textId="77777777" w:rsidR="00666FB4" w:rsidRDefault="00666FB4" w:rsidP="00666FB4">
      <w:pPr>
        <w:spacing w:before="40" w:after="40" w:line="360" w:lineRule="auto"/>
        <w:jc w:val="center"/>
        <w:rPr>
          <w:rFonts w:ascii="Georgia" w:hAnsi="Georgia" w:cs="Georgia"/>
          <w:b/>
          <w:bCs/>
          <w:sz w:val="20"/>
          <w:szCs w:val="20"/>
        </w:rPr>
      </w:pPr>
    </w:p>
    <w:p w14:paraId="4C17BD32" w14:textId="77777777" w:rsidR="009A0EE1" w:rsidRPr="009A0EE1" w:rsidRDefault="009A0EE1" w:rsidP="009A0EE1">
      <w:pPr>
        <w:spacing w:line="360" w:lineRule="auto"/>
        <w:rPr>
          <w:rFonts w:ascii="Georgia" w:hAnsi="Georgia" w:cs="Georgia"/>
          <w:color w:val="000000"/>
          <w:sz w:val="20"/>
          <w:szCs w:val="20"/>
        </w:rPr>
      </w:pPr>
      <w:r w:rsidRPr="009A0EE1">
        <w:rPr>
          <w:rFonts w:ascii="Georgia" w:hAnsi="Georgia" w:cs="Georgia"/>
          <w:color w:val="000000"/>
          <w:sz w:val="20"/>
          <w:szCs w:val="20"/>
        </w:rPr>
        <w:t>Nazwa oraz siedziba Wykonawcy:......................................................................................................................................</w:t>
      </w:r>
    </w:p>
    <w:p w14:paraId="45C1F46A" w14:textId="3340328E" w:rsidR="009A0EE1" w:rsidRPr="009A0EE1" w:rsidRDefault="009A0EE1" w:rsidP="009A0EE1">
      <w:pPr>
        <w:widowControl w:val="0"/>
        <w:suppressAutoHyphens w:val="0"/>
        <w:spacing w:line="360" w:lineRule="auto"/>
        <w:rPr>
          <w:rFonts w:ascii="Georgia" w:hAnsi="Georgia" w:cs="Georgia"/>
          <w:color w:val="000000"/>
          <w:sz w:val="20"/>
          <w:szCs w:val="20"/>
          <w:lang w:val="en-US"/>
        </w:rPr>
      </w:pPr>
      <w:r w:rsidRPr="009A0EE1">
        <w:rPr>
          <w:rFonts w:ascii="Georgia" w:hAnsi="Georgia" w:cs="Georgia"/>
          <w:color w:val="000000"/>
          <w:sz w:val="20"/>
          <w:szCs w:val="20"/>
          <w:lang w:val="en-US"/>
        </w:rPr>
        <w:t xml:space="preserve">TELEFON: ...................................................................; </w:t>
      </w:r>
    </w:p>
    <w:p w14:paraId="3CCA6AC3"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REGON: ......................................................................., NIP: ............................................................................................</w:t>
      </w:r>
    </w:p>
    <w:p w14:paraId="3C6E9607" w14:textId="77777777" w:rsidR="009A0EE1" w:rsidRPr="009A0EE1" w:rsidRDefault="009A0EE1" w:rsidP="009A0EE1">
      <w:pPr>
        <w:spacing w:line="360" w:lineRule="auto"/>
        <w:jc w:val="both"/>
        <w:rPr>
          <w:rFonts w:ascii="Georgia" w:hAnsi="Georgia" w:cs="Georgia"/>
          <w:color w:val="000000"/>
          <w:sz w:val="20"/>
          <w:szCs w:val="20"/>
          <w:lang w:val="de-DE"/>
        </w:rPr>
      </w:pPr>
      <w:r w:rsidRPr="009A0EE1">
        <w:rPr>
          <w:rFonts w:ascii="Georgia" w:hAnsi="Georgia" w:cs="Georgia"/>
          <w:color w:val="000000"/>
          <w:sz w:val="20"/>
          <w:szCs w:val="20"/>
          <w:lang w:val="de-DE"/>
        </w:rPr>
        <w:t>INTERNET: http: .........................................................; e-mail: .......................................................................................</w:t>
      </w:r>
    </w:p>
    <w:p w14:paraId="797E668D" w14:textId="77777777" w:rsidR="009A0EE1" w:rsidRPr="009A0EE1" w:rsidRDefault="009A0EE1" w:rsidP="009A0EE1">
      <w:pPr>
        <w:jc w:val="both"/>
        <w:rPr>
          <w:rFonts w:ascii="Georgia" w:hAnsi="Georgia" w:cs="Georgia"/>
          <w:color w:val="000000"/>
          <w:sz w:val="20"/>
          <w:szCs w:val="20"/>
          <w:lang w:val="en-US"/>
        </w:rPr>
      </w:pPr>
    </w:p>
    <w:p w14:paraId="01313187" w14:textId="712D462F" w:rsidR="009A0EE1" w:rsidRDefault="009A0EE1" w:rsidP="006516E7">
      <w:pPr>
        <w:rPr>
          <w:rFonts w:ascii="Georgia" w:hAnsi="Georgia" w:cs="Georgia"/>
          <w:color w:val="000000"/>
          <w:sz w:val="20"/>
          <w:szCs w:val="20"/>
        </w:rPr>
      </w:pPr>
      <w:r w:rsidRPr="009A0EE1">
        <w:rPr>
          <w:rFonts w:ascii="Georgia" w:hAnsi="Georgia" w:cs="Georgia"/>
          <w:color w:val="000000"/>
          <w:sz w:val="20"/>
          <w:szCs w:val="20"/>
        </w:rPr>
        <w:t>Osoba odpowiedzialna za realizację umowy</w:t>
      </w:r>
      <w:r w:rsidR="006516E7">
        <w:rPr>
          <w:rFonts w:ascii="Georgia" w:hAnsi="Georgia" w:cs="Georgia"/>
          <w:color w:val="000000"/>
          <w:sz w:val="20"/>
          <w:szCs w:val="20"/>
        </w:rPr>
        <w:t xml:space="preserve"> w zakresie dostawy asortymentu </w:t>
      </w:r>
      <w:r w:rsidRPr="009A0EE1">
        <w:rPr>
          <w:rFonts w:ascii="Georgia" w:hAnsi="Georgia" w:cs="Georgia"/>
          <w:color w:val="000000"/>
          <w:sz w:val="20"/>
          <w:szCs w:val="20"/>
        </w:rPr>
        <w:t xml:space="preserve">…………………………………………………. </w:t>
      </w:r>
    </w:p>
    <w:p w14:paraId="5745B6B9" w14:textId="750A67F7" w:rsidR="009A0EE1" w:rsidRPr="009A0EE1" w:rsidRDefault="006516E7" w:rsidP="009A0EE1">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009A0EE1" w:rsidRPr="009A0EE1">
        <w:rPr>
          <w:rFonts w:ascii="Georgia" w:hAnsi="Georgia" w:cs="Georgia"/>
          <w:i/>
          <w:color w:val="000000"/>
          <w:sz w:val="16"/>
          <w:szCs w:val="16"/>
        </w:rPr>
        <w:t>(imię nazwisko, tel. kontaktowy)</w:t>
      </w:r>
    </w:p>
    <w:p w14:paraId="287FB745" w14:textId="77777777" w:rsidR="009A0EE1" w:rsidRDefault="009A0EE1" w:rsidP="009A0EE1">
      <w:pPr>
        <w:jc w:val="both"/>
        <w:rPr>
          <w:rFonts w:ascii="Georgia" w:hAnsi="Georgia" w:cs="Georgia"/>
          <w:color w:val="000000"/>
          <w:sz w:val="20"/>
          <w:szCs w:val="20"/>
        </w:rPr>
      </w:pPr>
    </w:p>
    <w:p w14:paraId="7900FF22" w14:textId="03328AFC" w:rsidR="006516E7" w:rsidRDefault="006516E7" w:rsidP="006516E7">
      <w:pPr>
        <w:rPr>
          <w:rFonts w:ascii="Georgia" w:hAnsi="Georgia" w:cs="Georgia"/>
          <w:color w:val="000000"/>
          <w:sz w:val="20"/>
          <w:szCs w:val="20"/>
        </w:rPr>
      </w:pPr>
      <w:r w:rsidRPr="009A0EE1">
        <w:rPr>
          <w:rFonts w:ascii="Georgia" w:hAnsi="Georgia" w:cs="Georgia"/>
          <w:color w:val="000000"/>
          <w:sz w:val="20"/>
          <w:szCs w:val="20"/>
        </w:rPr>
        <w:t xml:space="preserve">Osoba </w:t>
      </w:r>
      <w:r>
        <w:rPr>
          <w:rFonts w:ascii="Georgia" w:hAnsi="Georgia" w:cs="Georgia"/>
          <w:color w:val="000000"/>
          <w:sz w:val="20"/>
          <w:szCs w:val="20"/>
        </w:rPr>
        <w:t xml:space="preserve">odpowiedzialna za realizację </w:t>
      </w:r>
      <w:r w:rsidRPr="009A0EE1">
        <w:rPr>
          <w:rFonts w:ascii="Georgia" w:hAnsi="Georgia" w:cs="Georgia"/>
          <w:color w:val="000000"/>
          <w:sz w:val="20"/>
          <w:szCs w:val="20"/>
        </w:rPr>
        <w:t>umowy</w:t>
      </w:r>
      <w:r>
        <w:rPr>
          <w:rFonts w:ascii="Georgia" w:hAnsi="Georgia" w:cs="Georgia"/>
          <w:color w:val="000000"/>
          <w:sz w:val="20"/>
          <w:szCs w:val="20"/>
        </w:rPr>
        <w:t xml:space="preserve"> w zakresie dostawy analizatora</w:t>
      </w:r>
      <w:r w:rsidRPr="009A0EE1">
        <w:rPr>
          <w:rFonts w:ascii="Georgia" w:hAnsi="Georgia" w:cs="Georgia"/>
          <w:color w:val="000000"/>
          <w:sz w:val="20"/>
          <w:szCs w:val="20"/>
        </w:rPr>
        <w:t xml:space="preserve">:…………………………..…………………….…….. </w:t>
      </w:r>
    </w:p>
    <w:p w14:paraId="4E14808D" w14:textId="77777777" w:rsidR="006516E7" w:rsidRPr="009A0EE1" w:rsidRDefault="006516E7" w:rsidP="006516E7">
      <w:pPr>
        <w:ind w:left="4248" w:firstLine="708"/>
        <w:jc w:val="both"/>
        <w:rPr>
          <w:rFonts w:ascii="Georgia" w:hAnsi="Georgia" w:cs="Georgia"/>
          <w:i/>
          <w:color w:val="000000"/>
          <w:sz w:val="16"/>
          <w:szCs w:val="16"/>
        </w:rPr>
      </w:pPr>
      <w:r>
        <w:rPr>
          <w:rFonts w:ascii="Georgia" w:hAnsi="Georgia" w:cs="Georgia"/>
          <w:i/>
          <w:color w:val="000000"/>
          <w:sz w:val="16"/>
          <w:szCs w:val="16"/>
        </w:rPr>
        <w:t xml:space="preserve">                                                      </w:t>
      </w:r>
      <w:r w:rsidRPr="009A0EE1">
        <w:rPr>
          <w:rFonts w:ascii="Georgia" w:hAnsi="Georgia" w:cs="Georgia"/>
          <w:i/>
          <w:color w:val="000000"/>
          <w:sz w:val="16"/>
          <w:szCs w:val="16"/>
        </w:rPr>
        <w:t>(imię nazwisko, tel. kontaktowy)</w:t>
      </w:r>
    </w:p>
    <w:p w14:paraId="0D41D18F" w14:textId="77777777" w:rsidR="006516E7" w:rsidRPr="009A0EE1" w:rsidRDefault="006516E7" w:rsidP="009A0EE1">
      <w:pPr>
        <w:jc w:val="both"/>
        <w:rPr>
          <w:rFonts w:ascii="Georgia" w:hAnsi="Georgia" w:cs="Georgia"/>
          <w:color w:val="000000"/>
          <w:sz w:val="20"/>
          <w:szCs w:val="20"/>
        </w:rPr>
      </w:pPr>
    </w:p>
    <w:p w14:paraId="46A68BC3" w14:textId="77777777" w:rsidR="009A0EE1" w:rsidRPr="009A0EE1" w:rsidRDefault="009A0EE1" w:rsidP="009A0EE1">
      <w:pPr>
        <w:jc w:val="both"/>
        <w:rPr>
          <w:rFonts w:ascii="Georgia" w:hAnsi="Georgia" w:cs="Georgia"/>
          <w:color w:val="000000"/>
          <w:sz w:val="20"/>
          <w:szCs w:val="20"/>
        </w:rPr>
      </w:pPr>
      <w:r w:rsidRPr="009A0EE1">
        <w:rPr>
          <w:rFonts w:ascii="Georgia" w:hAnsi="Georgia" w:cs="Georgia"/>
          <w:color w:val="000000"/>
          <w:sz w:val="20"/>
          <w:szCs w:val="20"/>
        </w:rPr>
        <w:t xml:space="preserve">Osoba upoważniona do zawarcia umowy:………………………………………………………..…………………….…….. </w:t>
      </w:r>
    </w:p>
    <w:p w14:paraId="7E4C8C6E" w14:textId="77777777" w:rsidR="009A0EE1" w:rsidRPr="009A0EE1" w:rsidRDefault="009A0EE1" w:rsidP="009A0EE1">
      <w:pPr>
        <w:ind w:left="4248" w:firstLine="708"/>
        <w:jc w:val="both"/>
        <w:rPr>
          <w:rFonts w:ascii="Georgia" w:hAnsi="Georgia" w:cs="Georgia"/>
          <w:i/>
          <w:color w:val="000000"/>
          <w:sz w:val="16"/>
          <w:szCs w:val="16"/>
        </w:rPr>
      </w:pPr>
      <w:r w:rsidRPr="009A0EE1">
        <w:rPr>
          <w:rFonts w:ascii="Georgia" w:hAnsi="Georgia" w:cs="Georgia"/>
          <w:i/>
          <w:color w:val="000000"/>
          <w:sz w:val="16"/>
          <w:szCs w:val="16"/>
        </w:rPr>
        <w:t>(imię nazwisko, zajmowane stanowisko)</w:t>
      </w:r>
    </w:p>
    <w:p w14:paraId="59B45AEF" w14:textId="77777777" w:rsidR="009A0EE1" w:rsidRPr="009A0EE1" w:rsidRDefault="009A0EE1" w:rsidP="009A0EE1">
      <w:pPr>
        <w:ind w:left="4248" w:firstLine="708"/>
        <w:jc w:val="both"/>
        <w:rPr>
          <w:rFonts w:ascii="Georgia" w:hAnsi="Georgia" w:cs="Georgia"/>
          <w:i/>
          <w:color w:val="000000"/>
          <w:sz w:val="16"/>
          <w:szCs w:val="16"/>
        </w:rPr>
      </w:pPr>
    </w:p>
    <w:p w14:paraId="730815CD" w14:textId="6887A0CC" w:rsidR="009A0EE1" w:rsidRPr="009A0EE1" w:rsidRDefault="009A0EE1" w:rsidP="009A0EE1">
      <w:pPr>
        <w:spacing w:line="360" w:lineRule="auto"/>
        <w:jc w:val="center"/>
        <w:rPr>
          <w:rFonts w:ascii="Georgia" w:hAnsi="Georgia"/>
          <w:color w:val="000000"/>
          <w:sz w:val="20"/>
          <w:szCs w:val="20"/>
        </w:rPr>
      </w:pPr>
      <w:r w:rsidRPr="009A0EE1">
        <w:rPr>
          <w:rFonts w:ascii="Georgia" w:hAnsi="Georgia" w:cs="Georgia"/>
          <w:color w:val="000000"/>
          <w:sz w:val="20"/>
          <w:szCs w:val="20"/>
        </w:rPr>
        <w:t xml:space="preserve">Niniejsza oferta dotyczy postępowania o udzielenie zamówienia publicznego znak: </w:t>
      </w:r>
      <w:r w:rsidRPr="009A0EE1">
        <w:rPr>
          <w:rFonts w:ascii="Georgia" w:hAnsi="Georgia"/>
          <w:color w:val="000000"/>
          <w:sz w:val="20"/>
          <w:szCs w:val="20"/>
        </w:rPr>
        <w:t>ZP.26.1.</w:t>
      </w:r>
      <w:r w:rsidR="0086241E">
        <w:rPr>
          <w:rFonts w:ascii="Georgia" w:hAnsi="Georgia"/>
          <w:color w:val="000000"/>
          <w:sz w:val="20"/>
          <w:szCs w:val="20"/>
        </w:rPr>
        <w:t>36</w:t>
      </w:r>
      <w:r w:rsidRPr="009A0EE1">
        <w:rPr>
          <w:rFonts w:ascii="Georgia" w:hAnsi="Georgia"/>
          <w:color w:val="000000"/>
          <w:sz w:val="20"/>
          <w:szCs w:val="20"/>
        </w:rPr>
        <w:t>.2024</w:t>
      </w:r>
    </w:p>
    <w:p w14:paraId="6B8E0F74" w14:textId="77777777"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1. Wartość oferty netto: .................................... brutto: ............................................  w tym:</w:t>
      </w:r>
    </w:p>
    <w:p w14:paraId="43F3CB14" w14:textId="333C2B2F" w:rsidR="009A0EE1" w:rsidRP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 xml:space="preserve">1.1 Czynsz najmu </w:t>
      </w:r>
      <w:bookmarkStart w:id="93" w:name="_Hlk176264425"/>
      <w:r w:rsidRPr="009A0EE1">
        <w:rPr>
          <w:rFonts w:ascii="Georgia" w:hAnsi="Georgia" w:cs="Georgia"/>
          <w:kern w:val="3"/>
          <w:sz w:val="20"/>
          <w:szCs w:val="20"/>
          <w:lang w:eastAsia="pl-PL"/>
        </w:rPr>
        <w:t>analizato</w:t>
      </w:r>
      <w:r>
        <w:rPr>
          <w:rFonts w:ascii="Georgia" w:hAnsi="Georgia" w:cs="Georgia"/>
          <w:kern w:val="3"/>
          <w:sz w:val="20"/>
          <w:szCs w:val="20"/>
          <w:lang w:eastAsia="pl-PL"/>
        </w:rPr>
        <w:t>r</w:t>
      </w:r>
      <w:r w:rsidR="0073548B">
        <w:rPr>
          <w:rFonts w:ascii="Georgia" w:hAnsi="Georgia" w:cs="Georgia"/>
          <w:kern w:val="3"/>
          <w:sz w:val="20"/>
          <w:szCs w:val="20"/>
          <w:lang w:eastAsia="pl-PL"/>
        </w:rPr>
        <w:t>a do automatycznej identyfikacji i oceny lekowrażliwości drobnoustrojów</w:t>
      </w:r>
      <w:bookmarkEnd w:id="93"/>
      <w:r w:rsidR="0086241E">
        <w:rPr>
          <w:rFonts w:ascii="Georgia" w:hAnsi="Georgia" w:cs="Georgia"/>
          <w:kern w:val="3"/>
          <w:sz w:val="20"/>
          <w:szCs w:val="20"/>
          <w:lang w:eastAsia="pl-PL"/>
        </w:rPr>
        <w:t xml:space="preserve"> </w:t>
      </w:r>
      <w:r w:rsidRPr="009A0EE1">
        <w:rPr>
          <w:rFonts w:ascii="Georgia" w:hAnsi="Georgia" w:cs="Georgia"/>
          <w:kern w:val="3"/>
          <w:sz w:val="20"/>
          <w:szCs w:val="20"/>
          <w:lang w:eastAsia="pl-PL"/>
        </w:rPr>
        <w:t xml:space="preserve">na okres 36 miesięcy: netto: ..................... brutto ........................... </w:t>
      </w:r>
    </w:p>
    <w:p w14:paraId="7AC29481" w14:textId="20635AB7" w:rsidR="009A0EE1" w:rsidRDefault="009A0EE1" w:rsidP="009A0EE1">
      <w:pPr>
        <w:autoSpaceDN w:val="0"/>
        <w:spacing w:line="360" w:lineRule="auto"/>
        <w:jc w:val="both"/>
        <w:rPr>
          <w:rFonts w:ascii="Georgia" w:hAnsi="Georgia" w:cs="Georgia"/>
          <w:kern w:val="3"/>
          <w:sz w:val="20"/>
          <w:szCs w:val="20"/>
          <w:lang w:eastAsia="pl-PL"/>
        </w:rPr>
      </w:pPr>
      <w:r w:rsidRPr="009A0EE1">
        <w:rPr>
          <w:rFonts w:ascii="Georgia" w:hAnsi="Georgia" w:cs="Georgia"/>
          <w:kern w:val="3"/>
          <w:sz w:val="20"/>
          <w:szCs w:val="20"/>
          <w:lang w:eastAsia="pl-PL"/>
        </w:rPr>
        <w:t xml:space="preserve">1.2  </w:t>
      </w:r>
      <w:bookmarkStart w:id="94" w:name="_Hlk176172891"/>
      <w:r w:rsidRPr="009A0EE1">
        <w:rPr>
          <w:rFonts w:ascii="Georgia" w:hAnsi="Georgia" w:cs="Georgia"/>
          <w:kern w:val="3"/>
          <w:sz w:val="20"/>
          <w:szCs w:val="20"/>
          <w:lang w:eastAsia="pl-PL"/>
        </w:rPr>
        <w:t>Czynsz 1 miesiąca najmu analizator</w:t>
      </w:r>
      <w:r>
        <w:rPr>
          <w:rFonts w:ascii="Georgia" w:hAnsi="Georgia" w:cs="Georgia"/>
          <w:kern w:val="3"/>
          <w:sz w:val="20"/>
          <w:szCs w:val="20"/>
          <w:lang w:eastAsia="pl-PL"/>
        </w:rPr>
        <w:t>a</w:t>
      </w:r>
      <w:r w:rsidR="0073548B">
        <w:rPr>
          <w:rFonts w:ascii="Georgia" w:hAnsi="Georgia" w:cs="Georgia"/>
          <w:kern w:val="3"/>
          <w:sz w:val="20"/>
          <w:szCs w:val="20"/>
          <w:lang w:eastAsia="pl-PL"/>
        </w:rPr>
        <w:t xml:space="preserve"> do automatycznej identyfikacji i oceny lekowrażliwości drobnoustrojów</w:t>
      </w:r>
      <w:r w:rsidRPr="009A0EE1">
        <w:rPr>
          <w:rFonts w:ascii="Georgia" w:hAnsi="Georgia" w:cs="Georgia"/>
          <w:kern w:val="3"/>
          <w:sz w:val="20"/>
          <w:szCs w:val="20"/>
          <w:lang w:eastAsia="pl-PL"/>
        </w:rPr>
        <w:t>: netto: ............................brutto ............................</w:t>
      </w:r>
    </w:p>
    <w:bookmarkEnd w:id="94"/>
    <w:p w14:paraId="5BB24DCE" w14:textId="6E584F01" w:rsidR="0086241E" w:rsidRPr="009A0EE1" w:rsidRDefault="0086241E" w:rsidP="0086241E">
      <w:pPr>
        <w:autoSpaceDN w:val="0"/>
        <w:spacing w:line="360" w:lineRule="auto"/>
        <w:jc w:val="both"/>
        <w:rPr>
          <w:rFonts w:ascii="Georgia" w:hAnsi="Georgia" w:cs="Georgia"/>
          <w:kern w:val="3"/>
          <w:sz w:val="20"/>
          <w:szCs w:val="20"/>
          <w:lang w:eastAsia="pl-PL"/>
        </w:rPr>
      </w:pPr>
      <w:r>
        <w:rPr>
          <w:rFonts w:ascii="Georgia" w:hAnsi="Georgia" w:cs="Georgia"/>
          <w:kern w:val="3"/>
          <w:sz w:val="20"/>
          <w:szCs w:val="20"/>
          <w:lang w:eastAsia="pl-PL"/>
        </w:rPr>
        <w:t xml:space="preserve">1.3. </w:t>
      </w:r>
      <w:r w:rsidRPr="009A0EE1">
        <w:rPr>
          <w:rFonts w:ascii="Georgia" w:hAnsi="Georgia" w:cs="Georgia"/>
          <w:kern w:val="3"/>
          <w:sz w:val="20"/>
          <w:szCs w:val="20"/>
          <w:lang w:eastAsia="pl-PL"/>
        </w:rPr>
        <w:t>Czynsz najmu analizato</w:t>
      </w:r>
      <w:r>
        <w:rPr>
          <w:rFonts w:ascii="Georgia" w:hAnsi="Georgia" w:cs="Georgia"/>
          <w:kern w:val="3"/>
          <w:sz w:val="20"/>
          <w:szCs w:val="20"/>
          <w:lang w:eastAsia="pl-PL"/>
        </w:rPr>
        <w:t>ra</w:t>
      </w:r>
      <w:r w:rsidRPr="009A0EE1">
        <w:rPr>
          <w:rFonts w:ascii="Georgia" w:hAnsi="Georgia" w:cs="Georgia"/>
          <w:kern w:val="3"/>
          <w:sz w:val="20"/>
          <w:szCs w:val="20"/>
          <w:lang w:eastAsia="pl-PL"/>
        </w:rPr>
        <w:t xml:space="preserve"> </w:t>
      </w:r>
      <w:r>
        <w:rPr>
          <w:rFonts w:ascii="Georgia" w:hAnsi="Georgia" w:cs="Georgia"/>
          <w:kern w:val="3"/>
          <w:sz w:val="20"/>
          <w:szCs w:val="20"/>
          <w:lang w:eastAsia="pl-PL"/>
        </w:rPr>
        <w:t xml:space="preserve">do inkubacji krwi i płynów ustrojowych </w:t>
      </w:r>
      <w:r w:rsidRPr="009A0EE1">
        <w:rPr>
          <w:rFonts w:ascii="Georgia" w:hAnsi="Georgia" w:cs="Georgia"/>
          <w:kern w:val="3"/>
          <w:sz w:val="20"/>
          <w:szCs w:val="20"/>
          <w:lang w:eastAsia="pl-PL"/>
        </w:rPr>
        <w:t xml:space="preserve">na okres 36 miesięcy: netto: ..................... brutto ........................... </w:t>
      </w:r>
    </w:p>
    <w:p w14:paraId="058464E3" w14:textId="40CB6389" w:rsidR="003A4FD5" w:rsidRDefault="003A4FD5" w:rsidP="003A4FD5">
      <w:pPr>
        <w:autoSpaceDN w:val="0"/>
        <w:spacing w:line="360" w:lineRule="auto"/>
        <w:jc w:val="both"/>
        <w:rPr>
          <w:rFonts w:ascii="Georgia" w:hAnsi="Georgia" w:cs="Georgia"/>
          <w:kern w:val="3"/>
          <w:sz w:val="20"/>
          <w:szCs w:val="20"/>
          <w:lang w:eastAsia="pl-PL"/>
        </w:rPr>
      </w:pPr>
      <w:r>
        <w:rPr>
          <w:rFonts w:ascii="Georgia" w:hAnsi="Georgia" w:cs="Georgia"/>
          <w:kern w:val="3"/>
          <w:sz w:val="20"/>
          <w:szCs w:val="20"/>
          <w:lang w:eastAsia="pl-PL"/>
        </w:rPr>
        <w:t xml:space="preserve">1.4. </w:t>
      </w:r>
      <w:r w:rsidRPr="009A0EE1">
        <w:rPr>
          <w:rFonts w:ascii="Georgia" w:hAnsi="Georgia" w:cs="Georgia"/>
          <w:kern w:val="3"/>
          <w:sz w:val="20"/>
          <w:szCs w:val="20"/>
          <w:lang w:eastAsia="pl-PL"/>
        </w:rPr>
        <w:t>Czynsz 1 miesiąca najmu analizator</w:t>
      </w:r>
      <w:r>
        <w:rPr>
          <w:rFonts w:ascii="Georgia" w:hAnsi="Georgia" w:cs="Georgia"/>
          <w:kern w:val="3"/>
          <w:sz w:val="20"/>
          <w:szCs w:val="20"/>
          <w:lang w:eastAsia="pl-PL"/>
        </w:rPr>
        <w:t>a do inkubacji krwi i płynów ustrojowych</w:t>
      </w:r>
      <w:r w:rsidRPr="009A0EE1">
        <w:rPr>
          <w:rFonts w:ascii="Georgia" w:hAnsi="Georgia" w:cs="Georgia"/>
          <w:kern w:val="3"/>
          <w:sz w:val="20"/>
          <w:szCs w:val="20"/>
          <w:lang w:eastAsia="pl-PL"/>
        </w:rPr>
        <w:t>: netto: ............................brutto ............................</w:t>
      </w:r>
    </w:p>
    <w:p w14:paraId="3290700B" w14:textId="21044AFF" w:rsidR="003A4FD5" w:rsidRPr="002B3826" w:rsidRDefault="003A4FD5" w:rsidP="003A4FD5">
      <w:pPr>
        <w:pStyle w:val="Textbody"/>
        <w:tabs>
          <w:tab w:val="left" w:pos="426"/>
          <w:tab w:val="left" w:pos="720"/>
        </w:tabs>
        <w:spacing w:before="40" w:after="0" w:line="360" w:lineRule="auto"/>
        <w:jc w:val="both"/>
        <w:textAlignment w:val="baseline"/>
        <w:rPr>
          <w:rFonts w:ascii="Georgia" w:hAnsi="Georgia" w:cs="Georgia"/>
          <w:b w:val="0"/>
          <w:bCs w:val="0"/>
          <w:i w:val="0"/>
          <w:iCs w:val="0"/>
          <w:color w:val="auto"/>
          <w:sz w:val="20"/>
          <w:szCs w:val="20"/>
          <w:lang w:val="pl-PL"/>
        </w:rPr>
      </w:pPr>
      <w:r>
        <w:rPr>
          <w:rFonts w:ascii="Georgia" w:hAnsi="Georgia" w:cs="Georgia"/>
          <w:b w:val="0"/>
          <w:bCs w:val="0"/>
          <w:i w:val="0"/>
          <w:iCs w:val="0"/>
          <w:color w:val="auto"/>
          <w:sz w:val="20"/>
          <w:szCs w:val="20"/>
          <w:lang w:val="pl-PL"/>
        </w:rPr>
        <w:t xml:space="preserve">1.5. </w:t>
      </w:r>
      <w:r w:rsidRPr="002B3826">
        <w:rPr>
          <w:rFonts w:ascii="Georgia" w:hAnsi="Georgia" w:cs="Georgia"/>
          <w:b w:val="0"/>
          <w:bCs w:val="0"/>
          <w:i w:val="0"/>
          <w:iCs w:val="0"/>
          <w:color w:val="auto"/>
          <w:sz w:val="20"/>
          <w:szCs w:val="20"/>
          <w:lang w:val="pl-PL"/>
        </w:rPr>
        <w:t xml:space="preserve">Wartość </w:t>
      </w:r>
      <w:r>
        <w:rPr>
          <w:rFonts w:ascii="Georgia" w:hAnsi="Georgia" w:cs="Georgia"/>
          <w:b w:val="0"/>
          <w:bCs w:val="0"/>
          <w:i w:val="0"/>
          <w:iCs w:val="0"/>
          <w:color w:val="auto"/>
          <w:sz w:val="20"/>
          <w:szCs w:val="20"/>
          <w:lang w:val="pl-PL"/>
        </w:rPr>
        <w:t>asortymentu</w:t>
      </w:r>
      <w:r w:rsidRPr="002B3826">
        <w:rPr>
          <w:rFonts w:ascii="Georgia" w:hAnsi="Georgia" w:cs="Georgia"/>
          <w:b w:val="0"/>
          <w:bCs w:val="0"/>
          <w:i w:val="0"/>
          <w:iCs w:val="0"/>
          <w:sz w:val="20"/>
          <w:szCs w:val="20"/>
          <w:lang w:val="pl-PL"/>
        </w:rPr>
        <w:t xml:space="preserve"> do wykonania badań</w:t>
      </w:r>
      <w:r>
        <w:rPr>
          <w:rFonts w:ascii="Georgia" w:hAnsi="Georgia" w:cs="Georgia"/>
          <w:b w:val="0"/>
          <w:bCs w:val="0"/>
          <w:i w:val="0"/>
          <w:iCs w:val="0"/>
          <w:sz w:val="20"/>
          <w:szCs w:val="20"/>
          <w:lang w:val="pl-PL"/>
        </w:rPr>
        <w:t xml:space="preserve"> </w:t>
      </w:r>
      <w:r w:rsidRPr="002B3826">
        <w:rPr>
          <w:rFonts w:ascii="Georgia" w:hAnsi="Georgia" w:cs="Georgia"/>
          <w:b w:val="0"/>
          <w:bCs w:val="0"/>
          <w:i w:val="0"/>
          <w:iCs w:val="0"/>
          <w:sz w:val="20"/>
          <w:szCs w:val="20"/>
          <w:lang w:val="pl-PL"/>
        </w:rPr>
        <w:t xml:space="preserve">i funkcjonowania </w:t>
      </w:r>
      <w:r w:rsidRPr="002B3826">
        <w:rPr>
          <w:rFonts w:ascii="Georgia" w:hAnsi="Georgia" w:cs="Georgia"/>
          <w:b w:val="0"/>
          <w:bCs w:val="0"/>
          <w:i w:val="0"/>
          <w:iCs w:val="0"/>
          <w:color w:val="auto"/>
          <w:sz w:val="20"/>
          <w:szCs w:val="20"/>
          <w:lang w:val="pl-PL"/>
        </w:rPr>
        <w:t>analizatora</w:t>
      </w:r>
      <w:r w:rsidR="0073548B" w:rsidRPr="0073548B">
        <w:rPr>
          <w:rFonts w:ascii="Georgia" w:hAnsi="Georgia" w:cs="Georgia"/>
          <w:sz w:val="20"/>
          <w:szCs w:val="20"/>
        </w:rPr>
        <w:t xml:space="preserve"> </w:t>
      </w:r>
      <w:r w:rsidR="0073548B" w:rsidRPr="0073548B">
        <w:rPr>
          <w:rFonts w:ascii="Georgia" w:hAnsi="Georgia" w:cs="Georgia"/>
          <w:b w:val="0"/>
          <w:bCs w:val="0"/>
          <w:i w:val="0"/>
          <w:iCs w:val="0"/>
          <w:sz w:val="20"/>
          <w:szCs w:val="20"/>
        </w:rPr>
        <w:t>do automatycznej identyfikacji i oceny lekowrażliwości drobnoustrojów</w:t>
      </w:r>
      <w:r w:rsidRPr="002B3826">
        <w:rPr>
          <w:rFonts w:ascii="Georgia" w:hAnsi="Georgia" w:cs="Georgia"/>
          <w:b w:val="0"/>
          <w:bCs w:val="0"/>
          <w:i w:val="0"/>
          <w:iCs w:val="0"/>
          <w:color w:val="auto"/>
          <w:sz w:val="20"/>
          <w:szCs w:val="20"/>
          <w:lang w:val="pl-PL"/>
        </w:rPr>
        <w:t xml:space="preserve"> : netto</w:t>
      </w:r>
      <w:r>
        <w:rPr>
          <w:rFonts w:ascii="Georgia" w:hAnsi="Georgia" w:cs="Georgia"/>
          <w:b w:val="0"/>
          <w:bCs w:val="0"/>
          <w:i w:val="0"/>
          <w:iCs w:val="0"/>
          <w:color w:val="auto"/>
          <w:sz w:val="20"/>
          <w:szCs w:val="20"/>
          <w:lang w:val="pl-PL"/>
        </w:rPr>
        <w:t>:</w:t>
      </w:r>
      <w:r w:rsidRPr="002B3826">
        <w:rPr>
          <w:rFonts w:ascii="Georgia" w:hAnsi="Georgia" w:cs="Georgia"/>
          <w:b w:val="0"/>
          <w:bCs w:val="0"/>
          <w:i w:val="0"/>
          <w:iCs w:val="0"/>
          <w:color w:val="auto"/>
          <w:sz w:val="20"/>
          <w:szCs w:val="20"/>
          <w:lang w:val="pl-PL"/>
        </w:rPr>
        <w:t xml:space="preserve"> .................... brutto</w:t>
      </w:r>
      <w:r>
        <w:rPr>
          <w:rFonts w:ascii="Georgia" w:hAnsi="Georgia" w:cs="Georgia"/>
          <w:b w:val="0"/>
          <w:bCs w:val="0"/>
          <w:i w:val="0"/>
          <w:iCs w:val="0"/>
          <w:color w:val="auto"/>
          <w:sz w:val="20"/>
          <w:szCs w:val="20"/>
          <w:lang w:val="pl-PL"/>
        </w:rPr>
        <w:t>:</w:t>
      </w:r>
      <w:r w:rsidRPr="002B3826">
        <w:rPr>
          <w:rFonts w:ascii="Georgia" w:hAnsi="Georgia" w:cs="Georgia"/>
          <w:b w:val="0"/>
          <w:bCs w:val="0"/>
          <w:i w:val="0"/>
          <w:iCs w:val="0"/>
          <w:color w:val="auto"/>
          <w:sz w:val="20"/>
          <w:szCs w:val="20"/>
          <w:lang w:val="pl-PL"/>
        </w:rPr>
        <w:t xml:space="preserve"> ............................. ,</w:t>
      </w:r>
    </w:p>
    <w:p w14:paraId="6A272F62" w14:textId="09AD00FD" w:rsidR="003A4FD5" w:rsidRPr="00AD000C" w:rsidRDefault="003A4FD5" w:rsidP="003A4FD5">
      <w:pPr>
        <w:pStyle w:val="Textbody"/>
        <w:tabs>
          <w:tab w:val="left" w:pos="426"/>
          <w:tab w:val="left" w:pos="720"/>
        </w:tabs>
        <w:spacing w:before="40" w:after="0" w:line="360" w:lineRule="auto"/>
        <w:jc w:val="both"/>
        <w:textAlignment w:val="baseline"/>
        <w:rPr>
          <w:rFonts w:ascii="Georgia" w:hAnsi="Georgia" w:cs="Georgia"/>
          <w:b w:val="0"/>
          <w:bCs w:val="0"/>
          <w:i w:val="0"/>
          <w:iCs w:val="0"/>
          <w:sz w:val="20"/>
          <w:szCs w:val="20"/>
          <w:lang w:val="pl-PL"/>
        </w:rPr>
      </w:pPr>
      <w:r w:rsidRPr="00AD000C">
        <w:rPr>
          <w:rFonts w:ascii="Georgia" w:hAnsi="Georgia" w:cs="Georgia"/>
          <w:b w:val="0"/>
          <w:bCs w:val="0"/>
          <w:i w:val="0"/>
          <w:iCs w:val="0"/>
          <w:sz w:val="20"/>
          <w:szCs w:val="20"/>
          <w:lang w:val="pl-PL"/>
        </w:rPr>
        <w:t xml:space="preserve">1.6 Wartość </w:t>
      </w:r>
      <w:r>
        <w:rPr>
          <w:rFonts w:ascii="Georgia" w:hAnsi="Georgia" w:cs="Georgia"/>
          <w:b w:val="0"/>
          <w:bCs w:val="0"/>
          <w:i w:val="0"/>
          <w:iCs w:val="0"/>
          <w:sz w:val="20"/>
          <w:szCs w:val="20"/>
          <w:lang w:val="pl-PL"/>
        </w:rPr>
        <w:t>asortymentu do</w:t>
      </w:r>
      <w:r w:rsidRPr="00AD000C">
        <w:rPr>
          <w:rFonts w:ascii="Georgia" w:hAnsi="Georgia" w:cs="Georgia"/>
          <w:b w:val="0"/>
          <w:bCs w:val="0"/>
          <w:i w:val="0"/>
          <w:iCs w:val="0"/>
          <w:sz w:val="20"/>
          <w:szCs w:val="20"/>
          <w:lang w:val="pl-PL"/>
        </w:rPr>
        <w:t xml:space="preserve"> niezbędnych do wykonania badań i funkcjonowania analizatora </w:t>
      </w:r>
      <w:r>
        <w:rPr>
          <w:rFonts w:ascii="Georgia" w:hAnsi="Georgia" w:cs="Georgia"/>
          <w:b w:val="0"/>
          <w:bCs w:val="0"/>
          <w:i w:val="0"/>
          <w:iCs w:val="0"/>
          <w:sz w:val="20"/>
          <w:szCs w:val="20"/>
          <w:lang w:val="pl-PL"/>
        </w:rPr>
        <w:t xml:space="preserve">do </w:t>
      </w:r>
      <w:r>
        <w:rPr>
          <w:rFonts w:ascii="Georgia" w:hAnsi="Georgia" w:cs="Georgia"/>
          <w:b w:val="0"/>
          <w:bCs w:val="0"/>
          <w:i w:val="0"/>
          <w:iCs w:val="0"/>
          <w:color w:val="auto"/>
          <w:sz w:val="20"/>
          <w:szCs w:val="20"/>
          <w:lang w:val="pl-PL"/>
        </w:rPr>
        <w:t>inkubacji krwi</w:t>
      </w:r>
      <w:r>
        <w:rPr>
          <w:rFonts w:ascii="Georgia" w:hAnsi="Georgia" w:cs="Georgia"/>
          <w:b w:val="0"/>
          <w:bCs w:val="0"/>
          <w:i w:val="0"/>
          <w:iCs w:val="0"/>
          <w:color w:val="auto"/>
          <w:sz w:val="20"/>
          <w:szCs w:val="20"/>
          <w:lang w:val="pl-PL"/>
        </w:rPr>
        <w:br/>
        <w:t>i płynów ustrojowych</w:t>
      </w:r>
      <w:r>
        <w:rPr>
          <w:rFonts w:ascii="Georgia" w:hAnsi="Georgia" w:cs="Georgia"/>
          <w:b w:val="0"/>
          <w:bCs w:val="0"/>
          <w:i w:val="0"/>
          <w:iCs w:val="0"/>
          <w:sz w:val="20"/>
          <w:szCs w:val="20"/>
          <w:lang w:val="pl-PL"/>
        </w:rPr>
        <w:t xml:space="preserve"> </w:t>
      </w:r>
      <w:r w:rsidRPr="00AD000C">
        <w:rPr>
          <w:rFonts w:ascii="Georgia" w:hAnsi="Georgia" w:cs="Georgia"/>
          <w:b w:val="0"/>
          <w:bCs w:val="0"/>
          <w:i w:val="0"/>
          <w:iCs w:val="0"/>
          <w:sz w:val="20"/>
          <w:szCs w:val="20"/>
          <w:lang w:val="pl-PL"/>
        </w:rPr>
        <w:t>netto: ............................... brutto ..............................</w:t>
      </w:r>
    </w:p>
    <w:p w14:paraId="52DA79F0" w14:textId="0A4DF101" w:rsidR="003A4FD5" w:rsidRPr="0073548B" w:rsidRDefault="003A4FD5" w:rsidP="003A4FD5">
      <w:pPr>
        <w:pStyle w:val="Standard"/>
        <w:spacing w:after="0" w:line="360" w:lineRule="auto"/>
        <w:rPr>
          <w:rFonts w:cs="Times New Roman"/>
          <w:i w:val="0"/>
          <w:iCs w:val="0"/>
          <w:sz w:val="20"/>
          <w:szCs w:val="20"/>
        </w:rPr>
      </w:pPr>
      <w:r w:rsidRPr="00F06745">
        <w:rPr>
          <w:i w:val="0"/>
          <w:iCs w:val="0"/>
          <w:sz w:val="20"/>
          <w:szCs w:val="20"/>
        </w:rPr>
        <w:t xml:space="preserve">I </w:t>
      </w:r>
      <w:r w:rsidR="0073548B">
        <w:rPr>
          <w:i w:val="0"/>
          <w:iCs w:val="0"/>
          <w:sz w:val="20"/>
          <w:szCs w:val="20"/>
        </w:rPr>
        <w:t>A</w:t>
      </w:r>
      <w:r w:rsidRPr="0073548B">
        <w:rPr>
          <w:i w:val="0"/>
          <w:iCs w:val="0"/>
          <w:sz w:val="20"/>
          <w:szCs w:val="20"/>
        </w:rPr>
        <w:t>nalizator</w:t>
      </w:r>
      <w:r w:rsidR="0073548B" w:rsidRPr="0073548B">
        <w:rPr>
          <w:i w:val="0"/>
          <w:iCs w:val="0"/>
          <w:sz w:val="20"/>
          <w:szCs w:val="20"/>
        </w:rPr>
        <w:t xml:space="preserve"> do automatycznej identyfikacji i oceny lekowrażliwości drobnoustrojów</w:t>
      </w:r>
    </w:p>
    <w:p w14:paraId="2284C415"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 xml:space="preserve">Producent: </w:t>
      </w:r>
      <w:r w:rsidRPr="00F06745">
        <w:rPr>
          <w:rFonts w:ascii="Georgia" w:hAnsi="Georgia" w:cs="Georgia"/>
          <w:sz w:val="20"/>
          <w:szCs w:val="20"/>
        </w:rPr>
        <w:tab/>
        <w:t>................................................</w:t>
      </w:r>
    </w:p>
    <w:p w14:paraId="5A630F93"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Typ/model:</w:t>
      </w:r>
      <w:r w:rsidRPr="00F06745">
        <w:rPr>
          <w:rFonts w:ascii="Georgia" w:hAnsi="Georgia" w:cs="Georgia"/>
          <w:sz w:val="20"/>
          <w:szCs w:val="20"/>
        </w:rPr>
        <w:tab/>
        <w:t>................................................</w:t>
      </w:r>
    </w:p>
    <w:p w14:paraId="25597237"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b/>
          <w:bCs/>
          <w:sz w:val="20"/>
          <w:szCs w:val="20"/>
        </w:rPr>
      </w:pPr>
      <w:r w:rsidRPr="00F06745">
        <w:rPr>
          <w:rFonts w:ascii="Georgia" w:hAnsi="Georgia" w:cs="Georgia"/>
          <w:sz w:val="20"/>
          <w:szCs w:val="20"/>
        </w:rPr>
        <w:t>Rok produkcji: ................................................</w:t>
      </w:r>
    </w:p>
    <w:p w14:paraId="79D55E0B" w14:textId="77777777" w:rsidR="003A4FD5" w:rsidRPr="00F06745" w:rsidRDefault="003A4FD5" w:rsidP="003A4FD5">
      <w:pPr>
        <w:pStyle w:val="Standard"/>
        <w:spacing w:after="0" w:line="360" w:lineRule="auto"/>
        <w:rPr>
          <w:rFonts w:cs="Times New Roman"/>
          <w:b w:val="0"/>
          <w:bCs w:val="0"/>
          <w:sz w:val="20"/>
          <w:szCs w:val="20"/>
        </w:rPr>
      </w:pPr>
    </w:p>
    <w:p w14:paraId="0985C9F4" w14:textId="559D0DA7" w:rsidR="003A4FD5" w:rsidRPr="00F06745" w:rsidRDefault="003A4FD5" w:rsidP="003A4FD5">
      <w:pPr>
        <w:pStyle w:val="Standard"/>
        <w:spacing w:after="0" w:line="360" w:lineRule="auto"/>
        <w:rPr>
          <w:i w:val="0"/>
          <w:iCs w:val="0"/>
          <w:sz w:val="20"/>
          <w:szCs w:val="20"/>
          <w:u w:val="single"/>
        </w:rPr>
      </w:pPr>
      <w:r w:rsidRPr="00F06745">
        <w:rPr>
          <w:i w:val="0"/>
          <w:iCs w:val="0"/>
          <w:sz w:val="20"/>
          <w:szCs w:val="20"/>
        </w:rPr>
        <w:t xml:space="preserve">II </w:t>
      </w:r>
      <w:r w:rsidR="0073548B">
        <w:rPr>
          <w:i w:val="0"/>
          <w:iCs w:val="0"/>
          <w:sz w:val="20"/>
          <w:szCs w:val="20"/>
        </w:rPr>
        <w:t>A</w:t>
      </w:r>
      <w:r w:rsidRPr="002D35D4">
        <w:rPr>
          <w:i w:val="0"/>
          <w:iCs w:val="0"/>
          <w:sz w:val="20"/>
          <w:szCs w:val="20"/>
          <w:u w:val="single"/>
        </w:rPr>
        <w:t>nalizatora do inkubacji krwi i płynów ustrojowych</w:t>
      </w:r>
      <w:r>
        <w:rPr>
          <w:i w:val="0"/>
          <w:iCs w:val="0"/>
          <w:sz w:val="20"/>
          <w:szCs w:val="20"/>
          <w:u w:val="single"/>
        </w:rPr>
        <w:t>:</w:t>
      </w:r>
    </w:p>
    <w:p w14:paraId="6CA15627"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 xml:space="preserve">Producent: </w:t>
      </w:r>
      <w:r w:rsidRPr="00F06745">
        <w:rPr>
          <w:rFonts w:ascii="Georgia" w:hAnsi="Georgia" w:cs="Georgia"/>
          <w:sz w:val="20"/>
          <w:szCs w:val="20"/>
        </w:rPr>
        <w:tab/>
        <w:t>................................................</w:t>
      </w:r>
    </w:p>
    <w:p w14:paraId="0472FF12" w14:textId="77777777" w:rsidR="003A4FD5" w:rsidRPr="00F06745"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sz w:val="20"/>
          <w:szCs w:val="20"/>
        </w:rPr>
      </w:pPr>
      <w:r w:rsidRPr="00F06745">
        <w:rPr>
          <w:rFonts w:ascii="Georgia" w:hAnsi="Georgia" w:cs="Georgia"/>
          <w:sz w:val="20"/>
          <w:szCs w:val="20"/>
        </w:rPr>
        <w:t>Typ/model:</w:t>
      </w:r>
      <w:r w:rsidRPr="00F06745">
        <w:rPr>
          <w:rFonts w:ascii="Georgia" w:hAnsi="Georgia" w:cs="Georgia"/>
          <w:sz w:val="20"/>
          <w:szCs w:val="20"/>
        </w:rPr>
        <w:tab/>
        <w:t>................................................</w:t>
      </w:r>
    </w:p>
    <w:p w14:paraId="4AB01467" w14:textId="77777777" w:rsidR="003A4FD5" w:rsidRPr="008E53DD" w:rsidRDefault="003A4FD5" w:rsidP="003A4FD5">
      <w:pPr>
        <w:widowControl w:val="0"/>
        <w:numPr>
          <w:ilvl w:val="0"/>
          <w:numId w:val="151"/>
        </w:numPr>
        <w:tabs>
          <w:tab w:val="clear" w:pos="720"/>
          <w:tab w:val="left" w:pos="709"/>
        </w:tabs>
        <w:spacing w:line="360" w:lineRule="auto"/>
        <w:ind w:left="0" w:firstLine="0"/>
        <w:jc w:val="both"/>
        <w:textAlignment w:val="auto"/>
        <w:rPr>
          <w:rFonts w:ascii="Georgia" w:hAnsi="Georgia" w:cs="Georgia"/>
          <w:b/>
          <w:bCs/>
          <w:sz w:val="20"/>
          <w:szCs w:val="20"/>
        </w:rPr>
      </w:pPr>
      <w:r w:rsidRPr="00F06745">
        <w:rPr>
          <w:rFonts w:ascii="Georgia" w:hAnsi="Georgia" w:cs="Georgia"/>
          <w:sz w:val="20"/>
          <w:szCs w:val="20"/>
        </w:rPr>
        <w:t>Rok produkcji: ................................................</w:t>
      </w:r>
    </w:p>
    <w:p w14:paraId="7F2F0EC9" w14:textId="77777777" w:rsidR="009A0EE1" w:rsidRDefault="009A0EE1" w:rsidP="009A0EE1">
      <w:pPr>
        <w:widowControl w:val="0"/>
        <w:tabs>
          <w:tab w:val="left" w:pos="720"/>
        </w:tabs>
        <w:suppressAutoHyphens w:val="0"/>
        <w:spacing w:line="360" w:lineRule="auto"/>
        <w:jc w:val="both"/>
        <w:rPr>
          <w:rFonts w:ascii="Georgia" w:hAnsi="Georgia"/>
          <w:iCs/>
          <w:sz w:val="20"/>
          <w:szCs w:val="20"/>
        </w:rPr>
      </w:pPr>
    </w:p>
    <w:p w14:paraId="7C3FDE06" w14:textId="77777777" w:rsidR="008E53DD" w:rsidRPr="008E53DD" w:rsidRDefault="008E53DD" w:rsidP="008E53DD">
      <w:pPr>
        <w:spacing w:line="240" w:lineRule="auto"/>
        <w:rPr>
          <w:rFonts w:ascii="Georgia" w:eastAsia="Georgia" w:hAnsi="Georgia"/>
          <w:b/>
          <w:sz w:val="20"/>
          <w:szCs w:val="20"/>
        </w:rPr>
      </w:pPr>
      <w:r w:rsidRPr="008E53DD">
        <w:rPr>
          <w:rFonts w:ascii="Georgia" w:eastAsiaTheme="minorHAnsi" w:hAnsi="Georgia" w:cs="Georgia-BoldItalic"/>
          <w:b/>
          <w:bCs/>
          <w:iCs/>
          <w:kern w:val="0"/>
          <w:sz w:val="20"/>
          <w:szCs w:val="20"/>
          <w:lang w:eastAsia="en-US"/>
        </w:rPr>
        <w:t xml:space="preserve">III. </w:t>
      </w:r>
      <w:r w:rsidRPr="008E53DD">
        <w:rPr>
          <w:rFonts w:ascii="Georgia" w:hAnsi="Georgia"/>
          <w:iCs/>
          <w:sz w:val="20"/>
          <w:szCs w:val="20"/>
        </w:rPr>
        <w:t>Opis kryteriów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75"/>
        <w:gridCol w:w="4245"/>
      </w:tblGrid>
      <w:tr w:rsidR="008E53DD" w:rsidRPr="008E53DD" w14:paraId="3EE3EE93" w14:textId="77777777" w:rsidTr="003D3928">
        <w:tc>
          <w:tcPr>
            <w:tcW w:w="674" w:type="dxa"/>
            <w:shd w:val="clear" w:color="auto" w:fill="auto"/>
          </w:tcPr>
          <w:p w14:paraId="3935966C" w14:textId="77777777" w:rsidR="008E53DD" w:rsidRPr="008E53DD" w:rsidRDefault="008E53DD" w:rsidP="008E53DD">
            <w:pPr>
              <w:widowControl w:val="0"/>
              <w:spacing w:line="240" w:lineRule="auto"/>
              <w:jc w:val="both"/>
              <w:rPr>
                <w:rFonts w:ascii="Georgia" w:eastAsia="Calibri" w:hAnsi="Georgia" w:cs="Georgia"/>
                <w:b/>
                <w:color w:val="000000"/>
                <w:sz w:val="18"/>
                <w:szCs w:val="18"/>
              </w:rPr>
            </w:pPr>
            <w:r w:rsidRPr="008E53DD">
              <w:rPr>
                <w:rFonts w:ascii="Georgia" w:eastAsia="Calibri" w:hAnsi="Georgia" w:cs="Georgia"/>
                <w:b/>
                <w:color w:val="000000"/>
                <w:sz w:val="18"/>
                <w:szCs w:val="18"/>
              </w:rPr>
              <w:t>L.p.</w:t>
            </w:r>
          </w:p>
        </w:tc>
        <w:tc>
          <w:tcPr>
            <w:tcW w:w="5275" w:type="dxa"/>
            <w:shd w:val="clear" w:color="auto" w:fill="auto"/>
          </w:tcPr>
          <w:p w14:paraId="57D88C04" w14:textId="77777777" w:rsidR="008E53DD" w:rsidRPr="008E53DD" w:rsidRDefault="008E53DD" w:rsidP="008E53DD">
            <w:pPr>
              <w:widowControl w:val="0"/>
              <w:spacing w:line="240" w:lineRule="auto"/>
              <w:jc w:val="both"/>
              <w:rPr>
                <w:rFonts w:ascii="Georgia" w:eastAsia="Calibri" w:hAnsi="Georgia" w:cs="Georgia"/>
                <w:b/>
                <w:color w:val="000000"/>
                <w:sz w:val="18"/>
                <w:szCs w:val="18"/>
              </w:rPr>
            </w:pPr>
            <w:r w:rsidRPr="008E53DD">
              <w:rPr>
                <w:rFonts w:ascii="Georgia" w:eastAsia="Calibri" w:hAnsi="Georgia" w:cs="Georgia"/>
                <w:b/>
                <w:color w:val="000000"/>
                <w:sz w:val="18"/>
                <w:szCs w:val="18"/>
              </w:rPr>
              <w:t>Parametry oceniane</w:t>
            </w:r>
          </w:p>
        </w:tc>
        <w:tc>
          <w:tcPr>
            <w:tcW w:w="4245" w:type="dxa"/>
            <w:shd w:val="clear" w:color="auto" w:fill="auto"/>
          </w:tcPr>
          <w:p w14:paraId="29806D0A" w14:textId="77777777" w:rsidR="008E53DD" w:rsidRPr="008E53DD" w:rsidRDefault="008E53DD" w:rsidP="008E53DD">
            <w:pPr>
              <w:widowControl w:val="0"/>
              <w:spacing w:line="240" w:lineRule="auto"/>
              <w:jc w:val="both"/>
              <w:rPr>
                <w:rFonts w:ascii="Georgia" w:eastAsia="Calibri" w:hAnsi="Georgia" w:cs="Georgia"/>
                <w:b/>
                <w:color w:val="000000"/>
                <w:sz w:val="18"/>
                <w:szCs w:val="18"/>
                <w:lang w:val="en-US"/>
              </w:rPr>
            </w:pPr>
            <w:r w:rsidRPr="008E53DD">
              <w:rPr>
                <w:rFonts w:ascii="Georgia" w:eastAsia="Calibri" w:hAnsi="Georgia" w:cs="Georgia"/>
                <w:b/>
                <w:color w:val="000000"/>
                <w:sz w:val="18"/>
                <w:szCs w:val="18"/>
                <w:lang w:val="en-US"/>
              </w:rPr>
              <w:t>Punktacja</w:t>
            </w:r>
          </w:p>
        </w:tc>
      </w:tr>
      <w:tr w:rsidR="008E53DD" w:rsidRPr="008E53DD" w14:paraId="4EECB3E4" w14:textId="77777777" w:rsidTr="003D3928">
        <w:tc>
          <w:tcPr>
            <w:tcW w:w="674" w:type="dxa"/>
            <w:shd w:val="clear" w:color="auto" w:fill="auto"/>
          </w:tcPr>
          <w:p w14:paraId="4944645B"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1.</w:t>
            </w:r>
          </w:p>
        </w:tc>
        <w:tc>
          <w:tcPr>
            <w:tcW w:w="5275" w:type="dxa"/>
            <w:shd w:val="clear" w:color="auto" w:fill="auto"/>
          </w:tcPr>
          <w:p w14:paraId="5FCAC090" w14:textId="5F701BEF" w:rsidR="008E53DD" w:rsidRPr="008E53DD" w:rsidRDefault="0073548B" w:rsidP="008E53DD">
            <w:pPr>
              <w:suppressAutoHyphens w:val="0"/>
              <w:autoSpaceDE w:val="0"/>
              <w:autoSpaceDN w:val="0"/>
              <w:adjustRightInd w:val="0"/>
              <w:spacing w:line="240" w:lineRule="auto"/>
              <w:textAlignment w:val="auto"/>
              <w:rPr>
                <w:rFonts w:ascii="Georgia" w:eastAsiaTheme="minorHAnsi" w:hAnsi="Georgia" w:cs="Georgia"/>
                <w:kern w:val="0"/>
                <w:sz w:val="18"/>
                <w:szCs w:val="18"/>
                <w:lang w:eastAsia="en-US"/>
              </w:rPr>
            </w:pPr>
            <w:r w:rsidRPr="002A3A20">
              <w:rPr>
                <w:rFonts w:ascii="Georgia" w:hAnsi="Georgia"/>
                <w:bCs/>
                <w:sz w:val="18"/>
                <w:szCs w:val="18"/>
              </w:rPr>
              <w:t xml:space="preserve">Brak dodatkowych odczynników do wywoływania reakcji barwnych </w:t>
            </w:r>
            <w:r w:rsidRPr="008C4929">
              <w:rPr>
                <w:rFonts w:ascii="Georgia" w:hAnsi="Georgia"/>
                <w:bCs/>
                <w:sz w:val="18"/>
                <w:szCs w:val="18"/>
              </w:rPr>
              <w:t>– dotyczy analizatora do automatycznej identyfiakcji i oceny lekowrażliwości</w:t>
            </w:r>
          </w:p>
        </w:tc>
        <w:tc>
          <w:tcPr>
            <w:tcW w:w="4245" w:type="dxa"/>
            <w:shd w:val="clear" w:color="auto" w:fill="auto"/>
          </w:tcPr>
          <w:p w14:paraId="004A356C"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39F0334C" w14:textId="77777777" w:rsidR="008E53DD" w:rsidRPr="008E53DD" w:rsidRDefault="008E53DD" w:rsidP="008E53DD">
            <w:pPr>
              <w:suppressAutoHyphens w:val="0"/>
              <w:autoSpaceDE w:val="0"/>
              <w:autoSpaceDN w:val="0"/>
              <w:adjustRightInd w:val="0"/>
              <w:spacing w:line="240" w:lineRule="auto"/>
              <w:jc w:val="center"/>
              <w:textAlignment w:val="auto"/>
              <w:rPr>
                <w:rFonts w:ascii="Georgia" w:eastAsiaTheme="minorHAnsi" w:hAnsi="Georgia" w:cs="Georgia"/>
                <w:kern w:val="0"/>
                <w:sz w:val="18"/>
                <w:szCs w:val="18"/>
                <w:lang w:eastAsia="en-US"/>
              </w:rPr>
            </w:pPr>
            <w:r w:rsidRPr="008E53DD">
              <w:rPr>
                <w:rFonts w:ascii="Georgia" w:hAnsi="Georgia"/>
                <w:bCs/>
                <w:sz w:val="18"/>
                <w:szCs w:val="18"/>
              </w:rPr>
              <w:t>Nie –  0 pkt</w:t>
            </w:r>
          </w:p>
        </w:tc>
      </w:tr>
      <w:tr w:rsidR="008E53DD" w:rsidRPr="008E53DD" w14:paraId="00560BFF" w14:textId="77777777" w:rsidTr="003D3928">
        <w:tc>
          <w:tcPr>
            <w:tcW w:w="674" w:type="dxa"/>
            <w:shd w:val="clear" w:color="auto" w:fill="auto"/>
          </w:tcPr>
          <w:p w14:paraId="69BE0C6A"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2.</w:t>
            </w:r>
          </w:p>
        </w:tc>
        <w:tc>
          <w:tcPr>
            <w:tcW w:w="5275" w:type="dxa"/>
            <w:shd w:val="clear" w:color="auto" w:fill="auto"/>
          </w:tcPr>
          <w:p w14:paraId="3AEF2F80" w14:textId="77777777" w:rsidR="008E53DD" w:rsidRPr="008E53DD" w:rsidRDefault="008E53DD" w:rsidP="008E53DD">
            <w:pPr>
              <w:widowControl w:val="0"/>
              <w:spacing w:line="240" w:lineRule="auto"/>
              <w:rPr>
                <w:rFonts w:ascii="Georgia" w:eastAsia="Calibri" w:hAnsi="Georgia" w:cs="Arial"/>
                <w:color w:val="000000"/>
                <w:sz w:val="18"/>
                <w:szCs w:val="18"/>
              </w:rPr>
            </w:pPr>
            <w:r w:rsidRPr="008E53DD">
              <w:rPr>
                <w:rFonts w:ascii="Georgia" w:hAnsi="Georgia"/>
                <w:bCs/>
                <w:color w:val="000000"/>
                <w:sz w:val="18"/>
                <w:szCs w:val="18"/>
                <w:lang w:val="en-US"/>
              </w:rPr>
              <w:t>W przypadku analizatora do identyfikacji i oznaczania lekowrażliwości masa odpadów nie większa niż 30 g / 1 test udokumentowana przez oferenta (kryterium środowiskowe – minimalizacja kosztów utylizacji odpadów)</w:t>
            </w:r>
          </w:p>
        </w:tc>
        <w:tc>
          <w:tcPr>
            <w:tcW w:w="4245" w:type="dxa"/>
            <w:shd w:val="clear" w:color="auto" w:fill="auto"/>
          </w:tcPr>
          <w:p w14:paraId="04FE180C"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22ED2FF8" w14:textId="77777777" w:rsidR="008E53DD" w:rsidRPr="008E53DD" w:rsidRDefault="008E53DD" w:rsidP="008E53DD">
            <w:pPr>
              <w:widowControl w:val="0"/>
              <w:spacing w:line="240" w:lineRule="auto"/>
              <w:jc w:val="center"/>
              <w:rPr>
                <w:rFonts w:ascii="Georgia" w:eastAsia="Calibri" w:hAnsi="Georgia" w:cs="Georgia"/>
                <w:bCs/>
                <w:color w:val="000000"/>
                <w:sz w:val="18"/>
                <w:szCs w:val="18"/>
                <w:lang w:val="en-US"/>
              </w:rPr>
            </w:pPr>
            <w:r w:rsidRPr="008E53DD">
              <w:rPr>
                <w:rFonts w:ascii="Georgia" w:hAnsi="Georgia"/>
                <w:bCs/>
                <w:color w:val="000000"/>
                <w:sz w:val="18"/>
                <w:szCs w:val="18"/>
                <w:lang w:val="en-US"/>
              </w:rPr>
              <w:t>Nie –  0 pkt</w:t>
            </w:r>
          </w:p>
        </w:tc>
      </w:tr>
      <w:tr w:rsidR="008E53DD" w:rsidRPr="008E53DD" w14:paraId="03A2C496" w14:textId="77777777" w:rsidTr="003D3928">
        <w:tc>
          <w:tcPr>
            <w:tcW w:w="674" w:type="dxa"/>
            <w:shd w:val="clear" w:color="auto" w:fill="auto"/>
          </w:tcPr>
          <w:p w14:paraId="0016F362"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3.</w:t>
            </w:r>
          </w:p>
        </w:tc>
        <w:tc>
          <w:tcPr>
            <w:tcW w:w="5275" w:type="dxa"/>
            <w:shd w:val="clear" w:color="auto" w:fill="auto"/>
          </w:tcPr>
          <w:p w14:paraId="0B839D7F" w14:textId="77777777" w:rsidR="008E53DD" w:rsidRPr="008E53DD" w:rsidRDefault="008E53DD" w:rsidP="008E53DD">
            <w:pPr>
              <w:widowControl w:val="0"/>
              <w:spacing w:line="240" w:lineRule="auto"/>
              <w:rPr>
                <w:rFonts w:ascii="Georgia" w:eastAsia="Calibri" w:hAnsi="Georgia" w:cs="Arial"/>
                <w:color w:val="000000"/>
                <w:sz w:val="18"/>
                <w:szCs w:val="18"/>
              </w:rPr>
            </w:pPr>
            <w:r w:rsidRPr="008E53DD">
              <w:rPr>
                <w:rFonts w:ascii="Georgia" w:hAnsi="Georgia"/>
                <w:bCs/>
                <w:color w:val="000000"/>
                <w:sz w:val="18"/>
                <w:szCs w:val="18"/>
                <w:lang w:val="en-US"/>
              </w:rPr>
              <w:t>Hodowla bakterii i grzybów z krwi lub płynów ustrojowych w tym samym podłożu</w:t>
            </w:r>
          </w:p>
        </w:tc>
        <w:tc>
          <w:tcPr>
            <w:tcW w:w="4245" w:type="dxa"/>
            <w:shd w:val="clear" w:color="auto" w:fill="auto"/>
          </w:tcPr>
          <w:p w14:paraId="533DB70A"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01A3CAAB" w14:textId="77777777" w:rsidR="008E53DD" w:rsidRPr="008E53DD" w:rsidRDefault="008E53DD" w:rsidP="008E53DD">
            <w:pPr>
              <w:widowControl w:val="0"/>
              <w:spacing w:line="240" w:lineRule="auto"/>
              <w:jc w:val="center"/>
              <w:rPr>
                <w:rFonts w:ascii="Georgia" w:eastAsia="Calibri" w:hAnsi="Georgia" w:cs="Georgia"/>
                <w:bCs/>
                <w:color w:val="000000"/>
                <w:sz w:val="18"/>
                <w:szCs w:val="18"/>
                <w:lang w:val="en-US"/>
              </w:rPr>
            </w:pPr>
            <w:r w:rsidRPr="008E53DD">
              <w:rPr>
                <w:rFonts w:ascii="Georgia" w:hAnsi="Georgia"/>
                <w:bCs/>
                <w:color w:val="000000"/>
                <w:sz w:val="18"/>
                <w:szCs w:val="18"/>
                <w:lang w:val="en-US"/>
              </w:rPr>
              <w:t>Nie –  0 pkt</w:t>
            </w:r>
          </w:p>
        </w:tc>
      </w:tr>
      <w:tr w:rsidR="008E53DD" w:rsidRPr="008E53DD" w14:paraId="68320594" w14:textId="77777777" w:rsidTr="003D3928">
        <w:tc>
          <w:tcPr>
            <w:tcW w:w="674" w:type="dxa"/>
            <w:shd w:val="clear" w:color="auto" w:fill="auto"/>
          </w:tcPr>
          <w:p w14:paraId="165C6665"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4.</w:t>
            </w:r>
          </w:p>
        </w:tc>
        <w:tc>
          <w:tcPr>
            <w:tcW w:w="5275" w:type="dxa"/>
            <w:shd w:val="clear" w:color="auto" w:fill="auto"/>
          </w:tcPr>
          <w:p w14:paraId="71D0DCA1" w14:textId="2637273B" w:rsidR="008E53DD" w:rsidRPr="008E53DD" w:rsidRDefault="008E53DD" w:rsidP="008E53DD">
            <w:pPr>
              <w:widowControl w:val="0"/>
              <w:spacing w:line="240" w:lineRule="auto"/>
              <w:rPr>
                <w:rFonts w:ascii="Georgia" w:hAnsi="Georgia"/>
                <w:bCs/>
                <w:iCs/>
                <w:color w:val="000000"/>
                <w:sz w:val="18"/>
                <w:szCs w:val="18"/>
                <w:lang w:val="en-US"/>
              </w:rPr>
            </w:pPr>
            <w:r w:rsidRPr="00186334">
              <w:rPr>
                <w:rFonts w:ascii="Georgia" w:eastAsia="Calibri" w:hAnsi="Georgia" w:cs="Arial"/>
                <w:bCs/>
                <w:sz w:val="18"/>
                <w:szCs w:val="18"/>
              </w:rPr>
              <w:t>Liczba miejsc pomiarowych w aparacie do idenfikacji i oceny lekowrażliwości wynosi co najmniej 60 przy tych samych pozostałych szczegółowych warunkach</w:t>
            </w:r>
          </w:p>
        </w:tc>
        <w:tc>
          <w:tcPr>
            <w:tcW w:w="4245" w:type="dxa"/>
            <w:shd w:val="clear" w:color="auto" w:fill="auto"/>
          </w:tcPr>
          <w:p w14:paraId="74AD064D"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2CD7A718"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07D4B469" w14:textId="77777777" w:rsidTr="003D3928">
        <w:tc>
          <w:tcPr>
            <w:tcW w:w="674" w:type="dxa"/>
            <w:shd w:val="clear" w:color="auto" w:fill="auto"/>
          </w:tcPr>
          <w:p w14:paraId="620CF201"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5.</w:t>
            </w:r>
          </w:p>
        </w:tc>
        <w:tc>
          <w:tcPr>
            <w:tcW w:w="5275" w:type="dxa"/>
            <w:shd w:val="clear" w:color="auto" w:fill="auto"/>
          </w:tcPr>
          <w:p w14:paraId="25ACF824"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Detekcja butelek dodatnich w chwili umieszczenia w aparacie</w:t>
            </w:r>
          </w:p>
        </w:tc>
        <w:tc>
          <w:tcPr>
            <w:tcW w:w="4245" w:type="dxa"/>
            <w:shd w:val="clear" w:color="auto" w:fill="auto"/>
          </w:tcPr>
          <w:p w14:paraId="77B84681"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7375C35D"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3FFFFFCD" w14:textId="77777777" w:rsidTr="003D3928">
        <w:tc>
          <w:tcPr>
            <w:tcW w:w="674" w:type="dxa"/>
            <w:shd w:val="clear" w:color="auto" w:fill="auto"/>
          </w:tcPr>
          <w:p w14:paraId="0619C9BC"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6.</w:t>
            </w:r>
          </w:p>
        </w:tc>
        <w:tc>
          <w:tcPr>
            <w:tcW w:w="5275" w:type="dxa"/>
            <w:shd w:val="clear" w:color="auto" w:fill="auto"/>
          </w:tcPr>
          <w:p w14:paraId="265CDD82"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Możliwość równoczesnej inkubacji co najmniej 120 butelek</w:t>
            </w:r>
          </w:p>
        </w:tc>
        <w:tc>
          <w:tcPr>
            <w:tcW w:w="4245" w:type="dxa"/>
            <w:shd w:val="clear" w:color="auto" w:fill="auto"/>
          </w:tcPr>
          <w:p w14:paraId="53AA7E25"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4EB63AF1"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3720A28F" w14:textId="77777777" w:rsidTr="003D3928">
        <w:tc>
          <w:tcPr>
            <w:tcW w:w="674" w:type="dxa"/>
            <w:shd w:val="clear" w:color="auto" w:fill="auto"/>
          </w:tcPr>
          <w:p w14:paraId="5B05238D"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7.</w:t>
            </w:r>
          </w:p>
        </w:tc>
        <w:tc>
          <w:tcPr>
            <w:tcW w:w="5275" w:type="dxa"/>
            <w:shd w:val="clear" w:color="auto" w:fill="auto"/>
          </w:tcPr>
          <w:p w14:paraId="6F31CE62"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 xml:space="preserve">Inkubator do posiewów krwi posiada walidację EUCAST do metody RAST, o jakiej mowa w najnowszej dostępnej w chwili ogłoszenie przetargu wersji dokumentu „Methodology – EUCAST rapid antimicrobial susceptibility testing (RAST) directly from positive blood culture bottles”  </w:t>
            </w:r>
          </w:p>
        </w:tc>
        <w:tc>
          <w:tcPr>
            <w:tcW w:w="4245" w:type="dxa"/>
            <w:shd w:val="clear" w:color="auto" w:fill="auto"/>
          </w:tcPr>
          <w:p w14:paraId="64C77099"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5237861B"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r w:rsidR="008E53DD" w:rsidRPr="008E53DD" w14:paraId="1B449012" w14:textId="77777777" w:rsidTr="003D3928">
        <w:tc>
          <w:tcPr>
            <w:tcW w:w="674" w:type="dxa"/>
            <w:shd w:val="clear" w:color="auto" w:fill="auto"/>
          </w:tcPr>
          <w:p w14:paraId="7A091F3D" w14:textId="77777777" w:rsidR="008E53DD" w:rsidRPr="008E53DD" w:rsidRDefault="008E53DD" w:rsidP="008E53DD">
            <w:pPr>
              <w:widowControl w:val="0"/>
              <w:spacing w:line="240" w:lineRule="auto"/>
              <w:jc w:val="both"/>
              <w:rPr>
                <w:rFonts w:ascii="Georgia" w:eastAsia="Calibri" w:hAnsi="Georgia" w:cs="Georgia"/>
                <w:bCs/>
                <w:color w:val="000000"/>
                <w:sz w:val="18"/>
                <w:szCs w:val="18"/>
                <w:lang w:val="en-US"/>
              </w:rPr>
            </w:pPr>
            <w:r w:rsidRPr="008E53DD">
              <w:rPr>
                <w:rFonts w:ascii="Georgia" w:eastAsia="Calibri" w:hAnsi="Georgia" w:cs="Georgia"/>
                <w:bCs/>
                <w:color w:val="000000"/>
                <w:sz w:val="18"/>
                <w:szCs w:val="18"/>
                <w:lang w:val="en-US"/>
              </w:rPr>
              <w:t>8.</w:t>
            </w:r>
          </w:p>
        </w:tc>
        <w:tc>
          <w:tcPr>
            <w:tcW w:w="5275" w:type="dxa"/>
            <w:shd w:val="clear" w:color="auto" w:fill="auto"/>
          </w:tcPr>
          <w:p w14:paraId="4B005874" w14:textId="77777777" w:rsidR="008E53DD" w:rsidRPr="008E53DD" w:rsidRDefault="008E53DD" w:rsidP="008E53DD">
            <w:pPr>
              <w:spacing w:line="240" w:lineRule="auto"/>
              <w:rPr>
                <w:rFonts w:ascii="Georgia" w:hAnsi="Georgia"/>
                <w:color w:val="000000"/>
                <w:sz w:val="18"/>
                <w:szCs w:val="18"/>
              </w:rPr>
            </w:pPr>
            <w:r w:rsidRPr="008E53DD">
              <w:rPr>
                <w:rFonts w:ascii="Georgia" w:hAnsi="Georgia"/>
                <w:bCs/>
                <w:sz w:val="18"/>
                <w:szCs w:val="18"/>
              </w:rPr>
              <w:t>W razie niewykorzystania asortymentu przed upływem jego daty ważności wymiana asortymentu na inny, o dłuższym terminie ważności</w:t>
            </w:r>
          </w:p>
        </w:tc>
        <w:tc>
          <w:tcPr>
            <w:tcW w:w="4245" w:type="dxa"/>
            <w:shd w:val="clear" w:color="auto" w:fill="auto"/>
          </w:tcPr>
          <w:p w14:paraId="674E2631" w14:textId="77777777" w:rsidR="008E53DD" w:rsidRPr="008E53DD" w:rsidRDefault="008E53DD" w:rsidP="008E53DD">
            <w:pPr>
              <w:suppressLineNumbers/>
              <w:autoSpaceDN w:val="0"/>
              <w:spacing w:line="240" w:lineRule="auto"/>
              <w:jc w:val="center"/>
              <w:rPr>
                <w:rFonts w:ascii="Georgia" w:hAnsi="Georgia" w:cs="Georgia"/>
                <w:bCs/>
                <w:kern w:val="3"/>
                <w:sz w:val="18"/>
                <w:szCs w:val="18"/>
                <w:lang w:eastAsia="pl-PL"/>
              </w:rPr>
            </w:pPr>
            <w:r w:rsidRPr="008E53DD">
              <w:rPr>
                <w:rFonts w:ascii="Georgia" w:hAnsi="Georgia" w:cs="Georgia"/>
                <w:bCs/>
                <w:kern w:val="3"/>
                <w:sz w:val="18"/>
                <w:szCs w:val="18"/>
                <w:lang w:eastAsia="pl-PL"/>
              </w:rPr>
              <w:t>Tak – 5 pkt</w:t>
            </w:r>
          </w:p>
          <w:p w14:paraId="3C1C0DA7" w14:textId="77777777" w:rsidR="008E53DD" w:rsidRPr="008E53DD" w:rsidRDefault="008E53DD" w:rsidP="008E53DD">
            <w:pPr>
              <w:spacing w:line="240" w:lineRule="auto"/>
              <w:ind w:left="-57"/>
              <w:jc w:val="center"/>
              <w:rPr>
                <w:rFonts w:ascii="Georgia" w:hAnsi="Georgia"/>
                <w:color w:val="000000"/>
                <w:sz w:val="18"/>
                <w:szCs w:val="18"/>
              </w:rPr>
            </w:pPr>
            <w:r w:rsidRPr="008E53DD">
              <w:rPr>
                <w:rFonts w:ascii="Georgia" w:hAnsi="Georgia"/>
                <w:bCs/>
                <w:sz w:val="18"/>
                <w:szCs w:val="18"/>
              </w:rPr>
              <w:t>Nie –  0 pkt</w:t>
            </w:r>
          </w:p>
        </w:tc>
      </w:tr>
    </w:tbl>
    <w:p w14:paraId="3057B232" w14:textId="77777777" w:rsidR="008E53DD" w:rsidRPr="008E53DD" w:rsidRDefault="008E53DD" w:rsidP="008E53DD">
      <w:pPr>
        <w:widowControl w:val="0"/>
        <w:tabs>
          <w:tab w:val="left" w:pos="345"/>
        </w:tabs>
        <w:suppressAutoHyphens w:val="0"/>
        <w:spacing w:line="240" w:lineRule="auto"/>
        <w:jc w:val="both"/>
        <w:rPr>
          <w:rFonts w:ascii="Georgia" w:hAnsi="Georgia"/>
          <w:i/>
          <w:iCs/>
          <w:color w:val="000000"/>
          <w:sz w:val="20"/>
          <w:szCs w:val="20"/>
        </w:rPr>
      </w:pPr>
      <w:r w:rsidRPr="008E53DD">
        <w:rPr>
          <w:rFonts w:ascii="Georgia" w:hAnsi="Georgia"/>
          <w:i/>
          <w:color w:val="000000"/>
          <w:kern w:val="2"/>
          <w:sz w:val="18"/>
          <w:szCs w:val="18"/>
        </w:rPr>
        <w:t xml:space="preserve">*UWAGA! </w:t>
      </w:r>
      <w:r w:rsidRPr="008E53DD">
        <w:rPr>
          <w:rFonts w:ascii="Georgia" w:hAnsi="Georgia"/>
          <w:i/>
          <w:color w:val="000000"/>
          <w:kern w:val="2"/>
          <w:sz w:val="20"/>
          <w:szCs w:val="20"/>
        </w:rPr>
        <w:t>Brak wpisania ocenianego parametru nie dyskwalifikuje oferty –powoduje jedynie brak dodatkowych punktów.</w:t>
      </w:r>
    </w:p>
    <w:p w14:paraId="32202389" w14:textId="77777777" w:rsidR="008E53DD" w:rsidRDefault="008E53DD" w:rsidP="009A0EE1">
      <w:pPr>
        <w:widowControl w:val="0"/>
        <w:tabs>
          <w:tab w:val="left" w:pos="720"/>
        </w:tabs>
        <w:suppressAutoHyphens w:val="0"/>
        <w:spacing w:line="360" w:lineRule="auto"/>
        <w:jc w:val="both"/>
        <w:rPr>
          <w:rFonts w:ascii="Georgia" w:hAnsi="Georgia"/>
          <w:iCs/>
          <w:sz w:val="20"/>
          <w:szCs w:val="20"/>
        </w:rPr>
      </w:pPr>
    </w:p>
    <w:p w14:paraId="0E2E3B69" w14:textId="15546EEB"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Termin dostawy analizatorów: do 2 tygodni od dnia zawarcia umowy.</w:t>
      </w:r>
    </w:p>
    <w:p w14:paraId="1EA9E704" w14:textId="4EDDD2B1" w:rsidR="000953FE" w:rsidRPr="001A50E2" w:rsidRDefault="000953FE" w:rsidP="00086BAE">
      <w:pPr>
        <w:pStyle w:val="Tekstpodstawowy22"/>
        <w:numPr>
          <w:ilvl w:val="6"/>
          <w:numId w:val="131"/>
        </w:numPr>
        <w:suppressAutoHyphens w:val="0"/>
        <w:spacing w:before="0" w:after="0"/>
        <w:rPr>
          <w:b w:val="0"/>
          <w:bCs w:val="0"/>
          <w:i w:val="0"/>
          <w:iCs w:val="0"/>
        </w:rPr>
      </w:pPr>
      <w:r w:rsidRPr="001A50E2">
        <w:rPr>
          <w:b w:val="0"/>
          <w:bCs w:val="0"/>
          <w:i w:val="0"/>
          <w:iCs w:val="0"/>
        </w:rPr>
        <w:t xml:space="preserve"> Termin dostawy asortymentu: max </w:t>
      </w:r>
      <w:r w:rsidR="003A5C55" w:rsidRPr="001A50E2">
        <w:rPr>
          <w:b w:val="0"/>
          <w:bCs w:val="0"/>
          <w:i w:val="0"/>
          <w:iCs w:val="0"/>
        </w:rPr>
        <w:t>4</w:t>
      </w:r>
      <w:r w:rsidRPr="001A50E2">
        <w:rPr>
          <w:b w:val="0"/>
          <w:bCs w:val="0"/>
          <w:i w:val="0"/>
          <w:iCs w:val="0"/>
        </w:rPr>
        <w:t xml:space="preserve"> dni robocze, na cito </w:t>
      </w:r>
      <w:r w:rsidR="003A5C55" w:rsidRPr="001A50E2">
        <w:rPr>
          <w:b w:val="0"/>
          <w:bCs w:val="0"/>
          <w:i w:val="0"/>
          <w:iCs w:val="0"/>
        </w:rPr>
        <w:t>48</w:t>
      </w:r>
      <w:r w:rsidRPr="001A50E2">
        <w:rPr>
          <w:b w:val="0"/>
          <w:bCs w:val="0"/>
          <w:i w:val="0"/>
          <w:iCs w:val="0"/>
        </w:rPr>
        <w:t xml:space="preserve"> godziny</w:t>
      </w:r>
      <w:r w:rsidR="0073548B" w:rsidRPr="001A50E2">
        <w:rPr>
          <w:b w:val="0"/>
          <w:bCs w:val="0"/>
          <w:i w:val="0"/>
          <w:iCs w:val="0"/>
        </w:rPr>
        <w:t xml:space="preserve">, od dnia złożenia zamówienia </w:t>
      </w:r>
      <w:r w:rsidRPr="001A50E2">
        <w:rPr>
          <w:b w:val="0"/>
          <w:bCs w:val="0"/>
          <w:i w:val="0"/>
          <w:iCs w:val="0"/>
        </w:rPr>
        <w:t xml:space="preserve">  w godz. od 7:00 do 19:00</w:t>
      </w:r>
      <w:r w:rsidR="00AA753F" w:rsidRPr="001A50E2">
        <w:rPr>
          <w:b w:val="0"/>
          <w:bCs w:val="0"/>
          <w:i w:val="0"/>
          <w:iCs w:val="0"/>
        </w:rPr>
        <w:t xml:space="preserve"> pod warunkiem złożenia zamówienia przed godz. 12:00</w:t>
      </w:r>
    </w:p>
    <w:p w14:paraId="3AA36FC4" w14:textId="0F093AB0"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Oświadczam/ y, że materiały eksploatacyjne, odczynniki, kalibratory i materiały niezbędne do wykonania badań  i funkcjonowania analizatorów, a nie wskazane przeze mnie / nas w ofercie, w przypadku konieczności ich zastosowania do w/w badań, będą dostarczone przeze mnie / nas na mój / nasz koszt i ryzyko.</w:t>
      </w:r>
    </w:p>
    <w:p w14:paraId="2B038E37"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i w:val="0"/>
          <w:iCs w:val="0"/>
        </w:rPr>
        <w:t xml:space="preserve"> </w:t>
      </w:r>
      <w:r w:rsidRPr="001A50E2">
        <w:rPr>
          <w:b w:val="0"/>
          <w:bCs w:val="0"/>
          <w:i w:val="0"/>
          <w:iCs w:val="0"/>
        </w:rPr>
        <w:t>Oświadczam/y, że oferowany przedmiot zamówienia będzie kompletne do użytkowania bez żadnych dodatkowych zakupów i inwestycji.</w:t>
      </w:r>
    </w:p>
    <w:p w14:paraId="4273AFEB"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Oświadczam/y, że tr</w:t>
      </w:r>
      <w:r w:rsidRPr="001A50E2">
        <w:rPr>
          <w:rFonts w:cs="Arial"/>
          <w:b w:val="0"/>
          <w:bCs w:val="0"/>
          <w:i w:val="0"/>
          <w:iCs w:val="0"/>
        </w:rPr>
        <w:t>ansport podłoży i innych odczynników powinien odbywać się w sposób gwarantujący odpowiednia jakość dostawy (zabezpieczenie przed wpływem niekorzystnych warunków atmosferycznych).</w:t>
      </w:r>
    </w:p>
    <w:p w14:paraId="6B309F56"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 xml:space="preserve"> Oświadczam/y, że zapewnię przeszkolenie pracowników ZZOZ w Wadowicach w zakresie obsługi analizatorów w siedzibie Zamawiającego, </w:t>
      </w:r>
      <w:r w:rsidRPr="001A50E2">
        <w:rPr>
          <w:rFonts w:cs="Arial"/>
          <w:b w:val="0"/>
          <w:bCs w:val="0"/>
          <w:i w:val="0"/>
          <w:iCs w:val="0"/>
        </w:rPr>
        <w:t>nie później niż w kolejnym dniu po ich zainstalowaniu</w:t>
      </w:r>
      <w:r w:rsidRPr="001A50E2">
        <w:rPr>
          <w:b w:val="0"/>
          <w:bCs w:val="0"/>
          <w:i w:val="0"/>
          <w:iCs w:val="0"/>
        </w:rPr>
        <w:t>.</w:t>
      </w:r>
    </w:p>
    <w:p w14:paraId="435DA5B2" w14:textId="77777777"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b w:val="0"/>
          <w:bCs w:val="0"/>
          <w:i w:val="0"/>
          <w:iCs w:val="0"/>
        </w:rPr>
        <w:t>Termin płatności: 60 dni od daty dostarczenia prawidłowo wystawionej faktury VAT do siedziby Zamawiającego w formie przelewu,</w:t>
      </w:r>
    </w:p>
    <w:p w14:paraId="7AAA7673" w14:textId="51D62B55" w:rsidR="000953FE" w:rsidRPr="001A50E2" w:rsidRDefault="000953FE" w:rsidP="000953FE">
      <w:pPr>
        <w:pStyle w:val="Tekstpodstawowy22"/>
        <w:numPr>
          <w:ilvl w:val="6"/>
          <w:numId w:val="131"/>
        </w:numPr>
        <w:suppressAutoHyphens w:val="0"/>
        <w:spacing w:before="0" w:after="0"/>
        <w:rPr>
          <w:b w:val="0"/>
          <w:bCs w:val="0"/>
          <w:i w:val="0"/>
          <w:iCs w:val="0"/>
        </w:rPr>
      </w:pPr>
      <w:r w:rsidRPr="001A50E2">
        <w:rPr>
          <w:rFonts w:cs="Arial"/>
          <w:b w:val="0"/>
          <w:bCs w:val="0"/>
          <w:i w:val="0"/>
          <w:iCs w:val="0"/>
        </w:rPr>
        <w:t xml:space="preserve">Adresem strony internetowej ………………………………..do samodzielnego pobrania dokumentów tj </w:t>
      </w:r>
      <w:r w:rsidRPr="001A50E2">
        <w:rPr>
          <w:b w:val="0"/>
          <w:bCs w:val="0"/>
          <w:i w:val="0"/>
          <w:iCs w:val="0"/>
        </w:rPr>
        <w:t xml:space="preserve">instrukcji stosowania i użycia w języku polskim </w:t>
      </w:r>
      <w:r w:rsidR="00E51090" w:rsidRPr="001A50E2">
        <w:rPr>
          <w:b w:val="0"/>
          <w:bCs w:val="0"/>
          <w:i w:val="0"/>
          <w:iCs w:val="0"/>
        </w:rPr>
        <w:t xml:space="preserve">i </w:t>
      </w:r>
      <w:r w:rsidRPr="001A50E2">
        <w:rPr>
          <w:b w:val="0"/>
          <w:bCs w:val="0"/>
          <w:i w:val="0"/>
          <w:iCs w:val="0"/>
        </w:rPr>
        <w:t xml:space="preserve">angielskim oraz, w przypadku podłoży i odczynników (o ile dotyczy) oraz substancji niebezpiecznych - karty charakterystyki, </w:t>
      </w:r>
    </w:p>
    <w:p w14:paraId="788F2358" w14:textId="1939944B" w:rsidR="000953FE" w:rsidRPr="003A5C55" w:rsidRDefault="000953FE" w:rsidP="000953FE">
      <w:pPr>
        <w:pStyle w:val="Tekstpodstawowy22"/>
        <w:numPr>
          <w:ilvl w:val="6"/>
          <w:numId w:val="131"/>
        </w:numPr>
        <w:suppressAutoHyphens w:val="0"/>
        <w:spacing w:before="0" w:after="0"/>
        <w:rPr>
          <w:b w:val="0"/>
          <w:bCs w:val="0"/>
          <w:i w:val="0"/>
          <w:iCs w:val="0"/>
        </w:rPr>
      </w:pPr>
      <w:r w:rsidRPr="001A50E2">
        <w:rPr>
          <w:rFonts w:cs="Arial"/>
          <w:b w:val="0"/>
          <w:bCs w:val="0"/>
          <w:i w:val="0"/>
          <w:iCs w:val="0"/>
        </w:rPr>
        <w:t xml:space="preserve">Oświadczam że serwis </w:t>
      </w:r>
      <w:r w:rsidR="001A50E2">
        <w:rPr>
          <w:rFonts w:cs="Arial"/>
          <w:b w:val="0"/>
          <w:bCs w:val="0"/>
          <w:i w:val="0"/>
          <w:iCs w:val="0"/>
        </w:rPr>
        <w:t>a</w:t>
      </w:r>
      <w:r w:rsidRPr="001A50E2">
        <w:rPr>
          <w:rFonts w:cs="Arial"/>
          <w:b w:val="0"/>
          <w:bCs w:val="0"/>
          <w:i w:val="0"/>
          <w:iCs w:val="0"/>
        </w:rPr>
        <w:t>paratu w czasie obowiązywania umowy będzie realizowany zdalnie TAK/NIE</w:t>
      </w:r>
      <w:r w:rsidR="007B5E0F" w:rsidRPr="001A50E2">
        <w:rPr>
          <w:rFonts w:cs="Arial"/>
          <w:b w:val="0"/>
          <w:bCs w:val="0"/>
        </w:rPr>
        <w:t xml:space="preserve"> </w:t>
      </w:r>
      <w:r w:rsidR="001A50E2" w:rsidRPr="001A50E2">
        <w:rPr>
          <w:rFonts w:cs="Arial"/>
          <w:b w:val="0"/>
          <w:bCs w:val="0"/>
        </w:rPr>
        <w:t>*</w:t>
      </w:r>
    </w:p>
    <w:p w14:paraId="5369BD9A" w14:textId="77777777" w:rsidR="007835F3" w:rsidRDefault="007835F3" w:rsidP="007835F3">
      <w:pPr>
        <w:pStyle w:val="Tekstpodstawowywcity3"/>
        <w:suppressAutoHyphens/>
        <w:autoSpaceDN w:val="0"/>
        <w:spacing w:line="360" w:lineRule="auto"/>
        <w:ind w:left="0"/>
        <w:textAlignment w:val="baseline"/>
        <w:rPr>
          <w:rFonts w:cs="Georgia"/>
          <w:i w:val="0"/>
          <w:iCs w:val="0"/>
          <w:sz w:val="20"/>
          <w:szCs w:val="20"/>
        </w:rPr>
      </w:pPr>
      <w:r>
        <w:rPr>
          <w:rFonts w:cs="Georgia"/>
          <w:i w:val="0"/>
          <w:iCs w:val="0"/>
          <w:sz w:val="20"/>
          <w:szCs w:val="20"/>
        </w:rPr>
        <w:t>11</w:t>
      </w:r>
      <w:r w:rsidR="006A3965" w:rsidRPr="006A3965">
        <w:rPr>
          <w:rFonts w:cs="Georgia"/>
          <w:i w:val="0"/>
          <w:iCs w:val="0"/>
          <w:sz w:val="20"/>
          <w:szCs w:val="20"/>
        </w:rPr>
        <w:t>Oświadczam/ y, że w przypadku uznania mojej/ naszej oferty za najkorzystniejszą zobowiązuję/ emy się do dostarczenia przedmiotu zamówienia na warunkach zawartych w Opisie przedmiotu zamówienia wraz z załączonym do niego wzorem umowy.</w:t>
      </w:r>
    </w:p>
    <w:p w14:paraId="18F69B16" w14:textId="6DB9F648" w:rsidR="009A0EE1" w:rsidRPr="007835F3" w:rsidRDefault="007835F3" w:rsidP="007835F3">
      <w:pPr>
        <w:pStyle w:val="Tekstpodstawowywcity3"/>
        <w:suppressAutoHyphens/>
        <w:autoSpaceDN w:val="0"/>
        <w:spacing w:line="360" w:lineRule="auto"/>
        <w:ind w:left="0"/>
        <w:textAlignment w:val="baseline"/>
        <w:rPr>
          <w:rFonts w:cs="Georgia"/>
          <w:bCs w:val="0"/>
          <w:i w:val="0"/>
          <w:iCs w:val="0"/>
          <w:sz w:val="20"/>
          <w:szCs w:val="20"/>
        </w:rPr>
      </w:pPr>
      <w:r w:rsidRPr="001A50E2">
        <w:rPr>
          <w:rFonts w:cs="Georgia"/>
          <w:i w:val="0"/>
          <w:iCs w:val="0"/>
          <w:sz w:val="20"/>
          <w:szCs w:val="20"/>
        </w:rPr>
        <w:t>12.</w:t>
      </w:r>
      <w:r w:rsidR="009A0EE1" w:rsidRPr="001A50E2">
        <w:rPr>
          <w:rFonts w:cs="Georgia"/>
          <w:i w:val="0"/>
          <w:iCs w:val="0"/>
          <w:sz w:val="20"/>
          <w:szCs w:val="20"/>
          <w:lang w:val="de-DE"/>
        </w:rPr>
        <w:t>Oświadczam, że wartość oferty jest ceną ostateczną do zapłaty z uwzględnieniem wszystkich czynników określonych w SWZ oraz w projekcie umowy będącym załącznikiem nr 5 do SWZ</w:t>
      </w:r>
      <w:r w:rsidR="009A0EE1" w:rsidRPr="00FA5BA9">
        <w:rPr>
          <w:rFonts w:cs="Georgia"/>
          <w:sz w:val="20"/>
          <w:szCs w:val="20"/>
          <w:lang w:val="de-DE"/>
        </w:rPr>
        <w:t>.</w:t>
      </w:r>
    </w:p>
    <w:p w14:paraId="47A85762" w14:textId="42DB6ED9" w:rsidR="009A0EE1" w:rsidRPr="00FA5BA9" w:rsidRDefault="009A0EE1" w:rsidP="001A50E2">
      <w:pPr>
        <w:pStyle w:val="Akapitzlist"/>
        <w:numPr>
          <w:ilvl w:val="0"/>
          <w:numId w:val="160"/>
        </w:numPr>
        <w:suppressAutoHyphens w:val="0"/>
        <w:spacing w:line="360" w:lineRule="auto"/>
        <w:ind w:left="0" w:firstLine="0"/>
        <w:jc w:val="both"/>
        <w:textAlignment w:val="auto"/>
        <w:rPr>
          <w:rFonts w:ascii="Georgia" w:hAnsi="Georgia" w:cs="Georgia"/>
          <w:kern w:val="0"/>
          <w:sz w:val="20"/>
          <w:szCs w:val="20"/>
          <w:lang w:val="de-DE"/>
        </w:rPr>
      </w:pPr>
      <w:r w:rsidRPr="00FA5BA9">
        <w:rPr>
          <w:rFonts w:ascii="Georgia" w:hAnsi="Georgia" w:cs="Georgia"/>
          <w:kern w:val="0"/>
          <w:sz w:val="20"/>
          <w:szCs w:val="20"/>
          <w:lang w:val="de-DE"/>
        </w:rPr>
        <w:t>Zobowiązuję/my się do utrzymywania cen na niezmiennym poziomie przez cały okres obowiązywania umowy, z zastrzeżeniem zapisów w umowie.</w:t>
      </w:r>
    </w:p>
    <w:p w14:paraId="202D33E1" w14:textId="07219BD1" w:rsidR="009A0EE1" w:rsidRPr="00650E8C" w:rsidRDefault="009A0EE1" w:rsidP="001A50E2">
      <w:pPr>
        <w:pStyle w:val="Akapitzlist"/>
        <w:numPr>
          <w:ilvl w:val="0"/>
          <w:numId w:val="160"/>
        </w:numPr>
        <w:tabs>
          <w:tab w:val="left" w:pos="426"/>
        </w:tabs>
        <w:suppressAutoHyphens w:val="0"/>
        <w:spacing w:line="360" w:lineRule="auto"/>
        <w:ind w:left="0" w:firstLine="0"/>
        <w:jc w:val="both"/>
        <w:textAlignment w:val="auto"/>
        <w:rPr>
          <w:rFonts w:ascii="Georgia" w:eastAsia="Georgia" w:hAnsi="Georgia"/>
          <w:sz w:val="20"/>
          <w:szCs w:val="20"/>
        </w:rPr>
      </w:pPr>
      <w:r w:rsidRPr="00650E8C">
        <w:rPr>
          <w:rFonts w:ascii="Georgia" w:eastAsia="Georgia" w:hAnsi="Georgia"/>
          <w:sz w:val="20"/>
          <w:szCs w:val="20"/>
        </w:rPr>
        <w:t xml:space="preserve">Oświadczam/ y, że zapoznałem/ liśmy się z warunkami określonymi w specyfikacji warunków zamówienia </w:t>
      </w:r>
      <w:r w:rsidRPr="00650E8C">
        <w:rPr>
          <w:rFonts w:ascii="Georgia" w:eastAsia="Georgia" w:hAnsi="Georgia"/>
          <w:sz w:val="20"/>
          <w:szCs w:val="20"/>
        </w:rPr>
        <w:br/>
        <w:t>i przyjmuję/ emy je bez zastrzeżeń.</w:t>
      </w:r>
    </w:p>
    <w:p w14:paraId="3812C394" w14:textId="77777777" w:rsidR="009A0EE1" w:rsidRPr="009A0EE1" w:rsidRDefault="009A0EE1" w:rsidP="001A50E2">
      <w:pPr>
        <w:widowControl w:val="0"/>
        <w:numPr>
          <w:ilvl w:val="0"/>
          <w:numId w:val="160"/>
        </w:numPr>
        <w:autoSpaceDE w:val="0"/>
        <w:spacing w:line="360" w:lineRule="auto"/>
        <w:ind w:left="0" w:firstLine="0"/>
        <w:jc w:val="both"/>
        <w:rPr>
          <w:rFonts w:ascii="Georgia" w:hAnsi="Georgia" w:cs="Georgia"/>
          <w:kern w:val="2"/>
          <w:sz w:val="20"/>
          <w:szCs w:val="20"/>
        </w:rPr>
      </w:pPr>
      <w:r w:rsidRPr="009A0EE1">
        <w:rPr>
          <w:rFonts w:ascii="Georgia" w:hAnsi="Georgia" w:cs="Georgia"/>
          <w:kern w:val="2"/>
          <w:sz w:val="20"/>
          <w:szCs w:val="20"/>
        </w:rPr>
        <w:t>Oświadczam/y, że jesteśmy :</w:t>
      </w:r>
      <w:r w:rsidRPr="009A0EE1">
        <w:rPr>
          <w:rFonts w:ascii="Georgia" w:hAnsi="Georgia" w:cs="Georgia"/>
          <w:kern w:val="2"/>
        </w:rPr>
        <w:t xml:space="preserve"> </w:t>
      </w:r>
      <w:r w:rsidRPr="009A0EE1">
        <w:rPr>
          <w:vertAlign w:val="superscript"/>
        </w:rPr>
        <w:footnoteReference w:id="2"/>
      </w:r>
    </w:p>
    <w:p w14:paraId="42E5DF77" w14:textId="75F43AB3"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.1.mikroprzedsiębiorstwem*</w:t>
      </w:r>
    </w:p>
    <w:p w14:paraId="07BAC089" w14:textId="13395CC5"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.2.małym przedsiębiorstwem*</w:t>
      </w:r>
    </w:p>
    <w:p w14:paraId="2278F541" w14:textId="54A4F396"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.3.średnim przedsiębiorstwem*</w:t>
      </w:r>
    </w:p>
    <w:p w14:paraId="15657BE8" w14:textId="42111DDE"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.4.dużym przedsiębiorstwem*</w:t>
      </w:r>
    </w:p>
    <w:p w14:paraId="714F3D15" w14:textId="76476DEF"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kern w:val="2"/>
          <w:sz w:val="20"/>
          <w:szCs w:val="20"/>
        </w:rPr>
        <w:t>1</w:t>
      </w:r>
      <w:r w:rsidR="00E703D0">
        <w:rPr>
          <w:rFonts w:ascii="Georgia" w:hAnsi="Georgia"/>
          <w:kern w:val="2"/>
          <w:sz w:val="20"/>
          <w:szCs w:val="20"/>
        </w:rPr>
        <w:t>5</w:t>
      </w:r>
      <w:r w:rsidRPr="009A0EE1">
        <w:rPr>
          <w:rFonts w:ascii="Georgia" w:hAnsi="Georgia"/>
          <w:kern w:val="2"/>
          <w:sz w:val="20"/>
          <w:szCs w:val="20"/>
        </w:rPr>
        <w:t>.5.jednoosobowa działalność gospodarcza*</w:t>
      </w:r>
    </w:p>
    <w:p w14:paraId="07E74B9D" w14:textId="282F36C7" w:rsidR="009A0EE1" w:rsidRPr="009A0EE1" w:rsidRDefault="009A0EE1" w:rsidP="009A0EE1">
      <w:pPr>
        <w:tabs>
          <w:tab w:val="left" w:pos="600"/>
        </w:tabs>
        <w:suppressAutoHyphens w:val="0"/>
        <w:spacing w:line="360" w:lineRule="auto"/>
        <w:jc w:val="both"/>
        <w:textAlignment w:val="auto"/>
        <w:rPr>
          <w:rFonts w:ascii="Georgia" w:hAnsi="Georgia" w:cs="Georgia"/>
          <w:kern w:val="2"/>
          <w:sz w:val="20"/>
          <w:szCs w:val="20"/>
        </w:rPr>
      </w:pPr>
      <w:r w:rsidRPr="009A0EE1">
        <w:rPr>
          <w:rFonts w:ascii="Georgia" w:hAnsi="Georgia" w:cs="Georgia"/>
          <w:kern w:val="2"/>
          <w:sz w:val="20"/>
          <w:szCs w:val="20"/>
        </w:rPr>
        <w:t>1</w:t>
      </w:r>
      <w:r w:rsidR="00E703D0">
        <w:rPr>
          <w:rFonts w:ascii="Georgia" w:hAnsi="Georgia" w:cs="Georgia"/>
          <w:kern w:val="2"/>
          <w:sz w:val="20"/>
          <w:szCs w:val="20"/>
        </w:rPr>
        <w:t>5</w:t>
      </w:r>
      <w:r w:rsidRPr="009A0EE1">
        <w:rPr>
          <w:rFonts w:ascii="Georgia" w:hAnsi="Georgia" w:cs="Georgia"/>
          <w:kern w:val="2"/>
          <w:sz w:val="20"/>
          <w:szCs w:val="20"/>
        </w:rPr>
        <w:t>.6.osoba fizyczna nieprowadząca działalności gospodarczej*</w:t>
      </w:r>
    </w:p>
    <w:p w14:paraId="4F4C789C" w14:textId="77777777" w:rsidR="009A0EE1" w:rsidRPr="009A0EE1" w:rsidRDefault="009A0EE1" w:rsidP="009A0EE1">
      <w:pPr>
        <w:spacing w:line="7" w:lineRule="exact"/>
        <w:jc w:val="both"/>
        <w:rPr>
          <w:rFonts w:ascii="Georgia" w:eastAsia="Georgia" w:hAnsi="Georgia"/>
          <w:highlight w:val="yellow"/>
        </w:rPr>
      </w:pPr>
    </w:p>
    <w:p w14:paraId="43BBE9D0" w14:textId="77777777" w:rsidR="009A0EE1" w:rsidRPr="009A0EE1" w:rsidRDefault="009A0EE1" w:rsidP="009A0EE1">
      <w:pPr>
        <w:spacing w:line="4" w:lineRule="exact"/>
        <w:rPr>
          <w:rFonts w:ascii="Georgia" w:eastAsia="Georgia" w:hAnsi="Georgia"/>
          <w:sz w:val="20"/>
          <w:szCs w:val="20"/>
        </w:rPr>
      </w:pPr>
    </w:p>
    <w:p w14:paraId="1B05B50B" w14:textId="77777777" w:rsidR="009A0EE1" w:rsidRPr="009A0EE1" w:rsidRDefault="009A0EE1" w:rsidP="009A0EE1">
      <w:pPr>
        <w:spacing w:line="7" w:lineRule="exact"/>
        <w:rPr>
          <w:rFonts w:ascii="Georgia" w:eastAsia="Georgia" w:hAnsi="Georgia"/>
          <w:sz w:val="20"/>
          <w:szCs w:val="20"/>
        </w:rPr>
      </w:pPr>
    </w:p>
    <w:p w14:paraId="44FF30BA" w14:textId="77777777" w:rsidR="009A0EE1" w:rsidRPr="009A0EE1" w:rsidRDefault="009A0EE1" w:rsidP="001A50E2">
      <w:pPr>
        <w:numPr>
          <w:ilvl w:val="0"/>
          <w:numId w:val="160"/>
        </w:numPr>
        <w:tabs>
          <w:tab w:val="left" w:pos="426"/>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A0EE1">
        <w:rPr>
          <w:rFonts w:ascii="Georgia" w:hAnsi="Georgia" w:cs="Georgia"/>
          <w:sz w:val="20"/>
          <w:szCs w:val="20"/>
        </w:rPr>
        <w:t>Wykonawca informuje, że:*</w:t>
      </w:r>
    </w:p>
    <w:p w14:paraId="0CFD1F39" w14:textId="7C21A489" w:rsidR="009A0EE1" w:rsidRPr="009A0EE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A0EE1">
        <w:rPr>
          <w:rFonts w:ascii="Georgia" w:hAnsi="Georgia" w:cs="Georgia"/>
          <w:kern w:val="0"/>
          <w:sz w:val="20"/>
          <w:szCs w:val="20"/>
          <w:lang w:eastAsia="pl-PL"/>
        </w:rPr>
        <w:t>1</w:t>
      </w:r>
      <w:r w:rsidR="00E703D0">
        <w:rPr>
          <w:rFonts w:ascii="Georgia" w:hAnsi="Georgia" w:cs="Georgia"/>
          <w:kern w:val="0"/>
          <w:sz w:val="20"/>
          <w:szCs w:val="20"/>
          <w:lang w:eastAsia="pl-PL"/>
        </w:rPr>
        <w:t>6</w:t>
      </w:r>
      <w:r w:rsidRPr="009A0EE1">
        <w:rPr>
          <w:rFonts w:ascii="Georgia" w:hAnsi="Georgia" w:cs="Georgia"/>
          <w:kern w:val="0"/>
          <w:sz w:val="20"/>
          <w:szCs w:val="20"/>
          <w:lang w:eastAsia="pl-PL"/>
        </w:rPr>
        <w:t>.1.wybór oferty nie będzie prowadzić do powstania u Zamawiającego obowiązku podatkowego.</w:t>
      </w:r>
    </w:p>
    <w:p w14:paraId="65A38467" w14:textId="188355A8" w:rsidR="009A0EE1" w:rsidRPr="009A0EE1" w:rsidRDefault="009A0EE1" w:rsidP="009A0EE1">
      <w:pPr>
        <w:suppressAutoHyphens w:val="0"/>
        <w:autoSpaceDE w:val="0"/>
        <w:autoSpaceDN w:val="0"/>
        <w:adjustRightInd w:val="0"/>
        <w:spacing w:line="360" w:lineRule="auto"/>
        <w:jc w:val="both"/>
        <w:textAlignment w:val="auto"/>
        <w:rPr>
          <w:rFonts w:ascii="Georgia" w:hAnsi="Georgia" w:cs="Georgia"/>
          <w:kern w:val="0"/>
          <w:sz w:val="20"/>
          <w:szCs w:val="20"/>
          <w:lang w:eastAsia="pl-PL"/>
        </w:rPr>
      </w:pPr>
      <w:r w:rsidRPr="009A0EE1">
        <w:rPr>
          <w:rFonts w:ascii="Georgia" w:hAnsi="Georgia" w:cs="Georgia"/>
          <w:kern w:val="0"/>
          <w:sz w:val="20"/>
          <w:szCs w:val="20"/>
          <w:lang w:eastAsia="pl-PL"/>
        </w:rPr>
        <w:t>1</w:t>
      </w:r>
      <w:r w:rsidR="00E703D0">
        <w:rPr>
          <w:rFonts w:ascii="Georgia" w:hAnsi="Georgia" w:cs="Georgia"/>
          <w:kern w:val="0"/>
          <w:sz w:val="20"/>
          <w:szCs w:val="20"/>
          <w:lang w:eastAsia="pl-PL"/>
        </w:rPr>
        <w:t>6</w:t>
      </w:r>
      <w:r w:rsidRPr="009A0EE1">
        <w:rPr>
          <w:rFonts w:ascii="Georgia" w:hAnsi="Georgia" w:cs="Georgia"/>
          <w:kern w:val="0"/>
          <w:sz w:val="20"/>
          <w:szCs w:val="20"/>
          <w:lang w:eastAsia="pl-PL"/>
        </w:rPr>
        <w:t>.2.wybór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4D1B542F" w14:textId="77777777" w:rsidR="009A0EE1" w:rsidRPr="009A0EE1" w:rsidRDefault="009A0EE1" w:rsidP="00E703D0">
      <w:pPr>
        <w:numPr>
          <w:ilvl w:val="0"/>
          <w:numId w:val="136"/>
        </w:numPr>
        <w:tabs>
          <w:tab w:val="left" w:pos="0"/>
          <w:tab w:val="left" w:pos="540"/>
        </w:tabs>
        <w:suppressAutoHyphens w:val="0"/>
        <w:spacing w:line="360" w:lineRule="auto"/>
        <w:jc w:val="both"/>
        <w:rPr>
          <w:sz w:val="20"/>
          <w:szCs w:val="20"/>
        </w:rPr>
      </w:pPr>
      <w:r w:rsidRPr="009A0EE1">
        <w:rPr>
          <w:rFonts w:ascii="Georgia" w:hAnsi="Georgia"/>
          <w:sz w:val="20"/>
          <w:szCs w:val="20"/>
        </w:rPr>
        <w:t>Wymienione niżej dokumenty stanowią tajemnicę przedsiębiorstwa i nie mogą być udostępniane osobom trzecim:  ……………….</w:t>
      </w:r>
      <w:r w:rsidRPr="009A0EE1">
        <w:rPr>
          <w:sz w:val="20"/>
          <w:szCs w:val="20"/>
        </w:rPr>
        <w:t>………………………………………………….</w:t>
      </w:r>
    </w:p>
    <w:p w14:paraId="2C797714" w14:textId="77777777" w:rsidR="009A0EE1" w:rsidRPr="009A0EE1" w:rsidRDefault="009A0EE1" w:rsidP="009A0EE1">
      <w:pPr>
        <w:widowControl w:val="0"/>
        <w:numPr>
          <w:ilvl w:val="0"/>
          <w:numId w:val="136"/>
        </w:numPr>
        <w:tabs>
          <w:tab w:val="left" w:pos="540"/>
        </w:tabs>
        <w:spacing w:line="360" w:lineRule="auto"/>
        <w:rPr>
          <w:rFonts w:ascii="Georgia" w:hAnsi="Georgia" w:cs="Georgia"/>
          <w:color w:val="000000"/>
          <w:sz w:val="20"/>
          <w:szCs w:val="20"/>
        </w:rPr>
      </w:pPr>
      <w:r w:rsidRPr="009A0EE1">
        <w:rPr>
          <w:rFonts w:ascii="Georgia" w:hAnsi="Georgia" w:cs="Georgia"/>
          <w:color w:val="000000"/>
          <w:sz w:val="20"/>
          <w:szCs w:val="20"/>
          <w:lang w:eastAsia="pl-PL"/>
        </w:rPr>
        <w:t xml:space="preserve">Oświadczam/y,  że przewiduję/emy powierzenie zamówienia podwykonawcom  …………………………………………… </w:t>
      </w:r>
      <w:r w:rsidRPr="009A0EE1">
        <w:rPr>
          <w:rFonts w:ascii="Georgia" w:hAnsi="Georgia" w:cs="Georgia"/>
          <w:i/>
          <w:color w:val="000000"/>
          <w:sz w:val="20"/>
          <w:szCs w:val="20"/>
          <w:lang w:eastAsia="pl-PL"/>
        </w:rPr>
        <w:t>(podać nazwę firmy podwykonawcy)</w:t>
      </w:r>
      <w:r w:rsidRPr="009A0EE1">
        <w:rPr>
          <w:rFonts w:ascii="Georgia" w:hAnsi="Georgia" w:cs="Georgia"/>
          <w:color w:val="000000"/>
          <w:sz w:val="20"/>
          <w:szCs w:val="20"/>
        </w:rPr>
        <w:t xml:space="preserve"> </w:t>
      </w:r>
      <w:r w:rsidRPr="009A0EE1">
        <w:rPr>
          <w:rFonts w:ascii="Georgia" w:hAnsi="Georgia" w:cs="Georgia"/>
          <w:i/>
          <w:color w:val="000000"/>
          <w:sz w:val="20"/>
          <w:szCs w:val="20"/>
        </w:rPr>
        <w:t>……………………………………….(podać z</w:t>
      </w:r>
      <w:r w:rsidRPr="009A0EE1">
        <w:rPr>
          <w:rFonts w:ascii="Georgia" w:hAnsi="Georgia"/>
          <w:i/>
          <w:sz w:val="20"/>
          <w:szCs w:val="20"/>
        </w:rPr>
        <w:t>akres powierzonych prac) ………………………………………….. (podać wartość powierzanych prac (brutto))………………………………………(podać % udział (brutto) w cenie oferty)</w:t>
      </w:r>
    </w:p>
    <w:p w14:paraId="4AD9F23D" w14:textId="77777777" w:rsidR="009A0EE1" w:rsidRPr="009A0EE1" w:rsidRDefault="009A0EE1" w:rsidP="009A0EE1">
      <w:pPr>
        <w:widowControl w:val="0"/>
        <w:numPr>
          <w:ilvl w:val="0"/>
          <w:numId w:val="136"/>
        </w:numPr>
        <w:tabs>
          <w:tab w:val="left" w:pos="540"/>
          <w:tab w:val="left" w:pos="720"/>
        </w:tabs>
        <w:suppressAutoHyphens w:val="0"/>
        <w:autoSpaceDE w:val="0"/>
        <w:spacing w:line="360" w:lineRule="auto"/>
        <w:jc w:val="both"/>
        <w:rPr>
          <w:rFonts w:ascii="Georgia" w:hAnsi="Georgia" w:cs="Georgia"/>
          <w:sz w:val="20"/>
          <w:szCs w:val="20"/>
        </w:rPr>
      </w:pPr>
      <w:r w:rsidRPr="009A0EE1">
        <w:rPr>
          <w:rFonts w:ascii="Georgia" w:hAnsi="Georgia" w:cs="Georgia"/>
          <w:color w:val="000000"/>
          <w:sz w:val="20"/>
          <w:szCs w:val="20"/>
          <w:lang w:eastAsia="pl-PL"/>
        </w:rPr>
        <w:t>Oświadczam/y, że nie przewiduję/emy powierzenia podwykonawcom realizacji części zamówienia*.</w:t>
      </w:r>
    </w:p>
    <w:p w14:paraId="262EDBF0" w14:textId="77777777" w:rsidR="009A0EE1" w:rsidRPr="009A0EE1" w:rsidRDefault="009A0EE1" w:rsidP="009A0EE1">
      <w:pPr>
        <w:widowControl w:val="0"/>
        <w:tabs>
          <w:tab w:val="left" w:pos="720"/>
        </w:tabs>
        <w:suppressAutoHyphens w:val="0"/>
        <w:spacing w:line="360" w:lineRule="auto"/>
        <w:jc w:val="both"/>
        <w:rPr>
          <w:rFonts w:ascii="Georgia" w:hAnsi="Georgia"/>
          <w:iCs/>
          <w:sz w:val="20"/>
          <w:szCs w:val="20"/>
        </w:rPr>
        <w:sectPr w:rsidR="009A0EE1" w:rsidRPr="009A0EE1" w:rsidSect="004329C7">
          <w:headerReference w:type="default" r:id="rId37"/>
          <w:footerReference w:type="even" r:id="rId38"/>
          <w:footerReference w:type="default" r:id="rId39"/>
          <w:pgSz w:w="11906" w:h="16838" w:code="9"/>
          <w:pgMar w:top="1276" w:right="851" w:bottom="993" w:left="851" w:header="284" w:footer="402" w:gutter="0"/>
          <w:cols w:space="708"/>
        </w:sectPr>
      </w:pPr>
    </w:p>
    <w:p w14:paraId="5D620860" w14:textId="6B1E2CF7" w:rsidR="009A0EE1" w:rsidRDefault="009A0EE1" w:rsidP="009A0EE1">
      <w:pPr>
        <w:widowControl w:val="0"/>
        <w:tabs>
          <w:tab w:val="left" w:pos="720"/>
        </w:tabs>
        <w:suppressAutoHyphens w:val="0"/>
        <w:spacing w:after="160" w:line="360" w:lineRule="auto"/>
        <w:jc w:val="both"/>
        <w:textAlignment w:val="auto"/>
        <w:rPr>
          <w:rFonts w:ascii="Georgia" w:hAnsi="Georgia"/>
          <w:iCs/>
          <w:sz w:val="20"/>
          <w:szCs w:val="20"/>
        </w:rPr>
      </w:pPr>
      <w:r w:rsidRPr="009A0EE1">
        <w:rPr>
          <w:rFonts w:ascii="Georgia" w:hAnsi="Georgia"/>
          <w:b/>
          <w:bCs/>
          <w:iCs/>
          <w:sz w:val="20"/>
          <w:szCs w:val="20"/>
        </w:rPr>
        <w:t>II</w:t>
      </w:r>
      <w:r w:rsidR="007835F3">
        <w:rPr>
          <w:rFonts w:ascii="Georgia" w:hAnsi="Georgia"/>
          <w:b/>
          <w:bCs/>
          <w:iCs/>
          <w:sz w:val="20"/>
          <w:szCs w:val="20"/>
        </w:rPr>
        <w:t>I</w:t>
      </w:r>
      <w:r w:rsidRPr="009A0EE1">
        <w:rPr>
          <w:rFonts w:ascii="Georgia" w:hAnsi="Georgia"/>
          <w:b/>
          <w:bCs/>
          <w:iCs/>
          <w:sz w:val="20"/>
          <w:szCs w:val="20"/>
        </w:rPr>
        <w:t xml:space="preserve">. </w:t>
      </w:r>
      <w:r w:rsidRPr="009A0EE1">
        <w:rPr>
          <w:rFonts w:ascii="Georgia" w:hAnsi="Georgia"/>
          <w:iCs/>
          <w:sz w:val="20"/>
          <w:szCs w:val="20"/>
        </w:rPr>
        <w:t>Tabela asortymentowa</w:t>
      </w:r>
    </w:p>
    <w:p w14:paraId="3CAC5229" w14:textId="1EC79391" w:rsidR="007835F3" w:rsidRPr="007835F3" w:rsidRDefault="007835F3" w:rsidP="007835F3">
      <w:pPr>
        <w:widowControl w:val="0"/>
        <w:tabs>
          <w:tab w:val="left" w:pos="720"/>
        </w:tabs>
        <w:suppressAutoHyphens w:val="0"/>
        <w:spacing w:line="360" w:lineRule="auto"/>
        <w:jc w:val="both"/>
        <w:rPr>
          <w:rFonts w:ascii="Georgia" w:hAnsi="Georgia"/>
          <w:iCs/>
          <w:sz w:val="20"/>
          <w:szCs w:val="20"/>
        </w:rPr>
      </w:pPr>
      <w:r w:rsidRPr="007835F3">
        <w:rPr>
          <w:rFonts w:ascii="Georgia" w:hAnsi="Georgia"/>
          <w:iCs/>
          <w:sz w:val="20"/>
          <w:szCs w:val="20"/>
        </w:rPr>
        <w:t xml:space="preserve">Tabela asortymentowa: należy ująć wszystkie </w:t>
      </w:r>
      <w:r w:rsidRPr="007835F3">
        <w:rPr>
          <w:rFonts w:ascii="Georgia" w:hAnsi="Georgia"/>
          <w:iCs/>
          <w:color w:val="000000"/>
          <w:sz w:val="20"/>
          <w:szCs w:val="20"/>
        </w:rPr>
        <w:t xml:space="preserve">odczynniki, </w:t>
      </w:r>
      <w:r w:rsidRPr="007835F3">
        <w:rPr>
          <w:rFonts w:ascii="Georgia" w:eastAsiaTheme="minorHAnsi" w:hAnsi="Georgia" w:cs="Georgia"/>
          <w:bCs/>
          <w:iCs/>
          <w:color w:val="000000"/>
          <w:kern w:val="0"/>
          <w:sz w:val="20"/>
          <w:szCs w:val="20"/>
          <w:lang w:eastAsia="en-US"/>
        </w:rPr>
        <w:t>kalibratory</w:t>
      </w:r>
      <w:r w:rsidRPr="007835F3">
        <w:rPr>
          <w:rFonts w:ascii="Georgia" w:hAnsi="Georgia"/>
          <w:iCs/>
          <w:color w:val="000000"/>
          <w:sz w:val="20"/>
          <w:szCs w:val="20"/>
        </w:rPr>
        <w:t>, materiały kontrolne, zużywalne i niezbędne akcesoria do wykonania badań</w:t>
      </w:r>
      <w:r w:rsidRPr="007835F3">
        <w:rPr>
          <w:rFonts w:ascii="Georgia" w:hAnsi="Georgia"/>
          <w:iCs/>
          <w:color w:val="000000"/>
          <w:sz w:val="20"/>
          <w:szCs w:val="20"/>
        </w:rPr>
        <w:br/>
        <w:t>i funkcjonowania analizatora</w:t>
      </w:r>
      <w:r w:rsidR="001A50E2">
        <w:rPr>
          <w:rFonts w:ascii="Georgia" w:hAnsi="Georgia"/>
          <w:iCs/>
          <w:color w:val="000000"/>
          <w:sz w:val="20"/>
          <w:szCs w:val="20"/>
        </w:rPr>
        <w:t xml:space="preserve"> do automatycznej identyfikacji i oceny lekowrażliwości drobnoustrojów</w:t>
      </w:r>
      <w:r w:rsidRPr="007835F3">
        <w:rPr>
          <w:rFonts w:ascii="Georgia" w:hAnsi="Georgia"/>
          <w:iCs/>
          <w:color w:val="000000"/>
          <w:sz w:val="20"/>
          <w:szCs w:val="20"/>
        </w:rPr>
        <w:t>:</w:t>
      </w:r>
    </w:p>
    <w:tbl>
      <w:tblPr>
        <w:tblW w:w="15011"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276"/>
        <w:gridCol w:w="1276"/>
        <w:gridCol w:w="1417"/>
        <w:gridCol w:w="1134"/>
        <w:gridCol w:w="1134"/>
        <w:gridCol w:w="1276"/>
        <w:gridCol w:w="1686"/>
        <w:gridCol w:w="1559"/>
      </w:tblGrid>
      <w:tr w:rsidR="007835F3" w:rsidRPr="007835F3" w14:paraId="0FFD9BB9"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39D8B075" w14:textId="77777777" w:rsidR="007835F3" w:rsidRPr="007835F3" w:rsidRDefault="007835F3" w:rsidP="007835F3">
            <w:pPr>
              <w:widowControl w:val="0"/>
              <w:autoSpaceDN w:val="0"/>
              <w:spacing w:line="240" w:lineRule="auto"/>
              <w:ind w:left="-80" w:firstLine="80"/>
              <w:jc w:val="center"/>
              <w:textAlignment w:val="auto"/>
              <w:rPr>
                <w:rFonts w:ascii="Georgia" w:hAnsi="Georgia"/>
                <w:i/>
                <w:kern w:val="3"/>
                <w:sz w:val="20"/>
                <w:szCs w:val="20"/>
                <w:lang w:eastAsia="pl-PL"/>
              </w:rPr>
            </w:pPr>
            <w:r w:rsidRPr="007835F3">
              <w:rPr>
                <w:rFonts w:ascii="Georgia" w:hAnsi="Georgia"/>
                <w:i/>
                <w:kern w:val="3"/>
                <w:sz w:val="20"/>
                <w:szCs w:val="20"/>
                <w:lang w:eastAsia="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48F64FDF"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2C62EFE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/j.m.</w:t>
            </w:r>
          </w:p>
        </w:tc>
        <w:tc>
          <w:tcPr>
            <w:tcW w:w="1276" w:type="dxa"/>
            <w:tcBorders>
              <w:top w:val="single" w:sz="4" w:space="0" w:color="auto"/>
              <w:left w:val="single" w:sz="4" w:space="0" w:color="auto"/>
              <w:bottom w:val="single" w:sz="4" w:space="0" w:color="auto"/>
              <w:right w:val="single" w:sz="4" w:space="0" w:color="auto"/>
            </w:tcBorders>
          </w:tcPr>
          <w:p w14:paraId="6A9A8593"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Wielkość opakowań</w:t>
            </w:r>
          </w:p>
        </w:tc>
        <w:tc>
          <w:tcPr>
            <w:tcW w:w="1276" w:type="dxa"/>
            <w:tcBorders>
              <w:top w:val="single" w:sz="4" w:space="0" w:color="auto"/>
              <w:left w:val="single" w:sz="4" w:space="0" w:color="auto"/>
              <w:bottom w:val="single" w:sz="4" w:space="0" w:color="auto"/>
              <w:right w:val="single" w:sz="4" w:space="0" w:color="auto"/>
            </w:tcBorders>
          </w:tcPr>
          <w:p w14:paraId="450340A1"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opakowań handlowych</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D32D5E"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803090"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D3CDBD"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88CC2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BE4DE7"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w:t>
            </w:r>
          </w:p>
          <w:p w14:paraId="46BF697D"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brutto</w:t>
            </w: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3EC0B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Producent</w:t>
            </w:r>
          </w:p>
        </w:tc>
        <w:tc>
          <w:tcPr>
            <w:tcW w:w="1559" w:type="dxa"/>
            <w:tcBorders>
              <w:top w:val="single" w:sz="4" w:space="0" w:color="auto"/>
              <w:left w:val="single" w:sz="4" w:space="0" w:color="auto"/>
              <w:bottom w:val="single" w:sz="4" w:space="0" w:color="auto"/>
              <w:right w:val="single" w:sz="4" w:space="0" w:color="auto"/>
            </w:tcBorders>
            <w:vAlign w:val="center"/>
          </w:tcPr>
          <w:p w14:paraId="5A732FCC"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Nr katalogowy</w:t>
            </w:r>
          </w:p>
        </w:tc>
      </w:tr>
      <w:tr w:rsidR="007835F3" w:rsidRPr="007835F3" w14:paraId="1C2FD38E"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0F4BD04B"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14:paraId="6A8276AE"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A0FDC36"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D7FC5C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69D34C0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19194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FEBF6C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A68559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FA94FE4"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F0BF0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0DDEED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0D1FE8B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38429B4F"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71D3B9F6"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2</w:t>
            </w:r>
          </w:p>
        </w:tc>
        <w:tc>
          <w:tcPr>
            <w:tcW w:w="1276" w:type="dxa"/>
            <w:tcBorders>
              <w:top w:val="single" w:sz="4" w:space="0" w:color="auto"/>
              <w:left w:val="single" w:sz="4" w:space="0" w:color="auto"/>
              <w:bottom w:val="single" w:sz="4" w:space="0" w:color="auto"/>
              <w:right w:val="single" w:sz="4" w:space="0" w:color="auto"/>
            </w:tcBorders>
          </w:tcPr>
          <w:p w14:paraId="6292083A"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17528EA3"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536B677"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F02D65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E66D2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F72474"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3E261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484A2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1EC22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0B506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22191B8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59276A44"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6E4CEA2E"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itp</w:t>
            </w:r>
          </w:p>
        </w:tc>
        <w:tc>
          <w:tcPr>
            <w:tcW w:w="1276" w:type="dxa"/>
            <w:tcBorders>
              <w:top w:val="single" w:sz="4" w:space="0" w:color="auto"/>
              <w:left w:val="single" w:sz="4" w:space="0" w:color="auto"/>
              <w:bottom w:val="single" w:sz="4" w:space="0" w:color="auto"/>
              <w:right w:val="single" w:sz="4" w:space="0" w:color="auto"/>
            </w:tcBorders>
          </w:tcPr>
          <w:p w14:paraId="17C0E7AA"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E842F76"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101D9F6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B781A1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98DB3A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C31081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0F798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CB6D5F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4EAE77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2BF656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3A2D738"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6D43E90A" w14:textId="77777777" w:rsidTr="00E851CC">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58249442"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RAZEM</w:t>
            </w:r>
          </w:p>
        </w:tc>
        <w:tc>
          <w:tcPr>
            <w:tcW w:w="1276" w:type="dxa"/>
            <w:tcBorders>
              <w:top w:val="single" w:sz="4" w:space="0" w:color="auto"/>
              <w:left w:val="single" w:sz="4" w:space="0" w:color="auto"/>
              <w:bottom w:val="single" w:sz="4" w:space="0" w:color="auto"/>
              <w:right w:val="single" w:sz="4" w:space="0" w:color="auto"/>
            </w:tcBorders>
          </w:tcPr>
          <w:p w14:paraId="0E5894DA"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7531FB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AF5D73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4DA042"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09F0EC"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56C6B9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F0BC63"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78046D"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559" w:type="dxa"/>
            <w:tcBorders>
              <w:top w:val="single" w:sz="4" w:space="0" w:color="auto"/>
              <w:left w:val="single" w:sz="4" w:space="0" w:color="auto"/>
              <w:bottom w:val="single" w:sz="4" w:space="0" w:color="auto"/>
              <w:right w:val="single" w:sz="4" w:space="0" w:color="auto"/>
            </w:tcBorders>
          </w:tcPr>
          <w:p w14:paraId="454E70A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r>
    </w:tbl>
    <w:p w14:paraId="61501DF1"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59998363" w14:textId="7FAFFEE1" w:rsidR="007835F3" w:rsidRPr="001A50E2" w:rsidRDefault="007835F3" w:rsidP="007835F3">
      <w:pPr>
        <w:widowControl w:val="0"/>
        <w:tabs>
          <w:tab w:val="left" w:pos="720"/>
        </w:tabs>
        <w:suppressAutoHyphens w:val="0"/>
        <w:spacing w:line="360" w:lineRule="auto"/>
        <w:jc w:val="both"/>
        <w:rPr>
          <w:rFonts w:ascii="Georgia" w:hAnsi="Georgia"/>
          <w:iCs/>
          <w:sz w:val="20"/>
          <w:szCs w:val="20"/>
        </w:rPr>
      </w:pPr>
      <w:r>
        <w:rPr>
          <w:rFonts w:ascii="Georgia" w:hAnsi="Georgia"/>
          <w:b/>
          <w:bCs/>
          <w:i/>
          <w:sz w:val="20"/>
          <w:szCs w:val="20"/>
        </w:rPr>
        <w:t>I</w:t>
      </w:r>
      <w:r w:rsidRPr="007835F3">
        <w:rPr>
          <w:rFonts w:ascii="Georgia" w:hAnsi="Georgia"/>
          <w:b/>
          <w:bCs/>
          <w:i/>
          <w:sz w:val="20"/>
          <w:szCs w:val="20"/>
        </w:rPr>
        <w:t>V</w:t>
      </w:r>
      <w:r w:rsidRPr="001A50E2">
        <w:rPr>
          <w:rFonts w:ascii="Georgia" w:hAnsi="Georgia"/>
          <w:b/>
          <w:bCs/>
          <w:iCs/>
          <w:sz w:val="20"/>
          <w:szCs w:val="20"/>
        </w:rPr>
        <w:t xml:space="preserve">. </w:t>
      </w:r>
      <w:r w:rsidRPr="001A50E2">
        <w:rPr>
          <w:rFonts w:ascii="Georgia" w:hAnsi="Georgia"/>
          <w:iCs/>
          <w:sz w:val="20"/>
          <w:szCs w:val="20"/>
        </w:rPr>
        <w:t xml:space="preserve">Tabela asortymentowa: należy ująć wszystkie odczynniki, </w:t>
      </w:r>
      <w:r w:rsidRPr="001A50E2">
        <w:rPr>
          <w:rFonts w:ascii="Georgia" w:eastAsiaTheme="minorHAnsi" w:hAnsi="Georgia" w:cs="Georgia"/>
          <w:bCs/>
          <w:iCs/>
          <w:kern w:val="0"/>
          <w:sz w:val="20"/>
          <w:szCs w:val="20"/>
          <w:lang w:eastAsia="en-US"/>
        </w:rPr>
        <w:t>kalibratory</w:t>
      </w:r>
      <w:r w:rsidRPr="001A50E2">
        <w:rPr>
          <w:rFonts w:ascii="Georgia" w:hAnsi="Georgia"/>
          <w:iCs/>
          <w:sz w:val="20"/>
          <w:szCs w:val="20"/>
        </w:rPr>
        <w:t>, materiały kontrolne, zużywalne i niezbędne akcesoria do wykonania badań</w:t>
      </w:r>
      <w:r w:rsidRPr="001A50E2">
        <w:rPr>
          <w:rFonts w:ascii="Georgia" w:hAnsi="Georgia"/>
          <w:iCs/>
          <w:sz w:val="20"/>
          <w:szCs w:val="20"/>
        </w:rPr>
        <w:br/>
        <w:t xml:space="preserve">i funkcjonowania analizatora </w:t>
      </w:r>
      <w:r w:rsidRPr="001A50E2">
        <w:rPr>
          <w:rFonts w:ascii="Georgia" w:hAnsi="Georgia"/>
          <w:iCs/>
          <w:sz w:val="20"/>
          <w:szCs w:val="20"/>
          <w:lang w:val="en-US"/>
        </w:rPr>
        <w:t xml:space="preserve">do </w:t>
      </w:r>
      <w:r w:rsidRPr="001A50E2">
        <w:rPr>
          <w:rFonts w:ascii="Georgia" w:hAnsi="Georgia" w:cs="Georgia"/>
          <w:iCs/>
          <w:sz w:val="20"/>
          <w:szCs w:val="20"/>
        </w:rPr>
        <w:t>inkubacji krwi i płynów ustrojowych</w:t>
      </w:r>
      <w:r w:rsidRPr="001A50E2">
        <w:rPr>
          <w:rFonts w:ascii="Georgia" w:hAnsi="Georgia"/>
          <w:iCs/>
          <w:sz w:val="20"/>
          <w:szCs w:val="20"/>
        </w:rPr>
        <w:t>.</w:t>
      </w:r>
    </w:p>
    <w:tbl>
      <w:tblPr>
        <w:tblW w:w="15011" w:type="dxa"/>
        <w:tblInd w:w="10" w:type="dxa"/>
        <w:tblLayout w:type="fixed"/>
        <w:tblCellMar>
          <w:left w:w="10" w:type="dxa"/>
          <w:right w:w="10" w:type="dxa"/>
        </w:tblCellMar>
        <w:tblLook w:val="0000" w:firstRow="0" w:lastRow="0" w:firstColumn="0" w:lastColumn="0" w:noHBand="0" w:noVBand="0"/>
      </w:tblPr>
      <w:tblGrid>
        <w:gridCol w:w="567"/>
        <w:gridCol w:w="1276"/>
        <w:gridCol w:w="1134"/>
        <w:gridCol w:w="1276"/>
        <w:gridCol w:w="1276"/>
        <w:gridCol w:w="1276"/>
        <w:gridCol w:w="1417"/>
        <w:gridCol w:w="1134"/>
        <w:gridCol w:w="1134"/>
        <w:gridCol w:w="1276"/>
        <w:gridCol w:w="1686"/>
        <w:gridCol w:w="1559"/>
      </w:tblGrid>
      <w:tr w:rsidR="007835F3" w:rsidRPr="007835F3" w14:paraId="61E84E12"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vAlign w:val="center"/>
          </w:tcPr>
          <w:p w14:paraId="715248D3" w14:textId="77777777" w:rsidR="007835F3" w:rsidRPr="007835F3" w:rsidRDefault="007835F3" w:rsidP="007835F3">
            <w:pPr>
              <w:widowControl w:val="0"/>
              <w:autoSpaceDN w:val="0"/>
              <w:spacing w:line="240" w:lineRule="auto"/>
              <w:ind w:left="-80" w:firstLine="80"/>
              <w:jc w:val="center"/>
              <w:textAlignment w:val="auto"/>
              <w:rPr>
                <w:rFonts w:ascii="Georgia" w:hAnsi="Georgia"/>
                <w:i/>
                <w:kern w:val="3"/>
                <w:sz w:val="20"/>
                <w:szCs w:val="20"/>
                <w:lang w:eastAsia="pl-PL"/>
              </w:rPr>
            </w:pPr>
            <w:r w:rsidRPr="007835F3">
              <w:rPr>
                <w:rFonts w:ascii="Georgia" w:hAnsi="Georgia"/>
                <w:i/>
                <w:kern w:val="3"/>
                <w:sz w:val="20"/>
                <w:szCs w:val="20"/>
                <w:lang w:eastAsia="pl-PL"/>
              </w:rPr>
              <w:t>Lp.</w:t>
            </w:r>
          </w:p>
        </w:tc>
        <w:tc>
          <w:tcPr>
            <w:tcW w:w="1276" w:type="dxa"/>
            <w:tcBorders>
              <w:top w:val="single" w:sz="4" w:space="0" w:color="auto"/>
              <w:left w:val="single" w:sz="4" w:space="0" w:color="auto"/>
              <w:bottom w:val="single" w:sz="4" w:space="0" w:color="auto"/>
              <w:right w:val="single" w:sz="4" w:space="0" w:color="auto"/>
            </w:tcBorders>
            <w:vAlign w:val="center"/>
          </w:tcPr>
          <w:p w14:paraId="7CC0BB03"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Asortyment</w:t>
            </w:r>
          </w:p>
        </w:tc>
        <w:tc>
          <w:tcPr>
            <w:tcW w:w="1134" w:type="dxa"/>
            <w:tcBorders>
              <w:top w:val="single" w:sz="4" w:space="0" w:color="auto"/>
              <w:left w:val="single" w:sz="4" w:space="0" w:color="auto"/>
              <w:bottom w:val="single" w:sz="4" w:space="0" w:color="auto"/>
              <w:right w:val="single" w:sz="4" w:space="0" w:color="auto"/>
            </w:tcBorders>
            <w:vAlign w:val="center"/>
          </w:tcPr>
          <w:p w14:paraId="08D365BE"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/j.m.</w:t>
            </w:r>
          </w:p>
        </w:tc>
        <w:tc>
          <w:tcPr>
            <w:tcW w:w="1276" w:type="dxa"/>
            <w:tcBorders>
              <w:top w:val="single" w:sz="4" w:space="0" w:color="auto"/>
              <w:left w:val="single" w:sz="4" w:space="0" w:color="auto"/>
              <w:bottom w:val="single" w:sz="4" w:space="0" w:color="auto"/>
              <w:right w:val="single" w:sz="4" w:space="0" w:color="auto"/>
            </w:tcBorders>
          </w:tcPr>
          <w:p w14:paraId="30F2E30C"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Wielkość opakowań</w:t>
            </w:r>
          </w:p>
        </w:tc>
        <w:tc>
          <w:tcPr>
            <w:tcW w:w="1276" w:type="dxa"/>
            <w:tcBorders>
              <w:top w:val="single" w:sz="4" w:space="0" w:color="auto"/>
              <w:left w:val="single" w:sz="4" w:space="0" w:color="auto"/>
              <w:bottom w:val="single" w:sz="4" w:space="0" w:color="auto"/>
              <w:right w:val="single" w:sz="4" w:space="0" w:color="auto"/>
            </w:tcBorders>
          </w:tcPr>
          <w:p w14:paraId="70FCFF9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Ilość opakowań handlowych</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E69249"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netto</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86BE2F"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Cena op brutto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3AC560"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 netto</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B2C578"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 VAT</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5FAC96"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Wartość</w:t>
            </w:r>
          </w:p>
          <w:p w14:paraId="766CC1F1"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brutto</w:t>
            </w: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59376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Producent</w:t>
            </w:r>
          </w:p>
        </w:tc>
        <w:tc>
          <w:tcPr>
            <w:tcW w:w="1559" w:type="dxa"/>
            <w:tcBorders>
              <w:top w:val="single" w:sz="4" w:space="0" w:color="auto"/>
              <w:left w:val="single" w:sz="4" w:space="0" w:color="auto"/>
              <w:bottom w:val="single" w:sz="4" w:space="0" w:color="auto"/>
              <w:right w:val="single" w:sz="4" w:space="0" w:color="auto"/>
            </w:tcBorders>
            <w:vAlign w:val="center"/>
          </w:tcPr>
          <w:p w14:paraId="0AAE75C2" w14:textId="77777777" w:rsidR="007835F3" w:rsidRPr="007835F3" w:rsidRDefault="007835F3" w:rsidP="007835F3">
            <w:pPr>
              <w:widowControl w:val="0"/>
              <w:autoSpaceDN w:val="0"/>
              <w:spacing w:line="240" w:lineRule="auto"/>
              <w:jc w:val="center"/>
              <w:textAlignment w:val="auto"/>
              <w:rPr>
                <w:rFonts w:ascii="Georgia" w:hAnsi="Georgia"/>
                <w:i/>
                <w:kern w:val="3"/>
                <w:sz w:val="20"/>
                <w:szCs w:val="20"/>
                <w:lang w:eastAsia="pl-PL"/>
              </w:rPr>
            </w:pPr>
            <w:r w:rsidRPr="007835F3">
              <w:rPr>
                <w:rFonts w:ascii="Georgia" w:hAnsi="Georgia"/>
                <w:i/>
                <w:kern w:val="3"/>
                <w:sz w:val="20"/>
                <w:szCs w:val="20"/>
                <w:lang w:eastAsia="pl-PL"/>
              </w:rPr>
              <w:t>Nr katalogowy</w:t>
            </w:r>
          </w:p>
        </w:tc>
      </w:tr>
      <w:tr w:rsidR="007835F3" w:rsidRPr="007835F3" w14:paraId="4D023626"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2807E407"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1</w:t>
            </w:r>
          </w:p>
        </w:tc>
        <w:tc>
          <w:tcPr>
            <w:tcW w:w="1276" w:type="dxa"/>
            <w:tcBorders>
              <w:top w:val="single" w:sz="4" w:space="0" w:color="auto"/>
              <w:left w:val="single" w:sz="4" w:space="0" w:color="auto"/>
              <w:bottom w:val="single" w:sz="4" w:space="0" w:color="auto"/>
              <w:right w:val="single" w:sz="4" w:space="0" w:color="auto"/>
            </w:tcBorders>
          </w:tcPr>
          <w:p w14:paraId="51C3B210"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B9301A1"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1B253F5"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14BA90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E9F84B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B4771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4A8ABF"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B99AED"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5597D9"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2AF52E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B0D0193"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47938B49"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68E43029"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2</w:t>
            </w:r>
          </w:p>
        </w:tc>
        <w:tc>
          <w:tcPr>
            <w:tcW w:w="1276" w:type="dxa"/>
            <w:tcBorders>
              <w:top w:val="single" w:sz="4" w:space="0" w:color="auto"/>
              <w:left w:val="single" w:sz="4" w:space="0" w:color="auto"/>
              <w:bottom w:val="single" w:sz="4" w:space="0" w:color="auto"/>
              <w:right w:val="single" w:sz="4" w:space="0" w:color="auto"/>
            </w:tcBorders>
          </w:tcPr>
          <w:p w14:paraId="1518855D"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8C10CE9"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1193576"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4F24E28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126B9E"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B776CC"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554741"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9B459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52B3E0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F829CE"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4968766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6895E393" w14:textId="77777777" w:rsidTr="00E851CC">
        <w:trPr>
          <w:cantSplit/>
          <w:trHeight w:val="283"/>
        </w:trPr>
        <w:tc>
          <w:tcPr>
            <w:tcW w:w="567" w:type="dxa"/>
            <w:tcBorders>
              <w:top w:val="single" w:sz="4" w:space="0" w:color="auto"/>
              <w:left w:val="single" w:sz="4" w:space="0" w:color="auto"/>
              <w:bottom w:val="single" w:sz="4" w:space="0" w:color="auto"/>
              <w:right w:val="single" w:sz="4" w:space="0" w:color="auto"/>
            </w:tcBorders>
          </w:tcPr>
          <w:p w14:paraId="02535401"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itp</w:t>
            </w:r>
          </w:p>
        </w:tc>
        <w:tc>
          <w:tcPr>
            <w:tcW w:w="1276" w:type="dxa"/>
            <w:tcBorders>
              <w:top w:val="single" w:sz="4" w:space="0" w:color="auto"/>
              <w:left w:val="single" w:sz="4" w:space="0" w:color="auto"/>
              <w:bottom w:val="single" w:sz="4" w:space="0" w:color="auto"/>
              <w:right w:val="single" w:sz="4" w:space="0" w:color="auto"/>
            </w:tcBorders>
          </w:tcPr>
          <w:p w14:paraId="51CA4DBB" w14:textId="77777777" w:rsidR="007835F3" w:rsidRPr="007835F3" w:rsidRDefault="007835F3" w:rsidP="007835F3">
            <w:pPr>
              <w:tabs>
                <w:tab w:val="left" w:pos="9000"/>
              </w:tabs>
              <w:snapToGrid w:val="0"/>
              <w:spacing w:line="240" w:lineRule="auto"/>
              <w:textAlignment w:val="auto"/>
              <w:rPr>
                <w:rFonts w:ascii="Verdana" w:hAnsi="Verdana" w:cs="Mangal"/>
                <w:i/>
                <w:kern w:val="0"/>
                <w:sz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914CE95"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0E461E3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3012581"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088853"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62B66A"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DFCC751"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5773ADB"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5673D5"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A6B0A2"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1CD3133E" w14:textId="77777777" w:rsidR="007835F3" w:rsidRPr="007835F3" w:rsidRDefault="007835F3" w:rsidP="007835F3">
            <w:pPr>
              <w:suppressLineNumbers/>
              <w:autoSpaceDN w:val="0"/>
              <w:spacing w:line="240" w:lineRule="auto"/>
              <w:jc w:val="both"/>
              <w:rPr>
                <w:rFonts w:cs="Georgia"/>
                <w:i/>
                <w:kern w:val="3"/>
                <w:sz w:val="20"/>
                <w:szCs w:val="20"/>
                <w:lang w:eastAsia="pl-PL"/>
              </w:rPr>
            </w:pPr>
          </w:p>
        </w:tc>
      </w:tr>
      <w:tr w:rsidR="007835F3" w:rsidRPr="007835F3" w14:paraId="238ADF4A" w14:textId="77777777" w:rsidTr="00E851CC">
        <w:trPr>
          <w:cantSplit/>
          <w:trHeight w:val="283"/>
        </w:trPr>
        <w:tc>
          <w:tcPr>
            <w:tcW w:w="2977" w:type="dxa"/>
            <w:gridSpan w:val="3"/>
            <w:tcBorders>
              <w:top w:val="single" w:sz="4" w:space="0" w:color="auto"/>
              <w:left w:val="single" w:sz="4" w:space="0" w:color="auto"/>
              <w:bottom w:val="single" w:sz="4" w:space="0" w:color="auto"/>
              <w:right w:val="single" w:sz="4" w:space="0" w:color="auto"/>
            </w:tcBorders>
          </w:tcPr>
          <w:p w14:paraId="59486521"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RAZEM</w:t>
            </w:r>
          </w:p>
        </w:tc>
        <w:tc>
          <w:tcPr>
            <w:tcW w:w="1276" w:type="dxa"/>
            <w:tcBorders>
              <w:top w:val="single" w:sz="4" w:space="0" w:color="auto"/>
              <w:left w:val="single" w:sz="4" w:space="0" w:color="auto"/>
              <w:bottom w:val="single" w:sz="4" w:space="0" w:color="auto"/>
              <w:right w:val="single" w:sz="4" w:space="0" w:color="auto"/>
            </w:tcBorders>
          </w:tcPr>
          <w:p w14:paraId="495C7DF3"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C58C0BF"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E747AF"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41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B5FEC9"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FC2264"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C000BD" w14:textId="77777777" w:rsidR="007835F3" w:rsidRPr="007835F3" w:rsidRDefault="007835F3" w:rsidP="007835F3">
            <w:pPr>
              <w:suppressLineNumbers/>
              <w:autoSpaceDN w:val="0"/>
              <w:spacing w:line="240" w:lineRule="auto"/>
              <w:jc w:val="center"/>
              <w:rPr>
                <w:rFonts w:ascii="Georgia" w:hAnsi="Georgia" w:cs="Georgia"/>
                <w:i/>
                <w:kern w:val="3"/>
                <w:sz w:val="20"/>
                <w:szCs w:val="20"/>
                <w:lang w:eastAsia="pl-PL"/>
              </w:rPr>
            </w:pPr>
            <w:r w:rsidRPr="007835F3">
              <w:rPr>
                <w:rFonts w:ascii="Georgia" w:hAnsi="Georgia" w:cs="Georgia"/>
                <w:i/>
                <w:kern w:val="3"/>
                <w:sz w:val="20"/>
                <w:szCs w:val="20"/>
                <w:lang w:eastAsia="pl-PL"/>
              </w:rPr>
              <w:t>X</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0435FDA" w14:textId="77777777" w:rsidR="007835F3" w:rsidRPr="007835F3" w:rsidRDefault="007835F3" w:rsidP="007835F3">
            <w:pPr>
              <w:suppressLineNumbers/>
              <w:autoSpaceDN w:val="0"/>
              <w:spacing w:line="240" w:lineRule="auto"/>
              <w:jc w:val="center"/>
              <w:rPr>
                <w:rFonts w:cs="Georgia"/>
                <w:i/>
                <w:kern w:val="3"/>
                <w:sz w:val="20"/>
                <w:szCs w:val="20"/>
                <w:lang w:eastAsia="pl-PL"/>
              </w:rPr>
            </w:pPr>
          </w:p>
        </w:tc>
        <w:tc>
          <w:tcPr>
            <w:tcW w:w="168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3C0EC63"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c>
          <w:tcPr>
            <w:tcW w:w="1559" w:type="dxa"/>
            <w:tcBorders>
              <w:top w:val="single" w:sz="4" w:space="0" w:color="auto"/>
              <w:left w:val="single" w:sz="4" w:space="0" w:color="auto"/>
              <w:bottom w:val="single" w:sz="4" w:space="0" w:color="auto"/>
              <w:right w:val="single" w:sz="4" w:space="0" w:color="auto"/>
            </w:tcBorders>
          </w:tcPr>
          <w:p w14:paraId="3B3962AA" w14:textId="77777777" w:rsidR="007835F3" w:rsidRPr="007835F3" w:rsidRDefault="007835F3" w:rsidP="007835F3">
            <w:pPr>
              <w:suppressLineNumbers/>
              <w:autoSpaceDN w:val="0"/>
              <w:spacing w:line="240" w:lineRule="auto"/>
              <w:jc w:val="center"/>
              <w:rPr>
                <w:rFonts w:cs="Georgia"/>
                <w:i/>
                <w:kern w:val="3"/>
                <w:sz w:val="20"/>
                <w:szCs w:val="20"/>
                <w:lang w:eastAsia="pl-PL"/>
              </w:rPr>
            </w:pPr>
            <w:r w:rsidRPr="007835F3">
              <w:rPr>
                <w:rFonts w:ascii="Georgia" w:hAnsi="Georgia" w:cs="Georgia"/>
                <w:i/>
                <w:kern w:val="3"/>
                <w:sz w:val="20"/>
                <w:szCs w:val="20"/>
                <w:lang w:eastAsia="pl-PL"/>
              </w:rPr>
              <w:t>X</w:t>
            </w:r>
          </w:p>
        </w:tc>
      </w:tr>
    </w:tbl>
    <w:p w14:paraId="21A4D0F5"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4AF10DE3" w14:textId="77777777" w:rsidR="007835F3" w:rsidRPr="007835F3" w:rsidRDefault="007835F3" w:rsidP="007835F3">
      <w:pPr>
        <w:suppressAutoHyphens w:val="0"/>
        <w:autoSpaceDE w:val="0"/>
        <w:autoSpaceDN w:val="0"/>
        <w:adjustRightInd w:val="0"/>
        <w:spacing w:line="240" w:lineRule="auto"/>
        <w:textAlignment w:val="auto"/>
        <w:rPr>
          <w:rFonts w:ascii="Georgia" w:eastAsiaTheme="minorHAnsi" w:hAnsi="Georgia" w:cs="Georgia-BoldItalic"/>
          <w:b/>
          <w:bCs/>
          <w:i/>
          <w:kern w:val="0"/>
          <w:sz w:val="20"/>
          <w:szCs w:val="20"/>
          <w:lang w:eastAsia="en-US"/>
        </w:rPr>
      </w:pPr>
    </w:p>
    <w:p w14:paraId="7BDFA444" w14:textId="77777777" w:rsidR="009A0EE1" w:rsidRPr="009A0EE1" w:rsidRDefault="009A0EE1" w:rsidP="009A0EE1">
      <w:pPr>
        <w:numPr>
          <w:ilvl w:val="1"/>
          <w:numId w:val="134"/>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zostałem poinformowany zgodnie z art. 13 ust. 1 i 2 RODO</w:t>
      </w:r>
      <w:r w:rsidRPr="009A0EE1">
        <w:rPr>
          <w:rFonts w:ascii="Georgia" w:hAnsi="Georgia" w:cs="Arial"/>
          <w:sz w:val="20"/>
          <w:szCs w:val="20"/>
          <w:vertAlign w:val="superscript"/>
        </w:rPr>
        <w:footnoteReference w:id="3"/>
      </w:r>
      <w:r w:rsidRPr="009A0EE1">
        <w:rPr>
          <w:rFonts w:ascii="Georgia" w:hAnsi="Georgia" w:cs="Arial"/>
          <w:sz w:val="20"/>
          <w:szCs w:val="20"/>
        </w:rPr>
        <w:t xml:space="preserve"> o przetwarzaniu moich danych osobowych na potrzeby niniejszego postępowania o udzielenie zamówienia publicznego oraz zawarcia i realizacji umowy</w:t>
      </w:r>
      <w:r w:rsidRPr="009A0EE1">
        <w:rPr>
          <w:rFonts w:ascii="Georgia" w:hAnsi="Georgia" w:cs="Arial"/>
          <w:sz w:val="20"/>
          <w:szCs w:val="20"/>
          <w:vertAlign w:val="superscript"/>
        </w:rPr>
        <w:footnoteReference w:id="4"/>
      </w:r>
    </w:p>
    <w:p w14:paraId="4DADB492" w14:textId="77777777" w:rsidR="009A0EE1" w:rsidRPr="009A0EE1" w:rsidRDefault="009A0EE1" w:rsidP="009A0EE1">
      <w:pPr>
        <w:numPr>
          <w:ilvl w:val="1"/>
          <w:numId w:val="134"/>
        </w:numPr>
        <w:suppressAutoHyphens w:val="0"/>
        <w:spacing w:line="360" w:lineRule="auto"/>
        <w:contextualSpacing/>
        <w:jc w:val="both"/>
        <w:textAlignment w:val="auto"/>
        <w:rPr>
          <w:rFonts w:ascii="Georgia" w:hAnsi="Georgia" w:cs="Arial"/>
          <w:sz w:val="20"/>
          <w:szCs w:val="20"/>
        </w:rPr>
      </w:pPr>
      <w:r w:rsidRPr="009A0EE1">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A0EE1">
        <w:rPr>
          <w:rFonts w:ascii="Georgia" w:hAnsi="Georgia" w:cs="Arial"/>
          <w:sz w:val="20"/>
          <w:szCs w:val="20"/>
          <w:vertAlign w:val="superscript"/>
        </w:rPr>
        <w:footnoteReference w:id="5"/>
      </w:r>
    </w:p>
    <w:p w14:paraId="1BF52639" w14:textId="77777777" w:rsidR="009A0EE1" w:rsidRPr="009A0EE1" w:rsidRDefault="009A0EE1" w:rsidP="009A0EE1">
      <w:pPr>
        <w:numPr>
          <w:ilvl w:val="0"/>
          <w:numId w:val="134"/>
        </w:numPr>
        <w:suppressAutoHyphens w:val="0"/>
        <w:spacing w:line="360" w:lineRule="auto"/>
        <w:jc w:val="both"/>
        <w:textAlignment w:val="auto"/>
        <w:rPr>
          <w:rFonts w:ascii="Georgia" w:hAnsi="Georgia" w:cs="Arial"/>
          <w:sz w:val="20"/>
          <w:szCs w:val="20"/>
        </w:rPr>
      </w:pPr>
      <w:r w:rsidRPr="009A0EE1">
        <w:rPr>
          <w:rFonts w:ascii="Georgia" w:hAnsi="Georgia" w:cs="Arial"/>
          <w:sz w:val="20"/>
          <w:szCs w:val="20"/>
        </w:rPr>
        <w:t xml:space="preserve">Informuję/emy, że Zamawiający posiada następujące aktualne oświadczenia lub dokumenty lub może je uzyskać za pomocą bezpłatnych i ogólnodostępnych baz danych, w szczególności rejestrów publicznych w rozumieniu </w:t>
      </w:r>
      <w:r w:rsidRPr="009A0EE1">
        <w:rPr>
          <w:rFonts w:ascii="Georgia" w:hAnsi="Georgia" w:cs="Georgia"/>
          <w:sz w:val="20"/>
          <w:szCs w:val="20"/>
        </w:rPr>
        <w:t xml:space="preserve">ustawy z dnia 17 lutego 2005r. o informatyzacji </w:t>
      </w:r>
      <w:r w:rsidRPr="009A0EE1">
        <w:rPr>
          <w:rFonts w:ascii="Georgia" w:hAnsi="Georgia" w:cs="Georgia"/>
          <w:i/>
          <w:iCs/>
          <w:sz w:val="20"/>
          <w:szCs w:val="20"/>
        </w:rPr>
        <w:t>działalności podmiotów realizujących zadania publiczne</w:t>
      </w:r>
      <w:r w:rsidRPr="009A0EE1">
        <w:rPr>
          <w:rFonts w:ascii="Georgia" w:hAnsi="Georgia" w:cs="Georgia"/>
          <w:sz w:val="20"/>
          <w:szCs w:val="20"/>
        </w:rPr>
        <w:t xml:space="preserve"> (t.j. Dz.U. z 2020, poz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925"/>
        <w:gridCol w:w="5150"/>
        <w:gridCol w:w="8417"/>
      </w:tblGrid>
      <w:tr w:rsidR="009A0EE1" w:rsidRPr="009A0EE1" w14:paraId="01117D8E" w14:textId="77777777" w:rsidTr="00E043CA">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26C822BD"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66E971D1"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24C051DE"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Postępowanie, do którego zostało złożone oświadczenie lub dokument lub adres bezpłatnych i ogólnodostępnych baz danych</w:t>
            </w:r>
          </w:p>
        </w:tc>
      </w:tr>
      <w:tr w:rsidR="009A0EE1" w:rsidRPr="009A0EE1" w14:paraId="25C33C44" w14:textId="77777777" w:rsidTr="00E043CA">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170A6424" w14:textId="77777777" w:rsidR="009A0EE1" w:rsidRPr="009A0EE1" w:rsidRDefault="009A0EE1" w:rsidP="009A0EE1">
            <w:pPr>
              <w:spacing w:line="360" w:lineRule="auto"/>
              <w:jc w:val="center"/>
              <w:rPr>
                <w:rFonts w:ascii="Georgia" w:hAnsi="Georgia" w:cs="Arial"/>
                <w:sz w:val="18"/>
                <w:szCs w:val="18"/>
              </w:rPr>
            </w:pPr>
            <w:r w:rsidRPr="009A0EE1">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04B06B5C" w14:textId="77777777" w:rsidR="009A0EE1" w:rsidRPr="009A0EE1" w:rsidRDefault="009A0EE1" w:rsidP="009A0EE1">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7F1362D3" w14:textId="77777777" w:rsidR="009A0EE1" w:rsidRPr="009A0EE1" w:rsidRDefault="009A0EE1" w:rsidP="009A0EE1">
            <w:pPr>
              <w:spacing w:line="360" w:lineRule="auto"/>
              <w:jc w:val="both"/>
              <w:rPr>
                <w:rFonts w:ascii="Georgia" w:hAnsi="Georgia" w:cs="Arial"/>
                <w:sz w:val="18"/>
                <w:szCs w:val="18"/>
              </w:rPr>
            </w:pPr>
          </w:p>
        </w:tc>
      </w:tr>
    </w:tbl>
    <w:p w14:paraId="58D0930C" w14:textId="77777777" w:rsidR="009A0EE1" w:rsidRPr="009A0EE1" w:rsidRDefault="009A0EE1" w:rsidP="009A0EE1">
      <w:pPr>
        <w:autoSpaceDE w:val="0"/>
        <w:jc w:val="both"/>
        <w:rPr>
          <w:rFonts w:ascii="Georgia" w:hAnsi="Georgia"/>
          <w:i/>
          <w:sz w:val="18"/>
          <w:szCs w:val="18"/>
        </w:rPr>
      </w:pPr>
    </w:p>
    <w:p w14:paraId="54A61105" w14:textId="77777777" w:rsidR="009A0EE1" w:rsidRPr="009A0EE1" w:rsidRDefault="009A0EE1" w:rsidP="009A0EE1">
      <w:pPr>
        <w:tabs>
          <w:tab w:val="left" w:pos="360"/>
        </w:tabs>
        <w:autoSpaceDE w:val="0"/>
        <w:spacing w:line="240" w:lineRule="auto"/>
        <w:jc w:val="both"/>
        <w:rPr>
          <w:rFonts w:ascii="Georgia" w:hAnsi="Georgia"/>
          <w:i/>
          <w:color w:val="000000"/>
          <w:sz w:val="16"/>
        </w:rPr>
      </w:pPr>
      <w:r w:rsidRPr="009A0EE1">
        <w:rPr>
          <w:rFonts w:ascii="Georgia" w:hAnsi="Georgia"/>
          <w:i/>
          <w:color w:val="000000"/>
          <w:sz w:val="16"/>
        </w:rPr>
        <w:t>*niepotrzebne skreślić</w:t>
      </w:r>
    </w:p>
    <w:p w14:paraId="01E7C89C" w14:textId="77777777" w:rsidR="009A0EE1" w:rsidRPr="009A0EE1" w:rsidRDefault="009A0EE1" w:rsidP="009A0EE1">
      <w:pPr>
        <w:tabs>
          <w:tab w:val="left" w:pos="360"/>
        </w:tabs>
        <w:overflowPunct w:val="0"/>
        <w:autoSpaceDE w:val="0"/>
        <w:spacing w:line="240" w:lineRule="auto"/>
        <w:jc w:val="both"/>
        <w:rPr>
          <w:rFonts w:ascii="Georgia" w:hAnsi="Georgia"/>
          <w:i/>
          <w:iCs/>
          <w:sz w:val="16"/>
          <w:szCs w:val="20"/>
        </w:rPr>
      </w:pPr>
      <w:r w:rsidRPr="009A0EE1">
        <w:rPr>
          <w:rFonts w:ascii="Georgia" w:hAnsi="Georgia"/>
          <w:sz w:val="16"/>
          <w:szCs w:val="20"/>
        </w:rPr>
        <w:t xml:space="preserve">** </w:t>
      </w:r>
      <w:r w:rsidRPr="009A0EE1">
        <w:rPr>
          <w:rFonts w:ascii="Georgia" w:hAnsi="Georgia"/>
          <w:i/>
          <w:iCs/>
          <w:sz w:val="16"/>
          <w:szCs w:val="20"/>
        </w:rPr>
        <w:t>dotyczy</w:t>
      </w:r>
      <w:r w:rsidRPr="009A0EE1">
        <w:rPr>
          <w:rFonts w:ascii="Georgia" w:hAnsi="Georgia"/>
          <w:sz w:val="16"/>
          <w:szCs w:val="20"/>
        </w:rPr>
        <w:t xml:space="preserve"> </w:t>
      </w:r>
      <w:r w:rsidRPr="009A0EE1">
        <w:rPr>
          <w:rFonts w:ascii="Georgia" w:hAnsi="Georgia"/>
          <w:i/>
          <w:iCs/>
          <w:sz w:val="16"/>
          <w:szCs w:val="20"/>
        </w:rPr>
        <w:t>Wykonawców, których oferty będą generować obowiązek doliczania wartości podatku VAT do wartości netto oferty, tj. w przypadku:</w:t>
      </w:r>
    </w:p>
    <w:p w14:paraId="3407A957" w14:textId="77777777" w:rsidR="009A0EE1" w:rsidRPr="009A0EE1" w:rsidRDefault="009A0EE1" w:rsidP="009A0EE1">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wewnątrzwspólnotowego nabycia towarów</w:t>
      </w:r>
    </w:p>
    <w:p w14:paraId="24F84FF1" w14:textId="77777777" w:rsidR="009A0EE1" w:rsidRPr="009A0EE1" w:rsidRDefault="009A0EE1" w:rsidP="009A0EE1">
      <w:pPr>
        <w:numPr>
          <w:ilvl w:val="0"/>
          <w:numId w:val="54"/>
        </w:numPr>
        <w:overflowPunct w:val="0"/>
        <w:autoSpaceDE w:val="0"/>
        <w:spacing w:line="240" w:lineRule="auto"/>
        <w:ind w:left="180"/>
        <w:jc w:val="both"/>
        <w:rPr>
          <w:rFonts w:ascii="Georgia" w:hAnsi="Georgia"/>
          <w:i/>
          <w:iCs/>
          <w:sz w:val="16"/>
          <w:szCs w:val="20"/>
        </w:rPr>
      </w:pPr>
      <w:r w:rsidRPr="009A0EE1">
        <w:rPr>
          <w:rFonts w:ascii="Georgia" w:hAnsi="Georgia"/>
          <w:i/>
          <w:iCs/>
          <w:sz w:val="16"/>
          <w:szCs w:val="20"/>
        </w:rPr>
        <w:t>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58469785" w14:textId="77777777" w:rsidR="009A0EE1" w:rsidRDefault="009A0EE1" w:rsidP="00666FB4">
      <w:pPr>
        <w:spacing w:before="40" w:after="40" w:line="360" w:lineRule="auto"/>
        <w:jc w:val="center"/>
        <w:rPr>
          <w:rFonts w:ascii="Georgia" w:hAnsi="Georgia" w:cs="Georgia"/>
          <w:b/>
          <w:bCs/>
          <w:sz w:val="20"/>
          <w:szCs w:val="20"/>
        </w:rPr>
      </w:pPr>
    </w:p>
    <w:bookmarkEnd w:id="90"/>
    <w:bookmarkEnd w:id="91"/>
    <w:bookmarkEnd w:id="92"/>
    <w:p w14:paraId="210167A8" w14:textId="77777777" w:rsidR="00E24E94" w:rsidRPr="00F46411" w:rsidRDefault="00E24E94" w:rsidP="00E24E94">
      <w:pPr>
        <w:overflowPunct w:val="0"/>
        <w:autoSpaceDE w:val="0"/>
        <w:spacing w:line="240" w:lineRule="auto"/>
        <w:jc w:val="both"/>
        <w:rPr>
          <w:rFonts w:ascii="Georgia" w:hAnsi="Georgia"/>
          <w:i/>
          <w:iCs/>
          <w:sz w:val="16"/>
          <w:szCs w:val="20"/>
        </w:rPr>
        <w:sectPr w:rsidR="00E24E94" w:rsidRPr="00F46411" w:rsidSect="006A3965">
          <w:headerReference w:type="default" r:id="rId40"/>
          <w:pgSz w:w="16838" w:h="11906" w:orient="landscape" w:code="9"/>
          <w:pgMar w:top="851" w:right="1135" w:bottom="851" w:left="567" w:header="142" w:footer="260" w:gutter="0"/>
          <w:cols w:space="708"/>
          <w:docGrid w:linePitch="326"/>
        </w:sectPr>
      </w:pPr>
    </w:p>
    <w:p w14:paraId="4DF24E5B" w14:textId="415596E5" w:rsidR="00E24E94" w:rsidRPr="00E84FF5" w:rsidRDefault="00E24E94" w:rsidP="00E24E94">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bookmarkStart w:id="95" w:name="_Toc125029270"/>
      <w:bookmarkStart w:id="96" w:name="_Toc152757648"/>
      <w:bookmarkStart w:id="97" w:name="_Hlk170900523"/>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CE5554">
        <w:rPr>
          <w:rFonts w:ascii="Georgia" w:hAnsi="Georgia"/>
          <w:b/>
          <w:bCs w:val="0"/>
          <w:i/>
          <w:iCs/>
          <w:sz w:val="20"/>
          <w:szCs w:val="20"/>
        </w:rPr>
        <w:t>5</w:t>
      </w:r>
      <w:r w:rsidRPr="00AC0A23">
        <w:rPr>
          <w:rFonts w:ascii="Georgia" w:hAnsi="Georgia"/>
          <w:b/>
          <w:bCs w:val="0"/>
          <w:i/>
          <w:iCs/>
          <w:sz w:val="20"/>
          <w:szCs w:val="20"/>
        </w:rPr>
        <w:t xml:space="preserve"> do SWZ</w:t>
      </w:r>
      <w:bookmarkStart w:id="98" w:name="_Toc96079931"/>
      <w:bookmarkStart w:id="99" w:name="_Toc96673399"/>
      <w:bookmarkStart w:id="100" w:name="_Toc106875425"/>
      <w:bookmarkStart w:id="101" w:name="_Toc93314453"/>
      <w:bookmarkEnd w:id="95"/>
      <w:bookmarkEnd w:id="96"/>
    </w:p>
    <w:p w14:paraId="63B4C6FB" w14:textId="77777777" w:rsidR="00E24E94" w:rsidRPr="00E84FF5" w:rsidRDefault="00E24E94" w:rsidP="00E24E94">
      <w:pPr>
        <w:pStyle w:val="Nagwek8"/>
        <w:spacing w:before="0" w:after="0" w:line="360" w:lineRule="auto"/>
        <w:ind w:left="0" w:firstLine="0"/>
        <w:jc w:val="center"/>
        <w:rPr>
          <w:rFonts w:ascii="Georgia" w:hAnsi="Georgia" w:cs="Georgia"/>
          <w:b/>
          <w:bCs w:val="0"/>
        </w:rPr>
      </w:pPr>
      <w:bookmarkStart w:id="102" w:name="_Toc108605937"/>
      <w:bookmarkStart w:id="103" w:name="_Toc108606024"/>
      <w:bookmarkStart w:id="104" w:name="_Toc110505315"/>
      <w:bookmarkStart w:id="105" w:name="_Toc125029271"/>
      <w:bookmarkStart w:id="106" w:name="_Toc143249573"/>
      <w:bookmarkStart w:id="107" w:name="_Toc150948796"/>
      <w:bookmarkStart w:id="108" w:name="_Toc152757649"/>
      <w:bookmarkStart w:id="109" w:name="_Hlk170296379"/>
      <w:r>
        <w:rPr>
          <w:rFonts w:ascii="Georgia" w:hAnsi="Georgia" w:cs="Georgia"/>
          <w:b/>
          <w:bCs w:val="0"/>
        </w:rPr>
        <w:t>Projekt umowy</w:t>
      </w:r>
      <w:bookmarkEnd w:id="98"/>
      <w:bookmarkEnd w:id="99"/>
      <w:bookmarkEnd w:id="100"/>
      <w:bookmarkEnd w:id="102"/>
      <w:bookmarkEnd w:id="103"/>
      <w:bookmarkEnd w:id="104"/>
      <w:bookmarkEnd w:id="105"/>
      <w:bookmarkEnd w:id="106"/>
      <w:bookmarkEnd w:id="107"/>
      <w:bookmarkEnd w:id="108"/>
      <w:r>
        <w:rPr>
          <w:rFonts w:ascii="Georgia" w:hAnsi="Georgia" w:cs="Georgia"/>
          <w:b/>
          <w:bCs w:val="0"/>
        </w:rPr>
        <w:t xml:space="preserve"> </w:t>
      </w:r>
      <w:bookmarkEnd w:id="101"/>
    </w:p>
    <w:p w14:paraId="4CC121F2"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zawarta w dniu ............................. w Wadowicach pomiędzy:</w:t>
      </w:r>
    </w:p>
    <w:p w14:paraId="28402937" w14:textId="77777777" w:rsidR="006459CB" w:rsidRPr="006459CB" w:rsidRDefault="006459CB" w:rsidP="006459CB">
      <w:pPr>
        <w:spacing w:line="360" w:lineRule="auto"/>
        <w:jc w:val="both"/>
        <w:rPr>
          <w:rFonts w:ascii="Georgia" w:eastAsia="Calibri" w:hAnsi="Georgia" w:cs="Arial"/>
          <w:sz w:val="20"/>
          <w:szCs w:val="20"/>
        </w:rPr>
      </w:pPr>
      <w:r w:rsidRPr="006459CB">
        <w:rPr>
          <w:rFonts w:ascii="Georgia" w:hAnsi="Georgia" w:cs="Georgia"/>
          <w:b/>
          <w:bCs/>
          <w:sz w:val="20"/>
          <w:szCs w:val="20"/>
        </w:rPr>
        <w:t>Zespołem Zakładów Opieki Zdrowotnej w Wadowicach</w:t>
      </w:r>
      <w:r w:rsidRPr="006459CB">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6459CB">
        <w:rPr>
          <w:rFonts w:ascii="Georgia" w:hAnsi="Georgia" w:cs="Georgia"/>
          <w:b/>
          <w:bCs/>
          <w:i/>
          <w:iCs/>
          <w:sz w:val="20"/>
          <w:szCs w:val="20"/>
        </w:rPr>
        <w:t>„Zamawiającym”</w:t>
      </w:r>
      <w:r w:rsidRPr="006459CB">
        <w:rPr>
          <w:rFonts w:ascii="Georgia" w:hAnsi="Georgia" w:cs="Georgia"/>
          <w:sz w:val="20"/>
          <w:szCs w:val="20"/>
        </w:rPr>
        <w:t xml:space="preserve"> reprezentowanym przez </w:t>
      </w:r>
      <w:r w:rsidRPr="006459CB">
        <w:rPr>
          <w:rFonts w:ascii="Georgia" w:eastAsia="Calibri" w:hAnsi="Georgia" w:cs="Arial"/>
          <w:sz w:val="20"/>
          <w:szCs w:val="20"/>
        </w:rPr>
        <w:t>pełnomocnika:</w:t>
      </w:r>
    </w:p>
    <w:p w14:paraId="4079F6D3" w14:textId="77777777" w:rsidR="006459CB" w:rsidRPr="006459CB" w:rsidRDefault="006459CB" w:rsidP="006459CB">
      <w:pPr>
        <w:spacing w:line="360" w:lineRule="auto"/>
        <w:jc w:val="both"/>
        <w:rPr>
          <w:rFonts w:ascii="Georgia" w:hAnsi="Georgia" w:cs="Arial"/>
          <w:i/>
          <w:iCs/>
          <w:sz w:val="20"/>
          <w:szCs w:val="20"/>
        </w:rPr>
      </w:pPr>
      <w:r w:rsidRPr="006459CB">
        <w:rPr>
          <w:rFonts w:ascii="Georgia" w:hAnsi="Georgia" w:cs="Arial"/>
          <w:sz w:val="20"/>
          <w:szCs w:val="20"/>
        </w:rPr>
        <w:t>Pełnomocnik Dyrektora ds. Infrastruktury i Logistyki</w:t>
      </w:r>
      <w:r w:rsidRPr="006459CB">
        <w:rPr>
          <w:rFonts w:ascii="Georgia" w:hAnsi="Georgia" w:cs="Arial"/>
          <w:sz w:val="20"/>
          <w:szCs w:val="20"/>
        </w:rPr>
        <w:tab/>
      </w:r>
      <w:r w:rsidRPr="006459CB">
        <w:rPr>
          <w:rFonts w:ascii="Georgia" w:hAnsi="Georgia" w:cs="Arial"/>
          <w:b/>
          <w:bCs/>
          <w:i/>
          <w:iCs/>
          <w:sz w:val="20"/>
          <w:szCs w:val="20"/>
        </w:rPr>
        <w:t>Tomasz Matera</w:t>
      </w:r>
    </w:p>
    <w:p w14:paraId="21FEE04F" w14:textId="77777777" w:rsidR="006459CB" w:rsidRPr="006459CB" w:rsidRDefault="006459CB" w:rsidP="006459CB">
      <w:pPr>
        <w:spacing w:line="360" w:lineRule="auto"/>
        <w:jc w:val="both"/>
        <w:rPr>
          <w:rFonts w:ascii="Georgia" w:hAnsi="Georgia" w:cs="Georgia"/>
          <w:sz w:val="20"/>
          <w:szCs w:val="20"/>
        </w:rPr>
      </w:pPr>
    </w:p>
    <w:p w14:paraId="49F00081" w14:textId="77777777" w:rsidR="006459CB" w:rsidRPr="006459CB" w:rsidRDefault="006459CB" w:rsidP="006459CB">
      <w:pPr>
        <w:spacing w:line="360" w:lineRule="auto"/>
        <w:jc w:val="both"/>
        <w:rPr>
          <w:rFonts w:ascii="Georgia" w:hAnsi="Georgia" w:cs="Georgia"/>
          <w:sz w:val="20"/>
          <w:szCs w:val="20"/>
        </w:rPr>
      </w:pPr>
      <w:r w:rsidRPr="006459CB">
        <w:rPr>
          <w:rFonts w:ascii="Georgia" w:hAnsi="Georgia" w:cs="Georgia"/>
          <w:sz w:val="20"/>
          <w:szCs w:val="20"/>
        </w:rPr>
        <w:t>a ..................................................... Regon: .............................</w:t>
      </w:r>
      <w:r w:rsidRPr="006459CB">
        <w:rPr>
          <w:rFonts w:ascii="Georgia" w:hAnsi="Georgia" w:cs="Georgia"/>
          <w:sz w:val="20"/>
          <w:szCs w:val="20"/>
        </w:rPr>
        <w:tab/>
        <w:t xml:space="preserve"> NIP: ................................, zwanym w treści umowy </w:t>
      </w:r>
      <w:r w:rsidRPr="006459CB">
        <w:rPr>
          <w:rFonts w:ascii="Georgia" w:hAnsi="Georgia" w:cs="Georgia"/>
          <w:b/>
          <w:bCs/>
          <w:i/>
          <w:iCs/>
          <w:sz w:val="20"/>
          <w:szCs w:val="20"/>
        </w:rPr>
        <w:t>„Dostawcą”</w:t>
      </w:r>
      <w:r w:rsidRPr="006459CB">
        <w:rPr>
          <w:rFonts w:ascii="Georgia" w:hAnsi="Georgia" w:cs="Georgia"/>
          <w:sz w:val="20"/>
          <w:szCs w:val="20"/>
        </w:rPr>
        <w:t>, reprezentowanym przez: ............................................ .....................................</w:t>
      </w:r>
    </w:p>
    <w:p w14:paraId="17502B7C" w14:textId="77777777" w:rsidR="006459CB" w:rsidRPr="006459CB" w:rsidRDefault="006459CB" w:rsidP="006459CB">
      <w:pPr>
        <w:spacing w:line="360" w:lineRule="auto"/>
        <w:jc w:val="both"/>
        <w:rPr>
          <w:rFonts w:ascii="Georgia" w:hAnsi="Georgia" w:cs="Georgia"/>
          <w:i/>
          <w:iCs/>
          <w:sz w:val="18"/>
          <w:szCs w:val="20"/>
        </w:rPr>
      </w:pPr>
    </w:p>
    <w:p w14:paraId="79A0E69F" w14:textId="77777777"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W rezultacie dokonania wyboru Dostawcy w postępowaniu o zamówienie publiczne prowadzonym</w:t>
      </w:r>
      <w:r w:rsidRPr="006459CB">
        <w:rPr>
          <w:rFonts w:ascii="Georgia" w:eastAsia="Lucida Sans Unicode" w:hAnsi="Georgia" w:cs="Tahoma"/>
          <w:i/>
          <w:iCs/>
          <w:sz w:val="18"/>
          <w:szCs w:val="18"/>
          <w:lang w:eastAsia="hi-IN" w:bidi="hi-IN"/>
        </w:rPr>
        <w:br/>
        <w:t>w trybie podstawowym na podstawie art. 275 pkt 1 ustawy z dnia 11 września 2019r.</w:t>
      </w:r>
    </w:p>
    <w:p w14:paraId="2CBC52E8" w14:textId="6F1F9BFC" w:rsidR="006459CB" w:rsidRPr="006459CB" w:rsidRDefault="006459CB" w:rsidP="006459CB">
      <w:pPr>
        <w:widowControl w:val="0"/>
        <w:spacing w:line="360" w:lineRule="auto"/>
        <w:jc w:val="center"/>
        <w:textAlignment w:val="auto"/>
        <w:rPr>
          <w:rFonts w:ascii="Georgia" w:eastAsia="Lucida Sans Unicode" w:hAnsi="Georgia" w:cs="Tahoma"/>
          <w:i/>
          <w:iCs/>
          <w:sz w:val="18"/>
          <w:szCs w:val="18"/>
          <w:lang w:eastAsia="hi-IN" w:bidi="hi-IN"/>
        </w:rPr>
      </w:pPr>
      <w:r w:rsidRPr="006459CB">
        <w:rPr>
          <w:rFonts w:ascii="Georgia" w:eastAsia="Lucida Sans Unicode" w:hAnsi="Georgia" w:cs="Tahoma"/>
          <w:i/>
          <w:iCs/>
          <w:sz w:val="18"/>
          <w:szCs w:val="18"/>
          <w:lang w:eastAsia="hi-IN" w:bidi="hi-IN"/>
        </w:rPr>
        <w:t>Prawo zamówień publicznych (</w:t>
      </w:r>
      <w:r w:rsidR="000F5A96">
        <w:rPr>
          <w:rFonts w:ascii="Georgia" w:eastAsia="Lucida Sans Unicode" w:hAnsi="Georgia" w:cs="Tahoma"/>
          <w:i/>
          <w:iCs/>
          <w:sz w:val="18"/>
          <w:szCs w:val="18"/>
          <w:lang w:eastAsia="hi-IN" w:bidi="hi-IN"/>
        </w:rPr>
        <w:t xml:space="preserve">t.j. </w:t>
      </w:r>
      <w:r w:rsidRPr="006459CB">
        <w:rPr>
          <w:rFonts w:ascii="Georgia" w:eastAsia="Lucida Sans Unicode" w:hAnsi="Georgia" w:cs="Tahoma"/>
          <w:i/>
          <w:iCs/>
          <w:sz w:val="18"/>
          <w:szCs w:val="18"/>
          <w:lang w:eastAsia="hi-IN" w:bidi="hi-IN"/>
        </w:rPr>
        <w:t>Dz. U. z 2023r, poz. 1605 ze zm.) znak ZP.26.1.</w:t>
      </w:r>
      <w:r w:rsidR="00CC0342">
        <w:rPr>
          <w:rFonts w:ascii="Georgia" w:eastAsia="Lucida Sans Unicode" w:hAnsi="Georgia" w:cs="Tahoma"/>
          <w:i/>
          <w:iCs/>
          <w:sz w:val="18"/>
          <w:szCs w:val="18"/>
          <w:lang w:eastAsia="hi-IN" w:bidi="hi-IN"/>
        </w:rPr>
        <w:t>36</w:t>
      </w:r>
      <w:r w:rsidRPr="006459CB">
        <w:rPr>
          <w:rFonts w:ascii="Georgia" w:eastAsia="Lucida Sans Unicode" w:hAnsi="Georgia" w:cs="Tahoma"/>
          <w:i/>
          <w:iCs/>
          <w:sz w:val="18"/>
          <w:szCs w:val="18"/>
          <w:lang w:eastAsia="hi-IN" w:bidi="hi-IN"/>
        </w:rPr>
        <w:t>.2024</w:t>
      </w:r>
    </w:p>
    <w:p w14:paraId="4FC54C8C" w14:textId="77777777" w:rsidR="006459CB" w:rsidRPr="006459CB" w:rsidRDefault="006459CB" w:rsidP="006459CB">
      <w:pPr>
        <w:widowControl w:val="0"/>
        <w:spacing w:line="360" w:lineRule="auto"/>
        <w:jc w:val="center"/>
        <w:textAlignment w:val="auto"/>
        <w:rPr>
          <w:rFonts w:ascii="Georgia" w:eastAsia="Lucida Sans Unicode" w:hAnsi="Georgia" w:cs="Tahoma"/>
          <w:sz w:val="18"/>
          <w:szCs w:val="18"/>
          <w:lang w:eastAsia="hi-IN" w:bidi="hi-IN"/>
        </w:rPr>
      </w:pPr>
      <w:r w:rsidRPr="006459CB">
        <w:rPr>
          <w:rFonts w:ascii="Georgia" w:eastAsia="Lucida Sans Unicode" w:hAnsi="Georgia" w:cs="Tahoma"/>
          <w:i/>
          <w:iCs/>
          <w:sz w:val="18"/>
          <w:szCs w:val="18"/>
          <w:lang w:eastAsia="hi-IN" w:bidi="hi-IN"/>
        </w:rPr>
        <w:t>strony zawierają umowę o następującej treści:</w:t>
      </w:r>
    </w:p>
    <w:p w14:paraId="7A9AF872" w14:textId="77777777" w:rsidR="006459CB" w:rsidRPr="006459CB" w:rsidRDefault="006459CB" w:rsidP="006459CB">
      <w:pPr>
        <w:spacing w:line="360" w:lineRule="auto"/>
        <w:jc w:val="center"/>
        <w:textAlignment w:val="auto"/>
        <w:rPr>
          <w:rFonts w:ascii="Georgia" w:hAnsi="Georgia" w:cs="Verdana"/>
          <w:b/>
          <w:color w:val="000000"/>
          <w:kern w:val="0"/>
          <w:sz w:val="20"/>
          <w:szCs w:val="20"/>
          <w:lang w:eastAsia="pl-PL"/>
        </w:rPr>
      </w:pPr>
      <w:r w:rsidRPr="006459CB">
        <w:rPr>
          <w:rFonts w:ascii="Georgia" w:hAnsi="Georgia" w:cs="Verdana"/>
          <w:b/>
          <w:color w:val="000000"/>
          <w:kern w:val="0"/>
          <w:sz w:val="20"/>
          <w:szCs w:val="20"/>
          <w:lang w:eastAsia="pl-PL"/>
        </w:rPr>
        <w:t>§ 1</w:t>
      </w:r>
    </w:p>
    <w:p w14:paraId="263A3197" w14:textId="189AFCBE" w:rsidR="006459CB" w:rsidRPr="00CC0342" w:rsidRDefault="006459CB" w:rsidP="00CC0342">
      <w:pPr>
        <w:pStyle w:val="Nagwektabeli"/>
        <w:suppressLineNumbers w:val="0"/>
        <w:autoSpaceDE w:val="0"/>
        <w:spacing w:line="360" w:lineRule="auto"/>
        <w:jc w:val="both"/>
        <w:textAlignment w:val="baseline"/>
        <w:rPr>
          <w:rFonts w:ascii="Georgia" w:eastAsia="Georgia" w:hAnsi="Georgia"/>
          <w:b w:val="0"/>
          <w:bCs w:val="0"/>
          <w:sz w:val="20"/>
          <w:szCs w:val="20"/>
        </w:rPr>
      </w:pPr>
      <w:r w:rsidRPr="00CC0342">
        <w:rPr>
          <w:rFonts w:ascii="Georgia" w:eastAsia="Georgia" w:hAnsi="Georgia"/>
          <w:b w:val="0"/>
          <w:bCs w:val="0"/>
          <w:sz w:val="20"/>
          <w:szCs w:val="20"/>
        </w:rPr>
        <w:t>Przedmiotem umowy jest</w:t>
      </w:r>
      <w:r w:rsidR="00AE7026">
        <w:rPr>
          <w:rFonts w:ascii="Georgia" w:eastAsia="Georgia" w:hAnsi="Georgia"/>
          <w:b w:val="0"/>
          <w:bCs w:val="0"/>
          <w:sz w:val="20"/>
          <w:szCs w:val="20"/>
        </w:rPr>
        <w:t xml:space="preserve"> d</w:t>
      </w:r>
      <w:r w:rsidR="00CC0342" w:rsidRPr="00CC0342">
        <w:rPr>
          <w:rFonts w:ascii="Georgia" w:hAnsi="Georgia"/>
          <w:b w:val="0"/>
          <w:bCs w:val="0"/>
          <w:sz w:val="20"/>
          <w:szCs w:val="20"/>
          <w14:ligatures w14:val="standardContextual"/>
        </w:rPr>
        <w:t>ostawa odczynników oraz podłoży do hodowli drobnoustrojów wraz z najmem analizatorów mikrobiologicznych do automatycznej identyfikacji i oceny lekowrażliwości drobnoustrojów oraz do inkubacji krwi i płynów ustrojowych dla ZZOZ w Wadowicach</w:t>
      </w:r>
      <w:r w:rsidRPr="00CC0342">
        <w:rPr>
          <w:rFonts w:ascii="Georgia" w:eastAsia="Georgia" w:hAnsi="Georgia"/>
          <w:b w:val="0"/>
          <w:bCs w:val="0"/>
          <w:color w:val="000000"/>
          <w:sz w:val="20"/>
          <w:szCs w:val="20"/>
        </w:rPr>
        <w:t xml:space="preserve">, </w:t>
      </w:r>
      <w:r w:rsidRPr="00CC0342">
        <w:rPr>
          <w:rFonts w:ascii="Georgia" w:eastAsia="Georgia" w:hAnsi="Georgia"/>
          <w:b w:val="0"/>
          <w:bCs w:val="0"/>
          <w:sz w:val="20"/>
          <w:szCs w:val="20"/>
        </w:rPr>
        <w:t>zwan</w:t>
      </w:r>
      <w:r w:rsidR="00CC0342">
        <w:rPr>
          <w:rFonts w:ascii="Georgia" w:eastAsia="Georgia" w:hAnsi="Georgia"/>
          <w:b w:val="0"/>
          <w:bCs w:val="0"/>
          <w:sz w:val="20"/>
          <w:szCs w:val="20"/>
        </w:rPr>
        <w:t>ych</w:t>
      </w:r>
      <w:r w:rsidRPr="00CC0342">
        <w:rPr>
          <w:rFonts w:ascii="Georgia" w:eastAsia="Georgia" w:hAnsi="Georgia"/>
          <w:b w:val="0"/>
          <w:bCs w:val="0"/>
          <w:sz w:val="20"/>
          <w:szCs w:val="20"/>
        </w:rPr>
        <w:t xml:space="preserve"> dalej „sprzętem”, zgodnie ze złożoną ofertą, stanowiącą załącznik nr 1 do niniejszej umowy.</w:t>
      </w:r>
    </w:p>
    <w:p w14:paraId="218D3138" w14:textId="77777777" w:rsidR="006459CB" w:rsidRPr="006459CB" w:rsidRDefault="006459CB" w:rsidP="006459CB">
      <w:pPr>
        <w:tabs>
          <w:tab w:val="left" w:pos="5178"/>
        </w:tabs>
        <w:suppressAutoHyphens w:val="0"/>
        <w:spacing w:line="360" w:lineRule="auto"/>
        <w:jc w:val="center"/>
        <w:textAlignment w:val="auto"/>
        <w:rPr>
          <w:rFonts w:ascii="Georgia" w:eastAsia="Georgia" w:hAnsi="Georgia"/>
          <w:b/>
          <w:sz w:val="20"/>
          <w:szCs w:val="20"/>
        </w:rPr>
      </w:pPr>
      <w:r w:rsidRPr="006459CB">
        <w:rPr>
          <w:rFonts w:ascii="Georgia" w:hAnsi="Georgia"/>
          <w:b/>
          <w:sz w:val="20"/>
          <w:szCs w:val="20"/>
        </w:rPr>
        <w:t xml:space="preserve">§ </w:t>
      </w:r>
      <w:r w:rsidRPr="006459CB">
        <w:rPr>
          <w:rFonts w:ascii="Georgia" w:eastAsia="Georgia" w:hAnsi="Georgia"/>
          <w:b/>
          <w:sz w:val="20"/>
          <w:szCs w:val="20"/>
        </w:rPr>
        <w:t>2</w:t>
      </w:r>
    </w:p>
    <w:p w14:paraId="40A5F022" w14:textId="4988D0B4" w:rsidR="006459CB" w:rsidRPr="006459CB" w:rsidRDefault="006459CB" w:rsidP="006459CB">
      <w:pPr>
        <w:numPr>
          <w:ilvl w:val="0"/>
          <w:numId w:val="103"/>
        </w:numPr>
        <w:tabs>
          <w:tab w:val="left" w:pos="322"/>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Dostawca zobowiązuje się do dostarczenia</w:t>
      </w:r>
      <w:r w:rsidR="006948BB">
        <w:rPr>
          <w:rFonts w:ascii="Georgia" w:eastAsia="Georgia" w:hAnsi="Georgia"/>
          <w:sz w:val="20"/>
          <w:szCs w:val="20"/>
        </w:rPr>
        <w:t xml:space="preserve">, instalacji i uruchomienia </w:t>
      </w:r>
      <w:r w:rsidRPr="006459CB">
        <w:rPr>
          <w:rFonts w:ascii="Georgia" w:eastAsia="Georgia" w:hAnsi="Georgia"/>
          <w:sz w:val="20"/>
          <w:szCs w:val="20"/>
        </w:rPr>
        <w:t xml:space="preserve">sprzętu w siedzibie Zamawiającego (loco: Zakład Diagnostyki Laboratoryjnej; budynek PPS II Piętro w godz. od 7:00 do 14:00) na swój koszt i ryzyko w terminie max </w:t>
      </w:r>
      <w:r w:rsidR="00CC0342">
        <w:rPr>
          <w:rFonts w:ascii="Georgia" w:eastAsia="Georgia" w:hAnsi="Georgia"/>
          <w:sz w:val="20"/>
          <w:szCs w:val="20"/>
        </w:rPr>
        <w:t>2 tygodni</w:t>
      </w:r>
      <w:r w:rsidRPr="006459CB">
        <w:rPr>
          <w:rFonts w:ascii="Georgia" w:eastAsia="Georgia" w:hAnsi="Georgia"/>
          <w:sz w:val="20"/>
          <w:szCs w:val="20"/>
        </w:rPr>
        <w:t xml:space="preserve"> od daty zawarcia umowy.</w:t>
      </w:r>
    </w:p>
    <w:p w14:paraId="38FA2A6F" w14:textId="77777777" w:rsidR="006459CB" w:rsidRPr="006459CB" w:rsidRDefault="006459CB" w:rsidP="006459CB">
      <w:pPr>
        <w:numPr>
          <w:ilvl w:val="0"/>
          <w:numId w:val="103"/>
        </w:numPr>
        <w:tabs>
          <w:tab w:val="left" w:pos="269"/>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Odbiór przedmiotu zamówienia zostanie potwierdzony przez upoważnionych przedstawicieli stron „protokołem odbioru”.</w:t>
      </w:r>
    </w:p>
    <w:p w14:paraId="703AB53F" w14:textId="7D42BAAF" w:rsidR="006459CB" w:rsidRPr="006459CB" w:rsidRDefault="006459CB" w:rsidP="006459CB">
      <w:pPr>
        <w:numPr>
          <w:ilvl w:val="0"/>
          <w:numId w:val="103"/>
        </w:numPr>
        <w:tabs>
          <w:tab w:val="left" w:pos="258"/>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Odbiór, o którym mowa w ust 2, obejmuje:</w:t>
      </w:r>
    </w:p>
    <w:p w14:paraId="17481252" w14:textId="1CE1E0FD" w:rsidR="006459CB" w:rsidRPr="006459CB" w:rsidRDefault="006459CB" w:rsidP="006459CB">
      <w:pPr>
        <w:spacing w:line="360" w:lineRule="auto"/>
        <w:ind w:left="38"/>
        <w:jc w:val="both"/>
        <w:rPr>
          <w:rFonts w:ascii="Georgia" w:eastAsia="Georgia" w:hAnsi="Georgia"/>
          <w:sz w:val="20"/>
          <w:szCs w:val="20"/>
        </w:rPr>
      </w:pPr>
      <w:r w:rsidRPr="006459CB">
        <w:rPr>
          <w:rFonts w:ascii="Georgia" w:eastAsia="Georgia" w:hAnsi="Georgia"/>
          <w:sz w:val="20"/>
          <w:szCs w:val="20"/>
        </w:rPr>
        <w:t xml:space="preserve">3.1. </w:t>
      </w:r>
      <w:r w:rsidR="006948BB">
        <w:rPr>
          <w:rFonts w:ascii="Georgia" w:eastAsia="Georgia" w:hAnsi="Georgia"/>
          <w:sz w:val="20"/>
          <w:szCs w:val="20"/>
        </w:rPr>
        <w:t xml:space="preserve">dostawę, </w:t>
      </w:r>
      <w:r w:rsidRPr="006459CB">
        <w:rPr>
          <w:rFonts w:ascii="Georgia" w:eastAsia="Georgia" w:hAnsi="Georgia"/>
          <w:sz w:val="20"/>
          <w:szCs w:val="20"/>
        </w:rPr>
        <w:t>instalacj</w:t>
      </w:r>
      <w:r w:rsidR="006948BB">
        <w:rPr>
          <w:rFonts w:ascii="Georgia" w:eastAsia="Georgia" w:hAnsi="Georgia"/>
          <w:sz w:val="20"/>
          <w:szCs w:val="20"/>
        </w:rPr>
        <w:t xml:space="preserve">e, </w:t>
      </w:r>
      <w:r w:rsidRPr="006459CB">
        <w:rPr>
          <w:rFonts w:ascii="Georgia" w:eastAsia="Georgia" w:hAnsi="Georgia"/>
          <w:sz w:val="20"/>
          <w:szCs w:val="20"/>
        </w:rPr>
        <w:t>uruchomieni</w:t>
      </w:r>
      <w:r w:rsidR="006948BB">
        <w:rPr>
          <w:rFonts w:ascii="Georgia" w:eastAsia="Georgia" w:hAnsi="Georgia"/>
          <w:sz w:val="20"/>
          <w:szCs w:val="20"/>
        </w:rPr>
        <w:t>e</w:t>
      </w:r>
      <w:r w:rsidRPr="006459CB">
        <w:rPr>
          <w:rFonts w:ascii="Georgia" w:eastAsia="Georgia" w:hAnsi="Georgia"/>
          <w:sz w:val="20"/>
          <w:szCs w:val="20"/>
        </w:rPr>
        <w:t xml:space="preserve"> oraz sprawdzeni</w:t>
      </w:r>
      <w:r w:rsidR="00C1271C">
        <w:rPr>
          <w:rFonts w:ascii="Georgia" w:eastAsia="Georgia" w:hAnsi="Georgia"/>
          <w:sz w:val="20"/>
          <w:szCs w:val="20"/>
        </w:rPr>
        <w:t>e</w:t>
      </w:r>
      <w:r w:rsidRPr="006459CB">
        <w:rPr>
          <w:rFonts w:ascii="Georgia" w:eastAsia="Georgia" w:hAnsi="Georgia"/>
          <w:sz w:val="20"/>
          <w:szCs w:val="20"/>
        </w:rPr>
        <w:t xml:space="preserve"> poprawności działania wszystkich funkcji sprzętu,</w:t>
      </w:r>
    </w:p>
    <w:p w14:paraId="42F3A4F0" w14:textId="48912F2E" w:rsidR="006459CB" w:rsidRPr="006459CB" w:rsidRDefault="006459CB" w:rsidP="006459CB">
      <w:pPr>
        <w:spacing w:line="360" w:lineRule="auto"/>
        <w:ind w:left="38"/>
        <w:jc w:val="both"/>
        <w:rPr>
          <w:rFonts w:ascii="Georgia" w:eastAsia="Georgia" w:hAnsi="Georgia"/>
          <w:color w:val="000000" w:themeColor="text1"/>
          <w:sz w:val="20"/>
          <w:szCs w:val="20"/>
        </w:rPr>
      </w:pPr>
      <w:r w:rsidRPr="006459CB">
        <w:rPr>
          <w:rFonts w:ascii="Georgia" w:eastAsia="Georgia" w:hAnsi="Georgia"/>
          <w:color w:val="000000" w:themeColor="text1"/>
          <w:sz w:val="20"/>
          <w:szCs w:val="20"/>
        </w:rPr>
        <w:t>3.2 dołączeni</w:t>
      </w:r>
      <w:r w:rsidR="00C1271C">
        <w:rPr>
          <w:rFonts w:ascii="Georgia" w:eastAsia="Georgia" w:hAnsi="Georgia"/>
          <w:color w:val="000000" w:themeColor="text1"/>
          <w:sz w:val="20"/>
          <w:szCs w:val="20"/>
        </w:rPr>
        <w:t>e</w:t>
      </w:r>
      <w:r w:rsidRPr="006459CB">
        <w:rPr>
          <w:rFonts w:ascii="Georgia" w:eastAsia="Georgia" w:hAnsi="Georgia"/>
          <w:color w:val="000000" w:themeColor="text1"/>
          <w:sz w:val="20"/>
          <w:szCs w:val="20"/>
        </w:rPr>
        <w:t xml:space="preserve"> instrukcji obsługi sprzętu w języku polskim oraz całości dokumentacji technicznej niezbędnej do prawidłowego korzystania ze sprzętu,</w:t>
      </w:r>
    </w:p>
    <w:p w14:paraId="3FB2366B" w14:textId="20BB6FBF" w:rsidR="008635EB" w:rsidRDefault="006459CB" w:rsidP="008635EB">
      <w:pPr>
        <w:pStyle w:val="western"/>
        <w:tabs>
          <w:tab w:val="left" w:pos="0"/>
          <w:tab w:val="left" w:pos="426"/>
        </w:tabs>
        <w:suppressAutoHyphens w:val="0"/>
        <w:spacing w:before="0" w:after="0" w:line="360" w:lineRule="auto"/>
        <w:jc w:val="both"/>
        <w:rPr>
          <w:rFonts w:ascii="Georgia" w:hAnsi="Georgia" w:cs="Georgia"/>
          <w:sz w:val="20"/>
          <w:szCs w:val="20"/>
        </w:rPr>
      </w:pPr>
      <w:r w:rsidRPr="006459CB">
        <w:rPr>
          <w:rFonts w:ascii="Georgia" w:eastAsia="Georgia" w:hAnsi="Georgia"/>
          <w:sz w:val="20"/>
          <w:szCs w:val="20"/>
        </w:rPr>
        <w:t xml:space="preserve">3.4. </w:t>
      </w:r>
      <w:r w:rsidR="008635EB">
        <w:rPr>
          <w:rFonts w:ascii="Georgia" w:hAnsi="Georgia" w:cs="Georgia"/>
          <w:sz w:val="20"/>
          <w:szCs w:val="20"/>
        </w:rPr>
        <w:t>bezpłatne przeszkolenie pracowników Zamawiającego w zakresie obsługi sprzętu w siedzibie Zamawiającego.</w:t>
      </w:r>
    </w:p>
    <w:p w14:paraId="068EC1F9" w14:textId="77777777" w:rsidR="006459CB" w:rsidRPr="006459CB" w:rsidRDefault="006459CB" w:rsidP="006459CB">
      <w:pPr>
        <w:numPr>
          <w:ilvl w:val="1"/>
          <w:numId w:val="104"/>
        </w:numPr>
        <w:tabs>
          <w:tab w:val="left" w:pos="259"/>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 wszystkich dokumentów sporządzonych w języku obcym muszą być dołączone ich tłumaczenia na język polski poświadczone przez Dostawcę.</w:t>
      </w:r>
    </w:p>
    <w:p w14:paraId="2DB4103A" w14:textId="77777777" w:rsidR="006459CB" w:rsidRPr="006459CB" w:rsidRDefault="006459CB" w:rsidP="006459CB">
      <w:pPr>
        <w:numPr>
          <w:ilvl w:val="1"/>
          <w:numId w:val="104"/>
        </w:numPr>
        <w:tabs>
          <w:tab w:val="left" w:pos="278"/>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Niewykonanie przez Dostawcę jakiejkolwiek czynności określonej w ust. 3 będzie stanowić podstawę do odmowy podpisania protokołu odbiorczego przez osoby upoważnione przez Zamawiającego.</w:t>
      </w:r>
    </w:p>
    <w:p w14:paraId="6FDF3F55" w14:textId="1CBF934A" w:rsidR="006459CB" w:rsidRPr="006459CB" w:rsidRDefault="006459CB" w:rsidP="006459CB">
      <w:pPr>
        <w:numPr>
          <w:ilvl w:val="1"/>
          <w:numId w:val="104"/>
        </w:numPr>
        <w:tabs>
          <w:tab w:val="left" w:pos="255"/>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Osobami odpowiedzialnymi za realizację niniejszej umowy w zakresie dostawy sprzętu oraz do podpisania protokołu odbio</w:t>
      </w:r>
      <w:r w:rsidR="006948BB">
        <w:rPr>
          <w:rFonts w:ascii="Georgia" w:eastAsia="Georgia" w:hAnsi="Georgia"/>
          <w:sz w:val="20"/>
          <w:szCs w:val="20"/>
        </w:rPr>
        <w:t>ru</w:t>
      </w:r>
      <w:r w:rsidRPr="006459CB">
        <w:rPr>
          <w:rFonts w:ascii="Georgia" w:eastAsia="Georgia" w:hAnsi="Georgia"/>
          <w:sz w:val="20"/>
          <w:szCs w:val="20"/>
        </w:rPr>
        <w:t xml:space="preserve"> są:</w:t>
      </w:r>
    </w:p>
    <w:p w14:paraId="628D9DE8" w14:textId="6D2B976D" w:rsidR="006459CB" w:rsidRP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6.1 ze strony Zamawiającego: Kierownik Działu Technicznego, K</w:t>
      </w:r>
      <w:r w:rsidR="00CC0342">
        <w:rPr>
          <w:rFonts w:ascii="Georgia" w:eastAsia="Georgia" w:hAnsi="Georgia"/>
          <w:sz w:val="20"/>
          <w:szCs w:val="20"/>
        </w:rPr>
        <w:t>oordynator Pracowni Mikrobiologii</w:t>
      </w:r>
      <w:r w:rsidRPr="006459CB">
        <w:rPr>
          <w:rFonts w:ascii="Georgia" w:eastAsia="Georgia" w:hAnsi="Georgia"/>
          <w:sz w:val="20"/>
          <w:szCs w:val="20"/>
        </w:rPr>
        <w:t xml:space="preserve"> lub osoby przez nich upoważnione</w:t>
      </w:r>
      <w:r w:rsidR="004866D9">
        <w:rPr>
          <w:rFonts w:ascii="Georgia" w:eastAsia="Georgia" w:hAnsi="Georgia"/>
          <w:sz w:val="20"/>
          <w:szCs w:val="20"/>
        </w:rPr>
        <w:t>,</w:t>
      </w:r>
    </w:p>
    <w:p w14:paraId="6DEFBB33" w14:textId="77777777" w:rsidR="006459CB" w:rsidRDefault="006459CB" w:rsidP="006459CB">
      <w:pPr>
        <w:spacing w:line="360" w:lineRule="auto"/>
        <w:jc w:val="both"/>
        <w:rPr>
          <w:rFonts w:ascii="Georgia" w:eastAsia="Georgia" w:hAnsi="Georgia"/>
          <w:sz w:val="20"/>
          <w:szCs w:val="20"/>
        </w:rPr>
      </w:pPr>
      <w:r w:rsidRPr="006459CB">
        <w:rPr>
          <w:rFonts w:ascii="Georgia" w:eastAsia="Georgia" w:hAnsi="Georgia"/>
          <w:sz w:val="20"/>
          <w:szCs w:val="20"/>
        </w:rPr>
        <w:t>6.2 ze strony Dostawcy: Pan/ Pani ................................................ lub osoby przez niego/nią upoważnione.</w:t>
      </w:r>
    </w:p>
    <w:p w14:paraId="28B2676C" w14:textId="77777777" w:rsidR="00CC0342" w:rsidRPr="00CC0342" w:rsidRDefault="00CC0342" w:rsidP="00CC0342">
      <w:pPr>
        <w:numPr>
          <w:ilvl w:val="0"/>
          <w:numId w:val="110"/>
        </w:numPr>
        <w:tabs>
          <w:tab w:val="left" w:pos="280"/>
        </w:tabs>
        <w:suppressAutoHyphens w:val="0"/>
        <w:spacing w:line="360" w:lineRule="auto"/>
        <w:jc w:val="both"/>
        <w:textAlignment w:val="auto"/>
        <w:rPr>
          <w:rFonts w:ascii="Georgia" w:eastAsia="Georgia" w:hAnsi="Georgia"/>
          <w:sz w:val="20"/>
          <w:szCs w:val="20"/>
        </w:rPr>
      </w:pPr>
      <w:r w:rsidRPr="00CC0342">
        <w:rPr>
          <w:rFonts w:ascii="Georgia" w:hAnsi="Georgia"/>
          <w:color w:val="000000"/>
          <w:sz w:val="20"/>
          <w:szCs w:val="20"/>
        </w:rPr>
        <w:t>Czas usunięcia zgłaszanych awarii sprzętu:</w:t>
      </w:r>
    </w:p>
    <w:p w14:paraId="5F3652BB" w14:textId="453F81A8" w:rsidR="00CC0342" w:rsidRPr="00CF327F" w:rsidRDefault="00CC0342" w:rsidP="00CC0342">
      <w:pPr>
        <w:numPr>
          <w:ilvl w:val="1"/>
          <w:numId w:val="110"/>
        </w:numPr>
        <w:autoSpaceDN w:val="0"/>
        <w:spacing w:line="360" w:lineRule="auto"/>
        <w:jc w:val="both"/>
        <w:rPr>
          <w:rFonts w:ascii="Georgia" w:hAnsi="Georgia" w:cs="Georgia"/>
          <w:kern w:val="3"/>
          <w:sz w:val="20"/>
          <w:szCs w:val="20"/>
          <w:lang w:eastAsia="pl-PL"/>
        </w:rPr>
      </w:pPr>
      <w:r w:rsidRPr="00CF327F">
        <w:rPr>
          <w:rFonts w:ascii="Georgia" w:hAnsi="Georgia" w:cs="Georgia"/>
          <w:kern w:val="3"/>
          <w:sz w:val="20"/>
          <w:szCs w:val="20"/>
        </w:rPr>
        <w:t xml:space="preserve">w przypadku poważnej awarii (tryb cito), polegającej na ustaniu pracy aparatu, niemożności bezpiecznej jego obsługi lub utratą wiarygodności analiz – maksymalnie </w:t>
      </w:r>
      <w:r w:rsidR="003A5C55">
        <w:rPr>
          <w:rFonts w:ascii="Georgia" w:hAnsi="Georgia" w:cs="Georgia"/>
          <w:kern w:val="3"/>
          <w:sz w:val="20"/>
          <w:szCs w:val="20"/>
        </w:rPr>
        <w:t>48</w:t>
      </w:r>
      <w:r w:rsidRPr="00CF327F">
        <w:rPr>
          <w:rFonts w:ascii="Georgia" w:hAnsi="Georgia" w:cs="Georgia"/>
          <w:kern w:val="3"/>
          <w:sz w:val="20"/>
          <w:szCs w:val="20"/>
        </w:rPr>
        <w:t xml:space="preserve"> godziny od zgłoszenia awarii</w:t>
      </w:r>
      <w:r w:rsidR="00AE7026">
        <w:rPr>
          <w:rFonts w:ascii="Georgia" w:hAnsi="Georgia" w:cs="Georgia"/>
          <w:kern w:val="3"/>
          <w:sz w:val="20"/>
          <w:szCs w:val="20"/>
        </w:rPr>
        <w:t>,</w:t>
      </w:r>
    </w:p>
    <w:p w14:paraId="4210A820" w14:textId="7EB788F1" w:rsidR="00CC0342" w:rsidRPr="00CC0342" w:rsidRDefault="00CC0342" w:rsidP="00CC0342">
      <w:pPr>
        <w:numPr>
          <w:ilvl w:val="1"/>
          <w:numId w:val="110"/>
        </w:numPr>
        <w:autoSpaceDN w:val="0"/>
        <w:spacing w:line="360" w:lineRule="auto"/>
        <w:jc w:val="both"/>
        <w:rPr>
          <w:rFonts w:ascii="Georgia" w:hAnsi="Georgia" w:cs="Georgia"/>
          <w:kern w:val="3"/>
          <w:sz w:val="20"/>
          <w:szCs w:val="20"/>
          <w:lang w:eastAsia="pl-PL"/>
        </w:rPr>
      </w:pPr>
      <w:r w:rsidRPr="00CC0342">
        <w:rPr>
          <w:rFonts w:ascii="Georgia" w:hAnsi="Georgia" w:cs="Georgia"/>
          <w:color w:val="000000"/>
          <w:kern w:val="3"/>
          <w:sz w:val="20"/>
          <w:szCs w:val="20"/>
        </w:rPr>
        <w:t xml:space="preserve">w przypadku lżejszej awarii (tryb normalny), skutkującej uciążliwością lub utrudnieniem korzystania </w:t>
      </w:r>
      <w:r w:rsidR="00CF327F">
        <w:rPr>
          <w:rFonts w:ascii="Georgia" w:hAnsi="Georgia" w:cs="Georgia"/>
          <w:color w:val="000000"/>
          <w:kern w:val="3"/>
          <w:sz w:val="20"/>
          <w:szCs w:val="20"/>
        </w:rPr>
        <w:br/>
      </w:r>
      <w:r w:rsidRPr="00CC0342">
        <w:rPr>
          <w:rFonts w:ascii="Georgia" w:hAnsi="Georgia" w:cs="Georgia"/>
          <w:color w:val="000000"/>
          <w:kern w:val="3"/>
          <w:sz w:val="20"/>
          <w:szCs w:val="20"/>
        </w:rPr>
        <w:t xml:space="preserve">z aparatu – maksymalnie </w:t>
      </w:r>
      <w:r w:rsidR="003A5C55">
        <w:rPr>
          <w:rFonts w:ascii="Georgia" w:hAnsi="Georgia" w:cs="Georgia"/>
          <w:color w:val="000000"/>
          <w:kern w:val="3"/>
          <w:sz w:val="20"/>
          <w:szCs w:val="20"/>
        </w:rPr>
        <w:t>72</w:t>
      </w:r>
      <w:r w:rsidRPr="00CC0342">
        <w:rPr>
          <w:rFonts w:ascii="Georgia" w:hAnsi="Georgia" w:cs="Georgia"/>
          <w:color w:val="000000"/>
          <w:kern w:val="3"/>
          <w:sz w:val="20"/>
          <w:szCs w:val="20"/>
        </w:rPr>
        <w:t xml:space="preserve"> godziny od zgłoszenia awarii.</w:t>
      </w:r>
    </w:p>
    <w:p w14:paraId="140EA573" w14:textId="77777777" w:rsidR="00CC0342" w:rsidRPr="00CC0342" w:rsidRDefault="00CC0342" w:rsidP="00CC0342">
      <w:pPr>
        <w:numPr>
          <w:ilvl w:val="0"/>
          <w:numId w:val="110"/>
        </w:numPr>
        <w:tabs>
          <w:tab w:val="left" w:pos="280"/>
        </w:tabs>
        <w:suppressAutoHyphens w:val="0"/>
        <w:spacing w:line="360" w:lineRule="auto"/>
        <w:jc w:val="both"/>
        <w:textAlignment w:val="auto"/>
        <w:rPr>
          <w:rFonts w:ascii="Georgia" w:eastAsia="Georgia" w:hAnsi="Georgia"/>
          <w:sz w:val="20"/>
          <w:szCs w:val="20"/>
        </w:rPr>
      </w:pPr>
      <w:r w:rsidRPr="00CC0342">
        <w:rPr>
          <w:rFonts w:ascii="Georgia" w:eastAsia="Georgia" w:hAnsi="Georgia"/>
          <w:sz w:val="20"/>
          <w:szCs w:val="20"/>
        </w:rPr>
        <w:t>Sprzęt objęty jest bezpłatnym serwisem przez okres obowiązywania umowy, który obejmuje:</w:t>
      </w:r>
    </w:p>
    <w:p w14:paraId="10EDEDBE" w14:textId="7AAC20F8" w:rsidR="00CC0342" w:rsidRPr="00CF327F" w:rsidRDefault="00CC0342" w:rsidP="00CC0342">
      <w:pPr>
        <w:numPr>
          <w:ilvl w:val="1"/>
          <w:numId w:val="110"/>
        </w:numPr>
        <w:tabs>
          <w:tab w:val="left" w:pos="0"/>
        </w:tabs>
        <w:autoSpaceDN w:val="0"/>
        <w:spacing w:line="360" w:lineRule="auto"/>
        <w:jc w:val="both"/>
        <w:rPr>
          <w:rFonts w:ascii="Georgia" w:hAnsi="Georgia"/>
          <w:kern w:val="3"/>
          <w:sz w:val="20"/>
          <w:szCs w:val="20"/>
          <w:lang w:eastAsia="pl-PL"/>
        </w:rPr>
      </w:pPr>
      <w:r w:rsidRPr="00CF327F">
        <w:rPr>
          <w:rFonts w:ascii="Georgia" w:hAnsi="Georgia" w:cs="Georgia"/>
          <w:kern w:val="3"/>
          <w:sz w:val="20"/>
          <w:szCs w:val="20"/>
          <w:lang w:eastAsia="pl-PL"/>
        </w:rPr>
        <w:t xml:space="preserve">naprawę sprzętu w przypadku awarii (w wypadku niemożliwości naprawienia aparatu w ciągu </w:t>
      </w:r>
      <w:r w:rsidR="003A5C55">
        <w:rPr>
          <w:rFonts w:ascii="Georgia" w:hAnsi="Georgia" w:cs="Georgia"/>
          <w:kern w:val="3"/>
          <w:sz w:val="20"/>
          <w:szCs w:val="20"/>
          <w:lang w:eastAsia="pl-PL"/>
        </w:rPr>
        <w:t>48</w:t>
      </w:r>
      <w:r w:rsidRPr="00CF327F">
        <w:rPr>
          <w:rFonts w:ascii="Georgia" w:hAnsi="Georgia" w:cs="Georgia"/>
          <w:kern w:val="3"/>
          <w:sz w:val="20"/>
          <w:szCs w:val="20"/>
          <w:lang w:eastAsia="pl-PL"/>
        </w:rPr>
        <w:t xml:space="preserve"> godzin od zgłoszenia Zamawiającemu przysługuje prawo wykonania badań u osoby trzeciej na koszt </w:t>
      </w:r>
      <w:r w:rsidR="00A46330">
        <w:rPr>
          <w:rFonts w:ascii="Georgia" w:hAnsi="Georgia" w:cs="Georgia"/>
          <w:kern w:val="3"/>
          <w:sz w:val="20"/>
          <w:szCs w:val="20"/>
          <w:lang w:eastAsia="pl-PL"/>
        </w:rPr>
        <w:t>Dostawcy</w:t>
      </w:r>
      <w:r w:rsidRPr="00CF327F">
        <w:rPr>
          <w:rFonts w:ascii="Georgia" w:hAnsi="Georgia" w:cs="Georgia"/>
          <w:kern w:val="3"/>
          <w:sz w:val="20"/>
          <w:szCs w:val="20"/>
          <w:lang w:eastAsia="pl-PL"/>
        </w:rPr>
        <w:t>)</w:t>
      </w:r>
      <w:r w:rsidRPr="00CF327F">
        <w:rPr>
          <w:rFonts w:ascii="Georgia" w:eastAsia="Georgia" w:hAnsi="Georgia" w:cs="Georgia"/>
          <w:kern w:val="3"/>
          <w:sz w:val="20"/>
          <w:szCs w:val="20"/>
          <w:lang w:eastAsia="pl-PL"/>
        </w:rPr>
        <w:t xml:space="preserve">. </w:t>
      </w:r>
      <w:r w:rsidRPr="00CF327F">
        <w:rPr>
          <w:rFonts w:ascii="Georgia" w:hAnsi="Georgia" w:cs="Georgia"/>
          <w:kern w:val="3"/>
          <w:sz w:val="20"/>
          <w:szCs w:val="20"/>
        </w:rPr>
        <w:t>Przyjmowanie zgłoszeń awarii co najmniej w godzinach 8:00 – 15:00 w dni robocze,</w:t>
      </w:r>
    </w:p>
    <w:p w14:paraId="12C65802"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color w:val="000000"/>
          <w:kern w:val="3"/>
          <w:sz w:val="20"/>
          <w:szCs w:val="20"/>
          <w:lang w:eastAsia="pl-PL"/>
        </w:rPr>
        <w:t>bezpłatną wymianę części zużywalnych oraz części podlegających wymianie z uwagi na zaistniałą awarię.</w:t>
      </w:r>
    </w:p>
    <w:p w14:paraId="5E2B113A"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kern w:val="3"/>
          <w:sz w:val="20"/>
          <w:szCs w:val="20"/>
          <w:lang w:eastAsia="pl-PL"/>
        </w:rPr>
        <w:t xml:space="preserve">przegląd i konserwację co najmniej 1 raz </w:t>
      </w:r>
      <w:r w:rsidRPr="00CC0342">
        <w:rPr>
          <w:rFonts w:ascii="Georgia" w:hAnsi="Georgia" w:cs="Georgia"/>
          <w:color w:val="000000"/>
          <w:kern w:val="3"/>
          <w:sz w:val="20"/>
          <w:szCs w:val="20"/>
          <w:lang w:eastAsia="pl-PL"/>
        </w:rPr>
        <w:t xml:space="preserve">w roku </w:t>
      </w:r>
      <w:r w:rsidRPr="00CC0342">
        <w:rPr>
          <w:rFonts w:ascii="Georgia" w:hAnsi="Georgia" w:cs="Georgia"/>
          <w:kern w:val="3"/>
          <w:sz w:val="20"/>
          <w:szCs w:val="20"/>
          <w:lang w:eastAsia="pl-PL"/>
        </w:rPr>
        <w:t>w okresie obowiązywania umowy, jednak nie mniej, niż ilość zalecana przez producenta,</w:t>
      </w:r>
    </w:p>
    <w:p w14:paraId="3540C95E" w14:textId="44DF6B49"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color w:val="000000"/>
          <w:kern w:val="3"/>
          <w:sz w:val="20"/>
          <w:szCs w:val="20"/>
          <w:lang w:eastAsia="pl-PL"/>
        </w:rPr>
        <w:t xml:space="preserve">w wypadku niemożliwości naprawienia analizatora parametrów w ciągu </w:t>
      </w:r>
      <w:r w:rsidR="001A50E2">
        <w:rPr>
          <w:rFonts w:ascii="Georgia" w:hAnsi="Georgia" w:cs="Georgia"/>
          <w:color w:val="000000"/>
          <w:kern w:val="3"/>
          <w:sz w:val="20"/>
          <w:szCs w:val="20"/>
          <w:lang w:eastAsia="pl-PL"/>
        </w:rPr>
        <w:t>3</w:t>
      </w:r>
      <w:r w:rsidRPr="00CC0342">
        <w:rPr>
          <w:rFonts w:ascii="Georgia" w:hAnsi="Georgia" w:cs="Georgia"/>
          <w:color w:val="000000"/>
          <w:kern w:val="3"/>
          <w:sz w:val="20"/>
          <w:szCs w:val="20"/>
          <w:lang w:eastAsia="pl-PL"/>
        </w:rPr>
        <w:t xml:space="preserve"> dni roboczych od zgłoszenia, Wykonawca zapewni analizator o parametrach nie gorszych od oferowanego – do czasu wykonania naprawy,</w:t>
      </w:r>
    </w:p>
    <w:p w14:paraId="1179F930"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hAnsi="Georgia" w:cs="Georgia"/>
          <w:color w:val="000000"/>
          <w:kern w:val="3"/>
          <w:sz w:val="20"/>
          <w:szCs w:val="20"/>
          <w:lang w:eastAsia="pl-PL"/>
        </w:rPr>
        <w:t xml:space="preserve">walidację </w:t>
      </w:r>
      <w:r w:rsidRPr="00CC0342">
        <w:rPr>
          <w:rFonts w:ascii="Georgia" w:hAnsi="Georgia" w:cs="Georgia"/>
          <w:color w:val="000000"/>
          <w:kern w:val="3"/>
          <w:sz w:val="20"/>
          <w:szCs w:val="20"/>
        </w:rPr>
        <w:t>pipet będących częścią zestawu co najmniej raz w roku,</w:t>
      </w:r>
    </w:p>
    <w:p w14:paraId="0F595858" w14:textId="77777777" w:rsidR="00CC0342" w:rsidRPr="00CC0342" w:rsidRDefault="00CC0342" w:rsidP="00CC0342">
      <w:pPr>
        <w:numPr>
          <w:ilvl w:val="1"/>
          <w:numId w:val="110"/>
        </w:numPr>
        <w:tabs>
          <w:tab w:val="left" w:pos="0"/>
        </w:tabs>
        <w:autoSpaceDN w:val="0"/>
        <w:spacing w:line="360" w:lineRule="auto"/>
        <w:jc w:val="both"/>
        <w:rPr>
          <w:rFonts w:ascii="Georgia" w:hAnsi="Georgia"/>
          <w:color w:val="000000"/>
          <w:kern w:val="3"/>
          <w:sz w:val="20"/>
          <w:szCs w:val="20"/>
          <w:lang w:eastAsia="pl-PL"/>
        </w:rPr>
      </w:pPr>
      <w:r w:rsidRPr="00CC0342">
        <w:rPr>
          <w:rFonts w:ascii="Georgia" w:eastAsia="Georgia" w:hAnsi="Georgia" w:cs="Georgia"/>
          <w:kern w:val="3"/>
          <w:sz w:val="20"/>
          <w:szCs w:val="20"/>
          <w:lang w:eastAsia="pl-PL"/>
        </w:rPr>
        <w:t>możliwość konsultacji telefonicznych w czasie obowiązywania umowy.</w:t>
      </w:r>
    </w:p>
    <w:p w14:paraId="719EDA65" w14:textId="1DD82BAD" w:rsidR="00CC0342" w:rsidRPr="00CC0342" w:rsidRDefault="00CC0342" w:rsidP="00CC0342">
      <w:pPr>
        <w:numPr>
          <w:ilvl w:val="0"/>
          <w:numId w:val="154"/>
        </w:numPr>
        <w:spacing w:line="360" w:lineRule="auto"/>
        <w:jc w:val="both"/>
        <w:rPr>
          <w:rFonts w:ascii="Georgia" w:eastAsia="Georgia" w:hAnsi="Georgia"/>
          <w:sz w:val="20"/>
          <w:szCs w:val="20"/>
        </w:rPr>
      </w:pPr>
      <w:r w:rsidRPr="00CC0342">
        <w:rPr>
          <w:rFonts w:ascii="Georgia" w:eastAsia="Georgia" w:hAnsi="Georgia"/>
          <w:sz w:val="20"/>
          <w:szCs w:val="20"/>
        </w:rPr>
        <w:t>Czas reakcji serwisu to czas, w którym Dostawca od momentu powiadomienia o usterce sprzętu przyjedzie do siedziby Zamawiającego w celu jej zdiagnozowania</w:t>
      </w:r>
      <w:r w:rsidR="00AE7026">
        <w:rPr>
          <w:rFonts w:ascii="Georgia" w:eastAsia="Georgia" w:hAnsi="Georgia"/>
          <w:sz w:val="20"/>
          <w:szCs w:val="20"/>
        </w:rPr>
        <w:t>.</w:t>
      </w:r>
    </w:p>
    <w:p w14:paraId="762D37E5" w14:textId="2CC31CC8" w:rsidR="00CC0342" w:rsidRPr="00CC0342" w:rsidRDefault="00CC0342" w:rsidP="00CC0342">
      <w:pPr>
        <w:numPr>
          <w:ilvl w:val="0"/>
          <w:numId w:val="154"/>
        </w:numPr>
        <w:spacing w:line="360" w:lineRule="auto"/>
        <w:jc w:val="both"/>
        <w:rPr>
          <w:rFonts w:ascii="Georgia" w:eastAsia="Georgia" w:hAnsi="Georgia"/>
          <w:sz w:val="20"/>
          <w:szCs w:val="20"/>
        </w:rPr>
      </w:pPr>
      <w:r w:rsidRPr="00CC0342">
        <w:rPr>
          <w:rFonts w:ascii="Georgia" w:hAnsi="Georgia"/>
          <w:color w:val="000000"/>
          <w:sz w:val="20"/>
          <w:szCs w:val="20"/>
        </w:rPr>
        <w:t xml:space="preserve">W wypadku niemożności naprawienia sprzętu w ciągu </w:t>
      </w:r>
      <w:r w:rsidR="003A5C55">
        <w:rPr>
          <w:rFonts w:ascii="Georgia" w:hAnsi="Georgia"/>
          <w:color w:val="000000"/>
          <w:sz w:val="20"/>
          <w:szCs w:val="20"/>
        </w:rPr>
        <w:t>72</w:t>
      </w:r>
      <w:r w:rsidRPr="00CC0342">
        <w:rPr>
          <w:rFonts w:ascii="Georgia" w:hAnsi="Georgia"/>
          <w:color w:val="000000"/>
          <w:sz w:val="20"/>
          <w:szCs w:val="20"/>
        </w:rPr>
        <w:t xml:space="preserve"> godzin od zgłoszenia </w:t>
      </w:r>
      <w:r w:rsidR="00AE7026">
        <w:rPr>
          <w:rFonts w:ascii="Georgia" w:hAnsi="Georgia"/>
          <w:color w:val="000000"/>
          <w:sz w:val="20"/>
          <w:szCs w:val="20"/>
        </w:rPr>
        <w:t>Dostawca</w:t>
      </w:r>
      <w:r w:rsidRPr="00CC0342">
        <w:rPr>
          <w:rFonts w:ascii="Georgia" w:hAnsi="Georgia"/>
          <w:color w:val="000000"/>
          <w:sz w:val="20"/>
          <w:szCs w:val="20"/>
        </w:rPr>
        <w:t xml:space="preserve"> dostarczy Zamawiającemu analizator o parametrach nie gorszych od oferowanego i zapewni korzystanie z niego do czasu ukończenia naprawy</w:t>
      </w:r>
      <w:r w:rsidR="00AE7026">
        <w:rPr>
          <w:rFonts w:ascii="Georgia" w:hAnsi="Georgia"/>
          <w:color w:val="000000"/>
          <w:sz w:val="20"/>
          <w:szCs w:val="20"/>
        </w:rPr>
        <w:t>.</w:t>
      </w:r>
    </w:p>
    <w:p w14:paraId="3FC638EA" w14:textId="40AA9E73" w:rsidR="00CC0342" w:rsidRPr="00CF327F" w:rsidRDefault="00CC0342" w:rsidP="00CC0342">
      <w:pPr>
        <w:numPr>
          <w:ilvl w:val="0"/>
          <w:numId w:val="154"/>
        </w:numPr>
        <w:spacing w:line="360" w:lineRule="auto"/>
        <w:jc w:val="both"/>
        <w:rPr>
          <w:rFonts w:ascii="Georgia" w:eastAsia="Georgia" w:hAnsi="Georgia"/>
          <w:sz w:val="20"/>
          <w:szCs w:val="20"/>
        </w:rPr>
      </w:pPr>
      <w:r w:rsidRPr="00CF327F">
        <w:rPr>
          <w:rFonts w:ascii="Georgia" w:hAnsi="Georgia"/>
          <w:sz w:val="20"/>
        </w:rPr>
        <w:t>Serwis aparatu w czasie obowiązywania umowy będzie realizowany również zdalnie poprzez bezpieczne połączenie  vpn w zakresie rozwiązywania problemów w oprogramowaniu, przeprowadzani</w:t>
      </w:r>
      <w:r w:rsidR="00563708">
        <w:rPr>
          <w:rFonts w:ascii="Georgia" w:hAnsi="Georgia"/>
          <w:sz w:val="20"/>
        </w:rPr>
        <w:t>e</w:t>
      </w:r>
      <w:r w:rsidRPr="00CF327F">
        <w:rPr>
          <w:rFonts w:ascii="Georgia" w:hAnsi="Georgia"/>
          <w:sz w:val="20"/>
        </w:rPr>
        <w:t xml:space="preserve"> obowiązkowych aktualizacji oprogramowania, udzielani</w:t>
      </w:r>
      <w:r w:rsidR="00563708">
        <w:rPr>
          <w:rFonts w:ascii="Georgia" w:hAnsi="Georgia"/>
          <w:sz w:val="20"/>
        </w:rPr>
        <w:t>e</w:t>
      </w:r>
      <w:r w:rsidRPr="00CF327F">
        <w:rPr>
          <w:rFonts w:ascii="Georgia" w:hAnsi="Georgia"/>
          <w:sz w:val="20"/>
        </w:rPr>
        <w:t xml:space="preserve"> szybkiej pomocy technicznej i merytorycznej pracownikom laboratorium. W tym celu Zamawiający umożliwi  </w:t>
      </w:r>
      <w:r w:rsidR="00A46330">
        <w:rPr>
          <w:rFonts w:ascii="Georgia" w:hAnsi="Georgia"/>
          <w:sz w:val="20"/>
        </w:rPr>
        <w:t>Dostawcy</w:t>
      </w:r>
      <w:r w:rsidRPr="00CF327F">
        <w:rPr>
          <w:rFonts w:ascii="Georgia" w:hAnsi="Georgia"/>
          <w:sz w:val="20"/>
        </w:rPr>
        <w:t xml:space="preserve"> dostęp do łącza internetowego w miejscu instalacji aparatu. Wszelkie działania serwisowe będą realizowane z uwzględnieniem wymagań prawnych w zakresie powierzenia i przetwarzania danych  osobowych – </w:t>
      </w:r>
      <w:r w:rsidRPr="00A46330">
        <w:rPr>
          <w:rFonts w:ascii="Georgia" w:hAnsi="Georgia"/>
          <w:i/>
          <w:iCs/>
          <w:sz w:val="20"/>
        </w:rPr>
        <w:t>jeśli dotyczy.</w:t>
      </w:r>
    </w:p>
    <w:p w14:paraId="32823210" w14:textId="025557CA" w:rsidR="00CC0342" w:rsidRPr="00CF327F" w:rsidRDefault="00CC0342" w:rsidP="00CC0342">
      <w:pPr>
        <w:numPr>
          <w:ilvl w:val="0"/>
          <w:numId w:val="154"/>
        </w:numPr>
        <w:tabs>
          <w:tab w:val="left" w:pos="283"/>
        </w:tabs>
        <w:suppressAutoHyphens w:val="0"/>
        <w:spacing w:line="360" w:lineRule="auto"/>
        <w:jc w:val="both"/>
        <w:textAlignment w:val="auto"/>
        <w:rPr>
          <w:rFonts w:ascii="Georgia" w:eastAsia="Georgia" w:hAnsi="Georgia"/>
          <w:sz w:val="20"/>
          <w:szCs w:val="20"/>
        </w:rPr>
      </w:pPr>
      <w:r w:rsidRPr="00CF327F">
        <w:rPr>
          <w:rFonts w:ascii="Georgia" w:eastAsia="Georgia" w:hAnsi="Georgia"/>
          <w:sz w:val="20"/>
          <w:szCs w:val="20"/>
        </w:rPr>
        <w:t xml:space="preserve">W przypadku nieprzystąpienia do usunięcia wady dostarczonego sprzętu albo wymiany wadliwej części sprzętu </w:t>
      </w:r>
      <w:r w:rsidR="00CF327F">
        <w:rPr>
          <w:rFonts w:ascii="Georgia" w:eastAsia="Georgia" w:hAnsi="Georgia"/>
          <w:sz w:val="20"/>
          <w:szCs w:val="20"/>
        </w:rPr>
        <w:br/>
      </w:r>
      <w:r w:rsidRPr="00CF327F">
        <w:rPr>
          <w:rFonts w:ascii="Georgia" w:eastAsia="Georgia" w:hAnsi="Georgia"/>
          <w:sz w:val="20"/>
          <w:szCs w:val="20"/>
        </w:rPr>
        <w:t xml:space="preserve">w terminie </w:t>
      </w:r>
      <w:r w:rsidR="003A5C55">
        <w:rPr>
          <w:rFonts w:ascii="Georgia" w:eastAsia="Georgia" w:hAnsi="Georgia"/>
          <w:sz w:val="20"/>
          <w:szCs w:val="20"/>
        </w:rPr>
        <w:t>72</w:t>
      </w:r>
      <w:r w:rsidRPr="00CF327F">
        <w:rPr>
          <w:rFonts w:ascii="Georgia" w:eastAsia="Georgia" w:hAnsi="Georgia"/>
          <w:sz w:val="20"/>
          <w:szCs w:val="20"/>
        </w:rPr>
        <w:t xml:space="preserve"> godzin od zgłoszenia, Zamawiającemu ma prawo zlecenia wykonania usługi serwisowi/osobie trzeciej (przez serwis/osoby trzecie rozumie się autoryzowany serwis) na koszt i ryzyko Dostawcy. Zatrudnienie osoby trzeciej nie powoduje utraty uprawnień z tytułu gwarancji jakości.</w:t>
      </w:r>
    </w:p>
    <w:p w14:paraId="0D771CAB"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hAnsi="Georgia"/>
          <w:b/>
          <w:sz w:val="20"/>
          <w:szCs w:val="20"/>
        </w:rPr>
        <w:t xml:space="preserve">§ </w:t>
      </w:r>
      <w:r w:rsidRPr="006459CB">
        <w:rPr>
          <w:rFonts w:ascii="Georgia" w:eastAsia="Georgia" w:hAnsi="Georgia"/>
          <w:b/>
          <w:sz w:val="20"/>
          <w:szCs w:val="20"/>
        </w:rPr>
        <w:t>3</w:t>
      </w:r>
    </w:p>
    <w:p w14:paraId="2D937BB4" w14:textId="221AF5C9"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Dostawa asortyment</w:t>
      </w:r>
      <w:r w:rsidR="00703C42">
        <w:rPr>
          <w:rFonts w:ascii="Georgia" w:hAnsi="Georgia" w:cs="Georgia"/>
          <w:color w:val="000000"/>
          <w:kern w:val="3"/>
          <w:sz w:val="20"/>
          <w:szCs w:val="20"/>
          <w:lang w:eastAsia="pl-PL"/>
        </w:rPr>
        <w:t>u</w:t>
      </w:r>
      <w:r w:rsidRPr="006459CB">
        <w:rPr>
          <w:rFonts w:ascii="Georgia" w:hAnsi="Georgia" w:cs="Georgia"/>
          <w:color w:val="000000"/>
          <w:kern w:val="3"/>
          <w:sz w:val="20"/>
          <w:szCs w:val="20"/>
          <w:lang w:eastAsia="pl-PL"/>
        </w:rPr>
        <w:t>, następować będzie w częściach. Zamawiający zastrzega sobie prawo realizacji zamówienia w zależności od bieżących potrzeb.</w:t>
      </w:r>
    </w:p>
    <w:p w14:paraId="0DFD68FB" w14:textId="4E3EF72E" w:rsidR="006459CB" w:rsidRPr="006459CB" w:rsidRDefault="006459CB" w:rsidP="006459CB">
      <w:pPr>
        <w:numPr>
          <w:ilvl w:val="0"/>
          <w:numId w:val="109"/>
        </w:numPr>
        <w:suppressAutoHyphens w:val="0"/>
        <w:spacing w:line="360" w:lineRule="auto"/>
        <w:jc w:val="both"/>
        <w:textAlignment w:val="auto"/>
        <w:rPr>
          <w:rFonts w:ascii="Georgia" w:hAnsi="Georgia"/>
          <w:kern w:val="0"/>
          <w:sz w:val="20"/>
          <w:szCs w:val="20"/>
          <w:lang w:eastAsia="pl-PL"/>
        </w:rPr>
      </w:pPr>
      <w:r w:rsidRPr="006459CB">
        <w:rPr>
          <w:rFonts w:ascii="Georgia" w:hAnsi="Georgia"/>
          <w:color w:val="000000"/>
          <w:kern w:val="0"/>
          <w:sz w:val="20"/>
          <w:szCs w:val="20"/>
          <w:lang w:eastAsia="pl-PL"/>
        </w:rPr>
        <w:t xml:space="preserve">Zamawiający zastrzega sobie prawo do niewykorzystania pełnego limitu ilościowego i wartościowego przedmiotu umowy bez prawa do roszczeń z tego tytułu przez Dostawcę, </w:t>
      </w:r>
      <w:r w:rsidRPr="006459CB">
        <w:rPr>
          <w:rFonts w:ascii="Georgia" w:hAnsi="Georgia"/>
          <w:kern w:val="0"/>
          <w:sz w:val="20"/>
          <w:szCs w:val="20"/>
          <w:lang w:eastAsia="pl-PL"/>
        </w:rPr>
        <w:t> </w:t>
      </w:r>
      <w:r w:rsidRPr="006459CB">
        <w:rPr>
          <w:rFonts w:ascii="Georgia" w:hAnsi="Georgia"/>
          <w:color w:val="000000"/>
          <w:kern w:val="0"/>
          <w:sz w:val="20"/>
          <w:szCs w:val="20"/>
          <w:lang w:eastAsia="pl-PL"/>
        </w:rPr>
        <w:t>z zastrzeżeniem, iż  minimalny zakres umowy przewidziany przez Zamawiającego do realizacji wynosi 50% wartości brutto umowy, o któr</w:t>
      </w:r>
      <w:r w:rsidR="00C1271C">
        <w:rPr>
          <w:rFonts w:ascii="Georgia" w:hAnsi="Georgia"/>
          <w:color w:val="000000"/>
          <w:kern w:val="0"/>
          <w:sz w:val="20"/>
          <w:szCs w:val="20"/>
          <w:lang w:eastAsia="pl-PL"/>
        </w:rPr>
        <w:t>ej</w:t>
      </w:r>
      <w:r w:rsidRPr="006459CB">
        <w:rPr>
          <w:rFonts w:ascii="Georgia" w:hAnsi="Georgia"/>
          <w:color w:val="000000"/>
          <w:kern w:val="0"/>
          <w:sz w:val="20"/>
          <w:szCs w:val="20"/>
          <w:lang w:eastAsia="pl-PL"/>
        </w:rPr>
        <w:t xml:space="preserve"> mowa w § 6 ust. 1.</w:t>
      </w:r>
    </w:p>
    <w:p w14:paraId="4DB12EB0" w14:textId="77777777"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W sytuacji, gdy przed wygaśnięciem niniejszej umowy niektóre z pozycji asortymentowych zostaną już w całości zrealizowane, a na pozostałe nie będzie zapotrzebowania i Zamawiający nie będzie mógł zakupić ich</w:t>
      </w:r>
      <w:r w:rsidRPr="006459CB">
        <w:rPr>
          <w:rFonts w:ascii="Georgia" w:hAnsi="Georgia" w:cs="Georgia"/>
          <w:color w:val="000000"/>
          <w:kern w:val="3"/>
          <w:sz w:val="20"/>
          <w:szCs w:val="20"/>
          <w:lang w:eastAsia="pl-PL"/>
        </w:rPr>
        <w:br/>
        <w:t>w całości, Zamawiający ma prawo dokonywać dalszych zakupów asortymentu z pozycji już zrealizowanych do wysokości kwoty oszczędzonej z powodu niewyczerpania zamówienia na pozostały asortyment, nie przekraczając wartości określonej w § 6 ust 1.</w:t>
      </w:r>
    </w:p>
    <w:p w14:paraId="2158F70C" w14:textId="77777777" w:rsidR="006459CB" w:rsidRPr="006459CB" w:rsidRDefault="006459CB" w:rsidP="006459CB">
      <w:pPr>
        <w:widowControl w:val="0"/>
        <w:numPr>
          <w:ilvl w:val="0"/>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Osobą odpowiedzialną za realizację niniejszej umowy w zakresie dostaw asortymentu są:</w:t>
      </w:r>
    </w:p>
    <w:p w14:paraId="6D0A4A6B" w14:textId="5FFD5824" w:rsidR="006459CB" w:rsidRPr="006459CB" w:rsidRDefault="006459CB" w:rsidP="006459CB">
      <w:pPr>
        <w:widowControl w:val="0"/>
        <w:numPr>
          <w:ilvl w:val="1"/>
          <w:numId w:val="109"/>
        </w:numPr>
        <w:autoSpaceDN w:val="0"/>
        <w:spacing w:line="360" w:lineRule="auto"/>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ze strony Zamawiającego: </w:t>
      </w:r>
      <w:r w:rsidR="00CC0342">
        <w:rPr>
          <w:rFonts w:ascii="Georgia" w:hAnsi="Georgia" w:cs="Georgia"/>
          <w:color w:val="000000"/>
          <w:kern w:val="3"/>
          <w:sz w:val="20"/>
          <w:szCs w:val="20"/>
          <w:lang w:eastAsia="pl-PL"/>
        </w:rPr>
        <w:t>Koordynator Pracowni Mikrobiologii</w:t>
      </w:r>
      <w:r w:rsidRPr="006459CB">
        <w:rPr>
          <w:rFonts w:ascii="Georgia" w:eastAsia="Georgia" w:hAnsi="Georgia"/>
          <w:b/>
          <w:bCs/>
          <w:i/>
          <w:iCs/>
          <w:color w:val="000000"/>
          <w:kern w:val="3"/>
          <w:sz w:val="20"/>
          <w:szCs w:val="20"/>
          <w:lang w:val="en-US" w:eastAsia="pl-PL"/>
        </w:rPr>
        <w:t xml:space="preserve"> </w:t>
      </w:r>
      <w:r w:rsidRPr="006459CB">
        <w:rPr>
          <w:rFonts w:ascii="Georgia" w:hAnsi="Georgia" w:cs="Georgia"/>
          <w:color w:val="000000"/>
          <w:kern w:val="3"/>
          <w:sz w:val="20"/>
          <w:szCs w:val="20"/>
          <w:lang w:eastAsia="pl-PL"/>
        </w:rPr>
        <w:t>lub osoba przez niego upoważniona.</w:t>
      </w:r>
    </w:p>
    <w:p w14:paraId="3ED5DA84" w14:textId="77777777" w:rsidR="006459CB" w:rsidRPr="006459CB" w:rsidRDefault="006459CB" w:rsidP="006459CB">
      <w:pPr>
        <w:widowControl w:val="0"/>
        <w:numPr>
          <w:ilvl w:val="1"/>
          <w:numId w:val="109"/>
        </w:numPr>
        <w:autoSpaceDN w:val="0"/>
        <w:spacing w:line="360" w:lineRule="auto"/>
        <w:jc w:val="both"/>
        <w:rPr>
          <w:rFonts w:ascii="Georgia" w:hAnsi="Georgia" w:cs="Georgia"/>
          <w:color w:val="000000"/>
          <w:kern w:val="3"/>
          <w:sz w:val="20"/>
          <w:szCs w:val="20"/>
          <w:lang w:eastAsia="pl-PL"/>
        </w:rPr>
      </w:pPr>
      <w:r w:rsidRPr="006459CB">
        <w:rPr>
          <w:rFonts w:ascii="Georgia" w:eastAsia="Georgia" w:hAnsi="Georgia"/>
          <w:color w:val="000000"/>
          <w:kern w:val="3"/>
          <w:sz w:val="20"/>
          <w:szCs w:val="20"/>
          <w:lang w:val="en-US" w:eastAsia="pl-PL"/>
        </w:rPr>
        <w:t>ze strony Dostawcy:</w:t>
      </w:r>
      <w:r w:rsidRPr="006459CB">
        <w:rPr>
          <w:rFonts w:ascii="Georgia" w:hAnsi="Georgia"/>
          <w:color w:val="000000"/>
          <w:kern w:val="3"/>
          <w:sz w:val="20"/>
          <w:szCs w:val="20"/>
          <w:lang w:val="en-US" w:eastAsia="pl-PL"/>
        </w:rPr>
        <w:t xml:space="preserve"> Pan/Pani </w:t>
      </w:r>
      <w:r w:rsidRPr="006459CB">
        <w:rPr>
          <w:rFonts w:ascii="Georgia" w:eastAsia="Georgia" w:hAnsi="Georgia"/>
          <w:color w:val="000000"/>
          <w:kern w:val="3"/>
          <w:sz w:val="20"/>
          <w:szCs w:val="20"/>
          <w:lang w:val="en-US" w:eastAsia="pl-PL"/>
        </w:rPr>
        <w:t>.................................................. lub osoba przez niego/nią upoważniona.</w:t>
      </w:r>
    </w:p>
    <w:p w14:paraId="2D2CC64E" w14:textId="77777777" w:rsidR="006459CB" w:rsidRPr="006459CB" w:rsidRDefault="006459CB" w:rsidP="006459CB">
      <w:pPr>
        <w:suppressAutoHyphens w:val="0"/>
        <w:autoSpaceDE w:val="0"/>
        <w:autoSpaceDN w:val="0"/>
        <w:adjustRightInd w:val="0"/>
        <w:spacing w:line="360" w:lineRule="auto"/>
        <w:jc w:val="center"/>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b/>
          <w:bCs/>
          <w:color w:val="000000"/>
          <w:kern w:val="0"/>
          <w:sz w:val="20"/>
          <w:szCs w:val="20"/>
          <w:lang w:eastAsia="en-US"/>
        </w:rPr>
        <w:t>§ 3 A*</w:t>
      </w:r>
    </w:p>
    <w:p w14:paraId="29C07BB3" w14:textId="77777777" w:rsidR="006459CB" w:rsidRPr="006459CB" w:rsidRDefault="006459CB" w:rsidP="006459CB">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color w:val="000000"/>
          <w:kern w:val="0"/>
          <w:sz w:val="20"/>
          <w:szCs w:val="20"/>
          <w:lang w:eastAsia="en-US"/>
        </w:rPr>
        <w:t>1. Dostawca oświadcza, że powierzy Podwykonawcy wykonanie następującej części zamówienia: ....................</w:t>
      </w:r>
    </w:p>
    <w:p w14:paraId="585641F1" w14:textId="77777777" w:rsidR="006459CB" w:rsidRPr="006459CB" w:rsidRDefault="006459CB" w:rsidP="006459CB">
      <w:pPr>
        <w:suppressAutoHyphens w:val="0"/>
        <w:autoSpaceDE w:val="0"/>
        <w:autoSpaceDN w:val="0"/>
        <w:adjustRightInd w:val="0"/>
        <w:spacing w:line="360" w:lineRule="auto"/>
        <w:jc w:val="both"/>
        <w:textAlignment w:val="auto"/>
        <w:rPr>
          <w:rFonts w:ascii="Georgia" w:eastAsiaTheme="minorHAnsi" w:hAnsi="Georgia" w:cs="Georgia"/>
          <w:color w:val="000000"/>
          <w:kern w:val="0"/>
          <w:sz w:val="20"/>
          <w:szCs w:val="20"/>
          <w:lang w:eastAsia="en-US"/>
        </w:rPr>
      </w:pPr>
      <w:r w:rsidRPr="006459CB">
        <w:rPr>
          <w:rFonts w:ascii="Georgia" w:eastAsiaTheme="minorHAnsi" w:hAnsi="Georgia" w:cs="Georgia"/>
          <w:color w:val="000000"/>
          <w:kern w:val="0"/>
          <w:sz w:val="20"/>
          <w:szCs w:val="20"/>
          <w:lang w:eastAsia="en-US"/>
        </w:rPr>
        <w:t xml:space="preserve">2. Dostawca jest odpowiedzialny za działania, zaniechanie działań, uchybienia i zaniedbania Podwykonawcy i ich pracowników (działania zawinione i niezawinione), jak za własne </w:t>
      </w:r>
      <w:r w:rsidRPr="006459CB">
        <w:rPr>
          <w:rFonts w:ascii="Georgia" w:hAnsi="Georgia"/>
          <w:sz w:val="20"/>
        </w:rPr>
        <w:t>na zasadzie art. 474 kodeksu cywilnego.</w:t>
      </w:r>
    </w:p>
    <w:p w14:paraId="002C9212" w14:textId="77777777" w:rsidR="006459CB" w:rsidRPr="006459CB" w:rsidRDefault="006459CB" w:rsidP="006459CB">
      <w:pPr>
        <w:spacing w:line="240" w:lineRule="auto"/>
        <w:jc w:val="both"/>
        <w:rPr>
          <w:rFonts w:ascii="Georgia" w:eastAsia="Georgia" w:hAnsi="Georgia"/>
          <w:sz w:val="20"/>
          <w:szCs w:val="20"/>
        </w:rPr>
      </w:pPr>
      <w:r w:rsidRPr="006459CB">
        <w:rPr>
          <w:rFonts w:ascii="Georgia" w:eastAsiaTheme="minorHAnsi" w:hAnsi="Georgia" w:cs="Georgia"/>
          <w:i/>
          <w:iCs/>
          <w:color w:val="000000"/>
          <w:kern w:val="0"/>
          <w:sz w:val="18"/>
          <w:szCs w:val="18"/>
          <w:lang w:eastAsia="en-US"/>
        </w:rPr>
        <w:t xml:space="preserve">* w przypadku zadeklarowania w ofercie, że Dostawca nie powierzy podwykonawcom żadnej części zamówienia </w:t>
      </w:r>
      <w:r w:rsidRPr="006459CB">
        <w:rPr>
          <w:rFonts w:ascii="Georgia" w:eastAsiaTheme="minorHAnsi" w:hAnsi="Georgia" w:cs="Georgia"/>
          <w:b/>
          <w:bCs/>
          <w:i/>
          <w:iCs/>
          <w:color w:val="000000"/>
          <w:kern w:val="0"/>
          <w:sz w:val="18"/>
          <w:szCs w:val="18"/>
          <w:lang w:eastAsia="en-US"/>
        </w:rPr>
        <w:t xml:space="preserve">§3A* </w:t>
      </w:r>
      <w:r w:rsidRPr="006459CB">
        <w:rPr>
          <w:rFonts w:ascii="Georgia" w:eastAsiaTheme="minorHAnsi" w:hAnsi="Georgia" w:cs="Georgia"/>
          <w:i/>
          <w:iCs/>
          <w:color w:val="000000"/>
          <w:kern w:val="0"/>
          <w:sz w:val="18"/>
          <w:szCs w:val="18"/>
          <w:lang w:eastAsia="en-US"/>
        </w:rPr>
        <w:t>zostanie usunięty.</w:t>
      </w:r>
    </w:p>
    <w:p w14:paraId="48EC7602" w14:textId="77777777" w:rsidR="006459CB" w:rsidRPr="006459CB" w:rsidRDefault="006459CB" w:rsidP="006459CB">
      <w:pPr>
        <w:spacing w:line="360" w:lineRule="auto"/>
        <w:ind w:left="4960"/>
        <w:jc w:val="both"/>
        <w:rPr>
          <w:rFonts w:ascii="Georgia" w:eastAsia="Georgia" w:hAnsi="Georgia"/>
          <w:b/>
          <w:sz w:val="20"/>
          <w:szCs w:val="20"/>
        </w:rPr>
      </w:pPr>
      <w:r w:rsidRPr="006459CB">
        <w:rPr>
          <w:rFonts w:ascii="Georgia" w:eastAsia="Georgia" w:hAnsi="Georgia"/>
          <w:b/>
          <w:sz w:val="20"/>
          <w:szCs w:val="20"/>
        </w:rPr>
        <w:t>§ 4</w:t>
      </w:r>
    </w:p>
    <w:p w14:paraId="327810C8" w14:textId="77777777" w:rsidR="006459CB" w:rsidRPr="006459CB" w:rsidRDefault="006459CB" w:rsidP="006459CB">
      <w:pPr>
        <w:widowControl w:val="0"/>
        <w:numPr>
          <w:ilvl w:val="3"/>
          <w:numId w:val="113"/>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Dostawca zobowiązuje się do:</w:t>
      </w:r>
    </w:p>
    <w:p w14:paraId="432899A7" w14:textId="2226444D" w:rsidR="006459CB" w:rsidRPr="00D871C5"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dostarczania asortymentu w terminie do </w:t>
      </w:r>
      <w:r w:rsidR="003A5C55">
        <w:rPr>
          <w:rFonts w:ascii="Georgia" w:hAnsi="Georgia" w:cs="Georgia"/>
          <w:color w:val="000000"/>
          <w:kern w:val="3"/>
          <w:sz w:val="20"/>
          <w:szCs w:val="20"/>
          <w:lang w:eastAsia="pl-PL"/>
        </w:rPr>
        <w:t>4</w:t>
      </w:r>
      <w:r w:rsidRPr="006459CB">
        <w:rPr>
          <w:rFonts w:ascii="Georgia" w:hAnsi="Georgia" w:cs="Georgia"/>
          <w:color w:val="000000"/>
          <w:kern w:val="3"/>
          <w:sz w:val="20"/>
          <w:szCs w:val="20"/>
          <w:lang w:eastAsia="pl-PL"/>
        </w:rPr>
        <w:t xml:space="preserve"> dni roboczych, od momentu złożenia zamówienia, w ilości uzgodnionej z osobą upoważnioną, na własny koszt i ryzyko do siedziby Zamawiającego - do Zakładu Diagnostyki Laboratoryjnej ZZOZ w Wadowicach, ul. Karmelicka 5, 34-100 Wadowice, </w:t>
      </w:r>
      <w:r w:rsidR="00DC4B5E">
        <w:rPr>
          <w:rFonts w:ascii="Georgia" w:hAnsi="Georgia"/>
          <w:sz w:val="20"/>
          <w:szCs w:val="20"/>
        </w:rPr>
        <w:t>w godz. od 7:00 do 14:00, od poniedziałku do piątku,</w:t>
      </w:r>
      <w:r w:rsidR="00CC0342" w:rsidRPr="00CC0342">
        <w:rPr>
          <w:rFonts w:ascii="Georgia" w:hAnsi="Georgia" w:cs="Georgia"/>
          <w:color w:val="000000"/>
          <w:kern w:val="3"/>
          <w:sz w:val="20"/>
          <w:szCs w:val="20"/>
          <w:lang w:eastAsia="pl-PL"/>
        </w:rPr>
        <w:t xml:space="preserve"> </w:t>
      </w:r>
      <w:r w:rsidR="00CC0342" w:rsidRPr="006459CB">
        <w:rPr>
          <w:rFonts w:ascii="Georgia" w:hAnsi="Georgia" w:cs="Georgia"/>
          <w:color w:val="000000"/>
          <w:kern w:val="3"/>
          <w:sz w:val="20"/>
          <w:szCs w:val="20"/>
          <w:lang w:eastAsia="pl-PL"/>
        </w:rPr>
        <w:t xml:space="preserve">na cito </w:t>
      </w:r>
      <w:r w:rsidR="003A5C55">
        <w:rPr>
          <w:rFonts w:ascii="Georgia" w:hAnsi="Georgia" w:cs="Georgia"/>
          <w:color w:val="000000"/>
          <w:kern w:val="3"/>
          <w:sz w:val="20"/>
          <w:szCs w:val="20"/>
          <w:lang w:eastAsia="pl-PL"/>
        </w:rPr>
        <w:t>48</w:t>
      </w:r>
      <w:r w:rsidR="00CC0342" w:rsidRPr="006459CB">
        <w:rPr>
          <w:rFonts w:ascii="Georgia" w:hAnsi="Georgia" w:cs="Georgia"/>
          <w:color w:val="000000"/>
          <w:kern w:val="3"/>
          <w:sz w:val="20"/>
          <w:szCs w:val="20"/>
          <w:lang w:eastAsia="pl-PL"/>
        </w:rPr>
        <w:t xml:space="preserve"> godziny</w:t>
      </w:r>
      <w:r w:rsidR="00CC0342" w:rsidRPr="00CC0342">
        <w:rPr>
          <w:rFonts w:ascii="Georgia" w:hAnsi="Georgia"/>
          <w:sz w:val="20"/>
          <w:szCs w:val="20"/>
        </w:rPr>
        <w:t xml:space="preserve"> </w:t>
      </w:r>
      <w:r w:rsidR="00CC0342">
        <w:rPr>
          <w:rFonts w:ascii="Georgia" w:hAnsi="Georgia"/>
          <w:sz w:val="20"/>
          <w:szCs w:val="20"/>
        </w:rPr>
        <w:t>w godz. od 7:00 do 1</w:t>
      </w:r>
      <w:r w:rsidR="00D871C5">
        <w:rPr>
          <w:rFonts w:ascii="Georgia" w:hAnsi="Georgia"/>
          <w:sz w:val="20"/>
          <w:szCs w:val="20"/>
        </w:rPr>
        <w:t>9</w:t>
      </w:r>
      <w:r w:rsidR="00CC0342">
        <w:rPr>
          <w:rFonts w:ascii="Georgia" w:hAnsi="Georgia"/>
          <w:sz w:val="20"/>
          <w:szCs w:val="20"/>
        </w:rPr>
        <w:t>:00</w:t>
      </w:r>
      <w:r w:rsidR="00D871C5">
        <w:rPr>
          <w:rFonts w:ascii="Georgia" w:hAnsi="Georgia"/>
          <w:sz w:val="20"/>
          <w:szCs w:val="20"/>
        </w:rPr>
        <w:t xml:space="preserve"> pod warunkiem złożenia zamówienia przed godz. 12:00</w:t>
      </w:r>
    </w:p>
    <w:p w14:paraId="079B8313" w14:textId="77777777" w:rsidR="006459CB"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dołączenia do każdej dostawy specyfikacji - faktury VAT z wyszczególnieniem ilości oraz asortymentu,</w:t>
      </w:r>
    </w:p>
    <w:p w14:paraId="3E6B7F38" w14:textId="101723DD" w:rsidR="00D871C5" w:rsidRPr="00CF327F" w:rsidRDefault="00D871C5" w:rsidP="00D871C5">
      <w:pPr>
        <w:pStyle w:val="Textbody"/>
        <w:numPr>
          <w:ilvl w:val="1"/>
          <w:numId w:val="114"/>
        </w:numPr>
        <w:tabs>
          <w:tab w:val="left" w:pos="0"/>
        </w:tabs>
        <w:spacing w:after="0" w:line="360" w:lineRule="auto"/>
        <w:ind w:left="0" w:firstLine="0"/>
        <w:jc w:val="both"/>
        <w:textAlignment w:val="baseline"/>
        <w:rPr>
          <w:rFonts w:ascii="Georgia" w:hAnsi="Georgia" w:cs="Georgia"/>
          <w:b w:val="0"/>
          <w:bCs w:val="0"/>
          <w:i w:val="0"/>
          <w:iCs w:val="0"/>
          <w:color w:val="auto"/>
          <w:sz w:val="20"/>
          <w:szCs w:val="20"/>
          <w:lang w:val="pl-PL"/>
        </w:rPr>
      </w:pPr>
      <w:r w:rsidRPr="00CF327F">
        <w:rPr>
          <w:rFonts w:ascii="Georgia" w:hAnsi="Georgia"/>
          <w:b w:val="0"/>
          <w:bCs w:val="0"/>
          <w:i w:val="0"/>
          <w:iCs w:val="0"/>
          <w:color w:val="auto"/>
          <w:sz w:val="20"/>
          <w:szCs w:val="20"/>
        </w:rPr>
        <w:t>dołączenia instrukcji stosowania i użycia w języku polskim i</w:t>
      </w:r>
      <w:r w:rsidRPr="00CF327F">
        <w:rPr>
          <w:rFonts w:ascii="Georgia" w:hAnsi="Georgia"/>
          <w:b w:val="0"/>
          <w:bCs w:val="0"/>
          <w:i w:val="0"/>
          <w:iCs w:val="0"/>
          <w:color w:val="auto"/>
          <w:sz w:val="20"/>
          <w:szCs w:val="20"/>
          <w:lang w:eastAsia="ar-SA"/>
        </w:rPr>
        <w:t xml:space="preserve"> angielskim oraz, w przypadku podłoży</w:t>
      </w:r>
      <w:r w:rsidR="00CF327F" w:rsidRPr="00CF327F">
        <w:rPr>
          <w:rFonts w:ascii="Georgia" w:hAnsi="Georgia"/>
          <w:b w:val="0"/>
          <w:bCs w:val="0"/>
          <w:i w:val="0"/>
          <w:iCs w:val="0"/>
          <w:color w:val="auto"/>
          <w:sz w:val="20"/>
          <w:szCs w:val="20"/>
          <w:lang w:eastAsia="ar-SA"/>
        </w:rPr>
        <w:br/>
      </w:r>
      <w:r w:rsidRPr="00CF327F">
        <w:rPr>
          <w:rFonts w:ascii="Georgia" w:hAnsi="Georgia"/>
          <w:b w:val="0"/>
          <w:bCs w:val="0"/>
          <w:i w:val="0"/>
          <w:iCs w:val="0"/>
          <w:color w:val="auto"/>
          <w:sz w:val="20"/>
          <w:szCs w:val="20"/>
          <w:lang w:eastAsia="ar-SA"/>
        </w:rPr>
        <w:t xml:space="preserve">i odczynników (o ile dotyczy) oraz substancji niebezpiecznych - kartę charakterystyki, wraz z pierwszą dostawą </w:t>
      </w:r>
      <w:r w:rsidRPr="00CF327F">
        <w:rPr>
          <w:rFonts w:ascii="Georgia" w:hAnsi="Georgia" w:cs="Arial"/>
          <w:b w:val="0"/>
          <w:bCs w:val="0"/>
          <w:i w:val="0"/>
          <w:iCs w:val="0"/>
          <w:color w:val="auto"/>
          <w:sz w:val="20"/>
          <w:szCs w:val="20"/>
        </w:rPr>
        <w:t>lub udostępnienia ich pod adresem strony internetowej ………………………………..</w:t>
      </w:r>
      <w:r w:rsidRPr="00CF327F">
        <w:rPr>
          <w:rFonts w:cs="Arial"/>
          <w:b w:val="0"/>
          <w:bCs w:val="0"/>
          <w:i w:val="0"/>
          <w:iCs w:val="0"/>
          <w:color w:val="auto"/>
          <w:sz w:val="20"/>
          <w:szCs w:val="20"/>
        </w:rPr>
        <w:t xml:space="preserve"> </w:t>
      </w:r>
    </w:p>
    <w:p w14:paraId="426BA828" w14:textId="7719522B" w:rsidR="006459CB" w:rsidRPr="00D871C5" w:rsidRDefault="006459CB" w:rsidP="006459CB">
      <w:pPr>
        <w:widowControl w:val="0"/>
        <w:numPr>
          <w:ilvl w:val="1"/>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val="en-US" w:eastAsia="pl-PL"/>
        </w:rPr>
        <w:t>przedstawienia na każde żądanie Zamawiającego dokumentów potwierdzających spełnianie przez oferowany przedmiot zamówienia wymagań przewidzianych przez ustawę z dnia 7 kwietnia 2022r. o wyrobach medycznych</w:t>
      </w:r>
      <w:r w:rsidR="00D871C5">
        <w:rPr>
          <w:rFonts w:ascii="Georgia" w:hAnsi="Georgia" w:cs="Georgia"/>
          <w:color w:val="000000"/>
          <w:kern w:val="3"/>
          <w:sz w:val="20"/>
          <w:szCs w:val="20"/>
          <w:lang w:val="en-US" w:eastAsia="pl-PL"/>
        </w:rPr>
        <w:t xml:space="preserve"> – </w:t>
      </w:r>
      <w:r w:rsidR="00D871C5" w:rsidRPr="00D871C5">
        <w:rPr>
          <w:rFonts w:ascii="Georgia" w:hAnsi="Georgia" w:cs="Georgia"/>
          <w:i/>
          <w:iCs/>
          <w:color w:val="000000"/>
          <w:kern w:val="3"/>
          <w:sz w:val="20"/>
          <w:szCs w:val="20"/>
          <w:lang w:val="en-US" w:eastAsia="pl-PL"/>
        </w:rPr>
        <w:t>jeśli dotyczy</w:t>
      </w:r>
    </w:p>
    <w:p w14:paraId="0D1C5751" w14:textId="50CFE8CD" w:rsidR="00D871C5" w:rsidRPr="00CF327F" w:rsidRDefault="00D871C5" w:rsidP="00D871C5">
      <w:pPr>
        <w:pStyle w:val="Textbody"/>
        <w:numPr>
          <w:ilvl w:val="1"/>
          <w:numId w:val="114"/>
        </w:numPr>
        <w:tabs>
          <w:tab w:val="left" w:pos="0"/>
        </w:tabs>
        <w:spacing w:after="0" w:line="360" w:lineRule="auto"/>
        <w:ind w:left="0" w:firstLine="0"/>
        <w:jc w:val="both"/>
        <w:textAlignment w:val="baseline"/>
        <w:rPr>
          <w:rFonts w:ascii="Georgia" w:hAnsi="Georgia" w:cs="Georgia"/>
          <w:b w:val="0"/>
          <w:bCs w:val="0"/>
          <w:i w:val="0"/>
          <w:iCs w:val="0"/>
          <w:color w:val="auto"/>
          <w:sz w:val="20"/>
          <w:szCs w:val="20"/>
          <w:lang w:val="pl-PL"/>
        </w:rPr>
      </w:pPr>
      <w:r w:rsidRPr="00762E71">
        <w:rPr>
          <w:rFonts w:ascii="Georgia" w:hAnsi="Georgia" w:cs="Georgia"/>
          <w:b w:val="0"/>
          <w:bCs w:val="0"/>
          <w:i w:val="0"/>
          <w:iCs w:val="0"/>
          <w:snapToGrid w:val="0"/>
          <w:sz w:val="20"/>
          <w:szCs w:val="20"/>
          <w:lang w:val="pl-PL"/>
        </w:rPr>
        <w:t>dołączenia do każdej serii dostarczanych podłóż certyfikatów kontroli jakości (dotyczy podłóż na płytkach</w:t>
      </w:r>
      <w:r w:rsidRPr="00762E71">
        <w:rPr>
          <w:rFonts w:ascii="Georgia" w:hAnsi="Georgia" w:cs="Georgia"/>
          <w:b w:val="0"/>
          <w:bCs w:val="0"/>
          <w:i w:val="0"/>
          <w:iCs w:val="0"/>
          <w:snapToGrid w:val="0"/>
          <w:sz w:val="20"/>
          <w:szCs w:val="20"/>
          <w:lang w:val="pl-PL"/>
        </w:rPr>
        <w:br/>
        <w:t xml:space="preserve">i płynnych) lub </w:t>
      </w:r>
      <w:r w:rsidR="00AE7026">
        <w:rPr>
          <w:rFonts w:ascii="Georgia" w:hAnsi="Georgia" w:cs="Georgia"/>
          <w:b w:val="0"/>
          <w:bCs w:val="0"/>
          <w:i w:val="0"/>
          <w:iCs w:val="0"/>
          <w:snapToGrid w:val="0"/>
          <w:sz w:val="20"/>
          <w:szCs w:val="20"/>
          <w:lang w:val="pl-PL"/>
        </w:rPr>
        <w:t>Dostawca</w:t>
      </w:r>
      <w:r w:rsidRPr="00762E71">
        <w:rPr>
          <w:rFonts w:ascii="Georgia" w:hAnsi="Georgia" w:cs="Georgia"/>
          <w:b w:val="0"/>
          <w:bCs w:val="0"/>
          <w:i w:val="0"/>
          <w:iCs w:val="0"/>
          <w:snapToGrid w:val="0"/>
          <w:sz w:val="20"/>
          <w:szCs w:val="20"/>
          <w:lang w:val="pl-PL"/>
        </w:rPr>
        <w:t xml:space="preserve"> udostępni stronę internetową, na której będą dostępne wymagane przedmiotowe </w:t>
      </w:r>
      <w:r w:rsidRPr="00CF327F">
        <w:rPr>
          <w:rFonts w:ascii="Georgia" w:hAnsi="Georgia" w:cs="Georgia"/>
          <w:b w:val="0"/>
          <w:bCs w:val="0"/>
          <w:i w:val="0"/>
          <w:iCs w:val="0"/>
          <w:snapToGrid w:val="0"/>
          <w:color w:val="auto"/>
          <w:sz w:val="20"/>
          <w:szCs w:val="20"/>
          <w:lang w:val="pl-PL"/>
        </w:rPr>
        <w:t>dokumenty.</w:t>
      </w:r>
    </w:p>
    <w:p w14:paraId="3EEDA800" w14:textId="62C78949" w:rsidR="00D871C5" w:rsidRPr="00CF327F" w:rsidRDefault="00D871C5" w:rsidP="00D871C5">
      <w:pPr>
        <w:pStyle w:val="Akapitzlist"/>
        <w:numPr>
          <w:ilvl w:val="0"/>
          <w:numId w:val="114"/>
        </w:numPr>
        <w:tabs>
          <w:tab w:val="left" w:pos="0"/>
          <w:tab w:val="left" w:pos="567"/>
        </w:tabs>
        <w:suppressAutoHyphens w:val="0"/>
        <w:spacing w:line="360" w:lineRule="auto"/>
        <w:ind w:left="0" w:firstLine="0"/>
        <w:jc w:val="both"/>
        <w:textAlignment w:val="auto"/>
        <w:rPr>
          <w:rFonts w:ascii="Georgia" w:eastAsia="Georgia" w:hAnsi="Georgia"/>
          <w:sz w:val="20"/>
          <w:szCs w:val="20"/>
        </w:rPr>
      </w:pPr>
      <w:r w:rsidRPr="00CF327F">
        <w:rPr>
          <w:rFonts w:ascii="Georgia" w:eastAsia="Georgia" w:hAnsi="Georgia"/>
          <w:sz w:val="20"/>
          <w:szCs w:val="20"/>
        </w:rPr>
        <w:t>Termin dostawy, ilość i rodzaj asortymentu Zamawiający będzie uzgadniał każdorazowo z Dostawcą pisemnie lub  za pośrednictwem poczty elektronicznej e- mail.</w:t>
      </w:r>
    </w:p>
    <w:p w14:paraId="3384915C" w14:textId="5322D9DC"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Dostawca odpowiada za jakość, tożsamość </w:t>
      </w:r>
      <w:r w:rsidRPr="006459CB">
        <w:rPr>
          <w:rFonts w:ascii="Georgia" w:hAnsi="Georgia" w:cs="Georgia"/>
          <w:color w:val="000000"/>
          <w:kern w:val="3"/>
          <w:sz w:val="20"/>
          <w:szCs w:val="20"/>
          <w:lang w:val="en-US" w:eastAsia="pl-PL"/>
        </w:rPr>
        <w:t>oraz termin ważności</w:t>
      </w:r>
      <w:r w:rsidRPr="006459CB">
        <w:rPr>
          <w:rFonts w:ascii="Georgia" w:hAnsi="Georgia" w:cs="Georgia"/>
          <w:b/>
          <w:bCs/>
          <w:i/>
          <w:iCs/>
          <w:color w:val="000000"/>
          <w:kern w:val="3"/>
          <w:sz w:val="20"/>
          <w:szCs w:val="20"/>
          <w:lang w:val="en-US" w:eastAsia="pl-PL"/>
        </w:rPr>
        <w:t xml:space="preserve"> </w:t>
      </w:r>
      <w:r w:rsidRPr="006459CB">
        <w:rPr>
          <w:rFonts w:ascii="Georgia" w:hAnsi="Georgia" w:cs="Georgia"/>
          <w:color w:val="000000"/>
          <w:kern w:val="3"/>
          <w:sz w:val="20"/>
          <w:szCs w:val="20"/>
          <w:lang w:eastAsia="pl-PL"/>
        </w:rPr>
        <w:t>dostarczonego asortymentu.</w:t>
      </w:r>
    </w:p>
    <w:p w14:paraId="7FC95833" w14:textId="609D7401" w:rsidR="006459CB" w:rsidRPr="006459CB" w:rsidRDefault="006459CB" w:rsidP="006459CB">
      <w:pPr>
        <w:numPr>
          <w:ilvl w:val="0"/>
          <w:numId w:val="114"/>
        </w:numPr>
        <w:tabs>
          <w:tab w:val="left" w:pos="284"/>
          <w:tab w:val="left" w:pos="720"/>
        </w:tabs>
        <w:suppressAutoHyphens w:val="0"/>
        <w:spacing w:line="360" w:lineRule="auto"/>
        <w:ind w:left="0" w:firstLine="0"/>
        <w:jc w:val="both"/>
        <w:textAlignment w:val="auto"/>
        <w:rPr>
          <w:rFonts w:ascii="Georgia" w:hAnsi="Georgia" w:cs="Georgia"/>
          <w:sz w:val="20"/>
          <w:szCs w:val="20"/>
        </w:rPr>
      </w:pPr>
      <w:r w:rsidRPr="006459CB">
        <w:rPr>
          <w:rFonts w:ascii="Georgia" w:hAnsi="Georgia" w:cs="Georgia"/>
          <w:color w:val="000000"/>
          <w:sz w:val="20"/>
          <w:szCs w:val="20"/>
        </w:rPr>
        <w:t xml:space="preserve">W przypadku braków ilościowych, wad jakościowych lub zniszczenia asortymentu podczas transportu – z wyjątkiem przypadków stwierdzonych protokołem odbioru - Zamawiający powiadomi pisemnie lub mailowo Dostawcę w ciągu 7 dni od daty ich ujawnienia. </w:t>
      </w:r>
      <w:r w:rsidRPr="006459CB">
        <w:rPr>
          <w:rFonts w:ascii="Georgia" w:hAnsi="Georgia" w:cs="Georgia"/>
          <w:kern w:val="0"/>
          <w:sz w:val="20"/>
          <w:szCs w:val="20"/>
          <w:lang w:eastAsia="pl-PL"/>
        </w:rPr>
        <w:t>Reklamację dotyczącą wad jakościowych</w:t>
      </w:r>
      <w:r w:rsidRPr="006459CB">
        <w:rPr>
          <w:rFonts w:ascii="Georgia" w:hAnsi="Georgia" w:cs="Georgia"/>
          <w:sz w:val="20"/>
          <w:szCs w:val="20"/>
        </w:rPr>
        <w:t xml:space="preserve"> </w:t>
      </w:r>
      <w:r w:rsidRPr="006459CB">
        <w:rPr>
          <w:rFonts w:ascii="Georgia" w:hAnsi="Georgia" w:cs="Georgia"/>
          <w:kern w:val="0"/>
          <w:sz w:val="20"/>
          <w:szCs w:val="20"/>
          <w:lang w:eastAsia="pl-PL"/>
        </w:rPr>
        <w:t>Zamawiający zgłosi Dostawcy w formie pisemnej</w:t>
      </w:r>
      <w:r w:rsidR="00C1271C">
        <w:rPr>
          <w:rFonts w:ascii="Georgia" w:hAnsi="Georgia" w:cs="Georgia"/>
          <w:kern w:val="0"/>
          <w:sz w:val="20"/>
          <w:szCs w:val="20"/>
          <w:lang w:eastAsia="pl-PL"/>
        </w:rPr>
        <w:t>,</w:t>
      </w:r>
      <w:r w:rsidRPr="006459CB">
        <w:rPr>
          <w:rFonts w:ascii="Georgia" w:hAnsi="Georgia" w:cs="Georgia"/>
          <w:kern w:val="0"/>
          <w:sz w:val="20"/>
          <w:szCs w:val="20"/>
          <w:lang w:eastAsia="pl-PL"/>
        </w:rPr>
        <w:t xml:space="preserve"> jednocześnie dostarczając Dostawcy wadliwy asortyment.</w:t>
      </w:r>
      <w:r w:rsidRPr="006459CB">
        <w:rPr>
          <w:rFonts w:ascii="Georgia" w:hAnsi="Georgia" w:cs="Georgia"/>
          <w:sz w:val="20"/>
          <w:szCs w:val="20"/>
        </w:rPr>
        <w:t xml:space="preserve"> </w:t>
      </w:r>
      <w:r w:rsidRPr="006459CB">
        <w:rPr>
          <w:rFonts w:ascii="Georgia" w:hAnsi="Georgia" w:cs="Georgia"/>
          <w:kern w:val="0"/>
          <w:sz w:val="20"/>
          <w:szCs w:val="20"/>
          <w:lang w:eastAsia="pl-PL"/>
        </w:rPr>
        <w:t>W przypadku uwzględnienia reklamacji Dostawca zwróci Zamawiającemu koszty dostarczenia Dostawcy</w:t>
      </w:r>
      <w:r w:rsidRPr="006459CB">
        <w:rPr>
          <w:rFonts w:ascii="Georgia" w:hAnsi="Georgia" w:cs="Georgia"/>
          <w:sz w:val="20"/>
          <w:szCs w:val="20"/>
        </w:rPr>
        <w:t xml:space="preserve"> </w:t>
      </w:r>
      <w:r w:rsidRPr="006459CB">
        <w:rPr>
          <w:rFonts w:ascii="Georgia" w:hAnsi="Georgia" w:cs="Georgia"/>
          <w:kern w:val="0"/>
          <w:sz w:val="20"/>
          <w:szCs w:val="20"/>
          <w:lang w:eastAsia="pl-PL"/>
        </w:rPr>
        <w:t>reklamowanego asortymentu.</w:t>
      </w:r>
    </w:p>
    <w:p w14:paraId="6A499E4D" w14:textId="4C951171"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eastAsia="Georgia" w:hAnsi="Georgia"/>
          <w:color w:val="000000"/>
          <w:kern w:val="3"/>
          <w:sz w:val="20"/>
          <w:szCs w:val="20"/>
          <w:lang w:val="en-US" w:eastAsia="pl-PL"/>
        </w:rPr>
        <w:t xml:space="preserve">Dostawca reklamację zgłoszoną w sposób określony w ust. 4 rozpatrzy niezwłocznie, nie później jednak niż </w:t>
      </w:r>
      <w:r w:rsidR="00703C42">
        <w:rPr>
          <w:rFonts w:ascii="Georgia" w:eastAsia="Georgia" w:hAnsi="Georgia"/>
          <w:color w:val="000000"/>
          <w:kern w:val="3"/>
          <w:sz w:val="20"/>
          <w:szCs w:val="20"/>
          <w:lang w:val="en-US" w:eastAsia="pl-PL"/>
        </w:rPr>
        <w:br/>
      </w:r>
      <w:r w:rsidRPr="006459CB">
        <w:rPr>
          <w:rFonts w:ascii="Georgia" w:eastAsia="Georgia" w:hAnsi="Georgia"/>
          <w:color w:val="000000"/>
          <w:kern w:val="3"/>
          <w:sz w:val="20"/>
          <w:szCs w:val="20"/>
          <w:lang w:val="en-US" w:eastAsia="pl-PL"/>
        </w:rPr>
        <w:t xml:space="preserve">w ciągu </w:t>
      </w:r>
      <w:r w:rsidR="00703C42">
        <w:rPr>
          <w:rFonts w:ascii="Georgia" w:eastAsia="Georgia" w:hAnsi="Georgia"/>
          <w:color w:val="000000"/>
          <w:kern w:val="3"/>
          <w:sz w:val="20"/>
          <w:szCs w:val="20"/>
          <w:lang w:val="en-US" w:eastAsia="pl-PL"/>
        </w:rPr>
        <w:t>7</w:t>
      </w:r>
      <w:r w:rsidRPr="006459CB">
        <w:rPr>
          <w:rFonts w:ascii="Georgia" w:eastAsia="Georgia" w:hAnsi="Georgia"/>
          <w:color w:val="000000"/>
          <w:kern w:val="3"/>
          <w:sz w:val="20"/>
          <w:szCs w:val="20"/>
          <w:lang w:val="en-US" w:eastAsia="pl-PL"/>
        </w:rPr>
        <w:t xml:space="preserve"> dni od daty pisemnego powiadomienia. Brak odpowiedzi w w/w terminie uznaje się za przyjęcie reklamacji.</w:t>
      </w:r>
    </w:p>
    <w:p w14:paraId="254AE0E4" w14:textId="22E1C5A3" w:rsidR="006459CB" w:rsidRPr="006459CB" w:rsidRDefault="0027296D"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Pr>
          <w:rFonts w:ascii="Georgia" w:eastAsia="Georgia" w:hAnsi="Georgia"/>
          <w:color w:val="000000"/>
          <w:kern w:val="3"/>
          <w:sz w:val="20"/>
          <w:szCs w:val="20"/>
          <w:lang w:val="en-US" w:eastAsia="pl-PL"/>
        </w:rPr>
        <w:t xml:space="preserve">Asortyment </w:t>
      </w:r>
      <w:r w:rsidR="006459CB" w:rsidRPr="006459CB">
        <w:rPr>
          <w:rFonts w:ascii="Georgia" w:eastAsia="Georgia" w:hAnsi="Georgia"/>
          <w:color w:val="000000"/>
          <w:kern w:val="3"/>
          <w:sz w:val="20"/>
          <w:szCs w:val="20"/>
          <w:lang w:val="en-US" w:eastAsia="pl-PL"/>
        </w:rPr>
        <w:t>niezbędn</w:t>
      </w:r>
      <w:r>
        <w:rPr>
          <w:rFonts w:ascii="Georgia" w:eastAsia="Georgia" w:hAnsi="Georgia"/>
          <w:color w:val="000000"/>
          <w:kern w:val="3"/>
          <w:sz w:val="20"/>
          <w:szCs w:val="20"/>
          <w:lang w:val="en-US" w:eastAsia="pl-PL"/>
        </w:rPr>
        <w:t>y</w:t>
      </w:r>
      <w:r w:rsidR="006459CB" w:rsidRPr="006459CB">
        <w:rPr>
          <w:rFonts w:ascii="Georgia" w:eastAsia="Georgia" w:hAnsi="Georgia"/>
          <w:color w:val="000000"/>
          <w:kern w:val="3"/>
          <w:sz w:val="20"/>
          <w:szCs w:val="20"/>
          <w:lang w:val="en-US" w:eastAsia="pl-PL"/>
        </w:rPr>
        <w:t xml:space="preserve"> do wykonania badań </w:t>
      </w:r>
      <w:r>
        <w:rPr>
          <w:rFonts w:ascii="Georgia" w:eastAsia="Georgia" w:hAnsi="Georgia"/>
          <w:color w:val="000000"/>
          <w:kern w:val="3"/>
          <w:sz w:val="20"/>
          <w:szCs w:val="20"/>
          <w:lang w:val="en-US" w:eastAsia="pl-PL"/>
        </w:rPr>
        <w:t>i prawidłowego</w:t>
      </w:r>
      <w:r w:rsidR="006459CB" w:rsidRPr="006459CB">
        <w:rPr>
          <w:rFonts w:ascii="Georgia" w:eastAsia="Georgia" w:hAnsi="Georgia"/>
          <w:color w:val="000000"/>
          <w:kern w:val="3"/>
          <w:sz w:val="20"/>
          <w:szCs w:val="20"/>
          <w:lang w:val="en-US" w:eastAsia="pl-PL"/>
        </w:rPr>
        <w:t xml:space="preserve"> funkcjonowania sprzętu określonego w § 1, a nie </w:t>
      </w:r>
      <w:r>
        <w:rPr>
          <w:rFonts w:ascii="Georgia" w:eastAsia="Georgia" w:hAnsi="Georgia"/>
          <w:color w:val="000000"/>
          <w:kern w:val="3"/>
          <w:sz w:val="20"/>
          <w:szCs w:val="20"/>
          <w:lang w:val="en-US" w:eastAsia="pl-PL"/>
        </w:rPr>
        <w:t>ujęty</w:t>
      </w:r>
      <w:r w:rsidR="006459CB" w:rsidRPr="006459CB">
        <w:rPr>
          <w:rFonts w:ascii="Georgia" w:eastAsia="Georgia" w:hAnsi="Georgia"/>
          <w:color w:val="000000"/>
          <w:kern w:val="3"/>
          <w:sz w:val="20"/>
          <w:szCs w:val="20"/>
          <w:lang w:val="en-US" w:eastAsia="pl-PL"/>
        </w:rPr>
        <w:t xml:space="preserve"> przez Dostawcę w ofercie, </w:t>
      </w:r>
      <w:r>
        <w:rPr>
          <w:rFonts w:ascii="Georgia" w:eastAsia="Georgia" w:hAnsi="Georgia"/>
          <w:color w:val="000000"/>
          <w:kern w:val="3"/>
          <w:sz w:val="20"/>
          <w:szCs w:val="20"/>
          <w:lang w:val="en-US" w:eastAsia="pl-PL"/>
        </w:rPr>
        <w:t xml:space="preserve">w przypadku konieczności zastosowania do ww badań, </w:t>
      </w:r>
      <w:r w:rsidR="006459CB" w:rsidRPr="006459CB">
        <w:rPr>
          <w:rFonts w:ascii="Georgia" w:eastAsia="Georgia" w:hAnsi="Georgia"/>
          <w:color w:val="000000"/>
          <w:kern w:val="3"/>
          <w:sz w:val="20"/>
          <w:szCs w:val="20"/>
          <w:lang w:val="en-US" w:eastAsia="pl-PL"/>
        </w:rPr>
        <w:t>będ</w:t>
      </w:r>
      <w:r>
        <w:rPr>
          <w:rFonts w:ascii="Georgia" w:eastAsia="Georgia" w:hAnsi="Georgia"/>
          <w:color w:val="000000"/>
          <w:kern w:val="3"/>
          <w:sz w:val="20"/>
          <w:szCs w:val="20"/>
          <w:lang w:val="en-US" w:eastAsia="pl-PL"/>
        </w:rPr>
        <w:t>zie</w:t>
      </w:r>
      <w:r w:rsidR="006459CB" w:rsidRPr="006459CB">
        <w:rPr>
          <w:rFonts w:ascii="Georgia" w:eastAsia="Georgia" w:hAnsi="Georgia"/>
          <w:color w:val="000000"/>
          <w:kern w:val="3"/>
          <w:sz w:val="20"/>
          <w:szCs w:val="20"/>
          <w:lang w:val="en-US" w:eastAsia="pl-PL"/>
        </w:rPr>
        <w:t xml:space="preserve"> dostarczon</w:t>
      </w:r>
      <w:r>
        <w:rPr>
          <w:rFonts w:ascii="Georgia" w:eastAsia="Georgia" w:hAnsi="Georgia"/>
          <w:color w:val="000000"/>
          <w:kern w:val="3"/>
          <w:sz w:val="20"/>
          <w:szCs w:val="20"/>
          <w:lang w:val="en-US" w:eastAsia="pl-PL"/>
        </w:rPr>
        <w:t>y</w:t>
      </w:r>
      <w:r w:rsidR="006459CB" w:rsidRPr="006459CB">
        <w:rPr>
          <w:rFonts w:ascii="Georgia" w:eastAsia="Georgia" w:hAnsi="Georgia"/>
          <w:color w:val="000000"/>
          <w:kern w:val="3"/>
          <w:sz w:val="20"/>
          <w:szCs w:val="20"/>
          <w:lang w:val="en-US" w:eastAsia="pl-PL"/>
        </w:rPr>
        <w:t xml:space="preserve"> przez Dostawcę </w:t>
      </w:r>
      <w:r>
        <w:rPr>
          <w:rFonts w:ascii="Georgia" w:eastAsia="Georgia" w:hAnsi="Georgia"/>
          <w:color w:val="000000"/>
          <w:kern w:val="3"/>
          <w:sz w:val="20"/>
          <w:szCs w:val="20"/>
          <w:lang w:val="en-US" w:eastAsia="pl-PL"/>
        </w:rPr>
        <w:t xml:space="preserve">w potrzebnych ilościach </w:t>
      </w:r>
      <w:r w:rsidR="006459CB" w:rsidRPr="006459CB">
        <w:rPr>
          <w:rFonts w:ascii="Georgia" w:eastAsia="Georgia" w:hAnsi="Georgia"/>
          <w:color w:val="000000"/>
          <w:kern w:val="3"/>
          <w:sz w:val="20"/>
          <w:szCs w:val="20"/>
          <w:lang w:val="en-US" w:eastAsia="pl-PL"/>
        </w:rPr>
        <w:t>na jego koszt</w:t>
      </w:r>
      <w:r>
        <w:rPr>
          <w:rFonts w:ascii="Georgia" w:eastAsia="Georgia" w:hAnsi="Georgia"/>
          <w:color w:val="000000"/>
          <w:kern w:val="3"/>
          <w:sz w:val="20"/>
          <w:szCs w:val="20"/>
          <w:lang w:val="en-US" w:eastAsia="pl-PL"/>
        </w:rPr>
        <w:t xml:space="preserve"> </w:t>
      </w:r>
      <w:r w:rsidR="006459CB" w:rsidRPr="006459CB">
        <w:rPr>
          <w:rFonts w:ascii="Georgia" w:eastAsia="Georgia" w:hAnsi="Georgia"/>
          <w:color w:val="000000"/>
          <w:kern w:val="3"/>
          <w:sz w:val="20"/>
          <w:szCs w:val="20"/>
          <w:lang w:val="en-US" w:eastAsia="pl-PL"/>
        </w:rPr>
        <w:t>i ryzyko.</w:t>
      </w:r>
    </w:p>
    <w:p w14:paraId="44A25A67" w14:textId="0DCAE94E" w:rsidR="006459CB" w:rsidRPr="006459CB" w:rsidRDefault="006459CB" w:rsidP="006459CB">
      <w:pPr>
        <w:widowControl w:val="0"/>
        <w:numPr>
          <w:ilvl w:val="0"/>
          <w:numId w:val="114"/>
        </w:numPr>
        <w:tabs>
          <w:tab w:val="left" w:pos="0"/>
        </w:tabs>
        <w:autoSpaceDN w:val="0"/>
        <w:spacing w:line="360" w:lineRule="auto"/>
        <w:ind w:left="0" w:firstLine="0"/>
        <w:jc w:val="both"/>
        <w:rPr>
          <w:rFonts w:ascii="Georgia" w:hAnsi="Georgia" w:cs="Georgia"/>
          <w:color w:val="000000"/>
          <w:kern w:val="3"/>
          <w:sz w:val="20"/>
          <w:szCs w:val="20"/>
          <w:lang w:eastAsia="pl-PL"/>
        </w:rPr>
      </w:pPr>
      <w:r w:rsidRPr="006459CB">
        <w:rPr>
          <w:rFonts w:ascii="Georgia" w:hAnsi="Georgia" w:cs="Georgia"/>
          <w:color w:val="000000"/>
          <w:kern w:val="2"/>
          <w:sz w:val="20"/>
          <w:szCs w:val="20"/>
          <w:lang w:val="en-US" w:eastAsia="pl-PL"/>
        </w:rPr>
        <w:t>Dostawa zobowiązuje się do zabezpieczenia we własnym zakresie dostaw asortymentu w przypadku w</w:t>
      </w:r>
      <w:r w:rsidR="00703C42">
        <w:rPr>
          <w:rFonts w:ascii="Georgia" w:hAnsi="Georgia" w:cs="Georgia"/>
          <w:color w:val="000000"/>
          <w:kern w:val="2"/>
          <w:sz w:val="20"/>
          <w:szCs w:val="20"/>
          <w:lang w:val="en-US" w:eastAsia="pl-PL"/>
        </w:rPr>
        <w:t>y</w:t>
      </w:r>
      <w:r w:rsidRPr="006459CB">
        <w:rPr>
          <w:rFonts w:ascii="Georgia" w:hAnsi="Georgia" w:cs="Georgia"/>
          <w:color w:val="000000"/>
          <w:kern w:val="2"/>
          <w:sz w:val="20"/>
          <w:szCs w:val="20"/>
          <w:lang w:val="en-US" w:eastAsia="pl-PL"/>
        </w:rPr>
        <w:t>stąpienia braków we własnym magazynie.</w:t>
      </w:r>
    </w:p>
    <w:p w14:paraId="2372F783" w14:textId="77777777" w:rsidR="006459CB" w:rsidRPr="006459CB" w:rsidRDefault="006459CB" w:rsidP="006459CB">
      <w:pPr>
        <w:numPr>
          <w:ilvl w:val="0"/>
          <w:numId w:val="114"/>
        </w:numPr>
        <w:tabs>
          <w:tab w:val="left" w:pos="540"/>
          <w:tab w:val="left" w:pos="720"/>
        </w:tabs>
        <w:suppressAutoHyphens w:val="0"/>
        <w:spacing w:line="360" w:lineRule="auto"/>
        <w:jc w:val="both"/>
        <w:textAlignment w:val="auto"/>
        <w:rPr>
          <w:rFonts w:ascii="Georgia" w:hAnsi="Georgia" w:cs="Georgia"/>
          <w:kern w:val="2"/>
          <w:sz w:val="20"/>
          <w:szCs w:val="20"/>
        </w:rPr>
      </w:pPr>
      <w:r w:rsidRPr="006459CB">
        <w:rPr>
          <w:rFonts w:ascii="Georgia" w:hAnsi="Georgia" w:cs="Georgia"/>
          <w:bCs/>
          <w:iCs/>
          <w:kern w:val="0"/>
          <w:sz w:val="20"/>
          <w:szCs w:val="20"/>
        </w:rPr>
        <w:t>Zamawiający zastrzega sobie prawo do zwiększenia ilości zamawianego asortymentu w sytuacjach kryzysowych.</w:t>
      </w:r>
    </w:p>
    <w:p w14:paraId="0C8E2B1E"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5</w:t>
      </w:r>
    </w:p>
    <w:p w14:paraId="4518DF29" w14:textId="77777777" w:rsidR="006459CB" w:rsidRPr="006459CB" w:rsidRDefault="006459CB" w:rsidP="006459CB">
      <w:pPr>
        <w:widowControl w:val="0"/>
        <w:numPr>
          <w:ilvl w:val="0"/>
          <w:numId w:val="108"/>
        </w:numPr>
        <w:tabs>
          <w:tab w:val="num" w:pos="0"/>
        </w:tabs>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Zamawiający zobowiązuje się do:</w:t>
      </w:r>
    </w:p>
    <w:p w14:paraId="663609C0" w14:textId="77777777" w:rsidR="006459CB" w:rsidRPr="006459CB" w:rsidRDefault="006459CB" w:rsidP="006459CB">
      <w:pPr>
        <w:widowControl w:val="0"/>
        <w:numPr>
          <w:ilvl w:val="1"/>
          <w:numId w:val="108"/>
        </w:numPr>
        <w:tabs>
          <w:tab w:val="num" w:pos="426"/>
        </w:tabs>
        <w:spacing w:line="360" w:lineRule="auto"/>
        <w:ind w:left="0" w:firstLine="0"/>
        <w:jc w:val="both"/>
        <w:textAlignment w:val="auto"/>
        <w:rPr>
          <w:rFonts w:ascii="Georgia" w:hAnsi="Georgia" w:cs="Georgia"/>
          <w:sz w:val="20"/>
          <w:szCs w:val="20"/>
        </w:rPr>
      </w:pPr>
      <w:r w:rsidRPr="006459CB">
        <w:rPr>
          <w:rFonts w:ascii="Georgia" w:hAnsi="Georgia" w:cs="Georgia"/>
          <w:sz w:val="20"/>
          <w:szCs w:val="20"/>
        </w:rPr>
        <w:t>zapłaty za kolejne dostawy asortymentu oraz zapłaty czynszu za najem sprzętu na podstawie doręczonej mu faktury VAT prawidłowo wystawionej przez Dostawcę. Należność będzie płatna w ciągu 60 dni od dnia dostarczenia prawidłowo wystawionej faktury VAT do siedziby Zamawiającego. Dostawca wystawi fakturę VAT za najem sprzętu będącego przedmiotem niniejszej umowy po zakończeniu każdego miesiąca kalendarzowego,</w:t>
      </w:r>
    </w:p>
    <w:p w14:paraId="4220ED22" w14:textId="77777777" w:rsidR="006459CB" w:rsidRPr="006459CB" w:rsidRDefault="006459CB" w:rsidP="006459CB">
      <w:pPr>
        <w:widowControl w:val="0"/>
        <w:numPr>
          <w:ilvl w:val="1"/>
          <w:numId w:val="108"/>
        </w:numPr>
        <w:tabs>
          <w:tab w:val="num" w:pos="426"/>
        </w:tabs>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pisemnego potwierdzenia odbioru kolejnych dostaw asortymentu.</w:t>
      </w:r>
    </w:p>
    <w:p w14:paraId="0435F7CA" w14:textId="77777777" w:rsid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6</w:t>
      </w:r>
    </w:p>
    <w:p w14:paraId="2F520C5F" w14:textId="24928758" w:rsidR="00D871C5" w:rsidRPr="00D871C5" w:rsidRDefault="00D871C5" w:rsidP="00D871C5">
      <w:pPr>
        <w:widowControl w:val="0"/>
        <w:numPr>
          <w:ilvl w:val="6"/>
          <w:numId w:val="113"/>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Należność z tytułu realizacji  umowy określono w oparciu o złożoną ofertę i ustala się ją na łączną kwotę netto</w:t>
      </w:r>
      <w:r>
        <w:rPr>
          <w:rFonts w:ascii="Georgia" w:hAnsi="Georgia" w:cs="Georgia"/>
          <w:sz w:val="20"/>
          <w:szCs w:val="20"/>
        </w:rPr>
        <w:t>……………,</w:t>
      </w:r>
      <w:r w:rsidRPr="00D871C5">
        <w:rPr>
          <w:rFonts w:ascii="Georgia" w:hAnsi="Georgia" w:cs="Georgia"/>
          <w:sz w:val="20"/>
          <w:szCs w:val="20"/>
        </w:rPr>
        <w:t xml:space="preserve"> brutto ............ (słownie................. /100) w tym:</w:t>
      </w:r>
    </w:p>
    <w:p w14:paraId="79B176FE" w14:textId="67C5EFE9" w:rsidR="00D871C5" w:rsidRPr="00D871C5" w:rsidRDefault="00D871C5" w:rsidP="00D871C5">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 xml:space="preserve">wartość asortymentu dla analizatora </w:t>
      </w:r>
      <w:r w:rsidR="005E7392">
        <w:rPr>
          <w:rFonts w:ascii="Georgia" w:hAnsi="Georgia" w:cs="Georgia"/>
          <w:sz w:val="20"/>
          <w:szCs w:val="20"/>
        </w:rPr>
        <w:t>do automatycznej identyfikacji i oceny lekowrażliwości drobnoustrojów</w:t>
      </w:r>
      <w:r w:rsidRPr="00D871C5">
        <w:rPr>
          <w:rFonts w:ascii="Georgia" w:hAnsi="Georgia" w:cs="Georgia"/>
          <w:sz w:val="20"/>
          <w:szCs w:val="20"/>
        </w:rPr>
        <w:t>: netto: ..................... brutto .................... ,</w:t>
      </w:r>
    </w:p>
    <w:p w14:paraId="282EF05A" w14:textId="301FF27B" w:rsidR="00D871C5" w:rsidRPr="00D871C5" w:rsidRDefault="00D871C5" w:rsidP="00D871C5">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wartość asortymentu dla analizatora</w:t>
      </w:r>
      <w:r>
        <w:rPr>
          <w:rFonts w:ascii="Georgia" w:hAnsi="Georgia" w:cs="Georgia"/>
          <w:sz w:val="20"/>
          <w:szCs w:val="20"/>
        </w:rPr>
        <w:t xml:space="preserve"> </w:t>
      </w:r>
      <w:r w:rsidR="005E7392">
        <w:rPr>
          <w:rFonts w:ascii="Georgia" w:hAnsi="Georgia" w:cs="Georgia"/>
          <w:sz w:val="20"/>
          <w:szCs w:val="20"/>
        </w:rPr>
        <w:t xml:space="preserve">do </w:t>
      </w:r>
      <w:r>
        <w:rPr>
          <w:rFonts w:ascii="Georgia" w:hAnsi="Georgia" w:cs="Georgia"/>
          <w:sz w:val="20"/>
          <w:szCs w:val="20"/>
        </w:rPr>
        <w:t>inkubacji krwi i płynów ustrojowych</w:t>
      </w:r>
      <w:r w:rsidRPr="00D871C5">
        <w:rPr>
          <w:rFonts w:ascii="Georgia" w:hAnsi="Georgia" w:cs="Georgia"/>
          <w:sz w:val="20"/>
          <w:szCs w:val="20"/>
        </w:rPr>
        <w:t>: netto: ........... brutto ........... ,</w:t>
      </w:r>
    </w:p>
    <w:p w14:paraId="2BC76CC3" w14:textId="0E942F5D" w:rsidR="00D871C5" w:rsidRPr="00D871C5" w:rsidRDefault="00D871C5" w:rsidP="00D871C5">
      <w:pPr>
        <w:widowControl w:val="0"/>
        <w:numPr>
          <w:ilvl w:val="1"/>
          <w:numId w:val="116"/>
        </w:numPr>
        <w:tabs>
          <w:tab w:val="left" w:pos="0"/>
        </w:tabs>
        <w:autoSpaceDN w:val="0"/>
        <w:spacing w:line="360" w:lineRule="auto"/>
        <w:ind w:left="0" w:firstLine="0"/>
        <w:jc w:val="both"/>
        <w:rPr>
          <w:rFonts w:ascii="Georgia" w:hAnsi="Georgia" w:cs="Georgia"/>
          <w:sz w:val="20"/>
          <w:szCs w:val="20"/>
        </w:rPr>
      </w:pPr>
      <w:r w:rsidRPr="00D871C5">
        <w:rPr>
          <w:rFonts w:ascii="Georgia" w:hAnsi="Georgia" w:cs="Georgia"/>
          <w:sz w:val="20"/>
          <w:szCs w:val="20"/>
        </w:rPr>
        <w:t>czynsz najmu analizatora</w:t>
      </w:r>
      <w:r w:rsidR="005E7392" w:rsidRPr="005E7392">
        <w:rPr>
          <w:rFonts w:ascii="Georgia" w:hAnsi="Georgia" w:cs="Georgia"/>
          <w:sz w:val="20"/>
          <w:szCs w:val="20"/>
        </w:rPr>
        <w:t xml:space="preserve"> </w:t>
      </w:r>
      <w:r w:rsidR="005E7392">
        <w:rPr>
          <w:rFonts w:ascii="Georgia" w:hAnsi="Georgia" w:cs="Georgia"/>
          <w:sz w:val="20"/>
          <w:szCs w:val="20"/>
        </w:rPr>
        <w:t>do automatycznej identyfikacji i oceny lekowrażliwości drobnoustrojów</w:t>
      </w:r>
      <w:r w:rsidRPr="00D871C5">
        <w:rPr>
          <w:rFonts w:ascii="Georgia" w:hAnsi="Georgia" w:cs="Georgia"/>
          <w:sz w:val="20"/>
          <w:szCs w:val="20"/>
        </w:rPr>
        <w:t>: netto: ............................ brutto .....................</w:t>
      </w:r>
    </w:p>
    <w:p w14:paraId="1CA433EF" w14:textId="77777777" w:rsidR="00D871C5" w:rsidRPr="00D871C5" w:rsidRDefault="00D871C5" w:rsidP="00D871C5">
      <w:pPr>
        <w:tabs>
          <w:tab w:val="left" w:pos="0"/>
        </w:tabs>
        <w:spacing w:line="360" w:lineRule="auto"/>
        <w:jc w:val="both"/>
        <w:rPr>
          <w:rFonts w:ascii="Georgia" w:hAnsi="Georgia" w:cs="Georgia"/>
          <w:sz w:val="20"/>
          <w:szCs w:val="20"/>
        </w:rPr>
      </w:pPr>
      <w:r w:rsidRPr="00D871C5">
        <w:rPr>
          <w:rFonts w:ascii="Georgia" w:hAnsi="Georgia" w:cs="Georgia"/>
          <w:sz w:val="20"/>
          <w:szCs w:val="20"/>
        </w:rPr>
        <w:t>(Czynsz za 1 miesiąc najmu analizatora: netto: ..........................brutto ......................... ).</w:t>
      </w:r>
    </w:p>
    <w:p w14:paraId="6269090D" w14:textId="00F6850F" w:rsidR="00D871C5" w:rsidRPr="00D871C5" w:rsidRDefault="00D871C5" w:rsidP="00D871C5">
      <w:pPr>
        <w:tabs>
          <w:tab w:val="left" w:pos="0"/>
        </w:tabs>
        <w:spacing w:line="360" w:lineRule="auto"/>
        <w:jc w:val="both"/>
        <w:rPr>
          <w:rFonts w:ascii="Georgia" w:hAnsi="Georgia" w:cs="Georgia"/>
          <w:sz w:val="20"/>
          <w:szCs w:val="20"/>
        </w:rPr>
      </w:pPr>
      <w:r w:rsidRPr="00D871C5">
        <w:rPr>
          <w:rFonts w:ascii="Georgia" w:hAnsi="Georgia" w:cs="Georgia"/>
          <w:sz w:val="20"/>
          <w:szCs w:val="20"/>
        </w:rPr>
        <w:t>1.4</w:t>
      </w:r>
      <w:r w:rsidRPr="00D871C5">
        <w:rPr>
          <w:rFonts w:ascii="Georgia" w:hAnsi="Georgia" w:cs="Georgia"/>
          <w:sz w:val="20"/>
          <w:szCs w:val="20"/>
        </w:rPr>
        <w:tab/>
        <w:t xml:space="preserve">czynsz najmu analizatora do </w:t>
      </w:r>
      <w:r>
        <w:rPr>
          <w:rFonts w:ascii="Georgia" w:hAnsi="Georgia" w:cs="Georgia"/>
          <w:sz w:val="20"/>
          <w:szCs w:val="20"/>
        </w:rPr>
        <w:t>inkubacji krwi i płynów ustrojowych</w:t>
      </w:r>
      <w:r w:rsidRPr="00D871C5">
        <w:rPr>
          <w:rFonts w:ascii="Georgia" w:hAnsi="Georgia" w:cs="Georgia"/>
          <w:sz w:val="20"/>
          <w:szCs w:val="20"/>
        </w:rPr>
        <w:t>: netto: ................... brutto ...............</w:t>
      </w:r>
    </w:p>
    <w:p w14:paraId="728D1E86" w14:textId="77777777" w:rsidR="00D871C5" w:rsidRPr="00D871C5" w:rsidRDefault="00D871C5" w:rsidP="00D871C5">
      <w:pPr>
        <w:tabs>
          <w:tab w:val="left" w:pos="0"/>
        </w:tabs>
        <w:spacing w:line="360" w:lineRule="auto"/>
        <w:rPr>
          <w:rFonts w:ascii="Georgia" w:hAnsi="Georgia" w:cs="Georgia"/>
          <w:color w:val="000000"/>
          <w:sz w:val="20"/>
          <w:szCs w:val="20"/>
        </w:rPr>
      </w:pPr>
      <w:r w:rsidRPr="00D871C5">
        <w:rPr>
          <w:rFonts w:ascii="Georgia" w:hAnsi="Georgia" w:cs="Georgia"/>
          <w:color w:val="000000"/>
          <w:sz w:val="20"/>
          <w:szCs w:val="20"/>
        </w:rPr>
        <w:t>(Czynsz za 1 miesiąc najmu analizatora: netto: ..........................brutto ......................... ).</w:t>
      </w:r>
    </w:p>
    <w:p w14:paraId="40749C9A" w14:textId="77777777" w:rsidR="006459CB" w:rsidRPr="006459CB" w:rsidRDefault="006459CB" w:rsidP="006459CB">
      <w:pPr>
        <w:numPr>
          <w:ilvl w:val="0"/>
          <w:numId w:val="105"/>
        </w:numPr>
        <w:tabs>
          <w:tab w:val="left" w:pos="0"/>
          <w:tab w:val="left" w:pos="426"/>
        </w:tabs>
        <w:spacing w:line="360" w:lineRule="auto"/>
        <w:jc w:val="both"/>
        <w:rPr>
          <w:rFonts w:ascii="Georgia" w:hAnsi="Georgia" w:cs="Georgia"/>
          <w:kern w:val="2"/>
          <w:sz w:val="20"/>
          <w:szCs w:val="20"/>
        </w:rPr>
      </w:pPr>
      <w:r w:rsidRPr="006459CB">
        <w:rPr>
          <w:rFonts w:ascii="Georgia" w:hAnsi="Georgia" w:cs="Georgia"/>
          <w:sz w:val="20"/>
          <w:szCs w:val="20"/>
        </w:rPr>
        <w:t>Należność za pierwszy miesiąc najmu zostanie wyliczona proporcjonalnie do ilości dni, w których wykonywany będzie najem, to jest od dnia podpisania przez obie strony protokołu odbioru, o którym mowa w § 2 ust. 2.</w:t>
      </w:r>
    </w:p>
    <w:p w14:paraId="54A8880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Dopuszcza się zmianę cen przedmiotu umowy, w tym czynszu najmu sprzętu jedynie w przypadku zmiany obowiązującej stawki VAT.</w:t>
      </w:r>
    </w:p>
    <w:p w14:paraId="6077445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Wysokość czynszu najmu określonego w ofercie będzie stała przez okres obowiązywania umowy.</w:t>
      </w:r>
    </w:p>
    <w:p w14:paraId="5A85A89A" w14:textId="63EC9B7F"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Ceny jednostkowe netto określone w ofercie będą stałe przez okres obowiązywania umowy, także przy zamówieniu na podstawie § 3 ust. </w:t>
      </w:r>
      <w:r w:rsidR="00652628">
        <w:rPr>
          <w:rFonts w:ascii="Georgia" w:hAnsi="Georgia" w:cs="Georgia"/>
          <w:sz w:val="20"/>
          <w:szCs w:val="20"/>
        </w:rPr>
        <w:t>3</w:t>
      </w:r>
      <w:r w:rsidRPr="006459CB">
        <w:rPr>
          <w:rFonts w:ascii="Georgia" w:hAnsi="Georgia" w:cs="Georgia"/>
          <w:sz w:val="20"/>
          <w:szCs w:val="20"/>
        </w:rPr>
        <w:t>.</w:t>
      </w:r>
    </w:p>
    <w:p w14:paraId="54A20478"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Zmiana stawki podatku VAT następuje z mocy prawa, przy czym cena jednostkowa netto nie ulega zmianie.</w:t>
      </w:r>
    </w:p>
    <w:p w14:paraId="66925857" w14:textId="77777777" w:rsidR="006459CB" w:rsidRPr="006459CB" w:rsidRDefault="006459CB" w:rsidP="006459CB">
      <w:pPr>
        <w:numPr>
          <w:ilvl w:val="0"/>
          <w:numId w:val="105"/>
        </w:numPr>
        <w:tabs>
          <w:tab w:val="left" w:pos="440"/>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Zamawiającemu przysługuje prawo do korzystania z rabatów cenowych przyznawanych przez Dostawcę </w:t>
      </w:r>
      <w:r w:rsidRPr="006459CB">
        <w:rPr>
          <w:rFonts w:ascii="Georgia" w:hAnsi="Georgia" w:cs="Georgia"/>
          <w:sz w:val="20"/>
          <w:szCs w:val="20"/>
        </w:rPr>
        <w:br/>
        <w:t>w okresie trwania umowy. Udzielenie rabatu, o którym mowa w zdaniu poprzednim nie wymaga zmiany umowy.</w:t>
      </w:r>
    </w:p>
    <w:p w14:paraId="1753FF43" w14:textId="77777777" w:rsidR="006459CB" w:rsidRDefault="006459CB" w:rsidP="006459CB">
      <w:pPr>
        <w:widowControl w:val="0"/>
        <w:numPr>
          <w:ilvl w:val="0"/>
          <w:numId w:val="105"/>
        </w:numPr>
        <w:tabs>
          <w:tab w:val="left" w:pos="426"/>
        </w:tabs>
        <w:spacing w:line="360" w:lineRule="auto"/>
        <w:jc w:val="both"/>
        <w:rPr>
          <w:rFonts w:ascii="Georgia" w:hAnsi="Georgia" w:cs="Georgia"/>
          <w:sz w:val="20"/>
          <w:szCs w:val="20"/>
        </w:rPr>
      </w:pPr>
      <w:r w:rsidRPr="006459CB">
        <w:rPr>
          <w:rFonts w:ascii="Georgia" w:hAnsi="Georgia" w:cs="Georgia"/>
          <w:kern w:val="2"/>
          <w:sz w:val="20"/>
          <w:szCs w:val="20"/>
        </w:rPr>
        <w:t>Dostawca wystawi fakturę VAT za najem sprzętu będącego przedmiotem niniejszej umowy po zakończeniu każdego miesiąca kalendarzowego</w:t>
      </w:r>
      <w:r w:rsidRPr="006459CB">
        <w:rPr>
          <w:rFonts w:ascii="Georgia" w:hAnsi="Georgia" w:cs="Georgia"/>
          <w:sz w:val="20"/>
          <w:szCs w:val="20"/>
        </w:rPr>
        <w:t xml:space="preserve">. Należność będzie płatna w ciągu 60 dni od dnia dostarczenia prawidłowo wystawionej faktury VAT do siedziby Zamawiającego. </w:t>
      </w:r>
    </w:p>
    <w:p w14:paraId="38FEBEFB" w14:textId="77777777" w:rsidR="00E703D0" w:rsidRPr="004C154C" w:rsidRDefault="00E703D0" w:rsidP="00E703D0">
      <w:pPr>
        <w:numPr>
          <w:ilvl w:val="0"/>
          <w:numId w:val="105"/>
        </w:numPr>
        <w:tabs>
          <w:tab w:val="left" w:pos="284"/>
        </w:tabs>
        <w:spacing w:line="360" w:lineRule="auto"/>
        <w:jc w:val="both"/>
        <w:rPr>
          <w:rFonts w:ascii="Georgia" w:hAnsi="Georgia" w:cs="Georgia"/>
          <w:color w:val="000000"/>
          <w:sz w:val="20"/>
          <w:szCs w:val="20"/>
        </w:rPr>
      </w:pPr>
      <w:r w:rsidRPr="004C154C">
        <w:rPr>
          <w:rFonts w:ascii="Georgia" w:hAnsi="Georgia" w:cs="Georgia"/>
          <w:color w:val="000000"/>
          <w:sz w:val="20"/>
          <w:szCs w:val="20"/>
        </w:rPr>
        <w:t>Należność za dostarczony asortyment będzie płatna przelewem w ciągu 60 dni od daty dostarczenia prawidłowo wystawionej faktury VAT do siedziby Zamawiającego w formie przelewu.</w:t>
      </w:r>
    </w:p>
    <w:p w14:paraId="0C747846" w14:textId="32AA4472" w:rsidR="006459CB" w:rsidRPr="006459CB" w:rsidRDefault="006459CB" w:rsidP="006459CB">
      <w:pPr>
        <w:numPr>
          <w:ilvl w:val="0"/>
          <w:numId w:val="105"/>
        </w:numPr>
        <w:tabs>
          <w:tab w:val="left" w:pos="360"/>
        </w:tabs>
        <w:spacing w:line="360" w:lineRule="auto"/>
        <w:jc w:val="both"/>
        <w:rPr>
          <w:rFonts w:ascii="Georgia" w:hAnsi="Georgia" w:cs="Georgia"/>
          <w:color w:val="000000"/>
          <w:sz w:val="20"/>
          <w:szCs w:val="20"/>
        </w:rPr>
      </w:pPr>
      <w:r w:rsidRPr="006459CB">
        <w:rPr>
          <w:rFonts w:ascii="Georgia" w:hAnsi="Georgia"/>
          <w:color w:val="000000" w:themeColor="text1"/>
          <w:sz w:val="20"/>
          <w:szCs w:val="20"/>
        </w:rPr>
        <w:t>Dopuszcza się możliwość składania faktur w formie elektronicznej. Faktury w formie elektronicznej składane będą na adres e-mail faktury@zzozwadowice.pl. Dostawca</w:t>
      </w:r>
      <w:r w:rsidRPr="006459CB">
        <w:rPr>
          <w:rFonts w:ascii="Georgia" w:hAnsi="Georgia" w:cs="Calibri"/>
          <w:color w:val="000000" w:themeColor="text1"/>
          <w:sz w:val="20"/>
          <w:szCs w:val="20"/>
        </w:rPr>
        <w:t xml:space="preserve"> może również dostarczyć ustrukturyzowaną fakturę elektroniczną za pośrednictwem PEF zgodnie z przepisami ustawy z dnia 9 listopada 2018r. o elektronicznym fakturowaniu w zamówieniach publicznych, koncesjach na roboty budowlane lub usługi oraz partnerstwie publiczno-prywatnym, wówczas Dostawca zwolniony zostaje z obowiązku dostarczenia faktury w wersji elektronicznej na wskazane adresy e-mail.</w:t>
      </w:r>
    </w:p>
    <w:p w14:paraId="2E55C8C8" w14:textId="2C445F4C" w:rsidR="00C31BF8" w:rsidRPr="00C31BF8" w:rsidRDefault="006459CB" w:rsidP="00C31BF8">
      <w:pPr>
        <w:pStyle w:val="Akapitzlist"/>
        <w:widowControl w:val="0"/>
        <w:numPr>
          <w:ilvl w:val="0"/>
          <w:numId w:val="105"/>
        </w:numPr>
        <w:spacing w:line="360" w:lineRule="auto"/>
        <w:ind w:left="0"/>
        <w:jc w:val="both"/>
        <w:rPr>
          <w:rFonts w:ascii="Georgia" w:hAnsi="Georgia" w:cs="Georgia"/>
          <w:sz w:val="20"/>
          <w:szCs w:val="20"/>
        </w:rPr>
      </w:pPr>
      <w:r w:rsidRPr="006459CB">
        <w:rPr>
          <w:rFonts w:ascii="Georgia" w:hAnsi="Georgia" w:cs="Georgia"/>
          <w:color w:val="000000"/>
          <w:sz w:val="20"/>
          <w:szCs w:val="20"/>
        </w:rPr>
        <w:t>Za dzień płatności należności z tytułu niniejszej umowy strony uznają dzień obciążenia konta Zamawiającego</w:t>
      </w:r>
      <w:r w:rsidR="0009121A">
        <w:rPr>
          <w:rFonts w:ascii="Georgia" w:hAnsi="Georgia" w:cs="Georgia"/>
          <w:color w:val="000000"/>
          <w:sz w:val="20"/>
          <w:szCs w:val="20"/>
        </w:rPr>
        <w:t>.</w:t>
      </w:r>
      <w:r w:rsidR="00C31BF8" w:rsidRPr="00C31BF8">
        <w:rPr>
          <w:rFonts w:ascii="Georgia" w:hAnsi="Georgia" w:cs="Georgia"/>
          <w:sz w:val="20"/>
          <w:szCs w:val="20"/>
        </w:rPr>
        <w:t xml:space="preserve"> </w:t>
      </w:r>
    </w:p>
    <w:p w14:paraId="2DB555C0" w14:textId="77777777" w:rsidR="006459CB" w:rsidRPr="006459CB" w:rsidRDefault="006459CB" w:rsidP="006459CB">
      <w:pPr>
        <w:tabs>
          <w:tab w:val="left" w:pos="514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7</w:t>
      </w:r>
    </w:p>
    <w:p w14:paraId="20A7774D"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 xml:space="preserve">Niniejsza umowa zostaje zawarta na czas określony 36 miesięcy i obowiązuje od dnia ………… do dnia ..............r., </w:t>
      </w:r>
    </w:p>
    <w:p w14:paraId="53988290"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Arial"/>
          <w:bCs/>
          <w:color w:val="000000"/>
          <w:sz w:val="20"/>
          <w:szCs w:val="20"/>
        </w:rPr>
        <w:t xml:space="preserve">W przypadku niewyczerpania w okresie obowiązywania umowy wartości brutto umowy, Zamawiający uprawniony będzie, na podstawie jednostronnego oświadczenia, złożonego Dostawcy przed upływem terminu określonego </w:t>
      </w:r>
      <w:r w:rsidRPr="006459CB">
        <w:rPr>
          <w:rFonts w:ascii="Georgia" w:hAnsi="Georgia" w:cs="Arial"/>
          <w:bCs/>
          <w:color w:val="000000"/>
          <w:sz w:val="20"/>
          <w:szCs w:val="20"/>
        </w:rPr>
        <w:br/>
        <w:t>w ust. 1 do przedłużenia terminu obowiązywania umowy o czas określony wskazany w oświadczeniu, nie dłużej niż</w:t>
      </w:r>
      <w:r w:rsidRPr="006459CB">
        <w:rPr>
          <w:rFonts w:ascii="Georgia" w:hAnsi="Georgia" w:cs="Arial"/>
          <w:bCs/>
          <w:color w:val="000000"/>
          <w:sz w:val="20"/>
          <w:szCs w:val="20"/>
        </w:rPr>
        <w:br/>
        <w:t xml:space="preserve">o 90 dni. </w:t>
      </w:r>
    </w:p>
    <w:p w14:paraId="1CD5B3FE"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Umowa w zakresie najmu sprzętu wygasa z dniem wyczerpania dostaw asortymentu określonych w formularzu ofertowym.</w:t>
      </w:r>
    </w:p>
    <w:p w14:paraId="4D66DD68" w14:textId="77777777" w:rsidR="006459CB" w:rsidRPr="006459CB" w:rsidRDefault="006459CB" w:rsidP="006459CB">
      <w:pPr>
        <w:numPr>
          <w:ilvl w:val="0"/>
          <w:numId w:val="106"/>
        </w:numPr>
        <w:tabs>
          <w:tab w:val="left" w:pos="211"/>
        </w:tabs>
        <w:suppressAutoHyphens w:val="0"/>
        <w:spacing w:line="360" w:lineRule="auto"/>
        <w:jc w:val="both"/>
        <w:textAlignment w:val="auto"/>
        <w:rPr>
          <w:rFonts w:ascii="Georgia" w:eastAsia="Georgia" w:hAnsi="Georgia"/>
          <w:sz w:val="20"/>
          <w:szCs w:val="20"/>
        </w:rPr>
      </w:pPr>
      <w:r w:rsidRPr="006459CB">
        <w:rPr>
          <w:rFonts w:ascii="Georgia" w:hAnsi="Georgia" w:cs="Georgia"/>
          <w:sz w:val="20"/>
          <w:szCs w:val="20"/>
        </w:rPr>
        <w:t xml:space="preserve">Zamawiający oprócz wypadków wymienionych w przepisach Kodeksu Cywilnego, może odstąpić od umowy </w:t>
      </w:r>
      <w:r w:rsidRPr="006459CB">
        <w:rPr>
          <w:rFonts w:ascii="Georgia" w:hAnsi="Georgia" w:cs="Georgia"/>
          <w:sz w:val="20"/>
          <w:szCs w:val="20"/>
        </w:rPr>
        <w:br/>
        <w:t>w przypadku:</w:t>
      </w:r>
    </w:p>
    <w:p w14:paraId="7E48B937" w14:textId="13783178" w:rsidR="006459CB" w:rsidRPr="006459CB" w:rsidRDefault="00976FA0" w:rsidP="00976FA0">
      <w:pPr>
        <w:widowControl w:val="0"/>
        <w:autoSpaceDN w:val="0"/>
        <w:spacing w:line="360" w:lineRule="auto"/>
        <w:jc w:val="both"/>
        <w:textAlignment w:val="auto"/>
        <w:rPr>
          <w:rFonts w:ascii="Georgia" w:hAnsi="Georgia" w:cs="Georgia"/>
          <w:color w:val="000000"/>
          <w:kern w:val="3"/>
          <w:sz w:val="20"/>
          <w:szCs w:val="20"/>
          <w:lang w:eastAsia="pl-PL"/>
        </w:rPr>
      </w:pPr>
      <w:r w:rsidRPr="00CF327F">
        <w:rPr>
          <w:rFonts w:ascii="Georgia" w:hAnsi="Georgia" w:cs="Georgia"/>
          <w:color w:val="000000"/>
          <w:kern w:val="3"/>
          <w:sz w:val="20"/>
          <w:szCs w:val="20"/>
          <w:lang w:eastAsia="pl-PL"/>
        </w:rPr>
        <w:t>4.1.</w:t>
      </w:r>
      <w:r w:rsidR="006459CB" w:rsidRPr="00CF327F">
        <w:rPr>
          <w:rFonts w:ascii="Georgia" w:hAnsi="Georgia" w:cs="Georgia"/>
          <w:color w:val="000000"/>
          <w:kern w:val="3"/>
          <w:sz w:val="20"/>
          <w:szCs w:val="20"/>
          <w:lang w:eastAsia="pl-PL"/>
        </w:rPr>
        <w:t>niedostarczenia</w:t>
      </w:r>
      <w:r w:rsidR="006459CB" w:rsidRPr="006459CB">
        <w:rPr>
          <w:rFonts w:ascii="Georgia" w:hAnsi="Georgia" w:cs="Georgia"/>
          <w:color w:val="000000"/>
          <w:kern w:val="3"/>
          <w:sz w:val="20"/>
          <w:szCs w:val="20"/>
          <w:lang w:eastAsia="pl-PL"/>
        </w:rPr>
        <w:t xml:space="preserve"> sprzętu w terminie określonym w § 2 ust. 1,</w:t>
      </w:r>
    </w:p>
    <w:p w14:paraId="46F67C66" w14:textId="2D21A667" w:rsidR="006459CB" w:rsidRPr="00976FA0" w:rsidRDefault="006459CB" w:rsidP="00976FA0">
      <w:pPr>
        <w:pStyle w:val="Akapitzlist"/>
        <w:widowControl w:val="0"/>
        <w:numPr>
          <w:ilvl w:val="1"/>
          <w:numId w:val="142"/>
        </w:numPr>
        <w:autoSpaceDN w:val="0"/>
        <w:spacing w:line="360" w:lineRule="auto"/>
        <w:jc w:val="both"/>
        <w:textAlignment w:val="auto"/>
        <w:rPr>
          <w:rFonts w:ascii="Georgia" w:hAnsi="Georgia" w:cs="Georgia"/>
          <w:color w:val="000000"/>
          <w:kern w:val="3"/>
          <w:sz w:val="20"/>
          <w:szCs w:val="20"/>
          <w:lang w:eastAsia="pl-PL"/>
        </w:rPr>
      </w:pPr>
      <w:r w:rsidRPr="00976FA0">
        <w:rPr>
          <w:rFonts w:ascii="Georgia" w:hAnsi="Georgia" w:cs="Georgia"/>
          <w:color w:val="000000"/>
          <w:kern w:val="3"/>
          <w:sz w:val="20"/>
          <w:szCs w:val="20"/>
          <w:lang w:eastAsia="pl-PL"/>
        </w:rPr>
        <w:t>niezrealizowania dostawy asortymentu w terminie określonym w § 4 ust. 1</w:t>
      </w:r>
      <w:r w:rsidRPr="00976FA0">
        <w:rPr>
          <w:rFonts w:ascii="Georgia" w:hAnsi="Georgia" w:cs="Georgia"/>
          <w:b/>
          <w:bCs/>
          <w:color w:val="000000"/>
          <w:kern w:val="3"/>
          <w:sz w:val="20"/>
          <w:szCs w:val="20"/>
          <w:lang w:eastAsia="pl-PL"/>
        </w:rPr>
        <w:t xml:space="preserve"> </w:t>
      </w:r>
      <w:r w:rsidR="00C3324D" w:rsidRPr="00C3324D">
        <w:rPr>
          <w:rFonts w:ascii="Georgia" w:hAnsi="Georgia" w:cs="Georgia"/>
          <w:color w:val="000000"/>
          <w:kern w:val="3"/>
          <w:sz w:val="20"/>
          <w:szCs w:val="20"/>
          <w:lang w:eastAsia="pl-PL"/>
        </w:rPr>
        <w:t>pkt 1.1.</w:t>
      </w:r>
      <w:r w:rsidR="00C3324D">
        <w:rPr>
          <w:rFonts w:ascii="Georgia" w:hAnsi="Georgia" w:cs="Georgia"/>
          <w:color w:val="000000"/>
          <w:kern w:val="3"/>
          <w:sz w:val="20"/>
          <w:szCs w:val="20"/>
          <w:lang w:eastAsia="pl-PL"/>
        </w:rPr>
        <w:t xml:space="preserve"> </w:t>
      </w:r>
      <w:r w:rsidRPr="00976FA0">
        <w:rPr>
          <w:rFonts w:ascii="Georgia" w:hAnsi="Georgia" w:cs="Georgia"/>
          <w:color w:val="000000"/>
          <w:kern w:val="3"/>
          <w:sz w:val="20"/>
          <w:szCs w:val="20"/>
          <w:lang w:eastAsia="pl-PL"/>
        </w:rPr>
        <w:t xml:space="preserve">od </w:t>
      </w:r>
      <w:r w:rsidR="00C3324D">
        <w:rPr>
          <w:rFonts w:ascii="Georgia" w:hAnsi="Georgia" w:cs="Georgia"/>
          <w:color w:val="000000"/>
          <w:kern w:val="3"/>
          <w:sz w:val="20"/>
          <w:szCs w:val="20"/>
          <w:lang w:eastAsia="pl-PL"/>
        </w:rPr>
        <w:t>momentu</w:t>
      </w:r>
      <w:r w:rsidRPr="00976FA0">
        <w:rPr>
          <w:rFonts w:ascii="Georgia" w:hAnsi="Georgia" w:cs="Georgia"/>
          <w:color w:val="000000"/>
          <w:kern w:val="3"/>
          <w:sz w:val="20"/>
          <w:szCs w:val="20"/>
          <w:lang w:eastAsia="pl-PL"/>
        </w:rPr>
        <w:t xml:space="preserve"> złożenia zamówienia,</w:t>
      </w:r>
    </w:p>
    <w:p w14:paraId="790F33FC" w14:textId="11574AFB"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zmiany cen z wyjątkiem sytuacji przewidzianej w § 6 ust. 3 i </w:t>
      </w:r>
      <w:r w:rsidR="00C3324D">
        <w:rPr>
          <w:rFonts w:ascii="Georgia" w:hAnsi="Georgia" w:cs="Georgia"/>
          <w:color w:val="000000"/>
          <w:kern w:val="3"/>
          <w:sz w:val="20"/>
          <w:szCs w:val="20"/>
          <w:lang w:eastAsia="pl-PL"/>
        </w:rPr>
        <w:t>6</w:t>
      </w:r>
      <w:r w:rsidRPr="006459CB">
        <w:rPr>
          <w:rFonts w:ascii="Georgia" w:hAnsi="Georgia" w:cs="Georgia"/>
          <w:color w:val="000000"/>
          <w:kern w:val="3"/>
          <w:sz w:val="20"/>
          <w:szCs w:val="20"/>
          <w:lang w:eastAsia="pl-PL"/>
        </w:rPr>
        <w:t xml:space="preserve"> lub 7</w:t>
      </w:r>
      <w:r w:rsidR="006F16AD">
        <w:rPr>
          <w:rFonts w:ascii="Georgia" w:hAnsi="Georgia" w:cs="Georgia"/>
          <w:color w:val="000000"/>
          <w:kern w:val="3"/>
          <w:sz w:val="20"/>
          <w:szCs w:val="20"/>
          <w:lang w:eastAsia="pl-PL"/>
        </w:rPr>
        <w:t>i</w:t>
      </w:r>
      <w:r w:rsidR="006F16AD" w:rsidRPr="006F16AD">
        <w:rPr>
          <w:rFonts w:ascii="Georgia" w:hAnsi="Georgia" w:cs="Georgia"/>
          <w:color w:val="000000"/>
          <w:kern w:val="3"/>
          <w:sz w:val="20"/>
          <w:szCs w:val="20"/>
          <w:lang w:eastAsia="pl-PL"/>
        </w:rPr>
        <w:t xml:space="preserve"> </w:t>
      </w:r>
      <w:r w:rsidR="006F16AD" w:rsidRPr="006459CB">
        <w:rPr>
          <w:rFonts w:ascii="Georgia" w:hAnsi="Georgia" w:cs="Georgia"/>
          <w:color w:val="000000"/>
          <w:kern w:val="3"/>
          <w:sz w:val="20"/>
          <w:szCs w:val="20"/>
          <w:lang w:eastAsia="pl-PL"/>
        </w:rPr>
        <w:t xml:space="preserve">§ </w:t>
      </w:r>
      <w:r w:rsidR="006F16AD">
        <w:rPr>
          <w:rFonts w:ascii="Georgia" w:hAnsi="Georgia" w:cs="Georgia"/>
          <w:color w:val="000000"/>
          <w:kern w:val="3"/>
          <w:sz w:val="20"/>
          <w:szCs w:val="20"/>
          <w:lang w:eastAsia="pl-PL"/>
        </w:rPr>
        <w:t>9</w:t>
      </w:r>
    </w:p>
    <w:p w14:paraId="574A5011" w14:textId="77777777"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nieprzekazania Zamawiającemu w dniu odbioru sprzętu dokumentów, o których mowa w § 2 ust. 3 pkt 3.2.</w:t>
      </w:r>
    </w:p>
    <w:p w14:paraId="58EE9063" w14:textId="5A85F6F8" w:rsidR="006459CB" w:rsidRPr="006459CB" w:rsidRDefault="006459CB" w:rsidP="006459CB">
      <w:pPr>
        <w:widowControl w:val="0"/>
        <w:numPr>
          <w:ilvl w:val="1"/>
          <w:numId w:val="109"/>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nieprzedstawienia Zamawiającemu w wyznaczonym terminie dokumentów o których mowa w § 4 ust.1, pkt 1.3. </w:t>
      </w:r>
      <w:r w:rsidR="008302E1">
        <w:rPr>
          <w:rFonts w:ascii="Georgia" w:hAnsi="Georgia" w:cs="Georgia"/>
          <w:color w:val="000000"/>
          <w:kern w:val="3"/>
          <w:sz w:val="20"/>
          <w:szCs w:val="20"/>
          <w:lang w:eastAsia="pl-PL"/>
        </w:rPr>
        <w:t>-</w:t>
      </w:r>
      <w:r w:rsidRPr="006459CB">
        <w:rPr>
          <w:rFonts w:ascii="Georgia" w:hAnsi="Georgia" w:cs="Georgia"/>
          <w:color w:val="000000"/>
          <w:kern w:val="3"/>
          <w:sz w:val="20"/>
          <w:szCs w:val="20"/>
          <w:lang w:eastAsia="pl-PL"/>
        </w:rPr>
        <w:t xml:space="preserve"> 1.</w:t>
      </w:r>
      <w:r w:rsidR="008302E1">
        <w:rPr>
          <w:rFonts w:ascii="Georgia" w:hAnsi="Georgia" w:cs="Georgia"/>
          <w:color w:val="000000"/>
          <w:kern w:val="3"/>
          <w:sz w:val="20"/>
          <w:szCs w:val="20"/>
          <w:lang w:eastAsia="pl-PL"/>
        </w:rPr>
        <w:t>5</w:t>
      </w:r>
      <w:r w:rsidRPr="006459CB">
        <w:rPr>
          <w:rFonts w:ascii="Georgia" w:hAnsi="Georgia" w:cs="Georgia"/>
          <w:color w:val="000000"/>
          <w:kern w:val="3"/>
          <w:sz w:val="20"/>
          <w:szCs w:val="20"/>
          <w:lang w:eastAsia="pl-PL"/>
        </w:rPr>
        <w:t>.,</w:t>
      </w:r>
    </w:p>
    <w:p w14:paraId="53261B9A" w14:textId="77777777" w:rsidR="006459CB" w:rsidRPr="006459CB" w:rsidRDefault="006459CB" w:rsidP="006459CB">
      <w:pPr>
        <w:widowControl w:val="0"/>
        <w:numPr>
          <w:ilvl w:val="1"/>
          <w:numId w:val="109"/>
        </w:numPr>
        <w:autoSpaceDN w:val="0"/>
        <w:spacing w:line="360" w:lineRule="auto"/>
        <w:ind w:left="0" w:firstLine="0"/>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76035525" w14:textId="7C33B75B" w:rsidR="00B212B5" w:rsidRDefault="00B212B5" w:rsidP="00B212B5">
      <w:pPr>
        <w:widowControl w:val="0"/>
        <w:numPr>
          <w:ilvl w:val="0"/>
          <w:numId w:val="109"/>
        </w:numPr>
        <w:tabs>
          <w:tab w:val="left" w:pos="0"/>
          <w:tab w:val="left" w:pos="426"/>
        </w:tabs>
        <w:spacing w:line="360" w:lineRule="auto"/>
        <w:jc w:val="both"/>
        <w:rPr>
          <w:rFonts w:ascii="Georgia" w:hAnsi="Georgia"/>
          <w:color w:val="000000"/>
          <w:sz w:val="20"/>
          <w:szCs w:val="20"/>
        </w:rPr>
      </w:pPr>
      <w:r w:rsidRPr="007A2DE5">
        <w:rPr>
          <w:rFonts w:ascii="Georgia" w:hAnsi="Georgia"/>
          <w:color w:val="000000"/>
          <w:sz w:val="20"/>
          <w:szCs w:val="20"/>
          <w:lang w:eastAsia="pl-PL"/>
        </w:rPr>
        <w:t xml:space="preserve">Odstąpienie od umowy, o którym mowa w ust. </w:t>
      </w:r>
      <w:r>
        <w:rPr>
          <w:rFonts w:ascii="Georgia" w:hAnsi="Georgia"/>
          <w:color w:val="000000"/>
          <w:sz w:val="20"/>
          <w:szCs w:val="20"/>
          <w:lang w:eastAsia="pl-PL"/>
        </w:rPr>
        <w:t>4</w:t>
      </w:r>
      <w:r w:rsidRPr="007A2DE5">
        <w:rPr>
          <w:rFonts w:ascii="Georgia" w:hAnsi="Georgia"/>
          <w:color w:val="000000"/>
          <w:sz w:val="20"/>
          <w:szCs w:val="20"/>
          <w:lang w:eastAsia="pl-PL"/>
        </w:rPr>
        <w:t>, powinno być zrealizowane w ciągu 30 dni od dnia</w:t>
      </w:r>
      <w:r w:rsidRPr="007A2DE5">
        <w:rPr>
          <w:rFonts w:ascii="Georgia" w:hAnsi="Georgia"/>
          <w:color w:val="000000"/>
          <w:sz w:val="20"/>
          <w:szCs w:val="20"/>
        </w:rPr>
        <w:t xml:space="preserve"> </w:t>
      </w:r>
      <w:r w:rsidRPr="007A2DE5">
        <w:rPr>
          <w:rFonts w:ascii="Georgia" w:hAnsi="Georgia"/>
          <w:color w:val="000000"/>
          <w:sz w:val="20"/>
          <w:szCs w:val="20"/>
          <w:lang w:eastAsia="pl-PL"/>
        </w:rPr>
        <w:t>zaistnienia zdarzeń stanowiących podstawy do odstąpienia od umowy.</w:t>
      </w:r>
    </w:p>
    <w:p w14:paraId="6FB37339" w14:textId="60606F0B" w:rsidR="00015131" w:rsidRPr="007A2DE5" w:rsidRDefault="00015131" w:rsidP="00015131">
      <w:pPr>
        <w:widowControl w:val="0"/>
        <w:numPr>
          <w:ilvl w:val="0"/>
          <w:numId w:val="109"/>
        </w:numPr>
        <w:tabs>
          <w:tab w:val="left" w:pos="0"/>
          <w:tab w:val="left" w:pos="426"/>
        </w:tabs>
        <w:spacing w:line="360" w:lineRule="auto"/>
        <w:jc w:val="both"/>
        <w:rPr>
          <w:rFonts w:ascii="Georgia" w:hAnsi="Georgia"/>
          <w:color w:val="000000"/>
          <w:sz w:val="20"/>
        </w:rPr>
      </w:pPr>
      <w:r w:rsidRPr="007A2DE5">
        <w:rPr>
          <w:rFonts w:ascii="Georgia" w:hAnsi="Georgia"/>
          <w:color w:val="000000"/>
          <w:sz w:val="20"/>
          <w:szCs w:val="20"/>
        </w:rPr>
        <w:t>Zamawiającemu przysługuje prawo odstąpienia od umowy i naliczenia kar umownych w wysokości 10% kwoty brutto przedmiotu umowy, jeżeli w terminie 3 dni od zmiany lub rezygnacji podmiotu trzeciego, na którego zasoby Dostawca się powoływał</w:t>
      </w:r>
      <w:r>
        <w:rPr>
          <w:rFonts w:ascii="Georgia" w:hAnsi="Georgia"/>
          <w:color w:val="000000"/>
          <w:sz w:val="20"/>
          <w:szCs w:val="20"/>
        </w:rPr>
        <w:t>,</w:t>
      </w:r>
      <w:r w:rsidRPr="007A2DE5">
        <w:rPr>
          <w:rFonts w:ascii="Georgia" w:hAnsi="Georgia"/>
          <w:color w:val="000000"/>
          <w:sz w:val="20"/>
          <w:szCs w:val="20"/>
        </w:rPr>
        <w:t xml:space="preserve"> nie wykaże</w:t>
      </w:r>
      <w:r>
        <w:rPr>
          <w:rFonts w:ascii="Georgia" w:hAnsi="Georgia"/>
          <w:color w:val="000000"/>
          <w:sz w:val="20"/>
          <w:szCs w:val="20"/>
        </w:rPr>
        <w:t xml:space="preserve"> on</w:t>
      </w:r>
      <w:r w:rsidRPr="007A2DE5">
        <w:rPr>
          <w:rFonts w:ascii="Georgia" w:hAnsi="Georgia"/>
          <w:color w:val="000000"/>
          <w:sz w:val="20"/>
          <w:szCs w:val="20"/>
        </w:rPr>
        <w:t xml:space="preserve">, że nowy podmiot trzeci lub sam Dostawca spełnia wymagania stawiane </w:t>
      </w:r>
      <w:r w:rsidR="008302E1">
        <w:rPr>
          <w:rFonts w:ascii="Georgia" w:hAnsi="Georgia"/>
          <w:color w:val="000000"/>
          <w:sz w:val="20"/>
          <w:szCs w:val="20"/>
        </w:rPr>
        <w:br/>
      </w:r>
      <w:r w:rsidRPr="007A2DE5">
        <w:rPr>
          <w:rFonts w:ascii="Georgia" w:hAnsi="Georgia"/>
          <w:color w:val="000000"/>
          <w:sz w:val="20"/>
          <w:szCs w:val="20"/>
        </w:rPr>
        <w:t>w trakcie postępowania o udzielenie zamówienia. Zamawiający może dochodzić odszkodowania przenoszącego wysokość kar umownych na zasadach ogólnych. Odstąpienie od umowy powinno nastąpić w terminie 30 dni od stwierdzenia okoliczności o której mowa w zdaniu poprzednim.</w:t>
      </w:r>
      <w:r w:rsidRPr="007A2DE5">
        <w:rPr>
          <w:rFonts w:ascii="Georgia" w:hAnsi="Georgia"/>
          <w:color w:val="000000"/>
          <w:sz w:val="20"/>
        </w:rPr>
        <w:t>*</w:t>
      </w:r>
    </w:p>
    <w:p w14:paraId="525851E9" w14:textId="77777777" w:rsidR="00015131" w:rsidRPr="007A2DE5" w:rsidRDefault="00015131" w:rsidP="00015131">
      <w:pPr>
        <w:widowControl w:val="0"/>
        <w:numPr>
          <w:ilvl w:val="0"/>
          <w:numId w:val="109"/>
        </w:numPr>
        <w:tabs>
          <w:tab w:val="left" w:pos="0"/>
          <w:tab w:val="left" w:pos="426"/>
        </w:tabs>
        <w:spacing w:line="360" w:lineRule="auto"/>
        <w:jc w:val="both"/>
        <w:rPr>
          <w:rFonts w:ascii="Georgia" w:hAnsi="Georgia"/>
          <w:color w:val="000000"/>
          <w:sz w:val="20"/>
        </w:rPr>
      </w:pPr>
      <w:r w:rsidRPr="007A2DE5">
        <w:rPr>
          <w:rFonts w:ascii="Georgia" w:hAnsi="Georgia"/>
          <w:color w:val="000000"/>
          <w:sz w:val="20"/>
        </w:rPr>
        <w:t>Zamawiający może dochodzić odszkodowania przenoszącego wysokość kar umownych na zasadach ogólnych.</w:t>
      </w:r>
    </w:p>
    <w:p w14:paraId="214B2965" w14:textId="07FBAFA3" w:rsidR="00015131" w:rsidRPr="007A2DE5" w:rsidRDefault="00015131" w:rsidP="00015131">
      <w:pPr>
        <w:widowControl w:val="0"/>
        <w:tabs>
          <w:tab w:val="left" w:pos="0"/>
          <w:tab w:val="left" w:pos="426"/>
        </w:tabs>
        <w:spacing w:line="360" w:lineRule="auto"/>
        <w:jc w:val="both"/>
        <w:rPr>
          <w:rFonts w:ascii="Georgia" w:hAnsi="Georgia"/>
          <w:i/>
          <w:iCs/>
          <w:color w:val="000000"/>
          <w:sz w:val="16"/>
          <w:szCs w:val="20"/>
        </w:rPr>
      </w:pPr>
      <w:r w:rsidRPr="007A2DE5">
        <w:rPr>
          <w:rFonts w:ascii="Georgia" w:hAnsi="Georgia"/>
          <w:i/>
          <w:iCs/>
          <w:color w:val="000000"/>
          <w:sz w:val="16"/>
        </w:rPr>
        <w:t xml:space="preserve">* w przypadku zadeklarowania w ofercie, że Dostawca nie powierzy podmiotowi trzeciemu żadnej części zamówienia </w:t>
      </w:r>
      <w:r w:rsidRPr="007A2DE5">
        <w:rPr>
          <w:rFonts w:ascii="Georgia" w:hAnsi="Georgia"/>
          <w:i/>
          <w:iCs/>
          <w:color w:val="000000"/>
          <w:sz w:val="16"/>
          <w:szCs w:val="20"/>
        </w:rPr>
        <w:t xml:space="preserve">§ </w:t>
      </w:r>
      <w:r>
        <w:rPr>
          <w:rFonts w:ascii="Georgia" w:hAnsi="Georgia"/>
          <w:i/>
          <w:iCs/>
          <w:color w:val="000000"/>
          <w:sz w:val="16"/>
          <w:szCs w:val="20"/>
        </w:rPr>
        <w:t>7</w:t>
      </w:r>
      <w:r w:rsidRPr="007A2DE5">
        <w:rPr>
          <w:rFonts w:ascii="Georgia" w:hAnsi="Georgia"/>
          <w:i/>
          <w:iCs/>
          <w:color w:val="000000"/>
          <w:sz w:val="16"/>
          <w:szCs w:val="20"/>
        </w:rPr>
        <w:t xml:space="preserve"> ust. </w:t>
      </w:r>
      <w:r>
        <w:rPr>
          <w:rFonts w:ascii="Georgia" w:hAnsi="Georgia"/>
          <w:i/>
          <w:iCs/>
          <w:color w:val="000000"/>
          <w:sz w:val="16"/>
          <w:szCs w:val="20"/>
        </w:rPr>
        <w:t>6</w:t>
      </w:r>
      <w:r w:rsidRPr="007A2DE5">
        <w:rPr>
          <w:rFonts w:ascii="Georgia" w:hAnsi="Georgia"/>
          <w:i/>
          <w:iCs/>
          <w:color w:val="000000"/>
          <w:sz w:val="16"/>
          <w:szCs w:val="20"/>
        </w:rPr>
        <w:t xml:space="preserve">  zostanie usunięty.</w:t>
      </w:r>
    </w:p>
    <w:p w14:paraId="579C0527"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8</w:t>
      </w:r>
    </w:p>
    <w:p w14:paraId="177E9C69"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1. W przypadku niewykonania lub nienależytego wykonania umowy Dostawa zobowiązany jest do zapłaty na rzecz Zamawiającego kary umownej w wysokości:</w:t>
      </w:r>
    </w:p>
    <w:p w14:paraId="6F43298E"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1.1</w:t>
      </w:r>
      <w:r w:rsidRPr="006459CB">
        <w:rPr>
          <w:rFonts w:ascii="Georgia" w:hAnsi="Georgia" w:cs="Georgia"/>
          <w:color w:val="000000"/>
          <w:kern w:val="3"/>
          <w:sz w:val="20"/>
          <w:szCs w:val="20"/>
          <w:lang w:eastAsia="pl-PL"/>
        </w:rPr>
        <w:tab/>
        <w:t xml:space="preserve">10% niezrealizowanej wartości brutto przedmiotu umowy, w sytuacji gdy Zamawiający odstąpi od umowy </w:t>
      </w:r>
      <w:r w:rsidRPr="006459CB">
        <w:rPr>
          <w:rFonts w:ascii="Georgia" w:hAnsi="Georgia" w:cs="Georgia"/>
          <w:color w:val="000000"/>
          <w:kern w:val="3"/>
          <w:sz w:val="20"/>
          <w:szCs w:val="20"/>
          <w:lang w:eastAsia="pl-PL"/>
        </w:rPr>
        <w:br/>
        <w:t>z powodu okoliczności, za które odpowiada Dostawca, w szczególności w przypadkach określonych w § 7 ust. 4 pkt od 4.1 do 4.5,</w:t>
      </w:r>
    </w:p>
    <w:p w14:paraId="7E9E1C60"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0,5 % wartości brutto niezrealizowanego zamówionego asortymentu za każdy dzień zwłoki w realizacji zamówienia,</w:t>
      </w:r>
    </w:p>
    <w:p w14:paraId="12B38F61" w14:textId="48424764"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 xml:space="preserve">0,5 % wartości brutto najmu sprzętu za każdy dzień zwłoki w </w:t>
      </w:r>
      <w:r w:rsidR="005E7392">
        <w:rPr>
          <w:rFonts w:ascii="Georgia" w:hAnsi="Georgia" w:cs="Georgia"/>
          <w:color w:val="000000"/>
          <w:kern w:val="3"/>
          <w:sz w:val="20"/>
          <w:szCs w:val="20"/>
          <w:lang w:eastAsia="pl-PL"/>
        </w:rPr>
        <w:t>wykonaniu</w:t>
      </w:r>
      <w:r w:rsidRPr="006459CB">
        <w:rPr>
          <w:rFonts w:ascii="Georgia" w:hAnsi="Georgia" w:cs="Georgia"/>
          <w:color w:val="000000"/>
          <w:kern w:val="3"/>
          <w:sz w:val="20"/>
          <w:szCs w:val="20"/>
          <w:lang w:eastAsia="pl-PL"/>
        </w:rPr>
        <w:t xml:space="preserve"> zobowiązania przewidzianego § 2 ust. </w:t>
      </w:r>
      <w:r w:rsidR="008302E1">
        <w:rPr>
          <w:rFonts w:ascii="Georgia" w:hAnsi="Georgia" w:cs="Georgia"/>
          <w:color w:val="000000"/>
          <w:kern w:val="3"/>
          <w:sz w:val="20"/>
          <w:szCs w:val="20"/>
          <w:lang w:eastAsia="pl-PL"/>
        </w:rPr>
        <w:t>8</w:t>
      </w:r>
      <w:r w:rsidRPr="006459CB">
        <w:rPr>
          <w:rFonts w:ascii="Georgia" w:hAnsi="Georgia" w:cs="Georgia"/>
          <w:color w:val="000000"/>
          <w:kern w:val="3"/>
          <w:sz w:val="20"/>
          <w:szCs w:val="20"/>
          <w:lang w:eastAsia="pl-PL"/>
        </w:rPr>
        <w:t>,</w:t>
      </w:r>
    </w:p>
    <w:p w14:paraId="0D904380" w14:textId="0594E8AC"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 xml:space="preserve">200,00 zł za każdy dzień zwłoki w przypadku </w:t>
      </w:r>
      <w:r w:rsidRPr="006459CB">
        <w:rPr>
          <w:rFonts w:ascii="Georgia" w:hAnsi="Georgia" w:cs="Georgia"/>
          <w:color w:val="000000"/>
          <w:kern w:val="3"/>
          <w:sz w:val="20"/>
          <w:szCs w:val="20"/>
          <w:lang w:eastAsia="pl-PL"/>
        </w:rPr>
        <w:t>niedostarczenia sprzętu, o którym mowa w § 2 ust. 1,</w:t>
      </w:r>
    </w:p>
    <w:p w14:paraId="727A2F02" w14:textId="77777777" w:rsidR="006459CB" w:rsidRPr="006459CB" w:rsidRDefault="006459CB" w:rsidP="006459CB">
      <w:pPr>
        <w:widowControl w:val="0"/>
        <w:numPr>
          <w:ilvl w:val="1"/>
          <w:numId w:val="115"/>
        </w:numPr>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olor w:val="000000"/>
          <w:kern w:val="3"/>
          <w:sz w:val="20"/>
          <w:szCs w:val="20"/>
          <w:lang w:val="en-US" w:eastAsia="pl-PL"/>
        </w:rPr>
        <w:t>200,00 zł za każdy dzień zwłoki w wykonaniu bezpłatnych przeglądów okresowych analizatorów.</w:t>
      </w:r>
    </w:p>
    <w:p w14:paraId="546A51B1" w14:textId="175E945A" w:rsidR="006459CB" w:rsidRPr="006459CB" w:rsidRDefault="006459CB" w:rsidP="006459CB">
      <w:pPr>
        <w:tabs>
          <w:tab w:val="num" w:pos="284"/>
        </w:tabs>
        <w:spacing w:line="360" w:lineRule="auto"/>
        <w:jc w:val="both"/>
        <w:rPr>
          <w:rFonts w:ascii="Georgia" w:hAnsi="Georgia" w:cs="Georgia"/>
          <w:color w:val="000000"/>
          <w:sz w:val="20"/>
          <w:szCs w:val="20"/>
        </w:rPr>
      </w:pPr>
      <w:r w:rsidRPr="006459CB">
        <w:rPr>
          <w:rFonts w:ascii="Georgia" w:hAnsi="Georgia" w:cs="Georgia"/>
          <w:color w:val="000000"/>
          <w:sz w:val="20"/>
          <w:szCs w:val="20"/>
        </w:rPr>
        <w:t>2. Kary umowne, o których mowa w ust. 1 pkt. 1.2, -1.5</w:t>
      </w:r>
      <w:r w:rsidR="00C1271C">
        <w:rPr>
          <w:rFonts w:ascii="Georgia" w:hAnsi="Georgia" w:cs="Georgia"/>
          <w:color w:val="000000"/>
          <w:sz w:val="20"/>
          <w:szCs w:val="20"/>
        </w:rPr>
        <w:t>,</w:t>
      </w:r>
      <w:r w:rsidRPr="006459CB">
        <w:rPr>
          <w:rFonts w:ascii="Georgia" w:hAnsi="Georgia" w:cs="Georgia"/>
          <w:color w:val="000000"/>
          <w:sz w:val="20"/>
          <w:szCs w:val="20"/>
        </w:rPr>
        <w:t xml:space="preserve"> będą naliczane po ich zsumowaniu za okres 3 miesięcy.</w:t>
      </w:r>
    </w:p>
    <w:p w14:paraId="0DCCD7C8" w14:textId="77777777" w:rsidR="006459CB" w:rsidRPr="006459CB" w:rsidRDefault="006459CB" w:rsidP="006459CB">
      <w:pPr>
        <w:tabs>
          <w:tab w:val="num" w:pos="284"/>
        </w:tabs>
        <w:spacing w:line="360" w:lineRule="auto"/>
        <w:jc w:val="both"/>
        <w:rPr>
          <w:rFonts w:ascii="Georgia" w:hAnsi="Georgia" w:cs="Georgia"/>
          <w:color w:val="000000"/>
          <w:sz w:val="20"/>
          <w:szCs w:val="20"/>
        </w:rPr>
      </w:pPr>
      <w:r w:rsidRPr="006459CB">
        <w:rPr>
          <w:rFonts w:ascii="Georgia" w:hAnsi="Georgia" w:cs="Georgia"/>
          <w:color w:val="000000"/>
          <w:sz w:val="20"/>
          <w:szCs w:val="20"/>
        </w:rPr>
        <w:t xml:space="preserve">3. Zamawiający upoważniony jest do potrącania kar umownych przewidzianych w niniejszej umowie </w:t>
      </w:r>
      <w:r w:rsidRPr="006459CB">
        <w:rPr>
          <w:rFonts w:ascii="Georgia" w:hAnsi="Georgia" w:cs="Georgia"/>
          <w:color w:val="000000"/>
          <w:sz w:val="20"/>
          <w:szCs w:val="20"/>
        </w:rPr>
        <w:br/>
        <w:t>z wynagrodzenia Dostawcy, po uprzednim pisemnym wezwaniu go do zapłacenia kary.</w:t>
      </w:r>
    </w:p>
    <w:p w14:paraId="067EDD64"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3"/>
          <w:sz w:val="20"/>
          <w:szCs w:val="20"/>
          <w:lang w:eastAsia="pl-PL"/>
        </w:rPr>
      </w:pPr>
      <w:r w:rsidRPr="006459CB">
        <w:rPr>
          <w:rFonts w:ascii="Georgia" w:hAnsi="Georgia" w:cs="Georgia"/>
          <w:color w:val="000000"/>
          <w:kern w:val="3"/>
          <w:sz w:val="20"/>
          <w:szCs w:val="20"/>
          <w:lang w:eastAsia="pl-PL"/>
        </w:rPr>
        <w:t>4. W przypadku, gdy kara nie pokrywa poniesionej szkody Zamawiający może dochodzić odszkodowania uzupełniającego na zasadach ogólnych.</w:t>
      </w:r>
    </w:p>
    <w:p w14:paraId="4BFFEE9D" w14:textId="0B7C7B9A" w:rsidR="006459CB" w:rsidRPr="006459CB" w:rsidRDefault="006459CB" w:rsidP="006459CB">
      <w:pPr>
        <w:widowControl w:val="0"/>
        <w:autoSpaceDN w:val="0"/>
        <w:spacing w:line="360" w:lineRule="auto"/>
        <w:jc w:val="both"/>
        <w:textAlignment w:val="auto"/>
        <w:rPr>
          <w:rFonts w:ascii="Georgia" w:hAnsi="Georgia" w:cs="Georgia"/>
          <w:color w:val="000000"/>
          <w:kern w:val="2"/>
          <w:sz w:val="20"/>
          <w:szCs w:val="20"/>
          <w:lang w:eastAsia="pl-PL"/>
        </w:rPr>
      </w:pPr>
      <w:r w:rsidRPr="006459CB">
        <w:rPr>
          <w:rFonts w:ascii="Georgia" w:hAnsi="Georgia" w:cs="Georgia"/>
          <w:color w:val="000000"/>
          <w:kern w:val="3"/>
          <w:sz w:val="20"/>
          <w:szCs w:val="20"/>
          <w:lang w:eastAsia="pl-PL"/>
        </w:rPr>
        <w:t xml:space="preserve">5. W przypadku niezrealizowania dostawy asortymentu w ciągu </w:t>
      </w:r>
      <w:r w:rsidR="008444D7">
        <w:rPr>
          <w:rFonts w:ascii="Georgia" w:hAnsi="Georgia" w:cs="Georgia"/>
          <w:color w:val="000000"/>
          <w:kern w:val="3"/>
          <w:sz w:val="20"/>
          <w:szCs w:val="20"/>
          <w:lang w:eastAsia="pl-PL"/>
        </w:rPr>
        <w:t>3</w:t>
      </w:r>
      <w:r w:rsidRPr="006459CB">
        <w:rPr>
          <w:rFonts w:ascii="Georgia" w:hAnsi="Georgia" w:cs="Georgia"/>
          <w:color w:val="000000"/>
          <w:kern w:val="3"/>
          <w:sz w:val="20"/>
          <w:szCs w:val="20"/>
          <w:lang w:eastAsia="pl-PL"/>
        </w:rPr>
        <w:t xml:space="preserve"> dni </w:t>
      </w:r>
      <w:r w:rsidR="008444D7">
        <w:rPr>
          <w:rFonts w:ascii="Georgia" w:hAnsi="Georgia" w:cs="Georgia"/>
          <w:color w:val="000000"/>
          <w:kern w:val="3"/>
          <w:sz w:val="20"/>
          <w:szCs w:val="20"/>
          <w:lang w:eastAsia="pl-PL"/>
        </w:rPr>
        <w:t xml:space="preserve">roboczych </w:t>
      </w:r>
      <w:r w:rsidRPr="006459CB">
        <w:rPr>
          <w:rFonts w:ascii="Georgia" w:hAnsi="Georgia" w:cs="Georgia"/>
          <w:color w:val="000000"/>
          <w:kern w:val="3"/>
          <w:sz w:val="20"/>
          <w:szCs w:val="20"/>
          <w:lang w:eastAsia="pl-PL"/>
        </w:rPr>
        <w:t xml:space="preserve">od </w:t>
      </w:r>
      <w:r w:rsidR="008444D7">
        <w:rPr>
          <w:rFonts w:ascii="Georgia" w:hAnsi="Georgia" w:cs="Georgia"/>
          <w:color w:val="000000"/>
          <w:kern w:val="3"/>
          <w:sz w:val="20"/>
          <w:szCs w:val="20"/>
          <w:lang w:eastAsia="pl-PL"/>
        </w:rPr>
        <w:t>momentu</w:t>
      </w:r>
      <w:r w:rsidRPr="006459CB">
        <w:rPr>
          <w:rFonts w:ascii="Georgia" w:hAnsi="Georgia" w:cs="Georgia"/>
          <w:color w:val="000000"/>
          <w:kern w:val="3"/>
          <w:sz w:val="20"/>
          <w:szCs w:val="20"/>
          <w:lang w:eastAsia="pl-PL"/>
        </w:rPr>
        <w:t xml:space="preserve"> złożenia zamówienia Zamawiającemu przysługuje prawo dokonania zakupu przedmiotu umowy od osoby trzeciej na koszt Dostawcy</w:t>
      </w:r>
      <w:r w:rsidRPr="006459CB">
        <w:rPr>
          <w:rFonts w:ascii="Georgia" w:hAnsi="Georgia" w:cs="Georgia"/>
          <w:color w:val="000000"/>
          <w:kern w:val="2"/>
          <w:sz w:val="20"/>
          <w:szCs w:val="20"/>
          <w:lang w:eastAsia="pl-PL"/>
        </w:rPr>
        <w:t xml:space="preserve"> </w:t>
      </w:r>
      <w:r w:rsidRPr="006459CB">
        <w:rPr>
          <w:rFonts w:ascii="Georgia" w:hAnsi="Georgia" w:cs="Georgia"/>
          <w:color w:val="000000"/>
          <w:kern w:val="2"/>
          <w:sz w:val="20"/>
          <w:szCs w:val="20"/>
          <w:lang w:eastAsia="pl-PL"/>
        </w:rPr>
        <w:br/>
        <w:t xml:space="preserve">o fakcie tym Zamawiający niezwłocznie poinformuje Dostawcę pisemne, mailowo lub za pośrednictwem faksu. Złożone wcześniej zamówienie z chwilą powiadomienia Dostawcy zostanie anulowane, a Dostawca zostanie obciążony różnicą kosztów. </w:t>
      </w:r>
    </w:p>
    <w:p w14:paraId="3471DA19" w14:textId="77777777" w:rsidR="006459CB" w:rsidRPr="006459CB" w:rsidRDefault="006459CB" w:rsidP="006459CB">
      <w:pPr>
        <w:widowControl w:val="0"/>
        <w:autoSpaceDN w:val="0"/>
        <w:spacing w:line="360" w:lineRule="auto"/>
        <w:jc w:val="both"/>
        <w:textAlignment w:val="auto"/>
        <w:rPr>
          <w:rFonts w:ascii="Georgia" w:hAnsi="Georgia" w:cs="Georgia"/>
          <w:color w:val="000000"/>
          <w:kern w:val="2"/>
          <w:sz w:val="20"/>
          <w:szCs w:val="20"/>
          <w:lang w:eastAsia="pl-PL"/>
        </w:rPr>
      </w:pPr>
      <w:r w:rsidRPr="006459CB">
        <w:rPr>
          <w:rFonts w:ascii="Georgia" w:hAnsi="Georgia" w:cs="Arial"/>
          <w:color w:val="000000" w:themeColor="text1"/>
          <w:kern w:val="3"/>
          <w:sz w:val="20"/>
          <w:szCs w:val="20"/>
          <w:lang w:val="en-US" w:eastAsia="pl-PL"/>
        </w:rPr>
        <w:t>6. Łączna maksymalna wysokość kar umownych, których mogą dochodzić strony zgodnie z art. 436 pkt 3 Ustawy Pzp wynosi 20% wartości brutto umowy.</w:t>
      </w:r>
    </w:p>
    <w:p w14:paraId="0EC8BB7D" w14:textId="77777777" w:rsidR="006459CB" w:rsidRPr="006459CB" w:rsidRDefault="006459CB" w:rsidP="006459CB">
      <w:pPr>
        <w:spacing w:line="360" w:lineRule="auto"/>
        <w:jc w:val="center"/>
        <w:rPr>
          <w:rFonts w:ascii="Georgia" w:hAnsi="Georgia" w:cs="Georgia"/>
          <w:b/>
          <w:iCs/>
          <w:sz w:val="20"/>
          <w:szCs w:val="20"/>
        </w:rPr>
      </w:pPr>
      <w:r w:rsidRPr="006459CB">
        <w:rPr>
          <w:rFonts w:ascii="Georgia" w:hAnsi="Georgia" w:cs="Georgia"/>
          <w:b/>
          <w:iCs/>
          <w:sz w:val="20"/>
          <w:szCs w:val="20"/>
        </w:rPr>
        <w:t>§ 9</w:t>
      </w:r>
    </w:p>
    <w:p w14:paraId="45CD6C0C" w14:textId="77777777" w:rsidR="006459CB" w:rsidRPr="006459CB" w:rsidRDefault="006459CB" w:rsidP="006459CB">
      <w:pPr>
        <w:numPr>
          <w:ilvl w:val="0"/>
          <w:numId w:val="11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Zamawiający przewiduje możliwość dokonania zmian postanowień zawartej umowy w zakresie: </w:t>
      </w:r>
    </w:p>
    <w:p w14:paraId="74B6E6B1" w14:textId="77777777" w:rsidR="006459CB" w:rsidRPr="006459CB" w:rsidRDefault="006459CB" w:rsidP="006459CB">
      <w:pPr>
        <w:numPr>
          <w:ilvl w:val="1"/>
          <w:numId w:val="118"/>
        </w:numPr>
        <w:tabs>
          <w:tab w:val="left" w:pos="426"/>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terminu wykonania umowy, w szczególności w związku z zaistnieniem odpowiednio udokumentowanych przez Dostawcę okoliczności od niego niezależnych, </w:t>
      </w:r>
    </w:p>
    <w:p w14:paraId="27BD0871" w14:textId="77777777" w:rsidR="006459CB" w:rsidRPr="006459CB" w:rsidRDefault="006459CB" w:rsidP="006459CB">
      <w:pPr>
        <w:numPr>
          <w:ilvl w:val="1"/>
          <w:numId w:val="118"/>
        </w:numPr>
        <w:tabs>
          <w:tab w:val="left" w:pos="284"/>
        </w:tabs>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zmniejszenia ceny jednostkowej poszczególnego asortymentu, określonego w umowie - w przypadku zaistnienia okoliczności wynikających z funkcjonowania rynku, w szczególności zmniejszenia ceny zbytu, zastosowania rabatu czy upustu, </w:t>
      </w:r>
    </w:p>
    <w:p w14:paraId="19F99F8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bCs/>
          <w:sz w:val="20"/>
        </w:rPr>
        <w:t>zmiany nr katalogowego i nazwy asortymentu, pod warunkiem zachowania tożsamości asortymentu i ceny jednostkowej,</w:t>
      </w:r>
    </w:p>
    <w:p w14:paraId="18690A8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bCs/>
          <w:sz w:val="20"/>
        </w:rPr>
        <w:t>możliwości dostarczania asortymentu zamiennego, o parametrach nie gorszych niż asortyment określony w umowie – w przypadku przejściowego braku asortymentu określonego w umowie, z przyczyn nie leżących po stronie Dostawcy, pod warunkiem zachowania umownej ceny jednostkowej asortymentu i wartości umowy,</w:t>
      </w:r>
    </w:p>
    <w:p w14:paraId="10C4CD42" w14:textId="77777777" w:rsidR="006459CB" w:rsidRPr="006459CB" w:rsidRDefault="006459CB" w:rsidP="006459CB">
      <w:pPr>
        <w:numPr>
          <w:ilvl w:val="1"/>
          <w:numId w:val="118"/>
        </w:numPr>
        <w:autoSpaceDE w:val="0"/>
        <w:autoSpaceDN w:val="0"/>
        <w:adjustRightInd w:val="0"/>
        <w:spacing w:line="360" w:lineRule="auto"/>
        <w:ind w:left="0" w:firstLine="0"/>
        <w:jc w:val="both"/>
        <w:rPr>
          <w:rFonts w:ascii="Georgia" w:hAnsi="Georgia" w:cs="Arial"/>
          <w:kern w:val="0"/>
          <w:sz w:val="20"/>
        </w:rPr>
      </w:pPr>
      <w:r w:rsidRPr="006459CB">
        <w:rPr>
          <w:rFonts w:ascii="Georgia" w:hAnsi="Georgia"/>
          <w:sz w:val="20"/>
          <w:szCs w:val="20"/>
        </w:rPr>
        <w:t xml:space="preserve">zastąpienie produktów dotychczas dostarczanych produktami zamiennymi lub o wyższej jakości, będącymi w ofercie Dostawcy, przy zachowaniu parametrów i pod warunkiem, iż cena nie ulegnie zwiększeniu, </w:t>
      </w:r>
    </w:p>
    <w:p w14:paraId="69032102" w14:textId="77777777" w:rsidR="006459CB" w:rsidRPr="006459CB" w:rsidRDefault="006459CB" w:rsidP="006459CB">
      <w:pPr>
        <w:numPr>
          <w:ilvl w:val="1"/>
          <w:numId w:val="119"/>
        </w:numPr>
        <w:overflowPunct w:val="0"/>
        <w:autoSpaceDE w:val="0"/>
        <w:autoSpaceDN w:val="0"/>
        <w:adjustRightInd w:val="0"/>
        <w:spacing w:line="360" w:lineRule="auto"/>
        <w:ind w:left="0" w:firstLine="0"/>
        <w:jc w:val="both"/>
        <w:rPr>
          <w:rFonts w:ascii="Georgia" w:hAnsi="Georgia"/>
          <w:sz w:val="20"/>
          <w:szCs w:val="20"/>
        </w:rPr>
      </w:pPr>
      <w:r w:rsidRPr="006459CB">
        <w:rPr>
          <w:rFonts w:ascii="Georgia" w:hAnsi="Georgia"/>
          <w:sz w:val="20"/>
          <w:szCs w:val="20"/>
        </w:rPr>
        <w:t>dodanie numeru katalogowego produktu będącego w ofercie Dostawcy w cenie nie wyższej niż cena produktów dotychczas dostarczanych, w przypadku gdy będzie to uzasadnione potrzebami terapeutycznymi lub innymi potrzebami Zamawiającego,</w:t>
      </w:r>
    </w:p>
    <w:p w14:paraId="3816473B" w14:textId="47EFA776" w:rsidR="006459CB" w:rsidRPr="006459CB" w:rsidRDefault="006459CB" w:rsidP="006459CB">
      <w:pPr>
        <w:numPr>
          <w:ilvl w:val="1"/>
          <w:numId w:val="119"/>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lang w:eastAsia="en-US"/>
        </w:rPr>
      </w:pPr>
      <w:r w:rsidRPr="006459CB">
        <w:rPr>
          <w:rFonts w:ascii="Georgia" w:eastAsia="Georgia" w:hAnsi="Georgia"/>
          <w:sz w:val="20"/>
          <w:szCs w:val="20"/>
        </w:rPr>
        <w:t xml:space="preserve">wymiany/ uzupełnienia elementów składowych </w:t>
      </w:r>
      <w:r w:rsidR="009A5AF2">
        <w:rPr>
          <w:rFonts w:ascii="Georgia" w:eastAsia="Georgia" w:hAnsi="Georgia"/>
          <w:sz w:val="20"/>
          <w:szCs w:val="20"/>
        </w:rPr>
        <w:t>sprzętu</w:t>
      </w:r>
      <w:r w:rsidRPr="006459CB">
        <w:rPr>
          <w:rFonts w:ascii="Georgia" w:eastAsia="Georgia" w:hAnsi="Georgia"/>
          <w:sz w:val="20"/>
          <w:szCs w:val="20"/>
        </w:rPr>
        <w:t xml:space="preserve">, w sytuacji wprowadzenia przez </w:t>
      </w:r>
      <w:r w:rsidR="009A5AF2">
        <w:rPr>
          <w:rFonts w:ascii="Georgia" w:eastAsia="Georgia" w:hAnsi="Georgia"/>
          <w:sz w:val="20"/>
          <w:szCs w:val="20"/>
        </w:rPr>
        <w:t>D</w:t>
      </w:r>
      <w:r w:rsidRPr="006459CB">
        <w:rPr>
          <w:rFonts w:ascii="Georgia" w:eastAsia="Georgia" w:hAnsi="Georgia"/>
          <w:sz w:val="20"/>
          <w:szCs w:val="20"/>
        </w:rPr>
        <w:t>ostawcę do sprzedaży aparatu zmodyfikowanego/ udoskonalonego,</w:t>
      </w:r>
    </w:p>
    <w:p w14:paraId="49B785CA" w14:textId="77777777" w:rsidR="006459CB" w:rsidRPr="006459CB" w:rsidRDefault="006459CB" w:rsidP="006459CB">
      <w:pPr>
        <w:numPr>
          <w:ilvl w:val="1"/>
          <w:numId w:val="119"/>
        </w:numPr>
        <w:autoSpaceDE w:val="0"/>
        <w:autoSpaceDN w:val="0"/>
        <w:adjustRightInd w:val="0"/>
        <w:spacing w:line="360" w:lineRule="auto"/>
        <w:jc w:val="both"/>
        <w:rPr>
          <w:rFonts w:ascii="Georgia" w:hAnsi="Georgia" w:cs="Arial"/>
          <w:color w:val="000000"/>
          <w:kern w:val="0"/>
          <w:sz w:val="20"/>
        </w:rPr>
      </w:pPr>
      <w:r w:rsidRPr="006459CB">
        <w:rPr>
          <w:rFonts w:ascii="Georgia" w:hAnsi="Georgia" w:cs="Arial"/>
          <w:color w:val="000000"/>
          <w:kern w:val="0"/>
          <w:sz w:val="20"/>
        </w:rPr>
        <w:t xml:space="preserve">osób kluczowych do realizacji umowy oraz osób reprezentujących Strony z uwagi na niezależne do Stron okoliczności (tj. choroba, wypadki losowe, nieprzewidziane zmiany organizacyjne), </w:t>
      </w:r>
    </w:p>
    <w:p w14:paraId="20946AAE" w14:textId="0046B484" w:rsidR="006459CB" w:rsidRPr="006459CB" w:rsidRDefault="006459CB" w:rsidP="006459CB">
      <w:pPr>
        <w:numPr>
          <w:ilvl w:val="1"/>
          <w:numId w:val="119"/>
        </w:numPr>
        <w:autoSpaceDE w:val="0"/>
        <w:autoSpaceDN w:val="0"/>
        <w:adjustRightInd w:val="0"/>
        <w:spacing w:line="360" w:lineRule="auto"/>
        <w:ind w:left="0" w:firstLine="0"/>
        <w:jc w:val="both"/>
        <w:rPr>
          <w:rFonts w:ascii="Georgia" w:hAnsi="Georgia" w:cs="Arial"/>
          <w:color w:val="000000"/>
          <w:kern w:val="0"/>
          <w:sz w:val="20"/>
        </w:rPr>
      </w:pPr>
      <w:r w:rsidRPr="006459CB">
        <w:rPr>
          <w:rFonts w:ascii="Georgia" w:hAnsi="Georgia" w:cs="Arial"/>
          <w:color w:val="000000"/>
          <w:kern w:val="0"/>
          <w:sz w:val="20"/>
        </w:rPr>
        <w:t xml:space="preserve">danych teleadresowych, </w:t>
      </w:r>
    </w:p>
    <w:p w14:paraId="78CD55F2" w14:textId="77777777" w:rsidR="006459CB" w:rsidRPr="006459CB" w:rsidRDefault="006459CB" w:rsidP="006459CB">
      <w:pPr>
        <w:numPr>
          <w:ilvl w:val="1"/>
          <w:numId w:val="119"/>
        </w:numPr>
        <w:suppressAutoHyphens w:val="0"/>
        <w:autoSpaceDE w:val="0"/>
        <w:autoSpaceDN w:val="0"/>
        <w:adjustRightInd w:val="0"/>
        <w:spacing w:line="360" w:lineRule="auto"/>
        <w:jc w:val="both"/>
        <w:textAlignment w:val="auto"/>
        <w:rPr>
          <w:rFonts w:ascii="Georgia" w:eastAsiaTheme="minorHAnsi" w:hAnsi="Georgia" w:cs="Arial"/>
          <w:color w:val="000000"/>
          <w:kern w:val="0"/>
          <w:sz w:val="20"/>
          <w:lang w:eastAsia="en-US"/>
        </w:rPr>
      </w:pPr>
      <w:r w:rsidRPr="006459CB">
        <w:rPr>
          <w:rFonts w:ascii="Georgia" w:eastAsiaTheme="minorHAnsi" w:hAnsi="Georgia" w:cs="Arial"/>
          <w:color w:val="000000"/>
          <w:kern w:val="0"/>
          <w:sz w:val="20"/>
          <w:lang w:eastAsia="en-US"/>
        </w:rPr>
        <w:t xml:space="preserve">. wydłużenia terminu obowiązywania umowy do czasu wyczerpania kwoty wynagrodzenia określonej w § 6 ust. 1 umowy. </w:t>
      </w:r>
    </w:p>
    <w:p w14:paraId="786722B7"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 xml:space="preserve">Zamawiający dopuszcza również zmianę wynagrodzenia umownego w przypadku zmiany ceny materiałów lub kosztów związanych z realizacją zamówienia. Poziom zmiany ceny materiałów lub kosztów związanych </w:t>
      </w:r>
      <w:r w:rsidRPr="006459CB">
        <w:rPr>
          <w:rFonts w:ascii="Georgia" w:hAnsi="Georgia" w:cs="Arial"/>
          <w:kern w:val="0"/>
          <w:sz w:val="20"/>
          <w:szCs w:val="20"/>
        </w:rPr>
        <w:br/>
        <w:t>z realizacją zamówienia uprawniający Strony Umowy do żądania zmiany wynagrodzenia ustala się na minimum 25 % w stosunku do poziomu cen tych samych materiałów lub kosztów z dnia zawarcia umowy. Początkowy termin ustalenia zmiany wynagrodzenia ustala się na dzień zaistnienia przesłanki w postaci wzrostu wynagrodzenia ceny materiałów lub kosztów związanych z realizacją zamówienia o minimum 25 %.</w:t>
      </w:r>
    </w:p>
    <w:p w14:paraId="27ABC5C9"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 przypadku zaistnienia przesłanki będącej podstawą zmiany wynagrodzenia, określa się następujące okresy, w których Dostawca może zwrócić się w formie pisemnej do Zamawiającego o zmianę wynagrodzenia: po upływie 9 miesięcy licząc od dnia zawarcia Umowy.</w:t>
      </w:r>
    </w:p>
    <w:p w14:paraId="03CF7AE0"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Wysokość zmiany wynagrodzenia będzie ustalona w oparciu o wskaźnik zmiany ceny materiałów lub kosztów ogłaszany w komunikacie Prezesa Głównego Urzędu Statystycznego. Maksymalna łączna wartość zmiany wynagrodzenia, jaką dopuszcza Zamawiający w efekcie zastosowania postanowień o zasadach wprowadzania zmian wysokości wynagrodzenia stanowi 10% wynagrodzenia brutto, o którym mowa w § 6 ust. 1.</w:t>
      </w:r>
    </w:p>
    <w:p w14:paraId="49A9A875" w14:textId="77777777" w:rsidR="006459CB" w:rsidRPr="006459CB" w:rsidRDefault="006459CB" w:rsidP="006459CB">
      <w:pPr>
        <w:numPr>
          <w:ilvl w:val="0"/>
          <w:numId w:val="119"/>
        </w:numPr>
        <w:spacing w:line="360" w:lineRule="auto"/>
        <w:ind w:left="0" w:firstLine="0"/>
        <w:contextualSpacing/>
        <w:jc w:val="both"/>
        <w:rPr>
          <w:rFonts w:ascii="Georgia" w:hAnsi="Georgia" w:cs="Arial"/>
          <w:kern w:val="0"/>
          <w:sz w:val="20"/>
          <w:szCs w:val="20"/>
        </w:rPr>
      </w:pPr>
      <w:r w:rsidRPr="006459CB">
        <w:rPr>
          <w:rFonts w:ascii="Georgia" w:hAnsi="Georgia" w:cs="Arial"/>
          <w:kern w:val="0"/>
          <w:sz w:val="20"/>
          <w:szCs w:val="20"/>
        </w:rPr>
        <w:t>W przypadku gdy Dostawca realizuje przedmiot Umowy z pomocą podwykonawców, w sytuacji zmiany wynagrodzenia opisanej ust. 2 - 4 niniejszego paragrafu, Dostawca zobowiązany jest do zmiany wynagrodzenia przysługującego podwykonawcy, z którym zawarł Umowę, w zakresie odpowiadającym zmianom cen materiałów lub kosztów dotyczących zobowiązania podwykonawcy, jeżeli łącznie spełnione są następujące warunki: (i) przedmiotem Umowy są dostawy; (ii) okres obowiązywania Umowy przekracza 6 miesięcy.</w:t>
      </w:r>
    </w:p>
    <w:p w14:paraId="0CB07C7B"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W przypadku trudności finansowych Zamawiającego, Strony mogą zmienić umowę zmniejszając liczbę / ilość zamówionego asortymentu. </w:t>
      </w:r>
    </w:p>
    <w:p w14:paraId="69A42457"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Powyższe zmiany nie mogą być niekorzystne dla Zamawiającego. </w:t>
      </w:r>
    </w:p>
    <w:p w14:paraId="59131D82" w14:textId="77777777" w:rsidR="006459CB" w:rsidRPr="006459CB" w:rsidRDefault="006459CB" w:rsidP="006459CB">
      <w:pPr>
        <w:numPr>
          <w:ilvl w:val="0"/>
          <w:numId w:val="119"/>
        </w:numPr>
        <w:tabs>
          <w:tab w:val="left" w:pos="567"/>
        </w:tabs>
        <w:autoSpaceDE w:val="0"/>
        <w:autoSpaceDN w:val="0"/>
        <w:adjustRightInd w:val="0"/>
        <w:spacing w:line="360" w:lineRule="auto"/>
        <w:ind w:left="0" w:firstLine="0"/>
        <w:rPr>
          <w:rFonts w:ascii="Georgia" w:hAnsi="Georgia" w:cs="Arial"/>
          <w:color w:val="000000"/>
          <w:kern w:val="0"/>
          <w:sz w:val="20"/>
          <w:szCs w:val="20"/>
        </w:rPr>
      </w:pPr>
      <w:r w:rsidRPr="006459CB">
        <w:rPr>
          <w:rFonts w:ascii="Georgia" w:hAnsi="Georgia" w:cs="Arial"/>
          <w:color w:val="000000"/>
          <w:kern w:val="0"/>
          <w:sz w:val="20"/>
          <w:szCs w:val="20"/>
        </w:rPr>
        <w:t xml:space="preserve">Zamawiający dopuszcza również możliwość zmiany zapisów umowy w przypadku zmiany obowiązujących przepisów prawa. </w:t>
      </w:r>
    </w:p>
    <w:p w14:paraId="4D5FE063" w14:textId="77777777" w:rsidR="006459CB" w:rsidRPr="006459CB" w:rsidRDefault="006459CB" w:rsidP="006459CB">
      <w:pPr>
        <w:tabs>
          <w:tab w:val="left" w:pos="5120"/>
        </w:tabs>
        <w:suppressAutoHyphens w:val="0"/>
        <w:spacing w:line="360" w:lineRule="auto"/>
        <w:jc w:val="center"/>
        <w:textAlignment w:val="auto"/>
        <w:rPr>
          <w:rFonts w:ascii="Georgia" w:eastAsia="Georgia" w:hAnsi="Georgia"/>
          <w:b/>
          <w:sz w:val="20"/>
          <w:szCs w:val="20"/>
        </w:rPr>
      </w:pPr>
      <w:r w:rsidRPr="006459CB">
        <w:rPr>
          <w:rFonts w:ascii="Georgia" w:eastAsia="Georgia" w:hAnsi="Georgia"/>
          <w:b/>
          <w:sz w:val="20"/>
          <w:szCs w:val="20"/>
        </w:rPr>
        <w:t>§ 10</w:t>
      </w:r>
    </w:p>
    <w:p w14:paraId="72301FD6" w14:textId="77777777" w:rsidR="006459CB" w:rsidRPr="006459CB" w:rsidRDefault="006459CB" w:rsidP="006459CB">
      <w:pPr>
        <w:numPr>
          <w:ilvl w:val="0"/>
          <w:numId w:val="111"/>
        </w:numPr>
        <w:tabs>
          <w:tab w:val="left" w:pos="709"/>
        </w:tabs>
        <w:spacing w:line="360" w:lineRule="auto"/>
        <w:ind w:left="0" w:firstLine="0"/>
        <w:rPr>
          <w:rFonts w:ascii="Georgia" w:eastAsia="Georgia" w:hAnsi="Georgia"/>
          <w:sz w:val="20"/>
          <w:szCs w:val="20"/>
        </w:rPr>
      </w:pPr>
      <w:r w:rsidRPr="006459CB">
        <w:rPr>
          <w:rFonts w:ascii="Georgia" w:eastAsia="Georgia" w:hAnsi="Georgia"/>
          <w:sz w:val="20"/>
          <w:szCs w:val="20"/>
        </w:rPr>
        <w:t>Dostawca oświadcza, że:</w:t>
      </w:r>
    </w:p>
    <w:p w14:paraId="3B4247D5"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1.1 posiada niezbędną wiedzę i doświadczenie oraz potencjał techniczny, a także dysponuje pracownikami zdolnymi do wykonywania zamówienia,</w:t>
      </w:r>
    </w:p>
    <w:p w14:paraId="78CA9037" w14:textId="77777777" w:rsidR="006459CB" w:rsidRPr="006459CB" w:rsidRDefault="006459CB" w:rsidP="006459CB">
      <w:pPr>
        <w:tabs>
          <w:tab w:val="left" w:pos="709"/>
        </w:tabs>
        <w:spacing w:line="360" w:lineRule="auto"/>
        <w:jc w:val="both"/>
        <w:rPr>
          <w:rFonts w:ascii="Georgia" w:eastAsia="Georgia" w:hAnsi="Georgia"/>
          <w:sz w:val="20"/>
          <w:szCs w:val="20"/>
        </w:rPr>
      </w:pPr>
      <w:r w:rsidRPr="006459CB">
        <w:rPr>
          <w:rFonts w:ascii="Georgia" w:eastAsia="Georgia" w:hAnsi="Georgia"/>
          <w:sz w:val="20"/>
          <w:szCs w:val="20"/>
        </w:rPr>
        <w:t>1.2 posiada uprawnienia do wykonywania określonej działalności lub czynności, jeżeli ustawy nakładają obowiązek posiadania takich uprawnień,</w:t>
      </w:r>
    </w:p>
    <w:p w14:paraId="0E0B8605" w14:textId="77777777" w:rsidR="006459CB" w:rsidRPr="006459CB" w:rsidRDefault="006459CB" w:rsidP="006459CB">
      <w:pPr>
        <w:tabs>
          <w:tab w:val="left" w:pos="709"/>
        </w:tabs>
        <w:spacing w:line="360" w:lineRule="auto"/>
        <w:rPr>
          <w:rFonts w:ascii="Georgia" w:eastAsia="Georgia" w:hAnsi="Georgia"/>
          <w:sz w:val="20"/>
          <w:szCs w:val="20"/>
        </w:rPr>
      </w:pPr>
      <w:r w:rsidRPr="006459CB">
        <w:rPr>
          <w:rFonts w:ascii="Georgia" w:eastAsia="Georgia" w:hAnsi="Georgia"/>
          <w:sz w:val="20"/>
          <w:szCs w:val="20"/>
        </w:rPr>
        <w:t>1.3 znajduje się w sytuacji ekonomicznej i finansowej zapewniającej wykonanie zamówienia.</w:t>
      </w:r>
    </w:p>
    <w:p w14:paraId="6B2120FD" w14:textId="77777777" w:rsidR="006459CB" w:rsidRPr="006459CB" w:rsidRDefault="006459CB" w:rsidP="006459CB">
      <w:pPr>
        <w:suppressAutoHyphens w:val="0"/>
        <w:autoSpaceDE w:val="0"/>
        <w:autoSpaceDN w:val="0"/>
        <w:adjustRightInd w:val="0"/>
        <w:spacing w:line="360" w:lineRule="auto"/>
        <w:jc w:val="both"/>
        <w:rPr>
          <w:rFonts w:ascii="Georgia" w:hAnsi="Georgia" w:cs="CIDFont+F3"/>
          <w:sz w:val="20"/>
          <w:szCs w:val="20"/>
          <w:lang w:eastAsia="pl-PL"/>
        </w:rPr>
      </w:pPr>
      <w:r w:rsidRPr="006459CB">
        <w:rPr>
          <w:rFonts w:ascii="Georgia" w:hAnsi="Georgia" w:cs="CIDFont+F3"/>
          <w:sz w:val="20"/>
          <w:szCs w:val="20"/>
          <w:lang w:eastAsia="pl-PL"/>
        </w:rPr>
        <w:t xml:space="preserve">1.4. </w:t>
      </w:r>
      <w:r w:rsidRPr="006459CB">
        <w:rPr>
          <w:rFonts w:ascii="Georgia" w:eastAsia="Calibri" w:hAnsi="Georgia" w:cs="Georgia"/>
          <w:sz w:val="20"/>
          <w:szCs w:val="20"/>
        </w:rPr>
        <w:t>przekaże obowiązek informacyjny osobom, których dane osobowe udostępnia w związku z realizacją niniejszej umowy w imieniu Udzielającego zamówienie, w zakresie ujętym w załączniku nr 2.</w:t>
      </w:r>
    </w:p>
    <w:p w14:paraId="70FB8C6F" w14:textId="77777777" w:rsidR="006459CB" w:rsidRPr="006459CB" w:rsidRDefault="006459CB" w:rsidP="006459CB">
      <w:pPr>
        <w:numPr>
          <w:ilvl w:val="1"/>
          <w:numId w:val="112"/>
        </w:numPr>
        <w:tabs>
          <w:tab w:val="left" w:pos="426"/>
        </w:tabs>
        <w:spacing w:line="360" w:lineRule="auto"/>
        <w:ind w:left="0" w:firstLine="0"/>
        <w:jc w:val="both"/>
        <w:rPr>
          <w:rFonts w:ascii="Georgia" w:hAnsi="Georgia" w:cs="Georgia"/>
          <w:sz w:val="20"/>
          <w:szCs w:val="20"/>
        </w:rPr>
      </w:pPr>
      <w:r w:rsidRPr="006459CB">
        <w:rPr>
          <w:rFonts w:ascii="Georgia" w:eastAsia="Calibri" w:hAnsi="Georgia" w:cs="Georgia"/>
          <w:sz w:val="20"/>
          <w:szCs w:val="20"/>
        </w:rPr>
        <w:t>przekaże klauzule informacyjną w zakresie przetwarzania danych reprezentantów - załącznik nr 3.</w:t>
      </w:r>
    </w:p>
    <w:p w14:paraId="7D476858" w14:textId="77777777" w:rsidR="006459CB" w:rsidRPr="006459CB" w:rsidRDefault="006459CB" w:rsidP="006459CB">
      <w:pPr>
        <w:spacing w:line="360" w:lineRule="auto"/>
        <w:jc w:val="center"/>
        <w:rPr>
          <w:rFonts w:ascii="Georgia" w:eastAsia="Georgia" w:hAnsi="Georgia"/>
          <w:b/>
          <w:sz w:val="20"/>
          <w:szCs w:val="20"/>
        </w:rPr>
      </w:pPr>
      <w:r w:rsidRPr="006459CB">
        <w:rPr>
          <w:rFonts w:ascii="Georgia" w:eastAsia="Georgia" w:hAnsi="Georgia"/>
          <w:b/>
          <w:sz w:val="20"/>
          <w:szCs w:val="20"/>
        </w:rPr>
        <w:t>§ 11</w:t>
      </w:r>
    </w:p>
    <w:p w14:paraId="377AF912" w14:textId="77777777" w:rsidR="006459CB" w:rsidRPr="006459CB" w:rsidRDefault="006459CB" w:rsidP="006459CB">
      <w:pPr>
        <w:tabs>
          <w:tab w:val="left" w:pos="567"/>
        </w:tabs>
        <w:spacing w:line="360" w:lineRule="auto"/>
        <w:jc w:val="both"/>
        <w:rPr>
          <w:rFonts w:ascii="Georgia" w:eastAsia="Georgia" w:hAnsi="Georgia"/>
          <w:sz w:val="20"/>
          <w:szCs w:val="20"/>
        </w:rPr>
      </w:pPr>
      <w:r w:rsidRPr="006459CB">
        <w:rPr>
          <w:rFonts w:ascii="Georgia" w:eastAsia="Georgia" w:hAnsi="Georgia"/>
          <w:sz w:val="20"/>
          <w:szCs w:val="20"/>
        </w:rPr>
        <w:t>1.</w:t>
      </w:r>
      <w:r w:rsidRPr="006459CB">
        <w:rPr>
          <w:rFonts w:ascii="Georgia" w:hAnsi="Georgia"/>
          <w:sz w:val="20"/>
          <w:szCs w:val="20"/>
        </w:rPr>
        <w:tab/>
      </w:r>
      <w:r w:rsidRPr="006459CB">
        <w:rPr>
          <w:rFonts w:ascii="Georgia" w:eastAsia="Georgia" w:hAnsi="Georgia"/>
          <w:sz w:val="20"/>
          <w:szCs w:val="20"/>
        </w:rPr>
        <w:t>Dostawca nie może przenieść wierzytelności na osobę trzecią bez zgody Zamawiającego wyrażonej w formie pisemnej pod rygorem nieważności oraz zgody podmiotu tworzącego właściwego dla Zamawiającego zgodnie z art. 54 ust. 5 i 6 ustawy o działalności leczniczej.</w:t>
      </w:r>
    </w:p>
    <w:p w14:paraId="03B2002F"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5EBDB9FA" w14:textId="77777777" w:rsidR="006459CB" w:rsidRPr="006459CB" w:rsidRDefault="006459CB" w:rsidP="006459CB">
      <w:pPr>
        <w:numPr>
          <w:ilvl w:val="0"/>
          <w:numId w:val="107"/>
        </w:numPr>
        <w:tabs>
          <w:tab w:val="left" w:pos="360"/>
        </w:tabs>
        <w:suppressAutoHyphens w:val="0"/>
        <w:spacing w:line="360" w:lineRule="auto"/>
        <w:jc w:val="both"/>
        <w:textAlignment w:val="auto"/>
        <w:rPr>
          <w:rFonts w:ascii="Georgia" w:eastAsia="Georgia" w:hAnsi="Georgia"/>
          <w:sz w:val="20"/>
          <w:szCs w:val="20"/>
        </w:rPr>
      </w:pPr>
      <w:r w:rsidRPr="006459CB">
        <w:rPr>
          <w:rFonts w:ascii="Georgia" w:eastAsia="Georgia" w:hAnsi="Georgia"/>
          <w:sz w:val="20"/>
          <w:szCs w:val="20"/>
        </w:rPr>
        <w:t>Wyklucza się udzielenia przez Dostawcę upoważnienia, które skutkowałoby uprawnieniem podmiotu trzeciego do administrowania wierzytelnością, w tym dochodzenie wierzytelności wynikających z niniejszej umowy.</w:t>
      </w:r>
    </w:p>
    <w:p w14:paraId="2F94A0C9" w14:textId="77777777" w:rsidR="006459CB" w:rsidRPr="006459CB" w:rsidRDefault="006459CB" w:rsidP="006459CB">
      <w:pPr>
        <w:tabs>
          <w:tab w:val="left" w:pos="720"/>
        </w:tabs>
        <w:spacing w:line="360" w:lineRule="auto"/>
        <w:jc w:val="center"/>
        <w:rPr>
          <w:rFonts w:ascii="Georgia" w:hAnsi="Georgia" w:cs="Georgia"/>
          <w:b/>
          <w:bCs/>
          <w:sz w:val="20"/>
          <w:szCs w:val="20"/>
        </w:rPr>
      </w:pPr>
      <w:r w:rsidRPr="006459CB">
        <w:rPr>
          <w:rFonts w:ascii="Georgia" w:hAnsi="Georgia" w:cs="Georgia"/>
          <w:b/>
          <w:bCs/>
          <w:sz w:val="20"/>
          <w:szCs w:val="20"/>
        </w:rPr>
        <w:t>§ 12</w:t>
      </w:r>
    </w:p>
    <w:p w14:paraId="73E9073F" w14:textId="7485E66A" w:rsidR="006459CB" w:rsidRPr="006459CB" w:rsidRDefault="006459CB" w:rsidP="006459CB">
      <w:pPr>
        <w:widowControl w:val="0"/>
        <w:numPr>
          <w:ilvl w:val="0"/>
          <w:numId w:val="39"/>
        </w:numPr>
        <w:shd w:val="clear" w:color="auto" w:fill="FFFFFF"/>
        <w:spacing w:line="360" w:lineRule="auto"/>
        <w:jc w:val="both"/>
        <w:rPr>
          <w:rFonts w:ascii="Georgia" w:hAnsi="Georgia" w:cstheme="majorHAnsi"/>
          <w:sz w:val="20"/>
          <w:szCs w:val="20"/>
        </w:rPr>
      </w:pPr>
      <w:r w:rsidRPr="006459CB">
        <w:rPr>
          <w:rFonts w:ascii="Georgia" w:hAnsi="Georgia" w:cstheme="majorHAnsi"/>
          <w:sz w:val="20"/>
          <w:szCs w:val="20"/>
        </w:rPr>
        <w:t xml:space="preserve">Na podstawie ustawy z dnia </w:t>
      </w:r>
      <w:r w:rsidR="00F63DD7">
        <w:rPr>
          <w:rFonts w:ascii="Georgia" w:hAnsi="Georgia" w:cstheme="majorHAnsi"/>
          <w:sz w:val="20"/>
          <w:szCs w:val="20"/>
        </w:rPr>
        <w:t>1</w:t>
      </w:r>
      <w:r w:rsidRPr="006459CB">
        <w:rPr>
          <w:rFonts w:ascii="Georgia" w:hAnsi="Georgia" w:cstheme="majorHAnsi"/>
          <w:sz w:val="20"/>
          <w:szCs w:val="20"/>
        </w:rPr>
        <w:t xml:space="preserve">1 </w:t>
      </w:r>
      <w:r w:rsidR="00F63DD7">
        <w:rPr>
          <w:rFonts w:ascii="Georgia" w:hAnsi="Georgia" w:cstheme="majorHAnsi"/>
          <w:sz w:val="20"/>
          <w:szCs w:val="20"/>
        </w:rPr>
        <w:t>marca 2022</w:t>
      </w:r>
      <w:r w:rsidRPr="006459CB">
        <w:rPr>
          <w:rFonts w:ascii="Georgia" w:hAnsi="Georgia" w:cstheme="majorHAnsi"/>
          <w:sz w:val="20"/>
          <w:szCs w:val="20"/>
        </w:rPr>
        <w:t xml:space="preserve"> roku o powszechnym obowiązku obrony Rzeczypospolitej Polskiej oraz Rozporządzenia Rady Ministrów z dnia 27 </w:t>
      </w:r>
      <w:r w:rsidR="00F63DD7">
        <w:rPr>
          <w:rFonts w:ascii="Georgia" w:hAnsi="Georgia" w:cstheme="majorHAnsi"/>
          <w:sz w:val="20"/>
          <w:szCs w:val="20"/>
        </w:rPr>
        <w:t>października</w:t>
      </w:r>
      <w:r w:rsidRPr="006459CB">
        <w:rPr>
          <w:rFonts w:ascii="Georgia" w:hAnsi="Georgia" w:cstheme="majorHAnsi"/>
          <w:sz w:val="20"/>
          <w:szCs w:val="20"/>
        </w:rPr>
        <w:t xml:space="preserve"> 20</w:t>
      </w:r>
      <w:r w:rsidR="00F63DD7">
        <w:rPr>
          <w:rFonts w:ascii="Georgia" w:hAnsi="Georgia" w:cstheme="majorHAnsi"/>
          <w:sz w:val="20"/>
          <w:szCs w:val="20"/>
        </w:rPr>
        <w:t>23</w:t>
      </w:r>
      <w:r w:rsidRPr="006459CB">
        <w:rPr>
          <w:rFonts w:ascii="Georgia" w:hAnsi="Georgia" w:cstheme="majorHAnsi"/>
          <w:sz w:val="20"/>
          <w:szCs w:val="20"/>
        </w:rPr>
        <w:t xml:space="preserve"> roku w sprawie przygotowania </w:t>
      </w:r>
      <w:r w:rsidR="00F63DD7">
        <w:rPr>
          <w:rFonts w:ascii="Georgia" w:hAnsi="Georgia" w:cstheme="majorHAnsi"/>
          <w:sz w:val="20"/>
          <w:szCs w:val="20"/>
        </w:rPr>
        <w:t>i</w:t>
      </w:r>
      <w:r w:rsidRPr="006459CB">
        <w:rPr>
          <w:rFonts w:ascii="Georgia" w:hAnsi="Georgia" w:cstheme="majorHAnsi"/>
          <w:sz w:val="20"/>
          <w:szCs w:val="20"/>
        </w:rPr>
        <w:t xml:space="preserve"> wykorzystania podmiotów leczniczych na potrzeby obronne państwa Dostawca zobowiązuje się do realizacji usług na rzecz ZZOZ </w:t>
      </w:r>
      <w:r w:rsidR="00F63DD7">
        <w:rPr>
          <w:rFonts w:ascii="Georgia" w:hAnsi="Georgia" w:cstheme="majorHAnsi"/>
          <w:sz w:val="20"/>
          <w:szCs w:val="20"/>
        </w:rPr>
        <w:br/>
      </w:r>
      <w:r w:rsidRPr="006459CB">
        <w:rPr>
          <w:rFonts w:ascii="Georgia" w:hAnsi="Georgia" w:cstheme="majorHAnsi"/>
          <w:sz w:val="20"/>
          <w:szCs w:val="20"/>
        </w:rPr>
        <w:t>w Wadowicach również w czasie:</w:t>
      </w:r>
    </w:p>
    <w:p w14:paraId="4DC7FFFC"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nadzwyczajnych zdarzeń w czasie pokoju,</w:t>
      </w:r>
    </w:p>
    <w:p w14:paraId="0CB44961"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zagrożenia bezpieczeństwa państwa,</w:t>
      </w:r>
    </w:p>
    <w:p w14:paraId="7B6FD81D" w14:textId="77777777" w:rsidR="006459CB" w:rsidRPr="006459CB" w:rsidRDefault="006459CB" w:rsidP="006459CB">
      <w:pPr>
        <w:numPr>
          <w:ilvl w:val="1"/>
          <w:numId w:val="39"/>
        </w:numPr>
        <w:shd w:val="clear" w:color="auto" w:fill="FFFFFF"/>
        <w:autoSpaceDN w:val="0"/>
        <w:spacing w:line="360" w:lineRule="auto"/>
        <w:jc w:val="both"/>
        <w:rPr>
          <w:rFonts w:ascii="Georgia" w:hAnsi="Georgia" w:cstheme="majorHAnsi"/>
          <w:color w:val="000000"/>
          <w:sz w:val="20"/>
          <w:szCs w:val="20"/>
        </w:rPr>
      </w:pPr>
      <w:r w:rsidRPr="006459CB">
        <w:rPr>
          <w:rFonts w:ascii="Georgia" w:hAnsi="Georgia" w:cstheme="majorHAnsi"/>
          <w:color w:val="000000"/>
          <w:sz w:val="20"/>
          <w:szCs w:val="20"/>
        </w:rPr>
        <w:t>wojny.</w:t>
      </w:r>
    </w:p>
    <w:p w14:paraId="0CC2D47D"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W sprawach nieuregulowanych w niniejszej umowie mają zastosowanie przepisy Kodeksu Cywilnego i Ustawy Prawo Zamówień Publicznych.</w:t>
      </w:r>
    </w:p>
    <w:p w14:paraId="295E6DF1"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s="Georgia"/>
          <w:color w:val="000000"/>
          <w:sz w:val="20"/>
          <w:szCs w:val="20"/>
          <w:lang w:val="en-US"/>
        </w:rPr>
        <w:t>Wszelkie zmiany i uzupełnienia niniejszej umowy wymagają dla swej ważności formy pisemnej.</w:t>
      </w:r>
    </w:p>
    <w:p w14:paraId="26AC88AD" w14:textId="77777777" w:rsidR="006459CB" w:rsidRPr="006459CB" w:rsidRDefault="006459CB" w:rsidP="006459CB">
      <w:pPr>
        <w:widowControl w:val="0"/>
        <w:numPr>
          <w:ilvl w:val="0"/>
          <w:numId w:val="39"/>
        </w:numPr>
        <w:tabs>
          <w:tab w:val="left" w:pos="426"/>
        </w:tabs>
        <w:spacing w:line="360" w:lineRule="auto"/>
        <w:jc w:val="both"/>
        <w:rPr>
          <w:rFonts w:ascii="Georgia" w:hAnsi="Georgia"/>
          <w:color w:val="000000"/>
          <w:sz w:val="20"/>
          <w:szCs w:val="20"/>
        </w:rPr>
      </w:pPr>
      <w:r w:rsidRPr="006459CB">
        <w:rPr>
          <w:rFonts w:ascii="Georgia" w:hAnsi="Georgia"/>
          <w:color w:val="000000"/>
          <w:sz w:val="20"/>
          <w:szCs w:val="20"/>
        </w:rPr>
        <w:t>Ewentualne spory wynikłe na tle niniejszej umowy rozstrzygać będzie Sąd właściwy miejscowo dla siedziby Zamawiającego.</w:t>
      </w:r>
    </w:p>
    <w:p w14:paraId="44040B52" w14:textId="77777777" w:rsidR="006459CB" w:rsidRPr="006459CB" w:rsidRDefault="006459CB" w:rsidP="006459CB">
      <w:pPr>
        <w:spacing w:line="360" w:lineRule="auto"/>
        <w:jc w:val="center"/>
        <w:rPr>
          <w:rFonts w:ascii="Georgia" w:hAnsi="Georgia" w:cs="Georgia"/>
          <w:b/>
          <w:bCs/>
          <w:color w:val="000000"/>
          <w:sz w:val="20"/>
          <w:szCs w:val="20"/>
        </w:rPr>
      </w:pPr>
      <w:r w:rsidRPr="006459CB">
        <w:rPr>
          <w:rFonts w:ascii="Georgia" w:hAnsi="Georgia" w:cs="Georgia"/>
          <w:b/>
          <w:bCs/>
          <w:color w:val="000000"/>
          <w:sz w:val="20"/>
          <w:szCs w:val="20"/>
        </w:rPr>
        <w:t>§ 13</w:t>
      </w:r>
    </w:p>
    <w:p w14:paraId="4711E8AB" w14:textId="12F48528" w:rsidR="006459CB" w:rsidRPr="006459CB" w:rsidRDefault="00F63DD7" w:rsidP="006459CB">
      <w:pPr>
        <w:spacing w:line="360" w:lineRule="auto"/>
        <w:jc w:val="both"/>
        <w:rPr>
          <w:rFonts w:ascii="Georgia" w:hAnsi="Georgia" w:cs="Georgia"/>
          <w:color w:val="000000"/>
          <w:sz w:val="20"/>
          <w:szCs w:val="20"/>
        </w:rPr>
      </w:pPr>
      <w:r w:rsidRPr="00A34563">
        <w:rPr>
          <w:rFonts w:ascii="Georgia" w:hAnsi="Georgia" w:cs="Georgia"/>
          <w:color w:val="000000"/>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517C556" w14:textId="7C37EB95" w:rsidR="006459CB" w:rsidRDefault="006459CB" w:rsidP="006459CB">
      <w:pPr>
        <w:keepNext/>
        <w:autoSpaceDN w:val="0"/>
        <w:spacing w:line="360" w:lineRule="auto"/>
        <w:jc w:val="center"/>
        <w:rPr>
          <w:rFonts w:ascii="Georgia" w:hAnsi="Georgia" w:cs="Georgia"/>
          <w:b/>
          <w:bCs/>
          <w:iCs/>
          <w:kern w:val="3"/>
          <w:sz w:val="20"/>
          <w:szCs w:val="20"/>
          <w:lang w:eastAsia="pl-PL"/>
        </w:rPr>
      </w:pPr>
      <w:r w:rsidRPr="006459CB">
        <w:rPr>
          <w:rFonts w:ascii="Georgia" w:hAnsi="Georgia" w:cs="Georgia"/>
          <w:b/>
          <w:bCs/>
          <w:iCs/>
          <w:kern w:val="3"/>
          <w:sz w:val="20"/>
          <w:szCs w:val="20"/>
          <w:lang w:eastAsia="pl-PL"/>
        </w:rPr>
        <w:t>DOSTAWCA</w:t>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r>
      <w:r w:rsidRPr="006459CB">
        <w:rPr>
          <w:rFonts w:ascii="Georgia" w:hAnsi="Georgia" w:cs="Georgia"/>
          <w:b/>
          <w:bCs/>
          <w:iCs/>
          <w:kern w:val="3"/>
          <w:sz w:val="20"/>
          <w:szCs w:val="20"/>
          <w:lang w:eastAsia="pl-PL"/>
        </w:rPr>
        <w:tab/>
        <w:t>ZAMAWIAJĄCY</w:t>
      </w:r>
    </w:p>
    <w:p w14:paraId="3E7DB51D"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Załączniki:</w:t>
      </w:r>
    </w:p>
    <w:p w14:paraId="7799EB21"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Załącznik nr 1 - Formularz ofertowy.</w:t>
      </w:r>
    </w:p>
    <w:p w14:paraId="66DE49C5" w14:textId="77777777" w:rsidR="006459CB" w:rsidRPr="005E7392" w:rsidRDefault="006459CB" w:rsidP="006459CB">
      <w:pPr>
        <w:jc w:val="both"/>
        <w:rPr>
          <w:rFonts w:ascii="Georgia" w:hAnsi="Georgia"/>
          <w:i/>
          <w:iCs/>
          <w:sz w:val="16"/>
          <w:szCs w:val="16"/>
        </w:rPr>
      </w:pPr>
      <w:r w:rsidRPr="005E7392">
        <w:rPr>
          <w:rFonts w:ascii="Georgia" w:hAnsi="Georgia"/>
          <w:i/>
          <w:iCs/>
          <w:sz w:val="16"/>
          <w:szCs w:val="16"/>
        </w:rPr>
        <w:t>Załącznik nr 2 – Oświadczenie o przekazaniu informacji odnośnie zasad przetwarzania pracowników i współpracowników Dostawcy</w:t>
      </w:r>
    </w:p>
    <w:p w14:paraId="78C10346"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 xml:space="preserve">Załącznik nr 3 – Klauzula informacyjna </w:t>
      </w:r>
    </w:p>
    <w:p w14:paraId="1FA7862C" w14:textId="77777777" w:rsidR="006459CB" w:rsidRPr="005E7392" w:rsidRDefault="006459CB" w:rsidP="006459CB">
      <w:pPr>
        <w:jc w:val="both"/>
        <w:rPr>
          <w:rFonts w:ascii="Georgia" w:hAnsi="Georgia" w:cs="Georgia"/>
          <w:i/>
          <w:iCs/>
          <w:sz w:val="16"/>
          <w:szCs w:val="16"/>
        </w:rPr>
      </w:pPr>
      <w:r w:rsidRPr="005E7392">
        <w:rPr>
          <w:rFonts w:ascii="Georgia" w:hAnsi="Georgia" w:cs="Georgia"/>
          <w:i/>
          <w:iCs/>
          <w:sz w:val="16"/>
          <w:szCs w:val="16"/>
        </w:rPr>
        <w:t xml:space="preserve">Załącznik nr 4 – Umowa powierzenia danych osobowych </w:t>
      </w:r>
      <w:r w:rsidRPr="005E7392">
        <w:rPr>
          <w:rFonts w:ascii="Georgia" w:hAnsi="Georgia" w:cs="Georgia"/>
          <w:b/>
          <w:i/>
          <w:iCs/>
          <w:sz w:val="16"/>
          <w:szCs w:val="16"/>
        </w:rPr>
        <w:br w:type="page"/>
      </w:r>
    </w:p>
    <w:p w14:paraId="3277B0E4" w14:textId="77777777" w:rsidR="005B3FFC" w:rsidRPr="00CC4516" w:rsidRDefault="005B3FFC" w:rsidP="005B3FFC">
      <w:pPr>
        <w:pStyle w:val="Normalny1"/>
        <w:tabs>
          <w:tab w:val="left" w:pos="0"/>
        </w:tabs>
        <w:spacing w:line="360" w:lineRule="auto"/>
        <w:jc w:val="both"/>
        <w:rPr>
          <w:sz w:val="20"/>
          <w:szCs w:val="20"/>
        </w:rPr>
      </w:pPr>
    </w:p>
    <w:bookmarkEnd w:id="109"/>
    <w:p w14:paraId="6C6A9069" w14:textId="77777777" w:rsidR="00E24E94" w:rsidRPr="002840A7" w:rsidRDefault="00E24E94" w:rsidP="00E24E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4F32EF46" w14:textId="77777777" w:rsidR="00E24E94" w:rsidRPr="002840A7" w:rsidRDefault="00E24E94" w:rsidP="00E24E94">
      <w:pPr>
        <w:spacing w:line="360" w:lineRule="auto"/>
        <w:rPr>
          <w:rFonts w:ascii="Georgia" w:hAnsi="Georgia" w:cs="Georgia"/>
          <w:b/>
          <w:bCs/>
          <w:i/>
          <w:iCs/>
          <w:sz w:val="20"/>
          <w:szCs w:val="20"/>
        </w:rPr>
      </w:pPr>
    </w:p>
    <w:p w14:paraId="70123641" w14:textId="6DFC8AEA" w:rsidR="00E24E94" w:rsidRPr="002840A7" w:rsidRDefault="00E24E94" w:rsidP="00E24E94">
      <w:pPr>
        <w:tabs>
          <w:tab w:val="left" w:pos="426"/>
        </w:tabs>
        <w:spacing w:line="360" w:lineRule="auto"/>
        <w:ind w:left="426"/>
        <w:jc w:val="center"/>
        <w:rPr>
          <w:rFonts w:ascii="Georgia" w:hAnsi="Georgia"/>
        </w:rPr>
      </w:pPr>
      <w:r w:rsidRPr="002840A7">
        <w:rPr>
          <w:rFonts w:ascii="Georgia" w:hAnsi="Georgia"/>
          <w:b/>
          <w:bCs/>
          <w:i/>
          <w:iCs/>
          <w:sz w:val="20"/>
          <w:szCs w:val="20"/>
        </w:rPr>
        <w:t>Oświadczenie o przekazaniu informacji odnośnie zasad przetwarzania pracowników</w:t>
      </w:r>
      <w:r w:rsidR="00934E44">
        <w:rPr>
          <w:rFonts w:ascii="Georgia" w:hAnsi="Georgia"/>
          <w:b/>
          <w:bCs/>
          <w:i/>
          <w:iCs/>
          <w:sz w:val="20"/>
          <w:szCs w:val="20"/>
        </w:rPr>
        <w:br/>
      </w:r>
      <w:r w:rsidRPr="002840A7">
        <w:rPr>
          <w:rFonts w:ascii="Georgia" w:hAnsi="Georgia"/>
          <w:b/>
          <w:bCs/>
          <w:i/>
          <w:iCs/>
          <w:sz w:val="20"/>
          <w:szCs w:val="20"/>
        </w:rPr>
        <w:t xml:space="preserve">i współpracowników </w:t>
      </w:r>
      <w:r>
        <w:rPr>
          <w:rFonts w:ascii="Georgia" w:hAnsi="Georgia"/>
          <w:b/>
          <w:bCs/>
          <w:i/>
          <w:iCs/>
          <w:sz w:val="20"/>
          <w:szCs w:val="20"/>
        </w:rPr>
        <w:t>Dostawcy</w:t>
      </w:r>
    </w:p>
    <w:p w14:paraId="05B8560D" w14:textId="77777777" w:rsidR="00E24E94" w:rsidRPr="002840A7" w:rsidRDefault="00E24E94" w:rsidP="00E24E94">
      <w:pPr>
        <w:tabs>
          <w:tab w:val="left" w:pos="426"/>
        </w:tabs>
        <w:spacing w:line="360" w:lineRule="auto"/>
        <w:jc w:val="both"/>
        <w:rPr>
          <w:rFonts w:ascii="Georgia" w:hAnsi="Georgia"/>
          <w:sz w:val="20"/>
          <w:szCs w:val="20"/>
        </w:rPr>
      </w:pPr>
    </w:p>
    <w:p w14:paraId="0BC9DCB6"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5A24D721" w14:textId="77777777" w:rsidR="00E24E94" w:rsidRPr="002840A7" w:rsidRDefault="00E24E94" w:rsidP="00E24E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1" w:history="1">
        <w:r w:rsidRPr="002840A7">
          <w:rPr>
            <w:rStyle w:val="Hipercze"/>
            <w:rFonts w:ascii="Georgia" w:eastAsiaTheme="majorEastAsia" w:hAnsi="Georgia"/>
            <w:sz w:val="20"/>
            <w:szCs w:val="20"/>
          </w:rPr>
          <w:t>sekretariat@zzozwadowice.pl</w:t>
        </w:r>
      </w:hyperlink>
    </w:p>
    <w:p w14:paraId="525E02DA"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2"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7BA03451" w14:textId="77777777" w:rsidR="00E24E94" w:rsidRPr="002840A7" w:rsidRDefault="00E24E94" w:rsidP="00E24E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4C04006F" w14:textId="77777777" w:rsidR="00E24E94" w:rsidRPr="003F7DFB" w:rsidRDefault="00E24E94" w:rsidP="00E24E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509189A6" w14:textId="77777777" w:rsidR="00E24E94" w:rsidRPr="003F7DFB" w:rsidRDefault="00E24E94" w:rsidP="00E24E94">
      <w:pPr>
        <w:spacing w:line="360" w:lineRule="auto"/>
        <w:rPr>
          <w:rFonts w:ascii="Georgia" w:hAnsi="Georgia"/>
        </w:rPr>
      </w:pPr>
    </w:p>
    <w:p w14:paraId="7A5A91A6" w14:textId="77777777" w:rsidR="00E24E94" w:rsidRPr="003F7DFB" w:rsidRDefault="00000000" w:rsidP="00E24E94">
      <w:pPr>
        <w:widowControl w:val="0"/>
        <w:contextualSpacing/>
        <w:jc w:val="both"/>
        <w:rPr>
          <w:rFonts w:ascii="Georgia" w:hAnsi="Georgia"/>
          <w:sz w:val="20"/>
          <w:szCs w:val="20"/>
        </w:rPr>
      </w:pPr>
      <w:hyperlink r:id="rId43" w:history="1">
        <w:r w:rsidR="00E24E94" w:rsidRPr="003F7DFB">
          <w:rPr>
            <w:rStyle w:val="Hipercze"/>
            <w:rFonts w:ascii="Georgia" w:eastAsiaTheme="majorEastAsia" w:hAnsi="Georgia"/>
            <w:sz w:val="20"/>
            <w:szCs w:val="20"/>
          </w:rPr>
          <w:t>https://zzozwadowice.pl/rodo/</w:t>
        </w:r>
      </w:hyperlink>
      <w:r w:rsidR="00E24E94" w:rsidRPr="003F7DFB">
        <w:rPr>
          <w:rFonts w:ascii="Georgia" w:hAnsi="Georgia"/>
          <w:sz w:val="20"/>
          <w:szCs w:val="20"/>
        </w:rPr>
        <w:t xml:space="preserve"> </w:t>
      </w:r>
    </w:p>
    <w:p w14:paraId="7F92802B" w14:textId="77777777" w:rsidR="00E24E94" w:rsidRPr="003F7DFB" w:rsidRDefault="00E24E94" w:rsidP="00E24E94">
      <w:pPr>
        <w:spacing w:line="360" w:lineRule="auto"/>
        <w:jc w:val="right"/>
        <w:rPr>
          <w:rFonts w:ascii="Georgia" w:hAnsi="Georgia"/>
        </w:rPr>
      </w:pPr>
    </w:p>
    <w:p w14:paraId="324BDCFF" w14:textId="77777777" w:rsidR="00E24E94" w:rsidRPr="003F7DFB" w:rsidRDefault="00E24E94" w:rsidP="00E24E94">
      <w:pPr>
        <w:spacing w:line="360" w:lineRule="auto"/>
        <w:jc w:val="right"/>
        <w:rPr>
          <w:rFonts w:ascii="Georgia" w:hAnsi="Georgia"/>
        </w:rPr>
      </w:pPr>
    </w:p>
    <w:p w14:paraId="2369E15B" w14:textId="77777777" w:rsidR="00E24E94" w:rsidRDefault="00E24E94" w:rsidP="00E24E94">
      <w:pPr>
        <w:spacing w:line="360" w:lineRule="auto"/>
        <w:jc w:val="right"/>
        <w:rPr>
          <w:rFonts w:ascii="Georgia" w:hAnsi="Georgia"/>
        </w:rPr>
      </w:pPr>
    </w:p>
    <w:p w14:paraId="2FF714CF" w14:textId="77777777" w:rsidR="00E24E94" w:rsidRDefault="00E24E94" w:rsidP="00E24E94">
      <w:pPr>
        <w:spacing w:line="360" w:lineRule="auto"/>
        <w:jc w:val="right"/>
        <w:rPr>
          <w:rFonts w:ascii="Georgia" w:hAnsi="Georgia"/>
        </w:rPr>
      </w:pPr>
    </w:p>
    <w:p w14:paraId="34E61E3E" w14:textId="77777777" w:rsidR="00E24E94" w:rsidRDefault="00E24E94" w:rsidP="00E24E94">
      <w:pPr>
        <w:suppressAutoHyphens w:val="0"/>
        <w:spacing w:after="160" w:line="259" w:lineRule="auto"/>
        <w:rPr>
          <w:rFonts w:ascii="Georgia" w:hAnsi="Georgia" w:cs="Georgia"/>
          <w:b/>
          <w:i/>
          <w:iCs/>
          <w:sz w:val="20"/>
          <w:szCs w:val="20"/>
        </w:rPr>
      </w:pPr>
    </w:p>
    <w:p w14:paraId="7B231094" w14:textId="77777777" w:rsidR="00E24E94" w:rsidRDefault="00E24E94" w:rsidP="00E24E94">
      <w:pPr>
        <w:suppressAutoHyphens w:val="0"/>
        <w:spacing w:after="160" w:line="259" w:lineRule="auto"/>
        <w:rPr>
          <w:rFonts w:ascii="Georgia" w:hAnsi="Georgia" w:cs="Georgia"/>
          <w:b/>
          <w:i/>
          <w:iCs/>
          <w:sz w:val="20"/>
          <w:szCs w:val="20"/>
        </w:rPr>
      </w:pPr>
    </w:p>
    <w:p w14:paraId="0B3FF8BA" w14:textId="77777777" w:rsidR="00E24E94" w:rsidRDefault="00E24E94" w:rsidP="00E24E94">
      <w:pPr>
        <w:suppressAutoHyphens w:val="0"/>
        <w:spacing w:after="160" w:line="259" w:lineRule="auto"/>
        <w:rPr>
          <w:rFonts w:ascii="Georgia" w:hAnsi="Georgia" w:cs="Georgia"/>
          <w:b/>
          <w:i/>
          <w:iCs/>
          <w:sz w:val="20"/>
          <w:szCs w:val="20"/>
        </w:rPr>
      </w:pPr>
    </w:p>
    <w:p w14:paraId="3035ADE5" w14:textId="77777777" w:rsidR="00E24E94" w:rsidRDefault="00E24E94" w:rsidP="00E24E94">
      <w:pPr>
        <w:suppressAutoHyphens w:val="0"/>
        <w:spacing w:after="160" w:line="259" w:lineRule="auto"/>
        <w:rPr>
          <w:rFonts w:ascii="Georgia" w:hAnsi="Georgia" w:cs="Georgia"/>
          <w:b/>
          <w:i/>
          <w:iCs/>
          <w:sz w:val="20"/>
          <w:szCs w:val="20"/>
        </w:rPr>
      </w:pPr>
    </w:p>
    <w:p w14:paraId="165CF81F" w14:textId="77777777" w:rsidR="00E24E94" w:rsidRDefault="00E24E94" w:rsidP="00E24E94">
      <w:pPr>
        <w:suppressAutoHyphens w:val="0"/>
        <w:spacing w:after="160" w:line="259" w:lineRule="auto"/>
        <w:rPr>
          <w:rFonts w:ascii="Georgia" w:hAnsi="Georgia" w:cs="Georgia"/>
          <w:b/>
          <w:i/>
          <w:iCs/>
          <w:sz w:val="20"/>
          <w:szCs w:val="20"/>
        </w:rPr>
      </w:pPr>
    </w:p>
    <w:p w14:paraId="07A76D25" w14:textId="77777777" w:rsidR="00E24E94" w:rsidRDefault="00E24E94" w:rsidP="00E24E94">
      <w:pPr>
        <w:suppressAutoHyphens w:val="0"/>
        <w:spacing w:after="160" w:line="259" w:lineRule="auto"/>
        <w:rPr>
          <w:rFonts w:ascii="Georgia" w:hAnsi="Georgia" w:cs="Georgia"/>
          <w:b/>
          <w:i/>
          <w:iCs/>
          <w:sz w:val="20"/>
          <w:szCs w:val="20"/>
        </w:rPr>
      </w:pPr>
    </w:p>
    <w:p w14:paraId="3D12DA8A" w14:textId="77777777" w:rsidR="00E24E94" w:rsidRDefault="00E24E94" w:rsidP="00E24E94">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1756BF85" w14:textId="77777777" w:rsidR="00E24E94" w:rsidRPr="009C5EDD" w:rsidRDefault="00E24E94" w:rsidP="00E24E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5FE0D8E" w14:textId="77777777" w:rsidR="00E24E94" w:rsidRDefault="00E24E94" w:rsidP="00E24E94">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600ABE12" w14:textId="77777777" w:rsidR="00934E44" w:rsidRPr="009C5EDD" w:rsidRDefault="00934E44" w:rsidP="00E24E94">
      <w:pPr>
        <w:spacing w:line="360" w:lineRule="auto"/>
        <w:jc w:val="center"/>
        <w:rPr>
          <w:rFonts w:ascii="Georgia" w:hAnsi="Georgia"/>
          <w:b/>
          <w:i/>
          <w:sz w:val="20"/>
          <w:szCs w:val="20"/>
        </w:rPr>
      </w:pPr>
    </w:p>
    <w:p w14:paraId="2E5B024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Informujemy, że Administratorem Danych jest ZZOZ w Wadowicach ul.Karmelicka 5</w:t>
      </w:r>
    </w:p>
    <w:p w14:paraId="7473948A"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ul.Karmelicka 5, </w:t>
      </w:r>
    </w:p>
    <w:p w14:paraId="1116732A" w14:textId="77777777" w:rsidR="00E24E94" w:rsidRPr="009C5EDD" w:rsidRDefault="00000000" w:rsidP="00E24E94">
      <w:pPr>
        <w:pStyle w:val="Akapitzlist"/>
        <w:tabs>
          <w:tab w:val="left" w:pos="567"/>
        </w:tabs>
        <w:spacing w:line="360" w:lineRule="auto"/>
        <w:ind w:left="0"/>
        <w:jc w:val="both"/>
        <w:rPr>
          <w:rFonts w:ascii="Georgia" w:hAnsi="Georgia"/>
          <w:sz w:val="18"/>
          <w:szCs w:val="18"/>
        </w:rPr>
      </w:pPr>
      <w:hyperlink r:id="rId44" w:history="1">
        <w:r w:rsidR="00E24E94" w:rsidRPr="009C5EDD">
          <w:rPr>
            <w:rStyle w:val="Hipercze"/>
            <w:rFonts w:ascii="Georgia" w:eastAsiaTheme="majorEastAsia" w:hAnsi="Georgia"/>
            <w:sz w:val="18"/>
            <w:szCs w:val="18"/>
          </w:rPr>
          <w:t>sekretariat@zzozwadowice.pl</w:t>
        </w:r>
      </w:hyperlink>
    </w:p>
    <w:p w14:paraId="254CBDA5" w14:textId="0B729375"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5" w:history="1">
        <w:r w:rsidR="00147124" w:rsidRPr="00B7048D">
          <w:rPr>
            <w:rStyle w:val="Hipercze"/>
            <w:rFonts w:ascii="Georgia" w:eastAsiaTheme="majorEastAsia" w:hAnsi="Georgia"/>
            <w:sz w:val="18"/>
            <w:szCs w:val="18"/>
          </w:rPr>
          <w:t>iod@zzozwadowice.pl</w:t>
        </w:r>
      </w:hyperlink>
    </w:p>
    <w:p w14:paraId="0C141CF0" w14:textId="77777777" w:rsidR="00E24E94" w:rsidRPr="009C5EDD" w:rsidRDefault="00E24E94" w:rsidP="00E24E94">
      <w:pPr>
        <w:pStyle w:val="Akapitzlist"/>
        <w:numPr>
          <w:ilvl w:val="0"/>
          <w:numId w:val="43"/>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7AA6ED4A"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70EA225F" w14:textId="77777777" w:rsidR="00E24E94" w:rsidRPr="009C5EDD" w:rsidRDefault="00E24E94" w:rsidP="00E24E94">
      <w:pPr>
        <w:pStyle w:val="Akapitzlist"/>
        <w:widowControl w:val="0"/>
        <w:numPr>
          <w:ilvl w:val="1"/>
          <w:numId w:val="44"/>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61358554" w14:textId="77777777" w:rsidR="00E24E94" w:rsidRPr="009C5EDD" w:rsidRDefault="00E24E94" w:rsidP="00E24E94">
      <w:pPr>
        <w:pStyle w:val="Akapitzlist"/>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D48DA3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4EE8E6CB"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57EAE006"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68A11DB2" w14:textId="77777777" w:rsidR="00E24E94" w:rsidRPr="009C5EDD" w:rsidRDefault="00E24E94" w:rsidP="00E24E94">
      <w:pPr>
        <w:pStyle w:val="Akapitzlist"/>
        <w:widowControl w:val="0"/>
        <w:numPr>
          <w:ilvl w:val="1"/>
          <w:numId w:val="47"/>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07FD1580" w14:textId="3D2FF7F5"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w:t>
      </w:r>
      <w:r w:rsidR="00147124">
        <w:rPr>
          <w:rFonts w:ascii="Georgia" w:hAnsi="Georgia"/>
          <w:sz w:val="18"/>
          <w:szCs w:val="18"/>
          <w:lang w:eastAsia="en-US"/>
        </w:rPr>
        <w:br/>
      </w:r>
      <w:r w:rsidRPr="009C5EDD">
        <w:rPr>
          <w:rFonts w:ascii="Georgia" w:hAnsi="Georgia"/>
          <w:sz w:val="18"/>
          <w:szCs w:val="18"/>
          <w:lang w:eastAsia="en-US"/>
        </w:rPr>
        <w:t>i zawodowe (np. CEIDG, KRS).</w:t>
      </w:r>
    </w:p>
    <w:p w14:paraId="132E8F31"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C380D69"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0D67615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520E2B88" w14:textId="77777777" w:rsidR="00E24E94" w:rsidRPr="009C5EDD" w:rsidRDefault="00E24E94" w:rsidP="00E24E94">
      <w:pPr>
        <w:pStyle w:val="Akapitzlist"/>
        <w:widowControl w:val="0"/>
        <w:numPr>
          <w:ilvl w:val="1"/>
          <w:numId w:val="45"/>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04A8F3F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60A36833"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77E14BD5" w14:textId="77777777"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19272C62" w14:textId="744853B5" w:rsidR="00E24E94" w:rsidRPr="009C5EDD" w:rsidRDefault="00E24E94" w:rsidP="00E24E94">
      <w:pPr>
        <w:pStyle w:val="Akapitzlist"/>
        <w:widowControl w:val="0"/>
        <w:numPr>
          <w:ilvl w:val="1"/>
          <w:numId w:val="42"/>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w:t>
      </w:r>
      <w:r w:rsidR="00147124">
        <w:rPr>
          <w:rFonts w:ascii="Georgia" w:hAnsi="Georgia"/>
          <w:sz w:val="18"/>
          <w:szCs w:val="18"/>
          <w:lang w:eastAsia="en-US"/>
        </w:rPr>
        <w:br/>
      </w:r>
      <w:r w:rsidRPr="009C5EDD">
        <w:rPr>
          <w:rFonts w:ascii="Georgia" w:hAnsi="Georgia"/>
          <w:sz w:val="18"/>
          <w:szCs w:val="18"/>
          <w:lang w:eastAsia="en-US"/>
        </w:rPr>
        <w:t xml:space="preserve"> – w czasie uwzględniającym okresy wygaśnięcia poszczególnych roszczeń.</w:t>
      </w:r>
    </w:p>
    <w:p w14:paraId="0EDE64C6" w14:textId="77777777" w:rsidR="00E24E94" w:rsidRPr="009C5EDD" w:rsidRDefault="00E24E94" w:rsidP="00E24E94">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04CCCA1D"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F726745" w14:textId="77777777" w:rsidR="00E24E94" w:rsidRPr="009C5EDD" w:rsidRDefault="00E24E94" w:rsidP="00E24E94">
      <w:pPr>
        <w:pStyle w:val="Akapitzlist"/>
        <w:widowControl w:val="0"/>
        <w:numPr>
          <w:ilvl w:val="1"/>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1588B906" w14:textId="77777777" w:rsidR="003A7218"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236E4A41" w14:textId="30C876F7" w:rsidR="002D68B0" w:rsidRDefault="00E24E94" w:rsidP="003A7218">
      <w:pPr>
        <w:widowControl w:val="0"/>
        <w:numPr>
          <w:ilvl w:val="0"/>
          <w:numId w:val="43"/>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3A7218">
        <w:rPr>
          <w:rFonts w:ascii="Georgia" w:hAnsi="Georgia"/>
          <w:sz w:val="18"/>
          <w:szCs w:val="18"/>
          <w:lang w:eastAsia="en-US"/>
        </w:rPr>
        <w:t>Każdej osobie przysługuje prawo do wniesienia skargi do Prezesa Urzędu Ochrony Danych Osobowych (ul. Stawki 2, 00-193 Warszawa) gdy uzna, iż przetwarzanie danych osobowych jest niezgodna z prawem.</w:t>
      </w:r>
    </w:p>
    <w:bookmarkEnd w:id="97"/>
    <w:p w14:paraId="18711B6C"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6E323895"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11A97E9E" w14:textId="77777777" w:rsidR="006459CB" w:rsidRDefault="006459CB" w:rsidP="006459CB">
      <w:pPr>
        <w:widowControl w:val="0"/>
        <w:tabs>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p>
    <w:p w14:paraId="3C9250F6" w14:textId="77777777" w:rsidR="006459CB" w:rsidRPr="006459CB" w:rsidRDefault="006459CB" w:rsidP="006459CB">
      <w:pPr>
        <w:spacing w:line="360" w:lineRule="auto"/>
        <w:jc w:val="right"/>
        <w:rPr>
          <w:rFonts w:ascii="Georgia" w:hAnsi="Georgia"/>
          <w:sz w:val="20"/>
          <w:szCs w:val="20"/>
        </w:rPr>
      </w:pPr>
      <w:r w:rsidRPr="006459CB">
        <w:rPr>
          <w:rFonts w:ascii="Georgia" w:hAnsi="Georgia" w:cs="Georgia"/>
          <w:b/>
          <w:i/>
          <w:iCs/>
          <w:sz w:val="20"/>
          <w:szCs w:val="20"/>
        </w:rPr>
        <w:t xml:space="preserve">Załącznik nr 4 do Umowy nr </w:t>
      </w:r>
      <w:r w:rsidRPr="006459CB">
        <w:rPr>
          <w:rFonts w:ascii="Georgia" w:hAnsi="Georgia" w:cs="Georgia"/>
          <w:b/>
          <w:bCs/>
          <w:i/>
          <w:sz w:val="20"/>
          <w:szCs w:val="20"/>
        </w:rPr>
        <w:t>…………..</w:t>
      </w:r>
    </w:p>
    <w:p w14:paraId="5438B2AD" w14:textId="77777777" w:rsidR="006459CB" w:rsidRPr="006459CB" w:rsidRDefault="006459CB" w:rsidP="006459CB">
      <w:pPr>
        <w:jc w:val="center"/>
        <w:rPr>
          <w:rFonts w:ascii="Georgia" w:eastAsia="Calibri" w:hAnsi="Georgia"/>
          <w:b/>
          <w:sz w:val="20"/>
          <w:szCs w:val="20"/>
        </w:rPr>
      </w:pPr>
    </w:p>
    <w:p w14:paraId="005B1C61" w14:textId="77777777" w:rsidR="003E0949" w:rsidRDefault="006459CB" w:rsidP="00A314FC">
      <w:pPr>
        <w:jc w:val="center"/>
        <w:rPr>
          <w:rFonts w:ascii="Georgia" w:eastAsia="Calibri" w:hAnsi="Georgia"/>
          <w:b/>
          <w:sz w:val="20"/>
          <w:szCs w:val="20"/>
        </w:rPr>
      </w:pPr>
      <w:r w:rsidRPr="006459CB">
        <w:rPr>
          <w:rFonts w:ascii="Georgia" w:eastAsia="Calibri" w:hAnsi="Georgia"/>
          <w:b/>
          <w:sz w:val="20"/>
          <w:szCs w:val="20"/>
        </w:rPr>
        <w:t xml:space="preserve">Umowa powierzenia przetwarzania danych osobowych na podstawie art. 28 RODO </w:t>
      </w:r>
    </w:p>
    <w:p w14:paraId="7BEBB013" w14:textId="6763F281" w:rsidR="006459CB" w:rsidRPr="006459CB" w:rsidRDefault="006459CB" w:rsidP="003E0949">
      <w:pPr>
        <w:spacing w:line="360" w:lineRule="auto"/>
        <w:rPr>
          <w:rFonts w:ascii="Georgia" w:hAnsi="Georgia" w:cs="Georgia"/>
          <w:kern w:val="0"/>
          <w:sz w:val="20"/>
          <w:szCs w:val="20"/>
        </w:rPr>
      </w:pPr>
      <w:r w:rsidRPr="006459CB">
        <w:rPr>
          <w:rFonts w:ascii="Georgia" w:eastAsia="Calibri" w:hAnsi="Georgia"/>
          <w:b/>
          <w:sz w:val="20"/>
          <w:szCs w:val="20"/>
        </w:rPr>
        <w:br/>
      </w:r>
      <w:r w:rsidRPr="006459CB">
        <w:rPr>
          <w:rFonts w:ascii="Georgia" w:hAnsi="Georgia" w:cs="Georgia"/>
          <w:kern w:val="0"/>
          <w:sz w:val="20"/>
          <w:szCs w:val="20"/>
        </w:rPr>
        <w:t>zawarta w dniu ............................. w Wadowicach pomiędzy:</w:t>
      </w:r>
    </w:p>
    <w:p w14:paraId="1BCEC0DD" w14:textId="0C8C8F32" w:rsidR="006459CB" w:rsidRPr="006459CB" w:rsidRDefault="006459CB" w:rsidP="003E0949">
      <w:pPr>
        <w:spacing w:line="360" w:lineRule="auto"/>
        <w:jc w:val="both"/>
        <w:textAlignment w:val="auto"/>
        <w:rPr>
          <w:rFonts w:ascii="Georgia" w:hAnsi="Georgia" w:cs="Georgia"/>
          <w:kern w:val="0"/>
          <w:sz w:val="20"/>
          <w:szCs w:val="20"/>
        </w:rPr>
      </w:pPr>
      <w:r w:rsidRPr="006459CB">
        <w:rPr>
          <w:rFonts w:ascii="Georgia" w:hAnsi="Georgia" w:cs="Georgia"/>
          <w:b/>
          <w:bCs/>
          <w:kern w:val="0"/>
          <w:sz w:val="20"/>
          <w:szCs w:val="20"/>
        </w:rPr>
        <w:t>Zespołem Zakładów Opieki Zdrowotnej w Wadowicach</w:t>
      </w:r>
      <w:r w:rsidRPr="006459CB">
        <w:rPr>
          <w:rFonts w:ascii="Georgia" w:hAnsi="Georgia" w:cs="Georgia"/>
          <w:kern w:val="0"/>
          <w:sz w:val="20"/>
          <w:szCs w:val="20"/>
        </w:rPr>
        <w:t>, ul. Karmelicka 5; 34-100 Wadowice; działającym na podstawie wpisu do Krajowego Rejestru Sądowego pod nr KRS 0000071327 prowadzonego przez Sąd Rejonowy dla Krakowa – Śródmieścia w Krakowie, XII Wydział Gospodarczy KRS, REGON: 000306466, NIP: 551-21-24-676 zwanym dalej w treści umowy</w:t>
      </w:r>
      <w:r w:rsidRPr="00CF327F">
        <w:rPr>
          <w:rFonts w:ascii="Georgia" w:hAnsi="Georgia" w:cs="Georgia"/>
          <w:i/>
          <w:iCs/>
          <w:kern w:val="0"/>
          <w:sz w:val="20"/>
          <w:szCs w:val="20"/>
        </w:rPr>
        <w:t xml:space="preserve">, </w:t>
      </w:r>
      <w:r w:rsidRPr="00CF327F">
        <w:rPr>
          <w:rFonts w:ascii="Georgia" w:hAnsi="Georgia" w:cs="Georgia"/>
          <w:b/>
          <w:bCs/>
          <w:i/>
          <w:iCs/>
          <w:kern w:val="0"/>
          <w:sz w:val="20"/>
          <w:szCs w:val="20"/>
        </w:rPr>
        <w:t>„</w:t>
      </w:r>
      <w:r w:rsidR="00CF327F" w:rsidRPr="00CF327F">
        <w:rPr>
          <w:rFonts w:ascii="Georgia" w:hAnsi="Georgia" w:cs="Georgia"/>
          <w:b/>
          <w:bCs/>
          <w:i/>
          <w:iCs/>
          <w:kern w:val="0"/>
          <w:sz w:val="20"/>
          <w:szCs w:val="20"/>
        </w:rPr>
        <w:t>Powierzającym</w:t>
      </w:r>
      <w:r w:rsidRPr="00CF327F">
        <w:rPr>
          <w:rFonts w:ascii="Georgia" w:hAnsi="Georgia" w:cs="Georgia"/>
          <w:b/>
          <w:bCs/>
          <w:i/>
          <w:iCs/>
          <w:kern w:val="0"/>
          <w:sz w:val="20"/>
          <w:szCs w:val="20"/>
        </w:rPr>
        <w:t>”</w:t>
      </w:r>
      <w:r w:rsidRPr="006459CB">
        <w:rPr>
          <w:rFonts w:ascii="Georgia" w:hAnsi="Georgia" w:cs="Georgia"/>
          <w:kern w:val="0"/>
          <w:sz w:val="20"/>
          <w:szCs w:val="20"/>
        </w:rPr>
        <w:t xml:space="preserve"> reprezentowanym przez pełnomocnika </w:t>
      </w:r>
    </w:p>
    <w:p w14:paraId="65C9B0C7" w14:textId="77777777" w:rsidR="006459CB" w:rsidRPr="006459CB" w:rsidRDefault="006459CB" w:rsidP="006459CB">
      <w:pPr>
        <w:spacing w:line="360" w:lineRule="auto"/>
        <w:jc w:val="both"/>
        <w:textAlignment w:val="auto"/>
        <w:rPr>
          <w:rFonts w:ascii="Georgia" w:hAnsi="Georgia" w:cs="Georgia"/>
          <w:b/>
          <w:bCs/>
          <w:kern w:val="0"/>
          <w:sz w:val="20"/>
          <w:szCs w:val="20"/>
        </w:rPr>
      </w:pPr>
      <w:r w:rsidRPr="006459CB">
        <w:rPr>
          <w:rFonts w:ascii="Georgia" w:hAnsi="Georgia" w:cs="Georgia"/>
          <w:kern w:val="0"/>
          <w:sz w:val="20"/>
          <w:szCs w:val="20"/>
        </w:rPr>
        <w:t xml:space="preserve">Pełnomocnik Dyrektora ds. Infrastruktury i Logistyki </w:t>
      </w:r>
      <w:r w:rsidRPr="006459CB">
        <w:rPr>
          <w:rFonts w:ascii="Georgia" w:hAnsi="Georgia" w:cs="Georgia"/>
          <w:kern w:val="0"/>
          <w:sz w:val="20"/>
          <w:szCs w:val="20"/>
        </w:rPr>
        <w:tab/>
        <w:t xml:space="preserve"> </w:t>
      </w:r>
      <w:r w:rsidRPr="006459CB">
        <w:rPr>
          <w:rFonts w:ascii="Georgia" w:hAnsi="Georgia" w:cs="Georgia"/>
          <w:b/>
          <w:bCs/>
          <w:i/>
          <w:iCs/>
          <w:kern w:val="0"/>
          <w:sz w:val="20"/>
          <w:szCs w:val="20"/>
        </w:rPr>
        <w:t>Tomasz Matera</w:t>
      </w:r>
    </w:p>
    <w:p w14:paraId="058FC1FA"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 xml:space="preserve">zwaną dalej Powierzającym </w:t>
      </w:r>
    </w:p>
    <w:p w14:paraId="771134B6"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 xml:space="preserve">a </w:t>
      </w:r>
    </w:p>
    <w:p w14:paraId="6A20205A" w14:textId="77777777" w:rsidR="006459CB" w:rsidRPr="006459CB" w:rsidRDefault="006459CB" w:rsidP="006459CB">
      <w:pPr>
        <w:spacing w:after="120" w:line="360" w:lineRule="auto"/>
        <w:rPr>
          <w:rFonts w:ascii="Georgia" w:hAnsi="Georgia" w:cs="Georgia"/>
          <w:kern w:val="0"/>
          <w:sz w:val="20"/>
          <w:szCs w:val="16"/>
        </w:rPr>
      </w:pPr>
      <w:r w:rsidRPr="006459CB">
        <w:rPr>
          <w:rFonts w:ascii="Georgia" w:hAnsi="Georgia" w:cs="Georgia"/>
          <w:kern w:val="0"/>
          <w:sz w:val="20"/>
          <w:szCs w:val="20"/>
        </w:rPr>
        <w:t>.....................................................</w:t>
      </w:r>
      <w:r w:rsidRPr="006459CB">
        <w:rPr>
          <w:rFonts w:ascii="Georgia" w:hAnsi="Georgia" w:cs="Georgia"/>
          <w:kern w:val="0"/>
          <w:sz w:val="20"/>
          <w:szCs w:val="16"/>
        </w:rPr>
        <w:t xml:space="preserve"> Regon: .............................</w:t>
      </w:r>
      <w:r w:rsidRPr="006459CB">
        <w:rPr>
          <w:rFonts w:ascii="Georgia" w:hAnsi="Georgia" w:cs="Georgia"/>
          <w:kern w:val="0"/>
          <w:sz w:val="20"/>
          <w:szCs w:val="16"/>
        </w:rPr>
        <w:tab/>
        <w:t xml:space="preserve"> NIP: ................................, zwanym w treści umowy </w:t>
      </w:r>
      <w:r w:rsidRPr="006459CB">
        <w:rPr>
          <w:rFonts w:ascii="Georgia" w:hAnsi="Georgia" w:cs="Georgia"/>
          <w:b/>
          <w:bCs/>
          <w:kern w:val="0"/>
          <w:sz w:val="20"/>
          <w:szCs w:val="16"/>
        </w:rPr>
        <w:t>„</w:t>
      </w:r>
      <w:r w:rsidRPr="006459CB">
        <w:rPr>
          <w:rFonts w:ascii="Georgia" w:eastAsia="Calibri" w:hAnsi="Georgia"/>
          <w:kern w:val="0"/>
          <w:sz w:val="20"/>
          <w:szCs w:val="20"/>
          <w:lang w:eastAsia="zh-CN"/>
        </w:rPr>
        <w:t>Przetwarzającym</w:t>
      </w:r>
      <w:r w:rsidRPr="006459CB">
        <w:rPr>
          <w:rFonts w:ascii="Georgia" w:hAnsi="Georgia" w:cs="Georgia"/>
          <w:b/>
          <w:bCs/>
          <w:kern w:val="0"/>
          <w:sz w:val="20"/>
          <w:szCs w:val="16"/>
        </w:rPr>
        <w:t>”,</w:t>
      </w:r>
      <w:r w:rsidRPr="006459CB">
        <w:rPr>
          <w:rFonts w:ascii="Georgia" w:hAnsi="Georgia" w:cs="Georgia"/>
          <w:kern w:val="0"/>
          <w:sz w:val="20"/>
          <w:szCs w:val="16"/>
        </w:rPr>
        <w:t xml:space="preserve"> reprezentowanym przez: .................................................................................</w:t>
      </w:r>
    </w:p>
    <w:p w14:paraId="6D860ECF"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zwaną Przetwarzającym</w:t>
      </w:r>
    </w:p>
    <w:p w14:paraId="695B482A" w14:textId="77777777" w:rsidR="006459CB" w:rsidRPr="006459CB" w:rsidRDefault="006459CB" w:rsidP="006459CB">
      <w:pPr>
        <w:spacing w:after="120"/>
        <w:jc w:val="both"/>
        <w:rPr>
          <w:rFonts w:ascii="Georgia" w:eastAsia="Calibri" w:hAnsi="Georgia"/>
          <w:sz w:val="20"/>
          <w:szCs w:val="20"/>
        </w:rPr>
      </w:pPr>
      <w:r w:rsidRPr="006459CB">
        <w:rPr>
          <w:rFonts w:ascii="Georgia" w:eastAsia="Calibri" w:hAnsi="Georgia"/>
          <w:sz w:val="20"/>
          <w:szCs w:val="20"/>
        </w:rPr>
        <w:t>zwanymi każdą z osobna w dalszej części Umowy „Stroną”, a łącznie „Stronami”.</w:t>
      </w:r>
    </w:p>
    <w:p w14:paraId="6DEC55B6"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p>
    <w:p w14:paraId="1EA11AE2" w14:textId="77777777" w:rsidR="006459CB" w:rsidRPr="006459CB" w:rsidRDefault="006459CB" w:rsidP="00A314FC">
      <w:p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Zważywszy, że: </w:t>
      </w:r>
      <w:r w:rsidRPr="006459CB">
        <w:rPr>
          <w:rFonts w:ascii="Georgia" w:hAnsi="Georgia"/>
          <w:kern w:val="0"/>
          <w:sz w:val="20"/>
          <w:szCs w:val="20"/>
          <w:lang w:eastAsia="pl-PL"/>
        </w:rPr>
        <w:t> </w:t>
      </w:r>
    </w:p>
    <w:p w14:paraId="25911C02" w14:textId="77777777" w:rsidR="006459CB" w:rsidRPr="006459CB" w:rsidRDefault="006459CB" w:rsidP="006459CB">
      <w:pPr>
        <w:numPr>
          <w:ilvl w:val="0"/>
          <w:numId w:val="121"/>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Przetwarzający będzie realizował czynności w zakresie serwisowania ……………… na rzecz Powierzającego </w:t>
      </w:r>
      <w:r w:rsidRPr="006459CB">
        <w:rPr>
          <w:rFonts w:ascii="Georgia" w:eastAsia="Lucida Sans Unicode" w:hAnsi="Georgia"/>
          <w:kern w:val="0"/>
          <w:sz w:val="20"/>
          <w:szCs w:val="20"/>
          <w:lang w:eastAsia="pl-PL"/>
        </w:rPr>
        <w:br/>
        <w:t>z zakresu określonego zawartą umową z dnia …………………. </w:t>
      </w:r>
      <w:r w:rsidRPr="006459CB">
        <w:rPr>
          <w:rFonts w:ascii="Georgia" w:eastAsia="Lucida Sans Unicode" w:hAnsi="Georgia"/>
          <w:b/>
          <w:bCs/>
          <w:kern w:val="0"/>
          <w:sz w:val="20"/>
          <w:szCs w:val="20"/>
          <w:lang w:eastAsia="pl-PL"/>
        </w:rPr>
        <w:t>zwaną dalej Umową Główną</w:t>
      </w:r>
    </w:p>
    <w:p w14:paraId="4AEC2C47" w14:textId="77777777" w:rsidR="006459CB" w:rsidRPr="006459CB" w:rsidRDefault="006459CB" w:rsidP="006459CB">
      <w:pPr>
        <w:numPr>
          <w:ilvl w:val="0"/>
          <w:numId w:val="121"/>
        </w:num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W związku z realizacją Umowy Głównej Przetwarzający będzie przetwarzał dane osobowe dotyczące pacjentów w zakresie danych wrażliwych </w:t>
      </w:r>
      <w:r w:rsidRPr="006459CB">
        <w:rPr>
          <w:rFonts w:ascii="Georgia" w:hAnsi="Georgia"/>
          <w:kern w:val="0"/>
          <w:sz w:val="20"/>
          <w:szCs w:val="20"/>
          <w:lang w:eastAsia="pl-PL"/>
        </w:rPr>
        <w:t xml:space="preserve">dotyczących diagnostyki laboratoryjnej zgodnie z art. 9 RODO. </w:t>
      </w:r>
    </w:p>
    <w:p w14:paraId="616B786E"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p>
    <w:p w14:paraId="72F80F97" w14:textId="77777777" w:rsidR="006459CB" w:rsidRPr="006459CB" w:rsidRDefault="006459CB" w:rsidP="00A314FC">
      <w:p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Strony niniejszym postanawiają zawrzeć Umowę powierzenia przetwarzania danych osobowych („Umowa”), </w:t>
      </w:r>
      <w:r w:rsidRPr="006459CB">
        <w:rPr>
          <w:rFonts w:ascii="Georgia" w:eastAsia="Lucida Sans Unicode" w:hAnsi="Georgia"/>
          <w:i/>
          <w:iCs/>
          <w:kern w:val="0"/>
          <w:sz w:val="20"/>
          <w:szCs w:val="20"/>
          <w:lang w:eastAsia="pl-PL"/>
        </w:rPr>
        <w:t>na podstawie art. 28 </w:t>
      </w:r>
      <w:r w:rsidRPr="006459CB">
        <w:rPr>
          <w:rFonts w:ascii="Georgia" w:eastAsia="Lucida Sans Unicode" w:hAnsi="Georgia"/>
          <w:kern w:val="0"/>
          <w:sz w:val="20"/>
          <w:szCs w:val="20"/>
          <w:lang w:eastAsia="pl-PL"/>
        </w:rPr>
        <w:t xml:space="preserve">Rozporządzenia Parlamentu Europejskiego i Rady (UE) 2016/679 z dnia 27 kwietnia 2016 r. </w:t>
      </w:r>
      <w:r w:rsidRPr="006459CB">
        <w:rPr>
          <w:rFonts w:ascii="Georgia" w:eastAsia="Lucida Sans Unicode" w:hAnsi="Georgia"/>
          <w:kern w:val="0"/>
          <w:sz w:val="20"/>
          <w:szCs w:val="20"/>
          <w:lang w:eastAsia="pl-PL"/>
        </w:rPr>
        <w:br/>
        <w:t>w sprawie ochrony osób fizycznych w związku z przetwarzaniem danych osobowych i w sprawie swobodnego przepływu takich danych oraz uchylenia dyrektywy 95/46/WE (Dz. Urz. UE L 2016, Nr 119, s.1) z dnia 4 maja 2016r., </w:t>
      </w:r>
      <w:r w:rsidRPr="006459CB">
        <w:rPr>
          <w:rFonts w:ascii="Georgia" w:eastAsia="Lucida Sans Unicode" w:hAnsi="Georgia"/>
          <w:b/>
          <w:bCs/>
          <w:kern w:val="0"/>
          <w:sz w:val="20"/>
          <w:szCs w:val="20"/>
          <w:lang w:eastAsia="pl-PL"/>
        </w:rPr>
        <w:t>zwanego dalej – RODO</w:t>
      </w:r>
      <w:r w:rsidRPr="006459CB">
        <w:rPr>
          <w:rFonts w:ascii="Georgia" w:eastAsia="Lucida Sans Unicode" w:hAnsi="Georgia"/>
          <w:kern w:val="0"/>
          <w:sz w:val="20"/>
          <w:szCs w:val="20"/>
          <w:lang w:eastAsia="pl-PL"/>
        </w:rPr>
        <w:t> o następującej treści:</w:t>
      </w:r>
      <w:r w:rsidRPr="006459CB">
        <w:rPr>
          <w:rFonts w:ascii="Georgia" w:hAnsi="Georgia"/>
          <w:kern w:val="0"/>
          <w:sz w:val="20"/>
          <w:szCs w:val="20"/>
          <w:lang w:eastAsia="pl-PL"/>
        </w:rPr>
        <w:t> </w:t>
      </w:r>
    </w:p>
    <w:p w14:paraId="317B08D2" w14:textId="700CC3A8" w:rsidR="006459CB" w:rsidRPr="006459CB" w:rsidRDefault="006459CB" w:rsidP="009A0EE1">
      <w:pPr>
        <w:suppressAutoHyphens w:val="0"/>
        <w:spacing w:line="360" w:lineRule="auto"/>
        <w:jc w:val="center"/>
        <w:rPr>
          <w:rFonts w:ascii="Georgia" w:eastAsia="Lucida Sans Unicode" w:hAnsi="Georgia"/>
          <w:kern w:val="0"/>
          <w:sz w:val="20"/>
          <w:szCs w:val="20"/>
          <w:lang w:eastAsia="pl-PL"/>
        </w:rPr>
      </w:pPr>
      <w:r w:rsidRPr="006459CB">
        <w:rPr>
          <w:rFonts w:ascii="Georgia" w:eastAsia="Lucida Sans Unicode" w:hAnsi="Georgia"/>
          <w:b/>
          <w:bCs/>
          <w:kern w:val="0"/>
          <w:sz w:val="20"/>
          <w:szCs w:val="20"/>
          <w:lang w:eastAsia="pl-PL"/>
        </w:rPr>
        <w:t>§ 1</w:t>
      </w:r>
    </w:p>
    <w:p w14:paraId="580E2898" w14:textId="77777777" w:rsidR="006459CB" w:rsidRPr="006459CB" w:rsidRDefault="006459CB" w:rsidP="009A0EE1">
      <w:pPr>
        <w:suppressAutoHyphens w:val="0"/>
        <w:spacing w:line="360" w:lineRule="auto"/>
        <w:jc w:val="center"/>
        <w:rPr>
          <w:rFonts w:ascii="Georgia" w:eastAsia="Lucida Sans Unicode" w:hAnsi="Georgia"/>
          <w:b/>
          <w:bCs/>
          <w:kern w:val="0"/>
          <w:sz w:val="20"/>
          <w:szCs w:val="20"/>
          <w:lang w:eastAsia="pl-PL"/>
        </w:rPr>
      </w:pPr>
      <w:r w:rsidRPr="006459CB">
        <w:rPr>
          <w:rFonts w:ascii="Georgia" w:eastAsia="Lucida Sans Unicode" w:hAnsi="Georgia"/>
          <w:b/>
          <w:bCs/>
          <w:kern w:val="0"/>
          <w:sz w:val="20"/>
          <w:szCs w:val="20"/>
          <w:lang w:eastAsia="pl-PL"/>
        </w:rPr>
        <w:t>Oświadczenia Stron</w:t>
      </w:r>
    </w:p>
    <w:p w14:paraId="323833EC" w14:textId="0BA00011"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powierza Przetwarzającemu do przetwarzania dane osobowe, które zgromadził zgodnie</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z obowiązującymi przepisami prawa.</w:t>
      </w:r>
      <w:r w:rsidRPr="006459CB">
        <w:rPr>
          <w:rFonts w:ascii="Georgia" w:hAnsi="Georgia"/>
          <w:kern w:val="0"/>
          <w:sz w:val="20"/>
          <w:szCs w:val="20"/>
          <w:lang w:eastAsia="pl-PL"/>
        </w:rPr>
        <w:t> </w:t>
      </w:r>
    </w:p>
    <w:p w14:paraId="312CC35F" w14:textId="77777777"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oświadcza, że dysponuje środkami umożliwiającymi prawidłowe przetwarzanie danych osobowych powierzonych przez Powierzającego,  w zakresie i celu określonym Umową.</w:t>
      </w:r>
      <w:r w:rsidRPr="006459CB">
        <w:rPr>
          <w:rFonts w:ascii="Georgia" w:hAnsi="Georgia"/>
          <w:kern w:val="0"/>
          <w:sz w:val="20"/>
          <w:szCs w:val="20"/>
          <w:lang w:eastAsia="pl-PL"/>
        </w:rPr>
        <w:t> </w:t>
      </w:r>
    </w:p>
    <w:p w14:paraId="1D4FD6CD" w14:textId="142F3BFC" w:rsidR="006459CB" w:rsidRPr="006459CB" w:rsidRDefault="006459CB" w:rsidP="006459CB">
      <w:pPr>
        <w:numPr>
          <w:ilvl w:val="0"/>
          <w:numId w:val="122"/>
        </w:numPr>
        <w:suppressAutoHyphens w:val="0"/>
        <w:spacing w:line="360" w:lineRule="auto"/>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Przetwarzający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i sposobów ich zabezpieczenia. </w:t>
      </w:r>
      <w:r w:rsidRPr="006459CB">
        <w:rPr>
          <w:rFonts w:ascii="Georgia" w:hAnsi="Georgia"/>
          <w:kern w:val="0"/>
          <w:sz w:val="20"/>
          <w:szCs w:val="20"/>
          <w:lang w:eastAsia="pl-PL"/>
        </w:rPr>
        <w:t> </w:t>
      </w:r>
    </w:p>
    <w:p w14:paraId="1AF02E4C" w14:textId="77777777" w:rsidR="006459CB" w:rsidRPr="006459CB" w:rsidRDefault="006459CB" w:rsidP="006459CB">
      <w:pPr>
        <w:numPr>
          <w:ilvl w:val="0"/>
          <w:numId w:val="122"/>
        </w:numPr>
        <w:suppressAutoHyphens w:val="0"/>
        <w:spacing w:line="360" w:lineRule="auto"/>
        <w:jc w:val="both"/>
        <w:rPr>
          <w:rFonts w:ascii="Georgia" w:eastAsia="Lucida Sans Unicode" w:hAnsi="Georgia"/>
          <w:kern w:val="0"/>
          <w:sz w:val="20"/>
          <w:szCs w:val="20"/>
          <w:lang w:eastAsia="pl-PL"/>
        </w:rPr>
      </w:pPr>
      <w:r w:rsidRPr="006459CB">
        <w:rPr>
          <w:rFonts w:ascii="Georgia" w:eastAsia="Lucida Sans Unicode" w:hAnsi="Georgia"/>
          <w:kern w:val="0"/>
          <w:sz w:val="20"/>
          <w:szCs w:val="20"/>
          <w:lang w:eastAsia="pl-PL"/>
        </w:rPr>
        <w:t>Przetwarzający oświadcza, że podejmuje wszelkie środki wymagane na mocy art. 32 RODO.</w:t>
      </w:r>
    </w:p>
    <w:p w14:paraId="3437111C" w14:textId="05A0654A" w:rsidR="006459CB" w:rsidRPr="006459CB" w:rsidRDefault="006459CB" w:rsidP="009A0EE1">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2</w:t>
      </w:r>
    </w:p>
    <w:p w14:paraId="3F981E7D" w14:textId="755A8A44" w:rsidR="006459CB" w:rsidRPr="006459CB" w:rsidRDefault="006459CB" w:rsidP="009A0EE1">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Cel i charakter przetwarzania</w:t>
      </w:r>
    </w:p>
    <w:p w14:paraId="49D6678B"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powierza Przetwarzającemu przetwarzanie danych osobowych jedynie </w:t>
      </w:r>
      <w:r w:rsidRPr="006459CB">
        <w:rPr>
          <w:rFonts w:ascii="Georgia" w:hAnsi="Georgia"/>
          <w:kern w:val="0"/>
          <w:sz w:val="20"/>
          <w:szCs w:val="20"/>
          <w:lang w:eastAsia="pl-PL"/>
        </w:rPr>
        <w:t> </w:t>
      </w:r>
      <w:r w:rsidRPr="006459CB">
        <w:rPr>
          <w:rFonts w:ascii="Georgia" w:eastAsia="Lucida Sans Unicode" w:hAnsi="Georgia"/>
          <w:kern w:val="0"/>
          <w:sz w:val="20"/>
          <w:szCs w:val="20"/>
          <w:lang w:eastAsia="pl-PL"/>
        </w:rPr>
        <w:t xml:space="preserve">w celu prawidłowej realizacji Umowy Głównej. </w:t>
      </w:r>
    </w:p>
    <w:p w14:paraId="414F19EF"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do przetwarzania powierzonych danych osobowych wyłącznie w celach związanych z realizacją Umowy i wyłącznie w zakresie, jaki jest niezbędny do realizacji tych celów.</w:t>
      </w:r>
      <w:r w:rsidRPr="006459CB">
        <w:rPr>
          <w:rFonts w:ascii="Georgia" w:hAnsi="Georgia"/>
          <w:kern w:val="0"/>
          <w:sz w:val="20"/>
          <w:szCs w:val="20"/>
          <w:lang w:eastAsia="pl-PL"/>
        </w:rPr>
        <w:t> </w:t>
      </w:r>
    </w:p>
    <w:p w14:paraId="12A2C8E2" w14:textId="77777777" w:rsidR="006459CB" w:rsidRPr="006459CB" w:rsidRDefault="006459CB" w:rsidP="00A314FC">
      <w:pPr>
        <w:numPr>
          <w:ilvl w:val="0"/>
          <w:numId w:val="123"/>
        </w:numPr>
        <w:tabs>
          <w:tab w:val="clear" w:pos="720"/>
          <w:tab w:val="num" w:pos="36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Na wniosek Powierzającego lub osoby, której dane dotyczą Przetwarzający wskaże miejsca, w których przetwarza powierzone dane.</w:t>
      </w:r>
      <w:r w:rsidRPr="006459CB">
        <w:rPr>
          <w:rFonts w:ascii="Georgia" w:hAnsi="Georgia"/>
          <w:kern w:val="0"/>
          <w:sz w:val="20"/>
          <w:szCs w:val="20"/>
          <w:lang w:eastAsia="pl-PL"/>
        </w:rPr>
        <w:t> </w:t>
      </w:r>
    </w:p>
    <w:p w14:paraId="0A013E87" w14:textId="7AEA17BB" w:rsidR="006459CB" w:rsidRPr="006459CB" w:rsidRDefault="006459CB" w:rsidP="00A314FC">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3</w:t>
      </w:r>
    </w:p>
    <w:p w14:paraId="6CC86BE6" w14:textId="019D4976" w:rsidR="006459CB" w:rsidRPr="006459CB" w:rsidRDefault="006459CB" w:rsidP="00A314FC">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Zasady przetwarzania danych osobowych</w:t>
      </w:r>
    </w:p>
    <w:p w14:paraId="5FE052DC"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Strony zobowiązują się wykonywać zobowiązania wynikające z niniejszej Umowy z najwyższą starannością zawodową w celu zabezpieczenia prawnego, organizacyjnego i technicznego interesów Stron w zakresie przetwarzania powierzonych danych osobowych.</w:t>
      </w:r>
      <w:r w:rsidRPr="006459CB">
        <w:rPr>
          <w:rFonts w:ascii="Georgia" w:hAnsi="Georgia"/>
          <w:kern w:val="0"/>
          <w:sz w:val="20"/>
          <w:szCs w:val="20"/>
          <w:lang w:eastAsia="pl-PL"/>
        </w:rPr>
        <w:t> </w:t>
      </w:r>
    </w:p>
    <w:p w14:paraId="3BD7A8F3"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r w:rsidRPr="006459CB">
        <w:rPr>
          <w:rFonts w:ascii="Georgia" w:hAnsi="Georgia"/>
          <w:kern w:val="0"/>
          <w:sz w:val="20"/>
          <w:szCs w:val="20"/>
          <w:lang w:eastAsia="pl-PL"/>
        </w:rPr>
        <w:t> </w:t>
      </w:r>
    </w:p>
    <w:p w14:paraId="5B7942C0"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oświadcza, że zastosowane do przetwarzania powierzonych danych systemy informatyczne spełniają wymogi aktualnie obowiązujących przepisów prawa.</w:t>
      </w:r>
      <w:r w:rsidRPr="006459CB">
        <w:rPr>
          <w:rFonts w:ascii="Georgia" w:hAnsi="Georgia"/>
          <w:kern w:val="0"/>
          <w:sz w:val="20"/>
          <w:szCs w:val="20"/>
          <w:lang w:eastAsia="pl-PL"/>
        </w:rPr>
        <w:t> </w:t>
      </w:r>
    </w:p>
    <w:p w14:paraId="56029CBC"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do pełnego wdrożenia i stosowania przepisów RODO. </w:t>
      </w:r>
      <w:r w:rsidRPr="006459CB">
        <w:rPr>
          <w:rFonts w:ascii="Georgia" w:hAnsi="Georgia"/>
          <w:kern w:val="0"/>
          <w:sz w:val="20"/>
          <w:szCs w:val="20"/>
          <w:lang w:eastAsia="pl-PL"/>
        </w:rPr>
        <w:t> </w:t>
      </w:r>
    </w:p>
    <w:p w14:paraId="3D43C219"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przetwarza dane osobowe wyłącznie na udokumentowane polecenie Powierzającego.</w:t>
      </w:r>
    </w:p>
    <w:p w14:paraId="6B79FED7"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biorąc pod uwagę charakter przetwarzania, w miarę możliwości pomaga Powierzającemu poprzez odpowiednie środki techniczne i organizacyjne wywiązać się z obowiązku odpowiadania na żądania osoby, której dane dotyczą, w zakresie wykonywania jej praw.</w:t>
      </w:r>
    </w:p>
    <w:p w14:paraId="42325C11"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Przetwarzający, uwzględniając charakter przetwarzania oraz dostępne mu informacje, pomaga Powierzającemu wywiązać się z obowiązków określonych w art. 32–36 RODO.</w:t>
      </w:r>
    </w:p>
    <w:p w14:paraId="2102C9A0" w14:textId="77777777" w:rsidR="006459CB" w:rsidRPr="006459CB" w:rsidRDefault="006459CB" w:rsidP="00A314FC">
      <w:pPr>
        <w:numPr>
          <w:ilvl w:val="0"/>
          <w:numId w:val="124"/>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 zakończeniu Umowy głównej Przetwarzający usunie dane osobowe i wszelkie kopie. </w:t>
      </w:r>
      <w:r w:rsidRPr="006459CB">
        <w:rPr>
          <w:rFonts w:ascii="Georgia" w:hAnsi="Georgia"/>
          <w:kern w:val="0"/>
          <w:sz w:val="20"/>
          <w:szCs w:val="20"/>
          <w:lang w:eastAsia="pl-PL"/>
        </w:rPr>
        <w:t> </w:t>
      </w:r>
    </w:p>
    <w:p w14:paraId="02FDC39D" w14:textId="759B3974"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4</w:t>
      </w:r>
    </w:p>
    <w:p w14:paraId="5C461242" w14:textId="5EF81060"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Powiadomienie o naruszeniu ochrony danych osobowych</w:t>
      </w:r>
    </w:p>
    <w:p w14:paraId="07375EF9" w14:textId="77777777" w:rsidR="006459CB" w:rsidRPr="006459CB" w:rsidRDefault="006459CB" w:rsidP="003E0949">
      <w:pPr>
        <w:numPr>
          <w:ilvl w:val="0"/>
          <w:numId w:val="125"/>
        </w:numPr>
        <w:tabs>
          <w:tab w:val="clear" w:pos="720"/>
          <w:tab w:val="num" w:pos="284"/>
        </w:tabs>
        <w:suppressAutoHyphens w:val="0"/>
        <w:spacing w:line="360" w:lineRule="auto"/>
        <w:ind w:left="284" w:hanging="284"/>
        <w:rPr>
          <w:rFonts w:ascii="Georgia" w:hAnsi="Georgia"/>
          <w:kern w:val="0"/>
          <w:sz w:val="20"/>
          <w:szCs w:val="20"/>
          <w:lang w:eastAsia="pl-PL"/>
        </w:rPr>
      </w:pPr>
      <w:r w:rsidRPr="006459CB">
        <w:rPr>
          <w:rFonts w:ascii="Georgia" w:eastAsia="Lucida Sans Unicode" w:hAnsi="Georgia"/>
          <w:kern w:val="0"/>
          <w:sz w:val="20"/>
          <w:szCs w:val="20"/>
          <w:lang w:eastAsia="pl-PL"/>
        </w:rPr>
        <w:t>Przetwarzający zobowiązuje się zawiadomić o naruszeniu ochrony powierzonych danych osobowych.</w:t>
      </w:r>
      <w:r w:rsidRPr="006459CB">
        <w:rPr>
          <w:rFonts w:ascii="Georgia" w:hAnsi="Georgia"/>
          <w:kern w:val="0"/>
          <w:sz w:val="20"/>
          <w:szCs w:val="20"/>
          <w:lang w:eastAsia="pl-PL"/>
        </w:rPr>
        <w:t> </w:t>
      </w:r>
    </w:p>
    <w:p w14:paraId="72433DA3" w14:textId="77777777" w:rsidR="006459CB" w:rsidRPr="006459CB" w:rsidRDefault="006459CB" w:rsidP="003E0949">
      <w:pPr>
        <w:numPr>
          <w:ilvl w:val="0"/>
          <w:numId w:val="125"/>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Naruszeniem jest każdy incydent prowadzący do przypadkowego lub niezgodnego z prawem zniszczenia, utracenia, zmodyfikowania, nieuprawnionego ujawnienia lub nieuprawnionego dostępu do danych osobowych przesyłanych, przechowywanych lub w inny sposób przetwarzanych.   </w:t>
      </w:r>
      <w:r w:rsidRPr="006459CB">
        <w:rPr>
          <w:rFonts w:ascii="Georgia" w:hAnsi="Georgia"/>
          <w:kern w:val="0"/>
          <w:sz w:val="20"/>
          <w:szCs w:val="20"/>
          <w:lang w:eastAsia="pl-PL"/>
        </w:rPr>
        <w:t> </w:t>
      </w:r>
    </w:p>
    <w:p w14:paraId="18A0857C" w14:textId="731CE1AD" w:rsidR="006459CB" w:rsidRPr="006459CB" w:rsidRDefault="006459CB" w:rsidP="003E0949">
      <w:pPr>
        <w:numPr>
          <w:ilvl w:val="0"/>
          <w:numId w:val="125"/>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Powiadomienie  nastąpi nie później niż do 24 godzin od momentu stwierdzenia naruszenia i będzie zawierać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w szczególności:</w:t>
      </w:r>
      <w:r w:rsidRPr="006459CB">
        <w:rPr>
          <w:rFonts w:ascii="Georgia" w:hAnsi="Georgia"/>
          <w:kern w:val="0"/>
          <w:sz w:val="20"/>
          <w:szCs w:val="20"/>
          <w:lang w:eastAsia="pl-PL"/>
        </w:rPr>
        <w:t> </w:t>
      </w:r>
    </w:p>
    <w:p w14:paraId="612DB5D8" w14:textId="77777777" w:rsidR="006459CB" w:rsidRPr="006459CB" w:rsidRDefault="006459CB" w:rsidP="003E0949">
      <w:pPr>
        <w:numPr>
          <w:ilvl w:val="0"/>
          <w:numId w:val="126"/>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opis naruszenia, w tym w miarę możliwości kategorię i przybliżoną liczbę osób, których dane dotyczą oraz kategorię i przybliżoną liczbę wpisów danych osobowych, których dane dotyczą;</w:t>
      </w:r>
      <w:r w:rsidRPr="006459CB">
        <w:rPr>
          <w:rFonts w:ascii="Georgia" w:hAnsi="Georgia"/>
          <w:kern w:val="0"/>
          <w:sz w:val="20"/>
          <w:szCs w:val="20"/>
          <w:lang w:eastAsia="pl-PL"/>
        </w:rPr>
        <w:t> </w:t>
      </w:r>
    </w:p>
    <w:p w14:paraId="31A60A78" w14:textId="77777777" w:rsidR="006459CB" w:rsidRPr="006459CB" w:rsidRDefault="006459CB" w:rsidP="003E0949">
      <w:pPr>
        <w:numPr>
          <w:ilvl w:val="0"/>
          <w:numId w:val="126"/>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opisywać możliwe konsekwencję naruszenia ochrony danych osobowych;</w:t>
      </w:r>
      <w:r w:rsidRPr="006459CB">
        <w:rPr>
          <w:rFonts w:ascii="Georgia" w:hAnsi="Georgia"/>
          <w:kern w:val="0"/>
          <w:sz w:val="20"/>
          <w:szCs w:val="20"/>
          <w:lang w:eastAsia="pl-PL"/>
        </w:rPr>
        <w:t> </w:t>
      </w:r>
    </w:p>
    <w:p w14:paraId="49EC5FC1" w14:textId="77777777" w:rsidR="006459CB" w:rsidRPr="006459CB" w:rsidRDefault="006459CB" w:rsidP="003E0949">
      <w:pPr>
        <w:numPr>
          <w:ilvl w:val="0"/>
          <w:numId w:val="127"/>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zastosowane praz proponowane środki w celu zaradzenia naruszenia ochrony danych osobowych,</w:t>
      </w:r>
      <w:r w:rsidRPr="006459CB">
        <w:rPr>
          <w:rFonts w:ascii="Georgia" w:eastAsia="Lucida Sans Unicode" w:hAnsi="Georgia"/>
          <w:kern w:val="0"/>
          <w:sz w:val="20"/>
          <w:szCs w:val="20"/>
          <w:lang w:eastAsia="pl-PL"/>
        </w:rPr>
        <w:br/>
        <w:t>w tym w stosownych przypadkach środki w celu zminimalizowania jego ewentualnych negatywnych skutków;</w:t>
      </w:r>
      <w:r w:rsidRPr="006459CB">
        <w:rPr>
          <w:rFonts w:ascii="Georgia" w:hAnsi="Georgia"/>
          <w:kern w:val="0"/>
          <w:sz w:val="20"/>
          <w:szCs w:val="20"/>
          <w:lang w:eastAsia="pl-PL"/>
        </w:rPr>
        <w:t> </w:t>
      </w:r>
    </w:p>
    <w:p w14:paraId="0C2257DE" w14:textId="77777777" w:rsidR="006459CB" w:rsidRPr="006459CB" w:rsidRDefault="006459CB" w:rsidP="003E0949">
      <w:pPr>
        <w:numPr>
          <w:ilvl w:val="0"/>
          <w:numId w:val="127"/>
        </w:numPr>
        <w:tabs>
          <w:tab w:val="clear" w:pos="720"/>
          <w:tab w:val="num" w:pos="567"/>
        </w:tabs>
        <w:suppressAutoHyphens w:val="0"/>
        <w:spacing w:line="360" w:lineRule="auto"/>
        <w:ind w:left="567" w:hanging="567"/>
        <w:jc w:val="both"/>
        <w:rPr>
          <w:rFonts w:ascii="Georgia" w:hAnsi="Georgia"/>
          <w:kern w:val="0"/>
          <w:sz w:val="20"/>
          <w:szCs w:val="20"/>
          <w:lang w:eastAsia="pl-PL"/>
        </w:rPr>
      </w:pPr>
      <w:r w:rsidRPr="006459CB">
        <w:rPr>
          <w:rFonts w:ascii="Georgia" w:eastAsia="Lucida Sans Unicode" w:hAnsi="Georgia"/>
          <w:kern w:val="0"/>
          <w:sz w:val="20"/>
          <w:szCs w:val="20"/>
          <w:lang w:eastAsia="pl-PL"/>
        </w:rPr>
        <w:t>informację czy naruszenie może spowodować wysokie ryzyko naruszenia praw i wolności osoby, której dane dotyczą, wraz z oceną takiego ryzyka.</w:t>
      </w:r>
      <w:r w:rsidRPr="006459CB">
        <w:rPr>
          <w:rFonts w:ascii="Georgia" w:hAnsi="Georgia"/>
          <w:kern w:val="0"/>
          <w:sz w:val="20"/>
          <w:szCs w:val="20"/>
          <w:lang w:eastAsia="pl-PL"/>
        </w:rPr>
        <w:t> </w:t>
      </w:r>
    </w:p>
    <w:p w14:paraId="1C919094" w14:textId="77777777" w:rsidR="006459CB" w:rsidRPr="006459CB" w:rsidRDefault="006459CB" w:rsidP="003E0949">
      <w:pPr>
        <w:numPr>
          <w:ilvl w:val="0"/>
          <w:numId w:val="128"/>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Powiadomienie należy przesłać na adres siedziby oraz adres poczty elektronicznej </w:t>
      </w:r>
      <w:hyperlink r:id="rId46" w:history="1">
        <w:r w:rsidRPr="006459CB">
          <w:rPr>
            <w:rFonts w:ascii="Georgia" w:eastAsia="Lucida Sans Unicode" w:hAnsi="Georgia"/>
            <w:color w:val="0000FF"/>
            <w:kern w:val="0"/>
            <w:sz w:val="20"/>
            <w:szCs w:val="20"/>
            <w:u w:val="single"/>
            <w:lang w:eastAsia="pl-PL"/>
          </w:rPr>
          <w:t>incydent@zzozwadowice.pl</w:t>
        </w:r>
      </w:hyperlink>
      <w:r w:rsidRPr="006459CB">
        <w:rPr>
          <w:rFonts w:ascii="Georgia" w:eastAsia="Lucida Sans Unicode" w:hAnsi="Georgia"/>
          <w:kern w:val="0"/>
          <w:sz w:val="20"/>
          <w:szCs w:val="20"/>
          <w:lang w:eastAsia="pl-PL"/>
        </w:rPr>
        <w:t xml:space="preserve"> oraz na adres </w:t>
      </w:r>
      <w:hyperlink r:id="rId47" w:history="1">
        <w:r w:rsidRPr="006459CB">
          <w:rPr>
            <w:rFonts w:ascii="Georgia" w:eastAsia="Lucida Sans Unicode" w:hAnsi="Georgia"/>
            <w:color w:val="0000FF"/>
            <w:kern w:val="0"/>
            <w:sz w:val="20"/>
            <w:szCs w:val="20"/>
            <w:u w:val="single"/>
            <w:lang w:eastAsia="pl-PL"/>
          </w:rPr>
          <w:t>iod@zzozwadowice.pl</w:t>
        </w:r>
      </w:hyperlink>
      <w:r w:rsidRPr="006459CB">
        <w:rPr>
          <w:rFonts w:ascii="Georgia" w:eastAsia="Lucida Sans Unicode" w:hAnsi="Georgia"/>
          <w:kern w:val="0"/>
          <w:sz w:val="20"/>
          <w:szCs w:val="20"/>
          <w:lang w:eastAsia="pl-PL"/>
        </w:rPr>
        <w:t> </w:t>
      </w:r>
      <w:r w:rsidRPr="006459CB">
        <w:rPr>
          <w:rFonts w:ascii="Georgia" w:hAnsi="Georgia"/>
          <w:kern w:val="0"/>
          <w:sz w:val="20"/>
          <w:szCs w:val="20"/>
          <w:lang w:eastAsia="pl-PL"/>
        </w:rPr>
        <w:t> </w:t>
      </w:r>
    </w:p>
    <w:p w14:paraId="4DDD97ED"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0EC7B833"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4AF4D5DF" w14:textId="77777777" w:rsidR="00147124" w:rsidRDefault="00147124" w:rsidP="003E0949">
      <w:pPr>
        <w:suppressAutoHyphens w:val="0"/>
        <w:spacing w:line="360" w:lineRule="auto"/>
        <w:jc w:val="center"/>
        <w:rPr>
          <w:rFonts w:ascii="Georgia" w:eastAsia="Lucida Sans Unicode" w:hAnsi="Georgia"/>
          <w:b/>
          <w:bCs/>
          <w:kern w:val="0"/>
          <w:sz w:val="20"/>
          <w:szCs w:val="20"/>
          <w:lang w:eastAsia="pl-PL"/>
        </w:rPr>
      </w:pPr>
    </w:p>
    <w:p w14:paraId="176448B2" w14:textId="1EF227FD"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 5</w:t>
      </w:r>
    </w:p>
    <w:p w14:paraId="7D45A0B6" w14:textId="07CAF8A7"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Odpowiedzialność Stron</w:t>
      </w:r>
    </w:p>
    <w:p w14:paraId="73337454" w14:textId="2DBDB85C"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Powierzający ponosi odpowiedzialność za przestrzeganie przepisów prawa w zakresie przetwarzania</w:t>
      </w:r>
      <w:r w:rsidRPr="006459CB">
        <w:rPr>
          <w:rFonts w:ascii="Georgia" w:eastAsia="Lucida Sans Unicode" w:hAnsi="Georgia"/>
          <w:kern w:val="0"/>
          <w:sz w:val="20"/>
          <w:szCs w:val="20"/>
          <w:lang w:eastAsia="pl-PL"/>
        </w:rPr>
        <w:br/>
        <w:t>i ochrony danych osobowych według rozporządzenia Parlamentu Europejskiego i Rady (UE) 2016/679 z 27 kwietnia 2016 r. w sprawie ochrony osób fizycznych w związku z przetwarzaniem danych osobowych</w:t>
      </w:r>
      <w:r w:rsidRPr="006459CB">
        <w:rPr>
          <w:rFonts w:ascii="Georgia" w:eastAsia="Lucida Sans Unicode" w:hAnsi="Georgia"/>
          <w:kern w:val="0"/>
          <w:sz w:val="20"/>
          <w:szCs w:val="20"/>
          <w:lang w:eastAsia="pl-PL"/>
        </w:rPr>
        <w:br/>
        <w:t xml:space="preserve">i w sprawie swobodnego przepływu takich danych oraz uchylenia dyrektywy 95/46/WE (ogólne rozporządzenie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o ochronie danych).</w:t>
      </w:r>
      <w:r w:rsidRPr="006459CB">
        <w:rPr>
          <w:rFonts w:ascii="Georgia" w:hAnsi="Georgia"/>
          <w:kern w:val="0"/>
          <w:sz w:val="20"/>
          <w:szCs w:val="20"/>
          <w:lang w:eastAsia="pl-PL"/>
        </w:rPr>
        <w:t> </w:t>
      </w:r>
    </w:p>
    <w:p w14:paraId="1802B16E" w14:textId="62566DEC"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 xml:space="preserve">Powyższe nie wyłącza odpowiedzialności Przetwarzającego za przetwarzanie powierzonych danych niezgodnie </w:t>
      </w:r>
      <w:r w:rsidR="00147124">
        <w:rPr>
          <w:rFonts w:ascii="Georgia" w:eastAsia="Lucida Sans Unicode" w:hAnsi="Georgia"/>
          <w:kern w:val="0"/>
          <w:sz w:val="20"/>
          <w:szCs w:val="20"/>
          <w:lang w:eastAsia="pl-PL"/>
        </w:rPr>
        <w:br/>
      </w:r>
      <w:r w:rsidRPr="006459CB">
        <w:rPr>
          <w:rFonts w:ascii="Georgia" w:eastAsia="Lucida Sans Unicode" w:hAnsi="Georgia"/>
          <w:kern w:val="0"/>
          <w:sz w:val="20"/>
          <w:szCs w:val="20"/>
          <w:lang w:eastAsia="pl-PL"/>
        </w:rPr>
        <w:t>z umową. </w:t>
      </w:r>
      <w:r w:rsidRPr="006459CB">
        <w:rPr>
          <w:rFonts w:ascii="Georgia" w:hAnsi="Georgia"/>
          <w:kern w:val="0"/>
          <w:sz w:val="20"/>
          <w:szCs w:val="20"/>
          <w:lang w:eastAsia="pl-PL"/>
        </w:rPr>
        <w:t> </w:t>
      </w:r>
    </w:p>
    <w:p w14:paraId="3A5D86A1" w14:textId="77777777" w:rsidR="006459CB" w:rsidRPr="006459CB" w:rsidRDefault="006459CB" w:rsidP="003E0949">
      <w:pPr>
        <w:numPr>
          <w:ilvl w:val="0"/>
          <w:numId w:val="129"/>
        </w:numPr>
        <w:tabs>
          <w:tab w:val="clear" w:pos="720"/>
          <w:tab w:val="num" w:pos="284"/>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Podmiot przetwarzający odpowiada za szkody spowodowane przetwarzaniem, jeśli nie dopełnił obowiązków, które nakłada niniejsza umowa, lub gdy działał poza zgodnymi z prawem instrukcjami Powierzającego lub wbrew tym instrukcjom.</w:t>
      </w:r>
      <w:r w:rsidRPr="006459CB">
        <w:rPr>
          <w:rFonts w:ascii="Georgia" w:hAnsi="Georgia"/>
          <w:kern w:val="0"/>
          <w:sz w:val="20"/>
          <w:szCs w:val="20"/>
          <w:lang w:eastAsia="pl-PL"/>
        </w:rPr>
        <w:t> </w:t>
      </w:r>
    </w:p>
    <w:p w14:paraId="310294C6" w14:textId="5259DD3D" w:rsidR="006459CB" w:rsidRPr="006459CB" w:rsidRDefault="006459CB" w:rsidP="003E0949">
      <w:pPr>
        <w:suppressAutoHyphens w:val="0"/>
        <w:spacing w:line="360" w:lineRule="auto"/>
        <w:jc w:val="center"/>
        <w:rPr>
          <w:rFonts w:ascii="Georgia" w:eastAsia="Lucida Sans Unicode" w:hAnsi="Georgia"/>
          <w:kern w:val="0"/>
          <w:sz w:val="20"/>
          <w:szCs w:val="20"/>
          <w:lang w:eastAsia="pl-PL"/>
        </w:rPr>
      </w:pPr>
      <w:r w:rsidRPr="006459CB">
        <w:rPr>
          <w:rFonts w:ascii="Georgia" w:eastAsia="Lucida Sans Unicode" w:hAnsi="Georgia"/>
          <w:b/>
          <w:bCs/>
          <w:kern w:val="0"/>
          <w:sz w:val="20"/>
          <w:szCs w:val="20"/>
          <w:lang w:eastAsia="pl-PL"/>
        </w:rPr>
        <w:t>§ 6</w:t>
      </w:r>
    </w:p>
    <w:p w14:paraId="4B1231F1" w14:textId="5825AE02" w:rsidR="006459CB" w:rsidRPr="006459CB" w:rsidRDefault="006459CB" w:rsidP="003E0949">
      <w:pPr>
        <w:suppressAutoHyphens w:val="0"/>
        <w:spacing w:line="360" w:lineRule="auto"/>
        <w:jc w:val="center"/>
        <w:rPr>
          <w:rFonts w:ascii="Georgia" w:hAnsi="Georgia"/>
          <w:kern w:val="0"/>
          <w:sz w:val="20"/>
          <w:szCs w:val="20"/>
          <w:lang w:eastAsia="pl-PL"/>
        </w:rPr>
      </w:pPr>
      <w:r w:rsidRPr="006459CB">
        <w:rPr>
          <w:rFonts w:ascii="Georgia" w:eastAsia="Lucida Sans Unicode" w:hAnsi="Georgia"/>
          <w:b/>
          <w:bCs/>
          <w:kern w:val="0"/>
          <w:sz w:val="20"/>
          <w:szCs w:val="20"/>
          <w:lang w:eastAsia="pl-PL"/>
        </w:rPr>
        <w:t>Postanowienia końcowe</w:t>
      </w:r>
    </w:p>
    <w:p w14:paraId="1412C55E"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Wszelkie zmiany niniejszej Umowy powinny być dokonane w formie pisemnej pod rygorem nieważności. </w:t>
      </w:r>
      <w:r w:rsidRPr="006459CB">
        <w:rPr>
          <w:rFonts w:ascii="Georgia" w:hAnsi="Georgia"/>
          <w:kern w:val="0"/>
          <w:sz w:val="20"/>
          <w:szCs w:val="20"/>
          <w:lang w:eastAsia="pl-PL"/>
        </w:rPr>
        <w:t> </w:t>
      </w:r>
    </w:p>
    <w:p w14:paraId="2F2A6052"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Umowę sporządzono w dwóch jednobrzmiących egzemplarzach, po jednym dla każdej ze Stron.</w:t>
      </w:r>
      <w:r w:rsidRPr="006459CB">
        <w:rPr>
          <w:rFonts w:ascii="Georgia" w:hAnsi="Georgia"/>
          <w:kern w:val="0"/>
          <w:sz w:val="20"/>
          <w:szCs w:val="20"/>
          <w:lang w:eastAsia="pl-PL"/>
        </w:rPr>
        <w:t> </w:t>
      </w:r>
    </w:p>
    <w:p w14:paraId="07BDF3F9" w14:textId="77777777" w:rsidR="006459CB" w:rsidRPr="006459CB" w:rsidRDefault="006459CB" w:rsidP="003E0949">
      <w:pPr>
        <w:numPr>
          <w:ilvl w:val="0"/>
          <w:numId w:val="130"/>
        </w:numPr>
        <w:tabs>
          <w:tab w:val="clear" w:pos="720"/>
        </w:tabs>
        <w:suppressAutoHyphens w:val="0"/>
        <w:spacing w:line="360" w:lineRule="auto"/>
        <w:ind w:left="284" w:hanging="284"/>
        <w:jc w:val="both"/>
        <w:rPr>
          <w:rFonts w:ascii="Georgia" w:hAnsi="Georgia"/>
          <w:kern w:val="0"/>
          <w:sz w:val="20"/>
          <w:szCs w:val="20"/>
          <w:lang w:eastAsia="pl-PL"/>
        </w:rPr>
      </w:pPr>
      <w:r w:rsidRPr="006459CB">
        <w:rPr>
          <w:rFonts w:ascii="Georgia" w:eastAsia="Lucida Sans Unicode" w:hAnsi="Georgia"/>
          <w:kern w:val="0"/>
          <w:sz w:val="20"/>
          <w:szCs w:val="20"/>
          <w:lang w:eastAsia="pl-PL"/>
        </w:rPr>
        <w:t>Niniejsza umowa powierzenia przetwarzania danych obowiązuje na czas trwania Umowy Głównej</w:t>
      </w:r>
      <w:r w:rsidRPr="006459CB">
        <w:rPr>
          <w:rFonts w:ascii="Georgia" w:eastAsia="Lucida Sans Unicode" w:hAnsi="Georgia"/>
          <w:i/>
          <w:iCs/>
          <w:kern w:val="0"/>
          <w:sz w:val="20"/>
          <w:szCs w:val="20"/>
          <w:lang w:eastAsia="pl-PL"/>
        </w:rPr>
        <w:t>. </w:t>
      </w:r>
      <w:r w:rsidRPr="006459CB">
        <w:rPr>
          <w:rFonts w:ascii="Georgia" w:hAnsi="Georgia"/>
          <w:kern w:val="0"/>
          <w:sz w:val="20"/>
          <w:szCs w:val="20"/>
          <w:lang w:eastAsia="pl-PL"/>
        </w:rPr>
        <w:t> </w:t>
      </w:r>
    </w:p>
    <w:p w14:paraId="1D454431" w14:textId="77777777" w:rsidR="006459CB" w:rsidRPr="006459CB" w:rsidRDefault="006459CB" w:rsidP="003E0949">
      <w:pPr>
        <w:spacing w:line="360" w:lineRule="auto"/>
        <w:ind w:left="284" w:hanging="284"/>
        <w:jc w:val="both"/>
        <w:rPr>
          <w:rFonts w:ascii="Georgia" w:eastAsia="Lucida Sans Unicode" w:hAnsi="Georgia"/>
          <w:i/>
          <w:iCs/>
          <w:sz w:val="20"/>
          <w:szCs w:val="20"/>
        </w:rPr>
      </w:pPr>
    </w:p>
    <w:p w14:paraId="0555D024" w14:textId="77777777" w:rsidR="006459CB" w:rsidRPr="006459CB" w:rsidRDefault="006459CB" w:rsidP="006459CB">
      <w:pPr>
        <w:spacing w:after="120"/>
        <w:jc w:val="both"/>
        <w:rPr>
          <w:rFonts w:ascii="Georgia" w:eastAsia="Calibri" w:hAnsi="Georgia"/>
          <w:sz w:val="20"/>
          <w:szCs w:val="20"/>
        </w:rPr>
      </w:pPr>
    </w:p>
    <w:p w14:paraId="520AF3AB" w14:textId="77777777" w:rsidR="003E0949" w:rsidRPr="003E0949" w:rsidRDefault="003E0949" w:rsidP="003E0949">
      <w:pPr>
        <w:suppressAutoHyphens w:val="0"/>
        <w:spacing w:after="120" w:line="240" w:lineRule="auto"/>
        <w:jc w:val="center"/>
        <w:textAlignment w:val="auto"/>
        <w:rPr>
          <w:rFonts w:ascii="Georgia" w:eastAsia="Calibri" w:hAnsi="Georgia" w:cstheme="minorBidi"/>
          <w:b/>
          <w:bCs/>
          <w:kern w:val="0"/>
          <w:sz w:val="20"/>
          <w:szCs w:val="20"/>
          <w:lang w:eastAsia="en-US"/>
        </w:rPr>
      </w:pPr>
      <w:r w:rsidRPr="003E0949">
        <w:rPr>
          <w:rFonts w:ascii="Georgia" w:eastAsia="Calibri" w:hAnsi="Georgia" w:cstheme="minorBidi"/>
          <w:b/>
          <w:bCs/>
          <w:kern w:val="0"/>
          <w:sz w:val="20"/>
          <w:szCs w:val="20"/>
          <w:lang w:eastAsia="en-US"/>
        </w:rPr>
        <w:t>PRZETWARZAJĄCY</w:t>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r>
      <w:r w:rsidRPr="003E0949">
        <w:rPr>
          <w:rFonts w:ascii="Georgia" w:eastAsia="Calibri" w:hAnsi="Georgia" w:cstheme="minorBidi"/>
          <w:b/>
          <w:bCs/>
          <w:kern w:val="0"/>
          <w:sz w:val="20"/>
          <w:szCs w:val="20"/>
          <w:lang w:eastAsia="en-US"/>
        </w:rPr>
        <w:tab/>
        <w:t>POWIERZAJĄCY</w:t>
      </w:r>
    </w:p>
    <w:p w14:paraId="481E9B5E" w14:textId="77777777" w:rsidR="006459CB" w:rsidRPr="006459CB" w:rsidRDefault="006459CB" w:rsidP="006459CB">
      <w:pPr>
        <w:spacing w:after="120"/>
        <w:jc w:val="both"/>
        <w:rPr>
          <w:rFonts w:ascii="Georgia" w:eastAsia="Calibri" w:hAnsi="Georgia"/>
          <w:sz w:val="20"/>
          <w:szCs w:val="20"/>
        </w:rPr>
      </w:pPr>
    </w:p>
    <w:p w14:paraId="593B3805" w14:textId="77777777" w:rsidR="006459CB" w:rsidRPr="006459CB" w:rsidRDefault="006459CB" w:rsidP="006459CB">
      <w:pPr>
        <w:spacing w:after="120"/>
        <w:jc w:val="both"/>
        <w:rPr>
          <w:rFonts w:ascii="Georgia" w:eastAsia="Calibri" w:hAnsi="Georgia"/>
          <w:sz w:val="20"/>
          <w:szCs w:val="20"/>
        </w:rPr>
      </w:pPr>
    </w:p>
    <w:p w14:paraId="4FE0ED9C" w14:textId="77777777" w:rsidR="006459CB" w:rsidRPr="006459CB" w:rsidRDefault="006459CB" w:rsidP="006459CB">
      <w:pPr>
        <w:spacing w:after="120"/>
        <w:jc w:val="both"/>
        <w:rPr>
          <w:rFonts w:ascii="Georgia" w:eastAsia="Calibri" w:hAnsi="Georgia"/>
          <w:sz w:val="20"/>
          <w:szCs w:val="20"/>
        </w:rPr>
      </w:pPr>
    </w:p>
    <w:p w14:paraId="030852B1" w14:textId="77777777" w:rsidR="006459CB" w:rsidRPr="006459CB" w:rsidRDefault="006459CB" w:rsidP="006459CB">
      <w:pPr>
        <w:spacing w:after="120"/>
        <w:jc w:val="both"/>
        <w:rPr>
          <w:rFonts w:ascii="Georgia" w:eastAsia="Calibri" w:hAnsi="Georgia"/>
          <w:sz w:val="20"/>
          <w:szCs w:val="20"/>
        </w:rPr>
      </w:pPr>
    </w:p>
    <w:p w14:paraId="7158FBAE" w14:textId="77777777" w:rsidR="006459CB" w:rsidRPr="006459CB" w:rsidRDefault="006459CB" w:rsidP="006459CB">
      <w:pPr>
        <w:spacing w:after="120"/>
        <w:jc w:val="both"/>
        <w:rPr>
          <w:rFonts w:ascii="Georgia" w:eastAsia="Calibri" w:hAnsi="Georgia"/>
          <w:sz w:val="20"/>
          <w:szCs w:val="20"/>
        </w:rPr>
      </w:pPr>
    </w:p>
    <w:sectPr w:rsidR="006459CB" w:rsidRPr="006459CB" w:rsidSect="00275FB0">
      <w:headerReference w:type="default" r:id="rId48"/>
      <w:pgSz w:w="11906" w:h="16838" w:code="9"/>
      <w:pgMar w:top="1134" w:right="851" w:bottom="567" w:left="85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FB68E" w14:textId="77777777" w:rsidR="00FA0D05" w:rsidRDefault="00FA0D05" w:rsidP="00666FB4">
      <w:pPr>
        <w:spacing w:line="240" w:lineRule="auto"/>
      </w:pPr>
      <w:r>
        <w:separator/>
      </w:r>
    </w:p>
  </w:endnote>
  <w:endnote w:type="continuationSeparator" w:id="0">
    <w:p w14:paraId="3B9BDB9A" w14:textId="77777777" w:rsidR="00FA0D05" w:rsidRDefault="00FA0D05" w:rsidP="00666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altName w:val="Segoe UI Symbol"/>
    <w:charset w:val="02"/>
    <w:family w:val="auto"/>
    <w:pitch w:val="default"/>
  </w:font>
  <w:font w:name="OpenSymbol, 'Arial Unicode MS'">
    <w:altName w:val="Times New Roman"/>
    <w:charset w:val="02"/>
    <w:family w:val="auto"/>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tarSymbol">
    <w:charset w:val="00"/>
    <w:family w:val="auto"/>
    <w:pitch w:val="default"/>
  </w:font>
  <w:font w:name="Georgia-BoldItalic">
    <w:altName w:val="Georgia"/>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Cambria, 'Palatino Linotype'">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Yu Gothic UI"/>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2322A" w14:textId="77777777" w:rsidR="009A0EE1" w:rsidRDefault="009A0EE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9B2270" w14:textId="77777777" w:rsidR="009A0EE1" w:rsidRDefault="009A0EE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395AB" w14:textId="77777777" w:rsidR="009A0EE1" w:rsidRDefault="009A0EE1" w:rsidP="000B473C">
    <w:pPr>
      <w:pStyle w:val="Stopka"/>
      <w:framePr w:h="536" w:hRule="exact" w:wrap="around" w:vAnchor="text" w:hAnchor="margin" w:xAlign="right" w:y="450"/>
      <w:rPr>
        <w:rStyle w:val="Numerstrony"/>
        <w:sz w:val="18"/>
        <w:szCs w:val="18"/>
      </w:rPr>
    </w:pPr>
  </w:p>
  <w:p w14:paraId="02F1963E" w14:textId="77777777" w:rsidR="009A0EE1" w:rsidRDefault="009A0EE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57ED9" w14:textId="77777777" w:rsidR="00FA0D05" w:rsidRDefault="00FA0D05" w:rsidP="00666FB4">
      <w:pPr>
        <w:spacing w:line="240" w:lineRule="auto"/>
      </w:pPr>
      <w:r>
        <w:separator/>
      </w:r>
    </w:p>
  </w:footnote>
  <w:footnote w:type="continuationSeparator" w:id="0">
    <w:p w14:paraId="4BD6287A" w14:textId="77777777" w:rsidR="00FA0D05" w:rsidRDefault="00FA0D05" w:rsidP="00666FB4">
      <w:pPr>
        <w:spacing w:line="240" w:lineRule="auto"/>
      </w:pPr>
      <w:r>
        <w:continuationSeparator/>
      </w:r>
    </w:p>
  </w:footnote>
  <w:footnote w:id="1">
    <w:p w14:paraId="35217C5B" w14:textId="77777777" w:rsidR="00666FB4" w:rsidRDefault="00666FB4" w:rsidP="00666FB4">
      <w:pPr>
        <w:pStyle w:val="Normalny1"/>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w:t>
      </w:r>
      <w:r>
        <w:rPr>
          <w:sz w:val="16"/>
          <w:szCs w:val="16"/>
        </w:rPr>
        <w:br/>
        <w:t>o udzielenie zamówienia publicznego oraz udostępniania i przechowywania dokumentów elektronicznych.</w:t>
      </w:r>
    </w:p>
  </w:footnote>
  <w:footnote w:id="2">
    <w:p w14:paraId="651F9928" w14:textId="77777777" w:rsidR="009A0EE1" w:rsidRDefault="009A0EE1" w:rsidP="009A0EE1">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 xml:space="preserve">Definicja miko, małego i średniego przedsiębiorcy znajduje się w art. 7 ust 1 pkt 1, 2, 3 ustawy z dnia 06 marca 2018r. Prawo przedsiębiorców (t.j. Dz.U. </w:t>
      </w:r>
      <w:r>
        <w:rPr>
          <w:sz w:val="16"/>
          <w:szCs w:val="16"/>
        </w:rPr>
        <w:br/>
        <w:t>z 2021r. poz 162)</w:t>
      </w:r>
    </w:p>
  </w:footnote>
  <w:footnote w:id="3">
    <w:p w14:paraId="08436DC0" w14:textId="77777777" w:rsidR="009A0EE1" w:rsidRDefault="009A0EE1" w:rsidP="009A0EE1">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4">
    <w:p w14:paraId="1DD6068A" w14:textId="77777777" w:rsidR="009A0EE1" w:rsidRDefault="009A0EE1" w:rsidP="009A0EE1">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5">
    <w:p w14:paraId="36C5A0EB" w14:textId="77777777" w:rsidR="009A0EE1" w:rsidRDefault="009A0EE1" w:rsidP="009A0EE1">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2778" w14:textId="77777777" w:rsidR="009A0EE1" w:rsidRPr="00857E77" w:rsidRDefault="009A0EE1" w:rsidP="00824742">
    <w:pPr>
      <w:pStyle w:val="Nagwek"/>
      <w:pageBreakBefore/>
      <w:tabs>
        <w:tab w:val="clear" w:pos="9072"/>
        <w:tab w:val="left" w:pos="5103"/>
        <w:tab w:val="left" w:pos="7371"/>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64E60719" w14:textId="77777777" w:rsidR="009A0EE1" w:rsidRPr="00857E77" w:rsidRDefault="009A0EE1" w:rsidP="000B473C">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67AB487C" w14:textId="6DC56332" w:rsidR="009A0EE1" w:rsidRDefault="009A0EE1" w:rsidP="000B473C">
    <w:pPr>
      <w:pStyle w:val="Nagwek"/>
      <w:tabs>
        <w:tab w:val="clear" w:pos="9072"/>
        <w:tab w:val="right" w:pos="10200"/>
      </w:tabs>
      <w:rPr>
        <w:rFonts w:ascii="Georgia" w:hAnsi="Georgia"/>
        <w:sz w:val="18"/>
        <w:szCs w:val="18"/>
      </w:rPr>
    </w:pPr>
    <w:r>
      <w:rPr>
        <w:rFonts w:ascii="Georgia" w:hAnsi="Georgia"/>
        <w:sz w:val="18"/>
        <w:szCs w:val="18"/>
      </w:rPr>
      <w:t>znak: ZP.26.1.</w:t>
    </w:r>
    <w:r w:rsidR="00625212">
      <w:rPr>
        <w:rFonts w:ascii="Georgia" w:hAnsi="Georgia"/>
        <w:sz w:val="18"/>
        <w:szCs w:val="18"/>
      </w:rPr>
      <w:t>36</w:t>
    </w:r>
    <w:r>
      <w:rPr>
        <w:rFonts w:ascii="Georgia" w:hAnsi="Georgia"/>
        <w:sz w:val="18"/>
        <w:szCs w:val="18"/>
      </w:rPr>
      <w:t>.2024</w:t>
    </w:r>
  </w:p>
  <w:p w14:paraId="3108A74C" w14:textId="77DD3AA6" w:rsidR="009A0EE1" w:rsidRPr="001073E8" w:rsidRDefault="009A0EE1" w:rsidP="000B473C">
    <w:pPr>
      <w:pStyle w:val="Nagwek"/>
      <w:jc w:val="center"/>
      <w:rPr>
        <w:szCs w:val="18"/>
      </w:rPr>
    </w:pPr>
    <w:r w:rsidRPr="005A3017">
      <w:rPr>
        <w:rFonts w:ascii="Georgia" w:hAnsi="Georgia" w:cs="Georgia"/>
        <w:sz w:val="18"/>
        <w:szCs w:val="18"/>
      </w:rPr>
      <w:t>[</w:t>
    </w:r>
    <w:r w:rsidR="00625212">
      <w:rPr>
        <w:rFonts w:ascii="Georgia" w:hAnsi="Georgia" w:cs="Georgia"/>
        <w:sz w:val="18"/>
        <w:szCs w:val="18"/>
      </w:rPr>
      <w:t>0</w:t>
    </w:r>
    <w:r w:rsidR="00ED282C">
      <w:rPr>
        <w:rFonts w:ascii="Georgia" w:hAnsi="Georgia" w:cs="Georgia"/>
        <w:sz w:val="18"/>
        <w:szCs w:val="18"/>
      </w:rPr>
      <w:t>5</w:t>
    </w:r>
    <w:r>
      <w:rPr>
        <w:rFonts w:ascii="Georgia" w:hAnsi="Georgia" w:cs="Georgia"/>
        <w:sz w:val="18"/>
        <w:szCs w:val="18"/>
      </w:rPr>
      <w:t>.0</w:t>
    </w:r>
    <w:r w:rsidR="00625212">
      <w:rPr>
        <w:rFonts w:ascii="Georgia" w:hAnsi="Georgia" w:cs="Georgia"/>
        <w:sz w:val="18"/>
        <w:szCs w:val="18"/>
      </w:rPr>
      <w:t>9</w:t>
    </w:r>
    <w:r>
      <w:rPr>
        <w:rFonts w:ascii="Georgia" w:hAnsi="Georgia" w:cs="Georgia"/>
        <w:sz w:val="18"/>
        <w:szCs w:val="18"/>
      </w:rPr>
      <w:t>.2024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54680" w14:textId="77777777" w:rsidR="00BC3D44" w:rsidRDefault="00BC3D44" w:rsidP="00275FB0">
    <w:pPr>
      <w:pStyle w:val="Nagwek"/>
      <w:pageBreakBefore/>
      <w:tabs>
        <w:tab w:val="clear" w:pos="9072"/>
        <w:tab w:val="left" w:pos="8647"/>
        <w:tab w:val="left" w:pos="8789"/>
      </w:tabs>
      <w:rPr>
        <w:rFonts w:ascii="Georgia" w:hAnsi="Georgia"/>
        <w:sz w:val="18"/>
        <w:szCs w:val="18"/>
      </w:rPr>
    </w:pPr>
  </w:p>
  <w:p w14:paraId="2E5263F0" w14:textId="43FBD55E"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29D0AAF5"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453B3865" w14:textId="4A4A7007"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.2</w:t>
    </w:r>
    <w:r w:rsidR="00326787">
      <w:rPr>
        <w:rFonts w:ascii="Georgia" w:hAnsi="Georgia"/>
        <w:sz w:val="18"/>
        <w:szCs w:val="18"/>
      </w:rPr>
      <w:t>9</w:t>
    </w:r>
    <w:r w:rsidRPr="00991ED9">
      <w:rPr>
        <w:rFonts w:ascii="Georgia" w:hAnsi="Georgia"/>
        <w:sz w:val="18"/>
        <w:szCs w:val="18"/>
      </w:rPr>
      <w:t>.202</w:t>
    </w:r>
    <w:r>
      <w:rPr>
        <w:rFonts w:ascii="Georgia" w:hAnsi="Georgia"/>
        <w:sz w:val="18"/>
        <w:szCs w:val="18"/>
      </w:rPr>
      <w:t>4</w:t>
    </w:r>
  </w:p>
  <w:p w14:paraId="0BEF47CC" w14:textId="76AC5652" w:rsidR="00275FB0" w:rsidRDefault="00275FB0" w:rsidP="00275FB0">
    <w:pPr>
      <w:jc w:val="center"/>
      <w:rPr>
        <w:rFonts w:ascii="Georgia" w:hAnsi="Georgia" w:cs="Georgia"/>
        <w:sz w:val="18"/>
        <w:szCs w:val="18"/>
      </w:rPr>
    </w:pPr>
    <w:r w:rsidRPr="00422196">
      <w:rPr>
        <w:rFonts w:ascii="Georgia" w:hAnsi="Georgia" w:cs="Georgia"/>
        <w:sz w:val="18"/>
        <w:szCs w:val="18"/>
      </w:rPr>
      <w:t>[</w:t>
    </w:r>
    <w:r w:rsidR="00650E8C">
      <w:rPr>
        <w:rFonts w:ascii="Georgia" w:hAnsi="Georgia" w:cs="Georgia"/>
        <w:sz w:val="18"/>
        <w:szCs w:val="18"/>
      </w:rPr>
      <w:t>1</w:t>
    </w:r>
    <w:r w:rsidR="00092460">
      <w:rPr>
        <w:rFonts w:ascii="Georgia" w:hAnsi="Georgia" w:cs="Georgia"/>
        <w:sz w:val="18"/>
        <w:szCs w:val="18"/>
      </w:rPr>
      <w:t>6</w:t>
    </w:r>
    <w:r w:rsidRPr="00422196">
      <w:rPr>
        <w:rFonts w:ascii="Georgia" w:hAnsi="Georgia" w:cs="Georgia"/>
        <w:sz w:val="18"/>
        <w:szCs w:val="18"/>
      </w:rPr>
      <w:t>.0</w:t>
    </w:r>
    <w:r w:rsidR="00227518">
      <w:rPr>
        <w:rFonts w:ascii="Georgia" w:hAnsi="Georgia" w:cs="Georgia"/>
        <w:sz w:val="18"/>
        <w:szCs w:val="18"/>
      </w:rPr>
      <w:t>7</w:t>
    </w:r>
    <w:r w:rsidRPr="00422196">
      <w:rPr>
        <w:rFonts w:ascii="Georgia" w:hAnsi="Georgia" w:cs="Georgia"/>
        <w:sz w:val="18"/>
        <w:szCs w:val="18"/>
      </w:rPr>
      <w:t>.2024r.]</w:t>
    </w:r>
  </w:p>
  <w:p w14:paraId="542D8FEE" w14:textId="77777777" w:rsidR="00C52E0E" w:rsidRPr="001025E9" w:rsidRDefault="00C52E0E" w:rsidP="00275FB0">
    <w:pPr>
      <w:jc w:val="center"/>
      <w:rPr>
        <w:rFonts w:ascii="Georgia" w:hAnsi="Georgia" w:cs="Georg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C36ED" w14:textId="77777777" w:rsidR="00D419C3" w:rsidRDefault="00D419C3" w:rsidP="00275FB0">
    <w:pPr>
      <w:pStyle w:val="Nagwek"/>
      <w:pageBreakBefore/>
      <w:tabs>
        <w:tab w:val="clear" w:pos="9072"/>
        <w:tab w:val="left" w:pos="8647"/>
        <w:tab w:val="left" w:pos="8789"/>
      </w:tabs>
      <w:rPr>
        <w:rFonts w:ascii="Georgia" w:hAnsi="Georgia"/>
        <w:sz w:val="18"/>
        <w:szCs w:val="18"/>
      </w:rPr>
    </w:pPr>
  </w:p>
  <w:p w14:paraId="24AB20F1" w14:textId="773D7EF3" w:rsidR="00275FB0" w:rsidRPr="00857E77" w:rsidRDefault="00275FB0" w:rsidP="00275FB0">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41B7C91" w14:textId="77777777" w:rsidR="00275FB0" w:rsidRPr="00991ED9" w:rsidRDefault="00275FB0" w:rsidP="00275FB0">
    <w:pPr>
      <w:pStyle w:val="Nagwek"/>
      <w:rPr>
        <w:rFonts w:ascii="Georgia" w:hAnsi="Georgia"/>
        <w:sz w:val="18"/>
        <w:szCs w:val="18"/>
      </w:rPr>
    </w:pPr>
    <w:r w:rsidRPr="00857E77">
      <w:rPr>
        <w:rFonts w:ascii="Georgia" w:hAnsi="Georgia"/>
        <w:sz w:val="18"/>
        <w:szCs w:val="18"/>
      </w:rPr>
      <w:t>ul</w:t>
    </w:r>
    <w:r>
      <w:rPr>
        <w:rFonts w:ascii="Georgia" w:hAnsi="Georgia"/>
        <w:sz w:val="18"/>
        <w:szCs w:val="18"/>
      </w:rPr>
      <w:t xml:space="preserve">. </w:t>
    </w:r>
    <w:r w:rsidRPr="00991ED9">
      <w:rPr>
        <w:rFonts w:ascii="Georgia" w:hAnsi="Georgia"/>
        <w:sz w:val="18"/>
        <w:szCs w:val="18"/>
      </w:rPr>
      <w:t>Karmelicka 5, 34-100 Wadowice</w:t>
    </w:r>
  </w:p>
  <w:p w14:paraId="3D86974D" w14:textId="2E9D0FF3" w:rsidR="00275FB0" w:rsidRPr="00991ED9" w:rsidRDefault="00275FB0" w:rsidP="00275FB0">
    <w:pPr>
      <w:pStyle w:val="Nagwek"/>
      <w:tabs>
        <w:tab w:val="clear" w:pos="9072"/>
        <w:tab w:val="right" w:pos="10200"/>
      </w:tabs>
      <w:rPr>
        <w:rFonts w:ascii="Georgia" w:hAnsi="Georgia"/>
        <w:sz w:val="18"/>
        <w:szCs w:val="18"/>
      </w:rPr>
    </w:pPr>
    <w:r w:rsidRPr="00991ED9">
      <w:rPr>
        <w:rFonts w:ascii="Georgia" w:hAnsi="Georgia"/>
        <w:sz w:val="18"/>
        <w:szCs w:val="18"/>
      </w:rPr>
      <w:t>znak: ZP.26.1</w:t>
    </w:r>
    <w:r>
      <w:rPr>
        <w:rFonts w:ascii="Georgia" w:hAnsi="Georgia"/>
        <w:sz w:val="18"/>
        <w:szCs w:val="18"/>
      </w:rPr>
      <w:t>.</w:t>
    </w:r>
    <w:r w:rsidR="00C80FE4">
      <w:rPr>
        <w:rFonts w:ascii="Georgia" w:hAnsi="Georgia"/>
        <w:sz w:val="18"/>
        <w:szCs w:val="18"/>
      </w:rPr>
      <w:t>36</w:t>
    </w:r>
    <w:r w:rsidRPr="00991ED9">
      <w:rPr>
        <w:rFonts w:ascii="Georgia" w:hAnsi="Georgia"/>
        <w:sz w:val="18"/>
        <w:szCs w:val="18"/>
      </w:rPr>
      <w:t>.202</w:t>
    </w:r>
    <w:r>
      <w:rPr>
        <w:rFonts w:ascii="Georgia" w:hAnsi="Georgia"/>
        <w:sz w:val="18"/>
        <w:szCs w:val="18"/>
      </w:rPr>
      <w:t>4</w:t>
    </w:r>
  </w:p>
  <w:p w14:paraId="3D411F31" w14:textId="7E3315BE" w:rsidR="00292BB6" w:rsidRPr="00275FB0" w:rsidRDefault="00275FB0" w:rsidP="00275FB0">
    <w:pPr>
      <w:jc w:val="center"/>
      <w:rPr>
        <w:rFonts w:ascii="Georgia" w:hAnsi="Georgia" w:cs="Georgia"/>
        <w:sz w:val="18"/>
        <w:szCs w:val="18"/>
      </w:rPr>
    </w:pPr>
    <w:r w:rsidRPr="00860AC0">
      <w:rPr>
        <w:rFonts w:ascii="Georgia" w:hAnsi="Georgia" w:cs="Georgia"/>
        <w:sz w:val="18"/>
        <w:szCs w:val="18"/>
      </w:rPr>
      <w:t>[</w:t>
    </w:r>
    <w:r w:rsidR="00CF327F">
      <w:rPr>
        <w:rFonts w:ascii="Georgia" w:hAnsi="Georgia" w:cs="Georgia"/>
        <w:sz w:val="18"/>
        <w:szCs w:val="18"/>
      </w:rPr>
      <w:t>0</w:t>
    </w:r>
    <w:r w:rsidR="00C80FE4">
      <w:rPr>
        <w:rFonts w:ascii="Georgia" w:hAnsi="Georgia" w:cs="Georgia"/>
        <w:sz w:val="18"/>
        <w:szCs w:val="18"/>
      </w:rPr>
      <w:t>5</w:t>
    </w:r>
    <w:r w:rsidRPr="00860AC0">
      <w:rPr>
        <w:rFonts w:ascii="Georgia" w:hAnsi="Georgia" w:cs="Georgia"/>
        <w:sz w:val="18"/>
        <w:szCs w:val="18"/>
      </w:rPr>
      <w:t>.0</w:t>
    </w:r>
    <w:r w:rsidR="00C80FE4">
      <w:rPr>
        <w:rFonts w:ascii="Georgia" w:hAnsi="Georgia" w:cs="Georgia"/>
        <w:sz w:val="18"/>
        <w:szCs w:val="18"/>
      </w:rPr>
      <w:t>9</w:t>
    </w:r>
    <w:r w:rsidRPr="00860AC0">
      <w:rPr>
        <w:rFonts w:ascii="Georgia" w:hAnsi="Georgia" w:cs="Georgia"/>
        <w:sz w:val="18"/>
        <w:szCs w:val="18"/>
      </w:rPr>
      <w:t>.2024r.]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1018E9D8"/>
    <w:lvl w:ilvl="0">
      <w:start w:val="1"/>
      <w:numFmt w:val="decimal"/>
      <w:lvlText w:val="%1."/>
      <w:lvlJc w:val="left"/>
      <w:pPr>
        <w:tabs>
          <w:tab w:val="num" w:pos="360"/>
        </w:tabs>
        <w:ind w:left="284" w:hanging="284"/>
      </w:pPr>
      <w:rPr>
        <w:rFonts w:ascii="Georgia" w:hAnsi="Georgia" w:hint="default"/>
        <w:b w:val="0"/>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15189C94"/>
    <w:name w:val="WW8Num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8" w15:restartNumberingAfterBreak="0">
    <w:nsid w:val="0000000C"/>
    <w:multiLevelType w:val="multilevel"/>
    <w:tmpl w:val="0000000C"/>
    <w:name w:val="WW8Num26"/>
    <w:lvl w:ilvl="0">
      <w:start w:val="2"/>
      <w:numFmt w:val="decimal"/>
      <w:suff w:val="nothing"/>
      <w:lvlText w:val="%1."/>
      <w:lvlJc w:val="left"/>
      <w:pPr>
        <w:tabs>
          <w:tab w:val="num" w:pos="710"/>
        </w:tabs>
        <w:ind w:left="710" w:firstLine="0"/>
      </w:pPr>
    </w:lvl>
    <w:lvl w:ilvl="1">
      <w:start w:val="1"/>
      <w:numFmt w:val="lowerLetter"/>
      <w:suff w:val="nothing"/>
      <w:lvlText w:val="%2)"/>
      <w:lvlJc w:val="left"/>
      <w:pPr>
        <w:tabs>
          <w:tab w:val="num" w:pos="0"/>
        </w:tabs>
        <w:ind w:left="0" w:firstLine="0"/>
      </w:pPr>
      <w:rPr>
        <w:rFonts w:ascii="Georgia" w:hAnsi="Georgia"/>
        <w:color w:val="000000"/>
        <w:sz w:val="20"/>
      </w:r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9" w15:restartNumberingAfterBreak="0">
    <w:nsid w:val="0000000F"/>
    <w:multiLevelType w:val="multilevel"/>
    <w:tmpl w:val="74AE9526"/>
    <w:lvl w:ilvl="0">
      <w:start w:val="1"/>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w:hAnsi="Wingdings" w:cs="Wingdings"/>
        <w:sz w:val="18"/>
        <w:szCs w:val="18"/>
      </w:rPr>
    </w:lvl>
    <w:lvl w:ilvl="2">
      <w:start w:val="1"/>
      <w:numFmt w:val="bullet"/>
      <w:lvlText w:val=""/>
      <w:lvlJc w:val="left"/>
      <w:pPr>
        <w:tabs>
          <w:tab w:val="num" w:pos="1440"/>
        </w:tabs>
        <w:ind w:left="1440" w:hanging="360"/>
      </w:pPr>
      <w:rPr>
        <w:rFonts w:ascii="Wingdings" w:hAnsi="Wingdings" w:cs="Wingdings"/>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w:hAnsi="Wingdings" w:cs="Wingdings"/>
        <w:sz w:val="18"/>
        <w:szCs w:val="18"/>
      </w:rPr>
    </w:lvl>
    <w:lvl w:ilvl="5">
      <w:start w:val="1"/>
      <w:numFmt w:val="bullet"/>
      <w:lvlText w:val=""/>
      <w:lvlJc w:val="left"/>
      <w:pPr>
        <w:tabs>
          <w:tab w:val="num" w:pos="2520"/>
        </w:tabs>
        <w:ind w:left="2520" w:hanging="360"/>
      </w:pPr>
      <w:rPr>
        <w:rFonts w:ascii="Wingdings" w:hAnsi="Wingdings" w:cs="Wingdings"/>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w:hAnsi="Wingdings" w:cs="Wingdings"/>
        <w:sz w:val="18"/>
        <w:szCs w:val="18"/>
      </w:rPr>
    </w:lvl>
    <w:lvl w:ilvl="8">
      <w:start w:val="1"/>
      <w:numFmt w:val="bullet"/>
      <w:lvlText w:val=""/>
      <w:lvlJc w:val="left"/>
      <w:pPr>
        <w:tabs>
          <w:tab w:val="num" w:pos="3600"/>
        </w:tabs>
        <w:ind w:left="3600" w:hanging="360"/>
      </w:pPr>
      <w:rPr>
        <w:rFonts w:ascii="Wingdings" w:hAnsi="Wingdings" w:cs="Wingdings"/>
        <w:sz w:val="18"/>
        <w:szCs w:val="18"/>
      </w:rPr>
    </w:lvl>
  </w:abstractNum>
  <w:abstractNum w:abstractNumId="11" w15:restartNumberingAfterBreak="0">
    <w:nsid w:val="00000024"/>
    <w:multiLevelType w:val="multilevel"/>
    <w:tmpl w:val="0ED2DE9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00002D"/>
    <w:multiLevelType w:val="multilevel"/>
    <w:tmpl w:val="6BBA4BB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Times New Roman" w:hAnsi="Times New Roman" w:cs="Times New Roman"/>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7373"/>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13" w15:restartNumberingAfterBreak="0">
    <w:nsid w:val="00000038"/>
    <w:multiLevelType w:val="hybridMultilevel"/>
    <w:tmpl w:val="464645C0"/>
    <w:lvl w:ilvl="0" w:tplc="48FAEBA0">
      <w:start w:val="1"/>
      <w:numFmt w:val="decimal"/>
      <w:lvlText w:val="%1."/>
      <w:lvlJc w:val="left"/>
      <w:rPr>
        <w:rFonts w:ascii="Georgia" w:eastAsia="Georgia" w:hAnsi="Georgia"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9"/>
    <w:multiLevelType w:val="hybridMultilevel"/>
    <w:tmpl w:val="77AE35EA"/>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3C"/>
    <w:multiLevelType w:val="hybridMultilevel"/>
    <w:tmpl w:val="5FF87E0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0"/>
    <w:multiLevelType w:val="hybridMultilevel"/>
    <w:tmpl w:val="67D81F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1"/>
    <w:multiLevelType w:val="hybridMultilevel"/>
    <w:tmpl w:val="7BD293FC"/>
    <w:lvl w:ilvl="0" w:tplc="C234CA9E">
      <w:start w:val="1"/>
      <w:numFmt w:val="decimal"/>
      <w:lvlText w:val="%1."/>
      <w:lvlJc w:val="left"/>
      <w:rPr>
        <w:rFonts w:ascii="Georgia" w:eastAsia="Georgia" w:hAnsi="Georgia" w:cs="Times New Roman"/>
      </w:rPr>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4"/>
    <w:multiLevelType w:val="hybridMultilevel"/>
    <w:tmpl w:val="100F8FC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8E00C6"/>
    <w:multiLevelType w:val="hybridMultilevel"/>
    <w:tmpl w:val="3AFA17BA"/>
    <w:lvl w:ilvl="0" w:tplc="FFFFFFFF">
      <w:start w:val="1"/>
      <w:numFmt w:val="decimal"/>
      <w:lvlText w:val="%1."/>
      <w:lvlJc w:val="left"/>
      <w:pPr>
        <w:ind w:left="340"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1" w15:restartNumberingAfterBreak="0">
    <w:nsid w:val="01332421"/>
    <w:multiLevelType w:val="multilevel"/>
    <w:tmpl w:val="ED800402"/>
    <w:lvl w:ilvl="0">
      <w:start w:val="20"/>
      <w:numFmt w:val="decimal"/>
      <w:lvlText w:val="%1."/>
      <w:lvlJc w:val="left"/>
      <w:pPr>
        <w:ind w:left="0" w:firstLine="0"/>
      </w:pPr>
      <w:rPr>
        <w:rFonts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15:restartNumberingAfterBreak="0">
    <w:nsid w:val="015A1B44"/>
    <w:multiLevelType w:val="hybridMultilevel"/>
    <w:tmpl w:val="60F89186"/>
    <w:name w:val="WW8Num1432222223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23" w15:restartNumberingAfterBreak="0">
    <w:nsid w:val="018F6D68"/>
    <w:multiLevelType w:val="multilevel"/>
    <w:tmpl w:val="E4148B26"/>
    <w:styleLink w:val="WW8Num2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1B404DC"/>
    <w:multiLevelType w:val="hybridMultilevel"/>
    <w:tmpl w:val="06A42A00"/>
    <w:lvl w:ilvl="0" w:tplc="6BFE867C">
      <w:start w:val="1"/>
      <w:numFmt w:val="upperRoman"/>
      <w:lvlText w:val="%1."/>
      <w:lvlJc w:val="left"/>
      <w:pPr>
        <w:ind w:left="3960" w:hanging="72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0FEA564">
      <w:start w:val="1"/>
      <w:numFmt w:val="decimal"/>
      <w:lvlText w:val="%4."/>
      <w:lvlJc w:val="left"/>
      <w:pPr>
        <w:ind w:left="720" w:hanging="360"/>
      </w:pPr>
      <w:rPr>
        <w:b w:val="0"/>
        <w:bCs w:val="0"/>
        <w:i w:val="0"/>
        <w:i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1C04008"/>
    <w:multiLevelType w:val="multilevel"/>
    <w:tmpl w:val="7B8AE25A"/>
    <w:lvl w:ilvl="0">
      <w:start w:val="1"/>
      <w:numFmt w:val="decimal"/>
      <w:lvlText w:val="%1."/>
      <w:lvlJc w:val="left"/>
      <w:pPr>
        <w:ind w:left="360" w:hanging="360"/>
      </w:pPr>
      <w:rPr>
        <w:rFonts w:hint="default"/>
        <w:i w:val="0"/>
      </w:rPr>
    </w:lvl>
    <w:lvl w:ilvl="1">
      <w:start w:val="1"/>
      <w:numFmt w:val="decimal"/>
      <w:lvlText w:val="%1.%2."/>
      <w:lvlJc w:val="left"/>
      <w:pPr>
        <w:ind w:left="720" w:hanging="72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22B6307"/>
    <w:multiLevelType w:val="hybridMultilevel"/>
    <w:tmpl w:val="ABD210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427F4E"/>
    <w:multiLevelType w:val="multilevel"/>
    <w:tmpl w:val="CFE88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58E53E9"/>
    <w:multiLevelType w:val="multilevel"/>
    <w:tmpl w:val="A5FAD4E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62C76E9"/>
    <w:multiLevelType w:val="multilevel"/>
    <w:tmpl w:val="102493A4"/>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30"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07783B64"/>
    <w:multiLevelType w:val="multilevel"/>
    <w:tmpl w:val="4706188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2" w15:restartNumberingAfterBreak="0">
    <w:nsid w:val="0825176F"/>
    <w:multiLevelType w:val="multilevel"/>
    <w:tmpl w:val="606ED42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0AFD2D2E"/>
    <w:multiLevelType w:val="hybridMultilevel"/>
    <w:tmpl w:val="72EE82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35" w15:restartNumberingAfterBreak="0">
    <w:nsid w:val="0B7820B2"/>
    <w:multiLevelType w:val="hybridMultilevel"/>
    <w:tmpl w:val="3E165044"/>
    <w:lvl w:ilvl="0" w:tplc="8668DFDA">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E8A8B62">
      <w:start w:val="1"/>
      <w:numFmt w:val="upperRoman"/>
      <w:lvlText w:val="%4."/>
      <w:lvlJc w:val="left"/>
      <w:pPr>
        <w:ind w:left="3589" w:hanging="720"/>
      </w:pPr>
      <w:rPr>
        <w:rFonts w:hint="default"/>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0D9A7FAD"/>
    <w:multiLevelType w:val="hybridMultilevel"/>
    <w:tmpl w:val="CCDCC2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DF073F8"/>
    <w:multiLevelType w:val="multilevel"/>
    <w:tmpl w:val="3342E276"/>
    <w:lvl w:ilvl="0">
      <w:start w:val="2"/>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38" w15:restartNumberingAfterBreak="0">
    <w:nsid w:val="0E087483"/>
    <w:multiLevelType w:val="multilevel"/>
    <w:tmpl w:val="287448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09261C7"/>
    <w:multiLevelType w:val="multilevel"/>
    <w:tmpl w:val="A9CEB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12D214C"/>
    <w:multiLevelType w:val="multilevel"/>
    <w:tmpl w:val="82BCE6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11BF6F26"/>
    <w:multiLevelType w:val="multilevel"/>
    <w:tmpl w:val="777C3E66"/>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125A4375"/>
    <w:multiLevelType w:val="multilevel"/>
    <w:tmpl w:val="1088A4E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b w:val="0"/>
        <w:bCs/>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13222CA9"/>
    <w:multiLevelType w:val="hybridMultilevel"/>
    <w:tmpl w:val="30745E9E"/>
    <w:lvl w:ilvl="0" w:tplc="F2E62068">
      <w:start w:val="14"/>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14BF25B6"/>
    <w:multiLevelType w:val="hybridMultilevel"/>
    <w:tmpl w:val="F3C0A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14F778CC"/>
    <w:multiLevelType w:val="multilevel"/>
    <w:tmpl w:val="DCCC17C6"/>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7" w15:restartNumberingAfterBreak="0">
    <w:nsid w:val="16393373"/>
    <w:multiLevelType w:val="multilevel"/>
    <w:tmpl w:val="7C647F2C"/>
    <w:lvl w:ilvl="0">
      <w:start w:val="2"/>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8" w15:restartNumberingAfterBreak="0">
    <w:nsid w:val="176823C7"/>
    <w:multiLevelType w:val="multilevel"/>
    <w:tmpl w:val="86783F56"/>
    <w:styleLink w:val="WWNum6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A380DD0"/>
    <w:multiLevelType w:val="hybridMultilevel"/>
    <w:tmpl w:val="5874D5C0"/>
    <w:name w:val="WW8Num3622"/>
    <w:lvl w:ilvl="0" w:tplc="A924372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A5F5D70"/>
    <w:multiLevelType w:val="multilevel"/>
    <w:tmpl w:val="E092BC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1AC951F1"/>
    <w:multiLevelType w:val="hybridMultilevel"/>
    <w:tmpl w:val="84821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4" w15:restartNumberingAfterBreak="0">
    <w:nsid w:val="1BBD4B81"/>
    <w:multiLevelType w:val="multilevel"/>
    <w:tmpl w:val="D2C2D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1CE11AE4"/>
    <w:multiLevelType w:val="multilevel"/>
    <w:tmpl w:val="1A663CE2"/>
    <w:lvl w:ilvl="0">
      <w:start w:val="1"/>
      <w:numFmt w:val="decimal"/>
      <w:lvlText w:val="%1"/>
      <w:lvlJc w:val="left"/>
      <w:pPr>
        <w:tabs>
          <w:tab w:val="num" w:pos="720"/>
        </w:tabs>
        <w:ind w:left="720" w:hanging="720"/>
      </w:pPr>
      <w:rPr>
        <w:rFonts w:ascii="Georgia" w:eastAsia="Times New Roman" w:hAnsi="Georgia" w:cs="Georgia"/>
        <w:b w:val="0"/>
        <w:bCs w:val="0"/>
        <w:i w:val="0"/>
        <w:iCs w:val="0"/>
      </w:rPr>
    </w:lvl>
    <w:lvl w:ilvl="1">
      <w:start w:val="1"/>
      <w:numFmt w:val="decimal"/>
      <w:lvlText w:val="%1.%2"/>
      <w:lvlJc w:val="left"/>
      <w:pPr>
        <w:tabs>
          <w:tab w:val="num" w:pos="720"/>
        </w:tabs>
        <w:ind w:left="720" w:hanging="720"/>
      </w:pPr>
      <w:rPr>
        <w:rFonts w:hint="default"/>
        <w:b w:val="0"/>
        <w:bCs/>
        <w:i w:val="0"/>
        <w:iCs w:val="0"/>
      </w:rPr>
    </w:lvl>
    <w:lvl w:ilvl="2">
      <w:start w:val="1"/>
      <w:numFmt w:val="decimal"/>
      <w:lvlText w:val="%1.%2.%3"/>
      <w:lvlJc w:val="left"/>
      <w:pPr>
        <w:tabs>
          <w:tab w:val="num" w:pos="720"/>
        </w:tabs>
        <w:ind w:left="720" w:hanging="720"/>
      </w:pPr>
      <w:rPr>
        <w:rFonts w:hint="default"/>
        <w:b w:val="0"/>
        <w:bCs/>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F1B0683"/>
    <w:multiLevelType w:val="multilevel"/>
    <w:tmpl w:val="AFA030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1F96034F"/>
    <w:multiLevelType w:val="multilevel"/>
    <w:tmpl w:val="26561C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0B164CC"/>
    <w:multiLevelType w:val="hybridMultilevel"/>
    <w:tmpl w:val="97AE5E8E"/>
    <w:lvl w:ilvl="0" w:tplc="44283E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CD142C"/>
    <w:multiLevelType w:val="hybridMultilevel"/>
    <w:tmpl w:val="1B1C8C1A"/>
    <w:lvl w:ilvl="0" w:tplc="B080C89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2" w15:restartNumberingAfterBreak="0">
    <w:nsid w:val="2210763E"/>
    <w:multiLevelType w:val="multilevel"/>
    <w:tmpl w:val="0A722000"/>
    <w:lvl w:ilvl="0">
      <w:start w:val="3"/>
      <w:numFmt w:val="decimal"/>
      <w:lvlText w:val="%1"/>
      <w:lvlJc w:val="left"/>
      <w:pPr>
        <w:ind w:left="360" w:hanging="360"/>
      </w:pPr>
      <w:rPr>
        <w:rFonts w:cs="Verdana" w:hint="default"/>
        <w:b/>
      </w:rPr>
    </w:lvl>
    <w:lvl w:ilvl="1">
      <w:start w:val="1"/>
      <w:numFmt w:val="decimal"/>
      <w:lvlText w:val="%1.%2"/>
      <w:lvlJc w:val="left"/>
      <w:pPr>
        <w:ind w:left="2880" w:hanging="360"/>
      </w:pPr>
      <w:rPr>
        <w:rFonts w:cs="Verdana" w:hint="default"/>
        <w:b/>
      </w:rPr>
    </w:lvl>
    <w:lvl w:ilvl="2">
      <w:start w:val="1"/>
      <w:numFmt w:val="decimal"/>
      <w:lvlText w:val="%1.%2.%3"/>
      <w:lvlJc w:val="left"/>
      <w:pPr>
        <w:ind w:left="5760" w:hanging="720"/>
      </w:pPr>
      <w:rPr>
        <w:rFonts w:cs="Verdana" w:hint="default"/>
        <w:b/>
      </w:rPr>
    </w:lvl>
    <w:lvl w:ilvl="3">
      <w:start w:val="1"/>
      <w:numFmt w:val="decimal"/>
      <w:lvlText w:val="%1.%2.%3.%4"/>
      <w:lvlJc w:val="left"/>
      <w:pPr>
        <w:ind w:left="8280" w:hanging="720"/>
      </w:pPr>
      <w:rPr>
        <w:rFonts w:cs="Verdana" w:hint="default"/>
        <w:b/>
      </w:rPr>
    </w:lvl>
    <w:lvl w:ilvl="4">
      <w:start w:val="1"/>
      <w:numFmt w:val="decimal"/>
      <w:lvlText w:val="%1.%2.%3.%4.%5"/>
      <w:lvlJc w:val="left"/>
      <w:pPr>
        <w:ind w:left="11160" w:hanging="1080"/>
      </w:pPr>
      <w:rPr>
        <w:rFonts w:cs="Verdana" w:hint="default"/>
        <w:b/>
      </w:rPr>
    </w:lvl>
    <w:lvl w:ilvl="5">
      <w:start w:val="1"/>
      <w:numFmt w:val="decimal"/>
      <w:lvlText w:val="%1.%2.%3.%4.%5.%6"/>
      <w:lvlJc w:val="left"/>
      <w:pPr>
        <w:ind w:left="13680" w:hanging="1080"/>
      </w:pPr>
      <w:rPr>
        <w:rFonts w:cs="Verdana" w:hint="default"/>
        <w:b/>
      </w:rPr>
    </w:lvl>
    <w:lvl w:ilvl="6">
      <w:start w:val="1"/>
      <w:numFmt w:val="decimal"/>
      <w:lvlText w:val="%1.%2.%3.%4.%5.%6.%7"/>
      <w:lvlJc w:val="left"/>
      <w:pPr>
        <w:ind w:left="16560" w:hanging="1440"/>
      </w:pPr>
      <w:rPr>
        <w:rFonts w:cs="Verdana" w:hint="default"/>
        <w:b/>
      </w:rPr>
    </w:lvl>
    <w:lvl w:ilvl="7">
      <w:start w:val="1"/>
      <w:numFmt w:val="decimal"/>
      <w:lvlText w:val="%1.%2.%3.%4.%5.%6.%7.%8"/>
      <w:lvlJc w:val="left"/>
      <w:pPr>
        <w:ind w:left="19080" w:hanging="1440"/>
      </w:pPr>
      <w:rPr>
        <w:rFonts w:cs="Verdana" w:hint="default"/>
        <w:b/>
      </w:rPr>
    </w:lvl>
    <w:lvl w:ilvl="8">
      <w:start w:val="1"/>
      <w:numFmt w:val="decimal"/>
      <w:lvlText w:val="%1.%2.%3.%4.%5.%6.%7.%8.%9"/>
      <w:lvlJc w:val="left"/>
      <w:pPr>
        <w:ind w:left="21960" w:hanging="1800"/>
      </w:pPr>
      <w:rPr>
        <w:rFonts w:cs="Verdana" w:hint="default"/>
        <w:b/>
      </w:rPr>
    </w:lvl>
  </w:abstractNum>
  <w:abstractNum w:abstractNumId="63"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5" w15:restartNumberingAfterBreak="0">
    <w:nsid w:val="2655318D"/>
    <w:multiLevelType w:val="hybridMultilevel"/>
    <w:tmpl w:val="97E81E3E"/>
    <w:lvl w:ilvl="0" w:tplc="7CDA1352">
      <w:start w:val="1"/>
      <w:numFmt w:val="decimal"/>
      <w:lvlText w:val="%1."/>
      <w:lvlJc w:val="left"/>
      <w:pPr>
        <w:tabs>
          <w:tab w:val="num" w:pos="1009"/>
        </w:tabs>
        <w:ind w:left="1009" w:hanging="453"/>
      </w:pPr>
      <w:rPr>
        <w:rFonts w:cs="Times New Roman" w:hint="default"/>
        <w:b/>
      </w:rPr>
    </w:lvl>
    <w:lvl w:ilvl="1" w:tplc="BB625706">
      <w:start w:val="1"/>
      <w:numFmt w:val="decimal"/>
      <w:lvlText w:val="%2."/>
      <w:lvlJc w:val="left"/>
      <w:pPr>
        <w:ind w:left="1440" w:hanging="360"/>
      </w:pPr>
      <w:rPr>
        <w:rFonts w:ascii="Georgia" w:eastAsia="Times New Roman" w:hAnsi="Georgia" w:cs="Arial" w:hint="default"/>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268916AD"/>
    <w:multiLevelType w:val="hybridMultilevel"/>
    <w:tmpl w:val="40EAC200"/>
    <w:lvl w:ilvl="0" w:tplc="1B6C7910">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28295C66"/>
    <w:multiLevelType w:val="multilevel"/>
    <w:tmpl w:val="DB0C1FC0"/>
    <w:lvl w:ilvl="0">
      <w:start w:val="3"/>
      <w:numFmt w:val="decimal"/>
      <w:lvlText w:val="%1."/>
      <w:lvlJc w:val="left"/>
      <w:pPr>
        <w:ind w:left="360" w:hanging="360"/>
      </w:pPr>
      <w:rPr>
        <w:rFonts w:eastAsiaTheme="minorHAnsi" w:cs="Arial" w:hint="default"/>
        <w:i w:val="0"/>
        <w:color w:val="000000"/>
      </w:rPr>
    </w:lvl>
    <w:lvl w:ilvl="1">
      <w:start w:val="1"/>
      <w:numFmt w:val="decimal"/>
      <w:lvlText w:val="%1.%2."/>
      <w:lvlJc w:val="left"/>
      <w:pPr>
        <w:ind w:left="720" w:hanging="720"/>
      </w:pPr>
      <w:rPr>
        <w:rFonts w:eastAsiaTheme="minorHAnsi" w:cs="Arial" w:hint="default"/>
        <w:i w:val="0"/>
        <w:color w:val="000000"/>
      </w:rPr>
    </w:lvl>
    <w:lvl w:ilvl="2">
      <w:start w:val="1"/>
      <w:numFmt w:val="decimal"/>
      <w:lvlText w:val="%1.%2.%3."/>
      <w:lvlJc w:val="left"/>
      <w:pPr>
        <w:ind w:left="720" w:hanging="720"/>
      </w:pPr>
      <w:rPr>
        <w:rFonts w:eastAsiaTheme="minorHAnsi" w:cs="Arial" w:hint="default"/>
        <w:i w:val="0"/>
        <w:color w:val="000000"/>
      </w:rPr>
    </w:lvl>
    <w:lvl w:ilvl="3">
      <w:start w:val="1"/>
      <w:numFmt w:val="decimal"/>
      <w:lvlText w:val="%1.%2.%3.%4."/>
      <w:lvlJc w:val="left"/>
      <w:pPr>
        <w:ind w:left="1080" w:hanging="1080"/>
      </w:pPr>
      <w:rPr>
        <w:rFonts w:eastAsiaTheme="minorHAnsi" w:cs="Arial" w:hint="default"/>
        <w:i w:val="0"/>
        <w:color w:val="000000"/>
      </w:rPr>
    </w:lvl>
    <w:lvl w:ilvl="4">
      <w:start w:val="1"/>
      <w:numFmt w:val="decimal"/>
      <w:lvlText w:val="%1.%2.%3.%4.%5."/>
      <w:lvlJc w:val="left"/>
      <w:pPr>
        <w:ind w:left="1080" w:hanging="1080"/>
      </w:pPr>
      <w:rPr>
        <w:rFonts w:eastAsiaTheme="minorHAnsi" w:cs="Arial" w:hint="default"/>
        <w:i w:val="0"/>
        <w:color w:val="000000"/>
      </w:rPr>
    </w:lvl>
    <w:lvl w:ilvl="5">
      <w:start w:val="1"/>
      <w:numFmt w:val="decimal"/>
      <w:lvlText w:val="%1.%2.%3.%4.%5.%6."/>
      <w:lvlJc w:val="left"/>
      <w:pPr>
        <w:ind w:left="1440" w:hanging="1440"/>
      </w:pPr>
      <w:rPr>
        <w:rFonts w:eastAsiaTheme="minorHAnsi" w:cs="Arial" w:hint="default"/>
        <w:i w:val="0"/>
        <w:color w:val="000000"/>
      </w:rPr>
    </w:lvl>
    <w:lvl w:ilvl="6">
      <w:start w:val="1"/>
      <w:numFmt w:val="decimal"/>
      <w:lvlText w:val="%1.%2.%3.%4.%5.%6.%7."/>
      <w:lvlJc w:val="left"/>
      <w:pPr>
        <w:ind w:left="1440" w:hanging="1440"/>
      </w:pPr>
      <w:rPr>
        <w:rFonts w:eastAsiaTheme="minorHAnsi" w:cs="Arial" w:hint="default"/>
        <w:i w:val="0"/>
        <w:color w:val="000000"/>
      </w:rPr>
    </w:lvl>
    <w:lvl w:ilvl="7">
      <w:start w:val="1"/>
      <w:numFmt w:val="decimal"/>
      <w:lvlText w:val="%1.%2.%3.%4.%5.%6.%7.%8."/>
      <w:lvlJc w:val="left"/>
      <w:pPr>
        <w:ind w:left="1800" w:hanging="1800"/>
      </w:pPr>
      <w:rPr>
        <w:rFonts w:eastAsiaTheme="minorHAnsi" w:cs="Arial" w:hint="default"/>
        <w:i w:val="0"/>
        <w:color w:val="000000"/>
      </w:rPr>
    </w:lvl>
    <w:lvl w:ilvl="8">
      <w:start w:val="1"/>
      <w:numFmt w:val="decimal"/>
      <w:lvlText w:val="%1.%2.%3.%4.%5.%6.%7.%8.%9."/>
      <w:lvlJc w:val="left"/>
      <w:pPr>
        <w:ind w:left="1800" w:hanging="1800"/>
      </w:pPr>
      <w:rPr>
        <w:rFonts w:eastAsiaTheme="minorHAnsi" w:cs="Arial" w:hint="default"/>
        <w:i w:val="0"/>
        <w:color w:val="000000"/>
      </w:rPr>
    </w:lvl>
  </w:abstractNum>
  <w:abstractNum w:abstractNumId="68" w15:restartNumberingAfterBreak="0">
    <w:nsid w:val="28381B74"/>
    <w:multiLevelType w:val="multilevel"/>
    <w:tmpl w:val="EE3E78B0"/>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69" w15:restartNumberingAfterBreak="0">
    <w:nsid w:val="28EC3219"/>
    <w:multiLevelType w:val="multilevel"/>
    <w:tmpl w:val="E9F880E6"/>
    <w:lvl w:ilvl="0">
      <w:start w:val="8"/>
      <w:numFmt w:val="decimal"/>
      <w:lvlText w:val="%1."/>
      <w:lvlJc w:val="left"/>
      <w:pPr>
        <w:ind w:left="720" w:hanging="360"/>
      </w:pPr>
      <w:rPr>
        <w:rFonts w:hint="default"/>
        <w:b w:val="0"/>
        <w:i w:val="0"/>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9AA2877"/>
    <w:multiLevelType w:val="multilevel"/>
    <w:tmpl w:val="F79CD6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2" w15:restartNumberingAfterBreak="0">
    <w:nsid w:val="2ADA1573"/>
    <w:multiLevelType w:val="multilevel"/>
    <w:tmpl w:val="FF889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2C13014E"/>
    <w:multiLevelType w:val="hybridMultilevel"/>
    <w:tmpl w:val="5ACEF81A"/>
    <w:lvl w:ilvl="0" w:tplc="B4B0561A">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F3250C"/>
    <w:multiLevelType w:val="multilevel"/>
    <w:tmpl w:val="8C8A1918"/>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hint="default"/>
        <w:b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DA853AB"/>
    <w:multiLevelType w:val="multilevel"/>
    <w:tmpl w:val="728A7170"/>
    <w:styleLink w:val="Sty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2DB948E2"/>
    <w:multiLevelType w:val="multilevel"/>
    <w:tmpl w:val="5CE42D2E"/>
    <w:lvl w:ilvl="0">
      <w:start w:val="1"/>
      <w:numFmt w:val="decimal"/>
      <w:lvlText w:val="%1."/>
      <w:lvlJc w:val="left"/>
      <w:pPr>
        <w:tabs>
          <w:tab w:val="num" w:pos="360"/>
        </w:tabs>
        <w:ind w:left="360" w:hanging="360"/>
      </w:pPr>
      <w:rPr>
        <w:rFonts w:ascii="Georgia" w:eastAsia="Times New Roman" w:hAnsi="Georgia"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15:restartNumberingAfterBreak="0">
    <w:nsid w:val="2E95357D"/>
    <w:multiLevelType w:val="multilevel"/>
    <w:tmpl w:val="5A10734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79" w15:restartNumberingAfterBreak="0">
    <w:nsid w:val="2ECF690F"/>
    <w:multiLevelType w:val="hybridMultilevel"/>
    <w:tmpl w:val="BE125F08"/>
    <w:lvl w:ilvl="0" w:tplc="EDE8A176">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766999"/>
    <w:multiLevelType w:val="multilevel"/>
    <w:tmpl w:val="DF6A5FFA"/>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81" w15:restartNumberingAfterBreak="0">
    <w:nsid w:val="32B220B3"/>
    <w:multiLevelType w:val="hybridMultilevel"/>
    <w:tmpl w:val="3AFA17BA"/>
    <w:lvl w:ilvl="0" w:tplc="9828A7F2">
      <w:start w:val="1"/>
      <w:numFmt w:val="decimal"/>
      <w:lvlText w:val="%1."/>
      <w:lvlJc w:val="left"/>
      <w:pPr>
        <w:ind w:left="34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2B3347C"/>
    <w:multiLevelType w:val="multilevel"/>
    <w:tmpl w:val="828EF28A"/>
    <w:lvl w:ilvl="0">
      <w:numFmt w:val="bullet"/>
      <w:lvlText w:val="•"/>
      <w:lvlJc w:val="left"/>
      <w:pPr>
        <w:ind w:left="720" w:hanging="360"/>
      </w:pPr>
      <w:rPr>
        <w:rFonts w:ascii="OpenSymbol" w:eastAsia="OpenSymbol, 'Arial Unicode MS'" w:hAnsi="OpenSymbol" w:cs="OpenSymbol, 'Arial Unicode MS'"/>
      </w:rPr>
    </w:lvl>
    <w:lvl w:ilvl="1">
      <w:numFmt w:val="bullet"/>
      <w:lvlText w:val="•"/>
      <w:lvlJc w:val="left"/>
      <w:pPr>
        <w:ind w:left="1080" w:hanging="360"/>
      </w:pPr>
      <w:rPr>
        <w:rFonts w:ascii="OpenSymbol" w:eastAsia="OpenSymbol, 'Arial Unicode MS'" w:hAnsi="OpenSymbol" w:cs="OpenSymbol, 'Arial Unicode MS'"/>
      </w:rPr>
    </w:lvl>
    <w:lvl w:ilvl="2">
      <w:numFmt w:val="bullet"/>
      <w:lvlText w:val="•"/>
      <w:lvlJc w:val="left"/>
      <w:pPr>
        <w:ind w:left="1440" w:hanging="360"/>
      </w:pPr>
      <w:rPr>
        <w:rFonts w:ascii="OpenSymbol" w:eastAsia="OpenSymbol, 'Arial Unicode MS'" w:hAnsi="OpenSymbol" w:cs="OpenSymbol, 'Arial Unicode MS'"/>
      </w:rPr>
    </w:lvl>
    <w:lvl w:ilvl="3">
      <w:numFmt w:val="bullet"/>
      <w:lvlText w:val="•"/>
      <w:lvlJc w:val="left"/>
      <w:pPr>
        <w:ind w:left="1800" w:hanging="360"/>
      </w:pPr>
      <w:rPr>
        <w:rFonts w:ascii="OpenSymbol" w:eastAsia="OpenSymbol, 'Arial Unicode MS'" w:hAnsi="OpenSymbol" w:cs="OpenSymbol, 'Arial Unicode MS'"/>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OpenSymbol" w:eastAsia="OpenSymbol, 'Arial Unicode MS'" w:hAnsi="OpenSymbol" w:cs="OpenSymbol, 'Arial Unicode MS'"/>
      </w:rPr>
    </w:lvl>
    <w:lvl w:ilvl="6">
      <w:numFmt w:val="bullet"/>
      <w:lvlText w:val="•"/>
      <w:lvlJc w:val="left"/>
      <w:pPr>
        <w:ind w:left="2880" w:hanging="360"/>
      </w:pPr>
      <w:rPr>
        <w:rFonts w:ascii="OpenSymbol" w:eastAsia="OpenSymbol, 'Arial Unicode MS'" w:hAnsi="OpenSymbol" w:cs="OpenSymbol, 'Arial Unicode MS'"/>
      </w:rPr>
    </w:lvl>
    <w:lvl w:ilvl="7">
      <w:numFmt w:val="bullet"/>
      <w:lvlText w:val="•"/>
      <w:lvlJc w:val="left"/>
      <w:pPr>
        <w:ind w:left="3240" w:hanging="360"/>
      </w:pPr>
      <w:rPr>
        <w:rFonts w:ascii="OpenSymbol" w:eastAsia="OpenSymbol, 'Arial Unicode MS'" w:hAnsi="OpenSymbol" w:cs="OpenSymbol, 'Arial Unicode MS'"/>
      </w:rPr>
    </w:lvl>
    <w:lvl w:ilvl="8">
      <w:numFmt w:val="bullet"/>
      <w:lvlText w:val="•"/>
      <w:lvlJc w:val="left"/>
      <w:pPr>
        <w:ind w:left="3600" w:hanging="360"/>
      </w:pPr>
      <w:rPr>
        <w:rFonts w:ascii="OpenSymbol" w:eastAsia="OpenSymbol, 'Arial Unicode MS'" w:hAnsi="OpenSymbol" w:cs="OpenSymbol, 'Arial Unicode MS'"/>
      </w:rPr>
    </w:lvl>
  </w:abstractNum>
  <w:abstractNum w:abstractNumId="83" w15:restartNumberingAfterBreak="0">
    <w:nsid w:val="343B68AA"/>
    <w:multiLevelType w:val="hybridMultilevel"/>
    <w:tmpl w:val="6AF491EC"/>
    <w:lvl w:ilvl="0" w:tplc="2FA2C4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C16F42"/>
    <w:multiLevelType w:val="multilevel"/>
    <w:tmpl w:val="73920D74"/>
    <w:lvl w:ilvl="0">
      <w:start w:val="1"/>
      <w:numFmt w:val="decimal"/>
      <w:lvlText w:val="%1."/>
      <w:lvlJc w:val="left"/>
      <w:pPr>
        <w:ind w:left="1004" w:hanging="360"/>
      </w:pPr>
      <w:rPr>
        <w:rFonts w:ascii="Georgia" w:hAnsi="Georgia" w:cs="Times New Roman" w:hint="default"/>
      </w:rPr>
    </w:lvl>
    <w:lvl w:ilvl="1">
      <w:start w:val="1"/>
      <w:numFmt w:val="decimal"/>
      <w:lvlText w:val="%2."/>
      <w:lvlJc w:val="left"/>
      <w:pPr>
        <w:ind w:left="1364" w:hanging="360"/>
      </w:pPr>
      <w:rPr>
        <w:rFonts w:ascii="Times New Roman" w:hAnsi="Times New Roman" w:cs="Times New Roman" w:hint="default"/>
      </w:rPr>
    </w:lvl>
    <w:lvl w:ilvl="2">
      <w:start w:val="1"/>
      <w:numFmt w:val="decimal"/>
      <w:lvlText w:val="%3."/>
      <w:lvlJc w:val="left"/>
      <w:pPr>
        <w:ind w:left="1724" w:hanging="360"/>
      </w:pPr>
      <w:rPr>
        <w:rFonts w:ascii="Times New Roman" w:hAnsi="Times New Roman" w:cs="Times New Roman" w:hint="default"/>
      </w:rPr>
    </w:lvl>
    <w:lvl w:ilvl="3">
      <w:start w:val="1"/>
      <w:numFmt w:val="decimal"/>
      <w:lvlText w:val="%4."/>
      <w:lvlJc w:val="left"/>
      <w:pPr>
        <w:ind w:left="2084" w:hanging="360"/>
      </w:pPr>
      <w:rPr>
        <w:rFonts w:ascii="Times New Roman" w:hAnsi="Times New Roman" w:cs="Times New Roman" w:hint="default"/>
      </w:rPr>
    </w:lvl>
    <w:lvl w:ilvl="4">
      <w:start w:val="1"/>
      <w:numFmt w:val="decimal"/>
      <w:lvlText w:val="%5."/>
      <w:lvlJc w:val="left"/>
      <w:pPr>
        <w:ind w:left="2444" w:hanging="360"/>
      </w:pPr>
      <w:rPr>
        <w:rFonts w:ascii="Times New Roman" w:hAnsi="Times New Roman" w:cs="Times New Roman" w:hint="default"/>
      </w:rPr>
    </w:lvl>
    <w:lvl w:ilvl="5">
      <w:start w:val="1"/>
      <w:numFmt w:val="decimal"/>
      <w:lvlText w:val="%6."/>
      <w:lvlJc w:val="left"/>
      <w:pPr>
        <w:ind w:left="2804" w:hanging="360"/>
      </w:pPr>
      <w:rPr>
        <w:rFonts w:ascii="Times New Roman" w:hAnsi="Times New Roman" w:cs="Times New Roman" w:hint="default"/>
      </w:rPr>
    </w:lvl>
    <w:lvl w:ilvl="6">
      <w:start w:val="1"/>
      <w:numFmt w:val="decimal"/>
      <w:lvlText w:val="%7."/>
      <w:lvlJc w:val="left"/>
      <w:pPr>
        <w:ind w:left="3164" w:hanging="360"/>
      </w:pPr>
      <w:rPr>
        <w:rFonts w:ascii="Times New Roman" w:hAnsi="Times New Roman" w:cs="Times New Roman" w:hint="default"/>
      </w:rPr>
    </w:lvl>
    <w:lvl w:ilvl="7">
      <w:start w:val="1"/>
      <w:numFmt w:val="decimal"/>
      <w:lvlText w:val="%8."/>
      <w:lvlJc w:val="left"/>
      <w:pPr>
        <w:ind w:left="3524" w:hanging="360"/>
      </w:pPr>
      <w:rPr>
        <w:rFonts w:ascii="Times New Roman" w:hAnsi="Times New Roman" w:cs="Times New Roman" w:hint="default"/>
      </w:rPr>
    </w:lvl>
    <w:lvl w:ilvl="8">
      <w:start w:val="1"/>
      <w:numFmt w:val="decimal"/>
      <w:lvlText w:val="%9."/>
      <w:lvlJc w:val="left"/>
      <w:pPr>
        <w:ind w:left="3884" w:hanging="360"/>
      </w:pPr>
      <w:rPr>
        <w:rFonts w:ascii="Times New Roman" w:hAnsi="Times New Roman" w:cs="Times New Roman" w:hint="default"/>
      </w:rPr>
    </w:lvl>
  </w:abstractNum>
  <w:abstractNum w:abstractNumId="85" w15:restartNumberingAfterBreak="0">
    <w:nsid w:val="35E66C1A"/>
    <w:multiLevelType w:val="multilevel"/>
    <w:tmpl w:val="0A20EB54"/>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2443"/>
      </w:pPr>
      <w:rPr>
        <w:rFonts w:ascii="Times New Roman" w:hAnsi="Times New Roman" w:cs="Times New Roman"/>
      </w:rPr>
    </w:lvl>
    <w:lvl w:ilvl="3">
      <w:start w:val="1"/>
      <w:numFmt w:val="decimal"/>
      <w:lvlText w:val="%4."/>
      <w:lvlJc w:val="left"/>
      <w:pPr>
        <w:ind w:left="2520" w:hanging="360"/>
      </w:pPr>
      <w:rPr>
        <w:rFonts w:ascii="Georgia" w:hAnsi="Georgia" w:cs="Georgia" w:hint="default"/>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4603"/>
      </w:pPr>
      <w:rPr>
        <w:rFonts w:ascii="Times New Roman" w:hAnsi="Times New Roman" w:cs="Times New Roman"/>
      </w:rPr>
    </w:lvl>
    <w:lvl w:ilvl="6">
      <w:start w:val="1"/>
      <w:numFmt w:val="decimal"/>
      <w:lvlText w:val="%7."/>
      <w:lvlJc w:val="left"/>
      <w:pPr>
        <w:ind w:left="4680" w:hanging="360"/>
      </w:pPr>
      <w:rPr>
        <w:rFonts w:ascii="Georgia" w:hAnsi="Georgia" w:cs="Georgia" w:hint="default"/>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6763"/>
      </w:pPr>
      <w:rPr>
        <w:rFonts w:ascii="Times New Roman" w:hAnsi="Times New Roman" w:cs="Times New Roman"/>
      </w:rPr>
    </w:lvl>
  </w:abstractNum>
  <w:abstractNum w:abstractNumId="86" w15:restartNumberingAfterBreak="0">
    <w:nsid w:val="369777FF"/>
    <w:multiLevelType w:val="hybridMultilevel"/>
    <w:tmpl w:val="D75ED0C0"/>
    <w:lvl w:ilvl="0" w:tplc="EA72B7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88" w15:restartNumberingAfterBreak="0">
    <w:nsid w:val="39356C27"/>
    <w:multiLevelType w:val="hybridMultilevel"/>
    <w:tmpl w:val="F57C3318"/>
    <w:lvl w:ilvl="0" w:tplc="9370A6C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A1041CB"/>
    <w:multiLevelType w:val="multilevel"/>
    <w:tmpl w:val="B0A66F70"/>
    <w:name w:val="WW8Num362"/>
    <w:lvl w:ilvl="0">
      <w:start w:val="5"/>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5"/>
      <w:numFmt w:val="decimal"/>
      <w:lvlText w:val="%4."/>
      <w:lvlJc w:val="left"/>
      <w:pPr>
        <w:tabs>
          <w:tab w:val="num" w:pos="568"/>
        </w:tabs>
        <w:ind w:left="568" w:firstLine="0"/>
      </w:pPr>
      <w:rPr>
        <w:rFonts w:ascii="Georgia" w:eastAsia="Lucida Sans Unicode" w:hAnsi="Georgia" w:cs="Tahoma" w:hint="default"/>
        <w:b w:val="0"/>
        <w:i w: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0" w15:restartNumberingAfterBreak="0">
    <w:nsid w:val="3B421507"/>
    <w:multiLevelType w:val="multilevel"/>
    <w:tmpl w:val="256A9EC8"/>
    <w:lvl w:ilvl="0">
      <w:start w:val="1"/>
      <w:numFmt w:val="decimal"/>
      <w:lvlText w:val="%1."/>
      <w:lvlJc w:val="left"/>
      <w:pPr>
        <w:ind w:left="360" w:hanging="360"/>
      </w:pPr>
      <w:rPr>
        <w:rFonts w:ascii="Georgia" w:hAnsi="Georgia" w:cs="Georgia" w:hint="default"/>
      </w:rPr>
    </w:lvl>
    <w:lvl w:ilvl="1">
      <w:start w:val="1"/>
      <w:numFmt w:val="decimal"/>
      <w:lvlText w:val="%1.%2."/>
      <w:lvlJc w:val="left"/>
      <w:pPr>
        <w:ind w:left="720" w:hanging="720"/>
      </w:pPr>
      <w:rPr>
        <w:rFonts w:ascii="Georgia" w:hAnsi="Georgia" w:cs="Georgia"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91"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A71B54"/>
    <w:multiLevelType w:val="multilevel"/>
    <w:tmpl w:val="312E3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3"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15:restartNumberingAfterBreak="0">
    <w:nsid w:val="3D6B789D"/>
    <w:multiLevelType w:val="multilevel"/>
    <w:tmpl w:val="B554F624"/>
    <w:lvl w:ilvl="0">
      <w:start w:val="1"/>
      <w:numFmt w:val="decimal"/>
      <w:lvlText w:val="%1."/>
      <w:lvlJc w:val="left"/>
      <w:pPr>
        <w:tabs>
          <w:tab w:val="num" w:pos="360"/>
        </w:tabs>
      </w:pPr>
      <w:rPr>
        <w:rFonts w:ascii="Georgia" w:hAnsi="Georgia" w:cs="Georgia" w:hint="default"/>
        <w:b w:val="0"/>
        <w:bCs w:val="0"/>
        <w:i w:val="0"/>
        <w:iCs w:val="0"/>
        <w:sz w:val="20"/>
        <w:szCs w:val="20"/>
      </w:rPr>
    </w:lvl>
    <w:lvl w:ilvl="1">
      <w:start w:val="1"/>
      <w:numFmt w:val="decimal"/>
      <w:lvlText w:val="%1.%2."/>
      <w:lvlJc w:val="left"/>
      <w:pPr>
        <w:tabs>
          <w:tab w:val="num" w:pos="720"/>
        </w:tabs>
      </w:pPr>
      <w:rPr>
        <w:rFonts w:ascii="Georgia" w:hAnsi="Georgia" w:cs="Georgia" w:hint="default"/>
        <w:b w:val="0"/>
        <w:bCs w:val="0"/>
        <w:i w:val="0"/>
        <w:iCs w:val="0"/>
        <w:sz w:val="20"/>
        <w:szCs w:val="2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5" w15:restartNumberingAfterBreak="0">
    <w:nsid w:val="3EB269B9"/>
    <w:multiLevelType w:val="multilevel"/>
    <w:tmpl w:val="B33A5A74"/>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96" w15:restartNumberingAfterBreak="0">
    <w:nsid w:val="3F450C1B"/>
    <w:multiLevelType w:val="multilevel"/>
    <w:tmpl w:val="274E52D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97" w15:restartNumberingAfterBreak="0">
    <w:nsid w:val="40413303"/>
    <w:multiLevelType w:val="hybridMultilevel"/>
    <w:tmpl w:val="65E2078C"/>
    <w:lvl w:ilvl="0" w:tplc="8ADA4776">
      <w:start w:val="1"/>
      <w:numFmt w:val="decimal"/>
      <w:lvlText w:val="%1)"/>
      <w:lvlJc w:val="left"/>
      <w:pPr>
        <w:ind w:left="2134"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12611C9"/>
    <w:multiLevelType w:val="multilevel"/>
    <w:tmpl w:val="EC168E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12B3DD3"/>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431A7AA2"/>
    <w:multiLevelType w:val="multilevel"/>
    <w:tmpl w:val="10DC188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5B86A76"/>
    <w:multiLevelType w:val="hybridMultilevel"/>
    <w:tmpl w:val="74C05FCC"/>
    <w:lvl w:ilvl="0" w:tplc="FAB0CC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7A96E19"/>
    <w:multiLevelType w:val="multilevel"/>
    <w:tmpl w:val="A79C8C8E"/>
    <w:lvl w:ilvl="0">
      <w:start w:val="1"/>
      <w:numFmt w:val="decimal"/>
      <w:lvlText w:val="%1."/>
      <w:lvlJc w:val="left"/>
      <w:pPr>
        <w:ind w:left="0" w:firstLine="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4" w15:restartNumberingAfterBreak="0">
    <w:nsid w:val="49E62E5E"/>
    <w:multiLevelType w:val="multilevel"/>
    <w:tmpl w:val="0C06B9A0"/>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6" w15:restartNumberingAfterBreak="0">
    <w:nsid w:val="4ACB2494"/>
    <w:multiLevelType w:val="multilevel"/>
    <w:tmpl w:val="E10E7CDA"/>
    <w:lvl w:ilvl="0">
      <w:start w:val="2"/>
      <w:numFmt w:val="decimal"/>
      <w:lvlText w:val="%1."/>
      <w:lvlJc w:val="left"/>
      <w:pPr>
        <w:ind w:left="360" w:hanging="360"/>
      </w:pPr>
      <w:rPr>
        <w:rFonts w:eastAsia="Times New Roman" w:cs="Georgia" w:hint="default"/>
        <w:color w:val="000000"/>
      </w:rPr>
    </w:lvl>
    <w:lvl w:ilvl="1">
      <w:start w:val="8"/>
      <w:numFmt w:val="decimal"/>
      <w:lvlText w:val="%1.%2."/>
      <w:lvlJc w:val="left"/>
      <w:pPr>
        <w:ind w:left="1997" w:hanging="720"/>
      </w:pPr>
      <w:rPr>
        <w:rFonts w:eastAsia="Times New Roman" w:cs="Georgia" w:hint="default"/>
        <w:color w:val="000000"/>
      </w:rPr>
    </w:lvl>
    <w:lvl w:ilvl="2">
      <w:start w:val="1"/>
      <w:numFmt w:val="decimal"/>
      <w:lvlText w:val="%1.%2.%3."/>
      <w:lvlJc w:val="left"/>
      <w:pPr>
        <w:ind w:left="3274" w:hanging="720"/>
      </w:pPr>
      <w:rPr>
        <w:rFonts w:eastAsia="Times New Roman" w:cs="Georgia" w:hint="default"/>
        <w:color w:val="000000"/>
      </w:rPr>
    </w:lvl>
    <w:lvl w:ilvl="3">
      <w:start w:val="1"/>
      <w:numFmt w:val="decimal"/>
      <w:lvlText w:val="%1.%2.%3.%4."/>
      <w:lvlJc w:val="left"/>
      <w:pPr>
        <w:ind w:left="4911" w:hanging="1080"/>
      </w:pPr>
      <w:rPr>
        <w:rFonts w:eastAsia="Times New Roman" w:cs="Georgia" w:hint="default"/>
        <w:color w:val="000000"/>
      </w:rPr>
    </w:lvl>
    <w:lvl w:ilvl="4">
      <w:start w:val="1"/>
      <w:numFmt w:val="decimal"/>
      <w:lvlText w:val="%1.%2.%3.%4.%5."/>
      <w:lvlJc w:val="left"/>
      <w:pPr>
        <w:ind w:left="6188" w:hanging="1080"/>
      </w:pPr>
      <w:rPr>
        <w:rFonts w:eastAsia="Times New Roman" w:cs="Georgia" w:hint="default"/>
        <w:color w:val="000000"/>
      </w:rPr>
    </w:lvl>
    <w:lvl w:ilvl="5">
      <w:start w:val="1"/>
      <w:numFmt w:val="decimal"/>
      <w:lvlText w:val="%1.%2.%3.%4.%5.%6."/>
      <w:lvlJc w:val="left"/>
      <w:pPr>
        <w:ind w:left="7825" w:hanging="1440"/>
      </w:pPr>
      <w:rPr>
        <w:rFonts w:eastAsia="Times New Roman" w:cs="Georgia" w:hint="default"/>
        <w:color w:val="000000"/>
      </w:rPr>
    </w:lvl>
    <w:lvl w:ilvl="6">
      <w:start w:val="1"/>
      <w:numFmt w:val="decimal"/>
      <w:lvlText w:val="%1.%2.%3.%4.%5.%6.%7."/>
      <w:lvlJc w:val="left"/>
      <w:pPr>
        <w:ind w:left="9102" w:hanging="1440"/>
      </w:pPr>
      <w:rPr>
        <w:rFonts w:eastAsia="Times New Roman" w:cs="Georgia" w:hint="default"/>
        <w:color w:val="000000"/>
      </w:rPr>
    </w:lvl>
    <w:lvl w:ilvl="7">
      <w:start w:val="1"/>
      <w:numFmt w:val="decimal"/>
      <w:lvlText w:val="%1.%2.%3.%4.%5.%6.%7.%8."/>
      <w:lvlJc w:val="left"/>
      <w:pPr>
        <w:ind w:left="10739" w:hanging="1800"/>
      </w:pPr>
      <w:rPr>
        <w:rFonts w:eastAsia="Times New Roman" w:cs="Georgia" w:hint="default"/>
        <w:color w:val="000000"/>
      </w:rPr>
    </w:lvl>
    <w:lvl w:ilvl="8">
      <w:start w:val="1"/>
      <w:numFmt w:val="decimal"/>
      <w:lvlText w:val="%1.%2.%3.%4.%5.%6.%7.%8.%9."/>
      <w:lvlJc w:val="left"/>
      <w:pPr>
        <w:ind w:left="12016" w:hanging="1800"/>
      </w:pPr>
      <w:rPr>
        <w:rFonts w:eastAsia="Times New Roman" w:cs="Georgia" w:hint="default"/>
        <w:color w:val="000000"/>
      </w:rPr>
    </w:lvl>
  </w:abstractNum>
  <w:abstractNum w:abstractNumId="107" w15:restartNumberingAfterBreak="0">
    <w:nsid w:val="4BFD792C"/>
    <w:multiLevelType w:val="multilevel"/>
    <w:tmpl w:val="D7AEDBE8"/>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bCs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4C397CF9"/>
    <w:multiLevelType w:val="multilevel"/>
    <w:tmpl w:val="551A1F54"/>
    <w:lvl w:ilvl="0">
      <w:start w:val="1"/>
      <w:numFmt w:val="decimal"/>
      <w:lvlText w:val=" %1."/>
      <w:lvlJc w:val="left"/>
      <w:pPr>
        <w:ind w:left="720" w:hanging="360"/>
      </w:pPr>
    </w:lvl>
    <w:lvl w:ilvl="1">
      <w:start w:val="1"/>
      <w:numFmt w:val="decimal"/>
      <w:lvlText w:val=" %1.%2."/>
      <w:lvlJc w:val="left"/>
      <w:pPr>
        <w:ind w:left="1637"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09" w15:restartNumberingAfterBreak="0">
    <w:nsid w:val="4CE23E49"/>
    <w:multiLevelType w:val="multilevel"/>
    <w:tmpl w:val="501EF49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1" w15:restartNumberingAfterBreak="0">
    <w:nsid w:val="4EC064AC"/>
    <w:multiLevelType w:val="multilevel"/>
    <w:tmpl w:val="F2A07C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10C0F42"/>
    <w:multiLevelType w:val="multilevel"/>
    <w:tmpl w:val="C56C4A2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13" w15:restartNumberingAfterBreak="0">
    <w:nsid w:val="517A7582"/>
    <w:multiLevelType w:val="multilevel"/>
    <w:tmpl w:val="3EB63A82"/>
    <w:lvl w:ilvl="0">
      <w:start w:val="11"/>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4"/>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14"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15:restartNumberingAfterBreak="0">
    <w:nsid w:val="53954C34"/>
    <w:multiLevelType w:val="multilevel"/>
    <w:tmpl w:val="3D1259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6" w15:restartNumberingAfterBreak="0">
    <w:nsid w:val="56D45BBF"/>
    <w:multiLevelType w:val="multilevel"/>
    <w:tmpl w:val="880EE72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6E41FFC"/>
    <w:multiLevelType w:val="multilevel"/>
    <w:tmpl w:val="7B6692D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119"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20" w15:restartNumberingAfterBreak="0">
    <w:nsid w:val="5A525556"/>
    <w:multiLevelType w:val="multilevel"/>
    <w:tmpl w:val="FC001974"/>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bCs/>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5ADF73FB"/>
    <w:multiLevelType w:val="multilevel"/>
    <w:tmpl w:val="6D3E4F9C"/>
    <w:lvl w:ilvl="0">
      <w:start w:val="1"/>
      <w:numFmt w:val="decimal"/>
      <w:lvlText w:val=" %1."/>
      <w:lvlJc w:val="left"/>
      <w:pPr>
        <w:ind w:left="720" w:hanging="360"/>
      </w:pPr>
    </w:lvl>
    <w:lvl w:ilvl="1">
      <w:start w:val="1"/>
      <w:numFmt w:val="decimal"/>
      <w:lvlText w:val=" %1.%2."/>
      <w:lvlJc w:val="left"/>
      <w:pPr>
        <w:ind w:left="1353"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122"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3"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15:restartNumberingAfterBreak="0">
    <w:nsid w:val="5C614653"/>
    <w:multiLevelType w:val="hybridMultilevel"/>
    <w:tmpl w:val="ADD69964"/>
    <w:lvl w:ilvl="0" w:tplc="4CCE09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C840E47"/>
    <w:multiLevelType w:val="multilevel"/>
    <w:tmpl w:val="F56E1FE0"/>
    <w:lvl w:ilvl="0">
      <w:start w:val="7"/>
      <w:numFmt w:val="decimal"/>
      <w:lvlText w:val="%1."/>
      <w:lvlJc w:val="left"/>
      <w:pPr>
        <w:ind w:left="0" w:firstLine="0"/>
      </w:pPr>
      <w:rPr>
        <w:rFonts w:hint="default"/>
      </w:rPr>
    </w:lvl>
    <w:lvl w:ilvl="1">
      <w:start w:val="1"/>
      <w:numFmt w:val="decimal"/>
      <w:isLgl/>
      <w:lvlText w:val="%1.%2."/>
      <w:lvlJc w:val="left"/>
      <w:pPr>
        <w:ind w:left="1080" w:hanging="720"/>
      </w:pPr>
      <w:rPr>
        <w:rFonts w:cs="Georgia" w:hint="default"/>
      </w:rPr>
    </w:lvl>
    <w:lvl w:ilvl="2">
      <w:start w:val="1"/>
      <w:numFmt w:val="decimalZero"/>
      <w:isLgl/>
      <w:lvlText w:val="%1.%2.%3."/>
      <w:lvlJc w:val="left"/>
      <w:pPr>
        <w:ind w:left="1440" w:hanging="720"/>
      </w:pPr>
      <w:rPr>
        <w:rFonts w:cs="Georgia" w:hint="default"/>
      </w:rPr>
    </w:lvl>
    <w:lvl w:ilvl="3">
      <w:start w:val="1"/>
      <w:numFmt w:val="decimalZero"/>
      <w:isLgl/>
      <w:lvlText w:val="%1.%2.%3.%4."/>
      <w:lvlJc w:val="left"/>
      <w:pPr>
        <w:ind w:left="2160" w:hanging="1080"/>
      </w:pPr>
      <w:rPr>
        <w:rFonts w:cs="Georgia" w:hint="default"/>
      </w:rPr>
    </w:lvl>
    <w:lvl w:ilvl="4">
      <w:start w:val="1"/>
      <w:numFmt w:val="decimal"/>
      <w:isLgl/>
      <w:lvlText w:val="%1.%2.%3.%4.%5."/>
      <w:lvlJc w:val="left"/>
      <w:pPr>
        <w:ind w:left="2520" w:hanging="1080"/>
      </w:pPr>
      <w:rPr>
        <w:rFonts w:cs="Georgia" w:hint="default"/>
      </w:rPr>
    </w:lvl>
    <w:lvl w:ilvl="5">
      <w:start w:val="1"/>
      <w:numFmt w:val="decimal"/>
      <w:isLgl/>
      <w:lvlText w:val="%1.%2.%3.%4.%5.%6."/>
      <w:lvlJc w:val="left"/>
      <w:pPr>
        <w:ind w:left="3240" w:hanging="1440"/>
      </w:pPr>
      <w:rPr>
        <w:rFonts w:cs="Georgia" w:hint="default"/>
      </w:rPr>
    </w:lvl>
    <w:lvl w:ilvl="6">
      <w:start w:val="1"/>
      <w:numFmt w:val="decimal"/>
      <w:isLgl/>
      <w:lvlText w:val="%1.%2.%3.%4.%5.%6.%7."/>
      <w:lvlJc w:val="left"/>
      <w:pPr>
        <w:ind w:left="3600" w:hanging="1440"/>
      </w:pPr>
      <w:rPr>
        <w:rFonts w:cs="Georgia" w:hint="default"/>
      </w:rPr>
    </w:lvl>
    <w:lvl w:ilvl="7">
      <w:start w:val="1"/>
      <w:numFmt w:val="decimal"/>
      <w:isLgl/>
      <w:lvlText w:val="%1.%2.%3.%4.%5.%6.%7.%8."/>
      <w:lvlJc w:val="left"/>
      <w:pPr>
        <w:ind w:left="4320" w:hanging="1800"/>
      </w:pPr>
      <w:rPr>
        <w:rFonts w:cs="Georgia" w:hint="default"/>
      </w:rPr>
    </w:lvl>
    <w:lvl w:ilvl="8">
      <w:start w:val="1"/>
      <w:numFmt w:val="decimal"/>
      <w:isLgl/>
      <w:lvlText w:val="%1.%2.%3.%4.%5.%6.%7.%8.%9."/>
      <w:lvlJc w:val="left"/>
      <w:pPr>
        <w:ind w:left="4680" w:hanging="1800"/>
      </w:pPr>
      <w:rPr>
        <w:rFonts w:cs="Georgia" w:hint="default"/>
      </w:rPr>
    </w:lvl>
  </w:abstractNum>
  <w:abstractNum w:abstractNumId="126" w15:restartNumberingAfterBreak="0">
    <w:nsid w:val="5D9E4B8E"/>
    <w:multiLevelType w:val="multilevel"/>
    <w:tmpl w:val="544C6E42"/>
    <w:lvl w:ilvl="0">
      <w:start w:val="9"/>
      <w:numFmt w:val="decimal"/>
      <w:suff w:val="nothing"/>
      <w:lvlText w:val="%1."/>
      <w:lvlJc w:val="left"/>
      <w:pPr>
        <w:ind w:left="0" w:firstLine="0"/>
      </w:pPr>
      <w:rPr>
        <w:rFonts w:ascii="Georgia" w:eastAsiaTheme="minorEastAsia" w:hAnsi="Georgia" w:cs="Times New Roman" w:hint="default"/>
        <w:b w:val="0"/>
        <w:bCs w:val="0"/>
        <w:sz w:val="20"/>
        <w:szCs w:val="2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2"/>
      <w:numFmt w:val="decimal"/>
      <w:suff w:val="nothing"/>
      <w:lvlText w:val="%7."/>
      <w:lvlJc w:val="left"/>
      <w:pPr>
        <w:ind w:left="0"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7"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28" w15:restartNumberingAfterBreak="0">
    <w:nsid w:val="5E0104D4"/>
    <w:multiLevelType w:val="multilevel"/>
    <w:tmpl w:val="E7AA2AF4"/>
    <w:lvl w:ilvl="0">
      <w:start w:val="2"/>
      <w:numFmt w:val="decimal"/>
      <w:suff w:val="nothing"/>
      <w:lvlText w:val="%1."/>
      <w:lvlJc w:val="left"/>
      <w:pPr>
        <w:ind w:left="0" w:firstLine="0"/>
      </w:pPr>
      <w:rPr>
        <w:rFonts w:ascii="Georgia" w:eastAsiaTheme="minorEastAsia" w:hAnsi="Georgia" w:cs="Times New Roman" w:hint="default"/>
        <w:b w:val="0"/>
        <w:bCs w:val="0"/>
      </w:rPr>
    </w:lvl>
    <w:lvl w:ilvl="1">
      <w:start w:val="1"/>
      <w:numFmt w:val="lowerLetter"/>
      <w:suff w:val="nothing"/>
      <w:lvlText w:val="%2)"/>
      <w:lvlJc w:val="left"/>
      <w:pPr>
        <w:ind w:left="0" w:firstLine="0"/>
      </w:pPr>
      <w:rPr>
        <w:rFonts w:ascii="Times New Roman" w:hAnsi="Times New Roman" w:cs="Times New Roman" w:hint="default"/>
      </w:rPr>
    </w:lvl>
    <w:lvl w:ilvl="2">
      <w:start w:val="1"/>
      <w:numFmt w:val="lowerRoman"/>
      <w:suff w:val="nothing"/>
      <w:lvlText w:val="%3."/>
      <w:lvlJc w:val="left"/>
      <w:pPr>
        <w:ind w:left="0" w:firstLine="0"/>
      </w:pPr>
      <w:rPr>
        <w:rFonts w:ascii="Times New Roman" w:hAnsi="Times New Roman" w:cs="Times New Roman" w:hint="default"/>
      </w:rPr>
    </w:lvl>
    <w:lvl w:ilvl="3">
      <w:start w:val="1"/>
      <w:numFmt w:val="decimal"/>
      <w:suff w:val="nothing"/>
      <w:lvlText w:val="%4."/>
      <w:lvlJc w:val="left"/>
      <w:pPr>
        <w:ind w:left="0" w:firstLine="0"/>
      </w:pPr>
      <w:rPr>
        <w:rFonts w:ascii="Georgia" w:hAnsi="Georgia" w:cs="Times New Roman" w:hint="default"/>
      </w:rPr>
    </w:lvl>
    <w:lvl w:ilvl="4">
      <w:start w:val="1"/>
      <w:numFmt w:val="lowerLetter"/>
      <w:suff w:val="nothing"/>
      <w:lvlText w:val="%5."/>
      <w:lvlJc w:val="left"/>
      <w:pPr>
        <w:ind w:left="0" w:firstLine="0"/>
      </w:pPr>
      <w:rPr>
        <w:rFonts w:ascii="Times New Roman" w:hAnsi="Times New Roman" w:cs="Times New Roman" w:hint="default"/>
      </w:rPr>
    </w:lvl>
    <w:lvl w:ilvl="5">
      <w:start w:val="1"/>
      <w:numFmt w:val="lowerRoman"/>
      <w:suff w:val="nothing"/>
      <w:lvlText w:val="%6."/>
      <w:lvlJc w:val="left"/>
      <w:pPr>
        <w:ind w:left="0" w:firstLine="0"/>
      </w:pPr>
      <w:rPr>
        <w:rFonts w:ascii="Times New Roman" w:hAnsi="Times New Roman" w:cs="Times New Roman" w:hint="default"/>
      </w:rPr>
    </w:lvl>
    <w:lvl w:ilvl="6">
      <w:start w:val="5"/>
      <w:numFmt w:val="decimal"/>
      <w:suff w:val="nothing"/>
      <w:lvlText w:val="%7."/>
      <w:lvlJc w:val="left"/>
      <w:pPr>
        <w:ind w:left="426" w:firstLine="0"/>
      </w:pPr>
      <w:rPr>
        <w:rFonts w:ascii="Georgia" w:hAnsi="Georgia" w:cs="Times New Roman" w:hint="default"/>
        <w:sz w:val="20"/>
        <w:szCs w:val="20"/>
      </w:rPr>
    </w:lvl>
    <w:lvl w:ilvl="7">
      <w:start w:val="1"/>
      <w:numFmt w:val="lowerLetter"/>
      <w:suff w:val="nothing"/>
      <w:lvlText w:val="%8."/>
      <w:lvlJc w:val="left"/>
      <w:pPr>
        <w:ind w:left="0" w:firstLine="0"/>
      </w:pPr>
      <w:rPr>
        <w:rFonts w:ascii="Times New Roman" w:hAnsi="Times New Roman" w:cs="Times New Roman" w:hint="default"/>
      </w:rPr>
    </w:lvl>
    <w:lvl w:ilvl="8">
      <w:start w:val="1"/>
      <w:numFmt w:val="lowerRoman"/>
      <w:suff w:val="nothing"/>
      <w:lvlText w:val="%9."/>
      <w:lvlJc w:val="left"/>
      <w:pPr>
        <w:ind w:left="0" w:firstLine="0"/>
      </w:pPr>
      <w:rPr>
        <w:rFonts w:ascii="Times New Roman" w:hAnsi="Times New Roman" w:cs="Times New Roman" w:hint="default"/>
      </w:rPr>
    </w:lvl>
  </w:abstractNum>
  <w:abstractNum w:abstractNumId="129"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31" w15:restartNumberingAfterBreak="0">
    <w:nsid w:val="607F426C"/>
    <w:multiLevelType w:val="multilevel"/>
    <w:tmpl w:val="97029FE2"/>
    <w:lvl w:ilvl="0">
      <w:start w:val="7"/>
      <w:numFmt w:val="decimal"/>
      <w:lvlText w:val="%1."/>
      <w:lvlJc w:val="left"/>
      <w:pPr>
        <w:tabs>
          <w:tab w:val="num" w:pos="720"/>
        </w:tabs>
        <w:ind w:left="720" w:hanging="360"/>
      </w:pPr>
      <w:rPr>
        <w:rFonts w:ascii="Georgia" w:hAnsi="Georgia" w:cs="Georgia"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32" w15:restartNumberingAfterBreak="0">
    <w:nsid w:val="609F00B6"/>
    <w:multiLevelType w:val="hybridMultilevel"/>
    <w:tmpl w:val="011285E2"/>
    <w:lvl w:ilvl="0" w:tplc="2D8EF1F4">
      <w:start w:val="8"/>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2E41972"/>
    <w:multiLevelType w:val="multilevel"/>
    <w:tmpl w:val="64244CA8"/>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5" w15:restartNumberingAfterBreak="0">
    <w:nsid w:val="65217A10"/>
    <w:multiLevelType w:val="multilevel"/>
    <w:tmpl w:val="48E87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69832658"/>
    <w:multiLevelType w:val="hybridMultilevel"/>
    <w:tmpl w:val="88B62600"/>
    <w:lvl w:ilvl="0" w:tplc="B192ABD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15229E"/>
    <w:multiLevelType w:val="multilevel"/>
    <w:tmpl w:val="9DC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C2F078A"/>
    <w:multiLevelType w:val="hybridMultilevel"/>
    <w:tmpl w:val="7F545992"/>
    <w:lvl w:ilvl="0" w:tplc="8C8EB6CE">
      <w:start w:val="1"/>
      <w:numFmt w:val="upperRoman"/>
      <w:lvlText w:val="%1."/>
      <w:lvlJc w:val="left"/>
      <w:pPr>
        <w:ind w:left="1080" w:hanging="720"/>
      </w:pPr>
      <w:rPr>
        <w:rFonts w:eastAsiaTheme="minorHAnsi" w:cs="Georgia-BoldItalic"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D866C23"/>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1"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143"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145" w15:restartNumberingAfterBreak="0">
    <w:nsid w:val="735F527A"/>
    <w:multiLevelType w:val="multilevel"/>
    <w:tmpl w:val="E48A43E6"/>
    <w:lvl w:ilvl="0">
      <w:start w:val="7"/>
      <w:numFmt w:val="decimal"/>
      <w:lvlText w:val="%1."/>
      <w:lvlJc w:val="left"/>
      <w:pPr>
        <w:ind w:left="2880" w:hanging="360"/>
      </w:pPr>
      <w:rPr>
        <w:rFonts w:hint="default"/>
      </w:rPr>
    </w:lvl>
    <w:lvl w:ilvl="1">
      <w:start w:val="1"/>
      <w:numFmt w:val="decimal"/>
      <w:isLgl/>
      <w:lvlText w:val="%1.%2."/>
      <w:lvlJc w:val="left"/>
      <w:pPr>
        <w:ind w:left="3240" w:hanging="72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146" w15:restartNumberingAfterBreak="0">
    <w:nsid w:val="73997FF5"/>
    <w:multiLevelType w:val="multilevel"/>
    <w:tmpl w:val="3F5E7224"/>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47" w15:restartNumberingAfterBreak="0">
    <w:nsid w:val="74DB3ADC"/>
    <w:multiLevelType w:val="hybridMultilevel"/>
    <w:tmpl w:val="33D492D8"/>
    <w:lvl w:ilvl="0" w:tplc="84842F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50936CD"/>
    <w:multiLevelType w:val="multilevel"/>
    <w:tmpl w:val="405C98A0"/>
    <w:lvl w:ilvl="0">
      <w:start w:val="6"/>
      <w:numFmt w:val="decimal"/>
      <w:lvlText w:val="%1."/>
      <w:lvlJc w:val="left"/>
      <w:pPr>
        <w:ind w:left="720" w:hanging="360"/>
      </w:pPr>
      <w:rPr>
        <w:rFonts w:ascii="Georgia" w:eastAsia="Calibri" w:hAnsi="Georgia" w:cs="Calibri"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bCs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9" w15:restartNumberingAfterBreak="0">
    <w:nsid w:val="759D692A"/>
    <w:multiLevelType w:val="hybridMultilevel"/>
    <w:tmpl w:val="068EF458"/>
    <w:lvl w:ilvl="0" w:tplc="79EE293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EF330E"/>
    <w:multiLevelType w:val="multilevel"/>
    <w:tmpl w:val="B6EABF68"/>
    <w:lvl w:ilvl="0">
      <w:numFmt w:val="bullet"/>
      <w:lvlText w:val="•"/>
      <w:lvlJc w:val="left"/>
      <w:pPr>
        <w:ind w:left="720" w:hanging="360"/>
      </w:pPr>
      <w:rPr>
        <w:rFonts w:ascii="OpenSymbol, 'Arial Unicode MS'" w:eastAsia="OpenSymbol, 'Arial Unicode MS'" w:hAnsi="OpenSymbol, 'Arial Unicode MS'" w:cs="OpenSymbol, 'Arial Unicode M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51" w15:restartNumberingAfterBreak="0">
    <w:nsid w:val="77293B8A"/>
    <w:multiLevelType w:val="multilevel"/>
    <w:tmpl w:val="92D0CD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773500F6"/>
    <w:multiLevelType w:val="hybridMultilevel"/>
    <w:tmpl w:val="070A894A"/>
    <w:lvl w:ilvl="0" w:tplc="3C226E8A">
      <w:start w:val="1"/>
      <w:numFmt w:val="decimal"/>
      <w:lvlText w:val="%1."/>
      <w:lvlJc w:val="left"/>
      <w:pPr>
        <w:tabs>
          <w:tab w:val="num" w:pos="1009"/>
        </w:tabs>
        <w:ind w:left="1009" w:hanging="453"/>
      </w:pPr>
      <w:rPr>
        <w:rFonts w:ascii="Georgia" w:eastAsia="Times New Roman" w:hAnsi="Georgia" w:cs="Arial"/>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3" w15:restartNumberingAfterBreak="0">
    <w:nsid w:val="77A00EAC"/>
    <w:multiLevelType w:val="multilevel"/>
    <w:tmpl w:val="A6B287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7D16606"/>
    <w:multiLevelType w:val="multilevel"/>
    <w:tmpl w:val="94D4FD72"/>
    <w:lvl w:ilvl="0">
      <w:start w:val="5"/>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55" w15:restartNumberingAfterBreak="0">
    <w:nsid w:val="78800D6B"/>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6" w15:restartNumberingAfterBreak="0">
    <w:nsid w:val="79E23859"/>
    <w:multiLevelType w:val="multilevel"/>
    <w:tmpl w:val="02BC61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8"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59" w15:restartNumberingAfterBreak="0">
    <w:nsid w:val="7DD63DEE"/>
    <w:multiLevelType w:val="hybridMultilevel"/>
    <w:tmpl w:val="366C335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160"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61"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62" w15:restartNumberingAfterBreak="0">
    <w:nsid w:val="7F177BF2"/>
    <w:multiLevelType w:val="multilevel"/>
    <w:tmpl w:val="156E7AA8"/>
    <w:lvl w:ilvl="0">
      <w:start w:val="17"/>
      <w:numFmt w:val="decimal"/>
      <w:lvlText w:val="%1."/>
      <w:lvlJc w:val="left"/>
      <w:pPr>
        <w:ind w:left="405" w:hanging="405"/>
      </w:pPr>
      <w:rPr>
        <w:rFonts w:ascii="Georgia" w:hAnsi="Georgia"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66157205">
    <w:abstractNumId w:val="1"/>
  </w:num>
  <w:num w:numId="2" w16cid:durableId="673075453">
    <w:abstractNumId w:val="12"/>
  </w:num>
  <w:num w:numId="3" w16cid:durableId="1130054581">
    <w:abstractNumId w:val="11"/>
  </w:num>
  <w:num w:numId="4" w16cid:durableId="1019432005">
    <w:abstractNumId w:val="123"/>
  </w:num>
  <w:num w:numId="5" w16cid:durableId="781071676">
    <w:abstractNumId w:val="114"/>
  </w:num>
  <w:num w:numId="6" w16cid:durableId="268006209">
    <w:abstractNumId w:val="44"/>
  </w:num>
  <w:num w:numId="7" w16cid:durableId="1682076975">
    <w:abstractNumId w:val="110"/>
  </w:num>
  <w:num w:numId="8" w16cid:durableId="1846045948">
    <w:abstractNumId w:val="75"/>
  </w:num>
  <w:num w:numId="9" w16cid:durableId="1009327651">
    <w:abstractNumId w:val="0"/>
  </w:num>
  <w:num w:numId="10" w16cid:durableId="1740904743">
    <w:abstractNumId w:val="120"/>
  </w:num>
  <w:num w:numId="11" w16cid:durableId="273563360">
    <w:abstractNumId w:val="111"/>
  </w:num>
  <w:num w:numId="12" w16cid:durableId="1541550485">
    <w:abstractNumId w:val="65"/>
  </w:num>
  <w:num w:numId="13" w16cid:durableId="1901281554">
    <w:abstractNumId w:val="152"/>
  </w:num>
  <w:num w:numId="14" w16cid:durableId="273295964">
    <w:abstractNumId w:val="49"/>
  </w:num>
  <w:num w:numId="15" w16cid:durableId="1426221101">
    <w:abstractNumId w:val="66"/>
  </w:num>
  <w:num w:numId="16" w16cid:durableId="1311909314">
    <w:abstractNumId w:val="101"/>
  </w:num>
  <w:num w:numId="17" w16cid:durableId="1120030523">
    <w:abstractNumId w:val="144"/>
  </w:num>
  <w:num w:numId="18" w16cid:durableId="1574849677">
    <w:abstractNumId w:val="34"/>
  </w:num>
  <w:num w:numId="19" w16cid:durableId="2113816660">
    <w:abstractNumId w:val="87"/>
  </w:num>
  <w:num w:numId="20" w16cid:durableId="2025398875">
    <w:abstractNumId w:val="118"/>
  </w:num>
  <w:num w:numId="21" w16cid:durableId="1138231445">
    <w:abstractNumId w:val="61"/>
  </w:num>
  <w:num w:numId="22" w16cid:durableId="2007630169">
    <w:abstractNumId w:val="122"/>
  </w:num>
  <w:num w:numId="23" w16cid:durableId="1802115655">
    <w:abstractNumId w:val="145"/>
  </w:num>
  <w:num w:numId="24" w16cid:durableId="1294941469">
    <w:abstractNumId w:val="161"/>
  </w:num>
  <w:num w:numId="25" w16cid:durableId="1230993815">
    <w:abstractNumId w:val="25"/>
  </w:num>
  <w:num w:numId="26" w16cid:durableId="1798988896">
    <w:abstractNumId w:val="20"/>
  </w:num>
  <w:num w:numId="27" w16cid:durableId="145435714">
    <w:abstractNumId w:val="99"/>
  </w:num>
  <w:num w:numId="28" w16cid:durableId="306327665">
    <w:abstractNumId w:val="104"/>
  </w:num>
  <w:num w:numId="29" w16cid:durableId="284233479">
    <w:abstractNumId w:val="89"/>
  </w:num>
  <w:num w:numId="30" w16cid:durableId="722295845">
    <w:abstractNumId w:val="76"/>
  </w:num>
  <w:num w:numId="31" w16cid:durableId="1348407339">
    <w:abstractNumId w:val="137"/>
  </w:num>
  <w:num w:numId="32" w16cid:durableId="2065791790">
    <w:abstractNumId w:val="129"/>
  </w:num>
  <w:num w:numId="33" w16cid:durableId="1708986746">
    <w:abstractNumId w:val="97"/>
  </w:num>
  <w:num w:numId="34" w16cid:durableId="893855080">
    <w:abstractNumId w:val="117"/>
  </w:num>
  <w:num w:numId="35" w16cid:durableId="1110783407">
    <w:abstractNumId w:val="73"/>
  </w:num>
  <w:num w:numId="36" w16cid:durableId="1203901871">
    <w:abstractNumId w:val="23"/>
  </w:num>
  <w:num w:numId="37" w16cid:durableId="149102875">
    <w:abstractNumId w:val="48"/>
  </w:num>
  <w:num w:numId="38" w16cid:durableId="1215241686">
    <w:abstractNumId w:val="127"/>
  </w:num>
  <w:num w:numId="39" w16cid:durableId="1355153833">
    <w:abstractNumId w:val="95"/>
  </w:num>
  <w:num w:numId="40" w16cid:durableId="1341662612">
    <w:abstractNumId w:val="46"/>
  </w:num>
  <w:num w:numId="41" w16cid:durableId="1286043541">
    <w:abstractNumId w:val="94"/>
  </w:num>
  <w:num w:numId="42" w16cid:durableId="1679388634">
    <w:abstractNumId w:val="160"/>
  </w:num>
  <w:num w:numId="43" w16cid:durableId="1275475822">
    <w:abstractNumId w:val="63"/>
  </w:num>
  <w:num w:numId="44" w16cid:durableId="228268586">
    <w:abstractNumId w:val="7"/>
    <w:lvlOverride w:ilvl="0">
      <w:startOverride w:val="1"/>
    </w:lvlOverride>
  </w:num>
  <w:num w:numId="45" w16cid:durableId="1909225425">
    <w:abstractNumId w:val="142"/>
  </w:num>
  <w:num w:numId="46" w16cid:durableId="1880166690">
    <w:abstractNumId w:val="30"/>
  </w:num>
  <w:num w:numId="47" w16cid:durableId="1948274824">
    <w:abstractNumId w:val="130"/>
  </w:num>
  <w:num w:numId="48" w16cid:durableId="473261006">
    <w:abstractNumId w:val="50"/>
  </w:num>
  <w:num w:numId="49" w16cid:durableId="679508741">
    <w:abstractNumId w:val="57"/>
  </w:num>
  <w:num w:numId="50" w16cid:durableId="924538877">
    <w:abstractNumId w:val="41"/>
  </w:num>
  <w:num w:numId="51" w16cid:durableId="1212768483">
    <w:abstractNumId w:val="24"/>
  </w:num>
  <w:num w:numId="52" w16cid:durableId="716245865">
    <w:abstractNumId w:val="157"/>
  </w:num>
  <w:num w:numId="53" w16cid:durableId="1489780867">
    <w:abstractNumId w:val="158"/>
  </w:num>
  <w:num w:numId="54" w16cid:durableId="138033162">
    <w:abstractNumId w:val="133"/>
  </w:num>
  <w:num w:numId="55" w16cid:durableId="82192378">
    <w:abstractNumId w:val="56"/>
  </w:num>
  <w:num w:numId="56" w16cid:durableId="1452554200">
    <w:abstractNumId w:val="22"/>
  </w:num>
  <w:num w:numId="57" w16cid:durableId="616185260">
    <w:abstractNumId w:val="154"/>
  </w:num>
  <w:num w:numId="58" w16cid:durableId="1053699047">
    <w:abstractNumId w:val="9"/>
  </w:num>
  <w:num w:numId="59" w16cid:durableId="783810657">
    <w:abstractNumId w:val="141"/>
  </w:num>
  <w:num w:numId="60" w16cid:durableId="123932715">
    <w:abstractNumId w:val="91"/>
  </w:num>
  <w:num w:numId="61" w16cid:durableId="184757307">
    <w:abstractNumId w:val="93"/>
  </w:num>
  <w:num w:numId="62" w16cid:durableId="1448624989">
    <w:abstractNumId w:val="107"/>
  </w:num>
  <w:num w:numId="63" w16cid:durableId="933903651">
    <w:abstractNumId w:val="98"/>
  </w:num>
  <w:num w:numId="64" w16cid:durableId="400911131">
    <w:abstractNumId w:val="2"/>
  </w:num>
  <w:num w:numId="65" w16cid:durableId="1177576480">
    <w:abstractNumId w:val="149"/>
  </w:num>
  <w:num w:numId="66" w16cid:durableId="1423336098">
    <w:abstractNumId w:val="53"/>
  </w:num>
  <w:num w:numId="67" w16cid:durableId="1394113762">
    <w:abstractNumId w:val="116"/>
  </w:num>
  <w:num w:numId="68" w16cid:durableId="18718395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92923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1635311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4321741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334357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86265614">
    <w:abstractNumId w:val="109"/>
  </w:num>
  <w:num w:numId="74" w16cid:durableId="399443237">
    <w:abstractNumId w:val="47"/>
  </w:num>
  <w:num w:numId="75" w16cid:durableId="1362708935">
    <w:abstractNumId w:val="36"/>
  </w:num>
  <w:num w:numId="76" w16cid:durableId="1337263753">
    <w:abstractNumId w:val="148"/>
  </w:num>
  <w:num w:numId="77" w16cid:durableId="1471437412">
    <w:abstractNumId w:val="26"/>
  </w:num>
  <w:num w:numId="78" w16cid:durableId="582446561">
    <w:abstractNumId w:val="45"/>
  </w:num>
  <w:num w:numId="79" w16cid:durableId="1537742890">
    <w:abstractNumId w:val="100"/>
  </w:num>
  <w:num w:numId="80" w16cid:durableId="417290035">
    <w:abstractNumId w:val="86"/>
  </w:num>
  <w:num w:numId="81" w16cid:durableId="2128810068">
    <w:abstractNumId w:val="59"/>
  </w:num>
  <w:num w:numId="82" w16cid:durableId="280380467">
    <w:abstractNumId w:val="124"/>
  </w:num>
  <w:num w:numId="83" w16cid:durableId="1859587704">
    <w:abstractNumId w:val="147"/>
  </w:num>
  <w:num w:numId="84" w16cid:durableId="147138704">
    <w:abstractNumId w:val="88"/>
  </w:num>
  <w:num w:numId="85" w16cid:durableId="88240392">
    <w:abstractNumId w:val="83"/>
  </w:num>
  <w:num w:numId="86" w16cid:durableId="2134129598">
    <w:abstractNumId w:val="62"/>
  </w:num>
  <w:num w:numId="87" w16cid:durableId="1280381069">
    <w:abstractNumId w:val="43"/>
  </w:num>
  <w:num w:numId="88" w16cid:durableId="1818838599">
    <w:abstractNumId w:val="81"/>
  </w:num>
  <w:num w:numId="89" w16cid:durableId="1562253851">
    <w:abstractNumId w:val="19"/>
  </w:num>
  <w:num w:numId="90" w16cid:durableId="556403457">
    <w:abstractNumId w:val="134"/>
  </w:num>
  <w:num w:numId="91" w16cid:durableId="12100718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05260986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425968">
    <w:abstractNumId w:val="74"/>
  </w:num>
  <w:num w:numId="94" w16cid:durableId="1346784962">
    <w:abstractNumId w:val="143"/>
  </w:num>
  <w:num w:numId="95" w16cid:durableId="1567522389">
    <w:abstractNumId w:val="69"/>
  </w:num>
  <w:num w:numId="96" w16cid:durableId="9417683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917126320">
    <w:abstractNumId w:val="70"/>
  </w:num>
  <w:num w:numId="98" w16cid:durableId="1600916408">
    <w:abstractNumId w:val="140"/>
  </w:num>
  <w:num w:numId="99" w16cid:durableId="1228492538">
    <w:abstractNumId w:val="64"/>
  </w:num>
  <w:num w:numId="100" w16cid:durableId="582687011">
    <w:abstractNumId w:val="105"/>
  </w:num>
  <w:num w:numId="101" w16cid:durableId="761221596">
    <w:abstractNumId w:val="67"/>
  </w:num>
  <w:num w:numId="102" w16cid:durableId="1025247602">
    <w:abstractNumId w:val="35"/>
  </w:num>
  <w:num w:numId="103" w16cid:durableId="607928884">
    <w:abstractNumId w:val="13"/>
  </w:num>
  <w:num w:numId="104" w16cid:durableId="1200051180">
    <w:abstractNumId w:val="14"/>
  </w:num>
  <w:num w:numId="105" w16cid:durableId="968437091">
    <w:abstractNumId w:val="16"/>
  </w:num>
  <w:num w:numId="106" w16cid:durableId="848720969">
    <w:abstractNumId w:val="17"/>
  </w:num>
  <w:num w:numId="107" w16cid:durableId="1831212872">
    <w:abstractNumId w:val="18"/>
  </w:num>
  <w:num w:numId="108" w16cid:durableId="105874325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51341133">
    <w:abstractNumId w:val="103"/>
  </w:num>
  <w:num w:numId="110" w16cid:durableId="674922453">
    <w:abstractNumId w:val="125"/>
  </w:num>
  <w:num w:numId="111" w16cid:durableId="1383291472">
    <w:abstractNumId w:val="84"/>
  </w:num>
  <w:num w:numId="112" w16cid:durableId="445082406">
    <w:abstractNumId w:val="96"/>
  </w:num>
  <w:num w:numId="113" w16cid:durableId="795101772">
    <w:abstractNumId w:val="85"/>
    <w:lvlOverride w:ilvl="0">
      <w:lvl w:ilvl="0">
        <w:start w:val="1"/>
        <w:numFmt w:val="decimal"/>
        <w:lvlText w:val="%1."/>
        <w:lvlJc w:val="left"/>
        <w:pPr>
          <w:ind w:left="1003" w:hanging="360"/>
        </w:pPr>
        <w:rPr>
          <w:rFonts w:ascii="Times New Roman" w:hAnsi="Times New Roman" w:cs="Times New Roman"/>
          <w:b w:val="0"/>
          <w:bCs w:val="0"/>
          <w:i w:val="0"/>
          <w:iCs w:val="0"/>
          <w:sz w:val="20"/>
          <w:szCs w:val="20"/>
        </w:rPr>
      </w:lvl>
    </w:lvlOverride>
  </w:num>
  <w:num w:numId="114" w16cid:durableId="720447472">
    <w:abstractNumId w:val="90"/>
  </w:num>
  <w:num w:numId="115" w16cid:durableId="1566141221">
    <w:abstractNumId w:val="38"/>
  </w:num>
  <w:num w:numId="116" w16cid:durableId="940836848">
    <w:abstractNumId w:val="54"/>
  </w:num>
  <w:num w:numId="117" w16cid:durableId="916208464">
    <w:abstractNumId w:val="132"/>
  </w:num>
  <w:num w:numId="118" w16cid:durableId="1834829513">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30768603">
    <w:abstractNumId w:val="28"/>
  </w:num>
  <w:num w:numId="120" w16cid:durableId="870924282">
    <w:abstractNumId w:val="153"/>
  </w:num>
  <w:num w:numId="121" w16cid:durableId="54280964">
    <w:abstractNumId w:val="159"/>
  </w:num>
  <w:num w:numId="122" w16cid:durableId="34891656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2331570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9259152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940115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9139681">
    <w:abstractNumId w:val="39"/>
  </w:num>
  <w:num w:numId="127" w16cid:durableId="2057507220">
    <w:abstractNumId w:val="138"/>
  </w:num>
  <w:num w:numId="128" w16cid:durableId="2016489415">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86542946">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976974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37518022">
    <w:abstractNumId w:val="37"/>
  </w:num>
  <w:num w:numId="132" w16cid:durableId="2139449064">
    <w:abstractNumId w:val="139"/>
  </w:num>
  <w:num w:numId="133" w16cid:durableId="1283611790">
    <w:abstractNumId w:val="128"/>
  </w:num>
  <w:num w:numId="134" w16cid:durableId="1686401068">
    <w:abstractNumId w:val="21"/>
  </w:num>
  <w:num w:numId="135" w16cid:durableId="1273585451">
    <w:abstractNumId w:val="113"/>
  </w:num>
  <w:num w:numId="136" w16cid:durableId="1432706653">
    <w:abstractNumId w:val="162"/>
  </w:num>
  <w:num w:numId="137" w16cid:durableId="2006744643">
    <w:abstractNumId w:val="55"/>
  </w:num>
  <w:num w:numId="138" w16cid:durableId="887643768">
    <w:abstractNumId w:val="126"/>
  </w:num>
  <w:num w:numId="139" w16cid:durableId="1554462639">
    <w:abstractNumId w:val="102"/>
  </w:num>
  <w:num w:numId="140" w16cid:durableId="1304853687">
    <w:abstractNumId w:val="32"/>
  </w:num>
  <w:num w:numId="141" w16cid:durableId="1104424840">
    <w:abstractNumId w:val="135"/>
  </w:num>
  <w:num w:numId="142" w16cid:durableId="1972399837">
    <w:abstractNumId w:val="58"/>
  </w:num>
  <w:num w:numId="143" w16cid:durableId="13588503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72465043">
    <w:abstractNumId w:val="108"/>
  </w:num>
  <w:num w:numId="145" w16cid:durableId="787432718">
    <w:abstractNumId w:val="68"/>
  </w:num>
  <w:num w:numId="146" w16cid:durableId="1199390657">
    <w:abstractNumId w:val="80"/>
  </w:num>
  <w:num w:numId="147" w16cid:durableId="1323972921">
    <w:abstractNumId w:val="150"/>
  </w:num>
  <w:num w:numId="148" w16cid:durableId="1009216296">
    <w:abstractNumId w:val="31"/>
  </w:num>
  <w:num w:numId="149" w16cid:durableId="1983538667">
    <w:abstractNumId w:val="121"/>
  </w:num>
  <w:num w:numId="150" w16cid:durableId="206263204">
    <w:abstractNumId w:val="79"/>
  </w:num>
  <w:num w:numId="151" w16cid:durableId="1010332893">
    <w:abstractNumId w:val="10"/>
  </w:num>
  <w:num w:numId="152" w16cid:durableId="1340693951">
    <w:abstractNumId w:val="60"/>
  </w:num>
  <w:num w:numId="153" w16cid:durableId="1995909813">
    <w:abstractNumId w:val="52"/>
  </w:num>
  <w:num w:numId="154" w16cid:durableId="752706134">
    <w:abstractNumId w:val="15"/>
  </w:num>
  <w:num w:numId="155" w16cid:durableId="1363702687">
    <w:abstractNumId w:val="29"/>
  </w:num>
  <w:num w:numId="156" w16cid:durableId="340014952">
    <w:abstractNumId w:val="82"/>
  </w:num>
  <w:num w:numId="157" w16cid:durableId="916090049">
    <w:abstractNumId w:val="78"/>
  </w:num>
  <w:num w:numId="158" w16cid:durableId="893853913">
    <w:abstractNumId w:val="146"/>
  </w:num>
  <w:num w:numId="159" w16cid:durableId="619191478">
    <w:abstractNumId w:val="106"/>
  </w:num>
  <w:num w:numId="160" w16cid:durableId="840391688">
    <w:abstractNumId w:val="136"/>
  </w:num>
  <w:num w:numId="161" w16cid:durableId="1450776906">
    <w:abstractNumId w:val="13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B4"/>
    <w:rsid w:val="00003204"/>
    <w:rsid w:val="00003FE6"/>
    <w:rsid w:val="0000622F"/>
    <w:rsid w:val="00015131"/>
    <w:rsid w:val="00020A99"/>
    <w:rsid w:val="00023862"/>
    <w:rsid w:val="00024692"/>
    <w:rsid w:val="000265AE"/>
    <w:rsid w:val="00044992"/>
    <w:rsid w:val="00047522"/>
    <w:rsid w:val="00050A52"/>
    <w:rsid w:val="00056489"/>
    <w:rsid w:val="0005788E"/>
    <w:rsid w:val="000632C5"/>
    <w:rsid w:val="00065313"/>
    <w:rsid w:val="0007751F"/>
    <w:rsid w:val="00077705"/>
    <w:rsid w:val="00080301"/>
    <w:rsid w:val="00083B1F"/>
    <w:rsid w:val="00085006"/>
    <w:rsid w:val="0009121A"/>
    <w:rsid w:val="00092460"/>
    <w:rsid w:val="000953FE"/>
    <w:rsid w:val="00096526"/>
    <w:rsid w:val="000A6980"/>
    <w:rsid w:val="000B1892"/>
    <w:rsid w:val="000B318E"/>
    <w:rsid w:val="000B645A"/>
    <w:rsid w:val="000B72AE"/>
    <w:rsid w:val="000D5A1B"/>
    <w:rsid w:val="000E2251"/>
    <w:rsid w:val="000E6026"/>
    <w:rsid w:val="000F5A96"/>
    <w:rsid w:val="001020C5"/>
    <w:rsid w:val="0010768C"/>
    <w:rsid w:val="001077EF"/>
    <w:rsid w:val="00115FEF"/>
    <w:rsid w:val="001210CA"/>
    <w:rsid w:val="00123BA7"/>
    <w:rsid w:val="00126625"/>
    <w:rsid w:val="001324B8"/>
    <w:rsid w:val="0013737D"/>
    <w:rsid w:val="00140185"/>
    <w:rsid w:val="00145FBE"/>
    <w:rsid w:val="00146BCA"/>
    <w:rsid w:val="00147124"/>
    <w:rsid w:val="00151AB1"/>
    <w:rsid w:val="001568F4"/>
    <w:rsid w:val="00156936"/>
    <w:rsid w:val="001578CA"/>
    <w:rsid w:val="00174F4C"/>
    <w:rsid w:val="00180BD8"/>
    <w:rsid w:val="00186334"/>
    <w:rsid w:val="00187419"/>
    <w:rsid w:val="00187443"/>
    <w:rsid w:val="00194E21"/>
    <w:rsid w:val="00196F70"/>
    <w:rsid w:val="001A50E2"/>
    <w:rsid w:val="001B2937"/>
    <w:rsid w:val="001B3061"/>
    <w:rsid w:val="001B3B13"/>
    <w:rsid w:val="001B4973"/>
    <w:rsid w:val="001B5BDB"/>
    <w:rsid w:val="001B5C22"/>
    <w:rsid w:val="001C1FC4"/>
    <w:rsid w:val="001D2B2F"/>
    <w:rsid w:val="001D2EB9"/>
    <w:rsid w:val="001D34AC"/>
    <w:rsid w:val="001F50A2"/>
    <w:rsid w:val="001F5FFA"/>
    <w:rsid w:val="00202F32"/>
    <w:rsid w:val="0022001A"/>
    <w:rsid w:val="00227518"/>
    <w:rsid w:val="00231F6D"/>
    <w:rsid w:val="00251E56"/>
    <w:rsid w:val="002541DB"/>
    <w:rsid w:val="002572D0"/>
    <w:rsid w:val="00264279"/>
    <w:rsid w:val="0027296D"/>
    <w:rsid w:val="0027341B"/>
    <w:rsid w:val="00275FB0"/>
    <w:rsid w:val="002840D0"/>
    <w:rsid w:val="00284CAC"/>
    <w:rsid w:val="00291580"/>
    <w:rsid w:val="00292BB6"/>
    <w:rsid w:val="00293D01"/>
    <w:rsid w:val="002A1954"/>
    <w:rsid w:val="002A3A20"/>
    <w:rsid w:val="002C581C"/>
    <w:rsid w:val="002D68B0"/>
    <w:rsid w:val="002D7AAF"/>
    <w:rsid w:val="002F04B9"/>
    <w:rsid w:val="002F1494"/>
    <w:rsid w:val="003077A7"/>
    <w:rsid w:val="00311296"/>
    <w:rsid w:val="00312904"/>
    <w:rsid w:val="00313B87"/>
    <w:rsid w:val="00315EAC"/>
    <w:rsid w:val="0031616D"/>
    <w:rsid w:val="0032341F"/>
    <w:rsid w:val="003249DA"/>
    <w:rsid w:val="00324D0E"/>
    <w:rsid w:val="00326787"/>
    <w:rsid w:val="00326D2B"/>
    <w:rsid w:val="00331513"/>
    <w:rsid w:val="00334F6F"/>
    <w:rsid w:val="00335B80"/>
    <w:rsid w:val="0034068F"/>
    <w:rsid w:val="00341E77"/>
    <w:rsid w:val="00347E65"/>
    <w:rsid w:val="00363521"/>
    <w:rsid w:val="00371CEA"/>
    <w:rsid w:val="00376540"/>
    <w:rsid w:val="0039134F"/>
    <w:rsid w:val="003A2B2C"/>
    <w:rsid w:val="003A4FD5"/>
    <w:rsid w:val="003A5C55"/>
    <w:rsid w:val="003A6382"/>
    <w:rsid w:val="003A6CCE"/>
    <w:rsid w:val="003A7218"/>
    <w:rsid w:val="003B14E1"/>
    <w:rsid w:val="003B36EE"/>
    <w:rsid w:val="003C0B38"/>
    <w:rsid w:val="003D280A"/>
    <w:rsid w:val="003D6459"/>
    <w:rsid w:val="003E0949"/>
    <w:rsid w:val="003E2FCD"/>
    <w:rsid w:val="003E76ED"/>
    <w:rsid w:val="003F740E"/>
    <w:rsid w:val="00402010"/>
    <w:rsid w:val="00406CAB"/>
    <w:rsid w:val="00410CE8"/>
    <w:rsid w:val="00422196"/>
    <w:rsid w:val="00427123"/>
    <w:rsid w:val="00430D91"/>
    <w:rsid w:val="004329C7"/>
    <w:rsid w:val="00441171"/>
    <w:rsid w:val="004532DA"/>
    <w:rsid w:val="00453320"/>
    <w:rsid w:val="00456FFC"/>
    <w:rsid w:val="00463380"/>
    <w:rsid w:val="004668E4"/>
    <w:rsid w:val="00473929"/>
    <w:rsid w:val="00481B0E"/>
    <w:rsid w:val="00482A2F"/>
    <w:rsid w:val="004840C1"/>
    <w:rsid w:val="0048532D"/>
    <w:rsid w:val="004866D9"/>
    <w:rsid w:val="004878A2"/>
    <w:rsid w:val="004900B6"/>
    <w:rsid w:val="0049318E"/>
    <w:rsid w:val="004B3365"/>
    <w:rsid w:val="004B35D9"/>
    <w:rsid w:val="004B5A52"/>
    <w:rsid w:val="004B7EBF"/>
    <w:rsid w:val="004C058E"/>
    <w:rsid w:val="004C2293"/>
    <w:rsid w:val="004C3284"/>
    <w:rsid w:val="004C4E49"/>
    <w:rsid w:val="004D24CE"/>
    <w:rsid w:val="004E2E71"/>
    <w:rsid w:val="004E3405"/>
    <w:rsid w:val="004F6BE5"/>
    <w:rsid w:val="0050189B"/>
    <w:rsid w:val="00504047"/>
    <w:rsid w:val="00516E05"/>
    <w:rsid w:val="0052199E"/>
    <w:rsid w:val="00540977"/>
    <w:rsid w:val="005508FE"/>
    <w:rsid w:val="00552A92"/>
    <w:rsid w:val="00557EBE"/>
    <w:rsid w:val="00563708"/>
    <w:rsid w:val="00571A78"/>
    <w:rsid w:val="00577A22"/>
    <w:rsid w:val="00587941"/>
    <w:rsid w:val="005A1498"/>
    <w:rsid w:val="005A226C"/>
    <w:rsid w:val="005B3FFC"/>
    <w:rsid w:val="005B4327"/>
    <w:rsid w:val="005B6630"/>
    <w:rsid w:val="005B79DE"/>
    <w:rsid w:val="005D25A7"/>
    <w:rsid w:val="005E2156"/>
    <w:rsid w:val="005E290C"/>
    <w:rsid w:val="005E7392"/>
    <w:rsid w:val="005F4AA2"/>
    <w:rsid w:val="005F5FDE"/>
    <w:rsid w:val="005F712E"/>
    <w:rsid w:val="00604DE5"/>
    <w:rsid w:val="0060622A"/>
    <w:rsid w:val="00620D7B"/>
    <w:rsid w:val="00623E94"/>
    <w:rsid w:val="00625212"/>
    <w:rsid w:val="00627AFE"/>
    <w:rsid w:val="00636F4B"/>
    <w:rsid w:val="0064061E"/>
    <w:rsid w:val="006459CB"/>
    <w:rsid w:val="00650E8C"/>
    <w:rsid w:val="006516E7"/>
    <w:rsid w:val="00652628"/>
    <w:rsid w:val="0066467C"/>
    <w:rsid w:val="00666FB4"/>
    <w:rsid w:val="00667072"/>
    <w:rsid w:val="0067160E"/>
    <w:rsid w:val="00672292"/>
    <w:rsid w:val="0067361A"/>
    <w:rsid w:val="00675079"/>
    <w:rsid w:val="00681FA0"/>
    <w:rsid w:val="0068492B"/>
    <w:rsid w:val="0069028E"/>
    <w:rsid w:val="006948BB"/>
    <w:rsid w:val="006A3965"/>
    <w:rsid w:val="006A6158"/>
    <w:rsid w:val="006A627F"/>
    <w:rsid w:val="006B47A9"/>
    <w:rsid w:val="006B77CA"/>
    <w:rsid w:val="006C0870"/>
    <w:rsid w:val="006C3598"/>
    <w:rsid w:val="006E07E6"/>
    <w:rsid w:val="006E4442"/>
    <w:rsid w:val="006E444E"/>
    <w:rsid w:val="006F16AD"/>
    <w:rsid w:val="00702FAC"/>
    <w:rsid w:val="00703C42"/>
    <w:rsid w:val="00706081"/>
    <w:rsid w:val="00721D31"/>
    <w:rsid w:val="00732081"/>
    <w:rsid w:val="0073548B"/>
    <w:rsid w:val="00736C03"/>
    <w:rsid w:val="007510B3"/>
    <w:rsid w:val="007512AB"/>
    <w:rsid w:val="00754BAE"/>
    <w:rsid w:val="007565A1"/>
    <w:rsid w:val="0077453B"/>
    <w:rsid w:val="00775099"/>
    <w:rsid w:val="007835F3"/>
    <w:rsid w:val="00784DDD"/>
    <w:rsid w:val="00787271"/>
    <w:rsid w:val="0079136E"/>
    <w:rsid w:val="00795145"/>
    <w:rsid w:val="007A4882"/>
    <w:rsid w:val="007A5790"/>
    <w:rsid w:val="007B5E0F"/>
    <w:rsid w:val="007B7F72"/>
    <w:rsid w:val="007C46FD"/>
    <w:rsid w:val="007C637A"/>
    <w:rsid w:val="007C756A"/>
    <w:rsid w:val="007D1C7A"/>
    <w:rsid w:val="007E043C"/>
    <w:rsid w:val="007E5E8D"/>
    <w:rsid w:val="007E6749"/>
    <w:rsid w:val="007F085F"/>
    <w:rsid w:val="007F192D"/>
    <w:rsid w:val="008072FB"/>
    <w:rsid w:val="0081012E"/>
    <w:rsid w:val="008134EE"/>
    <w:rsid w:val="0081741E"/>
    <w:rsid w:val="00821AB5"/>
    <w:rsid w:val="00826149"/>
    <w:rsid w:val="008302E1"/>
    <w:rsid w:val="00837A9F"/>
    <w:rsid w:val="00837D7D"/>
    <w:rsid w:val="008407D1"/>
    <w:rsid w:val="0084133C"/>
    <w:rsid w:val="008444D7"/>
    <w:rsid w:val="0084634F"/>
    <w:rsid w:val="008533E3"/>
    <w:rsid w:val="00860AC0"/>
    <w:rsid w:val="0086241E"/>
    <w:rsid w:val="00862AE5"/>
    <w:rsid w:val="008635EB"/>
    <w:rsid w:val="00867D8F"/>
    <w:rsid w:val="00881433"/>
    <w:rsid w:val="00883B8A"/>
    <w:rsid w:val="008928CD"/>
    <w:rsid w:val="008976EC"/>
    <w:rsid w:val="008C4929"/>
    <w:rsid w:val="008E01B9"/>
    <w:rsid w:val="008E13B6"/>
    <w:rsid w:val="008E2EED"/>
    <w:rsid w:val="008E53DD"/>
    <w:rsid w:val="008E7F88"/>
    <w:rsid w:val="008F134D"/>
    <w:rsid w:val="008F4FE6"/>
    <w:rsid w:val="00901A0D"/>
    <w:rsid w:val="0091090D"/>
    <w:rsid w:val="00913D58"/>
    <w:rsid w:val="009164E9"/>
    <w:rsid w:val="009239D0"/>
    <w:rsid w:val="00925225"/>
    <w:rsid w:val="00934E44"/>
    <w:rsid w:val="00940D94"/>
    <w:rsid w:val="00942DB7"/>
    <w:rsid w:val="00947C72"/>
    <w:rsid w:val="009554BB"/>
    <w:rsid w:val="009556C3"/>
    <w:rsid w:val="00962FE0"/>
    <w:rsid w:val="009633BA"/>
    <w:rsid w:val="00966426"/>
    <w:rsid w:val="009734A0"/>
    <w:rsid w:val="00974D32"/>
    <w:rsid w:val="00976FA0"/>
    <w:rsid w:val="00997346"/>
    <w:rsid w:val="009A0EE1"/>
    <w:rsid w:val="009A5641"/>
    <w:rsid w:val="009A5AF2"/>
    <w:rsid w:val="009B3517"/>
    <w:rsid w:val="009C0978"/>
    <w:rsid w:val="009C0ADC"/>
    <w:rsid w:val="009D1B6D"/>
    <w:rsid w:val="009D551F"/>
    <w:rsid w:val="009F3AEE"/>
    <w:rsid w:val="009F6080"/>
    <w:rsid w:val="009F7122"/>
    <w:rsid w:val="00A078EB"/>
    <w:rsid w:val="00A130E5"/>
    <w:rsid w:val="00A222AE"/>
    <w:rsid w:val="00A24831"/>
    <w:rsid w:val="00A25724"/>
    <w:rsid w:val="00A314FC"/>
    <w:rsid w:val="00A3240F"/>
    <w:rsid w:val="00A34CA6"/>
    <w:rsid w:val="00A417E4"/>
    <w:rsid w:val="00A46330"/>
    <w:rsid w:val="00A54853"/>
    <w:rsid w:val="00A55F6E"/>
    <w:rsid w:val="00A6045A"/>
    <w:rsid w:val="00A64180"/>
    <w:rsid w:val="00A671F9"/>
    <w:rsid w:val="00A7039A"/>
    <w:rsid w:val="00A808DB"/>
    <w:rsid w:val="00A82F37"/>
    <w:rsid w:val="00A93207"/>
    <w:rsid w:val="00A93583"/>
    <w:rsid w:val="00A94362"/>
    <w:rsid w:val="00AA0A62"/>
    <w:rsid w:val="00AA753F"/>
    <w:rsid w:val="00AB1E50"/>
    <w:rsid w:val="00AB3447"/>
    <w:rsid w:val="00AD29D3"/>
    <w:rsid w:val="00AD6BF2"/>
    <w:rsid w:val="00AE2864"/>
    <w:rsid w:val="00AE5D71"/>
    <w:rsid w:val="00AE7026"/>
    <w:rsid w:val="00AF20DA"/>
    <w:rsid w:val="00B10A5D"/>
    <w:rsid w:val="00B14A1D"/>
    <w:rsid w:val="00B1694F"/>
    <w:rsid w:val="00B212B5"/>
    <w:rsid w:val="00B21311"/>
    <w:rsid w:val="00B22EA8"/>
    <w:rsid w:val="00B41D15"/>
    <w:rsid w:val="00B44952"/>
    <w:rsid w:val="00B51845"/>
    <w:rsid w:val="00B66825"/>
    <w:rsid w:val="00B7304F"/>
    <w:rsid w:val="00B80DF0"/>
    <w:rsid w:val="00B80E9C"/>
    <w:rsid w:val="00B81AF8"/>
    <w:rsid w:val="00B853EE"/>
    <w:rsid w:val="00B87F76"/>
    <w:rsid w:val="00BA0370"/>
    <w:rsid w:val="00BA0DF1"/>
    <w:rsid w:val="00BA3CA5"/>
    <w:rsid w:val="00BC3D44"/>
    <w:rsid w:val="00BD2D1D"/>
    <w:rsid w:val="00BE7084"/>
    <w:rsid w:val="00BE75E6"/>
    <w:rsid w:val="00BF4148"/>
    <w:rsid w:val="00BF51AB"/>
    <w:rsid w:val="00C022EE"/>
    <w:rsid w:val="00C04945"/>
    <w:rsid w:val="00C052C5"/>
    <w:rsid w:val="00C1184B"/>
    <w:rsid w:val="00C1271C"/>
    <w:rsid w:val="00C169AF"/>
    <w:rsid w:val="00C30663"/>
    <w:rsid w:val="00C31BF8"/>
    <w:rsid w:val="00C3324D"/>
    <w:rsid w:val="00C373B5"/>
    <w:rsid w:val="00C42116"/>
    <w:rsid w:val="00C42521"/>
    <w:rsid w:val="00C45390"/>
    <w:rsid w:val="00C45E0F"/>
    <w:rsid w:val="00C52E0E"/>
    <w:rsid w:val="00C540D4"/>
    <w:rsid w:val="00C54E25"/>
    <w:rsid w:val="00C60110"/>
    <w:rsid w:val="00C80FE4"/>
    <w:rsid w:val="00C91227"/>
    <w:rsid w:val="00C963F0"/>
    <w:rsid w:val="00CA333C"/>
    <w:rsid w:val="00CA5CEC"/>
    <w:rsid w:val="00CB39FE"/>
    <w:rsid w:val="00CB7884"/>
    <w:rsid w:val="00CC0342"/>
    <w:rsid w:val="00CC161E"/>
    <w:rsid w:val="00CC18DE"/>
    <w:rsid w:val="00CC7F2E"/>
    <w:rsid w:val="00CD4E88"/>
    <w:rsid w:val="00CD5411"/>
    <w:rsid w:val="00CE0677"/>
    <w:rsid w:val="00CE5554"/>
    <w:rsid w:val="00CF2606"/>
    <w:rsid w:val="00CF327F"/>
    <w:rsid w:val="00D04F4C"/>
    <w:rsid w:val="00D10E0A"/>
    <w:rsid w:val="00D1411E"/>
    <w:rsid w:val="00D26FA2"/>
    <w:rsid w:val="00D3062B"/>
    <w:rsid w:val="00D33B6A"/>
    <w:rsid w:val="00D40219"/>
    <w:rsid w:val="00D419C3"/>
    <w:rsid w:val="00D452B8"/>
    <w:rsid w:val="00D532A1"/>
    <w:rsid w:val="00D53EB7"/>
    <w:rsid w:val="00D5481D"/>
    <w:rsid w:val="00D60F06"/>
    <w:rsid w:val="00D6272E"/>
    <w:rsid w:val="00D67640"/>
    <w:rsid w:val="00D71BA3"/>
    <w:rsid w:val="00D7538C"/>
    <w:rsid w:val="00D8146F"/>
    <w:rsid w:val="00D81B67"/>
    <w:rsid w:val="00D838AB"/>
    <w:rsid w:val="00D871C5"/>
    <w:rsid w:val="00DA0C2A"/>
    <w:rsid w:val="00DA1021"/>
    <w:rsid w:val="00DA7367"/>
    <w:rsid w:val="00DB03DD"/>
    <w:rsid w:val="00DC145A"/>
    <w:rsid w:val="00DC4B5E"/>
    <w:rsid w:val="00DD1376"/>
    <w:rsid w:val="00DD4C31"/>
    <w:rsid w:val="00DE44FB"/>
    <w:rsid w:val="00DE48B7"/>
    <w:rsid w:val="00DE6BE1"/>
    <w:rsid w:val="00DF2298"/>
    <w:rsid w:val="00DF267E"/>
    <w:rsid w:val="00DF42F0"/>
    <w:rsid w:val="00DF6D99"/>
    <w:rsid w:val="00E0638B"/>
    <w:rsid w:val="00E11BD1"/>
    <w:rsid w:val="00E11CCD"/>
    <w:rsid w:val="00E1427B"/>
    <w:rsid w:val="00E17C86"/>
    <w:rsid w:val="00E22BE7"/>
    <w:rsid w:val="00E24E94"/>
    <w:rsid w:val="00E26410"/>
    <w:rsid w:val="00E31817"/>
    <w:rsid w:val="00E34988"/>
    <w:rsid w:val="00E44017"/>
    <w:rsid w:val="00E51090"/>
    <w:rsid w:val="00E54D7F"/>
    <w:rsid w:val="00E55F35"/>
    <w:rsid w:val="00E703D0"/>
    <w:rsid w:val="00E72789"/>
    <w:rsid w:val="00E736A2"/>
    <w:rsid w:val="00E809C7"/>
    <w:rsid w:val="00E851CC"/>
    <w:rsid w:val="00E94D25"/>
    <w:rsid w:val="00E95F32"/>
    <w:rsid w:val="00EA764F"/>
    <w:rsid w:val="00EB593A"/>
    <w:rsid w:val="00EC0137"/>
    <w:rsid w:val="00EC2ADB"/>
    <w:rsid w:val="00EC39E2"/>
    <w:rsid w:val="00EC4148"/>
    <w:rsid w:val="00ED282C"/>
    <w:rsid w:val="00ED62C2"/>
    <w:rsid w:val="00EE0B79"/>
    <w:rsid w:val="00EE1EA6"/>
    <w:rsid w:val="00EE491E"/>
    <w:rsid w:val="00EF013E"/>
    <w:rsid w:val="00EF2402"/>
    <w:rsid w:val="00EF6D78"/>
    <w:rsid w:val="00EF769D"/>
    <w:rsid w:val="00F06D34"/>
    <w:rsid w:val="00F22A01"/>
    <w:rsid w:val="00F24C5B"/>
    <w:rsid w:val="00F2764D"/>
    <w:rsid w:val="00F36EE3"/>
    <w:rsid w:val="00F55A4B"/>
    <w:rsid w:val="00F560CF"/>
    <w:rsid w:val="00F625A5"/>
    <w:rsid w:val="00F63DD7"/>
    <w:rsid w:val="00F64569"/>
    <w:rsid w:val="00F66D00"/>
    <w:rsid w:val="00F76BAF"/>
    <w:rsid w:val="00FA0181"/>
    <w:rsid w:val="00FA0D05"/>
    <w:rsid w:val="00FA5BA9"/>
    <w:rsid w:val="00FA6900"/>
    <w:rsid w:val="00FA7E73"/>
    <w:rsid w:val="00FB0934"/>
    <w:rsid w:val="00FB5345"/>
    <w:rsid w:val="00FB7319"/>
    <w:rsid w:val="00FC24CC"/>
    <w:rsid w:val="00FC629E"/>
    <w:rsid w:val="00FD03B9"/>
    <w:rsid w:val="00FD0772"/>
    <w:rsid w:val="00FE3FB6"/>
    <w:rsid w:val="00FF077D"/>
    <w:rsid w:val="00FF2BF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9CDC"/>
  <w15:chartTrackingRefBased/>
  <w15:docId w15:val="{CB2B4694-8E7C-477D-851F-2D470666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6FB4"/>
    <w:pPr>
      <w:suppressAutoHyphens/>
      <w:spacing w:after="0" w:line="100" w:lineRule="atLeast"/>
      <w:textAlignment w:val="baseline"/>
    </w:pPr>
    <w:rPr>
      <w:rFonts w:ascii="Times New Roman" w:eastAsia="Times New Roman" w:hAnsi="Times New Roman" w:cs="Times New Roman"/>
      <w:kern w:val="1"/>
      <w:sz w:val="24"/>
      <w:szCs w:val="24"/>
      <w:lang w:eastAsia="ar-SA"/>
      <w14:ligatures w14:val="none"/>
    </w:rPr>
  </w:style>
  <w:style w:type="paragraph" w:styleId="Nagwek1">
    <w:name w:val="heading 1"/>
    <w:basedOn w:val="Normalny"/>
    <w:next w:val="Normalny"/>
    <w:link w:val="Nagwek1Znak"/>
    <w:qFormat/>
    <w:rsid w:val="00666FB4"/>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666FB4"/>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666FB4"/>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666FB4"/>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666FB4"/>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qFormat/>
    <w:rsid w:val="00666FB4"/>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666FB4"/>
    <w:pPr>
      <w:numPr>
        <w:ilvl w:val="6"/>
        <w:numId w:val="1"/>
      </w:numPr>
      <w:spacing w:before="240" w:after="60"/>
      <w:outlineLvl w:val="6"/>
    </w:pPr>
  </w:style>
  <w:style w:type="paragraph" w:styleId="Nagwek8">
    <w:name w:val="heading 8"/>
    <w:basedOn w:val="Normalny"/>
    <w:next w:val="Normalny"/>
    <w:link w:val="Nagwek8Znak"/>
    <w:qFormat/>
    <w:rsid w:val="00666FB4"/>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666FB4"/>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66FB4"/>
    <w:rPr>
      <w:rFonts w:ascii="Cambria" w:eastAsia="Times New Roman" w:hAnsi="Cambria" w:cs="Times New Roman"/>
      <w:bCs/>
      <w:kern w:val="1"/>
      <w:sz w:val="32"/>
      <w:szCs w:val="32"/>
      <w:lang w:eastAsia="ar-SA"/>
      <w14:ligatures w14:val="none"/>
    </w:rPr>
  </w:style>
  <w:style w:type="character" w:customStyle="1" w:styleId="Nagwek2Znak">
    <w:name w:val="Nagłówek 2 Znak"/>
    <w:basedOn w:val="Domylnaczcionkaakapitu"/>
    <w:link w:val="Nagwek2"/>
    <w:rsid w:val="00666FB4"/>
    <w:rPr>
      <w:rFonts w:ascii="Cambria" w:eastAsia="Times New Roman" w:hAnsi="Cambria" w:cs="Times New Roman"/>
      <w:bCs/>
      <w:iCs/>
      <w:kern w:val="1"/>
      <w:sz w:val="28"/>
      <w:szCs w:val="28"/>
      <w:lang w:eastAsia="ar-SA"/>
      <w14:ligatures w14:val="none"/>
    </w:rPr>
  </w:style>
  <w:style w:type="character" w:customStyle="1" w:styleId="Nagwek3Znak">
    <w:name w:val="Nagłówek 3 Znak"/>
    <w:basedOn w:val="Domylnaczcionkaakapitu"/>
    <w:link w:val="Nagwek3"/>
    <w:rsid w:val="00666FB4"/>
    <w:rPr>
      <w:rFonts w:ascii="Times New Roman" w:eastAsia="Lucida Sans Unicode" w:hAnsi="Times New Roman" w:cs="Tahoma"/>
      <w:color w:val="000000"/>
      <w:kern w:val="1"/>
      <w:sz w:val="32"/>
      <w:szCs w:val="24"/>
      <w:lang w:val="en-US" w:bidi="en-US"/>
      <w14:ligatures w14:val="none"/>
    </w:rPr>
  </w:style>
  <w:style w:type="character" w:customStyle="1" w:styleId="Nagwek4Znak">
    <w:name w:val="Nagłówek 4 Znak"/>
    <w:aliases w:val="Balloon Text Znak, Znak Znak,Znak Znak Znak1"/>
    <w:basedOn w:val="Domylnaczcionkaakapitu"/>
    <w:link w:val="Nagwek4"/>
    <w:rsid w:val="00666FB4"/>
    <w:rPr>
      <w:rFonts w:ascii="Times New Roman" w:eastAsia="Times New Roman" w:hAnsi="Times New Roman" w:cs="Times New Roman"/>
      <w:iCs/>
      <w:kern w:val="1"/>
      <w:sz w:val="20"/>
      <w:szCs w:val="21"/>
      <w:lang w:eastAsia="ar-SA"/>
      <w14:ligatures w14:val="none"/>
    </w:rPr>
  </w:style>
  <w:style w:type="character" w:customStyle="1" w:styleId="Nagwek5Znak">
    <w:name w:val="Nagłówek 5 Znak"/>
    <w:basedOn w:val="Domylnaczcionkaakapitu"/>
    <w:link w:val="Nagwek5"/>
    <w:rsid w:val="00666FB4"/>
    <w:rPr>
      <w:rFonts w:ascii="Times New Roman" w:eastAsia="Lucida Sans Unicode" w:hAnsi="Times New Roman" w:cs="Tahoma"/>
      <w:kern w:val="1"/>
      <w:sz w:val="24"/>
      <w:szCs w:val="20"/>
      <w:lang w:eastAsia="ar-SA"/>
      <w14:ligatures w14:val="none"/>
    </w:rPr>
  </w:style>
  <w:style w:type="character" w:customStyle="1" w:styleId="Nagwek6Znak">
    <w:name w:val="Nagłówek 6 Znak"/>
    <w:basedOn w:val="Domylnaczcionkaakapitu"/>
    <w:link w:val="Nagwek6"/>
    <w:uiPriority w:val="9"/>
    <w:rsid w:val="00666FB4"/>
    <w:rPr>
      <w:rFonts w:ascii="Georgia" w:eastAsia="Times New Roman" w:hAnsi="Georgia" w:cs="Georgia"/>
      <w:b/>
      <w:bCs/>
      <w:i/>
      <w:iCs/>
      <w:kern w:val="1"/>
      <w:lang w:eastAsia="ar-SA"/>
      <w14:ligatures w14:val="none"/>
    </w:rPr>
  </w:style>
  <w:style w:type="character" w:customStyle="1" w:styleId="Nagwek7Znak">
    <w:name w:val="Nagłówek 7 Znak"/>
    <w:basedOn w:val="Domylnaczcionkaakapitu"/>
    <w:link w:val="Nagwek7"/>
    <w:rsid w:val="00666FB4"/>
    <w:rPr>
      <w:rFonts w:ascii="Times New Roman" w:eastAsia="Times New Roman" w:hAnsi="Times New Roman" w:cs="Times New Roman"/>
      <w:kern w:val="1"/>
      <w:sz w:val="24"/>
      <w:szCs w:val="24"/>
      <w:lang w:eastAsia="ar-SA"/>
      <w14:ligatures w14:val="none"/>
    </w:rPr>
  </w:style>
  <w:style w:type="character" w:customStyle="1" w:styleId="Nagwek8Znak">
    <w:name w:val="Nagłówek 8 Znak"/>
    <w:basedOn w:val="Domylnaczcionkaakapitu"/>
    <w:link w:val="Nagwek8"/>
    <w:rsid w:val="00666FB4"/>
    <w:rPr>
      <w:rFonts w:ascii="Times New Roman" w:eastAsia="Times New Roman" w:hAnsi="Times New Roman" w:cs="Times New Roman"/>
      <w:bCs/>
      <w:iCs/>
      <w:kern w:val="1"/>
      <w:sz w:val="20"/>
      <w:szCs w:val="24"/>
      <w:lang w:eastAsia="ar-SA"/>
      <w14:ligatures w14:val="none"/>
    </w:rPr>
  </w:style>
  <w:style w:type="character" w:customStyle="1" w:styleId="Nagwek9Znak">
    <w:name w:val="Nagłówek 9 Znak"/>
    <w:basedOn w:val="Domylnaczcionkaakapitu"/>
    <w:link w:val="Nagwek9"/>
    <w:rsid w:val="00666FB4"/>
    <w:rPr>
      <w:rFonts w:ascii="Times New Roman" w:eastAsia="Lucida Sans Unicode" w:hAnsi="Times New Roman" w:cs="Tahoma"/>
      <w:bCs/>
      <w:kern w:val="1"/>
      <w:sz w:val="24"/>
      <w:szCs w:val="20"/>
      <w:lang w:eastAsia="ar-SA"/>
      <w14:ligatures w14:val="none"/>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rsid w:val="00666FB4"/>
    <w:pPr>
      <w:ind w:left="720"/>
    </w:pPr>
  </w:style>
  <w:style w:type="paragraph" w:styleId="Nagwek">
    <w:name w:val="header"/>
    <w:aliases w:val=" Znak3,Znak3"/>
    <w:basedOn w:val="Normalny"/>
    <w:link w:val="NagwekZnak"/>
    <w:unhideWhenUsed/>
    <w:rsid w:val="00666FB4"/>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666FB4"/>
    <w:rPr>
      <w:rFonts w:ascii="Times New Roman" w:eastAsia="Times New Roman" w:hAnsi="Times New Roman" w:cs="Times New Roman"/>
      <w:kern w:val="1"/>
      <w:sz w:val="24"/>
      <w:szCs w:val="24"/>
      <w:lang w:eastAsia="ar-SA"/>
      <w14:ligatures w14:val="none"/>
    </w:rPr>
  </w:style>
  <w:style w:type="paragraph" w:styleId="Stopka">
    <w:name w:val="footer"/>
    <w:basedOn w:val="Normalny"/>
    <w:link w:val="StopkaZnak"/>
    <w:unhideWhenUsed/>
    <w:rsid w:val="00666FB4"/>
    <w:pPr>
      <w:tabs>
        <w:tab w:val="center" w:pos="4536"/>
        <w:tab w:val="right" w:pos="9072"/>
      </w:tabs>
      <w:spacing w:line="240" w:lineRule="auto"/>
    </w:pPr>
  </w:style>
  <w:style w:type="character" w:customStyle="1" w:styleId="StopkaZnak">
    <w:name w:val="Stopka Znak"/>
    <w:basedOn w:val="Domylnaczcionkaakapitu"/>
    <w:link w:val="Stopka"/>
    <w:rsid w:val="00666FB4"/>
    <w:rPr>
      <w:rFonts w:ascii="Times New Roman" w:eastAsia="Times New Roman" w:hAnsi="Times New Roman" w:cs="Times New Roman"/>
      <w:kern w:val="1"/>
      <w:sz w:val="24"/>
      <w:szCs w:val="24"/>
      <w:lang w:eastAsia="ar-SA"/>
      <w14:ligatures w14:val="none"/>
    </w:rPr>
  </w:style>
  <w:style w:type="paragraph" w:styleId="Tekstdymka">
    <w:name w:val="Balloon Text"/>
    <w:basedOn w:val="Normalny"/>
    <w:link w:val="TekstdymkaZnak"/>
    <w:unhideWhenUsed/>
    <w:rsid w:val="00666FB4"/>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66FB4"/>
    <w:rPr>
      <w:rFonts w:ascii="Tahoma" w:eastAsia="Times New Roman" w:hAnsi="Tahoma" w:cs="Tahoma"/>
      <w:kern w:val="1"/>
      <w:sz w:val="16"/>
      <w:szCs w:val="16"/>
      <w:lang w:eastAsia="ar-SA"/>
      <w14:ligatures w14:val="none"/>
    </w:rPr>
  </w:style>
  <w:style w:type="character" w:customStyle="1" w:styleId="Heading1Char">
    <w:name w:val="Heading 1 Char"/>
    <w:rsid w:val="00666FB4"/>
    <w:rPr>
      <w:rFonts w:ascii="Cambria" w:hAnsi="Cambria" w:cs="Cambria"/>
      <w:b/>
      <w:bCs/>
      <w:i/>
      <w:iCs/>
      <w:kern w:val="1"/>
      <w:sz w:val="32"/>
      <w:szCs w:val="32"/>
      <w:lang w:eastAsia="ar-SA" w:bidi="ar-SA"/>
    </w:rPr>
  </w:style>
  <w:style w:type="character" w:customStyle="1" w:styleId="Heading2Char">
    <w:name w:val="Heading 2 Char"/>
    <w:rsid w:val="00666FB4"/>
    <w:rPr>
      <w:rFonts w:ascii="Cambria" w:hAnsi="Cambria" w:cs="Cambria"/>
      <w:sz w:val="28"/>
      <w:szCs w:val="28"/>
      <w:lang w:eastAsia="ar-SA" w:bidi="ar-SA"/>
    </w:rPr>
  </w:style>
  <w:style w:type="character" w:customStyle="1" w:styleId="Heading3Char">
    <w:name w:val="Heading 3 Char"/>
    <w:rsid w:val="00666FB4"/>
    <w:rPr>
      <w:rFonts w:ascii="Georgia" w:eastAsia="Times New Roman" w:hAnsi="Georgia" w:cs="Georgia"/>
      <w:i/>
      <w:iCs/>
      <w:color w:val="000000"/>
      <w:sz w:val="24"/>
      <w:szCs w:val="24"/>
      <w:lang w:val="en-US"/>
    </w:rPr>
  </w:style>
  <w:style w:type="character" w:customStyle="1" w:styleId="Heading4Char">
    <w:name w:val="Heading 4 Char"/>
    <w:rsid w:val="00666FB4"/>
    <w:rPr>
      <w:rFonts w:ascii="Georgia" w:eastAsia="Times New Roman" w:hAnsi="Georgia" w:cs="Georgia"/>
      <w:b/>
      <w:bCs/>
      <w:sz w:val="21"/>
      <w:szCs w:val="21"/>
      <w:lang w:eastAsia="ar-SA" w:bidi="ar-SA"/>
    </w:rPr>
  </w:style>
  <w:style w:type="character" w:customStyle="1" w:styleId="Heading5Char">
    <w:name w:val="Heading 5 Char"/>
    <w:rsid w:val="00666FB4"/>
    <w:rPr>
      <w:rFonts w:ascii="Georgia" w:eastAsia="Times New Roman" w:hAnsi="Georgia" w:cs="Georgia"/>
      <w:sz w:val="20"/>
      <w:szCs w:val="20"/>
      <w:lang w:eastAsia="ar-SA" w:bidi="ar-SA"/>
    </w:rPr>
  </w:style>
  <w:style w:type="character" w:customStyle="1" w:styleId="Heading6Char">
    <w:name w:val="Heading 6 Char"/>
    <w:rsid w:val="00666FB4"/>
    <w:rPr>
      <w:rFonts w:ascii="Georgia" w:hAnsi="Georgia" w:cs="Georgia"/>
      <w:b/>
      <w:bCs/>
      <w:i/>
      <w:iCs/>
      <w:kern w:val="1"/>
      <w:sz w:val="20"/>
      <w:szCs w:val="20"/>
      <w:lang w:eastAsia="ar-SA" w:bidi="ar-SA"/>
    </w:rPr>
  </w:style>
  <w:style w:type="character" w:customStyle="1" w:styleId="Heading7Char">
    <w:name w:val="Heading 7 Char"/>
    <w:rsid w:val="00666FB4"/>
    <w:rPr>
      <w:rFonts w:ascii="Times New Roman" w:hAnsi="Times New Roman" w:cs="Times New Roman"/>
      <w:kern w:val="1"/>
      <w:sz w:val="24"/>
      <w:szCs w:val="24"/>
      <w:lang w:eastAsia="ar-SA" w:bidi="ar-SA"/>
    </w:rPr>
  </w:style>
  <w:style w:type="character" w:customStyle="1" w:styleId="Heading8Char">
    <w:name w:val="Heading 8 Char"/>
    <w:rsid w:val="00666FB4"/>
    <w:rPr>
      <w:rFonts w:ascii="Georgia" w:hAnsi="Georgia" w:cs="Georgia"/>
      <w:b/>
      <w:bCs/>
      <w:i/>
      <w:iCs/>
      <w:sz w:val="24"/>
      <w:szCs w:val="24"/>
      <w:lang w:eastAsia="ar-SA" w:bidi="ar-SA"/>
    </w:rPr>
  </w:style>
  <w:style w:type="character" w:customStyle="1" w:styleId="Heading9Char">
    <w:name w:val="Heading 9 Char"/>
    <w:rsid w:val="00666FB4"/>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link w:val="ListParagraphZnak"/>
    <w:uiPriority w:val="99"/>
    <w:qFormat/>
    <w:rsid w:val="00666FB4"/>
    <w:pPr>
      <w:ind w:left="720"/>
    </w:pPr>
  </w:style>
  <w:style w:type="character" w:customStyle="1" w:styleId="Domylnaczcionkaakapitu2">
    <w:name w:val="Domyślna czcionka akapitu2"/>
    <w:qFormat/>
    <w:rsid w:val="00666FB4"/>
  </w:style>
  <w:style w:type="character" w:customStyle="1" w:styleId="Znakinumeracji">
    <w:name w:val="Znaki numeracji"/>
    <w:rsid w:val="00666FB4"/>
    <w:rPr>
      <w:rFonts w:ascii="Georgia" w:hAnsi="Georgia" w:cs="Georgia"/>
      <w:sz w:val="20"/>
      <w:szCs w:val="20"/>
    </w:rPr>
  </w:style>
  <w:style w:type="character" w:customStyle="1" w:styleId="WW8Num18z0">
    <w:name w:val="WW8Num18z0"/>
    <w:rsid w:val="00666FB4"/>
    <w:rPr>
      <w:rFonts w:ascii="Georgia" w:hAnsi="Georgia" w:cs="Georgia"/>
    </w:rPr>
  </w:style>
  <w:style w:type="character" w:customStyle="1" w:styleId="Symbolewypunktowania">
    <w:name w:val="Symbole wypunktowania"/>
    <w:rsid w:val="00666FB4"/>
    <w:rPr>
      <w:rFonts w:ascii="OpenSymbol" w:eastAsia="Times New Roman" w:hAnsi="OpenSymbol" w:cs="OpenSymbol"/>
    </w:rPr>
  </w:style>
  <w:style w:type="character" w:styleId="Pogrubienie">
    <w:name w:val="Strong"/>
    <w:uiPriority w:val="22"/>
    <w:qFormat/>
    <w:rsid w:val="00666FB4"/>
    <w:rPr>
      <w:b/>
      <w:bCs/>
    </w:rPr>
  </w:style>
  <w:style w:type="character" w:customStyle="1" w:styleId="WWCharLFO18LVL1">
    <w:name w:val="WW_CharLFO18LVL1"/>
    <w:rsid w:val="00666FB4"/>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666FB4"/>
    <w:rPr>
      <w:rFonts w:ascii="Times New Roman" w:hAnsi="Times New Roman" w:cs="Times New Roman"/>
      <w:kern w:val="1"/>
      <w:sz w:val="24"/>
      <w:szCs w:val="24"/>
    </w:rPr>
  </w:style>
  <w:style w:type="character" w:customStyle="1" w:styleId="WW8Num1z1">
    <w:name w:val="WW8Num1z1"/>
    <w:rsid w:val="00666FB4"/>
    <w:rPr>
      <w:rFonts w:ascii="Times New Roman" w:hAnsi="Times New Roman" w:cs="Times New Roman"/>
    </w:rPr>
  </w:style>
  <w:style w:type="character" w:customStyle="1" w:styleId="WW8Num2z0">
    <w:name w:val="WW8Num2z0"/>
    <w:rsid w:val="00666FB4"/>
    <w:rPr>
      <w:rFonts w:ascii="Times New Roman" w:hAnsi="Times New Roman" w:cs="Times New Roman"/>
    </w:rPr>
  </w:style>
  <w:style w:type="character" w:customStyle="1" w:styleId="WW8Num3z0">
    <w:name w:val="WW8Num3z0"/>
    <w:rsid w:val="00666FB4"/>
    <w:rPr>
      <w:rFonts w:ascii="Times New Roman" w:hAnsi="Times New Roman" w:cs="Times New Roman"/>
    </w:rPr>
  </w:style>
  <w:style w:type="character" w:customStyle="1" w:styleId="Absatz-Standardschriftart">
    <w:name w:val="Absatz-Standardschriftart"/>
    <w:rsid w:val="00666FB4"/>
  </w:style>
  <w:style w:type="character" w:customStyle="1" w:styleId="WW-Absatz-Standardschriftart">
    <w:name w:val="WW-Absatz-Standardschriftart"/>
    <w:rsid w:val="00666FB4"/>
  </w:style>
  <w:style w:type="character" w:customStyle="1" w:styleId="WW-Absatz-Standardschriftart1">
    <w:name w:val="WW-Absatz-Standardschriftart1"/>
    <w:rsid w:val="00666FB4"/>
  </w:style>
  <w:style w:type="character" w:customStyle="1" w:styleId="WW-Absatz-Standardschriftart11">
    <w:name w:val="WW-Absatz-Standardschriftart11"/>
    <w:rsid w:val="00666FB4"/>
  </w:style>
  <w:style w:type="character" w:customStyle="1" w:styleId="WW-Absatz-Standardschriftart111">
    <w:name w:val="WW-Absatz-Standardschriftart111"/>
    <w:rsid w:val="00666FB4"/>
  </w:style>
  <w:style w:type="character" w:customStyle="1" w:styleId="WW-Absatz-Standardschriftart1111">
    <w:name w:val="WW-Absatz-Standardschriftart1111"/>
    <w:rsid w:val="00666FB4"/>
  </w:style>
  <w:style w:type="character" w:customStyle="1" w:styleId="WW-Absatz-Standardschriftart11111">
    <w:name w:val="WW-Absatz-Standardschriftart11111"/>
    <w:rsid w:val="00666FB4"/>
  </w:style>
  <w:style w:type="character" w:customStyle="1" w:styleId="WW-Absatz-Standardschriftart111111">
    <w:name w:val="WW-Absatz-Standardschriftart111111"/>
    <w:rsid w:val="00666FB4"/>
  </w:style>
  <w:style w:type="character" w:customStyle="1" w:styleId="WW-Absatz-Standardschriftart1111111">
    <w:name w:val="WW-Absatz-Standardschriftart1111111"/>
    <w:rsid w:val="00666FB4"/>
  </w:style>
  <w:style w:type="character" w:customStyle="1" w:styleId="WW-Absatz-Standardschriftart11111111">
    <w:name w:val="WW-Absatz-Standardschriftart11111111"/>
    <w:rsid w:val="00666FB4"/>
  </w:style>
  <w:style w:type="character" w:customStyle="1" w:styleId="WW-Absatz-Standardschriftart111111111">
    <w:name w:val="WW-Absatz-Standardschriftart111111111"/>
    <w:rsid w:val="00666FB4"/>
  </w:style>
  <w:style w:type="character" w:customStyle="1" w:styleId="WW-Absatz-Standardschriftart1111111111">
    <w:name w:val="WW-Absatz-Standardschriftart1111111111"/>
    <w:rsid w:val="00666FB4"/>
  </w:style>
  <w:style w:type="character" w:customStyle="1" w:styleId="WW-Absatz-Standardschriftart11111111111">
    <w:name w:val="WW-Absatz-Standardschriftart11111111111"/>
    <w:rsid w:val="00666FB4"/>
  </w:style>
  <w:style w:type="character" w:customStyle="1" w:styleId="WW-Absatz-Standardschriftart111111111111">
    <w:name w:val="WW-Absatz-Standardschriftart111111111111"/>
    <w:rsid w:val="00666FB4"/>
  </w:style>
  <w:style w:type="character" w:customStyle="1" w:styleId="WW-Absatz-Standardschriftart1111111111111">
    <w:name w:val="WW-Absatz-Standardschriftart1111111111111"/>
    <w:rsid w:val="00666FB4"/>
  </w:style>
  <w:style w:type="character" w:customStyle="1" w:styleId="WW-Absatz-Standardschriftart11111111111111">
    <w:name w:val="WW-Absatz-Standardschriftart11111111111111"/>
    <w:rsid w:val="00666FB4"/>
  </w:style>
  <w:style w:type="character" w:customStyle="1" w:styleId="WW-Absatz-Standardschriftart111111111111111">
    <w:name w:val="WW-Absatz-Standardschriftart111111111111111"/>
    <w:rsid w:val="00666FB4"/>
  </w:style>
  <w:style w:type="character" w:customStyle="1" w:styleId="WW8Num2z1">
    <w:name w:val="WW8Num2z1"/>
    <w:rsid w:val="00666FB4"/>
    <w:rPr>
      <w:rFonts w:ascii="Times New Roman" w:hAnsi="Times New Roman" w:cs="Times New Roman"/>
    </w:rPr>
  </w:style>
  <w:style w:type="character" w:customStyle="1" w:styleId="WW8Num4z0">
    <w:name w:val="WW8Num4z0"/>
    <w:rsid w:val="00666FB4"/>
    <w:rPr>
      <w:rFonts w:ascii="Times New Roman" w:hAnsi="Times New Roman" w:cs="Times New Roman"/>
    </w:rPr>
  </w:style>
  <w:style w:type="character" w:customStyle="1" w:styleId="WW8NumSt1z0">
    <w:name w:val="WW8NumSt1z0"/>
    <w:rsid w:val="00666FB4"/>
    <w:rPr>
      <w:rFonts w:ascii="Symbol" w:hAnsi="Symbol" w:cs="Symbol"/>
    </w:rPr>
  </w:style>
  <w:style w:type="character" w:customStyle="1" w:styleId="Domylnaczcionkaakapitu1">
    <w:name w:val="Domyślna czcionka akapitu1"/>
    <w:rsid w:val="00666FB4"/>
  </w:style>
  <w:style w:type="character" w:customStyle="1" w:styleId="Hipercze1">
    <w:name w:val="Hiperłącze1"/>
    <w:rsid w:val="00666FB4"/>
    <w:rPr>
      <w:rFonts w:ascii="Times New Roman" w:hAnsi="Times New Roman" w:cs="Times New Roman"/>
      <w:color w:val="0000FF"/>
      <w:u w:val="single"/>
    </w:rPr>
  </w:style>
  <w:style w:type="character" w:customStyle="1" w:styleId="UyteHipercze1">
    <w:name w:val="UżyteHiperłącze1"/>
    <w:rsid w:val="00666FB4"/>
    <w:rPr>
      <w:rFonts w:ascii="Times New Roman" w:hAnsi="Times New Roman" w:cs="Times New Roman"/>
      <w:color w:val="800080"/>
      <w:u w:val="single"/>
    </w:rPr>
  </w:style>
  <w:style w:type="character" w:customStyle="1" w:styleId="MagorzataGrabowska">
    <w:name w:val="Małgorzata Grabowska"/>
    <w:rsid w:val="00666FB4"/>
    <w:rPr>
      <w:rFonts w:ascii="Arial" w:hAnsi="Arial" w:cs="Arial"/>
      <w:color w:val="000080"/>
      <w:sz w:val="20"/>
      <w:szCs w:val="20"/>
    </w:rPr>
  </w:style>
  <w:style w:type="character" w:customStyle="1" w:styleId="apple-style-span">
    <w:name w:val="apple-style-span"/>
    <w:rsid w:val="00666FB4"/>
    <w:rPr>
      <w:rFonts w:ascii="Times New Roman" w:hAnsi="Times New Roman" w:cs="Times New Roman"/>
    </w:rPr>
  </w:style>
  <w:style w:type="character" w:customStyle="1" w:styleId="apple-converted-space">
    <w:name w:val="apple-converted-space"/>
    <w:rsid w:val="00666FB4"/>
    <w:rPr>
      <w:rFonts w:ascii="Times New Roman" w:hAnsi="Times New Roman" w:cs="Times New Roman"/>
    </w:rPr>
  </w:style>
  <w:style w:type="character" w:customStyle="1" w:styleId="FontStyle77">
    <w:name w:val="Font Style77"/>
    <w:rsid w:val="00666FB4"/>
    <w:rPr>
      <w:rFonts w:ascii="Times New Roman" w:hAnsi="Times New Roman" w:cs="Times New Roman"/>
      <w:sz w:val="20"/>
      <w:szCs w:val="20"/>
    </w:rPr>
  </w:style>
  <w:style w:type="character" w:customStyle="1" w:styleId="WWCharLFO37LVL1">
    <w:name w:val="WW_CharLFO37LVL1"/>
    <w:rsid w:val="00666FB4"/>
    <w:rPr>
      <w:rFonts w:ascii="Georgia" w:hAnsi="Georgia" w:cs="Georgia"/>
      <w:sz w:val="20"/>
      <w:szCs w:val="20"/>
    </w:rPr>
  </w:style>
  <w:style w:type="character" w:customStyle="1" w:styleId="WWCharLFO46LVL1">
    <w:name w:val="WW_CharLFO46LVL1"/>
    <w:rsid w:val="00666FB4"/>
  </w:style>
  <w:style w:type="character" w:customStyle="1" w:styleId="WWCharLFO55LVL2">
    <w:name w:val="WW_CharLFO55LVL2"/>
    <w:rsid w:val="00666FB4"/>
    <w:rPr>
      <w:rFonts w:ascii="Georgia" w:hAnsi="Georgia" w:cs="Georgia"/>
    </w:rPr>
  </w:style>
  <w:style w:type="character" w:customStyle="1" w:styleId="WWCharLFO57LVL1">
    <w:name w:val="WW_CharLFO57LVL1"/>
    <w:rsid w:val="00666FB4"/>
    <w:rPr>
      <w:rFonts w:ascii="Georgia" w:eastAsia="Times New Roman" w:hAnsi="Georgia" w:cs="Georgia"/>
    </w:rPr>
  </w:style>
  <w:style w:type="character" w:customStyle="1" w:styleId="WWCharLFO58LVL1">
    <w:name w:val="WW_CharLFO58LVL1"/>
    <w:rsid w:val="00666FB4"/>
    <w:rPr>
      <w:rFonts w:ascii="Symbol" w:hAnsi="Symbol" w:cs="Symbol"/>
    </w:rPr>
  </w:style>
  <w:style w:type="character" w:customStyle="1" w:styleId="WWCharLFO58LVL2">
    <w:name w:val="WW_CharLFO58LVL2"/>
    <w:rsid w:val="00666FB4"/>
    <w:rPr>
      <w:rFonts w:ascii="Courier New" w:hAnsi="Courier New" w:cs="Courier New"/>
    </w:rPr>
  </w:style>
  <w:style w:type="character" w:customStyle="1" w:styleId="WWCharLFO58LVL3">
    <w:name w:val="WW_CharLFO58LVL3"/>
    <w:rsid w:val="00666FB4"/>
    <w:rPr>
      <w:rFonts w:ascii="Wingdings" w:hAnsi="Wingdings" w:cs="Wingdings"/>
    </w:rPr>
  </w:style>
  <w:style w:type="character" w:customStyle="1" w:styleId="WWCharLFO58LVL4">
    <w:name w:val="WW_CharLFO58LVL4"/>
    <w:rsid w:val="00666FB4"/>
    <w:rPr>
      <w:rFonts w:ascii="Symbol" w:hAnsi="Symbol" w:cs="Symbol"/>
    </w:rPr>
  </w:style>
  <w:style w:type="character" w:customStyle="1" w:styleId="WWCharLFO58LVL5">
    <w:name w:val="WW_CharLFO58LVL5"/>
    <w:rsid w:val="00666FB4"/>
    <w:rPr>
      <w:rFonts w:ascii="Courier New" w:hAnsi="Courier New" w:cs="Courier New"/>
    </w:rPr>
  </w:style>
  <w:style w:type="character" w:customStyle="1" w:styleId="WWCharLFO58LVL6">
    <w:name w:val="WW_CharLFO58LVL6"/>
    <w:rsid w:val="00666FB4"/>
    <w:rPr>
      <w:rFonts w:ascii="Wingdings" w:hAnsi="Wingdings" w:cs="Wingdings"/>
    </w:rPr>
  </w:style>
  <w:style w:type="character" w:customStyle="1" w:styleId="WWCharLFO58LVL7">
    <w:name w:val="WW_CharLFO58LVL7"/>
    <w:rsid w:val="00666FB4"/>
    <w:rPr>
      <w:rFonts w:ascii="Symbol" w:hAnsi="Symbol" w:cs="Symbol"/>
    </w:rPr>
  </w:style>
  <w:style w:type="character" w:customStyle="1" w:styleId="WWCharLFO58LVL8">
    <w:name w:val="WW_CharLFO58LVL8"/>
    <w:rsid w:val="00666FB4"/>
    <w:rPr>
      <w:rFonts w:ascii="Courier New" w:hAnsi="Courier New" w:cs="Courier New"/>
    </w:rPr>
  </w:style>
  <w:style w:type="character" w:customStyle="1" w:styleId="WWCharLFO58LVL9">
    <w:name w:val="WW_CharLFO58LVL9"/>
    <w:rsid w:val="00666FB4"/>
    <w:rPr>
      <w:rFonts w:ascii="Wingdings" w:hAnsi="Wingdings" w:cs="Wingdings"/>
    </w:rPr>
  </w:style>
  <w:style w:type="character" w:customStyle="1" w:styleId="WWCharLFO61LVL3">
    <w:name w:val="WW_CharLFO61LVL3"/>
    <w:rsid w:val="00666FB4"/>
    <w:rPr>
      <w:rFonts w:ascii="Georgia" w:eastAsia="Times New Roman" w:hAnsi="Georgia" w:cs="Georgia"/>
    </w:rPr>
  </w:style>
  <w:style w:type="character" w:customStyle="1" w:styleId="WWCharLFO66LVL2">
    <w:name w:val="WW_CharLFO66LVL2"/>
    <w:rsid w:val="00666FB4"/>
    <w:rPr>
      <w:rFonts w:ascii="Times New Roman" w:hAnsi="Times New Roman" w:cs="Times New Roman"/>
    </w:rPr>
  </w:style>
  <w:style w:type="character" w:customStyle="1" w:styleId="WWCharLFO71LVL1">
    <w:name w:val="WW_CharLFO71LVL1"/>
    <w:rsid w:val="00666FB4"/>
    <w:rPr>
      <w:rFonts w:ascii="Symbol" w:hAnsi="Symbol" w:cs="Symbol"/>
    </w:rPr>
  </w:style>
  <w:style w:type="character" w:customStyle="1" w:styleId="WWCharLFO71LVL2">
    <w:name w:val="WW_CharLFO71LVL2"/>
    <w:rsid w:val="00666FB4"/>
    <w:rPr>
      <w:rFonts w:ascii="Symbol" w:hAnsi="Symbol" w:cs="Symbol"/>
    </w:rPr>
  </w:style>
  <w:style w:type="character" w:customStyle="1" w:styleId="WWCharLFO71LVL3">
    <w:name w:val="WW_CharLFO71LVL3"/>
    <w:rsid w:val="00666FB4"/>
    <w:rPr>
      <w:rFonts w:ascii="Symbol" w:hAnsi="Symbol" w:cs="Symbol"/>
    </w:rPr>
  </w:style>
  <w:style w:type="character" w:customStyle="1" w:styleId="WWCharLFO71LVL4">
    <w:name w:val="WW_CharLFO71LVL4"/>
    <w:rsid w:val="00666FB4"/>
    <w:rPr>
      <w:rFonts w:ascii="Symbol" w:hAnsi="Symbol" w:cs="Symbol"/>
    </w:rPr>
  </w:style>
  <w:style w:type="character" w:customStyle="1" w:styleId="WWCharLFO71LVL5">
    <w:name w:val="WW_CharLFO71LVL5"/>
    <w:rsid w:val="00666FB4"/>
    <w:rPr>
      <w:rFonts w:ascii="Symbol" w:hAnsi="Symbol" w:cs="Symbol"/>
    </w:rPr>
  </w:style>
  <w:style w:type="character" w:customStyle="1" w:styleId="WWCharLFO71LVL6">
    <w:name w:val="WW_CharLFO71LVL6"/>
    <w:rsid w:val="00666FB4"/>
    <w:rPr>
      <w:rFonts w:ascii="Symbol" w:hAnsi="Symbol" w:cs="Symbol"/>
    </w:rPr>
  </w:style>
  <w:style w:type="character" w:customStyle="1" w:styleId="WWCharLFO71LVL7">
    <w:name w:val="WW_CharLFO71LVL7"/>
    <w:rsid w:val="00666FB4"/>
    <w:rPr>
      <w:rFonts w:ascii="Symbol" w:hAnsi="Symbol" w:cs="Symbol"/>
    </w:rPr>
  </w:style>
  <w:style w:type="character" w:customStyle="1" w:styleId="WWCharLFO71LVL8">
    <w:name w:val="WW_CharLFO71LVL8"/>
    <w:rsid w:val="00666FB4"/>
    <w:rPr>
      <w:rFonts w:ascii="Symbol" w:hAnsi="Symbol" w:cs="Symbol"/>
    </w:rPr>
  </w:style>
  <w:style w:type="character" w:customStyle="1" w:styleId="WWCharLFO71LVL9">
    <w:name w:val="WW_CharLFO71LVL9"/>
    <w:rsid w:val="00666FB4"/>
    <w:rPr>
      <w:rFonts w:ascii="Symbol" w:hAnsi="Symbol" w:cs="Symbol"/>
    </w:rPr>
  </w:style>
  <w:style w:type="character" w:customStyle="1" w:styleId="WWCharLFO72LVL1">
    <w:name w:val="WW_CharLFO72LVL1"/>
    <w:rsid w:val="00666FB4"/>
    <w:rPr>
      <w:rFonts w:ascii="Symbol" w:hAnsi="Symbol" w:cs="Symbol"/>
    </w:rPr>
  </w:style>
  <w:style w:type="character" w:customStyle="1" w:styleId="WWCharLFO72LVL2">
    <w:name w:val="WW_CharLFO72LVL2"/>
    <w:rsid w:val="00666FB4"/>
    <w:rPr>
      <w:rFonts w:ascii="Symbol" w:hAnsi="Symbol" w:cs="Symbol"/>
    </w:rPr>
  </w:style>
  <w:style w:type="character" w:customStyle="1" w:styleId="WWCharLFO72LVL3">
    <w:name w:val="WW_CharLFO72LVL3"/>
    <w:rsid w:val="00666FB4"/>
    <w:rPr>
      <w:rFonts w:ascii="Symbol" w:hAnsi="Symbol" w:cs="Symbol"/>
    </w:rPr>
  </w:style>
  <w:style w:type="character" w:customStyle="1" w:styleId="WWCharLFO72LVL4">
    <w:name w:val="WW_CharLFO72LVL4"/>
    <w:rsid w:val="00666FB4"/>
    <w:rPr>
      <w:rFonts w:ascii="Symbol" w:hAnsi="Symbol" w:cs="Symbol"/>
    </w:rPr>
  </w:style>
  <w:style w:type="character" w:customStyle="1" w:styleId="WWCharLFO72LVL5">
    <w:name w:val="WW_CharLFO72LVL5"/>
    <w:rsid w:val="00666FB4"/>
    <w:rPr>
      <w:rFonts w:ascii="Symbol" w:hAnsi="Symbol" w:cs="Symbol"/>
    </w:rPr>
  </w:style>
  <w:style w:type="character" w:customStyle="1" w:styleId="WWCharLFO72LVL6">
    <w:name w:val="WW_CharLFO72LVL6"/>
    <w:rsid w:val="00666FB4"/>
    <w:rPr>
      <w:rFonts w:ascii="Symbol" w:hAnsi="Symbol" w:cs="Symbol"/>
    </w:rPr>
  </w:style>
  <w:style w:type="character" w:customStyle="1" w:styleId="WWCharLFO72LVL7">
    <w:name w:val="WW_CharLFO72LVL7"/>
    <w:rsid w:val="00666FB4"/>
    <w:rPr>
      <w:rFonts w:ascii="Symbol" w:hAnsi="Symbol" w:cs="Symbol"/>
    </w:rPr>
  </w:style>
  <w:style w:type="character" w:customStyle="1" w:styleId="WWCharLFO72LVL8">
    <w:name w:val="WW_CharLFO72LVL8"/>
    <w:rsid w:val="00666FB4"/>
    <w:rPr>
      <w:rFonts w:ascii="Symbol" w:hAnsi="Symbol" w:cs="Symbol"/>
    </w:rPr>
  </w:style>
  <w:style w:type="character" w:customStyle="1" w:styleId="WWCharLFO72LVL9">
    <w:name w:val="WW_CharLFO72LVL9"/>
    <w:rsid w:val="00666FB4"/>
    <w:rPr>
      <w:rFonts w:ascii="Symbol" w:hAnsi="Symbol" w:cs="Symbol"/>
    </w:rPr>
  </w:style>
  <w:style w:type="character" w:customStyle="1" w:styleId="WWCharLFO75LVL1">
    <w:name w:val="WW_CharLFO75LVL1"/>
    <w:rsid w:val="00666FB4"/>
    <w:rPr>
      <w:b/>
      <w:bCs/>
    </w:rPr>
  </w:style>
  <w:style w:type="character" w:customStyle="1" w:styleId="NagwekZnak1">
    <w:name w:val="Nagłówek Znak1"/>
    <w:aliases w:val=" Znak3 Znak"/>
    <w:basedOn w:val="Domylnaczcionkaakapitu"/>
    <w:rsid w:val="00666FB4"/>
    <w:rPr>
      <w:rFonts w:ascii="Arial" w:eastAsia="Microsoft YaHei" w:hAnsi="Arial" w:cs="Arial"/>
      <w:color w:val="000000"/>
      <w:kern w:val="1"/>
      <w:sz w:val="24"/>
      <w:szCs w:val="28"/>
      <w:lang w:eastAsia="ar-SA"/>
    </w:rPr>
  </w:style>
  <w:style w:type="paragraph" w:customStyle="1" w:styleId="Normalny1">
    <w:name w:val="Normalny1"/>
    <w:qFormat/>
    <w:rsid w:val="00666FB4"/>
    <w:pPr>
      <w:widowControl w:val="0"/>
      <w:suppressAutoHyphens/>
      <w:spacing w:after="0" w:line="100" w:lineRule="atLeast"/>
      <w:textAlignment w:val="baseline"/>
    </w:pPr>
    <w:rPr>
      <w:rFonts w:ascii="Georgia" w:eastAsia="Times New Roman" w:hAnsi="Georgia" w:cs="Georgia"/>
      <w:kern w:val="1"/>
      <w:sz w:val="24"/>
      <w:szCs w:val="24"/>
      <w:lang w:eastAsia="ar-SA"/>
      <w14:ligatures w14:val="none"/>
    </w:rPr>
  </w:style>
  <w:style w:type="paragraph" w:styleId="Tekstpodstawowy">
    <w:name w:val="Body Text"/>
    <w:aliases w:val="Znak Znak Znak,Body Text Char Znak Znak Znak,Body Text Char Znak,Tekst dymka Znak Znak Znak,Znak1,Znak Znak1 Znak,Balloon Text1,Footer1,Heading 41"/>
    <w:basedOn w:val="Normalny"/>
    <w:link w:val="TekstpodstawowyZnak1"/>
    <w:qFormat/>
    <w:rsid w:val="00666FB4"/>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Znak Znak1 Znak Znak,Balloon Text1 Znak,Footer1 Znak,Heading 41 Znak"/>
    <w:basedOn w:val="Domylnaczcionkaakapitu"/>
    <w:link w:val="Tekstpodstawowy"/>
    <w:qFormat/>
    <w:rsid w:val="00666FB4"/>
    <w:rPr>
      <w:rFonts w:ascii="Times New Roman" w:eastAsia="Times New Roman" w:hAnsi="Times New Roman" w:cs="Times New Roman"/>
      <w:b/>
      <w:bCs/>
      <w:i/>
      <w:iCs/>
      <w:color w:val="000000"/>
      <w:kern w:val="1"/>
      <w:sz w:val="24"/>
      <w:szCs w:val="24"/>
      <w:lang w:val="en-US" w:eastAsia="ar-SA"/>
      <w14:ligatures w14:val="none"/>
    </w:rPr>
  </w:style>
  <w:style w:type="character" w:customStyle="1" w:styleId="BodyTextCharZnakZnak">
    <w:name w:val="Body Text Char Znak Znak"/>
    <w:basedOn w:val="Domylnaczcionkaakapitu"/>
    <w:rsid w:val="00666FB4"/>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666FB4"/>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666FB4"/>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666FB4"/>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666FB4"/>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666FB4"/>
    <w:rPr>
      <w:rFonts w:ascii="Georgia" w:eastAsia="Times New Roman" w:hAnsi="Georgia" w:cs="Georgia"/>
      <w:b/>
      <w:bCs/>
      <w:i/>
      <w:iCs/>
      <w:kern w:val="1"/>
      <w:lang w:eastAsia="ar-SA"/>
      <w14:ligatures w14:val="none"/>
    </w:rPr>
  </w:style>
  <w:style w:type="character" w:customStyle="1" w:styleId="BodyTextIndentChar">
    <w:name w:val="Body Text Indent Char"/>
    <w:rsid w:val="00666FB4"/>
    <w:rPr>
      <w:rFonts w:ascii="Georgia" w:hAnsi="Georgia" w:cs="Georgia"/>
      <w:b/>
      <w:bCs/>
      <w:i/>
      <w:iCs/>
      <w:kern w:val="1"/>
      <w:lang w:eastAsia="ar-SA" w:bidi="ar-SA"/>
    </w:rPr>
  </w:style>
  <w:style w:type="paragraph" w:customStyle="1" w:styleId="Podpis2">
    <w:name w:val="Podpis2"/>
    <w:basedOn w:val="Normalny"/>
    <w:rsid w:val="00666FB4"/>
    <w:pPr>
      <w:suppressLineNumbers/>
      <w:spacing w:before="120" w:after="120"/>
    </w:pPr>
    <w:rPr>
      <w:rFonts w:ascii="Georgia" w:hAnsi="Georgia" w:cs="Georgia"/>
      <w:i/>
      <w:iCs/>
    </w:rPr>
  </w:style>
  <w:style w:type="character" w:customStyle="1" w:styleId="StopkaZnak1">
    <w:name w:val="Stopka Znak1"/>
    <w:basedOn w:val="Domylnaczcionkaakapitu"/>
    <w:rsid w:val="00666FB4"/>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666FB4"/>
    <w:rPr>
      <w:rFonts w:ascii="Georgia" w:eastAsia="Times New Roman" w:hAnsi="Georgia" w:cs="Georgia"/>
      <w:kern w:val="1"/>
      <w:sz w:val="24"/>
      <w:szCs w:val="24"/>
      <w:lang w:eastAsia="ar-SA"/>
    </w:rPr>
  </w:style>
  <w:style w:type="character" w:customStyle="1" w:styleId="FooterChar">
    <w:name w:val="Footer Char"/>
    <w:aliases w:val="Znak Char"/>
    <w:rsid w:val="00666FB4"/>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666FB4"/>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666FB4"/>
    <w:pPr>
      <w:jc w:val="center"/>
    </w:pPr>
    <w:rPr>
      <w:b/>
      <w:bCs/>
    </w:rPr>
  </w:style>
  <w:style w:type="paragraph" w:customStyle="1" w:styleId="Zawartoramki">
    <w:name w:val="Zawartość ramki"/>
    <w:basedOn w:val="Tekstpodstawowy"/>
    <w:rsid w:val="00666FB4"/>
  </w:style>
  <w:style w:type="paragraph" w:customStyle="1" w:styleId="Indeks">
    <w:name w:val="Indeks"/>
    <w:basedOn w:val="Normalny1"/>
    <w:rsid w:val="00666FB4"/>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666FB4"/>
  </w:style>
  <w:style w:type="paragraph" w:styleId="Spistreci8">
    <w:name w:val="toc 8"/>
    <w:basedOn w:val="Normalny"/>
    <w:next w:val="Normalny"/>
    <w:autoRedefine/>
    <w:uiPriority w:val="39"/>
    <w:rsid w:val="00666FB4"/>
    <w:pPr>
      <w:ind w:left="1680"/>
    </w:pPr>
  </w:style>
  <w:style w:type="paragraph" w:customStyle="1" w:styleId="Spistreci10">
    <w:name w:val="Spis treści 10"/>
    <w:basedOn w:val="Indeks"/>
    <w:rsid w:val="00666FB4"/>
    <w:pPr>
      <w:tabs>
        <w:tab w:val="right" w:leader="dot" w:pos="7090"/>
      </w:tabs>
      <w:ind w:left="2547"/>
    </w:pPr>
  </w:style>
  <w:style w:type="paragraph" w:customStyle="1" w:styleId="Tekstpodstawowywcity22">
    <w:name w:val="Tekst podstawowy wcięty 22"/>
    <w:basedOn w:val="Normalny"/>
    <w:rsid w:val="00666FB4"/>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666FB4"/>
    <w:pPr>
      <w:spacing w:line="360" w:lineRule="auto"/>
    </w:pPr>
    <w:rPr>
      <w:rFonts w:ascii="Georgia" w:hAnsi="Georgia" w:cs="Georgia"/>
      <w:sz w:val="20"/>
      <w:szCs w:val="20"/>
    </w:rPr>
  </w:style>
  <w:style w:type="paragraph" w:customStyle="1" w:styleId="WW-Tekstpodstawowy2">
    <w:name w:val="WW-Tekst podstawowy 2"/>
    <w:basedOn w:val="Normalny"/>
    <w:uiPriority w:val="99"/>
    <w:rsid w:val="00666FB4"/>
    <w:pPr>
      <w:widowControl w:val="0"/>
      <w:spacing w:before="60" w:after="60" w:line="288" w:lineRule="auto"/>
    </w:pPr>
    <w:rPr>
      <w:b/>
      <w:bCs/>
      <w:i/>
      <w:iCs/>
      <w:color w:val="000000"/>
      <w:lang w:val="en-US"/>
    </w:rPr>
  </w:style>
  <w:style w:type="paragraph" w:customStyle="1" w:styleId="Tekstpodstawowy31">
    <w:name w:val="Tekst podstawowy 31"/>
    <w:basedOn w:val="Normalny"/>
    <w:rsid w:val="00666FB4"/>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666FB4"/>
    <w:pPr>
      <w:widowControl w:val="0"/>
      <w:spacing w:line="360" w:lineRule="auto"/>
    </w:pPr>
    <w:rPr>
      <w:rFonts w:ascii="Georgia" w:hAnsi="Georgia" w:cs="Georgia"/>
      <w:b/>
      <w:bCs/>
      <w:i/>
      <w:iCs/>
      <w:color w:val="FF0000"/>
      <w:lang w:val="en-US"/>
    </w:rPr>
  </w:style>
  <w:style w:type="paragraph" w:styleId="NormalnyWeb">
    <w:name w:val="Normal (Web)"/>
    <w:basedOn w:val="Normalny"/>
    <w:qFormat/>
    <w:rsid w:val="00666FB4"/>
    <w:pPr>
      <w:widowControl w:val="0"/>
      <w:spacing w:before="280" w:after="280"/>
    </w:pPr>
  </w:style>
  <w:style w:type="paragraph" w:customStyle="1" w:styleId="Legenda1">
    <w:name w:val="Legenda1"/>
    <w:basedOn w:val="Normalny"/>
    <w:next w:val="Normalny"/>
    <w:rsid w:val="00666FB4"/>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666FB4"/>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666FB4"/>
    <w:pPr>
      <w:keepNext/>
      <w:widowControl w:val="0"/>
      <w:spacing w:before="240" w:after="120"/>
    </w:pPr>
    <w:rPr>
      <w:rFonts w:ascii="Arial" w:hAnsi="Arial" w:cs="Arial"/>
      <w:b/>
      <w:bCs/>
      <w:sz w:val="21"/>
      <w:szCs w:val="21"/>
    </w:rPr>
  </w:style>
  <w:style w:type="paragraph" w:customStyle="1" w:styleId="western">
    <w:name w:val="western"/>
    <w:basedOn w:val="Normalny"/>
    <w:qFormat/>
    <w:rsid w:val="00666FB4"/>
    <w:pPr>
      <w:spacing w:before="280" w:after="119"/>
    </w:pPr>
    <w:rPr>
      <w:color w:val="000000"/>
    </w:rPr>
  </w:style>
  <w:style w:type="paragraph" w:customStyle="1" w:styleId="Indeks41">
    <w:name w:val="Indeks 41"/>
    <w:basedOn w:val="Normalny"/>
    <w:next w:val="Normalny"/>
    <w:rsid w:val="00666FB4"/>
    <w:pPr>
      <w:ind w:left="960" w:hanging="240"/>
    </w:pPr>
  </w:style>
  <w:style w:type="paragraph" w:customStyle="1" w:styleId="Indeks51">
    <w:name w:val="Indeks 51"/>
    <w:basedOn w:val="Normalny"/>
    <w:next w:val="Normalny"/>
    <w:rsid w:val="00666FB4"/>
    <w:pPr>
      <w:ind w:left="1200" w:hanging="240"/>
    </w:pPr>
  </w:style>
  <w:style w:type="paragraph" w:customStyle="1" w:styleId="Indeks61">
    <w:name w:val="Indeks 61"/>
    <w:basedOn w:val="Normalny"/>
    <w:next w:val="Normalny"/>
    <w:rsid w:val="00666FB4"/>
    <w:pPr>
      <w:ind w:left="1440" w:hanging="240"/>
    </w:pPr>
  </w:style>
  <w:style w:type="paragraph" w:customStyle="1" w:styleId="Indeks71">
    <w:name w:val="Indeks 71"/>
    <w:basedOn w:val="Normalny"/>
    <w:next w:val="Normalny"/>
    <w:rsid w:val="00666FB4"/>
    <w:pPr>
      <w:ind w:left="1680" w:hanging="240"/>
    </w:pPr>
  </w:style>
  <w:style w:type="paragraph" w:customStyle="1" w:styleId="Indeks81">
    <w:name w:val="Indeks 81"/>
    <w:basedOn w:val="Normalny"/>
    <w:next w:val="Normalny"/>
    <w:rsid w:val="00666FB4"/>
    <w:pPr>
      <w:ind w:left="1920" w:hanging="240"/>
    </w:pPr>
  </w:style>
  <w:style w:type="paragraph" w:customStyle="1" w:styleId="Indeks91">
    <w:name w:val="Indeks 91"/>
    <w:basedOn w:val="Normalny"/>
    <w:next w:val="Normalny"/>
    <w:rsid w:val="00666FB4"/>
    <w:pPr>
      <w:ind w:left="2160" w:hanging="240"/>
    </w:pPr>
  </w:style>
  <w:style w:type="paragraph" w:customStyle="1" w:styleId="Tekstpodstawowywcity31">
    <w:name w:val="Tekst podstawowy wcięty 31"/>
    <w:basedOn w:val="Normalny"/>
    <w:rsid w:val="00666FB4"/>
    <w:pPr>
      <w:tabs>
        <w:tab w:val="left" w:pos="0"/>
      </w:tabs>
      <w:spacing w:line="360" w:lineRule="auto"/>
      <w:ind w:left="295"/>
      <w:jc w:val="both"/>
    </w:pPr>
    <w:rPr>
      <w:sz w:val="20"/>
      <w:szCs w:val="20"/>
    </w:rPr>
  </w:style>
  <w:style w:type="paragraph" w:customStyle="1" w:styleId="Tekstdymka1">
    <w:name w:val="Tekst dymka1"/>
    <w:basedOn w:val="Normalny1"/>
    <w:rsid w:val="00666FB4"/>
    <w:rPr>
      <w:rFonts w:ascii="Tahoma" w:hAnsi="Tahoma" w:cs="Tahoma"/>
      <w:sz w:val="16"/>
      <w:szCs w:val="16"/>
    </w:rPr>
  </w:style>
  <w:style w:type="character" w:customStyle="1" w:styleId="BalloonTextChar">
    <w:name w:val="Balloon Text Char"/>
    <w:aliases w:val="Znak Znak Znak Char,Znak Znak Char"/>
    <w:rsid w:val="00666FB4"/>
    <w:rPr>
      <w:rFonts w:ascii="Tahoma" w:eastAsia="Times New Roman" w:hAnsi="Tahoma" w:cs="Tahoma"/>
      <w:kern w:val="1"/>
      <w:sz w:val="16"/>
      <w:szCs w:val="16"/>
      <w:lang w:eastAsia="ar-SA" w:bidi="ar-SA"/>
    </w:rPr>
  </w:style>
  <w:style w:type="paragraph" w:customStyle="1" w:styleId="Tekstpodstawowy1">
    <w:name w:val="Tekst podstawowy1"/>
    <w:basedOn w:val="Normalny1"/>
    <w:qFormat/>
    <w:rsid w:val="00666FB4"/>
    <w:pPr>
      <w:spacing w:after="120"/>
    </w:pPr>
  </w:style>
  <w:style w:type="paragraph" w:customStyle="1" w:styleId="Nagwek12">
    <w:name w:val="Nagłówek1"/>
    <w:basedOn w:val="Normalny1"/>
    <w:next w:val="Tekstpodstawowy1"/>
    <w:rsid w:val="00666FB4"/>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666FB4"/>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666FB4"/>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666FB4"/>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666FB4"/>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666FB4"/>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666FB4"/>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666FB4"/>
    <w:pPr>
      <w:widowControl/>
      <w:spacing w:before="280" w:after="280"/>
      <w:textAlignment w:val="auto"/>
    </w:pPr>
    <w:rPr>
      <w:rFonts w:ascii="Century" w:hAnsi="Century" w:cs="Century"/>
      <w:b/>
      <w:bCs/>
      <w:kern w:val="0"/>
    </w:rPr>
  </w:style>
  <w:style w:type="paragraph" w:customStyle="1" w:styleId="xl91">
    <w:name w:val="xl91"/>
    <w:basedOn w:val="Normalny1"/>
    <w:rsid w:val="00666FB4"/>
    <w:pPr>
      <w:widowControl/>
      <w:spacing w:before="280" w:after="280"/>
      <w:textAlignment w:val="auto"/>
    </w:pPr>
    <w:rPr>
      <w:rFonts w:ascii="Century" w:hAnsi="Century" w:cs="Century"/>
      <w:b/>
      <w:bCs/>
      <w:kern w:val="0"/>
    </w:rPr>
  </w:style>
  <w:style w:type="paragraph" w:customStyle="1" w:styleId="xl92">
    <w:name w:val="xl92"/>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666FB4"/>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666FB4"/>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666FB4"/>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666FB4"/>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666FB4"/>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customStyle="1" w:styleId="Standard">
    <w:name w:val="Standard"/>
    <w:qFormat/>
    <w:rsid w:val="00666FB4"/>
    <w:pPr>
      <w:suppressAutoHyphens/>
      <w:autoSpaceDN w:val="0"/>
      <w:spacing w:after="200" w:line="276" w:lineRule="auto"/>
      <w:textAlignment w:val="baseline"/>
    </w:pPr>
    <w:rPr>
      <w:rFonts w:ascii="Georgia" w:eastAsia="Times New Roman" w:hAnsi="Georgia" w:cs="Georgia"/>
      <w:b/>
      <w:bCs/>
      <w:i/>
      <w:iCs/>
      <w:kern w:val="3"/>
      <w:lang w:eastAsia="pl-PL"/>
      <w14:ligatures w14:val="none"/>
    </w:rPr>
  </w:style>
  <w:style w:type="paragraph" w:customStyle="1" w:styleId="Bezodstpw1">
    <w:name w:val="Bez odstępów1"/>
    <w:qFormat/>
    <w:rsid w:val="00666FB4"/>
    <w:pPr>
      <w:spacing w:after="0" w:line="240" w:lineRule="auto"/>
    </w:pPr>
    <w:rPr>
      <w:rFonts w:ascii="Arial" w:eastAsia="Times New Roman" w:hAnsi="Arial" w:cs="Arial"/>
      <w:kern w:val="0"/>
      <w14:ligatures w14:val="none"/>
    </w:rPr>
  </w:style>
  <w:style w:type="paragraph" w:customStyle="1" w:styleId="Textbody">
    <w:name w:val="Text body"/>
    <w:basedOn w:val="Normalny"/>
    <w:uiPriority w:val="99"/>
    <w:rsid w:val="00666FB4"/>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666FB4"/>
    <w:rPr>
      <w:rFonts w:ascii="Times New Roman" w:hAnsi="Times New Roman" w:cs="Times New Roman"/>
    </w:rPr>
  </w:style>
  <w:style w:type="character" w:customStyle="1" w:styleId="luchili">
    <w:name w:val="luc_hili"/>
    <w:rsid w:val="00666FB4"/>
    <w:rPr>
      <w:rFonts w:ascii="Times New Roman" w:hAnsi="Times New Roman" w:cs="Times New Roman"/>
    </w:rPr>
  </w:style>
  <w:style w:type="character" w:customStyle="1" w:styleId="text1">
    <w:name w:val="text1"/>
    <w:rsid w:val="00666FB4"/>
    <w:rPr>
      <w:rFonts w:ascii="Verdana" w:hAnsi="Verdana" w:cs="Verdana"/>
      <w:color w:val="000000"/>
      <w:sz w:val="20"/>
      <w:szCs w:val="20"/>
    </w:rPr>
  </w:style>
  <w:style w:type="paragraph" w:customStyle="1" w:styleId="Akapitzlist2">
    <w:name w:val="Akapit z listą2"/>
    <w:basedOn w:val="Normalny"/>
    <w:qFormat/>
    <w:rsid w:val="00666FB4"/>
    <w:pPr>
      <w:spacing w:line="240" w:lineRule="auto"/>
      <w:ind w:left="720"/>
      <w:textAlignment w:val="auto"/>
    </w:pPr>
    <w:rPr>
      <w:kern w:val="0"/>
    </w:rPr>
  </w:style>
  <w:style w:type="paragraph" w:customStyle="1" w:styleId="Akapitzlist3">
    <w:name w:val="Akapit z listą3"/>
    <w:basedOn w:val="Normalny"/>
    <w:qFormat/>
    <w:rsid w:val="00666FB4"/>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uiPriority w:val="99"/>
    <w:rsid w:val="00666FB4"/>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666FB4"/>
    <w:pPr>
      <w:spacing w:after="120" w:line="480" w:lineRule="auto"/>
    </w:pPr>
  </w:style>
  <w:style w:type="character" w:customStyle="1" w:styleId="Tekstpodstawowy2Znak">
    <w:name w:val="Tekst podstawowy 2 Znak"/>
    <w:basedOn w:val="Domylnaczcionkaakapitu"/>
    <w:link w:val="Tekstpodstawowy2"/>
    <w:rsid w:val="00666FB4"/>
    <w:rPr>
      <w:rFonts w:ascii="Times New Roman" w:eastAsia="Times New Roman" w:hAnsi="Times New Roman" w:cs="Times New Roman"/>
      <w:kern w:val="1"/>
      <w:sz w:val="24"/>
      <w:szCs w:val="24"/>
      <w:lang w:eastAsia="ar-SA"/>
      <w14:ligatures w14:val="none"/>
    </w:rPr>
  </w:style>
  <w:style w:type="character" w:customStyle="1" w:styleId="BodyText2Char">
    <w:name w:val="Body Text 2 Char"/>
    <w:rsid w:val="00666FB4"/>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666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666FB4"/>
    <w:rPr>
      <w:rFonts w:ascii="Courier New" w:eastAsia="Courier New" w:hAnsi="Courier New" w:cs="Courier New"/>
      <w:kern w:val="0"/>
      <w:sz w:val="20"/>
      <w:szCs w:val="20"/>
      <w:lang w:eastAsia="pl-PL"/>
      <w14:ligatures w14:val="none"/>
    </w:rPr>
  </w:style>
  <w:style w:type="paragraph" w:styleId="Tytu">
    <w:name w:val="Title"/>
    <w:basedOn w:val="Normalny"/>
    <w:next w:val="Podtytu"/>
    <w:link w:val="TytuZnak"/>
    <w:uiPriority w:val="10"/>
    <w:qFormat/>
    <w:rsid w:val="00666FB4"/>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666FB4"/>
    <w:rPr>
      <w:rFonts w:ascii="Arial" w:eastAsia="Times New Roman" w:hAnsi="Arial" w:cs="Times New Roman"/>
      <w:b/>
      <w:kern w:val="0"/>
      <w:sz w:val="28"/>
      <w:szCs w:val="20"/>
      <w:lang w:eastAsia="ar-SA"/>
      <w14:ligatures w14:val="none"/>
    </w:rPr>
  </w:style>
  <w:style w:type="paragraph" w:styleId="Podtytu">
    <w:name w:val="Subtitle"/>
    <w:basedOn w:val="Normalny"/>
    <w:next w:val="Tekstpodstawowy"/>
    <w:link w:val="PodtytuZnak"/>
    <w:uiPriority w:val="11"/>
    <w:qFormat/>
    <w:rsid w:val="00666FB4"/>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666FB4"/>
    <w:rPr>
      <w:rFonts w:ascii="Times New Roman" w:eastAsia="Times New Roman" w:hAnsi="Times New Roman" w:cs="Times New Roman"/>
      <w:kern w:val="0"/>
      <w:sz w:val="28"/>
      <w:szCs w:val="20"/>
      <w:lang w:eastAsia="ar-SA"/>
      <w14:ligatures w14:val="none"/>
    </w:rPr>
  </w:style>
  <w:style w:type="paragraph" w:customStyle="1" w:styleId="Tekstblokowy1">
    <w:name w:val="Tekst blokowy1"/>
    <w:basedOn w:val="Normalny"/>
    <w:rsid w:val="00666FB4"/>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666FB4"/>
  </w:style>
  <w:style w:type="paragraph" w:styleId="Tekstpodstawowy3">
    <w:name w:val="Body Text 3"/>
    <w:basedOn w:val="Normalny"/>
    <w:link w:val="Tekstpodstawowy3Znak"/>
    <w:rsid w:val="00666FB4"/>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666FB4"/>
    <w:rPr>
      <w:rFonts w:ascii="Times New Roman" w:eastAsia="Times New Roman" w:hAnsi="Times New Roman" w:cs="Times New Roman"/>
      <w:kern w:val="0"/>
      <w:sz w:val="16"/>
      <w:szCs w:val="16"/>
      <w:lang w:eastAsia="zh-CN"/>
      <w14:ligatures w14:val="none"/>
    </w:rPr>
  </w:style>
  <w:style w:type="paragraph" w:styleId="Tekstpodstawowywcity2">
    <w:name w:val="Body Text Indent 2"/>
    <w:basedOn w:val="Normalny"/>
    <w:link w:val="Tekstpodstawowywcity2Znak"/>
    <w:rsid w:val="00666FB4"/>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666FB4"/>
    <w:rPr>
      <w:rFonts w:ascii="Georgia" w:eastAsia="Times New Roman" w:hAnsi="Georgia" w:cs="Times New Roman"/>
      <w:kern w:val="1"/>
      <w:sz w:val="20"/>
      <w:szCs w:val="20"/>
      <w:lang w:eastAsia="ar-SA"/>
      <w14:ligatures w14:val="none"/>
    </w:rPr>
  </w:style>
  <w:style w:type="paragraph" w:customStyle="1" w:styleId="TableHeading">
    <w:name w:val="Table Heading"/>
    <w:basedOn w:val="Normalny"/>
    <w:uiPriority w:val="99"/>
    <w:rsid w:val="00666FB4"/>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666FB4"/>
    <w:rPr>
      <w:rFonts w:ascii="Georgia" w:hAnsi="Georgia" w:cs="Georgia"/>
      <w:b/>
      <w:bCs/>
      <w:sz w:val="24"/>
      <w:szCs w:val="24"/>
      <w:lang w:eastAsia="pl-PL"/>
    </w:rPr>
  </w:style>
  <w:style w:type="paragraph" w:styleId="Bezodstpw">
    <w:name w:val="No Spacing"/>
    <w:qFormat/>
    <w:rsid w:val="00666FB4"/>
    <w:pPr>
      <w:spacing w:after="0" w:line="240" w:lineRule="auto"/>
    </w:pPr>
    <w:rPr>
      <w:rFonts w:ascii="Arial" w:eastAsia="Calibri" w:hAnsi="Arial" w:cs="Times New Roman"/>
      <w:kern w:val="0"/>
      <w14:ligatures w14:val="none"/>
    </w:rPr>
  </w:style>
  <w:style w:type="paragraph" w:customStyle="1" w:styleId="TableContents">
    <w:name w:val="Table Contents"/>
    <w:basedOn w:val="Standard"/>
    <w:rsid w:val="00666FB4"/>
    <w:pPr>
      <w:suppressLineNumbers/>
    </w:pPr>
    <w:rPr>
      <w:bCs w:val="0"/>
      <w:iCs w:val="0"/>
    </w:rPr>
  </w:style>
  <w:style w:type="paragraph" w:styleId="Tekstpodstawowywcity3">
    <w:name w:val="Body Text Indent 3"/>
    <w:basedOn w:val="Normalny"/>
    <w:link w:val="Tekstpodstawowywcity3Znak"/>
    <w:rsid w:val="00666FB4"/>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666FB4"/>
    <w:rPr>
      <w:rFonts w:ascii="Georgia" w:eastAsia="Times New Roman" w:hAnsi="Georgia" w:cs="Times New Roman"/>
      <w:bCs/>
      <w:i/>
      <w:iCs/>
      <w:kern w:val="0"/>
      <w:sz w:val="16"/>
      <w:szCs w:val="16"/>
      <w:lang w:eastAsia="pl-PL"/>
      <w14:ligatures w14:val="none"/>
    </w:rPr>
  </w:style>
  <w:style w:type="paragraph" w:customStyle="1" w:styleId="Heading21">
    <w:name w:val="Heading 21"/>
    <w:basedOn w:val="Normalny"/>
    <w:next w:val="Normalny"/>
    <w:rsid w:val="00666FB4"/>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666FB4"/>
    <w:pPr>
      <w:suppressAutoHyphens/>
      <w:autoSpaceDE w:val="0"/>
      <w:spacing w:after="0" w:line="240" w:lineRule="auto"/>
    </w:pPr>
    <w:rPr>
      <w:rFonts w:ascii="Arial" w:eastAsia="Arial" w:hAnsi="Arial" w:cs="Arial"/>
      <w:color w:val="000000"/>
      <w:kern w:val="0"/>
      <w:sz w:val="20"/>
      <w:szCs w:val="20"/>
      <w:lang w:eastAsia="ar-SA"/>
      <w14:ligatures w14:val="none"/>
    </w:rPr>
  </w:style>
  <w:style w:type="character" w:customStyle="1" w:styleId="TitleChar">
    <w:name w:val="Title Char"/>
    <w:rsid w:val="00666FB4"/>
    <w:rPr>
      <w:rFonts w:ascii="Georgia" w:hAnsi="Georgia" w:cs="Georgia"/>
      <w:b/>
      <w:bCs/>
      <w:i/>
      <w:iCs/>
      <w:sz w:val="24"/>
      <w:szCs w:val="24"/>
      <w:lang w:eastAsia="pl-PL"/>
    </w:rPr>
  </w:style>
  <w:style w:type="character" w:customStyle="1" w:styleId="A7">
    <w:name w:val="A7"/>
    <w:rsid w:val="00666FB4"/>
    <w:rPr>
      <w:rFonts w:cs="Ubuntu"/>
      <w:color w:val="000000"/>
      <w:sz w:val="18"/>
      <w:szCs w:val="18"/>
    </w:rPr>
  </w:style>
  <w:style w:type="paragraph" w:customStyle="1" w:styleId="xl28">
    <w:name w:val="xl28"/>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uiPriority w:val="99"/>
    <w:rsid w:val="00666FB4"/>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666FB4"/>
    <w:pPr>
      <w:suppressAutoHyphens w:val="0"/>
      <w:spacing w:line="240" w:lineRule="auto"/>
      <w:textAlignment w:val="auto"/>
    </w:pPr>
    <w:rPr>
      <w:rFonts w:ascii="Arial" w:hAnsi="Arial" w:cs="Arial"/>
      <w:kern w:val="0"/>
      <w:lang w:eastAsia="pl-PL"/>
    </w:rPr>
  </w:style>
  <w:style w:type="paragraph" w:customStyle="1" w:styleId="Domylnie">
    <w:name w:val="Domyślnie"/>
    <w:rsid w:val="00666FB4"/>
    <w:pPr>
      <w:widowControl w:val="0"/>
      <w:suppressAutoHyphens/>
      <w:spacing w:after="0" w:line="100" w:lineRule="atLeast"/>
    </w:pPr>
    <w:rPr>
      <w:rFonts w:ascii="Calibri" w:eastAsia="Times New Roman" w:hAnsi="Calibri" w:cs="Tahoma"/>
      <w:color w:val="000000"/>
      <w:kern w:val="0"/>
      <w:sz w:val="24"/>
      <w:szCs w:val="24"/>
      <w:lang w:val="en-US"/>
      <w14:ligatures w14:val="none"/>
    </w:rPr>
  </w:style>
  <w:style w:type="paragraph" w:customStyle="1" w:styleId="TableParagraph">
    <w:name w:val="Table Paragraph"/>
    <w:basedOn w:val="Domylnie"/>
    <w:qFormat/>
    <w:rsid w:val="00666FB4"/>
    <w:pPr>
      <w:suppressAutoHyphens w:val="0"/>
    </w:pPr>
    <w:rPr>
      <w:rFonts w:cs="Calibri"/>
      <w:color w:val="00000A"/>
      <w:sz w:val="22"/>
      <w:szCs w:val="22"/>
    </w:rPr>
  </w:style>
  <w:style w:type="character" w:customStyle="1" w:styleId="WW8Num3z1">
    <w:name w:val="WW8Num3z1"/>
    <w:rsid w:val="00666FB4"/>
  </w:style>
  <w:style w:type="character" w:customStyle="1" w:styleId="WW8Num3z2">
    <w:name w:val="WW8Num3z2"/>
    <w:rsid w:val="00666FB4"/>
  </w:style>
  <w:style w:type="character" w:customStyle="1" w:styleId="WW8Num3z3">
    <w:name w:val="WW8Num3z3"/>
    <w:rsid w:val="00666FB4"/>
  </w:style>
  <w:style w:type="character" w:customStyle="1" w:styleId="WW8Num5z0">
    <w:name w:val="WW8Num5z0"/>
    <w:rsid w:val="00666FB4"/>
    <w:rPr>
      <w:rFonts w:ascii="Symbol" w:hAnsi="Symbol" w:cs="OpenSymbol"/>
    </w:rPr>
  </w:style>
  <w:style w:type="character" w:customStyle="1" w:styleId="WW8Num6z0">
    <w:name w:val="WW8Num6z0"/>
    <w:rsid w:val="00666FB4"/>
    <w:rPr>
      <w:b/>
      <w:sz w:val="20"/>
      <w:szCs w:val="20"/>
    </w:rPr>
  </w:style>
  <w:style w:type="character" w:customStyle="1" w:styleId="WW8Num7z0">
    <w:name w:val="WW8Num7z0"/>
    <w:rsid w:val="00666FB4"/>
    <w:rPr>
      <w:rFonts w:ascii="Symbol" w:hAnsi="Symbol" w:cs="OpenSymbol"/>
    </w:rPr>
  </w:style>
  <w:style w:type="character" w:customStyle="1" w:styleId="WW8Num2z2">
    <w:name w:val="WW8Num2z2"/>
    <w:rsid w:val="00666FB4"/>
    <w:rPr>
      <w:rFonts w:ascii="Wingdings" w:hAnsi="Wingdings"/>
    </w:rPr>
  </w:style>
  <w:style w:type="character" w:customStyle="1" w:styleId="WW8Num2z3">
    <w:name w:val="WW8Num2z3"/>
    <w:rsid w:val="00666FB4"/>
    <w:rPr>
      <w:rFonts w:ascii="Symbol" w:hAnsi="Symbol"/>
    </w:rPr>
  </w:style>
  <w:style w:type="character" w:customStyle="1" w:styleId="WW8Num5z1">
    <w:name w:val="WW8Num5z1"/>
    <w:rsid w:val="00666FB4"/>
    <w:rPr>
      <w:rFonts w:ascii="OpenSymbol" w:hAnsi="OpenSymbol" w:cs="OpenSymbol"/>
    </w:rPr>
  </w:style>
  <w:style w:type="character" w:customStyle="1" w:styleId="WW8Num6z1">
    <w:name w:val="WW8Num6z1"/>
    <w:rsid w:val="00666FB4"/>
    <w:rPr>
      <w:b/>
    </w:rPr>
  </w:style>
  <w:style w:type="character" w:customStyle="1" w:styleId="WW8Num8z0">
    <w:name w:val="WW8Num8z0"/>
    <w:rsid w:val="00666FB4"/>
    <w:rPr>
      <w:b/>
    </w:rPr>
  </w:style>
  <w:style w:type="character" w:customStyle="1" w:styleId="ListLabel1">
    <w:name w:val="ListLabel 1"/>
    <w:rsid w:val="00666FB4"/>
    <w:rPr>
      <w:b/>
      <w:sz w:val="20"/>
      <w:szCs w:val="20"/>
    </w:rPr>
  </w:style>
  <w:style w:type="character" w:customStyle="1" w:styleId="ListLabel2">
    <w:name w:val="ListLabel 2"/>
    <w:rsid w:val="00666FB4"/>
    <w:rPr>
      <w:rFonts w:eastAsia="Times New Roman" w:cs="Times New Roman"/>
    </w:rPr>
  </w:style>
  <w:style w:type="character" w:customStyle="1" w:styleId="ListLabel3">
    <w:name w:val="ListLabel 3"/>
    <w:rsid w:val="00666FB4"/>
    <w:rPr>
      <w:rFonts w:cs="Courier New"/>
    </w:rPr>
  </w:style>
  <w:style w:type="character" w:customStyle="1" w:styleId="ListLabel4">
    <w:name w:val="ListLabel 4"/>
    <w:rsid w:val="00666FB4"/>
    <w:rPr>
      <w:rFonts w:cs="Wingdings"/>
    </w:rPr>
  </w:style>
  <w:style w:type="character" w:customStyle="1" w:styleId="ListLabel5">
    <w:name w:val="ListLabel 5"/>
    <w:rsid w:val="00666FB4"/>
    <w:rPr>
      <w:rFonts w:cs="Symbol"/>
    </w:rPr>
  </w:style>
  <w:style w:type="character" w:customStyle="1" w:styleId="ListLabel6">
    <w:name w:val="ListLabel 6"/>
    <w:rsid w:val="00666FB4"/>
    <w:rPr>
      <w:rFonts w:cs="Tahoma"/>
      <w:sz w:val="16"/>
    </w:rPr>
  </w:style>
  <w:style w:type="character" w:customStyle="1" w:styleId="ListLabel7">
    <w:name w:val="ListLabel 7"/>
    <w:rsid w:val="00666FB4"/>
    <w:rPr>
      <w:b/>
    </w:rPr>
  </w:style>
  <w:style w:type="character" w:customStyle="1" w:styleId="ListLabel8">
    <w:name w:val="ListLabel 8"/>
    <w:rsid w:val="00666FB4"/>
    <w:rPr>
      <w:rFonts w:eastAsia="OpenSymbol" w:cs="OpenSymbol"/>
    </w:rPr>
  </w:style>
  <w:style w:type="character" w:customStyle="1" w:styleId="Domylnaczcionkaakapitu3">
    <w:name w:val="Domyślna czcionka akapitu3"/>
    <w:rsid w:val="00666FB4"/>
  </w:style>
  <w:style w:type="character" w:customStyle="1" w:styleId="WW8Num1z0">
    <w:name w:val="WW8Num1z0"/>
    <w:rsid w:val="00666FB4"/>
  </w:style>
  <w:style w:type="character" w:customStyle="1" w:styleId="WW8Num1z2">
    <w:name w:val="WW8Num1z2"/>
    <w:rsid w:val="00666FB4"/>
  </w:style>
  <w:style w:type="character" w:customStyle="1" w:styleId="WW8Num4z1">
    <w:name w:val="WW8Num4z1"/>
    <w:rsid w:val="00666FB4"/>
  </w:style>
  <w:style w:type="character" w:customStyle="1" w:styleId="WW8Num4z2">
    <w:name w:val="WW8Num4z2"/>
    <w:rsid w:val="00666FB4"/>
  </w:style>
  <w:style w:type="paragraph" w:customStyle="1" w:styleId="Tekstblokowy2">
    <w:name w:val="Tekst blokowy2"/>
    <w:basedOn w:val="Normalny"/>
    <w:rsid w:val="00666FB4"/>
    <w:pPr>
      <w:spacing w:line="240" w:lineRule="auto"/>
      <w:textAlignment w:val="auto"/>
    </w:pPr>
    <w:rPr>
      <w:rFonts w:ascii="Verdana" w:hAnsi="Verdana"/>
      <w:sz w:val="22"/>
      <w:szCs w:val="20"/>
    </w:rPr>
  </w:style>
  <w:style w:type="paragraph" w:customStyle="1" w:styleId="Domylnie0">
    <w:name w:val="Domy?lnie"/>
    <w:rsid w:val="00666FB4"/>
    <w:pPr>
      <w:suppressAutoHyphens/>
      <w:spacing w:after="0" w:line="240" w:lineRule="auto"/>
    </w:pPr>
    <w:rPr>
      <w:rFonts w:ascii="Times New Roman" w:eastAsia="SimSun" w:hAnsi="Times New Roman" w:cs="Times New Roman"/>
      <w:kern w:val="1"/>
      <w:sz w:val="24"/>
      <w:szCs w:val="24"/>
      <w:lang w:eastAsia="hi-IN"/>
      <w14:ligatures w14:val="none"/>
    </w:rPr>
  </w:style>
  <w:style w:type="paragraph" w:customStyle="1" w:styleId="Zawartotabeli0">
    <w:name w:val="Zawarto?? tabeli"/>
    <w:basedOn w:val="Domylnie0"/>
    <w:rsid w:val="00666FB4"/>
  </w:style>
  <w:style w:type="paragraph" w:customStyle="1" w:styleId="Nagwektabeli0">
    <w:name w:val="Nag?ówek tabeli"/>
    <w:basedOn w:val="Zawartotabeli0"/>
    <w:rsid w:val="00666FB4"/>
  </w:style>
  <w:style w:type="paragraph" w:customStyle="1" w:styleId="NormalTable1">
    <w:name w:val="Normal Table1"/>
    <w:rsid w:val="00666FB4"/>
    <w:pPr>
      <w:suppressAutoHyphens/>
      <w:overflowPunct w:val="0"/>
      <w:autoSpaceDE w:val="0"/>
      <w:spacing w:after="0" w:line="240" w:lineRule="auto"/>
      <w:textAlignment w:val="baseline"/>
    </w:pPr>
    <w:rPr>
      <w:rFonts w:ascii="Times New Roman" w:eastAsia="Arial" w:hAnsi="Times New Roman" w:cs="Times New Roman"/>
      <w:kern w:val="0"/>
      <w:sz w:val="20"/>
      <w:szCs w:val="20"/>
      <w:lang w:eastAsia="ar-SA"/>
      <w14:ligatures w14:val="none"/>
    </w:rPr>
  </w:style>
  <w:style w:type="paragraph" w:customStyle="1" w:styleId="font5">
    <w:name w:val="font5"/>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666FB4"/>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666FB4"/>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666FB4"/>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666FB4"/>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666FB4"/>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666FB4"/>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666FB4"/>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666FB4"/>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666FB4"/>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666FB4"/>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666FB4"/>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666FB4"/>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666FB4"/>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666FB4"/>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666FB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666FB4"/>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666FB4"/>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666FB4"/>
  </w:style>
  <w:style w:type="paragraph" w:customStyle="1" w:styleId="Normalny2">
    <w:name w:val="Normalny2"/>
    <w:rsid w:val="00666FB4"/>
    <w:pPr>
      <w:suppressAutoHyphens/>
      <w:spacing w:after="0" w:line="100" w:lineRule="atLeast"/>
    </w:pPr>
    <w:rPr>
      <w:rFonts w:ascii="Times New Roman" w:eastAsia="Times New Roman" w:hAnsi="Times New Roman" w:cs="Times New Roman"/>
      <w:kern w:val="1"/>
      <w:sz w:val="24"/>
      <w:szCs w:val="24"/>
      <w:lang w:eastAsia="ar-SA"/>
      <w14:ligatures w14:val="none"/>
    </w:rPr>
  </w:style>
  <w:style w:type="paragraph" w:customStyle="1" w:styleId="Tekstpodstawowy20">
    <w:name w:val="Tekst podstawowy2"/>
    <w:basedOn w:val="Normalny2"/>
    <w:rsid w:val="00666FB4"/>
    <w:pPr>
      <w:spacing w:after="120"/>
    </w:pPr>
    <w:rPr>
      <w:sz w:val="20"/>
      <w:szCs w:val="20"/>
    </w:rPr>
  </w:style>
  <w:style w:type="paragraph" w:customStyle="1" w:styleId="standard0">
    <w:name w:val="standard"/>
    <w:basedOn w:val="Normalny"/>
    <w:rsid w:val="00666FB4"/>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uiPriority w:val="99"/>
    <w:rsid w:val="00666FB4"/>
    <w:pPr>
      <w:suppressAutoHyphens w:val="0"/>
      <w:spacing w:line="240" w:lineRule="auto"/>
      <w:textAlignment w:val="auto"/>
    </w:pPr>
    <w:rPr>
      <w:kern w:val="0"/>
      <w:szCs w:val="20"/>
      <w:lang w:eastAsia="pl-PL"/>
    </w:rPr>
  </w:style>
  <w:style w:type="character" w:styleId="Hipercze">
    <w:name w:val="Hyperlink"/>
    <w:basedOn w:val="Domylnaczcionkaakapitu2"/>
    <w:rsid w:val="00666FB4"/>
    <w:rPr>
      <w:rFonts w:ascii="Times New Roman" w:hAnsi="Times New Roman" w:cs="Times New Roman"/>
      <w:color w:val="0000FF"/>
      <w:u w:val="single"/>
    </w:rPr>
  </w:style>
  <w:style w:type="paragraph" w:customStyle="1" w:styleId="Akapitzlist4">
    <w:name w:val="Akapit z listą4"/>
    <w:basedOn w:val="Normalny"/>
    <w:qFormat/>
    <w:rsid w:val="00666FB4"/>
    <w:pPr>
      <w:ind w:left="720"/>
    </w:pPr>
  </w:style>
  <w:style w:type="character" w:customStyle="1" w:styleId="domylnaczcionkaakapitu20">
    <w:name w:val="domylnaczcionkaakapitu2"/>
    <w:basedOn w:val="Domylnaczcionkaakapitu"/>
    <w:rsid w:val="00666FB4"/>
  </w:style>
  <w:style w:type="paragraph" w:customStyle="1" w:styleId="Tekstwstpniesformatowany">
    <w:name w:val="Tekst wstępnie sformatowany"/>
    <w:basedOn w:val="Normalny"/>
    <w:rsid w:val="00666FB4"/>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666FB4"/>
    <w:rPr>
      <w:rFonts w:ascii="Cambria" w:hAnsi="Cambria" w:cs="Cambria"/>
      <w:kern w:val="1"/>
      <w:sz w:val="32"/>
      <w:szCs w:val="32"/>
      <w:lang w:eastAsia="ar-SA" w:bidi="ar-SA"/>
    </w:rPr>
  </w:style>
  <w:style w:type="character" w:customStyle="1" w:styleId="Heading2Char1">
    <w:name w:val="Heading 2 Char1"/>
    <w:basedOn w:val="Domylnaczcionkaakapitu"/>
    <w:rsid w:val="00666FB4"/>
    <w:rPr>
      <w:rFonts w:ascii="Cambria" w:hAnsi="Cambria" w:cs="Cambria"/>
      <w:kern w:val="1"/>
      <w:sz w:val="28"/>
      <w:szCs w:val="28"/>
      <w:lang w:eastAsia="ar-SA" w:bidi="ar-SA"/>
    </w:rPr>
  </w:style>
  <w:style w:type="character" w:customStyle="1" w:styleId="Heading3Char1">
    <w:name w:val="Heading 3 Char1"/>
    <w:basedOn w:val="Domylnaczcionkaakapitu"/>
    <w:rsid w:val="00666FB4"/>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666FB4"/>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666FB4"/>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666FB4"/>
    <w:rPr>
      <w:rFonts w:ascii="Georgia" w:hAnsi="Georgia" w:cs="Georgia"/>
      <w:b/>
      <w:bCs/>
      <w:i/>
      <w:iCs/>
      <w:kern w:val="1"/>
      <w:lang w:eastAsia="ar-SA" w:bidi="ar-SA"/>
    </w:rPr>
  </w:style>
  <w:style w:type="character" w:customStyle="1" w:styleId="Heading7Char1">
    <w:name w:val="Heading 7 Char1"/>
    <w:basedOn w:val="Domylnaczcionkaakapitu"/>
    <w:rsid w:val="00666FB4"/>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666FB4"/>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666FB4"/>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666FB4"/>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666FB4"/>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666FB4"/>
    <w:rPr>
      <w:rFonts w:ascii="Georgia" w:hAnsi="Georgia" w:cs="Georgia"/>
      <w:b/>
      <w:bCs/>
      <w:i/>
      <w:iCs/>
      <w:kern w:val="1"/>
      <w:lang w:eastAsia="ar-SA" w:bidi="ar-SA"/>
    </w:rPr>
  </w:style>
  <w:style w:type="character" w:customStyle="1" w:styleId="FooterChar1">
    <w:name w:val="Footer Char1"/>
    <w:aliases w:val="Znak Char1"/>
    <w:basedOn w:val="Domylnaczcionkaakapitu"/>
    <w:rsid w:val="00666FB4"/>
    <w:rPr>
      <w:rFonts w:ascii="Georgia" w:hAnsi="Georgia" w:cs="Georgia"/>
      <w:kern w:val="1"/>
      <w:sz w:val="24"/>
      <w:szCs w:val="24"/>
      <w:lang w:eastAsia="ar-SA" w:bidi="ar-SA"/>
    </w:rPr>
  </w:style>
  <w:style w:type="character" w:customStyle="1" w:styleId="BodyText2Char1">
    <w:name w:val="Body Text 2 Char1"/>
    <w:basedOn w:val="Domylnaczcionkaakapitu"/>
    <w:rsid w:val="00666FB4"/>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666FB4"/>
    <w:rPr>
      <w:rFonts w:ascii="Courier New" w:hAnsi="Courier New" w:cs="Courier New"/>
      <w:sz w:val="20"/>
      <w:szCs w:val="20"/>
      <w:lang w:eastAsia="pl-PL"/>
    </w:rPr>
  </w:style>
  <w:style w:type="character" w:customStyle="1" w:styleId="SubtitleChar1">
    <w:name w:val="Subtitle Char1"/>
    <w:basedOn w:val="Domylnaczcionkaakapitu"/>
    <w:rsid w:val="00666FB4"/>
    <w:rPr>
      <w:rFonts w:ascii="Times New Roman" w:hAnsi="Times New Roman" w:cs="Times New Roman"/>
      <w:sz w:val="20"/>
      <w:szCs w:val="20"/>
      <w:lang w:eastAsia="ar-SA" w:bidi="ar-SA"/>
    </w:rPr>
  </w:style>
  <w:style w:type="character" w:customStyle="1" w:styleId="TitleChar1">
    <w:name w:val="Title Char1"/>
    <w:basedOn w:val="Domylnaczcionkaakapitu"/>
    <w:rsid w:val="00666FB4"/>
    <w:rPr>
      <w:rFonts w:ascii="Arial" w:hAnsi="Arial" w:cs="Arial"/>
      <w:b/>
      <w:bCs/>
      <w:sz w:val="20"/>
      <w:szCs w:val="20"/>
      <w:lang w:eastAsia="ar-SA" w:bidi="ar-SA"/>
    </w:rPr>
  </w:style>
  <w:style w:type="character" w:customStyle="1" w:styleId="BodyText3Char">
    <w:name w:val="Body Text 3 Char"/>
    <w:basedOn w:val="Domylnaczcionkaakapitu"/>
    <w:rsid w:val="00666FB4"/>
    <w:rPr>
      <w:rFonts w:ascii="Times New Roman" w:hAnsi="Times New Roman" w:cs="Times New Roman"/>
      <w:sz w:val="16"/>
      <w:szCs w:val="16"/>
      <w:lang w:eastAsia="zh-CN"/>
    </w:rPr>
  </w:style>
  <w:style w:type="paragraph" w:customStyle="1" w:styleId="Bezodstpw2">
    <w:name w:val="Bez odstępów2"/>
    <w:qFormat/>
    <w:rsid w:val="00666FB4"/>
    <w:pPr>
      <w:spacing w:after="0" w:line="240" w:lineRule="auto"/>
    </w:pPr>
    <w:rPr>
      <w:rFonts w:ascii="Arial" w:eastAsia="Times New Roman" w:hAnsi="Arial" w:cs="Arial"/>
      <w:kern w:val="0"/>
      <w14:ligatures w14:val="none"/>
    </w:rPr>
  </w:style>
  <w:style w:type="paragraph" w:customStyle="1" w:styleId="Akapitzlist5">
    <w:name w:val="Akapit z listą5"/>
    <w:basedOn w:val="Normalny"/>
    <w:uiPriority w:val="99"/>
    <w:qFormat/>
    <w:rsid w:val="00666FB4"/>
    <w:pPr>
      <w:ind w:left="720"/>
    </w:pPr>
  </w:style>
  <w:style w:type="character" w:customStyle="1" w:styleId="BodyTextIndent3Char">
    <w:name w:val="Body Text Indent 3 Char"/>
    <w:basedOn w:val="Domylnaczcionkaakapitu"/>
    <w:rsid w:val="00666FB4"/>
    <w:rPr>
      <w:rFonts w:ascii="Georgia" w:hAnsi="Georgia" w:cs="Georgia"/>
      <w:i/>
      <w:iCs/>
      <w:sz w:val="16"/>
      <w:szCs w:val="16"/>
      <w:lang w:eastAsia="pl-PL"/>
    </w:rPr>
  </w:style>
  <w:style w:type="paragraph" w:customStyle="1" w:styleId="ListParagraph1">
    <w:name w:val="List Paragraph1"/>
    <w:basedOn w:val="Normalny"/>
    <w:rsid w:val="00666FB4"/>
    <w:pPr>
      <w:ind w:left="720"/>
    </w:pPr>
  </w:style>
  <w:style w:type="paragraph" w:customStyle="1" w:styleId="Tretekstu">
    <w:name w:val="Treść tekstu"/>
    <w:basedOn w:val="Domylnie"/>
    <w:rsid w:val="00666FB4"/>
    <w:pPr>
      <w:widowControl/>
      <w:spacing w:after="120"/>
    </w:pPr>
    <w:rPr>
      <w:rFonts w:ascii="Verdana" w:hAnsi="Verdana" w:cs="Verdana"/>
      <w:lang w:val="pl-PL" w:eastAsia="pl-PL"/>
    </w:rPr>
  </w:style>
  <w:style w:type="paragraph" w:styleId="Lista">
    <w:name w:val="List"/>
    <w:basedOn w:val="Tretekstu"/>
    <w:rsid w:val="00666FB4"/>
    <w:rPr>
      <w:rFonts w:cs="Mangal"/>
    </w:rPr>
  </w:style>
  <w:style w:type="paragraph" w:styleId="Podpis">
    <w:name w:val="Signature"/>
    <w:basedOn w:val="Domylnie"/>
    <w:link w:val="PodpisZnak"/>
    <w:rsid w:val="00666FB4"/>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666FB4"/>
    <w:rPr>
      <w:rFonts w:ascii="Verdana" w:eastAsia="Times New Roman" w:hAnsi="Verdana" w:cs="Mangal"/>
      <w:i/>
      <w:iCs/>
      <w:color w:val="000000"/>
      <w:kern w:val="0"/>
      <w:sz w:val="24"/>
      <w:szCs w:val="24"/>
      <w:lang w:eastAsia="pl-PL"/>
      <w14:ligatures w14:val="none"/>
    </w:rPr>
  </w:style>
  <w:style w:type="paragraph" w:styleId="Zwykytekst">
    <w:name w:val="Plain Text"/>
    <w:aliases w:val="Plain Text Char"/>
    <w:basedOn w:val="Normalny"/>
    <w:link w:val="ZwykytekstZnak"/>
    <w:rsid w:val="00666FB4"/>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666FB4"/>
    <w:rPr>
      <w:rFonts w:ascii="Calibri" w:eastAsia="Times New Roman" w:hAnsi="Calibri" w:cs="Calibri"/>
      <w:kern w:val="1"/>
      <w:sz w:val="21"/>
      <w:szCs w:val="21"/>
      <w:lang w:eastAsia="pl-PL"/>
      <w14:ligatures w14:val="none"/>
    </w:rPr>
  </w:style>
  <w:style w:type="character" w:customStyle="1" w:styleId="PlainTextCharZnak">
    <w:name w:val="Plain Text Char Znak"/>
    <w:basedOn w:val="Domylnaczcionkaakapitu"/>
    <w:rsid w:val="00666FB4"/>
    <w:rPr>
      <w:rFonts w:ascii="Calibri" w:hAnsi="Calibri" w:cs="Calibri"/>
      <w:kern w:val="1"/>
      <w:sz w:val="21"/>
      <w:szCs w:val="21"/>
      <w:lang w:val="pl-PL" w:eastAsia="pl-PL" w:bidi="ar-SA"/>
    </w:rPr>
  </w:style>
  <w:style w:type="paragraph" w:styleId="Legenda">
    <w:name w:val="caption"/>
    <w:basedOn w:val="Normalny"/>
    <w:qFormat/>
    <w:rsid w:val="00666FB4"/>
    <w:pPr>
      <w:suppressLineNumbers/>
      <w:spacing w:before="120" w:after="120"/>
    </w:pPr>
    <w:rPr>
      <w:i/>
      <w:iCs/>
      <w:lang w:eastAsia="zh-CN"/>
    </w:rPr>
  </w:style>
  <w:style w:type="paragraph" w:customStyle="1" w:styleId="Tekstpodstawowy32">
    <w:name w:val="Tekst podstawowy 32"/>
    <w:basedOn w:val="Normalny"/>
    <w:qFormat/>
    <w:rsid w:val="00666FB4"/>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666FB4"/>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666FB4"/>
    <w:pPr>
      <w:ind w:left="720"/>
    </w:pPr>
  </w:style>
  <w:style w:type="paragraph" w:customStyle="1" w:styleId="Akapitzlist6">
    <w:name w:val="Akapit z listą6"/>
    <w:basedOn w:val="Normalny"/>
    <w:rsid w:val="00666FB4"/>
    <w:pPr>
      <w:ind w:left="720"/>
    </w:pPr>
  </w:style>
  <w:style w:type="character" w:styleId="UyteHipercze">
    <w:name w:val="FollowedHyperlink"/>
    <w:basedOn w:val="Domylnaczcionkaakapitu"/>
    <w:rsid w:val="00666FB4"/>
    <w:rPr>
      <w:color w:val="800080"/>
      <w:u w:val="single"/>
    </w:rPr>
  </w:style>
  <w:style w:type="character" w:styleId="Numerwiersza">
    <w:name w:val="line number"/>
    <w:basedOn w:val="Domylnaczcionkaakapitu"/>
    <w:rsid w:val="00666FB4"/>
    <w:rPr>
      <w:rFonts w:ascii="Times New Roman" w:hAnsi="Times New Roman" w:cs="Times New Roman"/>
    </w:rPr>
  </w:style>
  <w:style w:type="paragraph" w:styleId="Indeks1">
    <w:name w:val="index 1"/>
    <w:basedOn w:val="Normalny"/>
    <w:next w:val="Normalny"/>
    <w:autoRedefine/>
    <w:semiHidden/>
    <w:rsid w:val="00666FB4"/>
    <w:pPr>
      <w:spacing w:line="240" w:lineRule="auto"/>
      <w:ind w:left="240" w:hanging="240"/>
      <w:textAlignment w:val="auto"/>
    </w:pPr>
    <w:rPr>
      <w:kern w:val="0"/>
    </w:rPr>
  </w:style>
  <w:style w:type="paragraph" w:styleId="Nagwekindeksu">
    <w:name w:val="index heading"/>
    <w:basedOn w:val="Normalny"/>
    <w:next w:val="Indeks1"/>
    <w:semiHidden/>
    <w:rsid w:val="00666FB4"/>
    <w:pPr>
      <w:spacing w:before="240" w:after="120" w:line="240" w:lineRule="auto"/>
      <w:jc w:val="center"/>
      <w:textAlignment w:val="auto"/>
    </w:pPr>
    <w:rPr>
      <w:b/>
      <w:bCs/>
      <w:kern w:val="0"/>
    </w:rPr>
  </w:style>
  <w:style w:type="paragraph" w:styleId="Indeks2">
    <w:name w:val="index 2"/>
    <w:basedOn w:val="Normalny"/>
    <w:next w:val="Normalny"/>
    <w:autoRedefine/>
    <w:semiHidden/>
    <w:rsid w:val="00666FB4"/>
    <w:pPr>
      <w:spacing w:line="240" w:lineRule="auto"/>
      <w:ind w:left="480" w:hanging="240"/>
      <w:textAlignment w:val="auto"/>
    </w:pPr>
    <w:rPr>
      <w:kern w:val="0"/>
    </w:rPr>
  </w:style>
  <w:style w:type="paragraph" w:styleId="Indeks3">
    <w:name w:val="index 3"/>
    <w:basedOn w:val="Normalny"/>
    <w:next w:val="Normalny"/>
    <w:autoRedefine/>
    <w:semiHidden/>
    <w:rsid w:val="00666FB4"/>
    <w:pPr>
      <w:spacing w:line="240" w:lineRule="auto"/>
      <w:ind w:left="720" w:hanging="240"/>
      <w:textAlignment w:val="auto"/>
    </w:pPr>
    <w:rPr>
      <w:kern w:val="0"/>
    </w:rPr>
  </w:style>
  <w:style w:type="paragraph" w:styleId="Spistreci2">
    <w:name w:val="toc 2"/>
    <w:basedOn w:val="Normalny"/>
    <w:next w:val="Normalny"/>
    <w:autoRedefine/>
    <w:rsid w:val="00666FB4"/>
    <w:pPr>
      <w:spacing w:line="240" w:lineRule="auto"/>
      <w:ind w:left="240"/>
      <w:textAlignment w:val="auto"/>
    </w:pPr>
    <w:rPr>
      <w:kern w:val="0"/>
    </w:rPr>
  </w:style>
  <w:style w:type="paragraph" w:styleId="Spistreci3">
    <w:name w:val="toc 3"/>
    <w:basedOn w:val="Normalny"/>
    <w:next w:val="Normalny"/>
    <w:autoRedefine/>
    <w:rsid w:val="00666FB4"/>
    <w:pPr>
      <w:spacing w:line="240" w:lineRule="auto"/>
      <w:ind w:left="480"/>
      <w:textAlignment w:val="auto"/>
    </w:pPr>
    <w:rPr>
      <w:kern w:val="0"/>
    </w:rPr>
  </w:style>
  <w:style w:type="paragraph" w:styleId="Spistreci5">
    <w:name w:val="toc 5"/>
    <w:basedOn w:val="Normalny"/>
    <w:next w:val="Normalny"/>
    <w:autoRedefine/>
    <w:rsid w:val="00666FB4"/>
    <w:pPr>
      <w:spacing w:line="240" w:lineRule="auto"/>
      <w:ind w:left="960"/>
      <w:textAlignment w:val="auto"/>
    </w:pPr>
    <w:rPr>
      <w:kern w:val="0"/>
    </w:rPr>
  </w:style>
  <w:style w:type="paragraph" w:styleId="Spistreci6">
    <w:name w:val="toc 6"/>
    <w:basedOn w:val="Normalny"/>
    <w:next w:val="Normalny"/>
    <w:autoRedefine/>
    <w:rsid w:val="00666FB4"/>
    <w:pPr>
      <w:spacing w:line="240" w:lineRule="auto"/>
      <w:ind w:left="1200"/>
      <w:textAlignment w:val="auto"/>
    </w:pPr>
    <w:rPr>
      <w:kern w:val="0"/>
    </w:rPr>
  </w:style>
  <w:style w:type="paragraph" w:styleId="Spistreci7">
    <w:name w:val="toc 7"/>
    <w:basedOn w:val="Normalny"/>
    <w:next w:val="Normalny"/>
    <w:autoRedefine/>
    <w:rsid w:val="00666FB4"/>
    <w:pPr>
      <w:spacing w:line="240" w:lineRule="auto"/>
      <w:ind w:left="1440"/>
      <w:textAlignment w:val="auto"/>
    </w:pPr>
    <w:rPr>
      <w:kern w:val="0"/>
    </w:rPr>
  </w:style>
  <w:style w:type="paragraph" w:styleId="Spistreci9">
    <w:name w:val="toc 9"/>
    <w:basedOn w:val="Normalny"/>
    <w:next w:val="Normalny"/>
    <w:autoRedefine/>
    <w:rsid w:val="00666FB4"/>
    <w:pPr>
      <w:spacing w:line="240" w:lineRule="auto"/>
      <w:ind w:left="1920"/>
      <w:textAlignment w:val="auto"/>
    </w:pPr>
    <w:rPr>
      <w:kern w:val="0"/>
    </w:rPr>
  </w:style>
  <w:style w:type="character" w:customStyle="1" w:styleId="BodyTextIndent2Char">
    <w:name w:val="Body Text Indent 2 Char"/>
    <w:basedOn w:val="Domylnaczcionkaakapitu"/>
    <w:rsid w:val="00666FB4"/>
    <w:rPr>
      <w:rFonts w:ascii="Times New Roman" w:hAnsi="Times New Roman" w:cs="Times New Roman"/>
      <w:sz w:val="24"/>
      <w:szCs w:val="24"/>
      <w:lang w:eastAsia="ar-SA" w:bidi="ar-SA"/>
    </w:rPr>
  </w:style>
  <w:style w:type="paragraph" w:customStyle="1" w:styleId="Heading11">
    <w:name w:val="Heading 11"/>
    <w:basedOn w:val="Standard"/>
    <w:next w:val="Standard"/>
    <w:rsid w:val="00666FB4"/>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666FB4"/>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666FB4"/>
    <w:pPr>
      <w:tabs>
        <w:tab w:val="right" w:pos="9632"/>
      </w:tabs>
      <w:spacing w:after="0" w:line="240" w:lineRule="auto"/>
    </w:pPr>
    <w:rPr>
      <w:rFonts w:ascii="Helvetica" w:eastAsia="ヒラギノ角ゴ Pro W3" w:hAnsi="Helvetica" w:cs="Times New Roman"/>
      <w:color w:val="000000"/>
      <w:kern w:val="0"/>
      <w:sz w:val="20"/>
      <w:szCs w:val="20"/>
      <w:lang w:eastAsia="pl-PL"/>
      <w14:ligatures w14:val="none"/>
    </w:rPr>
  </w:style>
  <w:style w:type="paragraph" w:customStyle="1" w:styleId="Bezformatowania">
    <w:name w:val="Bez formatowani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paragraph" w:customStyle="1" w:styleId="Czgwna">
    <w:name w:val="Część główna"/>
    <w:rsid w:val="00666FB4"/>
    <w:pPr>
      <w:spacing w:after="0" w:line="240" w:lineRule="auto"/>
    </w:pPr>
    <w:rPr>
      <w:rFonts w:ascii="Helvetica" w:eastAsia="ヒラギノ角ゴ Pro W3" w:hAnsi="Helvetica" w:cs="Times New Roman"/>
      <w:color w:val="000000"/>
      <w:kern w:val="0"/>
      <w:sz w:val="24"/>
      <w:szCs w:val="20"/>
      <w:lang w:eastAsia="pl-PL"/>
      <w14:ligatures w14:val="none"/>
    </w:rPr>
  </w:style>
  <w:style w:type="numbering" w:customStyle="1" w:styleId="WWOutlineListStyle">
    <w:name w:val="WW_OutlineListStyle"/>
    <w:basedOn w:val="Bezlisty"/>
    <w:rsid w:val="00666FB4"/>
    <w:pPr>
      <w:numPr>
        <w:numId w:val="4"/>
      </w:numPr>
    </w:pPr>
  </w:style>
  <w:style w:type="paragraph" w:customStyle="1" w:styleId="Nagwek11">
    <w:name w:val="Nagłówek 11"/>
    <w:basedOn w:val="Standard"/>
    <w:next w:val="Standard"/>
    <w:rsid w:val="00666FB4"/>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666FB4"/>
    <w:pPr>
      <w:numPr>
        <w:numId w:val="5"/>
      </w:numPr>
    </w:pPr>
  </w:style>
  <w:style w:type="paragraph" w:customStyle="1" w:styleId="Nagwek10">
    <w:name w:val="Nagłówek 10"/>
    <w:basedOn w:val="Nagwek"/>
    <w:next w:val="Tekstpodstawowy"/>
    <w:rsid w:val="00666FB4"/>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666FB4"/>
    <w:pPr>
      <w:numPr>
        <w:numId w:val="6"/>
      </w:numPr>
    </w:pPr>
  </w:style>
  <w:style w:type="numbering" w:customStyle="1" w:styleId="WW8Num2">
    <w:name w:val="WW8Num2"/>
    <w:basedOn w:val="Bezlisty"/>
    <w:rsid w:val="00666FB4"/>
    <w:pPr>
      <w:numPr>
        <w:numId w:val="7"/>
      </w:numPr>
    </w:pPr>
  </w:style>
  <w:style w:type="paragraph" w:styleId="Tekstprzypisudolnego">
    <w:name w:val="footnote text"/>
    <w:aliases w:val="Podrozdział,Tekst przypisu Znak"/>
    <w:basedOn w:val="Normalny"/>
    <w:link w:val="TekstprzypisudolnegoZnak"/>
    <w:uiPriority w:val="99"/>
    <w:unhideWhenUsed/>
    <w:rsid w:val="00666FB4"/>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uiPriority w:val="99"/>
    <w:qFormat/>
    <w:rsid w:val="00666FB4"/>
    <w:rPr>
      <w:rFonts w:ascii="Times New Roman" w:eastAsia="Times New Roman" w:hAnsi="Times New Roman" w:cs="Times New Roman"/>
      <w:kern w:val="0"/>
      <w:sz w:val="20"/>
      <w:szCs w:val="20"/>
      <w:lang w:eastAsia="ar-SA"/>
      <w14:ligatures w14:val="none"/>
    </w:rPr>
  </w:style>
  <w:style w:type="character" w:styleId="Odwoanieprzypisudolnego">
    <w:name w:val="footnote reference"/>
    <w:basedOn w:val="Domylnaczcionkaakapitu"/>
    <w:uiPriority w:val="99"/>
    <w:unhideWhenUsed/>
    <w:rsid w:val="00666FB4"/>
    <w:rPr>
      <w:vertAlign w:val="superscript"/>
    </w:rPr>
  </w:style>
  <w:style w:type="character" w:customStyle="1" w:styleId="TekstdymkaZnak1">
    <w:name w:val="Tekst dymka Znak1"/>
    <w:basedOn w:val="Domylnaczcionkaakapitu"/>
    <w:uiPriority w:val="99"/>
    <w:rsid w:val="00666FB4"/>
    <w:rPr>
      <w:rFonts w:ascii="Tahoma" w:eastAsia="Times New Roman" w:hAnsi="Tahoma" w:cs="Tahoma"/>
      <w:kern w:val="1"/>
      <w:sz w:val="16"/>
      <w:szCs w:val="16"/>
      <w:lang w:eastAsia="ar-SA"/>
    </w:rPr>
  </w:style>
  <w:style w:type="paragraph" w:customStyle="1" w:styleId="Wcicietrecitekstu">
    <w:name w:val="Wcięcie treści tekstu"/>
    <w:basedOn w:val="Normalny"/>
    <w:rsid w:val="00666FB4"/>
    <w:pPr>
      <w:spacing w:after="120" w:line="276" w:lineRule="auto"/>
      <w:ind w:left="283"/>
    </w:pPr>
    <w:rPr>
      <w:rFonts w:ascii="Georgia" w:hAnsi="Georgia" w:cs="Georgia"/>
      <w:b/>
      <w:bCs/>
      <w:i/>
      <w:iCs/>
      <w:kern w:val="0"/>
      <w:sz w:val="22"/>
      <w:szCs w:val="22"/>
    </w:rPr>
  </w:style>
  <w:style w:type="paragraph" w:customStyle="1" w:styleId="Standarduser">
    <w:name w:val="Standard (user)"/>
    <w:rsid w:val="00666FB4"/>
    <w:pPr>
      <w:suppressAutoHyphens/>
      <w:autoSpaceDN w:val="0"/>
      <w:spacing w:after="200" w:line="276" w:lineRule="auto"/>
      <w:textAlignment w:val="baseline"/>
    </w:pPr>
    <w:rPr>
      <w:rFonts w:ascii="Georgia" w:eastAsia="Times New Roman" w:hAnsi="Georgia" w:cs="Georgia"/>
      <w:b/>
      <w:bCs/>
      <w:i/>
      <w:iCs/>
      <w:color w:val="00000A"/>
      <w:kern w:val="3"/>
      <w:lang w:eastAsia="pl-PL"/>
      <w14:ligatures w14:val="none"/>
    </w:rPr>
  </w:style>
  <w:style w:type="table" w:customStyle="1" w:styleId="Tabela-Siatka1">
    <w:name w:val="Tabela - Siatka1"/>
    <w:basedOn w:val="Standardowy"/>
    <w:next w:val="Tabela-Siatka"/>
    <w:uiPriority w:val="59"/>
    <w:rsid w:val="00666FB4"/>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uiPriority w:val="34"/>
    <w:qFormat/>
    <w:rsid w:val="00666FB4"/>
    <w:rPr>
      <w:rFonts w:ascii="Times New Roman" w:eastAsia="Times New Roman" w:hAnsi="Times New Roman" w:cs="Times New Roman"/>
      <w:kern w:val="1"/>
      <w:sz w:val="24"/>
      <w:szCs w:val="24"/>
      <w:lang w:eastAsia="ar-SA"/>
      <w14:ligatures w14:val="none"/>
    </w:rPr>
  </w:style>
  <w:style w:type="paragraph" w:customStyle="1" w:styleId="Akapitzlist7">
    <w:name w:val="Akapit z listą7"/>
    <w:basedOn w:val="Normalny"/>
    <w:rsid w:val="00666FB4"/>
    <w:pPr>
      <w:spacing w:line="240" w:lineRule="auto"/>
      <w:ind w:left="720"/>
      <w:textAlignment w:val="auto"/>
    </w:pPr>
    <w:rPr>
      <w:kern w:val="0"/>
    </w:rPr>
  </w:style>
  <w:style w:type="paragraph" w:customStyle="1" w:styleId="Nagwek30">
    <w:name w:val="Nagłówek3"/>
    <w:basedOn w:val="Standard"/>
    <w:next w:val="Textbody"/>
    <w:rsid w:val="00666FB4"/>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666FB4"/>
  </w:style>
  <w:style w:type="character" w:customStyle="1" w:styleId="WW8Num1z4">
    <w:name w:val="WW8Num1z4"/>
    <w:rsid w:val="00666FB4"/>
  </w:style>
  <w:style w:type="character" w:customStyle="1" w:styleId="WW8Num1z5">
    <w:name w:val="WW8Num1z5"/>
    <w:rsid w:val="00666FB4"/>
  </w:style>
  <w:style w:type="character" w:customStyle="1" w:styleId="WW8Num1z6">
    <w:name w:val="WW8Num1z6"/>
    <w:rsid w:val="00666FB4"/>
  </w:style>
  <w:style w:type="character" w:customStyle="1" w:styleId="WW8Num1z7">
    <w:name w:val="WW8Num1z7"/>
    <w:rsid w:val="00666FB4"/>
  </w:style>
  <w:style w:type="character" w:customStyle="1" w:styleId="WW8Num1z8">
    <w:name w:val="WW8Num1z8"/>
    <w:rsid w:val="00666FB4"/>
  </w:style>
  <w:style w:type="character" w:customStyle="1" w:styleId="WW8Num3z4">
    <w:name w:val="WW8Num3z4"/>
    <w:rsid w:val="00666FB4"/>
  </w:style>
  <w:style w:type="character" w:customStyle="1" w:styleId="WW8Num3z5">
    <w:name w:val="WW8Num3z5"/>
    <w:rsid w:val="00666FB4"/>
  </w:style>
  <w:style w:type="character" w:customStyle="1" w:styleId="WW8Num3z6">
    <w:name w:val="WW8Num3z6"/>
    <w:rsid w:val="00666FB4"/>
  </w:style>
  <w:style w:type="character" w:customStyle="1" w:styleId="WW8Num3z7">
    <w:name w:val="WW8Num3z7"/>
    <w:rsid w:val="00666FB4"/>
  </w:style>
  <w:style w:type="character" w:customStyle="1" w:styleId="WW8Num3z8">
    <w:name w:val="WW8Num3z8"/>
    <w:rsid w:val="00666FB4"/>
  </w:style>
  <w:style w:type="character" w:customStyle="1" w:styleId="WW8Num5z2">
    <w:name w:val="WW8Num5z2"/>
    <w:rsid w:val="00666FB4"/>
  </w:style>
  <w:style w:type="character" w:customStyle="1" w:styleId="WW8Num5z3">
    <w:name w:val="WW8Num5z3"/>
    <w:rsid w:val="00666FB4"/>
  </w:style>
  <w:style w:type="character" w:customStyle="1" w:styleId="WW8Num5z4">
    <w:name w:val="WW8Num5z4"/>
    <w:rsid w:val="00666FB4"/>
  </w:style>
  <w:style w:type="character" w:customStyle="1" w:styleId="WW8Num5z5">
    <w:name w:val="WW8Num5z5"/>
    <w:rsid w:val="00666FB4"/>
  </w:style>
  <w:style w:type="character" w:customStyle="1" w:styleId="WW8Num5z6">
    <w:name w:val="WW8Num5z6"/>
    <w:rsid w:val="00666FB4"/>
  </w:style>
  <w:style w:type="character" w:customStyle="1" w:styleId="WW8Num5z7">
    <w:name w:val="WW8Num5z7"/>
    <w:rsid w:val="00666FB4"/>
  </w:style>
  <w:style w:type="character" w:customStyle="1" w:styleId="WW8Num5z8">
    <w:name w:val="WW8Num5z8"/>
    <w:rsid w:val="00666FB4"/>
  </w:style>
  <w:style w:type="character" w:customStyle="1" w:styleId="WW8Num6z2">
    <w:name w:val="WW8Num6z2"/>
    <w:rsid w:val="00666FB4"/>
  </w:style>
  <w:style w:type="character" w:customStyle="1" w:styleId="WW8Num6z3">
    <w:name w:val="WW8Num6z3"/>
    <w:rsid w:val="00666FB4"/>
  </w:style>
  <w:style w:type="character" w:customStyle="1" w:styleId="WW8Num6z4">
    <w:name w:val="WW8Num6z4"/>
    <w:rsid w:val="00666FB4"/>
  </w:style>
  <w:style w:type="character" w:customStyle="1" w:styleId="WW8Num6z5">
    <w:name w:val="WW8Num6z5"/>
    <w:rsid w:val="00666FB4"/>
  </w:style>
  <w:style w:type="character" w:customStyle="1" w:styleId="WW8Num6z6">
    <w:name w:val="WW8Num6z6"/>
    <w:rsid w:val="00666FB4"/>
  </w:style>
  <w:style w:type="character" w:customStyle="1" w:styleId="WW8Num6z7">
    <w:name w:val="WW8Num6z7"/>
    <w:rsid w:val="00666FB4"/>
  </w:style>
  <w:style w:type="character" w:customStyle="1" w:styleId="WW8Num6z8">
    <w:name w:val="WW8Num6z8"/>
    <w:rsid w:val="00666FB4"/>
  </w:style>
  <w:style w:type="character" w:customStyle="1" w:styleId="WW8Num7z1">
    <w:name w:val="WW8Num7z1"/>
    <w:rsid w:val="00666FB4"/>
    <w:rPr>
      <w:rFonts w:ascii="Courier New" w:hAnsi="Courier New" w:cs="Courier New"/>
    </w:rPr>
  </w:style>
  <w:style w:type="character" w:customStyle="1" w:styleId="WW8Num7z2">
    <w:name w:val="WW8Num7z2"/>
    <w:rsid w:val="00666FB4"/>
    <w:rPr>
      <w:rFonts w:ascii="Wingdings" w:hAnsi="Wingdings" w:cs="Wingdings"/>
    </w:rPr>
  </w:style>
  <w:style w:type="character" w:customStyle="1" w:styleId="WW8Num8z1">
    <w:name w:val="WW8Num8z1"/>
    <w:rsid w:val="00666FB4"/>
    <w:rPr>
      <w:rFonts w:ascii="Courier New" w:hAnsi="Courier New" w:cs="Courier New"/>
    </w:rPr>
  </w:style>
  <w:style w:type="character" w:customStyle="1" w:styleId="WW8Num8z2">
    <w:name w:val="WW8Num8z2"/>
    <w:rsid w:val="00666FB4"/>
    <w:rPr>
      <w:rFonts w:ascii="Wingdings" w:hAnsi="Wingdings" w:cs="Wingdings"/>
    </w:rPr>
  </w:style>
  <w:style w:type="character" w:customStyle="1" w:styleId="WW8Num9z0">
    <w:name w:val="WW8Num9z0"/>
    <w:rsid w:val="00666FB4"/>
    <w:rPr>
      <w:rFonts w:ascii="Calibri" w:eastAsia="Calibri" w:hAnsi="Calibri" w:cs="Times New Roman"/>
    </w:rPr>
  </w:style>
  <w:style w:type="character" w:customStyle="1" w:styleId="WW8Num9z1">
    <w:name w:val="WW8Num9z1"/>
    <w:rsid w:val="00666FB4"/>
    <w:rPr>
      <w:rFonts w:ascii="Calibri" w:hAnsi="Calibri" w:cs="Calibri"/>
      <w:sz w:val="22"/>
      <w:szCs w:val="22"/>
    </w:rPr>
  </w:style>
  <w:style w:type="character" w:customStyle="1" w:styleId="WW8Num9z2">
    <w:name w:val="WW8Num9z2"/>
    <w:rsid w:val="00666FB4"/>
  </w:style>
  <w:style w:type="character" w:customStyle="1" w:styleId="WW8Num9z3">
    <w:name w:val="WW8Num9z3"/>
    <w:rsid w:val="00666FB4"/>
  </w:style>
  <w:style w:type="character" w:customStyle="1" w:styleId="WW8Num9z4">
    <w:name w:val="WW8Num9z4"/>
    <w:rsid w:val="00666FB4"/>
  </w:style>
  <w:style w:type="character" w:customStyle="1" w:styleId="WW8Num9z5">
    <w:name w:val="WW8Num9z5"/>
    <w:rsid w:val="00666FB4"/>
  </w:style>
  <w:style w:type="character" w:customStyle="1" w:styleId="WW8Num9z6">
    <w:name w:val="WW8Num9z6"/>
    <w:rsid w:val="00666FB4"/>
  </w:style>
  <w:style w:type="character" w:customStyle="1" w:styleId="WW8Num9z7">
    <w:name w:val="WW8Num9z7"/>
    <w:rsid w:val="00666FB4"/>
  </w:style>
  <w:style w:type="character" w:customStyle="1" w:styleId="WW8Num9z8">
    <w:name w:val="WW8Num9z8"/>
    <w:rsid w:val="00666FB4"/>
  </w:style>
  <w:style w:type="character" w:customStyle="1" w:styleId="WW8Num10z0">
    <w:name w:val="WW8Num10z0"/>
    <w:rsid w:val="00666FB4"/>
  </w:style>
  <w:style w:type="character" w:customStyle="1" w:styleId="WW8Num10z1">
    <w:name w:val="WW8Num10z1"/>
    <w:rsid w:val="00666FB4"/>
  </w:style>
  <w:style w:type="character" w:customStyle="1" w:styleId="WW8Num10z2">
    <w:name w:val="WW8Num10z2"/>
    <w:rsid w:val="00666FB4"/>
  </w:style>
  <w:style w:type="character" w:customStyle="1" w:styleId="WW8Num10z3">
    <w:name w:val="WW8Num10z3"/>
    <w:rsid w:val="00666FB4"/>
  </w:style>
  <w:style w:type="character" w:customStyle="1" w:styleId="WW8Num10z4">
    <w:name w:val="WW8Num10z4"/>
    <w:rsid w:val="00666FB4"/>
  </w:style>
  <w:style w:type="character" w:customStyle="1" w:styleId="WW8Num10z5">
    <w:name w:val="WW8Num10z5"/>
    <w:rsid w:val="00666FB4"/>
  </w:style>
  <w:style w:type="character" w:customStyle="1" w:styleId="WW8Num10z6">
    <w:name w:val="WW8Num10z6"/>
    <w:rsid w:val="00666FB4"/>
  </w:style>
  <w:style w:type="character" w:customStyle="1" w:styleId="WW8Num10z7">
    <w:name w:val="WW8Num10z7"/>
    <w:rsid w:val="00666FB4"/>
  </w:style>
  <w:style w:type="character" w:customStyle="1" w:styleId="WW8Num10z8">
    <w:name w:val="WW8Num10z8"/>
    <w:rsid w:val="00666FB4"/>
  </w:style>
  <w:style w:type="character" w:customStyle="1" w:styleId="WW8Num11z0">
    <w:name w:val="WW8Num11z0"/>
    <w:rsid w:val="00666FB4"/>
  </w:style>
  <w:style w:type="character" w:customStyle="1" w:styleId="WW8Num11z1">
    <w:name w:val="WW8Num11z1"/>
    <w:rsid w:val="00666FB4"/>
  </w:style>
  <w:style w:type="character" w:customStyle="1" w:styleId="WW8Num11z2">
    <w:name w:val="WW8Num11z2"/>
    <w:rsid w:val="00666FB4"/>
  </w:style>
  <w:style w:type="character" w:customStyle="1" w:styleId="WW8Num11z3">
    <w:name w:val="WW8Num11z3"/>
    <w:rsid w:val="00666FB4"/>
  </w:style>
  <w:style w:type="character" w:customStyle="1" w:styleId="WW8Num11z4">
    <w:name w:val="WW8Num11z4"/>
    <w:rsid w:val="00666FB4"/>
  </w:style>
  <w:style w:type="character" w:customStyle="1" w:styleId="WW8Num11z5">
    <w:name w:val="WW8Num11z5"/>
    <w:rsid w:val="00666FB4"/>
  </w:style>
  <w:style w:type="character" w:customStyle="1" w:styleId="WW8Num11z6">
    <w:name w:val="WW8Num11z6"/>
    <w:rsid w:val="00666FB4"/>
  </w:style>
  <w:style w:type="character" w:customStyle="1" w:styleId="WW8Num11z7">
    <w:name w:val="WW8Num11z7"/>
    <w:rsid w:val="00666FB4"/>
  </w:style>
  <w:style w:type="character" w:customStyle="1" w:styleId="WW8Num11z8">
    <w:name w:val="WW8Num11z8"/>
    <w:rsid w:val="00666FB4"/>
  </w:style>
  <w:style w:type="character" w:customStyle="1" w:styleId="WW8Num12z0">
    <w:name w:val="WW8Num12z0"/>
    <w:rsid w:val="00666FB4"/>
  </w:style>
  <w:style w:type="character" w:customStyle="1" w:styleId="WW8Num12z1">
    <w:name w:val="WW8Num12z1"/>
    <w:rsid w:val="00666FB4"/>
  </w:style>
  <w:style w:type="character" w:customStyle="1" w:styleId="WW8Num12z2">
    <w:name w:val="WW8Num12z2"/>
    <w:rsid w:val="00666FB4"/>
  </w:style>
  <w:style w:type="character" w:customStyle="1" w:styleId="WW8Num12z3">
    <w:name w:val="WW8Num12z3"/>
    <w:rsid w:val="00666FB4"/>
  </w:style>
  <w:style w:type="character" w:customStyle="1" w:styleId="WW8Num12z4">
    <w:name w:val="WW8Num12z4"/>
    <w:rsid w:val="00666FB4"/>
  </w:style>
  <w:style w:type="character" w:customStyle="1" w:styleId="WW8Num12z5">
    <w:name w:val="WW8Num12z5"/>
    <w:rsid w:val="00666FB4"/>
  </w:style>
  <w:style w:type="character" w:customStyle="1" w:styleId="WW8Num12z6">
    <w:name w:val="WW8Num12z6"/>
    <w:rsid w:val="00666FB4"/>
  </w:style>
  <w:style w:type="character" w:customStyle="1" w:styleId="WW8Num12z7">
    <w:name w:val="WW8Num12z7"/>
    <w:rsid w:val="00666FB4"/>
  </w:style>
  <w:style w:type="character" w:customStyle="1" w:styleId="WW8Num12z8">
    <w:name w:val="WW8Num12z8"/>
    <w:rsid w:val="00666FB4"/>
  </w:style>
  <w:style w:type="character" w:customStyle="1" w:styleId="WW8Num13z0">
    <w:name w:val="WW8Num13z0"/>
    <w:rsid w:val="00666FB4"/>
  </w:style>
  <w:style w:type="character" w:customStyle="1" w:styleId="WW8Num13z1">
    <w:name w:val="WW8Num13z1"/>
    <w:rsid w:val="00666FB4"/>
  </w:style>
  <w:style w:type="character" w:customStyle="1" w:styleId="WW8Num13z2">
    <w:name w:val="WW8Num13z2"/>
    <w:rsid w:val="00666FB4"/>
  </w:style>
  <w:style w:type="character" w:customStyle="1" w:styleId="WW8Num13z3">
    <w:name w:val="WW8Num13z3"/>
    <w:rsid w:val="00666FB4"/>
  </w:style>
  <w:style w:type="character" w:customStyle="1" w:styleId="WW8Num13z4">
    <w:name w:val="WW8Num13z4"/>
    <w:rsid w:val="00666FB4"/>
  </w:style>
  <w:style w:type="character" w:customStyle="1" w:styleId="WW8Num13z5">
    <w:name w:val="WW8Num13z5"/>
    <w:rsid w:val="00666FB4"/>
  </w:style>
  <w:style w:type="character" w:customStyle="1" w:styleId="WW8Num13z6">
    <w:name w:val="WW8Num13z6"/>
    <w:rsid w:val="00666FB4"/>
  </w:style>
  <w:style w:type="character" w:customStyle="1" w:styleId="WW8Num13z7">
    <w:name w:val="WW8Num13z7"/>
    <w:rsid w:val="00666FB4"/>
  </w:style>
  <w:style w:type="character" w:customStyle="1" w:styleId="WW8Num13z8">
    <w:name w:val="WW8Num13z8"/>
    <w:rsid w:val="00666FB4"/>
  </w:style>
  <w:style w:type="character" w:customStyle="1" w:styleId="WW8Num14z0">
    <w:name w:val="WW8Num14z0"/>
    <w:rsid w:val="00666FB4"/>
  </w:style>
  <w:style w:type="character" w:customStyle="1" w:styleId="WW8Num14z1">
    <w:name w:val="WW8Num14z1"/>
    <w:rsid w:val="00666FB4"/>
  </w:style>
  <w:style w:type="character" w:customStyle="1" w:styleId="WW8Num14z2">
    <w:name w:val="WW8Num14z2"/>
    <w:rsid w:val="00666FB4"/>
  </w:style>
  <w:style w:type="character" w:customStyle="1" w:styleId="WW8Num14z3">
    <w:name w:val="WW8Num14z3"/>
    <w:rsid w:val="00666FB4"/>
  </w:style>
  <w:style w:type="character" w:customStyle="1" w:styleId="WW8Num14z4">
    <w:name w:val="WW8Num14z4"/>
    <w:rsid w:val="00666FB4"/>
  </w:style>
  <w:style w:type="character" w:customStyle="1" w:styleId="WW8Num14z5">
    <w:name w:val="WW8Num14z5"/>
    <w:rsid w:val="00666FB4"/>
  </w:style>
  <w:style w:type="character" w:customStyle="1" w:styleId="WW8Num14z6">
    <w:name w:val="WW8Num14z6"/>
    <w:rsid w:val="00666FB4"/>
  </w:style>
  <w:style w:type="character" w:customStyle="1" w:styleId="WW8Num14z7">
    <w:name w:val="WW8Num14z7"/>
    <w:rsid w:val="00666FB4"/>
  </w:style>
  <w:style w:type="character" w:customStyle="1" w:styleId="WW8Num14z8">
    <w:name w:val="WW8Num14z8"/>
    <w:rsid w:val="00666FB4"/>
  </w:style>
  <w:style w:type="character" w:customStyle="1" w:styleId="WW8Num15z0">
    <w:name w:val="WW8Num15z0"/>
    <w:rsid w:val="00666FB4"/>
  </w:style>
  <w:style w:type="character" w:customStyle="1" w:styleId="WW8Num15z1">
    <w:name w:val="WW8Num15z1"/>
    <w:rsid w:val="00666FB4"/>
  </w:style>
  <w:style w:type="character" w:customStyle="1" w:styleId="WW8Num15z2">
    <w:name w:val="WW8Num15z2"/>
    <w:rsid w:val="00666FB4"/>
  </w:style>
  <w:style w:type="character" w:customStyle="1" w:styleId="WW8Num15z3">
    <w:name w:val="WW8Num15z3"/>
    <w:rsid w:val="00666FB4"/>
  </w:style>
  <w:style w:type="character" w:customStyle="1" w:styleId="WW8Num15z4">
    <w:name w:val="WW8Num15z4"/>
    <w:rsid w:val="00666FB4"/>
  </w:style>
  <w:style w:type="character" w:customStyle="1" w:styleId="WW8Num15z5">
    <w:name w:val="WW8Num15z5"/>
    <w:rsid w:val="00666FB4"/>
  </w:style>
  <w:style w:type="character" w:customStyle="1" w:styleId="WW8Num15z6">
    <w:name w:val="WW8Num15z6"/>
    <w:rsid w:val="00666FB4"/>
  </w:style>
  <w:style w:type="character" w:customStyle="1" w:styleId="WW8Num15z7">
    <w:name w:val="WW8Num15z7"/>
    <w:rsid w:val="00666FB4"/>
  </w:style>
  <w:style w:type="character" w:customStyle="1" w:styleId="WW8Num15z8">
    <w:name w:val="WW8Num15z8"/>
    <w:rsid w:val="00666FB4"/>
  </w:style>
  <w:style w:type="character" w:customStyle="1" w:styleId="WW8Num16z0">
    <w:name w:val="WW8Num16z0"/>
    <w:rsid w:val="00666FB4"/>
  </w:style>
  <w:style w:type="character" w:customStyle="1" w:styleId="WW8Num16z1">
    <w:name w:val="WW8Num16z1"/>
    <w:rsid w:val="00666FB4"/>
  </w:style>
  <w:style w:type="character" w:customStyle="1" w:styleId="WW8Num16z2">
    <w:name w:val="WW8Num16z2"/>
    <w:rsid w:val="00666FB4"/>
  </w:style>
  <w:style w:type="character" w:customStyle="1" w:styleId="WW8Num16z3">
    <w:name w:val="WW8Num16z3"/>
    <w:rsid w:val="00666FB4"/>
  </w:style>
  <w:style w:type="character" w:customStyle="1" w:styleId="WW8Num16z4">
    <w:name w:val="WW8Num16z4"/>
    <w:rsid w:val="00666FB4"/>
  </w:style>
  <w:style w:type="character" w:customStyle="1" w:styleId="WW8Num16z5">
    <w:name w:val="WW8Num16z5"/>
    <w:rsid w:val="00666FB4"/>
  </w:style>
  <w:style w:type="character" w:customStyle="1" w:styleId="WW8Num16z6">
    <w:name w:val="WW8Num16z6"/>
    <w:rsid w:val="00666FB4"/>
  </w:style>
  <w:style w:type="character" w:customStyle="1" w:styleId="WW8Num16z7">
    <w:name w:val="WW8Num16z7"/>
    <w:rsid w:val="00666FB4"/>
  </w:style>
  <w:style w:type="character" w:customStyle="1" w:styleId="WW8Num16z8">
    <w:name w:val="WW8Num16z8"/>
    <w:rsid w:val="00666FB4"/>
  </w:style>
  <w:style w:type="character" w:customStyle="1" w:styleId="WW8Num17z0">
    <w:name w:val="WW8Num17z0"/>
    <w:rsid w:val="00666FB4"/>
  </w:style>
  <w:style w:type="character" w:customStyle="1" w:styleId="WW8Num17z1">
    <w:name w:val="WW8Num17z1"/>
    <w:rsid w:val="00666FB4"/>
  </w:style>
  <w:style w:type="character" w:customStyle="1" w:styleId="WW8Num17z2">
    <w:name w:val="WW8Num17z2"/>
    <w:rsid w:val="00666FB4"/>
  </w:style>
  <w:style w:type="character" w:customStyle="1" w:styleId="WW8Num17z3">
    <w:name w:val="WW8Num17z3"/>
    <w:rsid w:val="00666FB4"/>
  </w:style>
  <w:style w:type="character" w:customStyle="1" w:styleId="WW8Num17z4">
    <w:name w:val="WW8Num17z4"/>
    <w:rsid w:val="00666FB4"/>
  </w:style>
  <w:style w:type="character" w:customStyle="1" w:styleId="WW8Num17z5">
    <w:name w:val="WW8Num17z5"/>
    <w:rsid w:val="00666FB4"/>
  </w:style>
  <w:style w:type="character" w:customStyle="1" w:styleId="WW8Num17z6">
    <w:name w:val="WW8Num17z6"/>
    <w:rsid w:val="00666FB4"/>
  </w:style>
  <w:style w:type="character" w:customStyle="1" w:styleId="WW8Num17z7">
    <w:name w:val="WW8Num17z7"/>
    <w:rsid w:val="00666FB4"/>
  </w:style>
  <w:style w:type="character" w:customStyle="1" w:styleId="WW8Num17z8">
    <w:name w:val="WW8Num17z8"/>
    <w:rsid w:val="00666FB4"/>
  </w:style>
  <w:style w:type="character" w:customStyle="1" w:styleId="WW8Num18z1">
    <w:name w:val="WW8Num18z1"/>
    <w:rsid w:val="00666FB4"/>
  </w:style>
  <w:style w:type="character" w:customStyle="1" w:styleId="WW8Num18z2">
    <w:name w:val="WW8Num18z2"/>
    <w:rsid w:val="00666FB4"/>
  </w:style>
  <w:style w:type="character" w:customStyle="1" w:styleId="WW8Num18z3">
    <w:name w:val="WW8Num18z3"/>
    <w:rsid w:val="00666FB4"/>
  </w:style>
  <w:style w:type="character" w:customStyle="1" w:styleId="WW8Num18z4">
    <w:name w:val="WW8Num18z4"/>
    <w:rsid w:val="00666FB4"/>
  </w:style>
  <w:style w:type="character" w:customStyle="1" w:styleId="WW8Num18z5">
    <w:name w:val="WW8Num18z5"/>
    <w:rsid w:val="00666FB4"/>
  </w:style>
  <w:style w:type="character" w:customStyle="1" w:styleId="WW8Num18z6">
    <w:name w:val="WW8Num18z6"/>
    <w:rsid w:val="00666FB4"/>
  </w:style>
  <w:style w:type="character" w:customStyle="1" w:styleId="WW8Num18z7">
    <w:name w:val="WW8Num18z7"/>
    <w:rsid w:val="00666FB4"/>
  </w:style>
  <w:style w:type="character" w:customStyle="1" w:styleId="WW8Num18z8">
    <w:name w:val="WW8Num18z8"/>
    <w:rsid w:val="00666FB4"/>
  </w:style>
  <w:style w:type="character" w:customStyle="1" w:styleId="WW8Num19z0">
    <w:name w:val="WW8Num19z0"/>
    <w:rsid w:val="00666FB4"/>
    <w:rPr>
      <w:rFonts w:eastAsia="Calibri"/>
    </w:rPr>
  </w:style>
  <w:style w:type="character" w:customStyle="1" w:styleId="WW8Num19z1">
    <w:name w:val="WW8Num19z1"/>
    <w:rsid w:val="00666FB4"/>
  </w:style>
  <w:style w:type="character" w:customStyle="1" w:styleId="WW8Num19z2">
    <w:name w:val="WW8Num19z2"/>
    <w:rsid w:val="00666FB4"/>
  </w:style>
  <w:style w:type="character" w:customStyle="1" w:styleId="WW8Num19z3">
    <w:name w:val="WW8Num19z3"/>
    <w:rsid w:val="00666FB4"/>
  </w:style>
  <w:style w:type="character" w:customStyle="1" w:styleId="WW8Num19z4">
    <w:name w:val="WW8Num19z4"/>
    <w:rsid w:val="00666FB4"/>
  </w:style>
  <w:style w:type="character" w:customStyle="1" w:styleId="WW8Num19z5">
    <w:name w:val="WW8Num19z5"/>
    <w:rsid w:val="00666FB4"/>
  </w:style>
  <w:style w:type="character" w:customStyle="1" w:styleId="WW8Num19z6">
    <w:name w:val="WW8Num19z6"/>
    <w:rsid w:val="00666FB4"/>
  </w:style>
  <w:style w:type="character" w:customStyle="1" w:styleId="WW8Num19z7">
    <w:name w:val="WW8Num19z7"/>
    <w:rsid w:val="00666FB4"/>
  </w:style>
  <w:style w:type="character" w:customStyle="1" w:styleId="WW8Num19z8">
    <w:name w:val="WW8Num19z8"/>
    <w:rsid w:val="00666FB4"/>
  </w:style>
  <w:style w:type="character" w:customStyle="1" w:styleId="WW8Num20z0">
    <w:name w:val="WW8Num20z0"/>
    <w:rsid w:val="00666FB4"/>
  </w:style>
  <w:style w:type="character" w:customStyle="1" w:styleId="WW8Num20z1">
    <w:name w:val="WW8Num20z1"/>
    <w:rsid w:val="00666FB4"/>
  </w:style>
  <w:style w:type="character" w:customStyle="1" w:styleId="WW8Num20z2">
    <w:name w:val="WW8Num20z2"/>
    <w:rsid w:val="00666FB4"/>
  </w:style>
  <w:style w:type="character" w:customStyle="1" w:styleId="WW8Num20z3">
    <w:name w:val="WW8Num20z3"/>
    <w:rsid w:val="00666FB4"/>
  </w:style>
  <w:style w:type="character" w:customStyle="1" w:styleId="WW8Num20z4">
    <w:name w:val="WW8Num20z4"/>
    <w:rsid w:val="00666FB4"/>
  </w:style>
  <w:style w:type="character" w:customStyle="1" w:styleId="WW8Num20z5">
    <w:name w:val="WW8Num20z5"/>
    <w:rsid w:val="00666FB4"/>
  </w:style>
  <w:style w:type="character" w:customStyle="1" w:styleId="WW8Num20z6">
    <w:name w:val="WW8Num20z6"/>
    <w:rsid w:val="00666FB4"/>
  </w:style>
  <w:style w:type="character" w:customStyle="1" w:styleId="WW8Num20z7">
    <w:name w:val="WW8Num20z7"/>
    <w:rsid w:val="00666FB4"/>
  </w:style>
  <w:style w:type="character" w:customStyle="1" w:styleId="WW8Num20z8">
    <w:name w:val="WW8Num20z8"/>
    <w:rsid w:val="00666FB4"/>
  </w:style>
  <w:style w:type="character" w:customStyle="1" w:styleId="WW8Num21z0">
    <w:name w:val="WW8Num21z0"/>
    <w:rsid w:val="00666FB4"/>
    <w:rPr>
      <w:rFonts w:ascii="Calibri" w:hAnsi="Calibri" w:cs="Calibri"/>
      <w:sz w:val="22"/>
      <w:szCs w:val="22"/>
    </w:rPr>
  </w:style>
  <w:style w:type="character" w:customStyle="1" w:styleId="WW8Num21z1">
    <w:name w:val="WW8Num21z1"/>
    <w:rsid w:val="00666FB4"/>
  </w:style>
  <w:style w:type="character" w:customStyle="1" w:styleId="WW8Num21z2">
    <w:name w:val="WW8Num21z2"/>
    <w:rsid w:val="00666FB4"/>
  </w:style>
  <w:style w:type="character" w:customStyle="1" w:styleId="WW8Num21z3">
    <w:name w:val="WW8Num21z3"/>
    <w:rsid w:val="00666FB4"/>
  </w:style>
  <w:style w:type="character" w:customStyle="1" w:styleId="WW8Num21z4">
    <w:name w:val="WW8Num21z4"/>
    <w:rsid w:val="00666FB4"/>
  </w:style>
  <w:style w:type="character" w:customStyle="1" w:styleId="WW8Num21z5">
    <w:name w:val="WW8Num21z5"/>
    <w:rsid w:val="00666FB4"/>
  </w:style>
  <w:style w:type="character" w:customStyle="1" w:styleId="WW8Num21z6">
    <w:name w:val="WW8Num21z6"/>
    <w:rsid w:val="00666FB4"/>
  </w:style>
  <w:style w:type="character" w:customStyle="1" w:styleId="WW8Num21z7">
    <w:name w:val="WW8Num21z7"/>
    <w:rsid w:val="00666FB4"/>
  </w:style>
  <w:style w:type="character" w:customStyle="1" w:styleId="WW8Num21z8">
    <w:name w:val="WW8Num21z8"/>
    <w:rsid w:val="00666FB4"/>
  </w:style>
  <w:style w:type="character" w:customStyle="1" w:styleId="tabulatory">
    <w:name w:val="tabulatory"/>
    <w:basedOn w:val="Domylnaczcionkaakapitu1"/>
    <w:rsid w:val="00666FB4"/>
  </w:style>
  <w:style w:type="character" w:customStyle="1" w:styleId="TekstprzypisukocowegoZnak">
    <w:name w:val="Tekst przypisu końcowego Znak"/>
    <w:basedOn w:val="Domylnaczcionkaakapitu1"/>
    <w:rsid w:val="00666FB4"/>
  </w:style>
  <w:style w:type="character" w:customStyle="1" w:styleId="Znakiprzypiswkocowych">
    <w:name w:val="Znaki przypisów końcowych"/>
    <w:rsid w:val="00666FB4"/>
    <w:rPr>
      <w:vertAlign w:val="superscript"/>
    </w:rPr>
  </w:style>
  <w:style w:type="paragraph" w:customStyle="1" w:styleId="Styl">
    <w:name w:val="Styl"/>
    <w:rsid w:val="00666FB4"/>
    <w:pPr>
      <w:widowControl w:val="0"/>
      <w:suppressAutoHyphens/>
      <w:autoSpaceDE w:val="0"/>
      <w:spacing w:after="0" w:line="240" w:lineRule="auto"/>
    </w:pPr>
    <w:rPr>
      <w:rFonts w:ascii="Times New Roman" w:eastAsia="Arial" w:hAnsi="Times New Roman" w:cs="Times New Roman"/>
      <w:kern w:val="0"/>
      <w:sz w:val="24"/>
      <w:szCs w:val="24"/>
      <w:lang w:eastAsia="ar-SA"/>
      <w14:ligatures w14:val="none"/>
    </w:rPr>
  </w:style>
  <w:style w:type="paragraph" w:styleId="Tekstprzypisukocowego">
    <w:name w:val="endnote text"/>
    <w:basedOn w:val="Normalny"/>
    <w:link w:val="TekstprzypisukocowegoZnak1"/>
    <w:rsid w:val="00666FB4"/>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666FB4"/>
    <w:rPr>
      <w:rFonts w:ascii="Times New Roman" w:eastAsia="Times New Roman" w:hAnsi="Times New Roman" w:cs="Times New Roman"/>
      <w:kern w:val="0"/>
      <w:sz w:val="20"/>
      <w:szCs w:val="20"/>
      <w:lang w:eastAsia="ar-SA"/>
      <w14:ligatures w14:val="none"/>
    </w:rPr>
  </w:style>
  <w:style w:type="character" w:customStyle="1" w:styleId="WW-Absatz-Standardschriftart1111111111111111">
    <w:name w:val="WW-Absatz-Standardschriftart1111111111111111"/>
    <w:rsid w:val="00666FB4"/>
  </w:style>
  <w:style w:type="character" w:customStyle="1" w:styleId="A4">
    <w:name w:val="A4"/>
    <w:rsid w:val="00666FB4"/>
    <w:rPr>
      <w:rFonts w:ascii="Open Sans" w:hAnsi="Open Sans" w:cs="Open Sans"/>
      <w:color w:val="000000"/>
    </w:rPr>
  </w:style>
  <w:style w:type="paragraph" w:customStyle="1" w:styleId="Akapitzlist8">
    <w:name w:val="Akapit z listą8"/>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3">
    <w:name w:val="Tekst podstawowy 23"/>
    <w:basedOn w:val="Normalny"/>
    <w:rsid w:val="00666FB4"/>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666FB4"/>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666FB4"/>
  </w:style>
  <w:style w:type="character" w:styleId="Uwydatnienie">
    <w:name w:val="Emphasis"/>
    <w:basedOn w:val="Domylnaczcionkaakapitu"/>
    <w:uiPriority w:val="20"/>
    <w:qFormat/>
    <w:rsid w:val="00666FB4"/>
    <w:rPr>
      <w:i/>
      <w:iCs/>
    </w:rPr>
  </w:style>
  <w:style w:type="character" w:customStyle="1" w:styleId="alb">
    <w:name w:val="a_lb"/>
    <w:basedOn w:val="Domylnaczcionkaakapitu"/>
    <w:rsid w:val="00666FB4"/>
  </w:style>
  <w:style w:type="paragraph" w:customStyle="1" w:styleId="text-justify">
    <w:name w:val="text-justify"/>
    <w:basedOn w:val="Normalny"/>
    <w:rsid w:val="00666FB4"/>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666FB4"/>
    <w:pPr>
      <w:widowControl w:val="0"/>
      <w:spacing w:line="240" w:lineRule="auto"/>
      <w:textAlignment w:val="auto"/>
    </w:pPr>
    <w:rPr>
      <w:rFonts w:eastAsia="Lucida Sans Unicode" w:cs="Tahoma"/>
      <w:lang w:eastAsia="hi-IN" w:bidi="hi-IN"/>
    </w:rPr>
  </w:style>
  <w:style w:type="paragraph" w:customStyle="1" w:styleId="Domynie">
    <w:name w:val="Domy徑nie"/>
    <w:rsid w:val="00666FB4"/>
    <w:pPr>
      <w:widowControl w:val="0"/>
      <w:suppressAutoHyphens/>
      <w:spacing w:after="0" w:line="240" w:lineRule="auto"/>
    </w:pPr>
    <w:rPr>
      <w:rFonts w:ascii="Garamond" w:eastAsia="Arial" w:hAnsi="Garamond" w:cs="Garamond"/>
      <w:kern w:val="1"/>
      <w:sz w:val="24"/>
      <w:szCs w:val="24"/>
      <w:lang w:eastAsia="hi-IN" w:bidi="hi-IN"/>
      <w14:ligatures w14:val="none"/>
    </w:rPr>
  </w:style>
  <w:style w:type="paragraph" w:customStyle="1" w:styleId="kropamylnik">
    <w:name w:val="kropa myślnik"/>
    <w:basedOn w:val="Normalny"/>
    <w:rsid w:val="00666FB4"/>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666FB4"/>
    <w:pPr>
      <w:ind w:firstLine="0"/>
    </w:pPr>
  </w:style>
  <w:style w:type="paragraph" w:customStyle="1" w:styleId="Style10">
    <w:name w:val="Style10"/>
    <w:basedOn w:val="Normalny"/>
    <w:rsid w:val="00666FB4"/>
    <w:pPr>
      <w:widowControl w:val="0"/>
      <w:spacing w:line="240" w:lineRule="auto"/>
      <w:textAlignment w:val="auto"/>
    </w:pPr>
    <w:rPr>
      <w:rFonts w:eastAsia="Lucida Sans Unicode" w:cs="Tahoma"/>
      <w:lang w:eastAsia="hi-IN" w:bidi="hi-IN"/>
    </w:rPr>
  </w:style>
  <w:style w:type="paragraph" w:customStyle="1" w:styleId="Domylne">
    <w:name w:val="Domyślne"/>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FreeForm">
    <w:name w:val="Free Form"/>
    <w:rsid w:val="00666FB4"/>
    <w:pPr>
      <w:spacing w:after="0" w:line="240" w:lineRule="auto"/>
    </w:pPr>
    <w:rPr>
      <w:rFonts w:ascii="Helvetica" w:eastAsia="Arial Unicode MS" w:hAnsi="Helvetica" w:cs="Arial Unicode MS"/>
      <w:color w:val="000000"/>
      <w:kern w:val="1"/>
      <w:sz w:val="24"/>
      <w:szCs w:val="24"/>
      <w:lang w:val="en-US" w:eastAsia="hi-IN" w:bidi="hi-IN"/>
      <w14:ligatures w14:val="none"/>
    </w:rPr>
  </w:style>
  <w:style w:type="character" w:customStyle="1" w:styleId="WW-Absatz-Standardschriftart11111111111111111">
    <w:name w:val="WW-Absatz-Standardschriftart11111111111111111"/>
    <w:rsid w:val="00666FB4"/>
  </w:style>
  <w:style w:type="character" w:customStyle="1" w:styleId="WW-Absatz-Standardschriftart111111111111111111">
    <w:name w:val="WW-Absatz-Standardschriftart111111111111111111"/>
    <w:rsid w:val="00666FB4"/>
  </w:style>
  <w:style w:type="character" w:customStyle="1" w:styleId="WW-Absatz-Standardschriftart1111111111111111111">
    <w:name w:val="WW-Absatz-Standardschriftart1111111111111111111"/>
    <w:rsid w:val="00666FB4"/>
  </w:style>
  <w:style w:type="paragraph" w:customStyle="1" w:styleId="Akapitzlist10">
    <w:name w:val="Akapit z listą10"/>
    <w:basedOn w:val="Normalny"/>
    <w:rsid w:val="00666FB4"/>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666FB4"/>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14:ligatures w14:val="none"/>
    </w:rPr>
  </w:style>
  <w:style w:type="paragraph" w:customStyle="1" w:styleId="Tre">
    <w:name w:val="Treść"/>
    <w:rsid w:val="00666FB4"/>
    <w:pPr>
      <w:spacing w:after="0" w:line="240" w:lineRule="auto"/>
    </w:pPr>
    <w:rPr>
      <w:rFonts w:ascii="Helvetica Neue" w:eastAsia="Arial Unicode MS" w:hAnsi="Helvetica Neue" w:cs="Arial Unicode MS"/>
      <w:color w:val="000000"/>
      <w:kern w:val="1"/>
      <w:lang w:eastAsia="hi-IN" w:bidi="hi-IN"/>
      <w14:ligatures w14:val="none"/>
    </w:rPr>
  </w:style>
  <w:style w:type="paragraph" w:customStyle="1" w:styleId="Adreszwrotnynakopercie1">
    <w:name w:val="Adres zwrotny na kopercie1"/>
    <w:rsid w:val="00666FB4"/>
    <w:pPr>
      <w:suppressAutoHyphens/>
      <w:spacing w:after="0" w:line="240" w:lineRule="auto"/>
    </w:pPr>
    <w:rPr>
      <w:rFonts w:ascii="Arial" w:eastAsia="Arial Unicode MS" w:hAnsi="Arial" w:cs="Arial Unicode MS"/>
      <w:color w:val="000000"/>
      <w:kern w:val="1"/>
      <w:sz w:val="24"/>
      <w:szCs w:val="24"/>
      <w:lang w:eastAsia="hi-IN" w:bidi="hi-IN"/>
      <w14:ligatures w14:val="none"/>
    </w:rPr>
  </w:style>
  <w:style w:type="character" w:customStyle="1" w:styleId="ListLabel9">
    <w:name w:val="ListLabel 9"/>
    <w:rsid w:val="00666FB4"/>
    <w:rPr>
      <w:rFonts w:cs="OpenSymbol"/>
    </w:rPr>
  </w:style>
  <w:style w:type="character" w:customStyle="1" w:styleId="ListLabel10">
    <w:name w:val="ListLabel 10"/>
    <w:rsid w:val="00666FB4"/>
    <w:rPr>
      <w:sz w:val="20"/>
      <w:szCs w:val="20"/>
    </w:rPr>
  </w:style>
  <w:style w:type="character" w:customStyle="1" w:styleId="ListLabel11">
    <w:name w:val="ListLabel 11"/>
    <w:rsid w:val="00666FB4"/>
    <w:rPr>
      <w:b/>
    </w:rPr>
  </w:style>
  <w:style w:type="character" w:customStyle="1" w:styleId="ListLabel12">
    <w:name w:val="ListLabel 12"/>
    <w:rsid w:val="00666FB4"/>
    <w:rPr>
      <w:rFonts w:eastAsia="Times New Roman" w:cs="Georgia"/>
    </w:rPr>
  </w:style>
  <w:style w:type="character" w:customStyle="1" w:styleId="ListLabel13">
    <w:name w:val="ListLabel 13"/>
    <w:rsid w:val="00666FB4"/>
    <w:rPr>
      <w:rFonts w:eastAsia="Times New Roman" w:cs="Times New Roman"/>
    </w:rPr>
  </w:style>
  <w:style w:type="character" w:customStyle="1" w:styleId="ListLabel14">
    <w:name w:val="ListLabel 14"/>
    <w:rsid w:val="00666FB4"/>
    <w:rPr>
      <w:rFonts w:eastAsia="Lucida Sans Unicode" w:cs="Tahoma"/>
      <w:b/>
    </w:rPr>
  </w:style>
  <w:style w:type="character" w:customStyle="1" w:styleId="ListLabel15">
    <w:name w:val="ListLabel 15"/>
    <w:rsid w:val="00666FB4"/>
    <w:rPr>
      <w:rFonts w:cs="OpenSymbol"/>
    </w:rPr>
  </w:style>
  <w:style w:type="character" w:customStyle="1" w:styleId="ListLabel16">
    <w:name w:val="ListLabel 16"/>
    <w:rsid w:val="00666FB4"/>
    <w:rPr>
      <w:b/>
      <w:bCs/>
      <w:sz w:val="20"/>
      <w:szCs w:val="20"/>
    </w:rPr>
  </w:style>
  <w:style w:type="character" w:customStyle="1" w:styleId="ListLabel17">
    <w:name w:val="ListLabel 17"/>
    <w:rsid w:val="00666FB4"/>
    <w:rPr>
      <w:rFonts w:cs="Times New Roman"/>
      <w:b/>
      <w:dstrike/>
      <w:color w:val="00000A"/>
    </w:rPr>
  </w:style>
  <w:style w:type="character" w:customStyle="1" w:styleId="ListLabel18">
    <w:name w:val="ListLabel 18"/>
    <w:rsid w:val="00666FB4"/>
    <w:rPr>
      <w:rFonts w:cs="Times New Roman"/>
      <w:b/>
    </w:rPr>
  </w:style>
  <w:style w:type="character" w:customStyle="1" w:styleId="WW-Absatz-Standardschriftart11111111111111111111">
    <w:name w:val="WW-Absatz-Standardschriftart11111111111111111111"/>
    <w:rsid w:val="00666FB4"/>
  </w:style>
  <w:style w:type="character" w:customStyle="1" w:styleId="WW-Absatz-Standardschriftart111111111111111111111">
    <w:name w:val="WW-Absatz-Standardschriftart111111111111111111111"/>
    <w:rsid w:val="00666FB4"/>
  </w:style>
  <w:style w:type="character" w:customStyle="1" w:styleId="Numerstrony1">
    <w:name w:val="Numer strony1"/>
    <w:basedOn w:val="Domylnaczcionkaakapitu1"/>
    <w:rsid w:val="00666FB4"/>
  </w:style>
  <w:style w:type="character" w:customStyle="1" w:styleId="UyteHipercze2">
    <w:name w:val="UżyteHiperłącze2"/>
    <w:basedOn w:val="Domylnaczcionkaakapitu1"/>
    <w:rsid w:val="00666FB4"/>
  </w:style>
  <w:style w:type="character" w:customStyle="1" w:styleId="Numerwiersza1">
    <w:name w:val="Numer wiersza1"/>
    <w:basedOn w:val="Domylnaczcionkaakapitu1"/>
    <w:rsid w:val="00666FB4"/>
  </w:style>
  <w:style w:type="character" w:customStyle="1" w:styleId="Odwoanieprzypisudolnego1">
    <w:name w:val="Odwołanie przypisu dolnego1"/>
    <w:basedOn w:val="Domylnaczcionkaakapitu1"/>
    <w:rsid w:val="00666FB4"/>
  </w:style>
  <w:style w:type="character" w:customStyle="1" w:styleId="WW-Absatz-Standardschriftart1111111111111111111111">
    <w:name w:val="WW-Absatz-Standardschriftart1111111111111111111111"/>
    <w:rsid w:val="00666FB4"/>
  </w:style>
  <w:style w:type="character" w:customStyle="1" w:styleId="WW-Absatz-Standardschriftart11111111111111111111111">
    <w:name w:val="WW-Absatz-Standardschriftart11111111111111111111111"/>
    <w:rsid w:val="00666FB4"/>
  </w:style>
  <w:style w:type="character" w:customStyle="1" w:styleId="WW-Absatz-Standardschriftart111111111111111111111111">
    <w:name w:val="WW-Absatz-Standardschriftart111111111111111111111111"/>
    <w:rsid w:val="00666FB4"/>
  </w:style>
  <w:style w:type="character" w:customStyle="1" w:styleId="WW-Absatz-Standardschriftart1111111111111111111111111">
    <w:name w:val="WW-Absatz-Standardschriftart1111111111111111111111111"/>
    <w:rsid w:val="00666FB4"/>
  </w:style>
  <w:style w:type="paragraph" w:customStyle="1" w:styleId="Podpis3">
    <w:name w:val="Podpis3"/>
    <w:basedOn w:val="Normalny"/>
    <w:rsid w:val="00666FB4"/>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666FB4"/>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666FB4"/>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666FB4"/>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666FB4"/>
    <w:pPr>
      <w:spacing w:after="200"/>
      <w:textAlignment w:val="auto"/>
    </w:pPr>
    <w:rPr>
      <w:rFonts w:ascii="Georgia" w:hAnsi="Georgia" w:cs="Tahoma"/>
      <w:b/>
      <w:bCs/>
      <w:i/>
      <w:iCs/>
      <w:color w:val="000000"/>
      <w:lang w:val="en-US"/>
    </w:rPr>
  </w:style>
  <w:style w:type="paragraph" w:customStyle="1" w:styleId="Legenda2">
    <w:name w:val="Legenda2"/>
    <w:basedOn w:val="Normalny"/>
    <w:rsid w:val="00666FB4"/>
    <w:pPr>
      <w:spacing w:after="200"/>
      <w:textAlignment w:val="auto"/>
    </w:pPr>
    <w:rPr>
      <w:rFonts w:ascii="Georgia" w:hAnsi="Georgia" w:cs="Tahoma"/>
      <w:b/>
      <w:bCs/>
      <w:i/>
      <w:iCs/>
      <w:color w:val="000000"/>
      <w:lang w:val="en-US"/>
    </w:rPr>
  </w:style>
  <w:style w:type="paragraph" w:customStyle="1" w:styleId="Indeks11">
    <w:name w:val="Indeks 11"/>
    <w:basedOn w:val="Normalny"/>
    <w:rsid w:val="00666FB4"/>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666FB4"/>
    <w:pPr>
      <w:spacing w:after="200"/>
      <w:textAlignment w:val="auto"/>
    </w:pPr>
    <w:rPr>
      <w:rFonts w:ascii="Georgia" w:hAnsi="Georgia" w:cs="Tahoma"/>
      <w:b/>
      <w:bCs/>
      <w:i/>
      <w:iCs/>
      <w:color w:val="000000"/>
      <w:lang w:val="en-US"/>
    </w:rPr>
  </w:style>
  <w:style w:type="paragraph" w:customStyle="1" w:styleId="Indeks21">
    <w:name w:val="Indeks 21"/>
    <w:basedOn w:val="Normalny"/>
    <w:rsid w:val="00666FB4"/>
    <w:pPr>
      <w:spacing w:after="200"/>
      <w:textAlignment w:val="auto"/>
    </w:pPr>
    <w:rPr>
      <w:rFonts w:ascii="Georgia" w:hAnsi="Georgia" w:cs="Tahoma"/>
      <w:b/>
      <w:bCs/>
      <w:i/>
      <w:iCs/>
      <w:color w:val="000000"/>
      <w:lang w:val="en-US"/>
    </w:rPr>
  </w:style>
  <w:style w:type="paragraph" w:customStyle="1" w:styleId="Indeks31">
    <w:name w:val="Indeks 31"/>
    <w:basedOn w:val="Normalny"/>
    <w:rsid w:val="00666FB4"/>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666FB4"/>
    <w:pPr>
      <w:spacing w:after="200"/>
      <w:textAlignment w:val="auto"/>
    </w:pPr>
    <w:rPr>
      <w:rFonts w:ascii="Georgia" w:hAnsi="Georgia" w:cs="Tahoma"/>
      <w:b/>
      <w:bCs/>
      <w:i/>
      <w:iCs/>
      <w:color w:val="000000"/>
      <w:lang w:val="en-US"/>
    </w:rPr>
  </w:style>
  <w:style w:type="paragraph" w:customStyle="1" w:styleId="Tekstdymka2">
    <w:name w:val="Tekst dymka2"/>
    <w:basedOn w:val="Normalny"/>
    <w:rsid w:val="00666FB4"/>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666FB4"/>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666FB4"/>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666FB4"/>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666FB4"/>
    <w:pPr>
      <w:suppressAutoHyphens/>
      <w:spacing w:after="0" w:line="100" w:lineRule="atLeast"/>
    </w:pPr>
    <w:rPr>
      <w:rFonts w:ascii="Calibri" w:eastAsia="Lucida Sans Unicode" w:hAnsi="Calibri" w:cs="Calibri"/>
      <w:color w:val="00000A"/>
      <w:kern w:val="1"/>
      <w:lang w:eastAsia="ar-SA"/>
      <w14:ligatures w14:val="none"/>
    </w:rPr>
  </w:style>
  <w:style w:type="paragraph" w:customStyle="1" w:styleId="Tekstpodstawowy24">
    <w:name w:val="Tekst podstawowy 24"/>
    <w:basedOn w:val="Normalny"/>
    <w:rsid w:val="00666FB4"/>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666FB4"/>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666FB4"/>
    <w:rPr>
      <w:rFonts w:ascii="Times New Roman" w:eastAsia="Times New Roman" w:hAnsi="Times New Roman" w:cs="Times New Roman"/>
      <w:kern w:val="0"/>
      <w:sz w:val="20"/>
      <w:szCs w:val="20"/>
      <w:lang w:eastAsia="pl-PL"/>
      <w14:ligatures w14:val="none"/>
    </w:rPr>
  </w:style>
  <w:style w:type="paragraph" w:customStyle="1" w:styleId="BodyText21">
    <w:name w:val="Body Text 21"/>
    <w:basedOn w:val="Normalny"/>
    <w:rsid w:val="00666FB4"/>
    <w:pPr>
      <w:widowControl w:val="0"/>
      <w:spacing w:line="360" w:lineRule="auto"/>
      <w:jc w:val="center"/>
      <w:textAlignment w:val="auto"/>
    </w:pPr>
    <w:rPr>
      <w:b/>
      <w:bCs/>
      <w:kern w:val="0"/>
    </w:rPr>
  </w:style>
  <w:style w:type="paragraph" w:customStyle="1" w:styleId="Styltabeli2">
    <w:name w:val="Styl tabeli 2"/>
    <w:rsid w:val="00666FB4"/>
    <w:pPr>
      <w:suppressAutoHyphens/>
      <w:spacing w:after="0" w:line="240" w:lineRule="auto"/>
    </w:pPr>
    <w:rPr>
      <w:rFonts w:ascii="Helvetica Neue" w:eastAsia="Arial Unicode MS" w:hAnsi="Helvetica Neue" w:cs="Arial Unicode MS"/>
      <w:color w:val="000000"/>
      <w:kern w:val="0"/>
      <w:sz w:val="20"/>
      <w:szCs w:val="20"/>
      <w:lang w:eastAsia="zh-CN"/>
      <w14:ligatures w14:val="none"/>
    </w:rPr>
  </w:style>
  <w:style w:type="paragraph" w:customStyle="1" w:styleId="Akapitzlist12">
    <w:name w:val="Akapit z listą12"/>
    <w:basedOn w:val="Normalny"/>
    <w:rsid w:val="00666FB4"/>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666FB4"/>
    <w:pPr>
      <w:numPr>
        <w:numId w:val="9"/>
      </w:numPr>
      <w:contextualSpacing/>
    </w:pPr>
  </w:style>
  <w:style w:type="character" w:customStyle="1" w:styleId="ilfuvd">
    <w:name w:val="ilfuvd"/>
    <w:basedOn w:val="Domylnaczcionkaakapitu"/>
    <w:rsid w:val="00666FB4"/>
  </w:style>
  <w:style w:type="character" w:styleId="Odwoanieprzypisukocowego">
    <w:name w:val="endnote reference"/>
    <w:basedOn w:val="Domylnaczcionkaakapitu"/>
    <w:unhideWhenUsed/>
    <w:rsid w:val="00666FB4"/>
    <w:rPr>
      <w:vertAlign w:val="superscript"/>
    </w:rPr>
  </w:style>
  <w:style w:type="character" w:customStyle="1" w:styleId="cpvcode">
    <w:name w:val="cpvcode"/>
    <w:basedOn w:val="Domylnaczcionkaakapitu"/>
    <w:qFormat/>
    <w:rsid w:val="00666FB4"/>
  </w:style>
  <w:style w:type="character" w:customStyle="1" w:styleId="WW8Num2z4">
    <w:name w:val="WW8Num2z4"/>
    <w:rsid w:val="00666FB4"/>
  </w:style>
  <w:style w:type="character" w:customStyle="1" w:styleId="WW8Num2z5">
    <w:name w:val="WW8Num2z5"/>
    <w:rsid w:val="00666FB4"/>
  </w:style>
  <w:style w:type="character" w:customStyle="1" w:styleId="WW8Num2z6">
    <w:name w:val="WW8Num2z6"/>
    <w:rsid w:val="00666FB4"/>
  </w:style>
  <w:style w:type="character" w:customStyle="1" w:styleId="WW8Num2z7">
    <w:name w:val="WW8Num2z7"/>
    <w:rsid w:val="00666FB4"/>
  </w:style>
  <w:style w:type="character" w:customStyle="1" w:styleId="WW8Num2z8">
    <w:name w:val="WW8Num2z8"/>
    <w:rsid w:val="00666FB4"/>
  </w:style>
  <w:style w:type="character" w:customStyle="1" w:styleId="WW8Num4z3">
    <w:name w:val="WW8Num4z3"/>
    <w:rsid w:val="00666FB4"/>
  </w:style>
  <w:style w:type="character" w:customStyle="1" w:styleId="WW8Num4z4">
    <w:name w:val="WW8Num4z4"/>
    <w:rsid w:val="00666FB4"/>
  </w:style>
  <w:style w:type="character" w:customStyle="1" w:styleId="WW8Num4z5">
    <w:name w:val="WW8Num4z5"/>
    <w:rsid w:val="00666FB4"/>
  </w:style>
  <w:style w:type="character" w:customStyle="1" w:styleId="WW8Num4z6">
    <w:name w:val="WW8Num4z6"/>
    <w:rsid w:val="00666FB4"/>
  </w:style>
  <w:style w:type="character" w:customStyle="1" w:styleId="WW8Num4z7">
    <w:name w:val="WW8Num4z7"/>
    <w:rsid w:val="00666FB4"/>
  </w:style>
  <w:style w:type="character" w:customStyle="1" w:styleId="WW8Num4z8">
    <w:name w:val="WW8Num4z8"/>
    <w:rsid w:val="00666FB4"/>
  </w:style>
  <w:style w:type="character" w:customStyle="1" w:styleId="Stylwiadomocie-mail18">
    <w:name w:val="Styl wiadomości e-mail 18"/>
    <w:rsid w:val="00666FB4"/>
    <w:rPr>
      <w:rFonts w:ascii="Arial" w:hAnsi="Arial" w:cs="Arial"/>
      <w:color w:val="000000"/>
      <w:sz w:val="20"/>
      <w:szCs w:val="20"/>
    </w:rPr>
  </w:style>
  <w:style w:type="character" w:customStyle="1" w:styleId="None">
    <w:name w:val="None"/>
    <w:rsid w:val="00666FB4"/>
    <w:rPr>
      <w:lang w:val="en-US"/>
    </w:rPr>
  </w:style>
  <w:style w:type="character" w:customStyle="1" w:styleId="EndnoteCharacters">
    <w:name w:val="Endnote Characters"/>
    <w:rsid w:val="00666FB4"/>
    <w:rPr>
      <w:vertAlign w:val="superscript"/>
    </w:rPr>
  </w:style>
  <w:style w:type="character" w:customStyle="1" w:styleId="ListLabel19">
    <w:name w:val="ListLabel 19"/>
    <w:rsid w:val="00666FB4"/>
    <w:rPr>
      <w:sz w:val="22"/>
    </w:rPr>
  </w:style>
  <w:style w:type="character" w:customStyle="1" w:styleId="ListLabel20">
    <w:name w:val="ListLabel 20"/>
    <w:rsid w:val="00666FB4"/>
    <w:rPr>
      <w:rFonts w:cs="Times New Roman"/>
    </w:rPr>
  </w:style>
  <w:style w:type="character" w:customStyle="1" w:styleId="ListLabel21">
    <w:name w:val="ListLabel 21"/>
    <w:rsid w:val="00666FB4"/>
    <w:rPr>
      <w:rFonts w:cs="Courier New"/>
    </w:rPr>
  </w:style>
  <w:style w:type="character" w:customStyle="1" w:styleId="ListLabel22">
    <w:name w:val="ListLabel 22"/>
    <w:rsid w:val="00666FB4"/>
    <w:rPr>
      <w:rFonts w:cs="Courier New"/>
    </w:rPr>
  </w:style>
  <w:style w:type="character" w:customStyle="1" w:styleId="ListLabel23">
    <w:name w:val="ListLabel 23"/>
    <w:rsid w:val="00666FB4"/>
    <w:rPr>
      <w:rFonts w:cs="Courier New"/>
    </w:rPr>
  </w:style>
  <w:style w:type="character" w:customStyle="1" w:styleId="ListLabel24">
    <w:name w:val="ListLabel 24"/>
    <w:rsid w:val="00666FB4"/>
    <w:rPr>
      <w:b/>
      <w:i w:val="0"/>
      <w:sz w:val="22"/>
      <w:szCs w:val="22"/>
    </w:rPr>
  </w:style>
  <w:style w:type="character" w:customStyle="1" w:styleId="ListLabel25">
    <w:name w:val="ListLabel 25"/>
    <w:rsid w:val="00666FB4"/>
    <w:rPr>
      <w:sz w:val="22"/>
      <w:szCs w:val="22"/>
    </w:rPr>
  </w:style>
  <w:style w:type="character" w:customStyle="1" w:styleId="ListLabel26">
    <w:name w:val="ListLabel 26"/>
    <w:rsid w:val="00666FB4"/>
    <w:rPr>
      <w:sz w:val="22"/>
      <w:szCs w:val="22"/>
    </w:rPr>
  </w:style>
  <w:style w:type="character" w:customStyle="1" w:styleId="ListLabel27">
    <w:name w:val="ListLabel 27"/>
    <w:rsid w:val="00666FB4"/>
    <w:rPr>
      <w:sz w:val="22"/>
      <w:szCs w:val="22"/>
    </w:rPr>
  </w:style>
  <w:style w:type="character" w:customStyle="1" w:styleId="ListLabel28">
    <w:name w:val="ListLabel 28"/>
    <w:rsid w:val="00666FB4"/>
    <w:rPr>
      <w:sz w:val="22"/>
      <w:szCs w:val="22"/>
    </w:rPr>
  </w:style>
  <w:style w:type="character" w:customStyle="1" w:styleId="ListLabel29">
    <w:name w:val="ListLabel 29"/>
    <w:rsid w:val="00666FB4"/>
    <w:rPr>
      <w:sz w:val="22"/>
    </w:rPr>
  </w:style>
  <w:style w:type="character" w:customStyle="1" w:styleId="ListLabel30">
    <w:name w:val="ListLabel 30"/>
    <w:rsid w:val="00666FB4"/>
    <w:rPr>
      <w:rFonts w:eastAsia="Times New Roman" w:cs="Arial"/>
    </w:rPr>
  </w:style>
  <w:style w:type="character" w:customStyle="1" w:styleId="ListLabel31">
    <w:name w:val="ListLabel 31"/>
    <w:rsid w:val="00666FB4"/>
    <w:rPr>
      <w:rFonts w:cs="Times New Roman"/>
    </w:rPr>
  </w:style>
  <w:style w:type="character" w:customStyle="1" w:styleId="ListLabel32">
    <w:name w:val="ListLabel 32"/>
    <w:rsid w:val="00666FB4"/>
    <w:rPr>
      <w:rFonts w:eastAsia="Times New Roman" w:cs="Arial"/>
    </w:rPr>
  </w:style>
  <w:style w:type="character" w:customStyle="1" w:styleId="ListLabel33">
    <w:name w:val="ListLabel 33"/>
    <w:rsid w:val="00666FB4"/>
    <w:rPr>
      <w:rFonts w:cs="Courier New"/>
    </w:rPr>
  </w:style>
  <w:style w:type="character" w:customStyle="1" w:styleId="ListLabel34">
    <w:name w:val="ListLabel 34"/>
    <w:rsid w:val="00666FB4"/>
    <w:rPr>
      <w:rFonts w:cs="Courier New"/>
    </w:rPr>
  </w:style>
  <w:style w:type="character" w:customStyle="1" w:styleId="ListLabel35">
    <w:name w:val="ListLabel 35"/>
    <w:rsid w:val="00666FB4"/>
    <w:rPr>
      <w:rFonts w:cs="Courier New"/>
    </w:rPr>
  </w:style>
  <w:style w:type="character" w:customStyle="1" w:styleId="ListLabel36">
    <w:name w:val="ListLabel 36"/>
    <w:rsid w:val="00666FB4"/>
    <w:rPr>
      <w:rFonts w:eastAsia="Times New Roman" w:cs="Arial"/>
    </w:rPr>
  </w:style>
  <w:style w:type="character" w:customStyle="1" w:styleId="ListLabel37">
    <w:name w:val="ListLabel 37"/>
    <w:rsid w:val="00666FB4"/>
    <w:rPr>
      <w:rFonts w:cs="Courier New"/>
    </w:rPr>
  </w:style>
  <w:style w:type="character" w:customStyle="1" w:styleId="ListLabel38">
    <w:name w:val="ListLabel 38"/>
    <w:rsid w:val="00666FB4"/>
    <w:rPr>
      <w:rFonts w:cs="Courier New"/>
    </w:rPr>
  </w:style>
  <w:style w:type="character" w:customStyle="1" w:styleId="ListLabel39">
    <w:name w:val="ListLabel 39"/>
    <w:rsid w:val="00666FB4"/>
    <w:rPr>
      <w:rFonts w:cs="Courier New"/>
    </w:rPr>
  </w:style>
  <w:style w:type="character" w:customStyle="1" w:styleId="ListLabel40">
    <w:name w:val="ListLabel 40"/>
    <w:rsid w:val="00666FB4"/>
    <w:rPr>
      <w:rFonts w:cs="Times New Roman"/>
    </w:rPr>
  </w:style>
  <w:style w:type="character" w:customStyle="1" w:styleId="ListLabel41">
    <w:name w:val="ListLabel 41"/>
    <w:rsid w:val="00666FB4"/>
    <w:rPr>
      <w:rFonts w:cs="Courier New"/>
    </w:rPr>
  </w:style>
  <w:style w:type="character" w:customStyle="1" w:styleId="ListLabel42">
    <w:name w:val="ListLabel 42"/>
    <w:rsid w:val="00666FB4"/>
    <w:rPr>
      <w:rFonts w:cs="Courier New"/>
    </w:rPr>
  </w:style>
  <w:style w:type="character" w:customStyle="1" w:styleId="ListLabel43">
    <w:name w:val="ListLabel 43"/>
    <w:rsid w:val="00666FB4"/>
    <w:rPr>
      <w:rFonts w:cs="Courier New"/>
    </w:rPr>
  </w:style>
  <w:style w:type="character" w:customStyle="1" w:styleId="ListLabel44">
    <w:name w:val="ListLabel 44"/>
    <w:rsid w:val="00666FB4"/>
    <w:rPr>
      <w:rFonts w:eastAsia="Times New Roman" w:cs="Arial"/>
    </w:rPr>
  </w:style>
  <w:style w:type="character" w:customStyle="1" w:styleId="ListLabel45">
    <w:name w:val="ListLabel 45"/>
    <w:rsid w:val="00666FB4"/>
    <w:rPr>
      <w:rFonts w:cs="Times New Roman"/>
    </w:rPr>
  </w:style>
  <w:style w:type="character" w:customStyle="1" w:styleId="ListLabel46">
    <w:name w:val="ListLabel 46"/>
    <w:rsid w:val="00666FB4"/>
    <w:rPr>
      <w:rFonts w:cs="Times New Roman"/>
    </w:rPr>
  </w:style>
  <w:style w:type="character" w:customStyle="1" w:styleId="ListLabel47">
    <w:name w:val="ListLabel 47"/>
    <w:rsid w:val="00666FB4"/>
    <w:rPr>
      <w:rFonts w:cs="Times New Roman"/>
    </w:rPr>
  </w:style>
  <w:style w:type="character" w:customStyle="1" w:styleId="ListLabel48">
    <w:name w:val="ListLabel 48"/>
    <w:rsid w:val="00666FB4"/>
    <w:rPr>
      <w:rFonts w:cs="Times New Roman"/>
    </w:rPr>
  </w:style>
  <w:style w:type="character" w:customStyle="1" w:styleId="ListLabel49">
    <w:name w:val="ListLabel 49"/>
    <w:rsid w:val="00666FB4"/>
    <w:rPr>
      <w:rFonts w:cs="Times New Roman"/>
    </w:rPr>
  </w:style>
  <w:style w:type="character" w:customStyle="1" w:styleId="ListLabel50">
    <w:name w:val="ListLabel 50"/>
    <w:rsid w:val="00666FB4"/>
    <w:rPr>
      <w:rFonts w:cs="Times New Roman"/>
    </w:rPr>
  </w:style>
  <w:style w:type="character" w:customStyle="1" w:styleId="ListLabel51">
    <w:name w:val="ListLabel 51"/>
    <w:rsid w:val="00666FB4"/>
    <w:rPr>
      <w:rFonts w:cs="Times New Roman"/>
    </w:rPr>
  </w:style>
  <w:style w:type="character" w:customStyle="1" w:styleId="ListLabel52">
    <w:name w:val="ListLabel 52"/>
    <w:rsid w:val="00666FB4"/>
    <w:rPr>
      <w:rFonts w:cs="Times New Roman"/>
    </w:rPr>
  </w:style>
  <w:style w:type="character" w:customStyle="1" w:styleId="ListLabel53">
    <w:name w:val="ListLabel 53"/>
    <w:rsid w:val="00666FB4"/>
    <w:rPr>
      <w:rFonts w:cs="Times New Roman"/>
    </w:rPr>
  </w:style>
  <w:style w:type="character" w:customStyle="1" w:styleId="ListLabel54">
    <w:name w:val="ListLabel 54"/>
    <w:rsid w:val="00666FB4"/>
    <w:rPr>
      <w:rFonts w:cs="Times New Roman"/>
    </w:rPr>
  </w:style>
  <w:style w:type="character" w:customStyle="1" w:styleId="ListLabel55">
    <w:name w:val="ListLabel 55"/>
    <w:rsid w:val="00666FB4"/>
    <w:rPr>
      <w:rFonts w:cs="Times New Roman"/>
    </w:rPr>
  </w:style>
  <w:style w:type="character" w:customStyle="1" w:styleId="ListLabel56">
    <w:name w:val="ListLabel 56"/>
    <w:rsid w:val="00666FB4"/>
    <w:rPr>
      <w:rFonts w:cs="Times New Roman"/>
    </w:rPr>
  </w:style>
  <w:style w:type="character" w:customStyle="1" w:styleId="ListLabel57">
    <w:name w:val="ListLabel 57"/>
    <w:rsid w:val="00666FB4"/>
    <w:rPr>
      <w:rFonts w:cs="Times New Roman"/>
    </w:rPr>
  </w:style>
  <w:style w:type="character" w:customStyle="1" w:styleId="ListLabel58">
    <w:name w:val="ListLabel 58"/>
    <w:rsid w:val="00666FB4"/>
    <w:rPr>
      <w:rFonts w:cs="Times New Roman"/>
    </w:rPr>
  </w:style>
  <w:style w:type="character" w:customStyle="1" w:styleId="ListLabel59">
    <w:name w:val="ListLabel 59"/>
    <w:rsid w:val="00666FB4"/>
    <w:rPr>
      <w:rFonts w:cs="Times New Roman"/>
    </w:rPr>
  </w:style>
  <w:style w:type="character" w:customStyle="1" w:styleId="ListLabel60">
    <w:name w:val="ListLabel 60"/>
    <w:rsid w:val="00666FB4"/>
    <w:rPr>
      <w:rFonts w:ascii="Times New Roman" w:hAnsi="Times New Roman" w:cs="Times New Roman"/>
      <w:color w:val="00000A"/>
      <w:sz w:val="24"/>
    </w:rPr>
  </w:style>
  <w:style w:type="character" w:customStyle="1" w:styleId="HTML-wstpniesformatowanyZnak1">
    <w:name w:val="HTML - wstępnie sformatowany Znak1"/>
    <w:rsid w:val="00666FB4"/>
    <w:rPr>
      <w:rFonts w:ascii="Courier New" w:hAnsi="Courier New" w:cs="Courier New"/>
    </w:rPr>
  </w:style>
  <w:style w:type="character" w:customStyle="1" w:styleId="Znakiwypunktowania">
    <w:name w:val="Znaki wypunktowania"/>
    <w:rsid w:val="00666FB4"/>
    <w:rPr>
      <w:rFonts w:ascii="OpenSymbol" w:eastAsia="OpenSymbol" w:hAnsi="OpenSymbol" w:cs="OpenSymbol"/>
    </w:rPr>
  </w:style>
  <w:style w:type="character" w:customStyle="1" w:styleId="Odwoaniedokomentarza1">
    <w:name w:val="Odwołanie do komentarza1"/>
    <w:rsid w:val="00666FB4"/>
    <w:rPr>
      <w:sz w:val="16"/>
      <w:szCs w:val="16"/>
    </w:rPr>
  </w:style>
  <w:style w:type="character" w:customStyle="1" w:styleId="TematkomentarzaZnak">
    <w:name w:val="Temat komentarza Znak"/>
    <w:rsid w:val="00666FB4"/>
    <w:rPr>
      <w:rFonts w:ascii="Calibri" w:eastAsia="Times New Roman" w:hAnsi="Calibri" w:cs="Times New Roman"/>
      <w:b/>
      <w:bCs/>
      <w:szCs w:val="24"/>
    </w:rPr>
  </w:style>
  <w:style w:type="character" w:customStyle="1" w:styleId="tlid-translation">
    <w:name w:val="tlid-translation"/>
    <w:basedOn w:val="Domylnaczcionkaakapitu1"/>
    <w:rsid w:val="00666FB4"/>
  </w:style>
  <w:style w:type="character" w:customStyle="1" w:styleId="FontStyle18">
    <w:name w:val="Font Style18"/>
    <w:rsid w:val="00666FB4"/>
    <w:rPr>
      <w:rFonts w:ascii="Arial" w:hAnsi="Arial" w:cs="Arial"/>
      <w:color w:val="000000"/>
      <w:sz w:val="18"/>
      <w:szCs w:val="18"/>
    </w:rPr>
  </w:style>
  <w:style w:type="character" w:customStyle="1" w:styleId="ListLabel61">
    <w:name w:val="ListLabel 61"/>
    <w:rsid w:val="00666FB4"/>
    <w:rPr>
      <w:rFonts w:cs="OpenSymbol"/>
    </w:rPr>
  </w:style>
  <w:style w:type="character" w:customStyle="1" w:styleId="ListLabel62">
    <w:name w:val="ListLabel 62"/>
    <w:rsid w:val="00666FB4"/>
    <w:rPr>
      <w:rFonts w:cs="OpenSymbol"/>
    </w:rPr>
  </w:style>
  <w:style w:type="character" w:customStyle="1" w:styleId="ListLabel63">
    <w:name w:val="ListLabel 63"/>
    <w:rsid w:val="00666FB4"/>
    <w:rPr>
      <w:rFonts w:cs="OpenSymbol"/>
    </w:rPr>
  </w:style>
  <w:style w:type="character" w:customStyle="1" w:styleId="ListLabel64">
    <w:name w:val="ListLabel 64"/>
    <w:rsid w:val="00666FB4"/>
    <w:rPr>
      <w:rFonts w:cs="OpenSymbol"/>
    </w:rPr>
  </w:style>
  <w:style w:type="character" w:customStyle="1" w:styleId="ListLabel65">
    <w:name w:val="ListLabel 65"/>
    <w:rsid w:val="00666FB4"/>
    <w:rPr>
      <w:rFonts w:cs="OpenSymbol"/>
    </w:rPr>
  </w:style>
  <w:style w:type="character" w:customStyle="1" w:styleId="ListLabel66">
    <w:name w:val="ListLabel 66"/>
    <w:rsid w:val="00666FB4"/>
    <w:rPr>
      <w:rFonts w:cs="OpenSymbol"/>
    </w:rPr>
  </w:style>
  <w:style w:type="character" w:customStyle="1" w:styleId="ListLabel67">
    <w:name w:val="ListLabel 67"/>
    <w:rsid w:val="00666FB4"/>
    <w:rPr>
      <w:rFonts w:cs="OpenSymbol"/>
    </w:rPr>
  </w:style>
  <w:style w:type="character" w:customStyle="1" w:styleId="ListLabel68">
    <w:name w:val="ListLabel 68"/>
    <w:rsid w:val="00666FB4"/>
    <w:rPr>
      <w:rFonts w:cs="OpenSymbol"/>
    </w:rPr>
  </w:style>
  <w:style w:type="character" w:customStyle="1" w:styleId="ListLabel69">
    <w:name w:val="ListLabel 69"/>
    <w:rsid w:val="00666FB4"/>
    <w:rPr>
      <w:rFonts w:cs="OpenSymbol"/>
    </w:rPr>
  </w:style>
  <w:style w:type="character" w:customStyle="1" w:styleId="ListLabel70">
    <w:name w:val="ListLabel 70"/>
    <w:rsid w:val="00666FB4"/>
    <w:rPr>
      <w:sz w:val="20"/>
    </w:rPr>
  </w:style>
  <w:style w:type="character" w:customStyle="1" w:styleId="ListLabel71">
    <w:name w:val="ListLabel 71"/>
    <w:rsid w:val="00666FB4"/>
    <w:rPr>
      <w:sz w:val="20"/>
    </w:rPr>
  </w:style>
  <w:style w:type="character" w:customStyle="1" w:styleId="ListLabel72">
    <w:name w:val="ListLabel 72"/>
    <w:rsid w:val="00666FB4"/>
    <w:rPr>
      <w:sz w:val="20"/>
    </w:rPr>
  </w:style>
  <w:style w:type="character" w:customStyle="1" w:styleId="ListLabel73">
    <w:name w:val="ListLabel 73"/>
    <w:rsid w:val="00666FB4"/>
    <w:rPr>
      <w:sz w:val="20"/>
    </w:rPr>
  </w:style>
  <w:style w:type="character" w:customStyle="1" w:styleId="ListLabel74">
    <w:name w:val="ListLabel 74"/>
    <w:rsid w:val="00666FB4"/>
    <w:rPr>
      <w:sz w:val="20"/>
    </w:rPr>
  </w:style>
  <w:style w:type="character" w:customStyle="1" w:styleId="ListLabel75">
    <w:name w:val="ListLabel 75"/>
    <w:rsid w:val="00666FB4"/>
    <w:rPr>
      <w:sz w:val="20"/>
    </w:rPr>
  </w:style>
  <w:style w:type="character" w:customStyle="1" w:styleId="ListLabel76">
    <w:name w:val="ListLabel 76"/>
    <w:rsid w:val="00666FB4"/>
    <w:rPr>
      <w:sz w:val="20"/>
    </w:rPr>
  </w:style>
  <w:style w:type="character" w:customStyle="1" w:styleId="ListLabel77">
    <w:name w:val="ListLabel 77"/>
    <w:rsid w:val="00666FB4"/>
    <w:rPr>
      <w:sz w:val="20"/>
    </w:rPr>
  </w:style>
  <w:style w:type="character" w:customStyle="1" w:styleId="ListLabel78">
    <w:name w:val="ListLabel 78"/>
    <w:rsid w:val="00666FB4"/>
    <w:rPr>
      <w:sz w:val="20"/>
    </w:rPr>
  </w:style>
  <w:style w:type="character" w:customStyle="1" w:styleId="ListLabel79">
    <w:name w:val="ListLabel 79"/>
    <w:rsid w:val="00666FB4"/>
    <w:rPr>
      <w:sz w:val="20"/>
    </w:rPr>
  </w:style>
  <w:style w:type="character" w:customStyle="1" w:styleId="ListLabel80">
    <w:name w:val="ListLabel 80"/>
    <w:rsid w:val="00666FB4"/>
    <w:rPr>
      <w:sz w:val="20"/>
    </w:rPr>
  </w:style>
  <w:style w:type="character" w:customStyle="1" w:styleId="ListLabel81">
    <w:name w:val="ListLabel 81"/>
    <w:rsid w:val="00666FB4"/>
    <w:rPr>
      <w:sz w:val="20"/>
    </w:rPr>
  </w:style>
  <w:style w:type="character" w:customStyle="1" w:styleId="ListLabel82">
    <w:name w:val="ListLabel 82"/>
    <w:rsid w:val="00666FB4"/>
    <w:rPr>
      <w:sz w:val="20"/>
    </w:rPr>
  </w:style>
  <w:style w:type="character" w:customStyle="1" w:styleId="ListLabel83">
    <w:name w:val="ListLabel 83"/>
    <w:rsid w:val="00666FB4"/>
    <w:rPr>
      <w:sz w:val="20"/>
    </w:rPr>
  </w:style>
  <w:style w:type="character" w:customStyle="1" w:styleId="ListLabel84">
    <w:name w:val="ListLabel 84"/>
    <w:rsid w:val="00666FB4"/>
    <w:rPr>
      <w:sz w:val="20"/>
    </w:rPr>
  </w:style>
  <w:style w:type="character" w:customStyle="1" w:styleId="ListLabel85">
    <w:name w:val="ListLabel 85"/>
    <w:rsid w:val="00666FB4"/>
    <w:rPr>
      <w:sz w:val="20"/>
    </w:rPr>
  </w:style>
  <w:style w:type="character" w:customStyle="1" w:styleId="ListLabel86">
    <w:name w:val="ListLabel 86"/>
    <w:rsid w:val="00666FB4"/>
    <w:rPr>
      <w:sz w:val="20"/>
    </w:rPr>
  </w:style>
  <w:style w:type="character" w:customStyle="1" w:styleId="ListLabel87">
    <w:name w:val="ListLabel 87"/>
    <w:rsid w:val="00666FB4"/>
    <w:rPr>
      <w:sz w:val="20"/>
    </w:rPr>
  </w:style>
  <w:style w:type="character" w:customStyle="1" w:styleId="ListLabel88">
    <w:name w:val="ListLabel 88"/>
    <w:rsid w:val="00666FB4"/>
    <w:rPr>
      <w:rFonts w:cs="Courier New"/>
    </w:rPr>
  </w:style>
  <w:style w:type="character" w:customStyle="1" w:styleId="ListLabel89">
    <w:name w:val="ListLabel 89"/>
    <w:rsid w:val="00666FB4"/>
    <w:rPr>
      <w:rFonts w:cs="Courier New"/>
    </w:rPr>
  </w:style>
  <w:style w:type="character" w:customStyle="1" w:styleId="ListLabel90">
    <w:name w:val="ListLabel 90"/>
    <w:rsid w:val="00666FB4"/>
    <w:rPr>
      <w:rFonts w:cs="Courier New"/>
    </w:rPr>
  </w:style>
  <w:style w:type="character" w:customStyle="1" w:styleId="ListLabel91">
    <w:name w:val="ListLabel 91"/>
    <w:rsid w:val="00666FB4"/>
    <w:rPr>
      <w:rFonts w:cs="Courier New"/>
    </w:rPr>
  </w:style>
  <w:style w:type="character" w:customStyle="1" w:styleId="ListLabel92">
    <w:name w:val="ListLabel 92"/>
    <w:rsid w:val="00666FB4"/>
    <w:rPr>
      <w:rFonts w:cs="Courier New"/>
    </w:rPr>
  </w:style>
  <w:style w:type="character" w:customStyle="1" w:styleId="ListLabel93">
    <w:name w:val="ListLabel 93"/>
    <w:rsid w:val="00666FB4"/>
    <w:rPr>
      <w:rFonts w:cs="Courier New"/>
    </w:rPr>
  </w:style>
  <w:style w:type="character" w:customStyle="1" w:styleId="ListLabel94">
    <w:name w:val="ListLabel 94"/>
    <w:rsid w:val="00666FB4"/>
    <w:rPr>
      <w:rFonts w:cs="Courier New"/>
    </w:rPr>
  </w:style>
  <w:style w:type="character" w:customStyle="1" w:styleId="ListLabel95">
    <w:name w:val="ListLabel 95"/>
    <w:rsid w:val="00666FB4"/>
    <w:rPr>
      <w:rFonts w:cs="Courier New"/>
    </w:rPr>
  </w:style>
  <w:style w:type="character" w:customStyle="1" w:styleId="ListLabel96">
    <w:name w:val="ListLabel 96"/>
    <w:rsid w:val="00666FB4"/>
    <w:rPr>
      <w:rFonts w:cs="Courier New"/>
    </w:rPr>
  </w:style>
  <w:style w:type="character" w:customStyle="1" w:styleId="ListLabel97">
    <w:name w:val="ListLabel 97"/>
    <w:rsid w:val="00666FB4"/>
    <w:rPr>
      <w:rFonts w:cs="Times New Roman"/>
      <w:b/>
      <w:i w:val="0"/>
      <w:sz w:val="18"/>
    </w:rPr>
  </w:style>
  <w:style w:type="character" w:customStyle="1" w:styleId="ListLabel98">
    <w:name w:val="ListLabel 98"/>
    <w:rsid w:val="00666FB4"/>
    <w:rPr>
      <w:rFonts w:cs="Times New Roman"/>
    </w:rPr>
  </w:style>
  <w:style w:type="character" w:customStyle="1" w:styleId="ListLabel99">
    <w:name w:val="ListLabel 99"/>
    <w:rsid w:val="00666FB4"/>
    <w:rPr>
      <w:rFonts w:cs="Times New Roman"/>
    </w:rPr>
  </w:style>
  <w:style w:type="character" w:customStyle="1" w:styleId="ListLabel100">
    <w:name w:val="ListLabel 100"/>
    <w:rsid w:val="00666FB4"/>
    <w:rPr>
      <w:rFonts w:cs="Times New Roman"/>
    </w:rPr>
  </w:style>
  <w:style w:type="character" w:customStyle="1" w:styleId="ListLabel101">
    <w:name w:val="ListLabel 101"/>
    <w:rsid w:val="00666FB4"/>
    <w:rPr>
      <w:rFonts w:cs="Times New Roman"/>
    </w:rPr>
  </w:style>
  <w:style w:type="character" w:customStyle="1" w:styleId="ListLabel102">
    <w:name w:val="ListLabel 102"/>
    <w:rsid w:val="00666FB4"/>
    <w:rPr>
      <w:rFonts w:cs="Times New Roman"/>
    </w:rPr>
  </w:style>
  <w:style w:type="character" w:customStyle="1" w:styleId="ListLabel103">
    <w:name w:val="ListLabel 103"/>
    <w:rsid w:val="00666FB4"/>
    <w:rPr>
      <w:rFonts w:cs="Times New Roman"/>
    </w:rPr>
  </w:style>
  <w:style w:type="character" w:customStyle="1" w:styleId="ListLabel104">
    <w:name w:val="ListLabel 104"/>
    <w:rsid w:val="00666FB4"/>
    <w:rPr>
      <w:rFonts w:cs="Times New Roman"/>
    </w:rPr>
  </w:style>
  <w:style w:type="character" w:customStyle="1" w:styleId="ListLabel105">
    <w:name w:val="ListLabel 105"/>
    <w:rsid w:val="00666FB4"/>
    <w:rPr>
      <w:rFonts w:cs="Times New Roman"/>
    </w:rPr>
  </w:style>
  <w:style w:type="character" w:customStyle="1" w:styleId="ListLabel106">
    <w:name w:val="ListLabel 106"/>
    <w:rsid w:val="00666FB4"/>
    <w:rPr>
      <w:rFonts w:cs="Times New Roman"/>
      <w:b/>
      <w:i w:val="0"/>
      <w:sz w:val="18"/>
    </w:rPr>
  </w:style>
  <w:style w:type="character" w:customStyle="1" w:styleId="ListLabel107">
    <w:name w:val="ListLabel 107"/>
    <w:rsid w:val="00666FB4"/>
    <w:rPr>
      <w:rFonts w:cs="Times New Roman"/>
    </w:rPr>
  </w:style>
  <w:style w:type="character" w:customStyle="1" w:styleId="ListLabel108">
    <w:name w:val="ListLabel 108"/>
    <w:rsid w:val="00666FB4"/>
    <w:rPr>
      <w:rFonts w:cs="Times New Roman"/>
    </w:rPr>
  </w:style>
  <w:style w:type="character" w:customStyle="1" w:styleId="ListLabel109">
    <w:name w:val="ListLabel 109"/>
    <w:rsid w:val="00666FB4"/>
    <w:rPr>
      <w:rFonts w:cs="Times New Roman"/>
    </w:rPr>
  </w:style>
  <w:style w:type="character" w:customStyle="1" w:styleId="ListLabel110">
    <w:name w:val="ListLabel 110"/>
    <w:rsid w:val="00666FB4"/>
    <w:rPr>
      <w:rFonts w:cs="Times New Roman"/>
    </w:rPr>
  </w:style>
  <w:style w:type="character" w:customStyle="1" w:styleId="ListLabel111">
    <w:name w:val="ListLabel 111"/>
    <w:rsid w:val="00666FB4"/>
    <w:rPr>
      <w:rFonts w:cs="Times New Roman"/>
    </w:rPr>
  </w:style>
  <w:style w:type="character" w:customStyle="1" w:styleId="ListLabel112">
    <w:name w:val="ListLabel 112"/>
    <w:rsid w:val="00666FB4"/>
    <w:rPr>
      <w:rFonts w:cs="Times New Roman"/>
    </w:rPr>
  </w:style>
  <w:style w:type="character" w:customStyle="1" w:styleId="ListLabel113">
    <w:name w:val="ListLabel 113"/>
    <w:rsid w:val="00666FB4"/>
    <w:rPr>
      <w:rFonts w:cs="Times New Roman"/>
    </w:rPr>
  </w:style>
  <w:style w:type="character" w:customStyle="1" w:styleId="ListLabel114">
    <w:name w:val="ListLabel 114"/>
    <w:rsid w:val="00666FB4"/>
    <w:rPr>
      <w:rFonts w:cs="Times New Roman"/>
    </w:rPr>
  </w:style>
  <w:style w:type="character" w:customStyle="1" w:styleId="ListLabel115">
    <w:name w:val="ListLabel 115"/>
    <w:rsid w:val="00666FB4"/>
    <w:rPr>
      <w:rFonts w:cs="Times New Roman"/>
      <w:b/>
      <w:i w:val="0"/>
      <w:sz w:val="18"/>
    </w:rPr>
  </w:style>
  <w:style w:type="character" w:customStyle="1" w:styleId="ListLabel116">
    <w:name w:val="ListLabel 116"/>
    <w:rsid w:val="00666FB4"/>
    <w:rPr>
      <w:rFonts w:cs="Times New Roman"/>
    </w:rPr>
  </w:style>
  <w:style w:type="character" w:customStyle="1" w:styleId="ListLabel117">
    <w:name w:val="ListLabel 117"/>
    <w:rsid w:val="00666FB4"/>
    <w:rPr>
      <w:rFonts w:cs="Times New Roman"/>
    </w:rPr>
  </w:style>
  <w:style w:type="character" w:customStyle="1" w:styleId="ListLabel118">
    <w:name w:val="ListLabel 118"/>
    <w:rsid w:val="00666FB4"/>
    <w:rPr>
      <w:rFonts w:cs="Times New Roman"/>
    </w:rPr>
  </w:style>
  <w:style w:type="character" w:customStyle="1" w:styleId="ListLabel119">
    <w:name w:val="ListLabel 119"/>
    <w:rsid w:val="00666FB4"/>
    <w:rPr>
      <w:rFonts w:cs="Times New Roman"/>
    </w:rPr>
  </w:style>
  <w:style w:type="character" w:customStyle="1" w:styleId="ListLabel120">
    <w:name w:val="ListLabel 120"/>
    <w:rsid w:val="00666FB4"/>
    <w:rPr>
      <w:rFonts w:cs="Times New Roman"/>
    </w:rPr>
  </w:style>
  <w:style w:type="character" w:customStyle="1" w:styleId="ListLabel121">
    <w:name w:val="ListLabel 121"/>
    <w:rsid w:val="00666FB4"/>
    <w:rPr>
      <w:rFonts w:cs="Times New Roman"/>
    </w:rPr>
  </w:style>
  <w:style w:type="character" w:customStyle="1" w:styleId="ListLabel122">
    <w:name w:val="ListLabel 122"/>
    <w:rsid w:val="00666FB4"/>
    <w:rPr>
      <w:rFonts w:cs="Times New Roman"/>
    </w:rPr>
  </w:style>
  <w:style w:type="character" w:customStyle="1" w:styleId="ListLabel123">
    <w:name w:val="ListLabel 123"/>
    <w:rsid w:val="00666FB4"/>
    <w:rPr>
      <w:rFonts w:cs="Times New Roman"/>
    </w:rPr>
  </w:style>
  <w:style w:type="character" w:customStyle="1" w:styleId="ListLabel124">
    <w:name w:val="ListLabel 124"/>
    <w:rsid w:val="00666FB4"/>
    <w:rPr>
      <w:rFonts w:cs="Times New Roman"/>
      <w:b/>
      <w:i w:val="0"/>
      <w:sz w:val="18"/>
    </w:rPr>
  </w:style>
  <w:style w:type="character" w:customStyle="1" w:styleId="ListLabel125">
    <w:name w:val="ListLabel 125"/>
    <w:rsid w:val="00666FB4"/>
    <w:rPr>
      <w:rFonts w:cs="Times New Roman"/>
    </w:rPr>
  </w:style>
  <w:style w:type="character" w:customStyle="1" w:styleId="ListLabel126">
    <w:name w:val="ListLabel 126"/>
    <w:rsid w:val="00666FB4"/>
    <w:rPr>
      <w:rFonts w:cs="Times New Roman"/>
    </w:rPr>
  </w:style>
  <w:style w:type="character" w:customStyle="1" w:styleId="ListLabel127">
    <w:name w:val="ListLabel 127"/>
    <w:rsid w:val="00666FB4"/>
    <w:rPr>
      <w:rFonts w:cs="Times New Roman"/>
    </w:rPr>
  </w:style>
  <w:style w:type="character" w:customStyle="1" w:styleId="ListLabel128">
    <w:name w:val="ListLabel 128"/>
    <w:rsid w:val="00666FB4"/>
    <w:rPr>
      <w:rFonts w:cs="Times New Roman"/>
    </w:rPr>
  </w:style>
  <w:style w:type="character" w:customStyle="1" w:styleId="ListLabel129">
    <w:name w:val="ListLabel 129"/>
    <w:rsid w:val="00666FB4"/>
    <w:rPr>
      <w:rFonts w:cs="Times New Roman"/>
    </w:rPr>
  </w:style>
  <w:style w:type="character" w:customStyle="1" w:styleId="ListLabel130">
    <w:name w:val="ListLabel 130"/>
    <w:rsid w:val="00666FB4"/>
    <w:rPr>
      <w:rFonts w:cs="Times New Roman"/>
    </w:rPr>
  </w:style>
  <w:style w:type="character" w:customStyle="1" w:styleId="ListLabel131">
    <w:name w:val="ListLabel 131"/>
    <w:rsid w:val="00666FB4"/>
    <w:rPr>
      <w:rFonts w:cs="Times New Roman"/>
    </w:rPr>
  </w:style>
  <w:style w:type="character" w:customStyle="1" w:styleId="ListLabel132">
    <w:name w:val="ListLabel 132"/>
    <w:rsid w:val="00666FB4"/>
    <w:rPr>
      <w:rFonts w:cs="Times New Roman"/>
    </w:rPr>
  </w:style>
  <w:style w:type="character" w:customStyle="1" w:styleId="ListLabel133">
    <w:name w:val="ListLabel 133"/>
    <w:rsid w:val="00666FB4"/>
    <w:rPr>
      <w:rFonts w:cs="Times New Roman"/>
      <w:b/>
      <w:i w:val="0"/>
      <w:sz w:val="18"/>
    </w:rPr>
  </w:style>
  <w:style w:type="character" w:customStyle="1" w:styleId="ListLabel134">
    <w:name w:val="ListLabel 134"/>
    <w:rsid w:val="00666FB4"/>
    <w:rPr>
      <w:rFonts w:cs="Times New Roman"/>
    </w:rPr>
  </w:style>
  <w:style w:type="character" w:customStyle="1" w:styleId="ListLabel135">
    <w:name w:val="ListLabel 135"/>
    <w:rsid w:val="00666FB4"/>
    <w:rPr>
      <w:rFonts w:cs="Times New Roman"/>
    </w:rPr>
  </w:style>
  <w:style w:type="character" w:customStyle="1" w:styleId="ListLabel136">
    <w:name w:val="ListLabel 136"/>
    <w:rsid w:val="00666FB4"/>
    <w:rPr>
      <w:rFonts w:cs="Times New Roman"/>
    </w:rPr>
  </w:style>
  <w:style w:type="character" w:customStyle="1" w:styleId="ListLabel137">
    <w:name w:val="ListLabel 137"/>
    <w:rsid w:val="00666FB4"/>
    <w:rPr>
      <w:rFonts w:cs="Times New Roman"/>
    </w:rPr>
  </w:style>
  <w:style w:type="character" w:customStyle="1" w:styleId="ListLabel138">
    <w:name w:val="ListLabel 138"/>
    <w:rsid w:val="00666FB4"/>
    <w:rPr>
      <w:rFonts w:cs="Times New Roman"/>
    </w:rPr>
  </w:style>
  <w:style w:type="character" w:customStyle="1" w:styleId="ListLabel139">
    <w:name w:val="ListLabel 139"/>
    <w:rsid w:val="00666FB4"/>
    <w:rPr>
      <w:rFonts w:cs="Times New Roman"/>
    </w:rPr>
  </w:style>
  <w:style w:type="character" w:customStyle="1" w:styleId="ListLabel140">
    <w:name w:val="ListLabel 140"/>
    <w:rsid w:val="00666FB4"/>
    <w:rPr>
      <w:rFonts w:cs="Times New Roman"/>
    </w:rPr>
  </w:style>
  <w:style w:type="character" w:customStyle="1" w:styleId="ListLabel141">
    <w:name w:val="ListLabel 141"/>
    <w:rsid w:val="00666FB4"/>
    <w:rPr>
      <w:rFonts w:cs="Times New Roman"/>
    </w:rPr>
  </w:style>
  <w:style w:type="character" w:customStyle="1" w:styleId="ListLabel142">
    <w:name w:val="ListLabel 142"/>
    <w:rsid w:val="00666FB4"/>
    <w:rPr>
      <w:rFonts w:cs="Times New Roman"/>
      <w:b/>
      <w:i w:val="0"/>
      <w:sz w:val="18"/>
    </w:rPr>
  </w:style>
  <w:style w:type="character" w:customStyle="1" w:styleId="ListLabel143">
    <w:name w:val="ListLabel 143"/>
    <w:rsid w:val="00666FB4"/>
    <w:rPr>
      <w:rFonts w:cs="Times New Roman"/>
    </w:rPr>
  </w:style>
  <w:style w:type="character" w:customStyle="1" w:styleId="ListLabel144">
    <w:name w:val="ListLabel 144"/>
    <w:rsid w:val="00666FB4"/>
    <w:rPr>
      <w:rFonts w:cs="Times New Roman"/>
    </w:rPr>
  </w:style>
  <w:style w:type="character" w:customStyle="1" w:styleId="ListLabel145">
    <w:name w:val="ListLabel 145"/>
    <w:rsid w:val="00666FB4"/>
    <w:rPr>
      <w:rFonts w:cs="Times New Roman"/>
    </w:rPr>
  </w:style>
  <w:style w:type="character" w:customStyle="1" w:styleId="ListLabel146">
    <w:name w:val="ListLabel 146"/>
    <w:rsid w:val="00666FB4"/>
    <w:rPr>
      <w:rFonts w:cs="Times New Roman"/>
    </w:rPr>
  </w:style>
  <w:style w:type="character" w:customStyle="1" w:styleId="ListLabel147">
    <w:name w:val="ListLabel 147"/>
    <w:rsid w:val="00666FB4"/>
    <w:rPr>
      <w:rFonts w:cs="Times New Roman"/>
    </w:rPr>
  </w:style>
  <w:style w:type="character" w:customStyle="1" w:styleId="ListLabel148">
    <w:name w:val="ListLabel 148"/>
    <w:rsid w:val="00666FB4"/>
    <w:rPr>
      <w:rFonts w:cs="Times New Roman"/>
    </w:rPr>
  </w:style>
  <w:style w:type="character" w:customStyle="1" w:styleId="ListLabel149">
    <w:name w:val="ListLabel 149"/>
    <w:rsid w:val="00666FB4"/>
    <w:rPr>
      <w:rFonts w:cs="Times New Roman"/>
    </w:rPr>
  </w:style>
  <w:style w:type="character" w:customStyle="1" w:styleId="ListLabel150">
    <w:name w:val="ListLabel 150"/>
    <w:rsid w:val="00666FB4"/>
    <w:rPr>
      <w:rFonts w:cs="Times New Roman"/>
    </w:rPr>
  </w:style>
  <w:style w:type="character" w:styleId="Tekstzastpczy">
    <w:name w:val="Placeholder Text"/>
    <w:rsid w:val="00666FB4"/>
    <w:rPr>
      <w:color w:val="808080"/>
    </w:rPr>
  </w:style>
  <w:style w:type="character" w:customStyle="1" w:styleId="WW-Znakiprzypiswkocowych">
    <w:name w:val="WW-Znaki przypisów końcowych"/>
    <w:rsid w:val="00666FB4"/>
    <w:rPr>
      <w:vertAlign w:val="superscript"/>
    </w:rPr>
  </w:style>
  <w:style w:type="character" w:customStyle="1" w:styleId="BezodstpwZnak">
    <w:name w:val="Bez odstępów Znak"/>
    <w:rsid w:val="00666FB4"/>
    <w:rPr>
      <w:rFonts w:ascii="Calibri" w:eastAsia="Calibri" w:hAnsi="Calibri" w:cs="Calibri"/>
      <w:color w:val="00000A"/>
      <w:sz w:val="22"/>
      <w:szCs w:val="22"/>
    </w:rPr>
  </w:style>
  <w:style w:type="paragraph" w:customStyle="1" w:styleId="Znak">
    <w:name w:val="Znak"/>
    <w:basedOn w:val="Normalny"/>
    <w:rsid w:val="00666FB4"/>
    <w:pPr>
      <w:spacing w:line="240" w:lineRule="auto"/>
      <w:textAlignment w:val="auto"/>
    </w:pPr>
    <w:rPr>
      <w:color w:val="00000A"/>
      <w:kern w:val="0"/>
      <w:lang w:eastAsia="zh-CN"/>
    </w:rPr>
  </w:style>
  <w:style w:type="paragraph" w:customStyle="1" w:styleId="Tekstkomentarza2">
    <w:name w:val="Tekst komentarza2"/>
    <w:basedOn w:val="Normalny"/>
    <w:rsid w:val="00666FB4"/>
    <w:pPr>
      <w:spacing w:line="240" w:lineRule="auto"/>
      <w:textAlignment w:val="auto"/>
    </w:pPr>
    <w:rPr>
      <w:color w:val="00000A"/>
      <w:kern w:val="0"/>
      <w:sz w:val="20"/>
      <w:lang w:eastAsia="zh-CN"/>
    </w:rPr>
  </w:style>
  <w:style w:type="paragraph" w:customStyle="1" w:styleId="Body">
    <w:name w:val="Body"/>
    <w:rsid w:val="00666FB4"/>
    <w:pPr>
      <w:suppressAutoHyphens/>
      <w:spacing w:after="0" w:line="240" w:lineRule="auto"/>
    </w:pPr>
    <w:rPr>
      <w:rFonts w:ascii="Helvetica" w:eastAsia="ヒラギノ角ゴ Pro W3" w:hAnsi="Helvetica" w:cs="Helvetica"/>
      <w:color w:val="000000"/>
      <w:kern w:val="0"/>
      <w:sz w:val="24"/>
      <w:szCs w:val="20"/>
      <w:lang w:eastAsia="zh-CN"/>
      <w14:ligatures w14:val="none"/>
    </w:rPr>
  </w:style>
  <w:style w:type="paragraph" w:customStyle="1" w:styleId="Listapunktowana31">
    <w:name w:val="Lista punktowana 31"/>
    <w:basedOn w:val="Normalny"/>
    <w:rsid w:val="00666FB4"/>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666FB4"/>
    <w:pPr>
      <w:spacing w:after="0" w:line="240" w:lineRule="auto"/>
    </w:pPr>
    <w:rPr>
      <w:rFonts w:ascii="Arial" w:eastAsia="MS Mincho" w:hAnsi="Arial" w:cs="Arial"/>
      <w:sz w:val="24"/>
      <w:szCs w:val="24"/>
      <w:lang w:eastAsia="ja-JP"/>
    </w:rPr>
  </w:style>
  <w:style w:type="paragraph" w:customStyle="1" w:styleId="AZA2">
    <w:name w:val="AZA2"/>
    <w:basedOn w:val="Normalny"/>
    <w:rsid w:val="00666FB4"/>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666FB4"/>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666FB4"/>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666FB4"/>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666FB4"/>
    <w:rPr>
      <w:rFonts w:ascii="Calibri" w:eastAsia="Times New Roman" w:hAnsi="Calibri" w:cs="Calibri"/>
      <w:b/>
      <w:bCs/>
      <w:color w:val="00000A"/>
      <w:kern w:val="0"/>
      <w:sz w:val="20"/>
      <w:szCs w:val="20"/>
      <w:lang w:eastAsia="zh-CN"/>
      <w14:ligatures w14:val="none"/>
    </w:rPr>
  </w:style>
  <w:style w:type="paragraph" w:customStyle="1" w:styleId="AbsatzTableFormat">
    <w:name w:val="AbsatzTableFormat"/>
    <w:basedOn w:val="Normalny"/>
    <w:rsid w:val="00666FB4"/>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666FB4"/>
    <w:pPr>
      <w:widowControl w:val="0"/>
      <w:spacing w:line="240" w:lineRule="auto"/>
    </w:pPr>
    <w:rPr>
      <w:color w:val="00000A"/>
      <w:kern w:val="0"/>
      <w:lang w:eastAsia="zh-CN" w:bidi="pl-PL"/>
    </w:rPr>
  </w:style>
  <w:style w:type="paragraph" w:customStyle="1" w:styleId="Normalny3">
    <w:name w:val="Normalny3"/>
    <w:rsid w:val="00666FB4"/>
    <w:pPr>
      <w:spacing w:after="0" w:line="276" w:lineRule="auto"/>
    </w:pPr>
    <w:rPr>
      <w:rFonts w:ascii="Arial" w:eastAsia="Arial" w:hAnsi="Arial" w:cs="Arial"/>
      <w:kern w:val="0"/>
      <w:lang w:eastAsia="pl-PL"/>
      <w14:ligatures w14:val="none"/>
    </w:rPr>
  </w:style>
  <w:style w:type="paragraph" w:customStyle="1" w:styleId="pkt">
    <w:name w:val="pkt"/>
    <w:basedOn w:val="Normalny"/>
    <w:link w:val="pktZnak"/>
    <w:rsid w:val="00666FB4"/>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666FB4"/>
    <w:rPr>
      <w:rFonts w:ascii="Times New Roman" w:eastAsiaTheme="minorEastAsia" w:hAnsi="Times New Roman" w:cs="Times New Roman"/>
      <w:kern w:val="0"/>
      <w:sz w:val="24"/>
      <w:szCs w:val="20"/>
      <w:lang w:eastAsia="pl-PL"/>
      <w14:ligatures w14:val="none"/>
    </w:rPr>
  </w:style>
  <w:style w:type="character" w:customStyle="1" w:styleId="Teksttreci">
    <w:name w:val="Tekst treści_"/>
    <w:basedOn w:val="Domylnaczcionkaakapitu"/>
    <w:link w:val="Teksttreci0"/>
    <w:locked/>
    <w:rsid w:val="00666FB4"/>
    <w:rPr>
      <w:rFonts w:ascii="Verdana" w:hAnsi="Verdana" w:cs="Verdana"/>
      <w:sz w:val="19"/>
      <w:szCs w:val="19"/>
      <w:shd w:val="clear" w:color="auto" w:fill="FFFFFF"/>
    </w:rPr>
  </w:style>
  <w:style w:type="paragraph" w:customStyle="1" w:styleId="Teksttreci0">
    <w:name w:val="Tekst treści"/>
    <w:basedOn w:val="Normalny"/>
    <w:link w:val="Teksttreci"/>
    <w:rsid w:val="00666FB4"/>
    <w:pPr>
      <w:shd w:val="clear" w:color="auto" w:fill="FFFFFF"/>
      <w:suppressAutoHyphens w:val="0"/>
      <w:spacing w:line="240" w:lineRule="atLeast"/>
      <w:ind w:hanging="1700"/>
      <w:textAlignment w:val="auto"/>
    </w:pPr>
    <w:rPr>
      <w:rFonts w:ascii="Verdana" w:eastAsiaTheme="minorHAnsi" w:hAnsi="Verdana" w:cs="Verdana"/>
      <w:kern w:val="2"/>
      <w:sz w:val="19"/>
      <w:szCs w:val="19"/>
      <w:lang w:eastAsia="en-US"/>
      <w14:ligatures w14:val="standardContextual"/>
    </w:rPr>
  </w:style>
  <w:style w:type="character" w:customStyle="1" w:styleId="TeksttreciPogrubienie">
    <w:name w:val="Tekst treści + Pogrubienie"/>
    <w:basedOn w:val="Teksttreci"/>
    <w:rsid w:val="00666FB4"/>
    <w:rPr>
      <w:rFonts w:ascii="Verdana" w:hAnsi="Verdana" w:cs="Verdana"/>
      <w:b/>
      <w:bCs/>
      <w:spacing w:val="0"/>
      <w:sz w:val="19"/>
      <w:szCs w:val="19"/>
      <w:shd w:val="clear" w:color="auto" w:fill="FFFFFF"/>
    </w:rPr>
  </w:style>
  <w:style w:type="character" w:customStyle="1" w:styleId="Teksttreci4">
    <w:name w:val="Tekst treści (4)_"/>
    <w:link w:val="Teksttreci40"/>
    <w:locked/>
    <w:rsid w:val="00666FB4"/>
    <w:rPr>
      <w:rFonts w:ascii="Verdana" w:hAnsi="Verdana"/>
      <w:sz w:val="19"/>
      <w:shd w:val="clear" w:color="auto" w:fill="FFFFFF"/>
    </w:rPr>
  </w:style>
  <w:style w:type="paragraph" w:customStyle="1" w:styleId="Teksttreci40">
    <w:name w:val="Tekst treści (4)"/>
    <w:basedOn w:val="Normalny"/>
    <w:link w:val="Teksttreci4"/>
    <w:rsid w:val="00666FB4"/>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2"/>
      <w:sz w:val="19"/>
      <w:szCs w:val="22"/>
      <w:lang w:eastAsia="en-US"/>
      <w14:ligatures w14:val="standardContextual"/>
    </w:rPr>
  </w:style>
  <w:style w:type="numbering" w:customStyle="1" w:styleId="WW8Num91">
    <w:name w:val="WW8Num91"/>
    <w:basedOn w:val="Bezlisty"/>
    <w:rsid w:val="00666FB4"/>
    <w:pPr>
      <w:numPr>
        <w:numId w:val="18"/>
      </w:numPr>
    </w:pPr>
  </w:style>
  <w:style w:type="numbering" w:customStyle="1" w:styleId="WW8Num50">
    <w:name w:val="WW8Num50"/>
    <w:basedOn w:val="Bezlisty"/>
    <w:rsid w:val="00666FB4"/>
    <w:pPr>
      <w:numPr>
        <w:numId w:val="20"/>
      </w:numPr>
    </w:pPr>
  </w:style>
  <w:style w:type="numbering" w:customStyle="1" w:styleId="WW8Num112">
    <w:name w:val="WW8Num112"/>
    <w:basedOn w:val="Bezlisty"/>
    <w:rsid w:val="00666FB4"/>
    <w:pPr>
      <w:numPr>
        <w:numId w:val="21"/>
      </w:numPr>
    </w:pPr>
  </w:style>
  <w:style w:type="numbering" w:customStyle="1" w:styleId="WW8Num77">
    <w:name w:val="WW8Num77"/>
    <w:basedOn w:val="Bezlisty"/>
    <w:rsid w:val="00666FB4"/>
    <w:pPr>
      <w:numPr>
        <w:numId w:val="22"/>
      </w:numPr>
    </w:pPr>
  </w:style>
  <w:style w:type="character" w:customStyle="1" w:styleId="Internetlink">
    <w:name w:val="Internet link"/>
    <w:rsid w:val="00666FB4"/>
    <w:rPr>
      <w:color w:val="0000FF"/>
      <w:u w:val="single"/>
    </w:rPr>
  </w:style>
  <w:style w:type="numbering" w:customStyle="1" w:styleId="WW8Num79">
    <w:name w:val="WW8Num79"/>
    <w:basedOn w:val="Bezlisty"/>
    <w:rsid w:val="00666FB4"/>
    <w:pPr>
      <w:numPr>
        <w:numId w:val="24"/>
      </w:numPr>
    </w:pPr>
  </w:style>
  <w:style w:type="character" w:customStyle="1" w:styleId="Teksttreci2">
    <w:name w:val="Tekst treści (2)"/>
    <w:rsid w:val="00666FB4"/>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666FB4"/>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3">
    <w:name w:val="Akapit z listą13"/>
    <w:basedOn w:val="Normalny"/>
    <w:qFormat/>
    <w:rsid w:val="00666FB4"/>
    <w:pPr>
      <w:ind w:left="720"/>
    </w:pPr>
    <w:rPr>
      <w:lang w:eastAsia="zh-CN"/>
    </w:rPr>
  </w:style>
  <w:style w:type="paragraph" w:customStyle="1" w:styleId="normal1">
    <w:name w:val="normal1"/>
    <w:uiPriority w:val="99"/>
    <w:rsid w:val="00666FB4"/>
    <w:pPr>
      <w:spacing w:after="0" w:line="276" w:lineRule="auto"/>
    </w:pPr>
    <w:rPr>
      <w:rFonts w:ascii="Arial" w:eastAsia="Times New Roman" w:hAnsi="Arial" w:cs="Arial"/>
      <w:kern w:val="0"/>
      <w:lang w:eastAsia="pl-PL"/>
      <w14:ligatures w14:val="none"/>
    </w:rPr>
  </w:style>
  <w:style w:type="paragraph" w:customStyle="1" w:styleId="ZnakZnak1ZnakZnakZnak">
    <w:name w:val="Znak Znak1 Znak Znak Znak"/>
    <w:basedOn w:val="Normalny"/>
    <w:rsid w:val="00666FB4"/>
    <w:pPr>
      <w:suppressAutoHyphens w:val="0"/>
      <w:spacing w:line="240" w:lineRule="auto"/>
      <w:textAlignment w:val="auto"/>
    </w:pPr>
    <w:rPr>
      <w:rFonts w:ascii="Arial" w:hAnsi="Arial" w:cs="Arial"/>
      <w:kern w:val="0"/>
      <w:lang w:eastAsia="pl-PL"/>
    </w:rPr>
  </w:style>
  <w:style w:type="character" w:customStyle="1" w:styleId="Teksttreci7Tahoma9pt">
    <w:name w:val="Tekst treści (7) + Tahoma;9 pt"/>
    <w:rsid w:val="00666FB4"/>
    <w:rPr>
      <w:rFonts w:ascii="Tahoma" w:eastAsia="Tahoma" w:hAnsi="Tahoma" w:cs="Tahoma"/>
      <w:b w:val="0"/>
      <w:bCs w:val="0"/>
      <w:i/>
      <w:iCs/>
      <w:caps w:val="0"/>
      <w:smallCaps w:val="0"/>
      <w:strike w:val="0"/>
      <w:dstrike w:val="0"/>
      <w:color w:val="000000"/>
      <w:spacing w:val="0"/>
      <w:w w:val="100"/>
      <w:position w:val="0"/>
      <w:sz w:val="18"/>
      <w:szCs w:val="18"/>
      <w:u w:val="none"/>
      <w:shd w:val="clear" w:color="auto" w:fill="FFFFFF"/>
      <w:vertAlign w:val="baseline"/>
      <w:lang w:val="pl-PL" w:eastAsia="pl-PL" w:bidi="pl-PL"/>
    </w:rPr>
  </w:style>
  <w:style w:type="character" w:customStyle="1" w:styleId="PogrubienieTeksttreci2TimesNewRoman13pt">
    <w:name w:val="Pogrubienie;Tekst treści (2) + Times New Roman;13 pt"/>
    <w:qFormat/>
    <w:rsid w:val="00666FB4"/>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shd w:val="clear" w:color="auto" w:fill="FFFFFF"/>
      <w:vertAlign w:val="baseline"/>
      <w:lang w:val="pl-PL" w:eastAsia="pl-PL" w:bidi="pl-PL"/>
    </w:rPr>
  </w:style>
  <w:style w:type="numbering" w:customStyle="1" w:styleId="Styl1">
    <w:name w:val="Styl1"/>
    <w:uiPriority w:val="99"/>
    <w:rsid w:val="00666FB4"/>
    <w:pPr>
      <w:numPr>
        <w:numId w:val="30"/>
      </w:numPr>
    </w:pPr>
  </w:style>
  <w:style w:type="character" w:customStyle="1" w:styleId="markedcontent">
    <w:name w:val="markedcontent"/>
    <w:basedOn w:val="Domylnaczcionkaakapitu"/>
    <w:qFormat/>
    <w:rsid w:val="00666FB4"/>
  </w:style>
  <w:style w:type="character" w:styleId="Wyrnieniedelikatne">
    <w:name w:val="Subtle Emphasis"/>
    <w:uiPriority w:val="19"/>
    <w:qFormat/>
    <w:rsid w:val="00666FB4"/>
    <w:rPr>
      <w:i/>
      <w:iCs/>
      <w:color w:val="808080"/>
    </w:rPr>
  </w:style>
  <w:style w:type="numbering" w:customStyle="1" w:styleId="WW8Num26">
    <w:name w:val="WW8Num26"/>
    <w:basedOn w:val="Bezlisty"/>
    <w:rsid w:val="00666FB4"/>
    <w:pPr>
      <w:numPr>
        <w:numId w:val="36"/>
      </w:numPr>
    </w:pPr>
  </w:style>
  <w:style w:type="numbering" w:customStyle="1" w:styleId="WWNum68">
    <w:name w:val="WWNum68"/>
    <w:basedOn w:val="Bezlisty"/>
    <w:rsid w:val="00666FB4"/>
    <w:pPr>
      <w:numPr>
        <w:numId w:val="37"/>
      </w:numPr>
    </w:pPr>
  </w:style>
  <w:style w:type="paragraph" w:customStyle="1" w:styleId="Tekstpodstawowywcity1">
    <w:name w:val="Tekst podstawowy wcięty1"/>
    <w:basedOn w:val="Normalny"/>
    <w:qFormat/>
    <w:rsid w:val="00666FB4"/>
    <w:pPr>
      <w:widowControl w:val="0"/>
      <w:spacing w:line="360" w:lineRule="auto"/>
      <w:ind w:left="709" w:hanging="709"/>
      <w:textAlignment w:val="auto"/>
    </w:pPr>
    <w:rPr>
      <w:rFonts w:ascii="Georgia" w:hAnsi="Georgia" w:cs="Tahoma"/>
      <w:szCs w:val="20"/>
      <w:lang w:eastAsia="pl-PL"/>
    </w:rPr>
  </w:style>
  <w:style w:type="character" w:customStyle="1" w:styleId="Zakotwiczenieprzypisudolnego">
    <w:name w:val="Zakotwiczenie przypisu dolnego"/>
    <w:rsid w:val="00666FB4"/>
    <w:rPr>
      <w:vertAlign w:val="superscript"/>
    </w:rPr>
  </w:style>
  <w:style w:type="character" w:customStyle="1" w:styleId="Znakiprzypiswdolnych">
    <w:name w:val="Znaki przypisów dolnych"/>
    <w:qFormat/>
    <w:rsid w:val="00666FB4"/>
  </w:style>
  <w:style w:type="paragraph" w:customStyle="1" w:styleId="Tekstpodstawowy5">
    <w:name w:val="Tekst podstawowy5"/>
    <w:basedOn w:val="Normalny"/>
    <w:link w:val="Tekstpodstawowy5Znak"/>
    <w:qFormat/>
    <w:rsid w:val="00666FB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666FB4"/>
    <w:rPr>
      <w:rFonts w:ascii="Georgia" w:eastAsia="Times New Roman" w:hAnsi="Georgia" w:cs="Georgia"/>
      <w:color w:val="000000"/>
      <w:kern w:val="0"/>
      <w:sz w:val="20"/>
      <w:szCs w:val="20"/>
      <w:shd w:val="clear" w:color="auto" w:fill="FFFFFF"/>
      <w:lang w:eastAsia="pl-PL"/>
      <w14:ligatures w14:val="none"/>
    </w:rPr>
  </w:style>
  <w:style w:type="character" w:styleId="Nierozpoznanawzmianka">
    <w:name w:val="Unresolved Mention"/>
    <w:basedOn w:val="Domylnaczcionkaakapitu"/>
    <w:uiPriority w:val="99"/>
    <w:semiHidden/>
    <w:unhideWhenUsed/>
    <w:rsid w:val="00666FB4"/>
    <w:rPr>
      <w:color w:val="605E5C"/>
      <w:shd w:val="clear" w:color="auto" w:fill="E1DFDD"/>
    </w:rPr>
  </w:style>
  <w:style w:type="character" w:customStyle="1" w:styleId="hgkelc">
    <w:name w:val="hgkelc"/>
    <w:basedOn w:val="Domylnaczcionkaakapitu"/>
    <w:rsid w:val="00666FB4"/>
  </w:style>
  <w:style w:type="character" w:customStyle="1" w:styleId="ListParagraphZnak">
    <w:name w:val="List Paragraph Znak"/>
    <w:link w:val="Akapitzlist1"/>
    <w:locked/>
    <w:rsid w:val="00666FB4"/>
    <w:rPr>
      <w:rFonts w:ascii="Times New Roman" w:eastAsia="Times New Roman" w:hAnsi="Times New Roman" w:cs="Times New Roman"/>
      <w:kern w:val="1"/>
      <w:sz w:val="24"/>
      <w:szCs w:val="24"/>
      <w:lang w:eastAsia="ar-SA"/>
      <w14:ligatures w14:val="none"/>
    </w:rPr>
  </w:style>
  <w:style w:type="table" w:customStyle="1" w:styleId="TableNormal">
    <w:name w:val="Table Normal"/>
    <w:uiPriority w:val="2"/>
    <w:semiHidden/>
    <w:unhideWhenUsed/>
    <w:qFormat/>
    <w:rsid w:val="00E24E9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ZnakZnak21">
    <w:name w:val="Znak Znak21"/>
    <w:locked/>
    <w:rsid w:val="00E24E94"/>
    <w:rPr>
      <w:rFonts w:ascii="Cambria" w:hAnsi="Cambria" w:cs="Cambria"/>
      <w:b/>
      <w:bCs/>
      <w:kern w:val="32"/>
      <w:sz w:val="32"/>
      <w:szCs w:val="32"/>
    </w:rPr>
  </w:style>
  <w:style w:type="paragraph" w:customStyle="1" w:styleId="mb-0">
    <w:name w:val="mb-0"/>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E24E94"/>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E24E94"/>
    <w:pPr>
      <w:spacing w:after="0" w:line="240" w:lineRule="auto"/>
    </w:pPr>
    <w:rPr>
      <w:rFonts w:ascii="Times New Roman" w:eastAsia="Times New Roman" w:hAnsi="Times New Roman" w:cs="Times New Roman"/>
      <w:kern w:val="1"/>
      <w:sz w:val="24"/>
      <w:szCs w:val="24"/>
      <w:lang w:eastAsia="ar-SA"/>
      <w14:ligatures w14:val="none"/>
    </w:rPr>
  </w:style>
  <w:style w:type="character" w:styleId="Odwoaniedokomentarza">
    <w:name w:val="annotation reference"/>
    <w:basedOn w:val="Domylnaczcionkaakapitu"/>
    <w:uiPriority w:val="99"/>
    <w:unhideWhenUsed/>
    <w:qFormat/>
    <w:rsid w:val="00E24E94"/>
    <w:rPr>
      <w:sz w:val="16"/>
      <w:szCs w:val="16"/>
    </w:rPr>
  </w:style>
  <w:style w:type="character" w:customStyle="1" w:styleId="HTMLPreformattedChar1">
    <w:name w:val="HTML Preformatted Char1"/>
    <w:basedOn w:val="Domylnaczcionkaakapitu"/>
    <w:rsid w:val="00E24E94"/>
    <w:rPr>
      <w:rFonts w:ascii="Courier New" w:hAnsi="Courier New" w:cs="Courier New"/>
      <w:kern w:val="1"/>
      <w:sz w:val="20"/>
      <w:szCs w:val="20"/>
      <w:lang w:eastAsia="ar-SA" w:bidi="ar-SA"/>
    </w:rPr>
  </w:style>
  <w:style w:type="character" w:customStyle="1" w:styleId="BodyText3Char1">
    <w:name w:val="Body Text 3 Char1"/>
    <w:basedOn w:val="Domylnaczcionkaakapitu"/>
    <w:rsid w:val="00E24E94"/>
    <w:rPr>
      <w:rFonts w:ascii="Times New Roman" w:hAnsi="Times New Roman" w:cs="Times New Roman"/>
      <w:kern w:val="1"/>
      <w:sz w:val="16"/>
      <w:szCs w:val="16"/>
      <w:lang w:eastAsia="ar-SA" w:bidi="ar-SA"/>
    </w:rPr>
  </w:style>
  <w:style w:type="paragraph" w:customStyle="1" w:styleId="Bezodstpw5">
    <w:name w:val="Bez odstępów5"/>
    <w:qFormat/>
    <w:rsid w:val="00E24E94"/>
    <w:pPr>
      <w:spacing w:after="0" w:line="240" w:lineRule="auto"/>
    </w:pPr>
    <w:rPr>
      <w:rFonts w:ascii="Arial" w:eastAsia="Times New Roman" w:hAnsi="Arial" w:cs="Arial"/>
      <w:kern w:val="0"/>
      <w14:ligatures w14:val="none"/>
    </w:rPr>
  </w:style>
  <w:style w:type="character" w:customStyle="1" w:styleId="BodyTextIndent3Char1">
    <w:name w:val="Body Text Indent 3 Char1"/>
    <w:basedOn w:val="Domylnaczcionkaakapitu"/>
    <w:rsid w:val="00E24E94"/>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E24E94"/>
    <w:rPr>
      <w:rFonts w:ascii="Segoe UI" w:hAnsi="Segoe UI" w:cs="Segoe UI"/>
      <w:kern w:val="1"/>
      <w:sz w:val="18"/>
      <w:szCs w:val="18"/>
      <w:lang w:eastAsia="ar-SA" w:bidi="ar-SA"/>
    </w:rPr>
  </w:style>
  <w:style w:type="paragraph" w:customStyle="1" w:styleId="msolistparagraph0">
    <w:name w:val="msolistparagraph"/>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E24E94"/>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E24E9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E24E94"/>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E24E94"/>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E24E94"/>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E24E94"/>
    <w:rPr>
      <w:color w:val="605E5C"/>
      <w:shd w:val="clear" w:color="auto" w:fill="E1DFDD"/>
    </w:rPr>
  </w:style>
  <w:style w:type="character" w:customStyle="1" w:styleId="FontStyle12">
    <w:name w:val="Font Style12"/>
    <w:basedOn w:val="Domylnaczcionkaakapitu"/>
    <w:rsid w:val="00E24E94"/>
  </w:style>
  <w:style w:type="paragraph" w:customStyle="1" w:styleId="Style5">
    <w:name w:val="Style5"/>
    <w:basedOn w:val="Normalny"/>
    <w:uiPriority w:val="99"/>
    <w:rsid w:val="00E24E94"/>
    <w:pPr>
      <w:spacing w:line="240" w:lineRule="auto"/>
      <w:textAlignment w:val="auto"/>
    </w:pPr>
    <w:rPr>
      <w:rFonts w:eastAsia="SimSun" w:cs="Mangal"/>
      <w:lang w:eastAsia="hi-IN" w:bidi="hi-IN"/>
    </w:rPr>
  </w:style>
  <w:style w:type="paragraph" w:customStyle="1" w:styleId="Style4">
    <w:name w:val="Style4"/>
    <w:basedOn w:val="Normalny"/>
    <w:uiPriority w:val="99"/>
    <w:rsid w:val="00E24E94"/>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E24E94"/>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E24E94"/>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E24E94"/>
  </w:style>
  <w:style w:type="paragraph" w:customStyle="1" w:styleId="def1">
    <w:name w:val="def1"/>
    <w:basedOn w:val="Normalny"/>
    <w:rsid w:val="00E24E94"/>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E24E94"/>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E24E94"/>
    <w:rPr>
      <w:b/>
      <w:bCs/>
    </w:rPr>
  </w:style>
  <w:style w:type="character" w:customStyle="1" w:styleId="adreswoj">
    <w:name w:val="adres_woj"/>
    <w:rsid w:val="00E24E94"/>
  </w:style>
  <w:style w:type="character" w:customStyle="1" w:styleId="typ">
    <w:name w:val="typ"/>
    <w:rsid w:val="00E24E94"/>
  </w:style>
  <w:style w:type="character" w:customStyle="1" w:styleId="czeinternetowe">
    <w:name w:val="Łącze internetowe"/>
    <w:rsid w:val="00E24E94"/>
    <w:rPr>
      <w:color w:val="0563C1"/>
      <w:u w:val="single"/>
      <w:lang w:val="pl-PL" w:eastAsia="pl-PL" w:bidi="pl-PL"/>
    </w:rPr>
  </w:style>
  <w:style w:type="character" w:customStyle="1" w:styleId="styl21">
    <w:name w:val="styl21"/>
    <w:rsid w:val="00E24E94"/>
    <w:rPr>
      <w:sz w:val="12"/>
      <w:szCs w:val="12"/>
    </w:rPr>
  </w:style>
  <w:style w:type="character" w:customStyle="1" w:styleId="Tekstpodstawowyzwciciem2Znak">
    <w:name w:val="Tekst podstawowy z wcięciem 2 Znak"/>
    <w:basedOn w:val="TekstpodstawowywcityZnak"/>
    <w:rsid w:val="00E24E94"/>
    <w:rPr>
      <w:rFonts w:ascii="Arial" w:eastAsia="Times New Roman" w:hAnsi="Arial" w:cs="Arial"/>
      <w:b w:val="0"/>
      <w:bCs w:val="0"/>
      <w:i w:val="0"/>
      <w:iCs w:val="0"/>
      <w:kern w:val="1"/>
      <w:sz w:val="20"/>
      <w:szCs w:val="24"/>
      <w:lang w:eastAsia="ar-SA"/>
      <w14:ligatures w14:val="none"/>
    </w:rPr>
  </w:style>
  <w:style w:type="character" w:customStyle="1" w:styleId="TekstpodstawowywcityZnak1">
    <w:name w:val="Tekst podstawowy wcięty Znak1"/>
    <w:rsid w:val="00E24E94"/>
    <w:rPr>
      <w:rFonts w:ascii="Times New Roman" w:eastAsia="Times New Roman" w:hAnsi="Times New Roman" w:cs="Times New Roman"/>
      <w:sz w:val="24"/>
      <w:szCs w:val="20"/>
      <w:lang w:eastAsia="pl-PL"/>
    </w:rPr>
  </w:style>
  <w:style w:type="character" w:customStyle="1" w:styleId="zsp4">
    <w:name w:val="zsp4"/>
    <w:rsid w:val="00E24E94"/>
  </w:style>
  <w:style w:type="character" w:customStyle="1" w:styleId="Nagwek40">
    <w:name w:val="Nagłówek #4_"/>
    <w:rsid w:val="00E24E94"/>
    <w:rPr>
      <w:sz w:val="21"/>
      <w:szCs w:val="21"/>
      <w:shd w:val="clear" w:color="auto" w:fill="FFFFFF"/>
    </w:rPr>
  </w:style>
  <w:style w:type="character" w:customStyle="1" w:styleId="Teksttreci20">
    <w:name w:val="Tekst treści (2)_"/>
    <w:rsid w:val="00E24E94"/>
    <w:rPr>
      <w:sz w:val="21"/>
      <w:szCs w:val="21"/>
      <w:shd w:val="clear" w:color="auto" w:fill="FFFFFF"/>
    </w:rPr>
  </w:style>
  <w:style w:type="character" w:customStyle="1" w:styleId="s1">
    <w:name w:val="s1"/>
    <w:basedOn w:val="Domylnaczcionkaakapitu"/>
    <w:rsid w:val="00E24E94"/>
  </w:style>
  <w:style w:type="character" w:customStyle="1" w:styleId="hps">
    <w:name w:val="hps"/>
    <w:basedOn w:val="Domylnaczcionkaakapitu"/>
    <w:rsid w:val="00E24E94"/>
  </w:style>
  <w:style w:type="character" w:customStyle="1" w:styleId="hpsatn">
    <w:name w:val="hps atn"/>
    <w:basedOn w:val="Domylnaczcionkaakapitu"/>
    <w:rsid w:val="00E24E94"/>
  </w:style>
  <w:style w:type="paragraph" w:customStyle="1" w:styleId="Gwka">
    <w:name w:val="Główka"/>
    <w:basedOn w:val="Domylnie"/>
    <w:rsid w:val="00E24E94"/>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E24E94"/>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E24E94"/>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E24E94"/>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E24E94"/>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E24E94"/>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E24E94"/>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E24E94"/>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E24E94"/>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E24E94"/>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E24E94"/>
    <w:pPr>
      <w:textAlignment w:val="baseline"/>
    </w:pPr>
    <w:rPr>
      <w:rFonts w:ascii="Times New Roman" w:hAnsi="Times New Roman" w:cs="Times New Roman"/>
      <w:color w:val="auto"/>
      <w:sz w:val="20"/>
      <w:szCs w:val="20"/>
    </w:rPr>
  </w:style>
  <w:style w:type="paragraph" w:customStyle="1" w:styleId="msonormal0">
    <w:name w:val="msonormal"/>
    <w:basedOn w:val="Domylnie"/>
    <w:rsid w:val="00E24E94"/>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E24E94"/>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E24E94"/>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E24E94"/>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E24E94"/>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E24E94"/>
    <w:pPr>
      <w:widowControl/>
      <w:spacing w:before="28" w:after="28"/>
      <w:textAlignment w:val="baseline"/>
    </w:pPr>
    <w:rPr>
      <w:rFonts w:cs="Calibri"/>
      <w:lang w:val="pl-PL" w:eastAsia="pl-PL"/>
    </w:rPr>
  </w:style>
  <w:style w:type="paragraph" w:customStyle="1" w:styleId="xl104">
    <w:name w:val="xl104"/>
    <w:basedOn w:val="Domylnie"/>
    <w:rsid w:val="00E24E94"/>
    <w:pPr>
      <w:widowControl/>
      <w:spacing w:before="28" w:after="28"/>
      <w:textAlignment w:val="baseline"/>
    </w:pPr>
    <w:rPr>
      <w:rFonts w:cs="Calibri"/>
      <w:lang w:val="pl-PL" w:eastAsia="pl-PL"/>
    </w:rPr>
  </w:style>
  <w:style w:type="paragraph" w:customStyle="1" w:styleId="xl106">
    <w:name w:val="xl106"/>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E24E94"/>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E24E94"/>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E24E94"/>
    <w:pPr>
      <w:widowControl/>
      <w:numPr>
        <w:numId w:val="61"/>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E24E94"/>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E24E94"/>
    <w:rPr>
      <w:rFonts w:ascii="Arial" w:eastAsia="Times New Roman" w:hAnsi="Arial" w:cs="Arial"/>
      <w:b w:val="0"/>
      <w:bCs w:val="0"/>
      <w:i w:val="0"/>
      <w:iCs w:val="0"/>
      <w:kern w:val="0"/>
      <w:sz w:val="20"/>
      <w:szCs w:val="24"/>
      <w:lang w:eastAsia="ar-SA"/>
      <w14:ligatures w14:val="none"/>
    </w:rPr>
  </w:style>
  <w:style w:type="paragraph" w:customStyle="1" w:styleId="Nagwek41">
    <w:name w:val="Nagłówek #4"/>
    <w:basedOn w:val="Domylnie"/>
    <w:rsid w:val="00E24E94"/>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E24E94"/>
  </w:style>
  <w:style w:type="character" w:customStyle="1" w:styleId="colour">
    <w:name w:val="colour"/>
    <w:basedOn w:val="Domylnaczcionkaakapitu"/>
    <w:rsid w:val="00E24E94"/>
  </w:style>
  <w:style w:type="paragraph" w:customStyle="1" w:styleId="Bezodstpw6">
    <w:name w:val="Bez odstępów6"/>
    <w:rsid w:val="00FD0772"/>
    <w:pPr>
      <w:suppressAutoHyphens/>
      <w:spacing w:after="0" w:line="100" w:lineRule="atLeast"/>
    </w:pPr>
    <w:rPr>
      <w:rFonts w:ascii="Calibri" w:eastAsia="SimSun" w:hAnsi="Calibri" w:cs="Calibri"/>
      <w:kern w:val="0"/>
      <w:sz w:val="24"/>
      <w14:ligatures w14:val="none"/>
    </w:rPr>
  </w:style>
  <w:style w:type="paragraph" w:customStyle="1" w:styleId="li1">
    <w:name w:val="li1"/>
    <w:basedOn w:val="Normalny"/>
    <w:rsid w:val="00CE0677"/>
    <w:pPr>
      <w:suppressAutoHyphens w:val="0"/>
      <w:spacing w:before="280" w:after="280" w:line="240" w:lineRule="auto"/>
      <w:textAlignment w:val="auto"/>
    </w:pPr>
    <w:rPr>
      <w:kern w:val="0"/>
      <w:lang w:eastAsia="pl-PL"/>
    </w:rPr>
  </w:style>
  <w:style w:type="paragraph" w:customStyle="1" w:styleId="Tekstpodstawowyzwciciem21">
    <w:name w:val="Tekst podstawowy z wcięciem 21"/>
    <w:basedOn w:val="Tekstpodstawowywcity"/>
    <w:rsid w:val="00E11BD1"/>
    <w:pPr>
      <w:suppressAutoHyphens w:val="0"/>
      <w:spacing w:line="240" w:lineRule="auto"/>
      <w:ind w:firstLine="210"/>
      <w:textAlignment w:val="auto"/>
    </w:pPr>
    <w:rPr>
      <w:rFonts w:ascii="Times New Roman" w:hAnsi="Times New Roman" w:cs="Times New Roman"/>
      <w:b w:val="0"/>
      <w:bCs w:val="0"/>
      <w:i w:val="0"/>
      <w:iCs w:val="0"/>
      <w:kern w:val="0"/>
      <w:sz w:val="20"/>
      <w:szCs w:val="20"/>
      <w:lang w:eastAsia="zh-CN"/>
    </w:rPr>
  </w:style>
  <w:style w:type="character" w:customStyle="1" w:styleId="attribute-values">
    <w:name w:val="attribute-values"/>
    <w:basedOn w:val="Domylnaczcionkaakapitu"/>
    <w:rsid w:val="00966426"/>
  </w:style>
  <w:style w:type="character" w:customStyle="1" w:styleId="attribute-name">
    <w:name w:val="attribute-name"/>
    <w:basedOn w:val="Domylnaczcionkaakapitu"/>
    <w:rsid w:val="00966426"/>
  </w:style>
  <w:style w:type="character" w:customStyle="1" w:styleId="Pogrubienie1">
    <w:name w:val="Pogrubienie1"/>
    <w:rsid w:val="00966426"/>
    <w:rPr>
      <w:b/>
      <w:bCs/>
    </w:rPr>
  </w:style>
  <w:style w:type="character" w:customStyle="1" w:styleId="FontStyle26">
    <w:name w:val="Font Style26"/>
    <w:uiPriority w:val="99"/>
    <w:rsid w:val="00A93207"/>
    <w:rPr>
      <w:rFonts w:ascii="Arial Unicode MS" w:eastAsia="Arial Unicode MS" w:cs="Arial Unicode M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383018">
      <w:bodyDiv w:val="1"/>
      <w:marLeft w:val="0"/>
      <w:marRight w:val="0"/>
      <w:marTop w:val="0"/>
      <w:marBottom w:val="0"/>
      <w:divBdr>
        <w:top w:val="none" w:sz="0" w:space="0" w:color="auto"/>
        <w:left w:val="none" w:sz="0" w:space="0" w:color="auto"/>
        <w:bottom w:val="none" w:sz="0" w:space="0" w:color="auto"/>
        <w:right w:val="none" w:sz="0" w:space="0" w:color="auto"/>
      </w:divBdr>
    </w:div>
    <w:div w:id="593824643">
      <w:bodyDiv w:val="1"/>
      <w:marLeft w:val="0"/>
      <w:marRight w:val="0"/>
      <w:marTop w:val="0"/>
      <w:marBottom w:val="0"/>
      <w:divBdr>
        <w:top w:val="none" w:sz="0" w:space="0" w:color="auto"/>
        <w:left w:val="none" w:sz="0" w:space="0" w:color="auto"/>
        <w:bottom w:val="none" w:sz="0" w:space="0" w:color="auto"/>
        <w:right w:val="none" w:sz="0" w:space="0" w:color="auto"/>
      </w:divBdr>
    </w:div>
    <w:div w:id="652878987">
      <w:bodyDiv w:val="1"/>
      <w:marLeft w:val="0"/>
      <w:marRight w:val="0"/>
      <w:marTop w:val="0"/>
      <w:marBottom w:val="0"/>
      <w:divBdr>
        <w:top w:val="none" w:sz="0" w:space="0" w:color="auto"/>
        <w:left w:val="none" w:sz="0" w:space="0" w:color="auto"/>
        <w:bottom w:val="none" w:sz="0" w:space="0" w:color="auto"/>
        <w:right w:val="none" w:sz="0" w:space="0" w:color="auto"/>
      </w:divBdr>
    </w:div>
    <w:div w:id="815339444">
      <w:bodyDiv w:val="1"/>
      <w:marLeft w:val="0"/>
      <w:marRight w:val="0"/>
      <w:marTop w:val="0"/>
      <w:marBottom w:val="0"/>
      <w:divBdr>
        <w:top w:val="none" w:sz="0" w:space="0" w:color="auto"/>
        <w:left w:val="none" w:sz="0" w:space="0" w:color="auto"/>
        <w:bottom w:val="none" w:sz="0" w:space="0" w:color="auto"/>
        <w:right w:val="none" w:sz="0" w:space="0" w:color="auto"/>
      </w:divBdr>
    </w:div>
    <w:div w:id="933169096">
      <w:bodyDiv w:val="1"/>
      <w:marLeft w:val="0"/>
      <w:marRight w:val="0"/>
      <w:marTop w:val="0"/>
      <w:marBottom w:val="0"/>
      <w:divBdr>
        <w:top w:val="none" w:sz="0" w:space="0" w:color="auto"/>
        <w:left w:val="none" w:sz="0" w:space="0" w:color="auto"/>
        <w:bottom w:val="none" w:sz="0" w:space="0" w:color="auto"/>
        <w:right w:val="none" w:sz="0" w:space="0" w:color="auto"/>
      </w:divBdr>
    </w:div>
    <w:div w:id="1035080557">
      <w:bodyDiv w:val="1"/>
      <w:marLeft w:val="0"/>
      <w:marRight w:val="0"/>
      <w:marTop w:val="0"/>
      <w:marBottom w:val="0"/>
      <w:divBdr>
        <w:top w:val="none" w:sz="0" w:space="0" w:color="auto"/>
        <w:left w:val="none" w:sz="0" w:space="0" w:color="auto"/>
        <w:bottom w:val="none" w:sz="0" w:space="0" w:color="auto"/>
        <w:right w:val="none" w:sz="0" w:space="0" w:color="auto"/>
      </w:divBdr>
    </w:div>
    <w:div w:id="1078601660">
      <w:bodyDiv w:val="1"/>
      <w:marLeft w:val="0"/>
      <w:marRight w:val="0"/>
      <w:marTop w:val="0"/>
      <w:marBottom w:val="0"/>
      <w:divBdr>
        <w:top w:val="none" w:sz="0" w:space="0" w:color="auto"/>
        <w:left w:val="none" w:sz="0" w:space="0" w:color="auto"/>
        <w:bottom w:val="none" w:sz="0" w:space="0" w:color="auto"/>
        <w:right w:val="none" w:sz="0" w:space="0" w:color="auto"/>
      </w:divBdr>
    </w:div>
    <w:div w:id="1111322895">
      <w:bodyDiv w:val="1"/>
      <w:marLeft w:val="0"/>
      <w:marRight w:val="0"/>
      <w:marTop w:val="0"/>
      <w:marBottom w:val="0"/>
      <w:divBdr>
        <w:top w:val="none" w:sz="0" w:space="0" w:color="auto"/>
        <w:left w:val="none" w:sz="0" w:space="0" w:color="auto"/>
        <w:bottom w:val="none" w:sz="0" w:space="0" w:color="auto"/>
        <w:right w:val="none" w:sz="0" w:space="0" w:color="auto"/>
      </w:divBdr>
    </w:div>
    <w:div w:id="1222249503">
      <w:bodyDiv w:val="1"/>
      <w:marLeft w:val="0"/>
      <w:marRight w:val="0"/>
      <w:marTop w:val="0"/>
      <w:marBottom w:val="0"/>
      <w:divBdr>
        <w:top w:val="none" w:sz="0" w:space="0" w:color="auto"/>
        <w:left w:val="none" w:sz="0" w:space="0" w:color="auto"/>
        <w:bottom w:val="none" w:sz="0" w:space="0" w:color="auto"/>
        <w:right w:val="none" w:sz="0" w:space="0" w:color="auto"/>
      </w:divBdr>
    </w:div>
    <w:div w:id="1387996071">
      <w:bodyDiv w:val="1"/>
      <w:marLeft w:val="0"/>
      <w:marRight w:val="0"/>
      <w:marTop w:val="0"/>
      <w:marBottom w:val="0"/>
      <w:divBdr>
        <w:top w:val="none" w:sz="0" w:space="0" w:color="auto"/>
        <w:left w:val="none" w:sz="0" w:space="0" w:color="auto"/>
        <w:bottom w:val="none" w:sz="0" w:space="0" w:color="auto"/>
        <w:right w:val="none" w:sz="0" w:space="0" w:color="auto"/>
      </w:divBdr>
    </w:div>
    <w:div w:id="1859584666">
      <w:bodyDiv w:val="1"/>
      <w:marLeft w:val="0"/>
      <w:marRight w:val="0"/>
      <w:marTop w:val="0"/>
      <w:marBottom w:val="0"/>
      <w:divBdr>
        <w:top w:val="none" w:sz="0" w:space="0" w:color="auto"/>
        <w:left w:val="none" w:sz="0" w:space="0" w:color="auto"/>
        <w:bottom w:val="none" w:sz="0" w:space="0" w:color="auto"/>
        <w:right w:val="none" w:sz="0" w:space="0" w:color="auto"/>
      </w:divBdr>
    </w:div>
    <w:div w:id="19612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2.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mailto:iod@zzozwadowice.pl" TargetMode="External"/><Relationship Id="rId47" Type="http://schemas.openxmlformats.org/officeDocument/2006/relationships/hyperlink" Target="mailto:iod@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zzozwadow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eader" Target="header1.xml"/><Relationship Id="rId40" Type="http://schemas.openxmlformats.org/officeDocument/2006/relationships/header" Target="header2.xml"/><Relationship Id="rId45" Type="http://schemas.openxmlformats.org/officeDocument/2006/relationships/hyperlink" Target="mailto:iod@zzozwadowice.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latformazakupowa.pl/pn/zzozwadowice%20"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mailto:sekretariat@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www.platformazakupowa.pl/pn/zzozwadowice"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zzozwadowice.pl/rodo/"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platformazakupowa.pl/pn/zzozwadowic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46" Type="http://schemas.openxmlformats.org/officeDocument/2006/relationships/hyperlink" Target="mailto:incydent@zzozwadowice.pl" TargetMode="External"/><Relationship Id="rId20" Type="http://schemas.openxmlformats.org/officeDocument/2006/relationships/hyperlink" Target="https://platformazakupowa.pl/" TargetMode="External"/><Relationship Id="rId41" Type="http://schemas.openxmlformats.org/officeDocument/2006/relationships/hyperlink" Target="mailto:sekretariat@zzozwadowice.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34B4-98DE-426F-B437-30A6EDD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49</Pages>
  <Words>19604</Words>
  <Characters>117625</Characters>
  <Application>Microsoft Office Word</Application>
  <DocSecurity>0</DocSecurity>
  <Lines>980</Lines>
  <Paragraphs>273</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vt:lpstr>I. Nazwa oraz adres Zamawiającego:</vt:lpstr>
      <vt:lpstr>II. Tryb udzielenia zamówienia:</vt:lpstr>
      <vt:lpstr>III. Opis przedmiotu zamówienia</vt:lpstr>
      <vt:lpstr>IV. Termin realizacji zamówienia</vt:lpstr>
      <vt:lpstr>V. Warunki udziału w postępowaniu </vt:lpstr>
      <vt:lpstr>VI. Podstawy wykluczenia z postępowania</vt:lpstr>
      <vt:lpstr>VII. Wykaz oświadczeń i dokumentów, potwierdzających spełnienie warunków udziału</vt:lpstr>
      <vt:lpstr>VIII. Przedmiotowe środki dowodowe</vt:lpstr>
      <vt:lpstr>IX. Poleganie na zasobach innych podmiotów</vt:lpstr>
      <vt:lpstr>X. Informacja dla Wykonawców wspólnie ubiegających się o udzielenia zamówienia (</vt:lpstr>
      <vt:lpstr>XI. Informacja o sposobie porozumiewania się Zamawiającego z wykonawcami oraz pr</vt:lpstr>
      <vt:lpstr>XII. Wymagania dotyczące wadium</vt:lpstr>
      <vt:lpstr>XIII. Termin związania ofertą</vt:lpstr>
      <vt:lpstr>XIV. Opis sposobu przygotowania ofert</vt:lpstr>
      <vt:lpstr>XV. Miejsce oraz termin składania i otwarcia ofert</vt:lpstr>
      <vt:lpstr>XVI. Opis sposobu obliczenia ceny</vt:lpstr>
      <vt:lpstr>XVII. Opis kryteriów, którymi Zamawiający będzie się kierował przy wyborze ofert</vt:lpstr>
      <vt:lpstr>XVIII. Informacje o formalnościach, jakie powinny zostać dopełnione po wyborze o</vt:lpstr>
      <vt:lpstr>XIX. Wymagania dotyczące zabezpieczenia należytego wykonania umowy.</vt:lpstr>
      <vt:lpstr>XX. Pouczenie o środkach ochrony prawnej przysługujących Wykonawcy w toku postęp</vt:lpstr>
      <vt:lpstr>XXI. Ochrona danych osobowych</vt:lpstr>
      <vt:lpstr>XXII. Załączniki:</vt:lpstr>
      <vt:lpstr>Załącznik nr 1 do SWZ</vt:lpstr>
      <vt:lpstr>Załącznik nr 2 do SWZ</vt:lpstr>
      <vt:lpstr>Załącznik nr 2a do SWZ</vt:lpstr>
      <vt:lpstr>Załącznik nr 2b do SWZ</vt:lpstr>
      <vt:lpstr>Załącznik nr 2c do SWZ</vt:lpstr>
      <vt:lpstr/>
      <vt:lpstr>Załącznik nr 3 do SWZ</vt:lpstr>
      <vt:lpstr/>
      <vt:lpstr>Załącznik nr 4 do SWZ</vt:lpstr>
    </vt:vector>
  </TitlesOfParts>
  <Company/>
  <LinksUpToDate>false</LinksUpToDate>
  <CharactersWithSpaces>136956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ZZOZ_TG Wadowice</dc:creator>
  <cp:keywords/>
  <dc:description/>
  <cp:lastModifiedBy>ZZOZ_TG Wadowice</cp:lastModifiedBy>
  <cp:revision>226</cp:revision>
  <cp:lastPrinted>2024-09-04T05:22:00Z</cp:lastPrinted>
  <dcterms:created xsi:type="dcterms:W3CDTF">2023-11-07T21:00:00Z</dcterms:created>
  <dcterms:modified xsi:type="dcterms:W3CDTF">2024-09-04T11:43:00Z</dcterms:modified>
</cp:coreProperties>
</file>