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0D669C01" w:rsidR="001D489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C82274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202EA0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202EA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6CC0CEF0" w14:textId="77777777" w:rsidR="00C65086" w:rsidRPr="00C65086" w:rsidRDefault="001D4899" w:rsidP="00C65086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Zamawiający</w:t>
      </w:r>
      <w:r w:rsidRPr="002307C0">
        <w:rPr>
          <w:rFonts w:ascii="Arial" w:hAnsi="Arial" w:cs="Arial"/>
          <w:b/>
          <w:bCs/>
          <w:sz w:val="22"/>
          <w:szCs w:val="22"/>
        </w:rPr>
        <w:t xml:space="preserve">: </w:t>
      </w:r>
      <w:r w:rsidR="00C65086" w:rsidRPr="00C65086">
        <w:rPr>
          <w:rFonts w:ascii="Arial" w:hAnsi="Arial" w:cs="Arial"/>
          <w:b/>
          <w:bCs/>
          <w:sz w:val="22"/>
          <w:szCs w:val="22"/>
        </w:rPr>
        <w:t>Skarb Państwa</w:t>
      </w:r>
    </w:p>
    <w:p w14:paraId="367DF3C0" w14:textId="3BCFBDF5" w:rsidR="001D4899" w:rsidRPr="00C82274" w:rsidRDefault="00C65086" w:rsidP="00C65086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65086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C82274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C822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DC4A3F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B62E58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B62E58" w14:paraId="6C119F20" w14:textId="77777777" w:rsidTr="00183A77">
        <w:tc>
          <w:tcPr>
            <w:tcW w:w="9344" w:type="dxa"/>
          </w:tcPr>
          <w:p w14:paraId="252F1358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B62E58" w14:paraId="6928FAFF" w14:textId="77777777" w:rsidTr="00183A77">
        <w:tc>
          <w:tcPr>
            <w:tcW w:w="9344" w:type="dxa"/>
          </w:tcPr>
          <w:p w14:paraId="7B1283F6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202EA0" w14:paraId="6527F8C6" w14:textId="77777777" w:rsidTr="00183A77">
        <w:tc>
          <w:tcPr>
            <w:tcW w:w="9344" w:type="dxa"/>
          </w:tcPr>
          <w:p w14:paraId="6431EBFD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25CE8F20" w14:textId="3099FAF1" w:rsidR="00537897" w:rsidRDefault="001D4899" w:rsidP="00AF06BF">
      <w:pPr>
        <w:widowControl w:val="0"/>
        <w:tabs>
          <w:tab w:val="num" w:pos="1353"/>
        </w:tabs>
        <w:autoSpaceDE w:val="0"/>
        <w:autoSpaceDN w:val="0"/>
        <w:adjustRightInd w:val="0"/>
        <w:spacing w:before="120"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2207BE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2207BE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2207BE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>
        <w:rPr>
          <w:rFonts w:ascii="Arial" w:hAnsi="Arial" w:cs="Arial"/>
          <w:sz w:val="16"/>
          <w:szCs w:val="16"/>
        </w:rPr>
        <w:br/>
      </w:r>
      <w:r w:rsidRPr="002207BE">
        <w:rPr>
          <w:rFonts w:ascii="Arial" w:hAnsi="Arial" w:cs="Arial"/>
          <w:sz w:val="16"/>
          <w:szCs w:val="16"/>
        </w:rPr>
        <w:t xml:space="preserve">w Rozdziale V SWZ </w:t>
      </w:r>
      <w:r w:rsidRPr="002207BE">
        <w:rPr>
          <w:rFonts w:ascii="Arial" w:hAnsi="Arial" w:cs="Arial"/>
          <w:bCs/>
          <w:sz w:val="16"/>
          <w:szCs w:val="16"/>
        </w:rPr>
        <w:t>i projekcie umowy</w:t>
      </w:r>
      <w:r w:rsidRPr="002207BE">
        <w:rPr>
          <w:rFonts w:ascii="Arial" w:hAnsi="Arial" w:cs="Arial"/>
          <w:sz w:val="16"/>
          <w:szCs w:val="16"/>
        </w:rPr>
        <w:t xml:space="preserve">. </w:t>
      </w:r>
      <w:r w:rsidRPr="002207BE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>
        <w:rPr>
          <w:rFonts w:ascii="Arial" w:hAnsi="Arial" w:cs="Arial"/>
          <w:sz w:val="16"/>
          <w:szCs w:val="16"/>
          <w:u w:val="single"/>
        </w:rPr>
        <w:t xml:space="preserve"> </w:t>
      </w:r>
      <w:r w:rsidRPr="002207BE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2207BE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C822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6E5F9F">
        <w:rPr>
          <w:rFonts w:ascii="Arial" w:hAnsi="Arial" w:cs="Arial"/>
          <w:b/>
          <w:sz w:val="18"/>
          <w:szCs w:val="18"/>
        </w:rPr>
        <w:t>ze zm.</w:t>
      </w:r>
      <w:bookmarkEnd w:id="1"/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2207BE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29886C6D" w:rsidR="001D4899" w:rsidRPr="00B775B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1843F8">
        <w:rPr>
          <w:rFonts w:ascii="Arial" w:hAnsi="Arial" w:cs="Arial"/>
          <w:sz w:val="20"/>
        </w:rPr>
        <w:t xml:space="preserve">że </w:t>
      </w:r>
      <w:r w:rsidRPr="00B775BE">
        <w:rPr>
          <w:rFonts w:ascii="Arial" w:hAnsi="Arial" w:cs="Arial"/>
          <w:color w:val="000000" w:themeColor="text1"/>
          <w:sz w:val="20"/>
        </w:rPr>
        <w:t>wykonam przedmiot zamówienia w terminie:</w:t>
      </w:r>
      <w:r w:rsidRPr="00B775BE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371BE5" w:rsidRPr="00B775BE">
        <w:rPr>
          <w:rFonts w:ascii="Arial" w:hAnsi="Arial" w:cs="Arial"/>
          <w:b/>
          <w:bCs/>
          <w:color w:val="000000" w:themeColor="text1"/>
          <w:sz w:val="20"/>
        </w:rPr>
        <w:t>______</w:t>
      </w:r>
      <w:r w:rsidRPr="00B775BE">
        <w:rPr>
          <w:rFonts w:ascii="Arial" w:hAnsi="Arial" w:cs="Arial"/>
          <w:b/>
          <w:bCs/>
          <w:color w:val="000000" w:themeColor="text1"/>
          <w:sz w:val="20"/>
        </w:rPr>
        <w:t xml:space="preserve"> dni </w:t>
      </w:r>
      <w:r w:rsidRPr="00B775BE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Pr="00B775BE">
        <w:rPr>
          <w:rFonts w:ascii="Arial" w:hAnsi="Arial" w:cs="Arial"/>
          <w:color w:val="000000" w:themeColor="text1"/>
          <w:sz w:val="20"/>
        </w:rPr>
        <w:t xml:space="preserve"> </w:t>
      </w:r>
      <w:r w:rsidRPr="00B775BE">
        <w:rPr>
          <w:rFonts w:ascii="Arial" w:hAnsi="Arial" w:cs="Arial"/>
          <w:b/>
          <w:color w:val="000000" w:themeColor="text1"/>
          <w:sz w:val="20"/>
        </w:rPr>
        <w:t>(należy wskazać konkretną liczbę dni, np.</w:t>
      </w:r>
      <w:r w:rsidR="00BC78BD" w:rsidRPr="00B775BE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6F1CF1" w:rsidRPr="00B775BE">
        <w:rPr>
          <w:rFonts w:ascii="Arial" w:hAnsi="Arial" w:cs="Arial"/>
          <w:b/>
          <w:color w:val="000000" w:themeColor="text1"/>
          <w:sz w:val="20"/>
        </w:rPr>
        <w:t>7</w:t>
      </w:r>
      <w:r w:rsidR="00BC78BD" w:rsidRPr="00B775BE">
        <w:rPr>
          <w:rFonts w:ascii="Arial" w:hAnsi="Arial" w:cs="Arial"/>
          <w:b/>
          <w:color w:val="000000" w:themeColor="text1"/>
          <w:sz w:val="20"/>
        </w:rPr>
        <w:t>,</w:t>
      </w:r>
      <w:r w:rsidRPr="00B775BE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D7734B" w:rsidRPr="00B775BE">
        <w:rPr>
          <w:rFonts w:ascii="Arial" w:hAnsi="Arial" w:cs="Arial"/>
          <w:b/>
          <w:color w:val="000000" w:themeColor="text1"/>
          <w:sz w:val="20"/>
        </w:rPr>
        <w:t>1</w:t>
      </w:r>
      <w:r w:rsidR="002207BE" w:rsidRPr="00B775BE">
        <w:rPr>
          <w:rFonts w:ascii="Arial" w:hAnsi="Arial" w:cs="Arial"/>
          <w:b/>
          <w:color w:val="000000" w:themeColor="text1"/>
          <w:sz w:val="20"/>
        </w:rPr>
        <w:t>0</w:t>
      </w:r>
      <w:r w:rsidR="006E5F9F" w:rsidRPr="00B775BE">
        <w:rPr>
          <w:rFonts w:ascii="Arial" w:hAnsi="Arial" w:cs="Arial"/>
          <w:b/>
          <w:color w:val="000000" w:themeColor="text1"/>
          <w:sz w:val="20"/>
        </w:rPr>
        <w:t>, 1</w:t>
      </w:r>
      <w:r w:rsidR="002207BE" w:rsidRPr="00B775BE">
        <w:rPr>
          <w:rFonts w:ascii="Arial" w:hAnsi="Arial" w:cs="Arial"/>
          <w:b/>
          <w:color w:val="000000" w:themeColor="text1"/>
          <w:sz w:val="20"/>
        </w:rPr>
        <w:t>4</w:t>
      </w:r>
      <w:r w:rsidRPr="00B775BE">
        <w:rPr>
          <w:rFonts w:ascii="Arial" w:hAnsi="Arial" w:cs="Arial"/>
          <w:b/>
          <w:color w:val="000000" w:themeColor="text1"/>
          <w:sz w:val="20"/>
        </w:rPr>
        <w:t>)</w:t>
      </w:r>
      <w:r w:rsidRPr="00B775BE">
        <w:rPr>
          <w:rFonts w:ascii="Arial" w:hAnsi="Arial" w:cs="Arial"/>
          <w:color w:val="000000" w:themeColor="text1"/>
          <w:sz w:val="20"/>
        </w:rPr>
        <w:t>.</w:t>
      </w:r>
    </w:p>
    <w:p w14:paraId="41153254" w14:textId="3D720B0E" w:rsidR="001D4899" w:rsidRPr="00B775BE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color w:val="000000" w:themeColor="text1"/>
          <w:sz w:val="20"/>
        </w:rPr>
      </w:pPr>
      <w:r w:rsidRPr="00B775BE">
        <w:rPr>
          <w:rFonts w:ascii="Arial" w:hAnsi="Arial" w:cs="Arial"/>
          <w:b/>
          <w:color w:val="000000" w:themeColor="text1"/>
          <w:sz w:val="20"/>
        </w:rPr>
        <w:t xml:space="preserve">UWAGA!!! Zaoferowany termin </w:t>
      </w:r>
      <w:r w:rsidR="00835B1A" w:rsidRPr="00B775BE">
        <w:rPr>
          <w:rFonts w:ascii="Arial" w:hAnsi="Arial" w:cs="Arial"/>
          <w:b/>
          <w:color w:val="000000" w:themeColor="text1"/>
          <w:sz w:val="20"/>
        </w:rPr>
        <w:t>wykonania</w:t>
      </w:r>
      <w:r w:rsidRPr="00B775BE">
        <w:rPr>
          <w:rFonts w:ascii="Arial" w:hAnsi="Arial" w:cs="Arial"/>
          <w:b/>
          <w:color w:val="000000" w:themeColor="text1"/>
          <w:sz w:val="20"/>
        </w:rPr>
        <w:t xml:space="preserve"> zamówienia nie może przekroczyć </w:t>
      </w:r>
      <w:r w:rsidR="00D7734B" w:rsidRPr="00B775BE">
        <w:rPr>
          <w:rFonts w:ascii="Arial" w:hAnsi="Arial" w:cs="Arial"/>
          <w:b/>
          <w:color w:val="000000" w:themeColor="text1"/>
          <w:sz w:val="20"/>
        </w:rPr>
        <w:t>1</w:t>
      </w:r>
      <w:r w:rsidR="002207BE" w:rsidRPr="00B775BE">
        <w:rPr>
          <w:rFonts w:ascii="Arial" w:hAnsi="Arial" w:cs="Arial"/>
          <w:b/>
          <w:color w:val="000000" w:themeColor="text1"/>
          <w:sz w:val="20"/>
        </w:rPr>
        <w:t>4</w:t>
      </w:r>
      <w:r w:rsidRPr="00B775BE">
        <w:rPr>
          <w:rFonts w:ascii="Arial" w:hAnsi="Arial" w:cs="Arial"/>
          <w:b/>
          <w:bCs/>
          <w:color w:val="000000" w:themeColor="text1"/>
          <w:sz w:val="20"/>
        </w:rPr>
        <w:t xml:space="preserve"> dni od dnia podpisania umowy</w:t>
      </w:r>
      <w:r w:rsidRPr="00B775BE">
        <w:rPr>
          <w:rFonts w:ascii="Arial" w:hAnsi="Arial" w:cs="Arial"/>
          <w:b/>
          <w:color w:val="000000" w:themeColor="text1"/>
          <w:sz w:val="20"/>
        </w:rPr>
        <w:t>.</w:t>
      </w:r>
    </w:p>
    <w:p w14:paraId="65388EA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5BE">
        <w:rPr>
          <w:rFonts w:ascii="Arial" w:hAnsi="Arial" w:cs="Arial"/>
          <w:color w:val="000000" w:themeColor="text1"/>
          <w:sz w:val="20"/>
        </w:rPr>
        <w:t>Oświadczam, że zapoznałam (-em) się z opisem przedmiotu zamówienia, wymaganiami Zamawiającego</w:t>
      </w:r>
      <w:r w:rsidRPr="00C82274">
        <w:rPr>
          <w:rFonts w:ascii="Arial" w:hAnsi="Arial" w:cs="Arial"/>
          <w:sz w:val="20"/>
        </w:rPr>
        <w:t>, dotyczącymi przedmiotu zamówienia zamieszczonymi w SWZ wraz z załącznikami i nie wnoszę do nich zastrzeżeń.</w:t>
      </w:r>
    </w:p>
    <w:p w14:paraId="45C5FAE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4065F30A" w14:textId="77777777" w:rsidR="001D4899" w:rsidRPr="00B775B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</w:t>
      </w:r>
      <w:r w:rsidRPr="00B775BE">
        <w:rPr>
          <w:rFonts w:ascii="Arial" w:hAnsi="Arial" w:cs="Arial"/>
          <w:bCs/>
          <w:sz w:val="20"/>
        </w:rPr>
        <w:t xml:space="preserve">oświadczenia opisują stan faktyczny i prawny, aktualny na dzień składania ofert (art. 297 kk). </w:t>
      </w:r>
    </w:p>
    <w:p w14:paraId="2229975F" w14:textId="5B9F859A" w:rsidR="001D4899" w:rsidRPr="00B775B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5BE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B775BE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B775BE">
        <w:rPr>
          <w:rFonts w:ascii="Arial" w:hAnsi="Arial" w:cs="Arial"/>
          <w:iCs/>
          <w:sz w:val="20"/>
        </w:rPr>
        <w:t>t.j</w:t>
      </w:r>
      <w:proofErr w:type="spellEnd"/>
      <w:r w:rsidR="003D28E7" w:rsidRPr="00B775BE">
        <w:rPr>
          <w:rFonts w:ascii="Arial" w:hAnsi="Arial" w:cs="Arial"/>
          <w:iCs/>
          <w:sz w:val="20"/>
        </w:rPr>
        <w:t xml:space="preserve">. Dz. U. z </w:t>
      </w:r>
      <w:r w:rsidR="00E2327F" w:rsidRPr="00B775BE">
        <w:rPr>
          <w:rFonts w:ascii="Arial" w:hAnsi="Arial" w:cs="Arial"/>
          <w:sz w:val="20"/>
        </w:rPr>
        <w:t>202</w:t>
      </w:r>
      <w:r w:rsidR="00AB65E9" w:rsidRPr="00B775BE">
        <w:rPr>
          <w:rFonts w:ascii="Arial" w:hAnsi="Arial" w:cs="Arial"/>
          <w:sz w:val="20"/>
        </w:rPr>
        <w:t>3</w:t>
      </w:r>
      <w:r w:rsidR="00E2327F" w:rsidRPr="00B775BE">
        <w:rPr>
          <w:rFonts w:ascii="Arial" w:hAnsi="Arial" w:cs="Arial"/>
          <w:sz w:val="20"/>
        </w:rPr>
        <w:t>r. poz.</w:t>
      </w:r>
      <w:r w:rsidR="00AB65E9" w:rsidRPr="00B775BE">
        <w:rPr>
          <w:rFonts w:ascii="Arial" w:hAnsi="Arial" w:cs="Arial"/>
          <w:sz w:val="20"/>
        </w:rPr>
        <w:t>1605</w:t>
      </w:r>
      <w:r w:rsidR="003D28E7" w:rsidRPr="00B775BE">
        <w:rPr>
          <w:rFonts w:ascii="Arial" w:hAnsi="Arial" w:cs="Arial"/>
          <w:iCs/>
          <w:sz w:val="20"/>
        </w:rPr>
        <w:t xml:space="preserve">) </w:t>
      </w:r>
      <w:r w:rsidRPr="00B775BE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B775BE">
        <w:rPr>
          <w:rFonts w:ascii="Arial" w:hAnsi="Arial" w:cs="Arial"/>
          <w:sz w:val="20"/>
        </w:rPr>
        <w:sym w:font="Wingdings 2" w:char="F0A3"/>
      </w:r>
      <w:r w:rsidRPr="00B775BE">
        <w:rPr>
          <w:rFonts w:ascii="Arial" w:hAnsi="Arial" w:cs="Arial"/>
          <w:sz w:val="20"/>
        </w:rPr>
        <w:t xml:space="preserve"> </w:t>
      </w:r>
      <w:r w:rsidR="0070533B" w:rsidRPr="00B775BE">
        <w:rPr>
          <w:rFonts w:ascii="Arial" w:hAnsi="Arial" w:cs="Arial"/>
          <w:sz w:val="20"/>
        </w:rPr>
        <w:tab/>
      </w:r>
      <w:r w:rsidRPr="00B775BE">
        <w:rPr>
          <w:rFonts w:ascii="Arial" w:hAnsi="Arial" w:cs="Arial"/>
          <w:b/>
          <w:iCs/>
          <w:sz w:val="20"/>
        </w:rPr>
        <w:t xml:space="preserve">nie będzie </w:t>
      </w:r>
      <w:r w:rsidRPr="00B775BE">
        <w:rPr>
          <w:rFonts w:ascii="Arial" w:hAnsi="Arial" w:cs="Arial"/>
          <w:iCs/>
          <w:sz w:val="20"/>
        </w:rPr>
        <w:t>prowadził do powstania obowiązku</w:t>
      </w:r>
      <w:r w:rsidRPr="00C82274">
        <w:rPr>
          <w:rFonts w:ascii="Arial" w:hAnsi="Arial" w:cs="Arial"/>
          <w:iCs/>
          <w:sz w:val="20"/>
        </w:rPr>
        <w:t xml:space="preserve"> podatkowego po stronie Zamawiającego, zgodnie z przepisami o podatku od towarów i usług, który miałby obowiązek rozliczyć,</w:t>
      </w:r>
    </w:p>
    <w:p w14:paraId="24D72F3B" w14:textId="7F39A153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70533B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C822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C822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C82274">
        <w:rPr>
          <w:rFonts w:ascii="Arial" w:hAnsi="Arial" w:cs="Arial"/>
          <w:iCs/>
          <w:sz w:val="20"/>
        </w:rPr>
        <w:t>.</w:t>
      </w:r>
    </w:p>
    <w:p w14:paraId="0084A10E" w14:textId="77777777" w:rsidR="001D489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C82274" w:rsidRDefault="001D4899" w:rsidP="00AF06BF">
      <w:pPr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lastRenderedPageBreak/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3C9EC87B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</w:t>
      </w:r>
      <w:r w:rsidRPr="00B775BE">
        <w:rPr>
          <w:rFonts w:ascii="Arial" w:hAnsi="Arial" w:cs="Arial"/>
          <w:sz w:val="20"/>
        </w:rPr>
        <w:t xml:space="preserve">terminie składania ofert mogę, zgodnie z art. 18 ust. 3 ustawy </w:t>
      </w:r>
      <w:r w:rsidR="000F0110" w:rsidRPr="00B775BE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571F91" w:rsidRPr="00B775BE">
        <w:rPr>
          <w:rFonts w:ascii="Arial" w:hAnsi="Arial" w:cs="Arial"/>
          <w:sz w:val="20"/>
        </w:rPr>
        <w:t>z 202</w:t>
      </w:r>
      <w:r w:rsidR="00AB65E9" w:rsidRPr="00B775BE">
        <w:rPr>
          <w:rFonts w:ascii="Arial" w:hAnsi="Arial" w:cs="Arial"/>
          <w:sz w:val="20"/>
        </w:rPr>
        <w:t>3</w:t>
      </w:r>
      <w:r w:rsidR="00571F91" w:rsidRPr="00B775BE">
        <w:rPr>
          <w:rFonts w:ascii="Arial" w:hAnsi="Arial" w:cs="Arial"/>
          <w:sz w:val="20"/>
        </w:rPr>
        <w:t>r. poz.</w:t>
      </w:r>
      <w:r w:rsidR="00AB65E9" w:rsidRPr="00B775BE">
        <w:rPr>
          <w:rFonts w:ascii="Arial" w:hAnsi="Arial" w:cs="Arial"/>
          <w:sz w:val="20"/>
        </w:rPr>
        <w:t>1605</w:t>
      </w:r>
      <w:r w:rsidR="000F0110" w:rsidRPr="00B775BE">
        <w:rPr>
          <w:rFonts w:ascii="Arial" w:hAnsi="Arial" w:cs="Arial"/>
          <w:sz w:val="20"/>
        </w:rPr>
        <w:t>)</w:t>
      </w:r>
      <w:r w:rsidR="003D28E7" w:rsidRPr="00B775BE">
        <w:rPr>
          <w:rFonts w:ascii="Arial" w:hAnsi="Arial" w:cs="Arial"/>
          <w:sz w:val="20"/>
        </w:rPr>
        <w:t xml:space="preserve"> </w:t>
      </w:r>
      <w:r w:rsidRPr="00B775BE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</w:t>
      </w:r>
      <w:r w:rsidRPr="000F5DF9">
        <w:rPr>
          <w:rFonts w:ascii="Arial" w:hAnsi="Arial" w:cs="Arial"/>
          <w:sz w:val="20"/>
        </w:rPr>
        <w:t xml:space="preserve"> (</w:t>
      </w:r>
      <w:proofErr w:type="spellStart"/>
      <w:r w:rsidR="00D57D8F" w:rsidRPr="000F5DF9">
        <w:rPr>
          <w:rFonts w:ascii="Arial" w:hAnsi="Arial" w:cs="Arial"/>
          <w:sz w:val="20"/>
        </w:rPr>
        <w:t>t.j</w:t>
      </w:r>
      <w:proofErr w:type="spellEnd"/>
      <w:r w:rsidR="00D57D8F" w:rsidRPr="000F5DF9">
        <w:rPr>
          <w:rFonts w:ascii="Arial" w:hAnsi="Arial" w:cs="Arial"/>
          <w:sz w:val="20"/>
        </w:rPr>
        <w:t xml:space="preserve">. Dz. U. z </w:t>
      </w:r>
      <w:r w:rsidR="00571F91" w:rsidRPr="000F5DF9">
        <w:rPr>
          <w:rFonts w:ascii="Arial" w:hAnsi="Arial" w:cs="Arial"/>
          <w:sz w:val="20"/>
          <w:shd w:val="clear" w:color="auto" w:fill="FFFFFF"/>
        </w:rPr>
        <w:t>2022r. poz. 1233</w:t>
      </w:r>
      <w:r w:rsidRPr="000F5DF9">
        <w:rPr>
          <w:rFonts w:ascii="Arial" w:hAnsi="Arial" w:cs="Arial"/>
          <w:sz w:val="20"/>
        </w:rPr>
        <w:t>),</w:t>
      </w:r>
      <w:r w:rsidRPr="00C82274">
        <w:rPr>
          <w:rFonts w:ascii="Arial" w:hAnsi="Arial" w:cs="Arial"/>
          <w:sz w:val="20"/>
        </w:rPr>
        <w:t xml:space="preserve"> po uprzednim wykazaniu przeze mnie, nie później jednak niż w terminie składania ofert, że zastrzeżone informacje stanowią tajemnicę przedsiębiorstwa.</w:t>
      </w:r>
      <w:bookmarkEnd w:id="2"/>
    </w:p>
    <w:p w14:paraId="37EE9F61" w14:textId="4091D824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C822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19485C" w:rsidRPr="00C82274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7FF1" w14:textId="77777777" w:rsidR="0094581C" w:rsidRDefault="0094581C">
      <w:r>
        <w:separator/>
      </w:r>
    </w:p>
  </w:endnote>
  <w:endnote w:type="continuationSeparator" w:id="0">
    <w:p w14:paraId="44436224" w14:textId="77777777" w:rsidR="0094581C" w:rsidRDefault="0094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095787" w:rsidRPr="002E3D20" w:rsidRDefault="0009578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095787" w:rsidRDefault="00095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07D6" w14:textId="77777777" w:rsidR="0094581C" w:rsidRDefault="0094581C">
      <w:r>
        <w:separator/>
      </w:r>
    </w:p>
  </w:footnote>
  <w:footnote w:type="continuationSeparator" w:id="0">
    <w:p w14:paraId="0B7453B2" w14:textId="77777777" w:rsidR="0094581C" w:rsidRDefault="0094581C">
      <w:r>
        <w:continuationSeparator/>
      </w:r>
    </w:p>
  </w:footnote>
  <w:footnote w:id="1">
    <w:p w14:paraId="4444F8F2" w14:textId="77777777" w:rsidR="00095787" w:rsidRPr="00C05CAC" w:rsidRDefault="00095787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095787" w:rsidRPr="00C05CAC" w:rsidRDefault="00095787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095787" w:rsidRDefault="00095787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75E5EF03" w:rsidR="00095787" w:rsidRPr="003B3E80" w:rsidRDefault="00095787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465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E017EFB"/>
    <w:multiLevelType w:val="multilevel"/>
    <w:tmpl w:val="7752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4A0162"/>
    <w:multiLevelType w:val="hybridMultilevel"/>
    <w:tmpl w:val="A8509F06"/>
    <w:lvl w:ilvl="0" w:tplc="C11CE1E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C51368"/>
    <w:multiLevelType w:val="multilevel"/>
    <w:tmpl w:val="BB2E5F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7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5D562B"/>
    <w:multiLevelType w:val="multilevel"/>
    <w:tmpl w:val="74AAFD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5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6247D0"/>
    <w:multiLevelType w:val="hybridMultilevel"/>
    <w:tmpl w:val="52307336"/>
    <w:lvl w:ilvl="0" w:tplc="6F1014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ED5D63"/>
    <w:multiLevelType w:val="multilevel"/>
    <w:tmpl w:val="24B6A7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2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6B4F094C"/>
    <w:multiLevelType w:val="multilevel"/>
    <w:tmpl w:val="569E3F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9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654019"/>
    <w:multiLevelType w:val="hybridMultilevel"/>
    <w:tmpl w:val="D2C8FBB4"/>
    <w:lvl w:ilvl="0" w:tplc="03BC8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70394">
    <w:abstractNumId w:val="89"/>
  </w:num>
  <w:num w:numId="2" w16cid:durableId="351687110">
    <w:abstractNumId w:val="44"/>
  </w:num>
  <w:num w:numId="3" w16cid:durableId="468980580">
    <w:abstractNumId w:val="90"/>
  </w:num>
  <w:num w:numId="4" w16cid:durableId="2006273981">
    <w:abstractNumId w:val="86"/>
  </w:num>
  <w:num w:numId="5" w16cid:durableId="1709908477">
    <w:abstractNumId w:val="98"/>
  </w:num>
  <w:num w:numId="6" w16cid:durableId="75590057">
    <w:abstractNumId w:val="16"/>
  </w:num>
  <w:num w:numId="7" w16cid:durableId="1063023562">
    <w:abstractNumId w:val="66"/>
  </w:num>
  <w:num w:numId="8" w16cid:durableId="476847195">
    <w:abstractNumId w:val="48"/>
  </w:num>
  <w:num w:numId="9" w16cid:durableId="10497386">
    <w:abstractNumId w:val="14"/>
  </w:num>
  <w:num w:numId="10" w16cid:durableId="516118548">
    <w:abstractNumId w:val="76"/>
  </w:num>
  <w:num w:numId="11" w16cid:durableId="455561748">
    <w:abstractNumId w:val="20"/>
  </w:num>
  <w:num w:numId="12" w16cid:durableId="375273565">
    <w:abstractNumId w:val="94"/>
  </w:num>
  <w:num w:numId="13" w16cid:durableId="1998679977">
    <w:abstractNumId w:val="31"/>
  </w:num>
  <w:num w:numId="14" w16cid:durableId="417946003">
    <w:abstractNumId w:val="73"/>
  </w:num>
  <w:num w:numId="15" w16cid:durableId="318920394">
    <w:abstractNumId w:val="97"/>
  </w:num>
  <w:num w:numId="16" w16cid:durableId="2105033812">
    <w:abstractNumId w:val="38"/>
  </w:num>
  <w:num w:numId="17" w16cid:durableId="561915016">
    <w:abstractNumId w:val="75"/>
  </w:num>
  <w:num w:numId="18" w16cid:durableId="61373703">
    <w:abstractNumId w:val="72"/>
  </w:num>
  <w:num w:numId="19" w16cid:durableId="1814177139">
    <w:abstractNumId w:val="28"/>
  </w:num>
  <w:num w:numId="20" w16cid:durableId="874192304">
    <w:abstractNumId w:val="36"/>
  </w:num>
  <w:num w:numId="21" w16cid:durableId="61026771">
    <w:abstractNumId w:val="21"/>
  </w:num>
  <w:num w:numId="22" w16cid:durableId="582834729">
    <w:abstractNumId w:val="40"/>
  </w:num>
  <w:num w:numId="23" w16cid:durableId="1775200092">
    <w:abstractNumId w:val="68"/>
  </w:num>
  <w:num w:numId="24" w16cid:durableId="949436510">
    <w:abstractNumId w:val="82"/>
  </w:num>
  <w:num w:numId="25" w16cid:durableId="1939752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9648050">
    <w:abstractNumId w:val="42"/>
  </w:num>
  <w:num w:numId="27" w16cid:durableId="1409309328">
    <w:abstractNumId w:val="63"/>
  </w:num>
  <w:num w:numId="28" w16cid:durableId="8989572">
    <w:abstractNumId w:val="27"/>
  </w:num>
  <w:num w:numId="29" w16cid:durableId="392700394">
    <w:abstractNumId w:val="23"/>
  </w:num>
  <w:num w:numId="30" w16cid:durableId="1295718938">
    <w:abstractNumId w:val="33"/>
  </w:num>
  <w:num w:numId="31" w16cid:durableId="1642807320">
    <w:abstractNumId w:val="53"/>
  </w:num>
  <w:num w:numId="32" w16cid:durableId="35741209">
    <w:abstractNumId w:val="13"/>
  </w:num>
  <w:num w:numId="33" w16cid:durableId="22295382">
    <w:abstractNumId w:val="43"/>
  </w:num>
  <w:num w:numId="34" w16cid:durableId="1683631691">
    <w:abstractNumId w:val="29"/>
  </w:num>
  <w:num w:numId="35" w16cid:durableId="629288960">
    <w:abstractNumId w:val="95"/>
  </w:num>
  <w:num w:numId="36" w16cid:durableId="134182320">
    <w:abstractNumId w:val="30"/>
  </w:num>
  <w:num w:numId="37" w16cid:durableId="923799063">
    <w:abstractNumId w:val="39"/>
  </w:num>
  <w:num w:numId="38" w16cid:durableId="489634082">
    <w:abstractNumId w:val="52"/>
  </w:num>
  <w:num w:numId="39" w16cid:durableId="1202592713">
    <w:abstractNumId w:val="69"/>
  </w:num>
  <w:num w:numId="40" w16cid:durableId="989989249">
    <w:abstractNumId w:val="59"/>
  </w:num>
  <w:num w:numId="41" w16cid:durableId="1138835865">
    <w:abstractNumId w:val="70"/>
  </w:num>
  <w:num w:numId="42" w16cid:durableId="1743793416">
    <w:abstractNumId w:val="87"/>
  </w:num>
  <w:num w:numId="43" w16cid:durableId="1905413931">
    <w:abstractNumId w:val="92"/>
  </w:num>
  <w:num w:numId="44" w16cid:durableId="566963020">
    <w:abstractNumId w:val="34"/>
  </w:num>
  <w:num w:numId="45" w16cid:durableId="130902637">
    <w:abstractNumId w:val="54"/>
  </w:num>
  <w:num w:numId="46" w16cid:durableId="429854951">
    <w:abstractNumId w:val="24"/>
  </w:num>
  <w:num w:numId="47" w16cid:durableId="517278716">
    <w:abstractNumId w:val="58"/>
  </w:num>
  <w:num w:numId="48" w16cid:durableId="1919434081">
    <w:abstractNumId w:val="57"/>
  </w:num>
  <w:num w:numId="49" w16cid:durableId="1590195956">
    <w:abstractNumId w:val="51"/>
  </w:num>
  <w:num w:numId="50" w16cid:durableId="1060716668">
    <w:abstractNumId w:val="37"/>
  </w:num>
  <w:num w:numId="51" w16cid:durableId="2078741257">
    <w:abstractNumId w:val="91"/>
  </w:num>
  <w:num w:numId="52" w16cid:durableId="1527332255">
    <w:abstractNumId w:val="35"/>
  </w:num>
  <w:num w:numId="53" w16cid:durableId="1133597017">
    <w:abstractNumId w:val="41"/>
  </w:num>
  <w:num w:numId="54" w16cid:durableId="180242037">
    <w:abstractNumId w:val="62"/>
  </w:num>
  <w:num w:numId="55" w16cid:durableId="1087919690">
    <w:abstractNumId w:val="60"/>
  </w:num>
  <w:num w:numId="56" w16cid:durableId="2102139071">
    <w:abstractNumId w:val="61"/>
  </w:num>
  <w:num w:numId="57" w16cid:durableId="1578636669">
    <w:abstractNumId w:val="17"/>
  </w:num>
  <w:num w:numId="58" w16cid:durableId="18580813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63897088">
    <w:abstractNumId w:val="79"/>
  </w:num>
  <w:num w:numId="60" w16cid:durableId="2089382180">
    <w:abstractNumId w:val="81"/>
  </w:num>
  <w:num w:numId="61" w16cid:durableId="324206754">
    <w:abstractNumId w:val="18"/>
  </w:num>
  <w:num w:numId="62" w16cid:durableId="129715895">
    <w:abstractNumId w:val="50"/>
  </w:num>
  <w:num w:numId="63" w16cid:durableId="493953640">
    <w:abstractNumId w:val="93"/>
  </w:num>
  <w:num w:numId="64" w16cid:durableId="1283072879">
    <w:abstractNumId w:val="15"/>
  </w:num>
  <w:num w:numId="65" w16cid:durableId="1383870304">
    <w:abstractNumId w:val="74"/>
  </w:num>
  <w:num w:numId="66" w16cid:durableId="1642346517">
    <w:abstractNumId w:val="49"/>
  </w:num>
  <w:num w:numId="67" w16cid:durableId="2042439957">
    <w:abstractNumId w:val="67"/>
  </w:num>
  <w:num w:numId="68" w16cid:durableId="1799449150">
    <w:abstractNumId w:val="6"/>
  </w:num>
  <w:num w:numId="69" w16cid:durableId="2024892307">
    <w:abstractNumId w:val="25"/>
  </w:num>
  <w:num w:numId="70" w16cid:durableId="12039037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33407081">
    <w:abstractNumId w:val="45"/>
  </w:num>
  <w:num w:numId="72" w16cid:durableId="122038711">
    <w:abstractNumId w:val="22"/>
  </w:num>
  <w:num w:numId="73" w16cid:durableId="384253895">
    <w:abstractNumId w:val="26"/>
  </w:num>
  <w:num w:numId="74" w16cid:durableId="1322543867">
    <w:abstractNumId w:val="32"/>
  </w:num>
  <w:num w:numId="75" w16cid:durableId="902300338">
    <w:abstractNumId w:val="85"/>
  </w:num>
  <w:num w:numId="76" w16cid:durableId="2074501259">
    <w:abstractNumId w:val="96"/>
  </w:num>
  <w:num w:numId="77" w16cid:durableId="1695694236">
    <w:abstractNumId w:val="55"/>
  </w:num>
  <w:num w:numId="78" w16cid:durableId="1601719212">
    <w:abstractNumId w:val="77"/>
  </w:num>
  <w:num w:numId="79" w16cid:durableId="1204908818">
    <w:abstractNumId w:val="65"/>
  </w:num>
  <w:num w:numId="80" w16cid:durableId="586769745">
    <w:abstractNumId w:val="88"/>
  </w:num>
  <w:num w:numId="81" w16cid:durableId="1252281308">
    <w:abstractNumId w:val="78"/>
  </w:num>
  <w:num w:numId="82" w16cid:durableId="419912461">
    <w:abstractNumId w:val="56"/>
  </w:num>
  <w:num w:numId="83" w16cid:durableId="441611061">
    <w:abstractNumId w:val="1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103"/>
    <w:rsid w:val="00046BAA"/>
    <w:rsid w:val="000472C0"/>
    <w:rsid w:val="0004767C"/>
    <w:rsid w:val="0005000D"/>
    <w:rsid w:val="00050054"/>
    <w:rsid w:val="000506EF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4DEB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3E6C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5787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9FD"/>
    <w:rsid w:val="000C3A28"/>
    <w:rsid w:val="000C40F2"/>
    <w:rsid w:val="000C4221"/>
    <w:rsid w:val="000C4239"/>
    <w:rsid w:val="000C49C4"/>
    <w:rsid w:val="000C518D"/>
    <w:rsid w:val="000C5C07"/>
    <w:rsid w:val="000C5CBF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75B9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5DF9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3FE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498B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1B1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390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4E3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E7F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06B"/>
    <w:rsid w:val="002F3502"/>
    <w:rsid w:val="002F4AE4"/>
    <w:rsid w:val="002F5A5B"/>
    <w:rsid w:val="002F6AE3"/>
    <w:rsid w:val="002F6DEC"/>
    <w:rsid w:val="002F7E3B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24AB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4C8A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860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9C7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1EF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091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2F07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27D28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923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7F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2D4A"/>
    <w:rsid w:val="0068341C"/>
    <w:rsid w:val="00685E7E"/>
    <w:rsid w:val="00686C7C"/>
    <w:rsid w:val="00687040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4BFA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1A1F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2C02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77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D8E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9EB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25A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850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6622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81C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5FA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6F0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5E9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06BF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05C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04ED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91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267"/>
    <w:rsid w:val="00B729D9"/>
    <w:rsid w:val="00B72D08"/>
    <w:rsid w:val="00B75DAD"/>
    <w:rsid w:val="00B7613D"/>
    <w:rsid w:val="00B765C9"/>
    <w:rsid w:val="00B768A9"/>
    <w:rsid w:val="00B775BE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512"/>
    <w:rsid w:val="00BB37F0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086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A94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AEF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545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03E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1CA5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674"/>
    <w:rsid w:val="00D94BD4"/>
    <w:rsid w:val="00D952BF"/>
    <w:rsid w:val="00D954BD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59F3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62E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898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B1D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DCC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086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241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517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4599"/>
    <w:rsid w:val="00F25EDC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67D72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0FF"/>
    <w:rsid w:val="00FF2143"/>
    <w:rsid w:val="00FF236B"/>
    <w:rsid w:val="00FF3D8F"/>
    <w:rsid w:val="00FF3F4D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rsid w:val="001E596B"/>
    <w:rPr>
      <w:sz w:val="24"/>
    </w:rPr>
  </w:style>
  <w:style w:type="paragraph" w:styleId="NormalnyWeb">
    <w:name w:val="Normal (Web)"/>
    <w:basedOn w:val="Normalny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rsid w:val="001D4899"/>
  </w:style>
  <w:style w:type="paragraph" w:styleId="Spistreci2">
    <w:name w:val="toc 2"/>
    <w:basedOn w:val="Normalny"/>
    <w:next w:val="Normalny"/>
    <w:autoRedefine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E725A"/>
  </w:style>
  <w:style w:type="character" w:customStyle="1" w:styleId="Nagwek3Znak">
    <w:name w:val="Nagłówek 3 Znak"/>
    <w:basedOn w:val="Domylnaczcionkaakapitu"/>
    <w:link w:val="Nagwek3"/>
    <w:rsid w:val="007E725A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7E725A"/>
    <w:rPr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rsid w:val="007E725A"/>
    <w:rPr>
      <w:rFonts w:ascii="Arial" w:hAnsi="Arial" w:cs="Arial"/>
      <w:sz w:val="22"/>
      <w:szCs w:val="22"/>
    </w:rPr>
  </w:style>
  <w:style w:type="character" w:customStyle="1" w:styleId="WW8Num1z0">
    <w:name w:val="WW8Num1z0"/>
    <w:rsid w:val="007E725A"/>
  </w:style>
  <w:style w:type="character" w:customStyle="1" w:styleId="WW8Num1z1">
    <w:name w:val="WW8Num1z1"/>
    <w:rsid w:val="007E725A"/>
  </w:style>
  <w:style w:type="character" w:customStyle="1" w:styleId="WW8Num1z2">
    <w:name w:val="WW8Num1z2"/>
    <w:rsid w:val="007E725A"/>
  </w:style>
  <w:style w:type="character" w:customStyle="1" w:styleId="WW8Num1z3">
    <w:name w:val="WW8Num1z3"/>
    <w:rsid w:val="007E725A"/>
  </w:style>
  <w:style w:type="character" w:customStyle="1" w:styleId="WW8Num1z4">
    <w:name w:val="WW8Num1z4"/>
    <w:rsid w:val="007E725A"/>
  </w:style>
  <w:style w:type="character" w:customStyle="1" w:styleId="WW8Num1z5">
    <w:name w:val="WW8Num1z5"/>
    <w:rsid w:val="007E725A"/>
  </w:style>
  <w:style w:type="character" w:customStyle="1" w:styleId="WW8Num1z6">
    <w:name w:val="WW8Num1z6"/>
    <w:rsid w:val="007E725A"/>
  </w:style>
  <w:style w:type="character" w:customStyle="1" w:styleId="WW8Num1z7">
    <w:name w:val="WW8Num1z7"/>
    <w:rsid w:val="007E725A"/>
  </w:style>
  <w:style w:type="character" w:customStyle="1" w:styleId="WW8Num1z8">
    <w:name w:val="WW8Num1z8"/>
    <w:rsid w:val="007E725A"/>
  </w:style>
  <w:style w:type="character" w:customStyle="1" w:styleId="WW8Num2z0">
    <w:name w:val="WW8Num2z0"/>
    <w:rsid w:val="007E725A"/>
    <w:rPr>
      <w:rFonts w:eastAsia="Calibri" w:cs="Arial" w:hint="default"/>
      <w:b/>
      <w:color w:val="auto"/>
    </w:rPr>
  </w:style>
  <w:style w:type="character" w:customStyle="1" w:styleId="WW8Num3z0">
    <w:name w:val="WW8Num3z0"/>
    <w:rsid w:val="007E725A"/>
    <w:rPr>
      <w:rFonts w:cs="Arial" w:hint="default"/>
      <w:b/>
    </w:rPr>
  </w:style>
  <w:style w:type="character" w:customStyle="1" w:styleId="WW8Num4z0">
    <w:name w:val="WW8Num4z0"/>
    <w:rsid w:val="007E725A"/>
  </w:style>
  <w:style w:type="character" w:customStyle="1" w:styleId="WW8Num4z1">
    <w:name w:val="WW8Num4z1"/>
    <w:rsid w:val="007E725A"/>
  </w:style>
  <w:style w:type="character" w:customStyle="1" w:styleId="WW8Num4z2">
    <w:name w:val="WW8Num4z2"/>
    <w:rsid w:val="007E725A"/>
  </w:style>
  <w:style w:type="character" w:customStyle="1" w:styleId="WW8Num4z3">
    <w:name w:val="WW8Num4z3"/>
    <w:rsid w:val="007E725A"/>
  </w:style>
  <w:style w:type="character" w:customStyle="1" w:styleId="WW8Num4z4">
    <w:name w:val="WW8Num4z4"/>
    <w:rsid w:val="007E725A"/>
  </w:style>
  <w:style w:type="character" w:customStyle="1" w:styleId="WW8Num4z5">
    <w:name w:val="WW8Num4z5"/>
    <w:rsid w:val="007E725A"/>
  </w:style>
  <w:style w:type="character" w:customStyle="1" w:styleId="WW8Num4z6">
    <w:name w:val="WW8Num4z6"/>
    <w:rsid w:val="007E725A"/>
  </w:style>
  <w:style w:type="character" w:customStyle="1" w:styleId="WW8Num4z7">
    <w:name w:val="WW8Num4z7"/>
    <w:rsid w:val="007E725A"/>
  </w:style>
  <w:style w:type="character" w:customStyle="1" w:styleId="WW8Num4z8">
    <w:name w:val="WW8Num4z8"/>
    <w:rsid w:val="007E725A"/>
  </w:style>
  <w:style w:type="character" w:customStyle="1" w:styleId="WW8Num5z0">
    <w:name w:val="WW8Num5z0"/>
    <w:rsid w:val="007E725A"/>
    <w:rPr>
      <w:rFonts w:ascii="Symbol" w:hAnsi="Symbol" w:cs="Symbol" w:hint="default"/>
    </w:rPr>
  </w:style>
  <w:style w:type="character" w:customStyle="1" w:styleId="WW8Num5z1">
    <w:name w:val="WW8Num5z1"/>
    <w:rsid w:val="007E725A"/>
    <w:rPr>
      <w:rFonts w:ascii="Symbol" w:hAnsi="Symbol" w:cs="Symbol" w:hint="default"/>
      <w:b/>
    </w:rPr>
  </w:style>
  <w:style w:type="character" w:customStyle="1" w:styleId="WW8Num5z2">
    <w:name w:val="WW8Num5z2"/>
    <w:rsid w:val="007E725A"/>
    <w:rPr>
      <w:rFonts w:ascii="Wingdings" w:hAnsi="Wingdings" w:cs="Wingdings" w:hint="default"/>
    </w:rPr>
  </w:style>
  <w:style w:type="character" w:customStyle="1" w:styleId="WW8Num5z4">
    <w:name w:val="WW8Num5z4"/>
    <w:rsid w:val="007E725A"/>
    <w:rPr>
      <w:rFonts w:ascii="Courier New" w:hAnsi="Courier New" w:cs="Courier New" w:hint="default"/>
    </w:rPr>
  </w:style>
  <w:style w:type="character" w:customStyle="1" w:styleId="WW8Num6z0">
    <w:name w:val="WW8Num6z0"/>
    <w:rsid w:val="007E725A"/>
    <w:rPr>
      <w:rFonts w:hint="default"/>
    </w:rPr>
  </w:style>
  <w:style w:type="character" w:customStyle="1" w:styleId="WW8Num7z0">
    <w:name w:val="WW8Num7z0"/>
    <w:rsid w:val="007E725A"/>
    <w:rPr>
      <w:rFonts w:cs="Arial"/>
      <w:b/>
    </w:rPr>
  </w:style>
  <w:style w:type="character" w:customStyle="1" w:styleId="WW8Num8z0">
    <w:name w:val="WW8Num8z0"/>
    <w:rsid w:val="007E725A"/>
    <w:rPr>
      <w:rFonts w:cs="Arial"/>
      <w:b/>
    </w:rPr>
  </w:style>
  <w:style w:type="character" w:customStyle="1" w:styleId="WW8Num8z1">
    <w:name w:val="WW8Num8z1"/>
    <w:rsid w:val="007E725A"/>
  </w:style>
  <w:style w:type="character" w:customStyle="1" w:styleId="WW8Num8z2">
    <w:name w:val="WW8Num8z2"/>
    <w:rsid w:val="007E725A"/>
  </w:style>
  <w:style w:type="character" w:customStyle="1" w:styleId="WW8Num8z3">
    <w:name w:val="WW8Num8z3"/>
    <w:rsid w:val="007E725A"/>
  </w:style>
  <w:style w:type="character" w:customStyle="1" w:styleId="WW8Num8z4">
    <w:name w:val="WW8Num8z4"/>
    <w:rsid w:val="007E725A"/>
  </w:style>
  <w:style w:type="character" w:customStyle="1" w:styleId="WW8Num8z5">
    <w:name w:val="WW8Num8z5"/>
    <w:rsid w:val="007E725A"/>
  </w:style>
  <w:style w:type="character" w:customStyle="1" w:styleId="WW8Num8z6">
    <w:name w:val="WW8Num8z6"/>
    <w:rsid w:val="007E725A"/>
  </w:style>
  <w:style w:type="character" w:customStyle="1" w:styleId="WW8Num8z7">
    <w:name w:val="WW8Num8z7"/>
    <w:rsid w:val="007E725A"/>
  </w:style>
  <w:style w:type="character" w:customStyle="1" w:styleId="WW8Num8z8">
    <w:name w:val="WW8Num8z8"/>
    <w:rsid w:val="007E725A"/>
  </w:style>
  <w:style w:type="character" w:customStyle="1" w:styleId="WW8Num9z0">
    <w:name w:val="WW8Num9z0"/>
    <w:rsid w:val="007E725A"/>
    <w:rPr>
      <w:rFonts w:cs="Arial"/>
      <w:b/>
      <w:i w:val="0"/>
    </w:rPr>
  </w:style>
  <w:style w:type="character" w:customStyle="1" w:styleId="WW8Num9z1">
    <w:name w:val="WW8Num9z1"/>
    <w:rsid w:val="007E725A"/>
  </w:style>
  <w:style w:type="character" w:customStyle="1" w:styleId="WW8Num9z2">
    <w:name w:val="WW8Num9z2"/>
    <w:rsid w:val="007E725A"/>
  </w:style>
  <w:style w:type="character" w:customStyle="1" w:styleId="WW8Num9z3">
    <w:name w:val="WW8Num9z3"/>
    <w:rsid w:val="007E725A"/>
  </w:style>
  <w:style w:type="character" w:customStyle="1" w:styleId="WW8Num9z4">
    <w:name w:val="WW8Num9z4"/>
    <w:rsid w:val="007E725A"/>
  </w:style>
  <w:style w:type="character" w:customStyle="1" w:styleId="WW8Num9z5">
    <w:name w:val="WW8Num9z5"/>
    <w:rsid w:val="007E725A"/>
  </w:style>
  <w:style w:type="character" w:customStyle="1" w:styleId="WW8Num9z6">
    <w:name w:val="WW8Num9z6"/>
    <w:rsid w:val="007E725A"/>
  </w:style>
  <w:style w:type="character" w:customStyle="1" w:styleId="WW8Num9z7">
    <w:name w:val="WW8Num9z7"/>
    <w:rsid w:val="007E725A"/>
  </w:style>
  <w:style w:type="character" w:customStyle="1" w:styleId="WW8Num9z8">
    <w:name w:val="WW8Num9z8"/>
    <w:rsid w:val="007E725A"/>
  </w:style>
  <w:style w:type="character" w:customStyle="1" w:styleId="WW8Num10z0">
    <w:name w:val="WW8Num10z0"/>
    <w:rsid w:val="007E725A"/>
    <w:rPr>
      <w:rFonts w:cs="Arial"/>
      <w:b/>
      <w:i w:val="0"/>
    </w:rPr>
  </w:style>
  <w:style w:type="character" w:customStyle="1" w:styleId="WW8Num10z1">
    <w:name w:val="WW8Num10z1"/>
    <w:rsid w:val="007E725A"/>
  </w:style>
  <w:style w:type="character" w:customStyle="1" w:styleId="WW8Num10z2">
    <w:name w:val="WW8Num10z2"/>
    <w:rsid w:val="007E725A"/>
    <w:rPr>
      <w:rFonts w:ascii="Neo Sans Pro" w:eastAsia="Calibri" w:hAnsi="Neo Sans Pro" w:cs="Arial"/>
    </w:rPr>
  </w:style>
  <w:style w:type="character" w:customStyle="1" w:styleId="WW8Num10z3">
    <w:name w:val="WW8Num10z3"/>
    <w:rsid w:val="007E725A"/>
  </w:style>
  <w:style w:type="character" w:customStyle="1" w:styleId="WW8Num10z4">
    <w:name w:val="WW8Num10z4"/>
    <w:rsid w:val="007E725A"/>
  </w:style>
  <w:style w:type="character" w:customStyle="1" w:styleId="WW8Num10z5">
    <w:name w:val="WW8Num10z5"/>
    <w:rsid w:val="007E725A"/>
  </w:style>
  <w:style w:type="character" w:customStyle="1" w:styleId="WW8Num10z6">
    <w:name w:val="WW8Num10z6"/>
    <w:rsid w:val="007E725A"/>
  </w:style>
  <w:style w:type="character" w:customStyle="1" w:styleId="WW8Num10z7">
    <w:name w:val="WW8Num10z7"/>
    <w:rsid w:val="007E725A"/>
  </w:style>
  <w:style w:type="character" w:customStyle="1" w:styleId="WW8Num10z8">
    <w:name w:val="WW8Num10z8"/>
    <w:rsid w:val="007E725A"/>
  </w:style>
  <w:style w:type="character" w:customStyle="1" w:styleId="WW8Num11z0">
    <w:name w:val="WW8Num11z0"/>
    <w:rsid w:val="007E725A"/>
    <w:rPr>
      <w:rFonts w:ascii="Neo Sans Pro" w:eastAsia="Times New Roman" w:hAnsi="Neo Sans Pro" w:cs="Times New Roman" w:hint="default"/>
    </w:rPr>
  </w:style>
  <w:style w:type="character" w:customStyle="1" w:styleId="WW8Num11z1">
    <w:name w:val="WW8Num11z1"/>
    <w:rsid w:val="007E725A"/>
  </w:style>
  <w:style w:type="character" w:customStyle="1" w:styleId="WW8Num11z2">
    <w:name w:val="WW8Num11z2"/>
    <w:rsid w:val="007E725A"/>
  </w:style>
  <w:style w:type="character" w:customStyle="1" w:styleId="WW8Num11z3">
    <w:name w:val="WW8Num11z3"/>
    <w:rsid w:val="007E725A"/>
  </w:style>
  <w:style w:type="character" w:customStyle="1" w:styleId="WW8Num11z4">
    <w:name w:val="WW8Num11z4"/>
    <w:rsid w:val="007E725A"/>
  </w:style>
  <w:style w:type="character" w:customStyle="1" w:styleId="WW8Num11z5">
    <w:name w:val="WW8Num11z5"/>
    <w:rsid w:val="007E725A"/>
  </w:style>
  <w:style w:type="character" w:customStyle="1" w:styleId="WW8Num11z6">
    <w:name w:val="WW8Num11z6"/>
    <w:rsid w:val="007E725A"/>
  </w:style>
  <w:style w:type="character" w:customStyle="1" w:styleId="WW8Num11z7">
    <w:name w:val="WW8Num11z7"/>
    <w:rsid w:val="007E725A"/>
  </w:style>
  <w:style w:type="character" w:customStyle="1" w:styleId="WW8Num11z8">
    <w:name w:val="WW8Num11z8"/>
    <w:rsid w:val="007E725A"/>
  </w:style>
  <w:style w:type="character" w:customStyle="1" w:styleId="WW8Num6z1">
    <w:name w:val="WW8Num6z1"/>
    <w:rsid w:val="007E725A"/>
  </w:style>
  <w:style w:type="character" w:customStyle="1" w:styleId="WW8Num6z2">
    <w:name w:val="WW8Num6z2"/>
    <w:rsid w:val="007E725A"/>
  </w:style>
  <w:style w:type="character" w:customStyle="1" w:styleId="WW8Num6z3">
    <w:name w:val="WW8Num6z3"/>
    <w:rsid w:val="007E725A"/>
  </w:style>
  <w:style w:type="character" w:customStyle="1" w:styleId="WW8Num6z4">
    <w:name w:val="WW8Num6z4"/>
    <w:rsid w:val="007E725A"/>
  </w:style>
  <w:style w:type="character" w:customStyle="1" w:styleId="WW8Num6z5">
    <w:name w:val="WW8Num6z5"/>
    <w:rsid w:val="007E725A"/>
  </w:style>
  <w:style w:type="character" w:customStyle="1" w:styleId="WW8Num6z6">
    <w:name w:val="WW8Num6z6"/>
    <w:rsid w:val="007E725A"/>
  </w:style>
  <w:style w:type="character" w:customStyle="1" w:styleId="WW8Num6z7">
    <w:name w:val="WW8Num6z7"/>
    <w:rsid w:val="007E725A"/>
  </w:style>
  <w:style w:type="character" w:customStyle="1" w:styleId="WW8Num6z8">
    <w:name w:val="WW8Num6z8"/>
    <w:rsid w:val="007E725A"/>
  </w:style>
  <w:style w:type="character" w:customStyle="1" w:styleId="WW8Num7z1">
    <w:name w:val="WW8Num7z1"/>
    <w:rsid w:val="007E725A"/>
    <w:rPr>
      <w:rFonts w:ascii="Symbol" w:hAnsi="Symbol" w:cs="Symbol" w:hint="default"/>
      <w:b/>
    </w:rPr>
  </w:style>
  <w:style w:type="character" w:customStyle="1" w:styleId="WW8Num7z2">
    <w:name w:val="WW8Num7z2"/>
    <w:rsid w:val="007E725A"/>
    <w:rPr>
      <w:rFonts w:ascii="Wingdings" w:hAnsi="Wingdings" w:cs="Wingdings" w:hint="default"/>
    </w:rPr>
  </w:style>
  <w:style w:type="character" w:customStyle="1" w:styleId="WW8Num7z4">
    <w:name w:val="WW8Num7z4"/>
    <w:rsid w:val="007E725A"/>
    <w:rPr>
      <w:rFonts w:ascii="Courier New" w:hAnsi="Courier New" w:cs="Courier New" w:hint="default"/>
    </w:rPr>
  </w:style>
  <w:style w:type="character" w:customStyle="1" w:styleId="WW8Num12z0">
    <w:name w:val="WW8Num12z0"/>
    <w:rsid w:val="007E725A"/>
    <w:rPr>
      <w:rFonts w:cs="Arial"/>
      <w:b/>
    </w:rPr>
  </w:style>
  <w:style w:type="character" w:customStyle="1" w:styleId="WW8Num12z1">
    <w:name w:val="WW8Num12z1"/>
    <w:rsid w:val="007E725A"/>
  </w:style>
  <w:style w:type="character" w:customStyle="1" w:styleId="WW8Num12z2">
    <w:name w:val="WW8Num12z2"/>
    <w:rsid w:val="007E725A"/>
  </w:style>
  <w:style w:type="character" w:customStyle="1" w:styleId="WW8Num12z3">
    <w:name w:val="WW8Num12z3"/>
    <w:rsid w:val="007E725A"/>
  </w:style>
  <w:style w:type="character" w:customStyle="1" w:styleId="WW8Num12z4">
    <w:name w:val="WW8Num12z4"/>
    <w:rsid w:val="007E725A"/>
  </w:style>
  <w:style w:type="character" w:customStyle="1" w:styleId="WW8Num12z5">
    <w:name w:val="WW8Num12z5"/>
    <w:rsid w:val="007E725A"/>
  </w:style>
  <w:style w:type="character" w:customStyle="1" w:styleId="WW8Num12z6">
    <w:name w:val="WW8Num12z6"/>
    <w:rsid w:val="007E725A"/>
  </w:style>
  <w:style w:type="character" w:customStyle="1" w:styleId="WW8Num12z7">
    <w:name w:val="WW8Num12z7"/>
    <w:rsid w:val="007E725A"/>
  </w:style>
  <w:style w:type="character" w:customStyle="1" w:styleId="WW8Num12z8">
    <w:name w:val="WW8Num12z8"/>
    <w:rsid w:val="007E725A"/>
  </w:style>
  <w:style w:type="character" w:customStyle="1" w:styleId="WW8Num13z0">
    <w:name w:val="WW8Num13z0"/>
    <w:rsid w:val="007E725A"/>
    <w:rPr>
      <w:rFonts w:cs="Arial"/>
      <w:b/>
      <w:i w:val="0"/>
    </w:rPr>
  </w:style>
  <w:style w:type="character" w:customStyle="1" w:styleId="WW8Num13z1">
    <w:name w:val="WW8Num13z1"/>
    <w:rsid w:val="007E725A"/>
  </w:style>
  <w:style w:type="character" w:customStyle="1" w:styleId="WW8Num13z2">
    <w:name w:val="WW8Num13z2"/>
    <w:rsid w:val="007E725A"/>
  </w:style>
  <w:style w:type="character" w:customStyle="1" w:styleId="WW8Num13z3">
    <w:name w:val="WW8Num13z3"/>
    <w:rsid w:val="007E725A"/>
  </w:style>
  <w:style w:type="character" w:customStyle="1" w:styleId="WW8Num13z4">
    <w:name w:val="WW8Num13z4"/>
    <w:rsid w:val="007E725A"/>
  </w:style>
  <w:style w:type="character" w:customStyle="1" w:styleId="WW8Num13z5">
    <w:name w:val="WW8Num13z5"/>
    <w:rsid w:val="007E725A"/>
  </w:style>
  <w:style w:type="character" w:customStyle="1" w:styleId="WW8Num13z6">
    <w:name w:val="WW8Num13z6"/>
    <w:rsid w:val="007E725A"/>
  </w:style>
  <w:style w:type="character" w:customStyle="1" w:styleId="WW8Num13z7">
    <w:name w:val="WW8Num13z7"/>
    <w:rsid w:val="007E725A"/>
  </w:style>
  <w:style w:type="character" w:customStyle="1" w:styleId="WW8Num13z8">
    <w:name w:val="WW8Num13z8"/>
    <w:rsid w:val="007E725A"/>
  </w:style>
  <w:style w:type="character" w:customStyle="1" w:styleId="WW8Num14z0">
    <w:name w:val="WW8Num14z0"/>
    <w:rsid w:val="007E725A"/>
    <w:rPr>
      <w:rFonts w:cs="Arial"/>
      <w:b/>
      <w:i w:val="0"/>
    </w:rPr>
  </w:style>
  <w:style w:type="character" w:customStyle="1" w:styleId="WW8Num14z1">
    <w:name w:val="WW8Num14z1"/>
    <w:rsid w:val="007E725A"/>
  </w:style>
  <w:style w:type="character" w:customStyle="1" w:styleId="WW8Num14z2">
    <w:name w:val="WW8Num14z2"/>
    <w:rsid w:val="007E725A"/>
    <w:rPr>
      <w:rFonts w:ascii="Neo Sans Pro" w:eastAsia="Calibri" w:hAnsi="Neo Sans Pro" w:cs="Arial"/>
    </w:rPr>
  </w:style>
  <w:style w:type="character" w:customStyle="1" w:styleId="WW8Num14z3">
    <w:name w:val="WW8Num14z3"/>
    <w:rsid w:val="007E725A"/>
  </w:style>
  <w:style w:type="character" w:customStyle="1" w:styleId="WW8Num14z4">
    <w:name w:val="WW8Num14z4"/>
    <w:rsid w:val="007E725A"/>
  </w:style>
  <w:style w:type="character" w:customStyle="1" w:styleId="WW8Num14z5">
    <w:name w:val="WW8Num14z5"/>
    <w:rsid w:val="007E725A"/>
  </w:style>
  <w:style w:type="character" w:customStyle="1" w:styleId="WW8Num14z6">
    <w:name w:val="WW8Num14z6"/>
    <w:rsid w:val="007E725A"/>
  </w:style>
  <w:style w:type="character" w:customStyle="1" w:styleId="WW8Num14z7">
    <w:name w:val="WW8Num14z7"/>
    <w:rsid w:val="007E725A"/>
  </w:style>
  <w:style w:type="character" w:customStyle="1" w:styleId="WW8Num14z8">
    <w:name w:val="WW8Num14z8"/>
    <w:rsid w:val="007E725A"/>
  </w:style>
  <w:style w:type="character" w:customStyle="1" w:styleId="WW8Num15z0">
    <w:name w:val="WW8Num15z0"/>
    <w:rsid w:val="007E725A"/>
    <w:rPr>
      <w:rFonts w:ascii="Neo Sans Pro" w:eastAsia="Times New Roman" w:hAnsi="Neo Sans Pro" w:cs="Times New Roman" w:hint="default"/>
    </w:rPr>
  </w:style>
  <w:style w:type="character" w:customStyle="1" w:styleId="WW8Num15z1">
    <w:name w:val="WW8Num15z1"/>
    <w:rsid w:val="007E725A"/>
  </w:style>
  <w:style w:type="character" w:customStyle="1" w:styleId="WW8Num15z2">
    <w:name w:val="WW8Num15z2"/>
    <w:rsid w:val="007E725A"/>
  </w:style>
  <w:style w:type="character" w:customStyle="1" w:styleId="WW8Num15z3">
    <w:name w:val="WW8Num15z3"/>
    <w:rsid w:val="007E725A"/>
  </w:style>
  <w:style w:type="character" w:customStyle="1" w:styleId="WW8Num15z4">
    <w:name w:val="WW8Num15z4"/>
    <w:rsid w:val="007E725A"/>
  </w:style>
  <w:style w:type="character" w:customStyle="1" w:styleId="WW8Num15z5">
    <w:name w:val="WW8Num15z5"/>
    <w:rsid w:val="007E725A"/>
  </w:style>
  <w:style w:type="character" w:customStyle="1" w:styleId="WW8Num15z6">
    <w:name w:val="WW8Num15z6"/>
    <w:rsid w:val="007E725A"/>
  </w:style>
  <w:style w:type="character" w:customStyle="1" w:styleId="WW8Num15z7">
    <w:name w:val="WW8Num15z7"/>
    <w:rsid w:val="007E725A"/>
  </w:style>
  <w:style w:type="character" w:customStyle="1" w:styleId="WW8Num15z8">
    <w:name w:val="WW8Num15z8"/>
    <w:rsid w:val="007E725A"/>
  </w:style>
  <w:style w:type="character" w:customStyle="1" w:styleId="WW8Num2z1">
    <w:name w:val="WW8Num2z1"/>
    <w:rsid w:val="007E725A"/>
  </w:style>
  <w:style w:type="character" w:customStyle="1" w:styleId="WW8Num2z2">
    <w:name w:val="WW8Num2z2"/>
    <w:rsid w:val="007E725A"/>
  </w:style>
  <w:style w:type="character" w:customStyle="1" w:styleId="WW8Num2z3">
    <w:name w:val="WW8Num2z3"/>
    <w:rsid w:val="007E725A"/>
  </w:style>
  <w:style w:type="character" w:customStyle="1" w:styleId="WW8Num2z4">
    <w:name w:val="WW8Num2z4"/>
    <w:rsid w:val="007E725A"/>
  </w:style>
  <w:style w:type="character" w:customStyle="1" w:styleId="WW8Num2z5">
    <w:name w:val="WW8Num2z5"/>
    <w:rsid w:val="007E725A"/>
  </w:style>
  <w:style w:type="character" w:customStyle="1" w:styleId="WW8Num2z6">
    <w:name w:val="WW8Num2z6"/>
    <w:rsid w:val="007E725A"/>
  </w:style>
  <w:style w:type="character" w:customStyle="1" w:styleId="WW8Num2z7">
    <w:name w:val="WW8Num2z7"/>
    <w:rsid w:val="007E725A"/>
  </w:style>
  <w:style w:type="character" w:customStyle="1" w:styleId="WW8Num2z8">
    <w:name w:val="WW8Num2z8"/>
    <w:rsid w:val="007E725A"/>
  </w:style>
  <w:style w:type="character" w:customStyle="1" w:styleId="WW8Num3z1">
    <w:name w:val="WW8Num3z1"/>
    <w:rsid w:val="007E725A"/>
  </w:style>
  <w:style w:type="character" w:customStyle="1" w:styleId="WW8Num3z2">
    <w:name w:val="WW8Num3z2"/>
    <w:rsid w:val="007E725A"/>
  </w:style>
  <w:style w:type="character" w:customStyle="1" w:styleId="WW8Num3z3">
    <w:name w:val="WW8Num3z3"/>
    <w:rsid w:val="007E725A"/>
  </w:style>
  <w:style w:type="character" w:customStyle="1" w:styleId="WW8Num3z4">
    <w:name w:val="WW8Num3z4"/>
    <w:rsid w:val="007E725A"/>
  </w:style>
  <w:style w:type="character" w:customStyle="1" w:styleId="WW8Num3z5">
    <w:name w:val="WW8Num3z5"/>
    <w:rsid w:val="007E725A"/>
  </w:style>
  <w:style w:type="character" w:customStyle="1" w:styleId="WW8Num3z6">
    <w:name w:val="WW8Num3z6"/>
    <w:rsid w:val="007E725A"/>
  </w:style>
  <w:style w:type="character" w:customStyle="1" w:styleId="WW8Num3z7">
    <w:name w:val="WW8Num3z7"/>
    <w:rsid w:val="007E725A"/>
  </w:style>
  <w:style w:type="character" w:customStyle="1" w:styleId="WW8Num3z8">
    <w:name w:val="WW8Num3z8"/>
    <w:rsid w:val="007E725A"/>
  </w:style>
  <w:style w:type="character" w:customStyle="1" w:styleId="WW8Num5z3">
    <w:name w:val="WW8Num5z3"/>
    <w:rsid w:val="007E725A"/>
  </w:style>
  <w:style w:type="character" w:customStyle="1" w:styleId="WW8Num5z5">
    <w:name w:val="WW8Num5z5"/>
    <w:rsid w:val="007E725A"/>
  </w:style>
  <w:style w:type="character" w:customStyle="1" w:styleId="WW8Num5z6">
    <w:name w:val="WW8Num5z6"/>
    <w:rsid w:val="007E725A"/>
  </w:style>
  <w:style w:type="character" w:customStyle="1" w:styleId="WW8Num5z7">
    <w:name w:val="WW8Num5z7"/>
    <w:rsid w:val="007E725A"/>
  </w:style>
  <w:style w:type="character" w:customStyle="1" w:styleId="WW8Num5z8">
    <w:name w:val="WW8Num5z8"/>
    <w:rsid w:val="007E725A"/>
  </w:style>
  <w:style w:type="character" w:customStyle="1" w:styleId="WW8Num16z0">
    <w:name w:val="WW8Num16z0"/>
    <w:rsid w:val="007E725A"/>
    <w:rPr>
      <w:rFonts w:hint="default"/>
      <w:b w:val="0"/>
    </w:rPr>
  </w:style>
  <w:style w:type="character" w:customStyle="1" w:styleId="WW8Num16z1">
    <w:name w:val="WW8Num16z1"/>
    <w:rsid w:val="007E725A"/>
    <w:rPr>
      <w:rFonts w:hint="default"/>
      <w:b w:val="0"/>
      <w:color w:val="auto"/>
    </w:rPr>
  </w:style>
  <w:style w:type="character" w:customStyle="1" w:styleId="WW8Num16z2">
    <w:name w:val="WW8Num16z2"/>
    <w:rsid w:val="007E725A"/>
    <w:rPr>
      <w:rFonts w:hint="default"/>
      <w:color w:val="auto"/>
    </w:rPr>
  </w:style>
  <w:style w:type="character" w:customStyle="1" w:styleId="WW8Num17z0">
    <w:name w:val="WW8Num17z0"/>
    <w:rsid w:val="007E725A"/>
    <w:rPr>
      <w:rFonts w:eastAsia="Calibri" w:cs="Arial" w:hint="default"/>
      <w:b/>
      <w:color w:val="auto"/>
    </w:rPr>
  </w:style>
  <w:style w:type="character" w:customStyle="1" w:styleId="WW8Num17z1">
    <w:name w:val="WW8Num17z1"/>
    <w:rsid w:val="007E725A"/>
  </w:style>
  <w:style w:type="character" w:customStyle="1" w:styleId="WW8Num17z2">
    <w:name w:val="WW8Num17z2"/>
    <w:rsid w:val="007E725A"/>
  </w:style>
  <w:style w:type="character" w:customStyle="1" w:styleId="WW8Num17z3">
    <w:name w:val="WW8Num17z3"/>
    <w:rsid w:val="007E725A"/>
  </w:style>
  <w:style w:type="character" w:customStyle="1" w:styleId="WW8Num17z4">
    <w:name w:val="WW8Num17z4"/>
    <w:rsid w:val="007E725A"/>
  </w:style>
  <w:style w:type="character" w:customStyle="1" w:styleId="WW8Num17z5">
    <w:name w:val="WW8Num17z5"/>
    <w:rsid w:val="007E725A"/>
  </w:style>
  <w:style w:type="character" w:customStyle="1" w:styleId="WW8Num17z6">
    <w:name w:val="WW8Num17z6"/>
    <w:rsid w:val="007E725A"/>
  </w:style>
  <w:style w:type="character" w:customStyle="1" w:styleId="WW8Num17z7">
    <w:name w:val="WW8Num17z7"/>
    <w:rsid w:val="007E725A"/>
  </w:style>
  <w:style w:type="character" w:customStyle="1" w:styleId="WW8Num17z8">
    <w:name w:val="WW8Num17z8"/>
    <w:rsid w:val="007E725A"/>
  </w:style>
  <w:style w:type="character" w:customStyle="1" w:styleId="WW8Num18z0">
    <w:name w:val="WW8Num18z0"/>
    <w:rsid w:val="007E725A"/>
    <w:rPr>
      <w:rFonts w:hint="default"/>
      <w:b w:val="0"/>
    </w:rPr>
  </w:style>
  <w:style w:type="character" w:customStyle="1" w:styleId="WW8Num18z1">
    <w:name w:val="WW8Num18z1"/>
    <w:rsid w:val="007E725A"/>
  </w:style>
  <w:style w:type="character" w:customStyle="1" w:styleId="WW8Num18z2">
    <w:name w:val="WW8Num18z2"/>
    <w:rsid w:val="007E725A"/>
  </w:style>
  <w:style w:type="character" w:customStyle="1" w:styleId="WW8Num18z3">
    <w:name w:val="WW8Num18z3"/>
    <w:rsid w:val="007E725A"/>
  </w:style>
  <w:style w:type="character" w:customStyle="1" w:styleId="WW8Num18z4">
    <w:name w:val="WW8Num18z4"/>
    <w:rsid w:val="007E725A"/>
  </w:style>
  <w:style w:type="character" w:customStyle="1" w:styleId="WW8Num18z5">
    <w:name w:val="WW8Num18z5"/>
    <w:rsid w:val="007E725A"/>
  </w:style>
  <w:style w:type="character" w:customStyle="1" w:styleId="WW8Num18z6">
    <w:name w:val="WW8Num18z6"/>
    <w:rsid w:val="007E725A"/>
  </w:style>
  <w:style w:type="character" w:customStyle="1" w:styleId="WW8Num18z7">
    <w:name w:val="WW8Num18z7"/>
    <w:rsid w:val="007E725A"/>
  </w:style>
  <w:style w:type="character" w:customStyle="1" w:styleId="WW8Num18z8">
    <w:name w:val="WW8Num18z8"/>
    <w:rsid w:val="007E725A"/>
  </w:style>
  <w:style w:type="character" w:customStyle="1" w:styleId="WW8Num19z0">
    <w:name w:val="WW8Num19z0"/>
    <w:rsid w:val="007E725A"/>
    <w:rPr>
      <w:rFonts w:cs="Arial"/>
      <w:b/>
      <w:i w:val="0"/>
    </w:rPr>
  </w:style>
  <w:style w:type="character" w:customStyle="1" w:styleId="WW8Num19z1">
    <w:name w:val="WW8Num19z1"/>
    <w:rsid w:val="007E725A"/>
  </w:style>
  <w:style w:type="character" w:customStyle="1" w:styleId="WW8Num19z2">
    <w:name w:val="WW8Num19z2"/>
    <w:rsid w:val="007E725A"/>
  </w:style>
  <w:style w:type="character" w:customStyle="1" w:styleId="WW8Num19z3">
    <w:name w:val="WW8Num19z3"/>
    <w:rsid w:val="007E725A"/>
  </w:style>
  <w:style w:type="character" w:customStyle="1" w:styleId="WW8Num19z4">
    <w:name w:val="WW8Num19z4"/>
    <w:rsid w:val="007E725A"/>
  </w:style>
  <w:style w:type="character" w:customStyle="1" w:styleId="WW8Num19z5">
    <w:name w:val="WW8Num19z5"/>
    <w:rsid w:val="007E725A"/>
  </w:style>
  <w:style w:type="character" w:customStyle="1" w:styleId="WW8Num19z6">
    <w:name w:val="WW8Num19z6"/>
    <w:rsid w:val="007E725A"/>
  </w:style>
  <w:style w:type="character" w:customStyle="1" w:styleId="WW8Num19z7">
    <w:name w:val="WW8Num19z7"/>
    <w:rsid w:val="007E725A"/>
  </w:style>
  <w:style w:type="character" w:customStyle="1" w:styleId="WW8Num19z8">
    <w:name w:val="WW8Num19z8"/>
    <w:rsid w:val="007E725A"/>
  </w:style>
  <w:style w:type="character" w:customStyle="1" w:styleId="WW8Num20z0">
    <w:name w:val="WW8Num20z0"/>
    <w:rsid w:val="007E725A"/>
  </w:style>
  <w:style w:type="character" w:customStyle="1" w:styleId="WW8Num20z1">
    <w:name w:val="WW8Num20z1"/>
    <w:rsid w:val="007E725A"/>
  </w:style>
  <w:style w:type="character" w:customStyle="1" w:styleId="WW8Num20z2">
    <w:name w:val="WW8Num20z2"/>
    <w:rsid w:val="007E725A"/>
  </w:style>
  <w:style w:type="character" w:customStyle="1" w:styleId="WW8Num20z3">
    <w:name w:val="WW8Num20z3"/>
    <w:rsid w:val="007E725A"/>
  </w:style>
  <w:style w:type="character" w:customStyle="1" w:styleId="WW8Num20z4">
    <w:name w:val="WW8Num20z4"/>
    <w:rsid w:val="007E725A"/>
  </w:style>
  <w:style w:type="character" w:customStyle="1" w:styleId="WW8Num20z5">
    <w:name w:val="WW8Num20z5"/>
    <w:rsid w:val="007E725A"/>
  </w:style>
  <w:style w:type="character" w:customStyle="1" w:styleId="WW8Num20z6">
    <w:name w:val="WW8Num20z6"/>
    <w:rsid w:val="007E725A"/>
  </w:style>
  <w:style w:type="character" w:customStyle="1" w:styleId="WW8Num20z7">
    <w:name w:val="WW8Num20z7"/>
    <w:rsid w:val="007E725A"/>
  </w:style>
  <w:style w:type="character" w:customStyle="1" w:styleId="WW8Num20z8">
    <w:name w:val="WW8Num20z8"/>
    <w:rsid w:val="007E725A"/>
  </w:style>
  <w:style w:type="character" w:customStyle="1" w:styleId="WW8Num21z0">
    <w:name w:val="WW8Num21z0"/>
    <w:rsid w:val="007E725A"/>
    <w:rPr>
      <w:rFonts w:hint="default"/>
      <w:b w:val="0"/>
      <w:bCs/>
      <w:color w:val="000000"/>
    </w:rPr>
  </w:style>
  <w:style w:type="character" w:customStyle="1" w:styleId="WW8Num21z1">
    <w:name w:val="WW8Num21z1"/>
    <w:rsid w:val="007E725A"/>
  </w:style>
  <w:style w:type="character" w:customStyle="1" w:styleId="WW8Num21z2">
    <w:name w:val="WW8Num21z2"/>
    <w:rsid w:val="007E725A"/>
  </w:style>
  <w:style w:type="character" w:customStyle="1" w:styleId="WW8Num21z3">
    <w:name w:val="WW8Num21z3"/>
    <w:rsid w:val="007E725A"/>
  </w:style>
  <w:style w:type="character" w:customStyle="1" w:styleId="WW8Num21z4">
    <w:name w:val="WW8Num21z4"/>
    <w:rsid w:val="007E725A"/>
  </w:style>
  <w:style w:type="character" w:customStyle="1" w:styleId="WW8Num21z5">
    <w:name w:val="WW8Num21z5"/>
    <w:rsid w:val="007E725A"/>
  </w:style>
  <w:style w:type="character" w:customStyle="1" w:styleId="WW8Num21z6">
    <w:name w:val="WW8Num21z6"/>
    <w:rsid w:val="007E725A"/>
  </w:style>
  <w:style w:type="character" w:customStyle="1" w:styleId="WW8Num21z7">
    <w:name w:val="WW8Num21z7"/>
    <w:rsid w:val="007E725A"/>
  </w:style>
  <w:style w:type="character" w:customStyle="1" w:styleId="WW8Num21z8">
    <w:name w:val="WW8Num21z8"/>
    <w:rsid w:val="007E725A"/>
  </w:style>
  <w:style w:type="character" w:customStyle="1" w:styleId="WW8Num22z0">
    <w:name w:val="WW8Num22z0"/>
    <w:rsid w:val="007E725A"/>
    <w:rPr>
      <w:rFonts w:ascii="Symbol" w:hAnsi="Symbol" w:cs="Symbol" w:hint="default"/>
    </w:rPr>
  </w:style>
  <w:style w:type="character" w:customStyle="1" w:styleId="WW8Num22z1">
    <w:name w:val="WW8Num22z1"/>
    <w:rsid w:val="007E725A"/>
    <w:rPr>
      <w:rFonts w:ascii="Courier New" w:hAnsi="Courier New" w:cs="Courier New" w:hint="default"/>
    </w:rPr>
  </w:style>
  <w:style w:type="character" w:customStyle="1" w:styleId="WW8Num22z2">
    <w:name w:val="WW8Num22z2"/>
    <w:rsid w:val="007E725A"/>
    <w:rPr>
      <w:rFonts w:ascii="Wingdings" w:hAnsi="Wingdings" w:cs="Wingdings" w:hint="default"/>
    </w:rPr>
  </w:style>
  <w:style w:type="character" w:customStyle="1" w:styleId="WW8Num23z0">
    <w:name w:val="WW8Num23z0"/>
    <w:rsid w:val="007E725A"/>
    <w:rPr>
      <w:rFonts w:hint="default"/>
      <w:b/>
    </w:rPr>
  </w:style>
  <w:style w:type="character" w:customStyle="1" w:styleId="WW8Num23z1">
    <w:name w:val="WW8Num23z1"/>
    <w:rsid w:val="007E725A"/>
  </w:style>
  <w:style w:type="character" w:customStyle="1" w:styleId="WW8Num23z2">
    <w:name w:val="WW8Num23z2"/>
    <w:rsid w:val="007E725A"/>
  </w:style>
  <w:style w:type="character" w:customStyle="1" w:styleId="WW8Num23z3">
    <w:name w:val="WW8Num23z3"/>
    <w:rsid w:val="007E725A"/>
  </w:style>
  <w:style w:type="character" w:customStyle="1" w:styleId="WW8Num23z4">
    <w:name w:val="WW8Num23z4"/>
    <w:rsid w:val="007E725A"/>
  </w:style>
  <w:style w:type="character" w:customStyle="1" w:styleId="WW8Num23z5">
    <w:name w:val="WW8Num23z5"/>
    <w:rsid w:val="007E725A"/>
  </w:style>
  <w:style w:type="character" w:customStyle="1" w:styleId="WW8Num23z6">
    <w:name w:val="WW8Num23z6"/>
    <w:rsid w:val="007E725A"/>
  </w:style>
  <w:style w:type="character" w:customStyle="1" w:styleId="WW8Num23z7">
    <w:name w:val="WW8Num23z7"/>
    <w:rsid w:val="007E725A"/>
  </w:style>
  <w:style w:type="character" w:customStyle="1" w:styleId="WW8Num23z8">
    <w:name w:val="WW8Num23z8"/>
    <w:rsid w:val="007E725A"/>
  </w:style>
  <w:style w:type="character" w:customStyle="1" w:styleId="WW8Num24z0">
    <w:name w:val="WW8Num24z0"/>
    <w:rsid w:val="007E725A"/>
  </w:style>
  <w:style w:type="character" w:customStyle="1" w:styleId="WW8Num24z1">
    <w:name w:val="WW8Num24z1"/>
    <w:rsid w:val="007E725A"/>
  </w:style>
  <w:style w:type="character" w:customStyle="1" w:styleId="WW8Num24z2">
    <w:name w:val="WW8Num24z2"/>
    <w:rsid w:val="007E725A"/>
  </w:style>
  <w:style w:type="character" w:customStyle="1" w:styleId="WW8Num24z3">
    <w:name w:val="WW8Num24z3"/>
    <w:rsid w:val="007E725A"/>
  </w:style>
  <w:style w:type="character" w:customStyle="1" w:styleId="WW8Num24z4">
    <w:name w:val="WW8Num24z4"/>
    <w:rsid w:val="007E725A"/>
  </w:style>
  <w:style w:type="character" w:customStyle="1" w:styleId="WW8Num24z5">
    <w:name w:val="WW8Num24z5"/>
    <w:rsid w:val="007E725A"/>
  </w:style>
  <w:style w:type="character" w:customStyle="1" w:styleId="WW8Num24z6">
    <w:name w:val="WW8Num24z6"/>
    <w:rsid w:val="007E725A"/>
  </w:style>
  <w:style w:type="character" w:customStyle="1" w:styleId="WW8Num24z7">
    <w:name w:val="WW8Num24z7"/>
    <w:rsid w:val="007E725A"/>
  </w:style>
  <w:style w:type="character" w:customStyle="1" w:styleId="WW8Num24z8">
    <w:name w:val="WW8Num24z8"/>
    <w:rsid w:val="007E725A"/>
  </w:style>
  <w:style w:type="character" w:customStyle="1" w:styleId="WW8Num25z0">
    <w:name w:val="WW8Num25z0"/>
    <w:rsid w:val="007E725A"/>
    <w:rPr>
      <w:rFonts w:cs="Arial" w:hint="default"/>
      <w:b/>
    </w:rPr>
  </w:style>
  <w:style w:type="character" w:customStyle="1" w:styleId="WW8Num25z1">
    <w:name w:val="WW8Num25z1"/>
    <w:rsid w:val="007E725A"/>
  </w:style>
  <w:style w:type="character" w:customStyle="1" w:styleId="WW8Num25z2">
    <w:name w:val="WW8Num25z2"/>
    <w:rsid w:val="007E725A"/>
  </w:style>
  <w:style w:type="character" w:customStyle="1" w:styleId="WW8Num25z3">
    <w:name w:val="WW8Num25z3"/>
    <w:rsid w:val="007E725A"/>
  </w:style>
  <w:style w:type="character" w:customStyle="1" w:styleId="WW8Num25z4">
    <w:name w:val="WW8Num25z4"/>
    <w:rsid w:val="007E725A"/>
  </w:style>
  <w:style w:type="character" w:customStyle="1" w:styleId="WW8Num25z5">
    <w:name w:val="WW8Num25z5"/>
    <w:rsid w:val="007E725A"/>
  </w:style>
  <w:style w:type="character" w:customStyle="1" w:styleId="WW8Num25z6">
    <w:name w:val="WW8Num25z6"/>
    <w:rsid w:val="007E725A"/>
  </w:style>
  <w:style w:type="character" w:customStyle="1" w:styleId="WW8Num25z7">
    <w:name w:val="WW8Num25z7"/>
    <w:rsid w:val="007E725A"/>
  </w:style>
  <w:style w:type="character" w:customStyle="1" w:styleId="WW8Num25z8">
    <w:name w:val="WW8Num25z8"/>
    <w:rsid w:val="007E725A"/>
  </w:style>
  <w:style w:type="character" w:customStyle="1" w:styleId="WW8Num26z0">
    <w:name w:val="WW8Num26z0"/>
    <w:rsid w:val="007E725A"/>
  </w:style>
  <w:style w:type="character" w:customStyle="1" w:styleId="WW8Num26z1">
    <w:name w:val="WW8Num26z1"/>
    <w:rsid w:val="007E725A"/>
    <w:rPr>
      <w:rFonts w:hint="default"/>
      <w:sz w:val="20"/>
      <w:u w:val="none"/>
    </w:rPr>
  </w:style>
  <w:style w:type="character" w:customStyle="1" w:styleId="WW8Num27z0">
    <w:name w:val="WW8Num27z0"/>
    <w:rsid w:val="007E725A"/>
    <w:rPr>
      <w:rFonts w:ascii="Arial" w:eastAsia="Times New Roman" w:hAnsi="Arial" w:cs="Arial"/>
      <w:b w:val="0"/>
    </w:rPr>
  </w:style>
  <w:style w:type="character" w:customStyle="1" w:styleId="WW8Num27z1">
    <w:name w:val="WW8Num27z1"/>
    <w:rsid w:val="007E725A"/>
  </w:style>
  <w:style w:type="character" w:customStyle="1" w:styleId="WW8Num27z2">
    <w:name w:val="WW8Num27z2"/>
    <w:rsid w:val="007E725A"/>
  </w:style>
  <w:style w:type="character" w:customStyle="1" w:styleId="WW8Num27z3">
    <w:name w:val="WW8Num27z3"/>
    <w:rsid w:val="007E725A"/>
  </w:style>
  <w:style w:type="character" w:customStyle="1" w:styleId="WW8Num27z4">
    <w:name w:val="WW8Num27z4"/>
    <w:rsid w:val="007E725A"/>
  </w:style>
  <w:style w:type="character" w:customStyle="1" w:styleId="WW8Num27z5">
    <w:name w:val="WW8Num27z5"/>
    <w:rsid w:val="007E725A"/>
  </w:style>
  <w:style w:type="character" w:customStyle="1" w:styleId="WW8Num27z6">
    <w:name w:val="WW8Num27z6"/>
    <w:rsid w:val="007E725A"/>
  </w:style>
  <w:style w:type="character" w:customStyle="1" w:styleId="WW8Num27z7">
    <w:name w:val="WW8Num27z7"/>
    <w:rsid w:val="007E725A"/>
  </w:style>
  <w:style w:type="character" w:customStyle="1" w:styleId="WW8Num27z8">
    <w:name w:val="WW8Num27z8"/>
    <w:rsid w:val="007E725A"/>
  </w:style>
  <w:style w:type="character" w:customStyle="1" w:styleId="WW8Num28z0">
    <w:name w:val="WW8Num28z0"/>
    <w:rsid w:val="007E725A"/>
  </w:style>
  <w:style w:type="character" w:customStyle="1" w:styleId="WW8Num28z1">
    <w:name w:val="WW8Num28z1"/>
    <w:rsid w:val="007E725A"/>
  </w:style>
  <w:style w:type="character" w:customStyle="1" w:styleId="WW8Num28z2">
    <w:name w:val="WW8Num28z2"/>
    <w:rsid w:val="007E725A"/>
    <w:rPr>
      <w:rFonts w:hint="default"/>
    </w:rPr>
  </w:style>
  <w:style w:type="character" w:customStyle="1" w:styleId="WW8Num28z3">
    <w:name w:val="WW8Num28z3"/>
    <w:rsid w:val="007E725A"/>
  </w:style>
  <w:style w:type="character" w:customStyle="1" w:styleId="WW8Num28z4">
    <w:name w:val="WW8Num28z4"/>
    <w:rsid w:val="007E725A"/>
  </w:style>
  <w:style w:type="character" w:customStyle="1" w:styleId="WW8Num28z5">
    <w:name w:val="WW8Num28z5"/>
    <w:rsid w:val="007E725A"/>
  </w:style>
  <w:style w:type="character" w:customStyle="1" w:styleId="WW8Num28z6">
    <w:name w:val="WW8Num28z6"/>
    <w:rsid w:val="007E725A"/>
  </w:style>
  <w:style w:type="character" w:customStyle="1" w:styleId="WW8Num28z7">
    <w:name w:val="WW8Num28z7"/>
    <w:rsid w:val="007E725A"/>
  </w:style>
  <w:style w:type="character" w:customStyle="1" w:styleId="WW8Num28z8">
    <w:name w:val="WW8Num28z8"/>
    <w:rsid w:val="007E725A"/>
  </w:style>
  <w:style w:type="character" w:customStyle="1" w:styleId="WW8Num29z0">
    <w:name w:val="WW8Num29z0"/>
    <w:rsid w:val="007E725A"/>
  </w:style>
  <w:style w:type="character" w:customStyle="1" w:styleId="WW8Num29z1">
    <w:name w:val="WW8Num29z1"/>
    <w:rsid w:val="007E725A"/>
  </w:style>
  <w:style w:type="character" w:customStyle="1" w:styleId="WW8Num29z2">
    <w:name w:val="WW8Num29z2"/>
    <w:rsid w:val="007E725A"/>
  </w:style>
  <w:style w:type="character" w:customStyle="1" w:styleId="WW8Num29z3">
    <w:name w:val="WW8Num29z3"/>
    <w:rsid w:val="007E725A"/>
  </w:style>
  <w:style w:type="character" w:customStyle="1" w:styleId="WW8Num29z4">
    <w:name w:val="WW8Num29z4"/>
    <w:rsid w:val="007E725A"/>
  </w:style>
  <w:style w:type="character" w:customStyle="1" w:styleId="WW8Num29z5">
    <w:name w:val="WW8Num29z5"/>
    <w:rsid w:val="007E725A"/>
  </w:style>
  <w:style w:type="character" w:customStyle="1" w:styleId="WW8Num29z6">
    <w:name w:val="WW8Num29z6"/>
    <w:rsid w:val="007E725A"/>
  </w:style>
  <w:style w:type="character" w:customStyle="1" w:styleId="WW8Num29z7">
    <w:name w:val="WW8Num29z7"/>
    <w:rsid w:val="007E725A"/>
  </w:style>
  <w:style w:type="character" w:customStyle="1" w:styleId="WW8Num29z8">
    <w:name w:val="WW8Num29z8"/>
    <w:rsid w:val="007E725A"/>
  </w:style>
  <w:style w:type="character" w:customStyle="1" w:styleId="WW8Num30z0">
    <w:name w:val="WW8Num30z0"/>
    <w:rsid w:val="007E725A"/>
  </w:style>
  <w:style w:type="character" w:customStyle="1" w:styleId="WW8Num30z1">
    <w:name w:val="WW8Num30z1"/>
    <w:rsid w:val="007E725A"/>
  </w:style>
  <w:style w:type="character" w:customStyle="1" w:styleId="WW8Num30z2">
    <w:name w:val="WW8Num30z2"/>
    <w:rsid w:val="007E725A"/>
  </w:style>
  <w:style w:type="character" w:customStyle="1" w:styleId="WW8Num30z3">
    <w:name w:val="WW8Num30z3"/>
    <w:rsid w:val="007E725A"/>
  </w:style>
  <w:style w:type="character" w:customStyle="1" w:styleId="WW8Num30z4">
    <w:name w:val="WW8Num30z4"/>
    <w:rsid w:val="007E725A"/>
  </w:style>
  <w:style w:type="character" w:customStyle="1" w:styleId="WW8Num30z5">
    <w:name w:val="WW8Num30z5"/>
    <w:rsid w:val="007E725A"/>
  </w:style>
  <w:style w:type="character" w:customStyle="1" w:styleId="WW8Num30z6">
    <w:name w:val="WW8Num30z6"/>
    <w:rsid w:val="007E725A"/>
  </w:style>
  <w:style w:type="character" w:customStyle="1" w:styleId="WW8Num30z7">
    <w:name w:val="WW8Num30z7"/>
    <w:rsid w:val="007E725A"/>
  </w:style>
  <w:style w:type="character" w:customStyle="1" w:styleId="WW8Num30z8">
    <w:name w:val="WW8Num30z8"/>
    <w:rsid w:val="007E725A"/>
  </w:style>
  <w:style w:type="character" w:customStyle="1" w:styleId="WW8Num31z0">
    <w:name w:val="WW8Num31z0"/>
    <w:rsid w:val="007E725A"/>
    <w:rPr>
      <w:rFonts w:hint="default"/>
      <w:b w:val="0"/>
    </w:rPr>
  </w:style>
  <w:style w:type="character" w:customStyle="1" w:styleId="WW8Num31z1">
    <w:name w:val="WW8Num31z1"/>
    <w:rsid w:val="007E725A"/>
    <w:rPr>
      <w:rFonts w:ascii="Arial" w:eastAsia="Times New Roman" w:hAnsi="Arial" w:cs="Arial"/>
      <w:b w:val="0"/>
      <w:color w:val="auto"/>
      <w:sz w:val="20"/>
      <w:szCs w:val="20"/>
    </w:rPr>
  </w:style>
  <w:style w:type="character" w:customStyle="1" w:styleId="WW8Num31z2">
    <w:name w:val="WW8Num31z2"/>
    <w:rsid w:val="007E725A"/>
    <w:rPr>
      <w:rFonts w:hint="default"/>
      <w:color w:val="auto"/>
    </w:rPr>
  </w:style>
  <w:style w:type="character" w:customStyle="1" w:styleId="WW8Num32z0">
    <w:name w:val="WW8Num32z0"/>
    <w:rsid w:val="007E725A"/>
    <w:rPr>
      <w:b w:val="0"/>
      <w:bCs/>
      <w:strike w:val="0"/>
      <w:dstrike w:val="0"/>
      <w:color w:val="000000"/>
    </w:rPr>
  </w:style>
  <w:style w:type="character" w:customStyle="1" w:styleId="WW8Num32z1">
    <w:name w:val="WW8Num32z1"/>
    <w:rsid w:val="007E725A"/>
  </w:style>
  <w:style w:type="character" w:customStyle="1" w:styleId="WW8Num32z2">
    <w:name w:val="WW8Num32z2"/>
    <w:rsid w:val="007E725A"/>
  </w:style>
  <w:style w:type="character" w:customStyle="1" w:styleId="WW8Num32z3">
    <w:name w:val="WW8Num32z3"/>
    <w:rsid w:val="007E725A"/>
  </w:style>
  <w:style w:type="character" w:customStyle="1" w:styleId="WW8Num32z4">
    <w:name w:val="WW8Num32z4"/>
    <w:rsid w:val="007E725A"/>
  </w:style>
  <w:style w:type="character" w:customStyle="1" w:styleId="WW8Num32z5">
    <w:name w:val="WW8Num32z5"/>
    <w:rsid w:val="007E725A"/>
  </w:style>
  <w:style w:type="character" w:customStyle="1" w:styleId="WW8Num32z6">
    <w:name w:val="WW8Num32z6"/>
    <w:rsid w:val="007E725A"/>
  </w:style>
  <w:style w:type="character" w:customStyle="1" w:styleId="WW8Num32z7">
    <w:name w:val="WW8Num32z7"/>
    <w:rsid w:val="007E725A"/>
  </w:style>
  <w:style w:type="character" w:customStyle="1" w:styleId="WW8Num32z8">
    <w:name w:val="WW8Num32z8"/>
    <w:rsid w:val="007E725A"/>
  </w:style>
  <w:style w:type="character" w:customStyle="1" w:styleId="WW8Num33z0">
    <w:name w:val="WW8Num33z0"/>
    <w:rsid w:val="007E725A"/>
    <w:rPr>
      <w:rFonts w:hint="default"/>
      <w:b w:val="0"/>
      <w:bCs w:val="0"/>
      <w:color w:val="auto"/>
    </w:rPr>
  </w:style>
  <w:style w:type="character" w:customStyle="1" w:styleId="WW8Num33z1">
    <w:name w:val="WW8Num33z1"/>
    <w:rsid w:val="007E725A"/>
    <w:rPr>
      <w:rFonts w:hint="default"/>
    </w:rPr>
  </w:style>
  <w:style w:type="character" w:customStyle="1" w:styleId="WW8Num34z0">
    <w:name w:val="WW8Num34z0"/>
    <w:rsid w:val="007E725A"/>
  </w:style>
  <w:style w:type="character" w:customStyle="1" w:styleId="WW8Num34z1">
    <w:name w:val="WW8Num34z1"/>
    <w:rsid w:val="007E725A"/>
    <w:rPr>
      <w:rFonts w:hint="default"/>
    </w:rPr>
  </w:style>
  <w:style w:type="character" w:customStyle="1" w:styleId="WW8Num35z0">
    <w:name w:val="WW8Num35z0"/>
    <w:rsid w:val="007E725A"/>
    <w:rPr>
      <w:rFonts w:ascii="Symbol" w:hAnsi="Symbol" w:cs="Symbol" w:hint="default"/>
    </w:rPr>
  </w:style>
  <w:style w:type="character" w:customStyle="1" w:styleId="WW8Num35z1">
    <w:name w:val="WW8Num35z1"/>
    <w:rsid w:val="007E725A"/>
    <w:rPr>
      <w:rFonts w:ascii="Symbol" w:hAnsi="Symbol" w:cs="Symbol" w:hint="default"/>
      <w:b/>
    </w:rPr>
  </w:style>
  <w:style w:type="character" w:customStyle="1" w:styleId="WW8Num35z2">
    <w:name w:val="WW8Num35z2"/>
    <w:rsid w:val="007E725A"/>
    <w:rPr>
      <w:rFonts w:ascii="Wingdings" w:hAnsi="Wingdings" w:cs="Wingdings" w:hint="default"/>
    </w:rPr>
  </w:style>
  <w:style w:type="character" w:customStyle="1" w:styleId="WW8Num35z4">
    <w:name w:val="WW8Num35z4"/>
    <w:rsid w:val="007E725A"/>
    <w:rPr>
      <w:rFonts w:ascii="Courier New" w:hAnsi="Courier New" w:cs="Courier New" w:hint="default"/>
    </w:rPr>
  </w:style>
  <w:style w:type="character" w:customStyle="1" w:styleId="WW8Num36z0">
    <w:name w:val="WW8Num36z0"/>
    <w:rsid w:val="007E725A"/>
  </w:style>
  <w:style w:type="character" w:customStyle="1" w:styleId="WW8Num36z1">
    <w:name w:val="WW8Num36z1"/>
    <w:rsid w:val="007E725A"/>
    <w:rPr>
      <w:rFonts w:hint="default"/>
      <w:b w:val="0"/>
      <w:bCs w:val="0"/>
    </w:rPr>
  </w:style>
  <w:style w:type="character" w:customStyle="1" w:styleId="WW8Num36z2">
    <w:name w:val="WW8Num36z2"/>
    <w:rsid w:val="007E725A"/>
    <w:rPr>
      <w:rFonts w:hint="default"/>
    </w:rPr>
  </w:style>
  <w:style w:type="character" w:customStyle="1" w:styleId="WW8Num37z0">
    <w:name w:val="WW8Num37z0"/>
    <w:rsid w:val="007E725A"/>
    <w:rPr>
      <w:rFonts w:ascii="Neo Sans Pro" w:eastAsia="Times New Roman" w:hAnsi="Neo Sans Pro" w:cs="Times New Roman" w:hint="default"/>
    </w:rPr>
  </w:style>
  <w:style w:type="character" w:customStyle="1" w:styleId="WW8Num37z1">
    <w:name w:val="WW8Num37z1"/>
    <w:rsid w:val="007E725A"/>
  </w:style>
  <w:style w:type="character" w:customStyle="1" w:styleId="WW8Num37z2">
    <w:name w:val="WW8Num37z2"/>
    <w:rsid w:val="007E725A"/>
  </w:style>
  <w:style w:type="character" w:customStyle="1" w:styleId="WW8Num37z3">
    <w:name w:val="WW8Num37z3"/>
    <w:rsid w:val="007E725A"/>
  </w:style>
  <w:style w:type="character" w:customStyle="1" w:styleId="WW8Num37z4">
    <w:name w:val="WW8Num37z4"/>
    <w:rsid w:val="007E725A"/>
  </w:style>
  <w:style w:type="character" w:customStyle="1" w:styleId="WW8Num37z5">
    <w:name w:val="WW8Num37z5"/>
    <w:rsid w:val="007E725A"/>
  </w:style>
  <w:style w:type="character" w:customStyle="1" w:styleId="WW8Num37z6">
    <w:name w:val="WW8Num37z6"/>
    <w:rsid w:val="007E725A"/>
  </w:style>
  <w:style w:type="character" w:customStyle="1" w:styleId="WW8Num37z7">
    <w:name w:val="WW8Num37z7"/>
    <w:rsid w:val="007E725A"/>
  </w:style>
  <w:style w:type="character" w:customStyle="1" w:styleId="WW8Num37z8">
    <w:name w:val="WW8Num37z8"/>
    <w:rsid w:val="007E725A"/>
  </w:style>
  <w:style w:type="character" w:customStyle="1" w:styleId="WW8Num38z0">
    <w:name w:val="WW8Num38z0"/>
    <w:rsid w:val="007E725A"/>
    <w:rPr>
      <w:b w:val="0"/>
      <w:color w:val="000000"/>
    </w:rPr>
  </w:style>
  <w:style w:type="character" w:customStyle="1" w:styleId="WW8Num38z1">
    <w:name w:val="WW8Num38z1"/>
    <w:rsid w:val="007E725A"/>
  </w:style>
  <w:style w:type="character" w:customStyle="1" w:styleId="WW8Num38z2">
    <w:name w:val="WW8Num38z2"/>
    <w:rsid w:val="007E725A"/>
  </w:style>
  <w:style w:type="character" w:customStyle="1" w:styleId="WW8Num38z3">
    <w:name w:val="WW8Num38z3"/>
    <w:rsid w:val="007E725A"/>
  </w:style>
  <w:style w:type="character" w:customStyle="1" w:styleId="WW8Num38z4">
    <w:name w:val="WW8Num38z4"/>
    <w:rsid w:val="007E725A"/>
  </w:style>
  <w:style w:type="character" w:customStyle="1" w:styleId="WW8Num38z5">
    <w:name w:val="WW8Num38z5"/>
    <w:rsid w:val="007E725A"/>
  </w:style>
  <w:style w:type="character" w:customStyle="1" w:styleId="WW8Num38z6">
    <w:name w:val="WW8Num38z6"/>
    <w:rsid w:val="007E725A"/>
  </w:style>
  <w:style w:type="character" w:customStyle="1" w:styleId="WW8Num38z7">
    <w:name w:val="WW8Num38z7"/>
    <w:rsid w:val="007E725A"/>
  </w:style>
  <w:style w:type="character" w:customStyle="1" w:styleId="WW8Num38z8">
    <w:name w:val="WW8Num38z8"/>
    <w:rsid w:val="007E725A"/>
  </w:style>
  <w:style w:type="character" w:customStyle="1" w:styleId="WW8Num39z0">
    <w:name w:val="WW8Num39z0"/>
    <w:rsid w:val="007E725A"/>
    <w:rPr>
      <w:rFonts w:hint="default"/>
      <w:b w:val="0"/>
    </w:rPr>
  </w:style>
  <w:style w:type="character" w:customStyle="1" w:styleId="WW8Num39z1">
    <w:name w:val="WW8Num39z1"/>
    <w:rsid w:val="007E725A"/>
    <w:rPr>
      <w:rFonts w:ascii="Arial" w:eastAsia="Times New Roman" w:hAnsi="Arial" w:cs="Arial" w:hint="default"/>
      <w:b w:val="0"/>
      <w:color w:val="auto"/>
      <w:sz w:val="20"/>
      <w:szCs w:val="20"/>
    </w:rPr>
  </w:style>
  <w:style w:type="character" w:customStyle="1" w:styleId="WW8Num39z2">
    <w:name w:val="WW8Num39z2"/>
    <w:rsid w:val="007E725A"/>
    <w:rPr>
      <w:rFonts w:hint="default"/>
      <w:color w:val="auto"/>
    </w:rPr>
  </w:style>
  <w:style w:type="character" w:customStyle="1" w:styleId="WW8Num40z0">
    <w:name w:val="WW8Num40z0"/>
    <w:rsid w:val="007E725A"/>
    <w:rPr>
      <w:rFonts w:ascii="Arial" w:eastAsia="SimSun" w:hAnsi="Arial" w:cs="Arial" w:hint="default"/>
    </w:rPr>
  </w:style>
  <w:style w:type="character" w:customStyle="1" w:styleId="WW8Num40z1">
    <w:name w:val="WW8Num40z1"/>
    <w:rsid w:val="007E725A"/>
  </w:style>
  <w:style w:type="character" w:customStyle="1" w:styleId="WW8Num40z2">
    <w:name w:val="WW8Num40z2"/>
    <w:rsid w:val="007E725A"/>
  </w:style>
  <w:style w:type="character" w:customStyle="1" w:styleId="WW8Num40z3">
    <w:name w:val="WW8Num40z3"/>
    <w:rsid w:val="007E725A"/>
  </w:style>
  <w:style w:type="character" w:customStyle="1" w:styleId="WW8Num40z4">
    <w:name w:val="WW8Num40z4"/>
    <w:rsid w:val="007E725A"/>
  </w:style>
  <w:style w:type="character" w:customStyle="1" w:styleId="WW8Num40z5">
    <w:name w:val="WW8Num40z5"/>
    <w:rsid w:val="007E725A"/>
  </w:style>
  <w:style w:type="character" w:customStyle="1" w:styleId="WW8Num40z6">
    <w:name w:val="WW8Num40z6"/>
    <w:rsid w:val="007E725A"/>
  </w:style>
  <w:style w:type="character" w:customStyle="1" w:styleId="WW8Num40z7">
    <w:name w:val="WW8Num40z7"/>
    <w:rsid w:val="007E725A"/>
  </w:style>
  <w:style w:type="character" w:customStyle="1" w:styleId="WW8Num40z8">
    <w:name w:val="WW8Num40z8"/>
    <w:rsid w:val="007E725A"/>
  </w:style>
  <w:style w:type="character" w:customStyle="1" w:styleId="WW8Num41z0">
    <w:name w:val="WW8Num41z0"/>
    <w:rsid w:val="007E725A"/>
    <w:rPr>
      <w:rFonts w:hint="default"/>
    </w:rPr>
  </w:style>
  <w:style w:type="character" w:customStyle="1" w:styleId="WW8Num41z1">
    <w:name w:val="WW8Num41z1"/>
    <w:rsid w:val="007E725A"/>
  </w:style>
  <w:style w:type="character" w:customStyle="1" w:styleId="WW8Num41z2">
    <w:name w:val="WW8Num41z2"/>
    <w:rsid w:val="007E725A"/>
  </w:style>
  <w:style w:type="character" w:customStyle="1" w:styleId="WW8Num41z3">
    <w:name w:val="WW8Num41z3"/>
    <w:rsid w:val="007E725A"/>
  </w:style>
  <w:style w:type="character" w:customStyle="1" w:styleId="WW8Num41z4">
    <w:name w:val="WW8Num41z4"/>
    <w:rsid w:val="007E725A"/>
  </w:style>
  <w:style w:type="character" w:customStyle="1" w:styleId="WW8Num41z5">
    <w:name w:val="WW8Num41z5"/>
    <w:rsid w:val="007E725A"/>
  </w:style>
  <w:style w:type="character" w:customStyle="1" w:styleId="WW8Num41z6">
    <w:name w:val="WW8Num41z6"/>
    <w:rsid w:val="007E725A"/>
  </w:style>
  <w:style w:type="character" w:customStyle="1" w:styleId="WW8Num41z7">
    <w:name w:val="WW8Num41z7"/>
    <w:rsid w:val="007E725A"/>
  </w:style>
  <w:style w:type="character" w:customStyle="1" w:styleId="WW8Num41z8">
    <w:name w:val="WW8Num41z8"/>
    <w:rsid w:val="007E725A"/>
  </w:style>
  <w:style w:type="character" w:customStyle="1" w:styleId="WW8Num42z0">
    <w:name w:val="WW8Num42z0"/>
    <w:rsid w:val="007E725A"/>
    <w:rPr>
      <w:rFonts w:eastAsia="TimesNewRoman" w:hint="default"/>
    </w:rPr>
  </w:style>
  <w:style w:type="character" w:customStyle="1" w:styleId="WW8Num43z0">
    <w:name w:val="WW8Num43z0"/>
    <w:rsid w:val="007E725A"/>
    <w:rPr>
      <w:rFonts w:hint="default"/>
    </w:rPr>
  </w:style>
  <w:style w:type="character" w:customStyle="1" w:styleId="WW8Num44z0">
    <w:name w:val="WW8Num44z0"/>
    <w:rsid w:val="007E725A"/>
    <w:rPr>
      <w:rFonts w:cs="Arial"/>
      <w:b/>
      <w:i w:val="0"/>
    </w:rPr>
  </w:style>
  <w:style w:type="character" w:customStyle="1" w:styleId="WW8Num44z1">
    <w:name w:val="WW8Num44z1"/>
    <w:rsid w:val="007E725A"/>
  </w:style>
  <w:style w:type="character" w:customStyle="1" w:styleId="WW8Num44z2">
    <w:name w:val="WW8Num44z2"/>
    <w:rsid w:val="007E725A"/>
    <w:rPr>
      <w:rFonts w:ascii="Neo Sans Pro" w:eastAsia="Calibri" w:hAnsi="Neo Sans Pro" w:cs="Arial"/>
    </w:rPr>
  </w:style>
  <w:style w:type="character" w:customStyle="1" w:styleId="WW8Num44z3">
    <w:name w:val="WW8Num44z3"/>
    <w:rsid w:val="007E725A"/>
  </w:style>
  <w:style w:type="character" w:customStyle="1" w:styleId="WW8Num44z4">
    <w:name w:val="WW8Num44z4"/>
    <w:rsid w:val="007E725A"/>
  </w:style>
  <w:style w:type="character" w:customStyle="1" w:styleId="WW8Num44z5">
    <w:name w:val="WW8Num44z5"/>
    <w:rsid w:val="007E725A"/>
  </w:style>
  <w:style w:type="character" w:customStyle="1" w:styleId="WW8Num44z6">
    <w:name w:val="WW8Num44z6"/>
    <w:rsid w:val="007E725A"/>
  </w:style>
  <w:style w:type="character" w:customStyle="1" w:styleId="WW8Num44z7">
    <w:name w:val="WW8Num44z7"/>
    <w:rsid w:val="007E725A"/>
  </w:style>
  <w:style w:type="character" w:customStyle="1" w:styleId="WW8Num44z8">
    <w:name w:val="WW8Num44z8"/>
    <w:rsid w:val="007E725A"/>
  </w:style>
  <w:style w:type="character" w:customStyle="1" w:styleId="WW8Num45z0">
    <w:name w:val="WW8Num45z0"/>
    <w:rsid w:val="007E725A"/>
    <w:rPr>
      <w:rFonts w:hint="default"/>
      <w:b w:val="0"/>
      <w:bCs/>
    </w:rPr>
  </w:style>
  <w:style w:type="character" w:customStyle="1" w:styleId="WW8Num45z1">
    <w:name w:val="WW8Num45z1"/>
    <w:rsid w:val="007E725A"/>
    <w:rPr>
      <w:rFonts w:hint="default"/>
      <w:b/>
      <w:color w:val="auto"/>
    </w:rPr>
  </w:style>
  <w:style w:type="character" w:customStyle="1" w:styleId="WW8Num45z2">
    <w:name w:val="WW8Num45z2"/>
    <w:rsid w:val="007E725A"/>
  </w:style>
  <w:style w:type="character" w:customStyle="1" w:styleId="WW8Num45z3">
    <w:name w:val="WW8Num45z3"/>
    <w:rsid w:val="007E725A"/>
  </w:style>
  <w:style w:type="character" w:customStyle="1" w:styleId="WW8Num45z4">
    <w:name w:val="WW8Num45z4"/>
    <w:rsid w:val="007E725A"/>
  </w:style>
  <w:style w:type="character" w:customStyle="1" w:styleId="WW8Num45z5">
    <w:name w:val="WW8Num45z5"/>
    <w:rsid w:val="007E725A"/>
  </w:style>
  <w:style w:type="character" w:customStyle="1" w:styleId="WW8Num45z6">
    <w:name w:val="WW8Num45z6"/>
    <w:rsid w:val="007E725A"/>
  </w:style>
  <w:style w:type="character" w:customStyle="1" w:styleId="WW8Num45z7">
    <w:name w:val="WW8Num45z7"/>
    <w:rsid w:val="007E725A"/>
  </w:style>
  <w:style w:type="character" w:customStyle="1" w:styleId="WW8Num45z8">
    <w:name w:val="WW8Num45z8"/>
    <w:rsid w:val="007E725A"/>
  </w:style>
  <w:style w:type="character" w:customStyle="1" w:styleId="WW8Num46z0">
    <w:name w:val="WW8Num46z0"/>
    <w:rsid w:val="007E725A"/>
  </w:style>
  <w:style w:type="character" w:customStyle="1" w:styleId="WW8Num46z1">
    <w:name w:val="WW8Num46z1"/>
    <w:rsid w:val="007E725A"/>
  </w:style>
  <w:style w:type="character" w:customStyle="1" w:styleId="WW8Num46z2">
    <w:name w:val="WW8Num46z2"/>
    <w:rsid w:val="007E725A"/>
  </w:style>
  <w:style w:type="character" w:customStyle="1" w:styleId="WW8Num46z3">
    <w:name w:val="WW8Num46z3"/>
    <w:rsid w:val="007E725A"/>
  </w:style>
  <w:style w:type="character" w:customStyle="1" w:styleId="WW8Num46z4">
    <w:name w:val="WW8Num46z4"/>
    <w:rsid w:val="007E725A"/>
  </w:style>
  <w:style w:type="character" w:customStyle="1" w:styleId="WW8Num46z5">
    <w:name w:val="WW8Num46z5"/>
    <w:rsid w:val="007E725A"/>
  </w:style>
  <w:style w:type="character" w:customStyle="1" w:styleId="WW8Num46z6">
    <w:name w:val="WW8Num46z6"/>
    <w:rsid w:val="007E725A"/>
  </w:style>
  <w:style w:type="character" w:customStyle="1" w:styleId="WW8Num46z7">
    <w:name w:val="WW8Num46z7"/>
    <w:rsid w:val="007E725A"/>
  </w:style>
  <w:style w:type="character" w:customStyle="1" w:styleId="WW8Num46z8">
    <w:name w:val="WW8Num46z8"/>
    <w:rsid w:val="007E725A"/>
  </w:style>
  <w:style w:type="character" w:customStyle="1" w:styleId="WW8Num47z0">
    <w:name w:val="WW8Num47z0"/>
    <w:rsid w:val="007E725A"/>
    <w:rPr>
      <w:rFonts w:hint="default"/>
    </w:rPr>
  </w:style>
  <w:style w:type="character" w:customStyle="1" w:styleId="WW8Num48z0">
    <w:name w:val="WW8Num48z0"/>
    <w:rsid w:val="007E725A"/>
    <w:rPr>
      <w:strike w:val="0"/>
      <w:dstrike w:val="0"/>
      <w:color w:val="auto"/>
    </w:rPr>
  </w:style>
  <w:style w:type="character" w:customStyle="1" w:styleId="WW8Num48z1">
    <w:name w:val="WW8Num48z1"/>
    <w:rsid w:val="007E725A"/>
  </w:style>
  <w:style w:type="character" w:customStyle="1" w:styleId="WW8Num48z2">
    <w:name w:val="WW8Num48z2"/>
    <w:rsid w:val="007E725A"/>
  </w:style>
  <w:style w:type="character" w:customStyle="1" w:styleId="WW8Num48z3">
    <w:name w:val="WW8Num48z3"/>
    <w:rsid w:val="007E725A"/>
  </w:style>
  <w:style w:type="character" w:customStyle="1" w:styleId="WW8Num48z4">
    <w:name w:val="WW8Num48z4"/>
    <w:rsid w:val="007E725A"/>
  </w:style>
  <w:style w:type="character" w:customStyle="1" w:styleId="WW8Num48z5">
    <w:name w:val="WW8Num48z5"/>
    <w:rsid w:val="007E725A"/>
  </w:style>
  <w:style w:type="character" w:customStyle="1" w:styleId="WW8Num48z6">
    <w:name w:val="WW8Num48z6"/>
    <w:rsid w:val="007E725A"/>
  </w:style>
  <w:style w:type="character" w:customStyle="1" w:styleId="WW8Num48z7">
    <w:name w:val="WW8Num48z7"/>
    <w:rsid w:val="007E725A"/>
  </w:style>
  <w:style w:type="character" w:customStyle="1" w:styleId="WW8Num48z8">
    <w:name w:val="WW8Num48z8"/>
    <w:rsid w:val="007E725A"/>
  </w:style>
  <w:style w:type="character" w:customStyle="1" w:styleId="WW8Num49z0">
    <w:name w:val="WW8Num49z0"/>
    <w:rsid w:val="007E725A"/>
    <w:rPr>
      <w:b w:val="0"/>
      <w:bCs w:val="0"/>
    </w:rPr>
  </w:style>
  <w:style w:type="character" w:customStyle="1" w:styleId="WW8Num49z1">
    <w:name w:val="WW8Num49z1"/>
    <w:rsid w:val="007E725A"/>
  </w:style>
  <w:style w:type="character" w:customStyle="1" w:styleId="WW8Num49z2">
    <w:name w:val="WW8Num49z2"/>
    <w:rsid w:val="007E725A"/>
  </w:style>
  <w:style w:type="character" w:customStyle="1" w:styleId="WW8Num49z3">
    <w:name w:val="WW8Num49z3"/>
    <w:rsid w:val="007E725A"/>
  </w:style>
  <w:style w:type="character" w:customStyle="1" w:styleId="WW8Num49z4">
    <w:name w:val="WW8Num49z4"/>
    <w:rsid w:val="007E725A"/>
  </w:style>
  <w:style w:type="character" w:customStyle="1" w:styleId="WW8Num49z5">
    <w:name w:val="WW8Num49z5"/>
    <w:rsid w:val="007E725A"/>
  </w:style>
  <w:style w:type="character" w:customStyle="1" w:styleId="WW8Num49z6">
    <w:name w:val="WW8Num49z6"/>
    <w:rsid w:val="007E725A"/>
  </w:style>
  <w:style w:type="character" w:customStyle="1" w:styleId="WW8Num49z7">
    <w:name w:val="WW8Num49z7"/>
    <w:rsid w:val="007E725A"/>
  </w:style>
  <w:style w:type="character" w:customStyle="1" w:styleId="WW8Num49z8">
    <w:name w:val="WW8Num49z8"/>
    <w:rsid w:val="007E725A"/>
  </w:style>
  <w:style w:type="character" w:customStyle="1" w:styleId="WW8Num50z0">
    <w:name w:val="WW8Num50z0"/>
    <w:rsid w:val="007E725A"/>
  </w:style>
  <w:style w:type="character" w:customStyle="1" w:styleId="WW8Num50z1">
    <w:name w:val="WW8Num50z1"/>
    <w:rsid w:val="007E725A"/>
  </w:style>
  <w:style w:type="character" w:customStyle="1" w:styleId="WW8Num50z2">
    <w:name w:val="WW8Num50z2"/>
    <w:rsid w:val="007E725A"/>
  </w:style>
  <w:style w:type="character" w:customStyle="1" w:styleId="WW8Num50z3">
    <w:name w:val="WW8Num50z3"/>
    <w:rsid w:val="007E725A"/>
  </w:style>
  <w:style w:type="character" w:customStyle="1" w:styleId="WW8Num50z4">
    <w:name w:val="WW8Num50z4"/>
    <w:rsid w:val="007E725A"/>
  </w:style>
  <w:style w:type="character" w:customStyle="1" w:styleId="WW8Num50z5">
    <w:name w:val="WW8Num50z5"/>
    <w:rsid w:val="007E725A"/>
  </w:style>
  <w:style w:type="character" w:customStyle="1" w:styleId="WW8Num50z6">
    <w:name w:val="WW8Num50z6"/>
    <w:rsid w:val="007E725A"/>
  </w:style>
  <w:style w:type="character" w:customStyle="1" w:styleId="WW8Num50z7">
    <w:name w:val="WW8Num50z7"/>
    <w:rsid w:val="007E725A"/>
  </w:style>
  <w:style w:type="character" w:customStyle="1" w:styleId="WW8Num50z8">
    <w:name w:val="WW8Num50z8"/>
    <w:rsid w:val="007E725A"/>
  </w:style>
  <w:style w:type="character" w:customStyle="1" w:styleId="WW8Num51z0">
    <w:name w:val="WW8Num51z0"/>
    <w:rsid w:val="007E725A"/>
    <w:rPr>
      <w:color w:val="000000"/>
    </w:rPr>
  </w:style>
  <w:style w:type="character" w:customStyle="1" w:styleId="WW8Num51z1">
    <w:name w:val="WW8Num51z1"/>
    <w:rsid w:val="007E725A"/>
  </w:style>
  <w:style w:type="character" w:customStyle="1" w:styleId="WW8Num51z2">
    <w:name w:val="WW8Num51z2"/>
    <w:rsid w:val="007E725A"/>
  </w:style>
  <w:style w:type="character" w:customStyle="1" w:styleId="WW8Num51z3">
    <w:name w:val="WW8Num51z3"/>
    <w:rsid w:val="007E725A"/>
  </w:style>
  <w:style w:type="character" w:customStyle="1" w:styleId="WW8Num51z4">
    <w:name w:val="WW8Num51z4"/>
    <w:rsid w:val="007E725A"/>
  </w:style>
  <w:style w:type="character" w:customStyle="1" w:styleId="WW8Num51z5">
    <w:name w:val="WW8Num51z5"/>
    <w:rsid w:val="007E725A"/>
  </w:style>
  <w:style w:type="character" w:customStyle="1" w:styleId="WW8Num51z6">
    <w:name w:val="WW8Num51z6"/>
    <w:rsid w:val="007E725A"/>
  </w:style>
  <w:style w:type="character" w:customStyle="1" w:styleId="WW8Num51z7">
    <w:name w:val="WW8Num51z7"/>
    <w:rsid w:val="007E725A"/>
  </w:style>
  <w:style w:type="character" w:customStyle="1" w:styleId="WW8Num51z8">
    <w:name w:val="WW8Num51z8"/>
    <w:rsid w:val="007E725A"/>
  </w:style>
  <w:style w:type="character" w:customStyle="1" w:styleId="WW8Num52z0">
    <w:name w:val="WW8Num52z0"/>
    <w:rsid w:val="007E725A"/>
    <w:rPr>
      <w:b/>
      <w:i w:val="0"/>
    </w:rPr>
  </w:style>
  <w:style w:type="character" w:customStyle="1" w:styleId="WW8Num52z1">
    <w:name w:val="WW8Num52z1"/>
    <w:rsid w:val="007E725A"/>
  </w:style>
  <w:style w:type="character" w:customStyle="1" w:styleId="WW8Num52z2">
    <w:name w:val="WW8Num52z2"/>
    <w:rsid w:val="007E725A"/>
    <w:rPr>
      <w:rFonts w:ascii="Arial" w:eastAsia="Calibri" w:hAnsi="Arial" w:cs="Arial" w:hint="default"/>
      <w:b/>
      <w:bCs w:val="0"/>
    </w:rPr>
  </w:style>
  <w:style w:type="character" w:customStyle="1" w:styleId="WW8Num52z3">
    <w:name w:val="WW8Num52z3"/>
    <w:rsid w:val="007E725A"/>
  </w:style>
  <w:style w:type="character" w:customStyle="1" w:styleId="WW8Num52z4">
    <w:name w:val="WW8Num52z4"/>
    <w:rsid w:val="007E725A"/>
  </w:style>
  <w:style w:type="character" w:customStyle="1" w:styleId="WW8Num52z5">
    <w:name w:val="WW8Num52z5"/>
    <w:rsid w:val="007E725A"/>
  </w:style>
  <w:style w:type="character" w:customStyle="1" w:styleId="WW8Num52z6">
    <w:name w:val="WW8Num52z6"/>
    <w:rsid w:val="007E725A"/>
  </w:style>
  <w:style w:type="character" w:customStyle="1" w:styleId="WW8Num52z7">
    <w:name w:val="WW8Num52z7"/>
    <w:rsid w:val="007E725A"/>
  </w:style>
  <w:style w:type="character" w:customStyle="1" w:styleId="WW8Num52z8">
    <w:name w:val="WW8Num52z8"/>
    <w:rsid w:val="007E725A"/>
  </w:style>
  <w:style w:type="character" w:customStyle="1" w:styleId="WW8Num53z0">
    <w:name w:val="WW8Num53z0"/>
    <w:rsid w:val="007E725A"/>
    <w:rPr>
      <w:rFonts w:hint="default"/>
    </w:rPr>
  </w:style>
  <w:style w:type="character" w:customStyle="1" w:styleId="WW8Num53z1">
    <w:name w:val="WW8Num53z1"/>
    <w:rsid w:val="007E725A"/>
  </w:style>
  <w:style w:type="character" w:customStyle="1" w:styleId="WW8Num53z2">
    <w:name w:val="WW8Num53z2"/>
    <w:rsid w:val="007E725A"/>
  </w:style>
  <w:style w:type="character" w:customStyle="1" w:styleId="WW8Num53z3">
    <w:name w:val="WW8Num53z3"/>
    <w:rsid w:val="007E725A"/>
  </w:style>
  <w:style w:type="character" w:customStyle="1" w:styleId="WW8Num53z4">
    <w:name w:val="WW8Num53z4"/>
    <w:rsid w:val="007E725A"/>
  </w:style>
  <w:style w:type="character" w:customStyle="1" w:styleId="WW8Num53z5">
    <w:name w:val="WW8Num53z5"/>
    <w:rsid w:val="007E725A"/>
  </w:style>
  <w:style w:type="character" w:customStyle="1" w:styleId="WW8Num53z6">
    <w:name w:val="WW8Num53z6"/>
    <w:rsid w:val="007E725A"/>
  </w:style>
  <w:style w:type="character" w:customStyle="1" w:styleId="WW8Num53z7">
    <w:name w:val="WW8Num53z7"/>
    <w:rsid w:val="007E725A"/>
  </w:style>
  <w:style w:type="character" w:customStyle="1" w:styleId="WW8Num53z8">
    <w:name w:val="WW8Num53z8"/>
    <w:rsid w:val="007E725A"/>
  </w:style>
  <w:style w:type="character" w:customStyle="1" w:styleId="WW8Num54z0">
    <w:name w:val="WW8Num54z0"/>
    <w:rsid w:val="007E725A"/>
    <w:rPr>
      <w:rFonts w:hint="default"/>
      <w:color w:val="000000"/>
    </w:rPr>
  </w:style>
  <w:style w:type="character" w:customStyle="1" w:styleId="WW8Num54z1">
    <w:name w:val="WW8Num54z1"/>
    <w:rsid w:val="007E725A"/>
  </w:style>
  <w:style w:type="character" w:customStyle="1" w:styleId="WW8Num54z2">
    <w:name w:val="WW8Num54z2"/>
    <w:rsid w:val="007E725A"/>
  </w:style>
  <w:style w:type="character" w:customStyle="1" w:styleId="WW8Num54z3">
    <w:name w:val="WW8Num54z3"/>
    <w:rsid w:val="007E725A"/>
  </w:style>
  <w:style w:type="character" w:customStyle="1" w:styleId="WW8Num54z4">
    <w:name w:val="WW8Num54z4"/>
    <w:rsid w:val="007E725A"/>
  </w:style>
  <w:style w:type="character" w:customStyle="1" w:styleId="WW8Num54z5">
    <w:name w:val="WW8Num54z5"/>
    <w:rsid w:val="007E725A"/>
  </w:style>
  <w:style w:type="character" w:customStyle="1" w:styleId="WW8Num54z6">
    <w:name w:val="WW8Num54z6"/>
    <w:rsid w:val="007E725A"/>
  </w:style>
  <w:style w:type="character" w:customStyle="1" w:styleId="WW8Num54z7">
    <w:name w:val="WW8Num54z7"/>
    <w:rsid w:val="007E725A"/>
  </w:style>
  <w:style w:type="character" w:customStyle="1" w:styleId="WW8Num54z8">
    <w:name w:val="WW8Num54z8"/>
    <w:rsid w:val="007E725A"/>
  </w:style>
  <w:style w:type="character" w:customStyle="1" w:styleId="WW8Num55z0">
    <w:name w:val="WW8Num55z0"/>
    <w:rsid w:val="007E725A"/>
    <w:rPr>
      <w:rFonts w:hint="default"/>
      <w:color w:val="000000"/>
    </w:rPr>
  </w:style>
  <w:style w:type="character" w:customStyle="1" w:styleId="WW8Num55z1">
    <w:name w:val="WW8Num55z1"/>
    <w:rsid w:val="007E725A"/>
  </w:style>
  <w:style w:type="character" w:customStyle="1" w:styleId="WW8Num55z2">
    <w:name w:val="WW8Num55z2"/>
    <w:rsid w:val="007E725A"/>
  </w:style>
  <w:style w:type="character" w:customStyle="1" w:styleId="WW8Num55z3">
    <w:name w:val="WW8Num55z3"/>
    <w:rsid w:val="007E725A"/>
  </w:style>
  <w:style w:type="character" w:customStyle="1" w:styleId="WW8Num55z4">
    <w:name w:val="WW8Num55z4"/>
    <w:rsid w:val="007E725A"/>
  </w:style>
  <w:style w:type="character" w:customStyle="1" w:styleId="WW8Num55z5">
    <w:name w:val="WW8Num55z5"/>
    <w:rsid w:val="007E725A"/>
  </w:style>
  <w:style w:type="character" w:customStyle="1" w:styleId="WW8Num55z6">
    <w:name w:val="WW8Num55z6"/>
    <w:rsid w:val="007E725A"/>
  </w:style>
  <w:style w:type="character" w:customStyle="1" w:styleId="WW8Num55z7">
    <w:name w:val="WW8Num55z7"/>
    <w:rsid w:val="007E725A"/>
  </w:style>
  <w:style w:type="character" w:customStyle="1" w:styleId="WW8Num55z8">
    <w:name w:val="WW8Num55z8"/>
    <w:rsid w:val="007E725A"/>
  </w:style>
  <w:style w:type="character" w:customStyle="1" w:styleId="WW8Num56z0">
    <w:name w:val="WW8Num56z0"/>
    <w:rsid w:val="007E725A"/>
  </w:style>
  <w:style w:type="character" w:customStyle="1" w:styleId="WW8Num56z1">
    <w:name w:val="WW8Num56z1"/>
    <w:rsid w:val="007E725A"/>
  </w:style>
  <w:style w:type="character" w:customStyle="1" w:styleId="WW8Num56z2">
    <w:name w:val="WW8Num56z2"/>
    <w:rsid w:val="007E725A"/>
  </w:style>
  <w:style w:type="character" w:customStyle="1" w:styleId="WW8Num56z3">
    <w:name w:val="WW8Num56z3"/>
    <w:rsid w:val="007E725A"/>
  </w:style>
  <w:style w:type="character" w:customStyle="1" w:styleId="WW8Num56z4">
    <w:name w:val="WW8Num56z4"/>
    <w:rsid w:val="007E725A"/>
  </w:style>
  <w:style w:type="character" w:customStyle="1" w:styleId="WW8Num56z5">
    <w:name w:val="WW8Num56z5"/>
    <w:rsid w:val="007E725A"/>
  </w:style>
  <w:style w:type="character" w:customStyle="1" w:styleId="WW8Num56z6">
    <w:name w:val="WW8Num56z6"/>
    <w:rsid w:val="007E725A"/>
  </w:style>
  <w:style w:type="character" w:customStyle="1" w:styleId="WW8Num56z7">
    <w:name w:val="WW8Num56z7"/>
    <w:rsid w:val="007E725A"/>
  </w:style>
  <w:style w:type="character" w:customStyle="1" w:styleId="WW8Num56z8">
    <w:name w:val="WW8Num56z8"/>
    <w:rsid w:val="007E725A"/>
  </w:style>
  <w:style w:type="character" w:customStyle="1" w:styleId="WW8Num57z0">
    <w:name w:val="WW8Num57z0"/>
    <w:rsid w:val="007E725A"/>
    <w:rPr>
      <w:rFonts w:hint="default"/>
    </w:rPr>
  </w:style>
  <w:style w:type="character" w:customStyle="1" w:styleId="WW8Num57z1">
    <w:name w:val="WW8Num57z1"/>
    <w:rsid w:val="007E725A"/>
  </w:style>
  <w:style w:type="character" w:customStyle="1" w:styleId="WW8Num57z2">
    <w:name w:val="WW8Num57z2"/>
    <w:rsid w:val="007E725A"/>
  </w:style>
  <w:style w:type="character" w:customStyle="1" w:styleId="WW8Num57z3">
    <w:name w:val="WW8Num57z3"/>
    <w:rsid w:val="007E725A"/>
  </w:style>
  <w:style w:type="character" w:customStyle="1" w:styleId="WW8Num57z4">
    <w:name w:val="WW8Num57z4"/>
    <w:rsid w:val="007E725A"/>
  </w:style>
  <w:style w:type="character" w:customStyle="1" w:styleId="WW8Num57z5">
    <w:name w:val="WW8Num57z5"/>
    <w:rsid w:val="007E725A"/>
  </w:style>
  <w:style w:type="character" w:customStyle="1" w:styleId="WW8Num57z6">
    <w:name w:val="WW8Num57z6"/>
    <w:rsid w:val="007E725A"/>
  </w:style>
  <w:style w:type="character" w:customStyle="1" w:styleId="WW8Num57z7">
    <w:name w:val="WW8Num57z7"/>
    <w:rsid w:val="007E725A"/>
  </w:style>
  <w:style w:type="character" w:customStyle="1" w:styleId="WW8Num57z8">
    <w:name w:val="WW8Num57z8"/>
    <w:rsid w:val="007E725A"/>
  </w:style>
  <w:style w:type="character" w:customStyle="1" w:styleId="WW8Num58z0">
    <w:name w:val="WW8Num58z0"/>
    <w:rsid w:val="007E725A"/>
  </w:style>
  <w:style w:type="character" w:customStyle="1" w:styleId="WW8Num58z1">
    <w:name w:val="WW8Num58z1"/>
    <w:rsid w:val="007E725A"/>
  </w:style>
  <w:style w:type="character" w:customStyle="1" w:styleId="WW8Num58z2">
    <w:name w:val="WW8Num58z2"/>
    <w:rsid w:val="007E725A"/>
  </w:style>
  <w:style w:type="character" w:customStyle="1" w:styleId="WW8Num58z3">
    <w:name w:val="WW8Num58z3"/>
    <w:rsid w:val="007E725A"/>
  </w:style>
  <w:style w:type="character" w:customStyle="1" w:styleId="WW8Num58z4">
    <w:name w:val="WW8Num58z4"/>
    <w:rsid w:val="007E725A"/>
  </w:style>
  <w:style w:type="character" w:customStyle="1" w:styleId="WW8Num58z5">
    <w:name w:val="WW8Num58z5"/>
    <w:rsid w:val="007E725A"/>
  </w:style>
  <w:style w:type="character" w:customStyle="1" w:styleId="WW8Num58z6">
    <w:name w:val="WW8Num58z6"/>
    <w:rsid w:val="007E725A"/>
  </w:style>
  <w:style w:type="character" w:customStyle="1" w:styleId="WW8Num58z7">
    <w:name w:val="WW8Num58z7"/>
    <w:rsid w:val="007E725A"/>
  </w:style>
  <w:style w:type="character" w:customStyle="1" w:styleId="WW8Num58z8">
    <w:name w:val="WW8Num58z8"/>
    <w:rsid w:val="007E725A"/>
  </w:style>
  <w:style w:type="character" w:customStyle="1" w:styleId="WW8Num59z0">
    <w:name w:val="WW8Num59z0"/>
    <w:rsid w:val="007E725A"/>
    <w:rPr>
      <w:rFonts w:hint="default"/>
    </w:rPr>
  </w:style>
  <w:style w:type="character" w:customStyle="1" w:styleId="WW8Num59z1">
    <w:name w:val="WW8Num59z1"/>
    <w:rsid w:val="007E725A"/>
  </w:style>
  <w:style w:type="character" w:customStyle="1" w:styleId="WW8Num59z2">
    <w:name w:val="WW8Num59z2"/>
    <w:rsid w:val="007E725A"/>
  </w:style>
  <w:style w:type="character" w:customStyle="1" w:styleId="WW8Num59z3">
    <w:name w:val="WW8Num59z3"/>
    <w:rsid w:val="007E725A"/>
  </w:style>
  <w:style w:type="character" w:customStyle="1" w:styleId="WW8Num59z4">
    <w:name w:val="WW8Num59z4"/>
    <w:rsid w:val="007E725A"/>
  </w:style>
  <w:style w:type="character" w:customStyle="1" w:styleId="WW8Num59z5">
    <w:name w:val="WW8Num59z5"/>
    <w:rsid w:val="007E725A"/>
  </w:style>
  <w:style w:type="character" w:customStyle="1" w:styleId="WW8Num59z6">
    <w:name w:val="WW8Num59z6"/>
    <w:rsid w:val="007E725A"/>
  </w:style>
  <w:style w:type="character" w:customStyle="1" w:styleId="WW8Num59z7">
    <w:name w:val="WW8Num59z7"/>
    <w:rsid w:val="007E725A"/>
  </w:style>
  <w:style w:type="character" w:customStyle="1" w:styleId="WW8Num59z8">
    <w:name w:val="WW8Num59z8"/>
    <w:rsid w:val="007E725A"/>
  </w:style>
  <w:style w:type="character" w:customStyle="1" w:styleId="WW8Num60z0">
    <w:name w:val="WW8Num60z0"/>
    <w:rsid w:val="007E725A"/>
    <w:rPr>
      <w:rFonts w:hint="default"/>
      <w:b/>
    </w:rPr>
  </w:style>
  <w:style w:type="character" w:customStyle="1" w:styleId="WW8Num60z1">
    <w:name w:val="WW8Num60z1"/>
    <w:rsid w:val="007E725A"/>
    <w:rPr>
      <w:rFonts w:ascii="Symbol" w:hAnsi="Symbol" w:cs="Symbol" w:hint="default"/>
    </w:rPr>
  </w:style>
  <w:style w:type="character" w:customStyle="1" w:styleId="WW8Num60z2">
    <w:name w:val="WW8Num60z2"/>
    <w:rsid w:val="007E725A"/>
  </w:style>
  <w:style w:type="character" w:customStyle="1" w:styleId="WW8Num60z3">
    <w:name w:val="WW8Num60z3"/>
    <w:rsid w:val="007E725A"/>
  </w:style>
  <w:style w:type="character" w:customStyle="1" w:styleId="WW8Num60z4">
    <w:name w:val="WW8Num60z4"/>
    <w:rsid w:val="007E725A"/>
  </w:style>
  <w:style w:type="character" w:customStyle="1" w:styleId="WW8Num60z5">
    <w:name w:val="WW8Num60z5"/>
    <w:rsid w:val="007E725A"/>
  </w:style>
  <w:style w:type="character" w:customStyle="1" w:styleId="WW8Num60z6">
    <w:name w:val="WW8Num60z6"/>
    <w:rsid w:val="007E725A"/>
  </w:style>
  <w:style w:type="character" w:customStyle="1" w:styleId="WW8Num60z7">
    <w:name w:val="WW8Num60z7"/>
    <w:rsid w:val="007E725A"/>
  </w:style>
  <w:style w:type="character" w:customStyle="1" w:styleId="WW8Num60z8">
    <w:name w:val="WW8Num60z8"/>
    <w:rsid w:val="007E725A"/>
  </w:style>
  <w:style w:type="character" w:customStyle="1" w:styleId="WW8Num61z0">
    <w:name w:val="WW8Num61z0"/>
    <w:rsid w:val="007E725A"/>
  </w:style>
  <w:style w:type="character" w:customStyle="1" w:styleId="WW8Num61z1">
    <w:name w:val="WW8Num61z1"/>
    <w:rsid w:val="007E725A"/>
  </w:style>
  <w:style w:type="character" w:customStyle="1" w:styleId="WW8Num61z2">
    <w:name w:val="WW8Num61z2"/>
    <w:rsid w:val="007E725A"/>
  </w:style>
  <w:style w:type="character" w:customStyle="1" w:styleId="WW8Num61z3">
    <w:name w:val="WW8Num61z3"/>
    <w:rsid w:val="007E725A"/>
  </w:style>
  <w:style w:type="character" w:customStyle="1" w:styleId="WW8Num61z4">
    <w:name w:val="WW8Num61z4"/>
    <w:rsid w:val="007E725A"/>
  </w:style>
  <w:style w:type="character" w:customStyle="1" w:styleId="WW8Num61z5">
    <w:name w:val="WW8Num61z5"/>
    <w:rsid w:val="007E725A"/>
  </w:style>
  <w:style w:type="character" w:customStyle="1" w:styleId="WW8Num61z6">
    <w:name w:val="WW8Num61z6"/>
    <w:rsid w:val="007E725A"/>
  </w:style>
  <w:style w:type="character" w:customStyle="1" w:styleId="WW8Num61z7">
    <w:name w:val="WW8Num61z7"/>
    <w:rsid w:val="007E725A"/>
  </w:style>
  <w:style w:type="character" w:customStyle="1" w:styleId="WW8Num61z8">
    <w:name w:val="WW8Num61z8"/>
    <w:rsid w:val="007E725A"/>
  </w:style>
  <w:style w:type="character" w:customStyle="1" w:styleId="WW8Num62z0">
    <w:name w:val="WW8Num62z0"/>
    <w:rsid w:val="007E725A"/>
  </w:style>
  <w:style w:type="character" w:customStyle="1" w:styleId="WW8Num62z1">
    <w:name w:val="WW8Num62z1"/>
    <w:rsid w:val="007E725A"/>
    <w:rPr>
      <w:rFonts w:hint="default"/>
    </w:rPr>
  </w:style>
  <w:style w:type="character" w:customStyle="1" w:styleId="WW8Num62z2">
    <w:name w:val="WW8Num62z2"/>
    <w:rsid w:val="007E725A"/>
    <w:rPr>
      <w:rFonts w:hint="default"/>
      <w:b/>
      <w:bCs/>
    </w:rPr>
  </w:style>
  <w:style w:type="character" w:customStyle="1" w:styleId="WW8Num63z0">
    <w:name w:val="WW8Num63z0"/>
    <w:rsid w:val="007E725A"/>
  </w:style>
  <w:style w:type="character" w:customStyle="1" w:styleId="WW8Num63z1">
    <w:name w:val="WW8Num63z1"/>
    <w:rsid w:val="007E725A"/>
  </w:style>
  <w:style w:type="character" w:customStyle="1" w:styleId="WW8Num63z2">
    <w:name w:val="WW8Num63z2"/>
    <w:rsid w:val="007E725A"/>
  </w:style>
  <w:style w:type="character" w:customStyle="1" w:styleId="WW8Num63z3">
    <w:name w:val="WW8Num63z3"/>
    <w:rsid w:val="007E725A"/>
  </w:style>
  <w:style w:type="character" w:customStyle="1" w:styleId="WW8Num63z4">
    <w:name w:val="WW8Num63z4"/>
    <w:rsid w:val="007E725A"/>
  </w:style>
  <w:style w:type="character" w:customStyle="1" w:styleId="WW8Num63z5">
    <w:name w:val="WW8Num63z5"/>
    <w:rsid w:val="007E725A"/>
  </w:style>
  <w:style w:type="character" w:customStyle="1" w:styleId="WW8Num63z6">
    <w:name w:val="WW8Num63z6"/>
    <w:rsid w:val="007E725A"/>
  </w:style>
  <w:style w:type="character" w:customStyle="1" w:styleId="WW8Num63z7">
    <w:name w:val="WW8Num63z7"/>
    <w:rsid w:val="007E725A"/>
  </w:style>
  <w:style w:type="character" w:customStyle="1" w:styleId="WW8Num63z8">
    <w:name w:val="WW8Num63z8"/>
    <w:rsid w:val="007E725A"/>
  </w:style>
  <w:style w:type="character" w:customStyle="1" w:styleId="WW8Num64z0">
    <w:name w:val="WW8Num64z0"/>
    <w:rsid w:val="007E725A"/>
  </w:style>
  <w:style w:type="character" w:customStyle="1" w:styleId="WW8Num64z1">
    <w:name w:val="WW8Num64z1"/>
    <w:rsid w:val="007E725A"/>
    <w:rPr>
      <w:rFonts w:hint="default"/>
    </w:rPr>
  </w:style>
  <w:style w:type="character" w:customStyle="1" w:styleId="WW8Num64z2">
    <w:name w:val="WW8Num64z2"/>
    <w:rsid w:val="007E725A"/>
  </w:style>
  <w:style w:type="character" w:customStyle="1" w:styleId="WW8Num64z3">
    <w:name w:val="WW8Num64z3"/>
    <w:rsid w:val="007E725A"/>
  </w:style>
  <w:style w:type="character" w:customStyle="1" w:styleId="WW8Num64z4">
    <w:name w:val="WW8Num64z4"/>
    <w:rsid w:val="007E725A"/>
  </w:style>
  <w:style w:type="character" w:customStyle="1" w:styleId="WW8Num64z5">
    <w:name w:val="WW8Num64z5"/>
    <w:rsid w:val="007E725A"/>
  </w:style>
  <w:style w:type="character" w:customStyle="1" w:styleId="WW8Num64z6">
    <w:name w:val="WW8Num64z6"/>
    <w:rsid w:val="007E725A"/>
  </w:style>
  <w:style w:type="character" w:customStyle="1" w:styleId="WW8Num64z7">
    <w:name w:val="WW8Num64z7"/>
    <w:rsid w:val="007E725A"/>
  </w:style>
  <w:style w:type="character" w:customStyle="1" w:styleId="WW8Num64z8">
    <w:name w:val="WW8Num64z8"/>
    <w:rsid w:val="007E725A"/>
  </w:style>
  <w:style w:type="character" w:customStyle="1" w:styleId="WW8Num65z0">
    <w:name w:val="WW8Num65z0"/>
    <w:rsid w:val="007E725A"/>
  </w:style>
  <w:style w:type="character" w:customStyle="1" w:styleId="WW8Num65z1">
    <w:name w:val="WW8Num65z1"/>
    <w:rsid w:val="007E725A"/>
  </w:style>
  <w:style w:type="character" w:customStyle="1" w:styleId="WW8Num65z2">
    <w:name w:val="WW8Num65z2"/>
    <w:rsid w:val="007E725A"/>
  </w:style>
  <w:style w:type="character" w:customStyle="1" w:styleId="WW8Num65z3">
    <w:name w:val="WW8Num65z3"/>
    <w:rsid w:val="007E725A"/>
  </w:style>
  <w:style w:type="character" w:customStyle="1" w:styleId="WW8Num65z4">
    <w:name w:val="WW8Num65z4"/>
    <w:rsid w:val="007E725A"/>
  </w:style>
  <w:style w:type="character" w:customStyle="1" w:styleId="WW8Num65z5">
    <w:name w:val="WW8Num65z5"/>
    <w:rsid w:val="007E725A"/>
  </w:style>
  <w:style w:type="character" w:customStyle="1" w:styleId="WW8Num65z6">
    <w:name w:val="WW8Num65z6"/>
    <w:rsid w:val="007E725A"/>
  </w:style>
  <w:style w:type="character" w:customStyle="1" w:styleId="WW8Num65z7">
    <w:name w:val="WW8Num65z7"/>
    <w:rsid w:val="007E725A"/>
  </w:style>
  <w:style w:type="character" w:customStyle="1" w:styleId="WW8Num65z8">
    <w:name w:val="WW8Num65z8"/>
    <w:rsid w:val="007E725A"/>
  </w:style>
  <w:style w:type="character" w:customStyle="1" w:styleId="WW8Num66z0">
    <w:name w:val="WW8Num66z0"/>
    <w:rsid w:val="007E725A"/>
    <w:rPr>
      <w:rFonts w:hint="default"/>
      <w:b w:val="0"/>
    </w:rPr>
  </w:style>
  <w:style w:type="character" w:customStyle="1" w:styleId="WW8Num66z1">
    <w:name w:val="WW8Num66z1"/>
    <w:rsid w:val="007E725A"/>
    <w:rPr>
      <w:rFonts w:hint="default"/>
      <w:b w:val="0"/>
      <w:bCs/>
      <w:color w:val="000000"/>
    </w:rPr>
  </w:style>
  <w:style w:type="character" w:customStyle="1" w:styleId="WW8Num66z2">
    <w:name w:val="WW8Num66z2"/>
    <w:rsid w:val="007E725A"/>
    <w:rPr>
      <w:rFonts w:hint="default"/>
    </w:rPr>
  </w:style>
  <w:style w:type="character" w:customStyle="1" w:styleId="WW8Num67z0">
    <w:name w:val="WW8Num67z0"/>
    <w:rsid w:val="007E725A"/>
  </w:style>
  <w:style w:type="character" w:customStyle="1" w:styleId="WW8Num67z1">
    <w:name w:val="WW8Num67z1"/>
    <w:rsid w:val="007E725A"/>
  </w:style>
  <w:style w:type="character" w:customStyle="1" w:styleId="WW8Num67z2">
    <w:name w:val="WW8Num67z2"/>
    <w:rsid w:val="007E725A"/>
  </w:style>
  <w:style w:type="character" w:customStyle="1" w:styleId="WW8Num67z3">
    <w:name w:val="WW8Num67z3"/>
    <w:rsid w:val="007E725A"/>
  </w:style>
  <w:style w:type="character" w:customStyle="1" w:styleId="WW8Num67z4">
    <w:name w:val="WW8Num67z4"/>
    <w:rsid w:val="007E725A"/>
  </w:style>
  <w:style w:type="character" w:customStyle="1" w:styleId="WW8Num67z5">
    <w:name w:val="WW8Num67z5"/>
    <w:rsid w:val="007E725A"/>
  </w:style>
  <w:style w:type="character" w:customStyle="1" w:styleId="WW8Num67z6">
    <w:name w:val="WW8Num67z6"/>
    <w:rsid w:val="007E725A"/>
  </w:style>
  <w:style w:type="character" w:customStyle="1" w:styleId="WW8Num67z7">
    <w:name w:val="WW8Num67z7"/>
    <w:rsid w:val="007E725A"/>
  </w:style>
  <w:style w:type="character" w:customStyle="1" w:styleId="WW8Num67z8">
    <w:name w:val="WW8Num67z8"/>
    <w:rsid w:val="007E725A"/>
  </w:style>
  <w:style w:type="character" w:customStyle="1" w:styleId="WW8Num68z0">
    <w:name w:val="WW8Num68z0"/>
    <w:rsid w:val="007E725A"/>
    <w:rPr>
      <w:rFonts w:ascii="Neo Sans Pro" w:eastAsia="Times New Roman" w:hAnsi="Neo Sans Pro" w:cs="Times New Roman" w:hint="default"/>
    </w:rPr>
  </w:style>
  <w:style w:type="character" w:customStyle="1" w:styleId="WW8Num68z1">
    <w:name w:val="WW8Num68z1"/>
    <w:rsid w:val="007E725A"/>
  </w:style>
  <w:style w:type="character" w:customStyle="1" w:styleId="WW8Num68z2">
    <w:name w:val="WW8Num68z2"/>
    <w:rsid w:val="007E725A"/>
  </w:style>
  <w:style w:type="character" w:customStyle="1" w:styleId="WW8Num68z3">
    <w:name w:val="WW8Num68z3"/>
    <w:rsid w:val="007E725A"/>
  </w:style>
  <w:style w:type="character" w:customStyle="1" w:styleId="WW8Num68z4">
    <w:name w:val="WW8Num68z4"/>
    <w:rsid w:val="007E725A"/>
  </w:style>
  <w:style w:type="character" w:customStyle="1" w:styleId="WW8Num68z5">
    <w:name w:val="WW8Num68z5"/>
    <w:rsid w:val="007E725A"/>
  </w:style>
  <w:style w:type="character" w:customStyle="1" w:styleId="WW8Num68z6">
    <w:name w:val="WW8Num68z6"/>
    <w:rsid w:val="007E725A"/>
  </w:style>
  <w:style w:type="character" w:customStyle="1" w:styleId="WW8Num68z7">
    <w:name w:val="WW8Num68z7"/>
    <w:rsid w:val="007E725A"/>
  </w:style>
  <w:style w:type="character" w:customStyle="1" w:styleId="WW8Num68z8">
    <w:name w:val="WW8Num68z8"/>
    <w:rsid w:val="007E725A"/>
  </w:style>
  <w:style w:type="character" w:customStyle="1" w:styleId="WW8Num69z0">
    <w:name w:val="WW8Num69z0"/>
    <w:rsid w:val="007E725A"/>
    <w:rPr>
      <w:rFonts w:hint="default"/>
    </w:rPr>
  </w:style>
  <w:style w:type="character" w:customStyle="1" w:styleId="WW8Num69z1">
    <w:name w:val="WW8Num69z1"/>
    <w:rsid w:val="007E725A"/>
  </w:style>
  <w:style w:type="character" w:customStyle="1" w:styleId="WW8Num69z2">
    <w:name w:val="WW8Num69z2"/>
    <w:rsid w:val="007E725A"/>
  </w:style>
  <w:style w:type="character" w:customStyle="1" w:styleId="WW8Num69z3">
    <w:name w:val="WW8Num69z3"/>
    <w:rsid w:val="007E725A"/>
  </w:style>
  <w:style w:type="character" w:customStyle="1" w:styleId="WW8Num69z4">
    <w:name w:val="WW8Num69z4"/>
    <w:rsid w:val="007E725A"/>
  </w:style>
  <w:style w:type="character" w:customStyle="1" w:styleId="WW8Num69z5">
    <w:name w:val="WW8Num69z5"/>
    <w:rsid w:val="007E725A"/>
  </w:style>
  <w:style w:type="character" w:customStyle="1" w:styleId="WW8Num69z6">
    <w:name w:val="WW8Num69z6"/>
    <w:rsid w:val="007E725A"/>
  </w:style>
  <w:style w:type="character" w:customStyle="1" w:styleId="WW8Num69z7">
    <w:name w:val="WW8Num69z7"/>
    <w:rsid w:val="007E725A"/>
  </w:style>
  <w:style w:type="character" w:customStyle="1" w:styleId="WW8Num69z8">
    <w:name w:val="WW8Num69z8"/>
    <w:rsid w:val="007E725A"/>
  </w:style>
  <w:style w:type="character" w:customStyle="1" w:styleId="WW8Num70z0">
    <w:name w:val="WW8Num70z0"/>
    <w:rsid w:val="007E725A"/>
    <w:rPr>
      <w:b w:val="0"/>
      <w:strike w:val="0"/>
      <w:dstrike w:val="0"/>
    </w:rPr>
  </w:style>
  <w:style w:type="character" w:customStyle="1" w:styleId="WW8Num70z1">
    <w:name w:val="WW8Num70z1"/>
    <w:rsid w:val="007E725A"/>
    <w:rPr>
      <w:rFonts w:hint="default"/>
    </w:rPr>
  </w:style>
  <w:style w:type="character" w:customStyle="1" w:styleId="WW8Num71z0">
    <w:name w:val="WW8Num71z0"/>
    <w:rsid w:val="007E725A"/>
  </w:style>
  <w:style w:type="character" w:customStyle="1" w:styleId="WW8Num71z1">
    <w:name w:val="WW8Num71z1"/>
    <w:rsid w:val="007E725A"/>
  </w:style>
  <w:style w:type="character" w:customStyle="1" w:styleId="WW8Num71z2">
    <w:name w:val="WW8Num71z2"/>
    <w:rsid w:val="007E725A"/>
  </w:style>
  <w:style w:type="character" w:customStyle="1" w:styleId="WW8Num71z3">
    <w:name w:val="WW8Num71z3"/>
    <w:rsid w:val="007E725A"/>
  </w:style>
  <w:style w:type="character" w:customStyle="1" w:styleId="WW8Num71z4">
    <w:name w:val="WW8Num71z4"/>
    <w:rsid w:val="007E725A"/>
  </w:style>
  <w:style w:type="character" w:customStyle="1" w:styleId="WW8Num71z5">
    <w:name w:val="WW8Num71z5"/>
    <w:rsid w:val="007E725A"/>
  </w:style>
  <w:style w:type="character" w:customStyle="1" w:styleId="WW8Num71z6">
    <w:name w:val="WW8Num71z6"/>
    <w:rsid w:val="007E725A"/>
  </w:style>
  <w:style w:type="character" w:customStyle="1" w:styleId="WW8Num71z7">
    <w:name w:val="WW8Num71z7"/>
    <w:rsid w:val="007E725A"/>
  </w:style>
  <w:style w:type="character" w:customStyle="1" w:styleId="WW8Num71z8">
    <w:name w:val="WW8Num71z8"/>
    <w:rsid w:val="007E725A"/>
  </w:style>
  <w:style w:type="character" w:customStyle="1" w:styleId="WW8Num72z0">
    <w:name w:val="WW8Num72z0"/>
    <w:rsid w:val="007E725A"/>
    <w:rPr>
      <w:rFonts w:hint="default"/>
    </w:rPr>
  </w:style>
  <w:style w:type="character" w:customStyle="1" w:styleId="WW8Num72z1">
    <w:name w:val="WW8Num72z1"/>
    <w:rsid w:val="007E725A"/>
  </w:style>
  <w:style w:type="character" w:customStyle="1" w:styleId="WW8Num72z2">
    <w:name w:val="WW8Num72z2"/>
    <w:rsid w:val="007E725A"/>
  </w:style>
  <w:style w:type="character" w:customStyle="1" w:styleId="WW8Num72z3">
    <w:name w:val="WW8Num72z3"/>
    <w:rsid w:val="007E725A"/>
  </w:style>
  <w:style w:type="character" w:customStyle="1" w:styleId="WW8Num72z4">
    <w:name w:val="WW8Num72z4"/>
    <w:rsid w:val="007E725A"/>
  </w:style>
  <w:style w:type="character" w:customStyle="1" w:styleId="WW8Num72z5">
    <w:name w:val="WW8Num72z5"/>
    <w:rsid w:val="007E725A"/>
  </w:style>
  <w:style w:type="character" w:customStyle="1" w:styleId="WW8Num72z6">
    <w:name w:val="WW8Num72z6"/>
    <w:rsid w:val="007E725A"/>
  </w:style>
  <w:style w:type="character" w:customStyle="1" w:styleId="WW8Num72z7">
    <w:name w:val="WW8Num72z7"/>
    <w:rsid w:val="007E725A"/>
  </w:style>
  <w:style w:type="character" w:customStyle="1" w:styleId="WW8Num72z8">
    <w:name w:val="WW8Num72z8"/>
    <w:rsid w:val="007E725A"/>
  </w:style>
  <w:style w:type="character" w:customStyle="1" w:styleId="WW8Num73z0">
    <w:name w:val="WW8Num73z0"/>
    <w:rsid w:val="007E725A"/>
    <w:rPr>
      <w:b/>
      <w:color w:val="auto"/>
    </w:rPr>
  </w:style>
  <w:style w:type="character" w:customStyle="1" w:styleId="WW8Num73z1">
    <w:name w:val="WW8Num73z1"/>
    <w:rsid w:val="007E725A"/>
  </w:style>
  <w:style w:type="character" w:customStyle="1" w:styleId="WW8Num73z2">
    <w:name w:val="WW8Num73z2"/>
    <w:rsid w:val="007E725A"/>
  </w:style>
  <w:style w:type="character" w:customStyle="1" w:styleId="WW8Num73z3">
    <w:name w:val="WW8Num73z3"/>
    <w:rsid w:val="007E725A"/>
  </w:style>
  <w:style w:type="character" w:customStyle="1" w:styleId="WW8Num73z4">
    <w:name w:val="WW8Num73z4"/>
    <w:rsid w:val="007E725A"/>
  </w:style>
  <w:style w:type="character" w:customStyle="1" w:styleId="WW8Num73z5">
    <w:name w:val="WW8Num73z5"/>
    <w:rsid w:val="007E725A"/>
  </w:style>
  <w:style w:type="character" w:customStyle="1" w:styleId="WW8Num73z6">
    <w:name w:val="WW8Num73z6"/>
    <w:rsid w:val="007E725A"/>
  </w:style>
  <w:style w:type="character" w:customStyle="1" w:styleId="WW8Num73z7">
    <w:name w:val="WW8Num73z7"/>
    <w:rsid w:val="007E725A"/>
  </w:style>
  <w:style w:type="character" w:customStyle="1" w:styleId="WW8Num73z8">
    <w:name w:val="WW8Num73z8"/>
    <w:rsid w:val="007E725A"/>
  </w:style>
  <w:style w:type="character" w:customStyle="1" w:styleId="WW8Num74z0">
    <w:name w:val="WW8Num74z0"/>
    <w:rsid w:val="007E725A"/>
    <w:rPr>
      <w:rFonts w:hint="default"/>
      <w:b w:val="0"/>
    </w:rPr>
  </w:style>
  <w:style w:type="character" w:customStyle="1" w:styleId="WW8Num74z1">
    <w:name w:val="WW8Num74z1"/>
    <w:rsid w:val="007E725A"/>
    <w:rPr>
      <w:rFonts w:hint="default"/>
    </w:rPr>
  </w:style>
  <w:style w:type="character" w:customStyle="1" w:styleId="WW8Num75z0">
    <w:name w:val="WW8Num75z0"/>
    <w:rsid w:val="007E725A"/>
    <w:rPr>
      <w:rFonts w:eastAsia="TimesNewRoman" w:hint="default"/>
    </w:rPr>
  </w:style>
  <w:style w:type="character" w:customStyle="1" w:styleId="WW8Num76z0">
    <w:name w:val="WW8Num76z0"/>
    <w:rsid w:val="007E725A"/>
  </w:style>
  <w:style w:type="character" w:customStyle="1" w:styleId="WW8Num76z1">
    <w:name w:val="WW8Num76z1"/>
    <w:rsid w:val="007E725A"/>
  </w:style>
  <w:style w:type="character" w:customStyle="1" w:styleId="WW8Num76z2">
    <w:name w:val="WW8Num76z2"/>
    <w:rsid w:val="007E725A"/>
  </w:style>
  <w:style w:type="character" w:customStyle="1" w:styleId="WW8Num76z3">
    <w:name w:val="WW8Num76z3"/>
    <w:rsid w:val="007E725A"/>
  </w:style>
  <w:style w:type="character" w:customStyle="1" w:styleId="WW8Num76z4">
    <w:name w:val="WW8Num76z4"/>
    <w:rsid w:val="007E725A"/>
  </w:style>
  <w:style w:type="character" w:customStyle="1" w:styleId="WW8Num76z5">
    <w:name w:val="WW8Num76z5"/>
    <w:rsid w:val="007E725A"/>
  </w:style>
  <w:style w:type="character" w:customStyle="1" w:styleId="WW8Num76z6">
    <w:name w:val="WW8Num76z6"/>
    <w:rsid w:val="007E725A"/>
  </w:style>
  <w:style w:type="character" w:customStyle="1" w:styleId="WW8Num76z7">
    <w:name w:val="WW8Num76z7"/>
    <w:rsid w:val="007E725A"/>
  </w:style>
  <w:style w:type="character" w:customStyle="1" w:styleId="WW8Num76z8">
    <w:name w:val="WW8Num76z8"/>
    <w:rsid w:val="007E725A"/>
  </w:style>
  <w:style w:type="character" w:customStyle="1" w:styleId="WW8Num77z0">
    <w:name w:val="WW8Num77z0"/>
    <w:rsid w:val="007E725A"/>
    <w:rPr>
      <w:rFonts w:hint="default"/>
    </w:rPr>
  </w:style>
  <w:style w:type="character" w:customStyle="1" w:styleId="WW8Num77z1">
    <w:name w:val="WW8Num77z1"/>
    <w:rsid w:val="007E725A"/>
  </w:style>
  <w:style w:type="character" w:customStyle="1" w:styleId="WW8Num77z2">
    <w:name w:val="WW8Num77z2"/>
    <w:rsid w:val="007E725A"/>
  </w:style>
  <w:style w:type="character" w:customStyle="1" w:styleId="WW8Num77z3">
    <w:name w:val="WW8Num77z3"/>
    <w:rsid w:val="007E725A"/>
  </w:style>
  <w:style w:type="character" w:customStyle="1" w:styleId="WW8Num77z4">
    <w:name w:val="WW8Num77z4"/>
    <w:rsid w:val="007E725A"/>
  </w:style>
  <w:style w:type="character" w:customStyle="1" w:styleId="WW8Num77z5">
    <w:name w:val="WW8Num77z5"/>
    <w:rsid w:val="007E725A"/>
  </w:style>
  <w:style w:type="character" w:customStyle="1" w:styleId="WW8Num77z6">
    <w:name w:val="WW8Num77z6"/>
    <w:rsid w:val="007E725A"/>
  </w:style>
  <w:style w:type="character" w:customStyle="1" w:styleId="WW8Num77z7">
    <w:name w:val="WW8Num77z7"/>
    <w:rsid w:val="007E725A"/>
  </w:style>
  <w:style w:type="character" w:customStyle="1" w:styleId="WW8Num77z8">
    <w:name w:val="WW8Num77z8"/>
    <w:rsid w:val="007E725A"/>
  </w:style>
  <w:style w:type="character" w:customStyle="1" w:styleId="WW8Num78z0">
    <w:name w:val="WW8Num78z0"/>
    <w:rsid w:val="007E725A"/>
    <w:rPr>
      <w:rFonts w:hint="default"/>
    </w:rPr>
  </w:style>
  <w:style w:type="character" w:customStyle="1" w:styleId="WW8Num78z1">
    <w:name w:val="WW8Num78z1"/>
    <w:rsid w:val="007E725A"/>
  </w:style>
  <w:style w:type="character" w:customStyle="1" w:styleId="WW8Num78z2">
    <w:name w:val="WW8Num78z2"/>
    <w:rsid w:val="007E725A"/>
  </w:style>
  <w:style w:type="character" w:customStyle="1" w:styleId="WW8Num78z3">
    <w:name w:val="WW8Num78z3"/>
    <w:rsid w:val="007E725A"/>
  </w:style>
  <w:style w:type="character" w:customStyle="1" w:styleId="WW8Num78z4">
    <w:name w:val="WW8Num78z4"/>
    <w:rsid w:val="007E725A"/>
  </w:style>
  <w:style w:type="character" w:customStyle="1" w:styleId="WW8Num78z5">
    <w:name w:val="WW8Num78z5"/>
    <w:rsid w:val="007E725A"/>
  </w:style>
  <w:style w:type="character" w:customStyle="1" w:styleId="WW8Num78z6">
    <w:name w:val="WW8Num78z6"/>
    <w:rsid w:val="007E725A"/>
  </w:style>
  <w:style w:type="character" w:customStyle="1" w:styleId="WW8Num78z7">
    <w:name w:val="WW8Num78z7"/>
    <w:rsid w:val="007E725A"/>
  </w:style>
  <w:style w:type="character" w:customStyle="1" w:styleId="WW8Num78z8">
    <w:name w:val="WW8Num78z8"/>
    <w:rsid w:val="007E725A"/>
  </w:style>
  <w:style w:type="character" w:customStyle="1" w:styleId="WW8Num79z0">
    <w:name w:val="WW8Num79z0"/>
    <w:rsid w:val="007E725A"/>
    <w:rPr>
      <w:rFonts w:ascii="Wingdings" w:hAnsi="Wingdings" w:cs="Wingdings" w:hint="default"/>
    </w:rPr>
  </w:style>
  <w:style w:type="character" w:customStyle="1" w:styleId="WW8Num79z1">
    <w:name w:val="WW8Num79z1"/>
    <w:rsid w:val="007E725A"/>
    <w:rPr>
      <w:rFonts w:ascii="Courier New" w:hAnsi="Courier New" w:cs="Courier New" w:hint="default"/>
    </w:rPr>
  </w:style>
  <w:style w:type="character" w:customStyle="1" w:styleId="WW8Num79z3">
    <w:name w:val="WW8Num79z3"/>
    <w:rsid w:val="007E725A"/>
    <w:rPr>
      <w:rFonts w:ascii="Symbol" w:hAnsi="Symbol" w:cs="Symbol" w:hint="default"/>
    </w:rPr>
  </w:style>
  <w:style w:type="character" w:customStyle="1" w:styleId="WW8Num80z0">
    <w:name w:val="WW8Num80z0"/>
    <w:rsid w:val="007E725A"/>
    <w:rPr>
      <w:rFonts w:ascii="Arial" w:hAnsi="Arial" w:cs="Arial" w:hint="default"/>
      <w:b w:val="0"/>
      <w:bCs/>
      <w:color w:val="000000"/>
      <w:sz w:val="20"/>
      <w:szCs w:val="20"/>
    </w:rPr>
  </w:style>
  <w:style w:type="character" w:customStyle="1" w:styleId="WW8Num80z1">
    <w:name w:val="WW8Num80z1"/>
    <w:rsid w:val="007E725A"/>
  </w:style>
  <w:style w:type="character" w:customStyle="1" w:styleId="WW8Num80z2">
    <w:name w:val="WW8Num80z2"/>
    <w:rsid w:val="007E725A"/>
  </w:style>
  <w:style w:type="character" w:customStyle="1" w:styleId="WW8Num80z3">
    <w:name w:val="WW8Num80z3"/>
    <w:rsid w:val="007E725A"/>
  </w:style>
  <w:style w:type="character" w:customStyle="1" w:styleId="WW8Num80z4">
    <w:name w:val="WW8Num80z4"/>
    <w:rsid w:val="007E725A"/>
  </w:style>
  <w:style w:type="character" w:customStyle="1" w:styleId="WW8Num80z5">
    <w:name w:val="WW8Num80z5"/>
    <w:rsid w:val="007E725A"/>
  </w:style>
  <w:style w:type="character" w:customStyle="1" w:styleId="WW8Num80z6">
    <w:name w:val="WW8Num80z6"/>
    <w:rsid w:val="007E725A"/>
  </w:style>
  <w:style w:type="character" w:customStyle="1" w:styleId="WW8Num80z7">
    <w:name w:val="WW8Num80z7"/>
    <w:rsid w:val="007E725A"/>
  </w:style>
  <w:style w:type="character" w:customStyle="1" w:styleId="WW8Num80z8">
    <w:name w:val="WW8Num80z8"/>
    <w:rsid w:val="007E725A"/>
  </w:style>
  <w:style w:type="character" w:customStyle="1" w:styleId="WW8Num81z0">
    <w:name w:val="WW8Num81z0"/>
    <w:rsid w:val="007E725A"/>
  </w:style>
  <w:style w:type="character" w:customStyle="1" w:styleId="WW8Num81z1">
    <w:name w:val="WW8Num81z1"/>
    <w:rsid w:val="007E725A"/>
  </w:style>
  <w:style w:type="character" w:customStyle="1" w:styleId="WW8Num81z2">
    <w:name w:val="WW8Num81z2"/>
    <w:rsid w:val="007E725A"/>
  </w:style>
  <w:style w:type="character" w:customStyle="1" w:styleId="WW8Num81z3">
    <w:name w:val="WW8Num81z3"/>
    <w:rsid w:val="007E725A"/>
  </w:style>
  <w:style w:type="character" w:customStyle="1" w:styleId="WW8Num81z4">
    <w:name w:val="WW8Num81z4"/>
    <w:rsid w:val="007E725A"/>
  </w:style>
  <w:style w:type="character" w:customStyle="1" w:styleId="WW8Num81z5">
    <w:name w:val="WW8Num81z5"/>
    <w:rsid w:val="007E725A"/>
  </w:style>
  <w:style w:type="character" w:customStyle="1" w:styleId="WW8Num81z6">
    <w:name w:val="WW8Num81z6"/>
    <w:rsid w:val="007E725A"/>
  </w:style>
  <w:style w:type="character" w:customStyle="1" w:styleId="WW8Num81z7">
    <w:name w:val="WW8Num81z7"/>
    <w:rsid w:val="007E725A"/>
  </w:style>
  <w:style w:type="character" w:customStyle="1" w:styleId="WW8Num81z8">
    <w:name w:val="WW8Num81z8"/>
    <w:rsid w:val="007E725A"/>
  </w:style>
  <w:style w:type="character" w:customStyle="1" w:styleId="WW8Num82z0">
    <w:name w:val="WW8Num82z0"/>
    <w:rsid w:val="007E725A"/>
  </w:style>
  <w:style w:type="character" w:customStyle="1" w:styleId="WW8Num82z1">
    <w:name w:val="WW8Num82z1"/>
    <w:rsid w:val="007E725A"/>
  </w:style>
  <w:style w:type="character" w:customStyle="1" w:styleId="WW8Num82z2">
    <w:name w:val="WW8Num82z2"/>
    <w:rsid w:val="007E725A"/>
  </w:style>
  <w:style w:type="character" w:customStyle="1" w:styleId="WW8Num82z3">
    <w:name w:val="WW8Num82z3"/>
    <w:rsid w:val="007E725A"/>
  </w:style>
  <w:style w:type="character" w:customStyle="1" w:styleId="WW8Num82z4">
    <w:name w:val="WW8Num82z4"/>
    <w:rsid w:val="007E725A"/>
  </w:style>
  <w:style w:type="character" w:customStyle="1" w:styleId="WW8Num82z5">
    <w:name w:val="WW8Num82z5"/>
    <w:rsid w:val="007E725A"/>
  </w:style>
  <w:style w:type="character" w:customStyle="1" w:styleId="WW8Num82z6">
    <w:name w:val="WW8Num82z6"/>
    <w:rsid w:val="007E725A"/>
  </w:style>
  <w:style w:type="character" w:customStyle="1" w:styleId="WW8Num82z7">
    <w:name w:val="WW8Num82z7"/>
    <w:rsid w:val="007E725A"/>
  </w:style>
  <w:style w:type="character" w:customStyle="1" w:styleId="WW8Num82z8">
    <w:name w:val="WW8Num82z8"/>
    <w:rsid w:val="007E725A"/>
  </w:style>
  <w:style w:type="character" w:customStyle="1" w:styleId="WW8Num83z0">
    <w:name w:val="WW8Num83z0"/>
    <w:rsid w:val="007E725A"/>
    <w:rPr>
      <w:color w:val="auto"/>
    </w:rPr>
  </w:style>
  <w:style w:type="character" w:customStyle="1" w:styleId="WW8Num83z1">
    <w:name w:val="WW8Num83z1"/>
    <w:rsid w:val="007E725A"/>
  </w:style>
  <w:style w:type="character" w:customStyle="1" w:styleId="WW8Num83z2">
    <w:name w:val="WW8Num83z2"/>
    <w:rsid w:val="007E725A"/>
  </w:style>
  <w:style w:type="character" w:customStyle="1" w:styleId="WW8Num83z3">
    <w:name w:val="WW8Num83z3"/>
    <w:rsid w:val="007E725A"/>
  </w:style>
  <w:style w:type="character" w:customStyle="1" w:styleId="WW8Num83z4">
    <w:name w:val="WW8Num83z4"/>
    <w:rsid w:val="007E725A"/>
  </w:style>
  <w:style w:type="character" w:customStyle="1" w:styleId="WW8Num83z5">
    <w:name w:val="WW8Num83z5"/>
    <w:rsid w:val="007E725A"/>
  </w:style>
  <w:style w:type="character" w:customStyle="1" w:styleId="WW8Num83z6">
    <w:name w:val="WW8Num83z6"/>
    <w:rsid w:val="007E725A"/>
  </w:style>
  <w:style w:type="character" w:customStyle="1" w:styleId="WW8Num83z7">
    <w:name w:val="WW8Num83z7"/>
    <w:rsid w:val="007E725A"/>
  </w:style>
  <w:style w:type="character" w:customStyle="1" w:styleId="WW8Num83z8">
    <w:name w:val="WW8Num83z8"/>
    <w:rsid w:val="007E725A"/>
  </w:style>
  <w:style w:type="character" w:customStyle="1" w:styleId="WW8Num84z0">
    <w:name w:val="WW8Num84z0"/>
    <w:rsid w:val="007E725A"/>
    <w:rPr>
      <w:rFonts w:hint="default"/>
      <w:color w:val="auto"/>
    </w:rPr>
  </w:style>
  <w:style w:type="character" w:customStyle="1" w:styleId="WW8Num84z1">
    <w:name w:val="WW8Num84z1"/>
    <w:rsid w:val="007E725A"/>
  </w:style>
  <w:style w:type="character" w:customStyle="1" w:styleId="WW8Num84z2">
    <w:name w:val="WW8Num84z2"/>
    <w:rsid w:val="007E725A"/>
  </w:style>
  <w:style w:type="character" w:customStyle="1" w:styleId="WW8Num84z3">
    <w:name w:val="WW8Num84z3"/>
    <w:rsid w:val="007E725A"/>
  </w:style>
  <w:style w:type="character" w:customStyle="1" w:styleId="WW8Num84z4">
    <w:name w:val="WW8Num84z4"/>
    <w:rsid w:val="007E725A"/>
  </w:style>
  <w:style w:type="character" w:customStyle="1" w:styleId="WW8Num84z5">
    <w:name w:val="WW8Num84z5"/>
    <w:rsid w:val="007E725A"/>
  </w:style>
  <w:style w:type="character" w:customStyle="1" w:styleId="WW8Num84z6">
    <w:name w:val="WW8Num84z6"/>
    <w:rsid w:val="007E725A"/>
  </w:style>
  <w:style w:type="character" w:customStyle="1" w:styleId="WW8Num84z7">
    <w:name w:val="WW8Num84z7"/>
    <w:rsid w:val="007E725A"/>
  </w:style>
  <w:style w:type="character" w:customStyle="1" w:styleId="WW8Num84z8">
    <w:name w:val="WW8Num84z8"/>
    <w:rsid w:val="007E725A"/>
  </w:style>
  <w:style w:type="character" w:customStyle="1" w:styleId="WW8Num85z0">
    <w:name w:val="WW8Num85z0"/>
    <w:rsid w:val="007E725A"/>
  </w:style>
  <w:style w:type="character" w:customStyle="1" w:styleId="WW8Num85z1">
    <w:name w:val="WW8Num85z1"/>
    <w:rsid w:val="007E725A"/>
  </w:style>
  <w:style w:type="character" w:customStyle="1" w:styleId="WW8Num85z2">
    <w:name w:val="WW8Num85z2"/>
    <w:rsid w:val="007E725A"/>
  </w:style>
  <w:style w:type="character" w:customStyle="1" w:styleId="WW8Num85z3">
    <w:name w:val="WW8Num85z3"/>
    <w:rsid w:val="007E725A"/>
  </w:style>
  <w:style w:type="character" w:customStyle="1" w:styleId="WW8Num85z4">
    <w:name w:val="WW8Num85z4"/>
    <w:rsid w:val="007E725A"/>
  </w:style>
  <w:style w:type="character" w:customStyle="1" w:styleId="WW8Num85z5">
    <w:name w:val="WW8Num85z5"/>
    <w:rsid w:val="007E725A"/>
  </w:style>
  <w:style w:type="character" w:customStyle="1" w:styleId="WW8Num85z6">
    <w:name w:val="WW8Num85z6"/>
    <w:rsid w:val="007E725A"/>
  </w:style>
  <w:style w:type="character" w:customStyle="1" w:styleId="WW8Num85z7">
    <w:name w:val="WW8Num85z7"/>
    <w:rsid w:val="007E725A"/>
  </w:style>
  <w:style w:type="character" w:customStyle="1" w:styleId="WW8Num85z8">
    <w:name w:val="WW8Num85z8"/>
    <w:rsid w:val="007E725A"/>
  </w:style>
  <w:style w:type="character" w:customStyle="1" w:styleId="WW8Num86z0">
    <w:name w:val="WW8Num86z0"/>
    <w:rsid w:val="007E725A"/>
  </w:style>
  <w:style w:type="character" w:customStyle="1" w:styleId="WW8Num86z1">
    <w:name w:val="WW8Num86z1"/>
    <w:rsid w:val="007E725A"/>
    <w:rPr>
      <w:rFonts w:hint="default"/>
    </w:rPr>
  </w:style>
  <w:style w:type="character" w:customStyle="1" w:styleId="WW8Num86z2">
    <w:name w:val="WW8Num86z2"/>
    <w:rsid w:val="007E725A"/>
  </w:style>
  <w:style w:type="character" w:customStyle="1" w:styleId="WW8Num86z3">
    <w:name w:val="WW8Num86z3"/>
    <w:rsid w:val="007E725A"/>
  </w:style>
  <w:style w:type="character" w:customStyle="1" w:styleId="WW8Num86z4">
    <w:name w:val="WW8Num86z4"/>
    <w:rsid w:val="007E725A"/>
  </w:style>
  <w:style w:type="character" w:customStyle="1" w:styleId="WW8Num86z5">
    <w:name w:val="WW8Num86z5"/>
    <w:rsid w:val="007E725A"/>
  </w:style>
  <w:style w:type="character" w:customStyle="1" w:styleId="WW8Num86z6">
    <w:name w:val="WW8Num86z6"/>
    <w:rsid w:val="007E725A"/>
  </w:style>
  <w:style w:type="character" w:customStyle="1" w:styleId="WW8Num86z7">
    <w:name w:val="WW8Num86z7"/>
    <w:rsid w:val="007E725A"/>
  </w:style>
  <w:style w:type="character" w:customStyle="1" w:styleId="WW8Num86z8">
    <w:name w:val="WW8Num86z8"/>
    <w:rsid w:val="007E725A"/>
  </w:style>
  <w:style w:type="character" w:customStyle="1" w:styleId="WW8Num87z0">
    <w:name w:val="WW8Num87z0"/>
    <w:rsid w:val="007E725A"/>
    <w:rPr>
      <w:b w:val="0"/>
      <w:bCs/>
    </w:rPr>
  </w:style>
  <w:style w:type="character" w:customStyle="1" w:styleId="WW8Num87z1">
    <w:name w:val="WW8Num87z1"/>
    <w:rsid w:val="007E725A"/>
  </w:style>
  <w:style w:type="character" w:customStyle="1" w:styleId="WW8Num87z2">
    <w:name w:val="WW8Num87z2"/>
    <w:rsid w:val="007E725A"/>
  </w:style>
  <w:style w:type="character" w:customStyle="1" w:styleId="WW8Num87z3">
    <w:name w:val="WW8Num87z3"/>
    <w:rsid w:val="007E725A"/>
  </w:style>
  <w:style w:type="character" w:customStyle="1" w:styleId="WW8Num87z4">
    <w:name w:val="WW8Num87z4"/>
    <w:rsid w:val="007E725A"/>
  </w:style>
  <w:style w:type="character" w:customStyle="1" w:styleId="WW8Num87z5">
    <w:name w:val="WW8Num87z5"/>
    <w:rsid w:val="007E725A"/>
  </w:style>
  <w:style w:type="character" w:customStyle="1" w:styleId="WW8Num87z6">
    <w:name w:val="WW8Num87z6"/>
    <w:rsid w:val="007E725A"/>
  </w:style>
  <w:style w:type="character" w:customStyle="1" w:styleId="WW8Num87z7">
    <w:name w:val="WW8Num87z7"/>
    <w:rsid w:val="007E725A"/>
  </w:style>
  <w:style w:type="character" w:customStyle="1" w:styleId="WW8Num87z8">
    <w:name w:val="WW8Num87z8"/>
    <w:rsid w:val="007E725A"/>
  </w:style>
  <w:style w:type="character" w:customStyle="1" w:styleId="WW8Num88z0">
    <w:name w:val="WW8Num88z0"/>
    <w:rsid w:val="007E725A"/>
    <w:rPr>
      <w:rFonts w:hint="default"/>
    </w:rPr>
  </w:style>
  <w:style w:type="character" w:customStyle="1" w:styleId="WW8Num88z1">
    <w:name w:val="WW8Num88z1"/>
    <w:rsid w:val="007E725A"/>
  </w:style>
  <w:style w:type="character" w:customStyle="1" w:styleId="WW8Num88z2">
    <w:name w:val="WW8Num88z2"/>
    <w:rsid w:val="007E725A"/>
  </w:style>
  <w:style w:type="character" w:customStyle="1" w:styleId="WW8Num88z3">
    <w:name w:val="WW8Num88z3"/>
    <w:rsid w:val="007E725A"/>
  </w:style>
  <w:style w:type="character" w:customStyle="1" w:styleId="WW8Num88z4">
    <w:name w:val="WW8Num88z4"/>
    <w:rsid w:val="007E725A"/>
  </w:style>
  <w:style w:type="character" w:customStyle="1" w:styleId="WW8Num88z5">
    <w:name w:val="WW8Num88z5"/>
    <w:rsid w:val="007E725A"/>
  </w:style>
  <w:style w:type="character" w:customStyle="1" w:styleId="WW8Num88z6">
    <w:name w:val="WW8Num88z6"/>
    <w:rsid w:val="007E725A"/>
  </w:style>
  <w:style w:type="character" w:customStyle="1" w:styleId="WW8Num88z7">
    <w:name w:val="WW8Num88z7"/>
    <w:rsid w:val="007E725A"/>
  </w:style>
  <w:style w:type="character" w:customStyle="1" w:styleId="WW8Num88z8">
    <w:name w:val="WW8Num88z8"/>
    <w:rsid w:val="007E725A"/>
  </w:style>
  <w:style w:type="character" w:customStyle="1" w:styleId="WW8Num89z0">
    <w:name w:val="WW8Num89z0"/>
    <w:rsid w:val="007E725A"/>
    <w:rPr>
      <w:rFonts w:cs="Arial"/>
      <w:b/>
    </w:rPr>
  </w:style>
  <w:style w:type="character" w:customStyle="1" w:styleId="WW8Num89z1">
    <w:name w:val="WW8Num89z1"/>
    <w:rsid w:val="007E725A"/>
  </w:style>
  <w:style w:type="character" w:customStyle="1" w:styleId="WW8Num89z2">
    <w:name w:val="WW8Num89z2"/>
    <w:rsid w:val="007E725A"/>
  </w:style>
  <w:style w:type="character" w:customStyle="1" w:styleId="WW8Num89z3">
    <w:name w:val="WW8Num89z3"/>
    <w:rsid w:val="007E725A"/>
  </w:style>
  <w:style w:type="character" w:customStyle="1" w:styleId="WW8Num89z4">
    <w:name w:val="WW8Num89z4"/>
    <w:rsid w:val="007E725A"/>
  </w:style>
  <w:style w:type="character" w:customStyle="1" w:styleId="WW8Num89z5">
    <w:name w:val="WW8Num89z5"/>
    <w:rsid w:val="007E725A"/>
  </w:style>
  <w:style w:type="character" w:customStyle="1" w:styleId="WW8Num89z6">
    <w:name w:val="WW8Num89z6"/>
    <w:rsid w:val="007E725A"/>
  </w:style>
  <w:style w:type="character" w:customStyle="1" w:styleId="WW8Num89z7">
    <w:name w:val="WW8Num89z7"/>
    <w:rsid w:val="007E725A"/>
  </w:style>
  <w:style w:type="character" w:customStyle="1" w:styleId="WW8Num89z8">
    <w:name w:val="WW8Num89z8"/>
    <w:rsid w:val="007E725A"/>
  </w:style>
  <w:style w:type="character" w:customStyle="1" w:styleId="WW8Num90z0">
    <w:name w:val="WW8Num90z0"/>
    <w:rsid w:val="007E725A"/>
    <w:rPr>
      <w:b w:val="0"/>
    </w:rPr>
  </w:style>
  <w:style w:type="character" w:customStyle="1" w:styleId="WW8Num90z1">
    <w:name w:val="WW8Num90z1"/>
    <w:rsid w:val="007E725A"/>
  </w:style>
  <w:style w:type="character" w:customStyle="1" w:styleId="WW8Num90z2">
    <w:name w:val="WW8Num90z2"/>
    <w:rsid w:val="007E725A"/>
  </w:style>
  <w:style w:type="character" w:customStyle="1" w:styleId="WW8Num90z3">
    <w:name w:val="WW8Num90z3"/>
    <w:rsid w:val="007E725A"/>
  </w:style>
  <w:style w:type="character" w:customStyle="1" w:styleId="WW8Num90z4">
    <w:name w:val="WW8Num90z4"/>
    <w:rsid w:val="007E725A"/>
  </w:style>
  <w:style w:type="character" w:customStyle="1" w:styleId="WW8Num90z5">
    <w:name w:val="WW8Num90z5"/>
    <w:rsid w:val="007E725A"/>
  </w:style>
  <w:style w:type="character" w:customStyle="1" w:styleId="WW8Num90z6">
    <w:name w:val="WW8Num90z6"/>
    <w:rsid w:val="007E725A"/>
  </w:style>
  <w:style w:type="character" w:customStyle="1" w:styleId="WW8Num90z7">
    <w:name w:val="WW8Num90z7"/>
    <w:rsid w:val="007E725A"/>
  </w:style>
  <w:style w:type="character" w:customStyle="1" w:styleId="WW8Num90z8">
    <w:name w:val="WW8Num90z8"/>
    <w:rsid w:val="007E725A"/>
  </w:style>
  <w:style w:type="character" w:customStyle="1" w:styleId="WW8Num91z0">
    <w:name w:val="WW8Num91z0"/>
    <w:rsid w:val="007E725A"/>
    <w:rPr>
      <w:b/>
    </w:rPr>
  </w:style>
  <w:style w:type="character" w:customStyle="1" w:styleId="WW8Num91z1">
    <w:name w:val="WW8Num91z1"/>
    <w:rsid w:val="007E725A"/>
  </w:style>
  <w:style w:type="character" w:customStyle="1" w:styleId="WW8Num91z2">
    <w:name w:val="WW8Num91z2"/>
    <w:rsid w:val="007E725A"/>
  </w:style>
  <w:style w:type="character" w:customStyle="1" w:styleId="WW8Num91z3">
    <w:name w:val="WW8Num91z3"/>
    <w:rsid w:val="007E725A"/>
  </w:style>
  <w:style w:type="character" w:customStyle="1" w:styleId="WW8Num91z4">
    <w:name w:val="WW8Num91z4"/>
    <w:rsid w:val="007E725A"/>
  </w:style>
  <w:style w:type="character" w:customStyle="1" w:styleId="WW8Num91z5">
    <w:name w:val="WW8Num91z5"/>
    <w:rsid w:val="007E725A"/>
  </w:style>
  <w:style w:type="character" w:customStyle="1" w:styleId="WW8Num91z6">
    <w:name w:val="WW8Num91z6"/>
    <w:rsid w:val="007E725A"/>
  </w:style>
  <w:style w:type="character" w:customStyle="1" w:styleId="WW8Num91z7">
    <w:name w:val="WW8Num91z7"/>
    <w:rsid w:val="007E725A"/>
  </w:style>
  <w:style w:type="character" w:customStyle="1" w:styleId="WW8Num91z8">
    <w:name w:val="WW8Num91z8"/>
    <w:rsid w:val="007E725A"/>
  </w:style>
  <w:style w:type="character" w:customStyle="1" w:styleId="WW8Num92z0">
    <w:name w:val="WW8Num92z0"/>
    <w:rsid w:val="007E725A"/>
    <w:rPr>
      <w:rFonts w:cs="Times New Roman" w:hint="default"/>
      <w:b w:val="0"/>
    </w:rPr>
  </w:style>
  <w:style w:type="character" w:customStyle="1" w:styleId="WW8Num92z1">
    <w:name w:val="WW8Num92z1"/>
    <w:rsid w:val="007E725A"/>
  </w:style>
  <w:style w:type="character" w:customStyle="1" w:styleId="WW8Num92z2">
    <w:name w:val="WW8Num92z2"/>
    <w:rsid w:val="007E725A"/>
  </w:style>
  <w:style w:type="character" w:customStyle="1" w:styleId="WW8Num92z3">
    <w:name w:val="WW8Num92z3"/>
    <w:rsid w:val="007E725A"/>
  </w:style>
  <w:style w:type="character" w:customStyle="1" w:styleId="WW8Num92z4">
    <w:name w:val="WW8Num92z4"/>
    <w:rsid w:val="007E725A"/>
  </w:style>
  <w:style w:type="character" w:customStyle="1" w:styleId="WW8Num92z5">
    <w:name w:val="WW8Num92z5"/>
    <w:rsid w:val="007E725A"/>
  </w:style>
  <w:style w:type="character" w:customStyle="1" w:styleId="WW8Num92z6">
    <w:name w:val="WW8Num92z6"/>
    <w:rsid w:val="007E725A"/>
  </w:style>
  <w:style w:type="character" w:customStyle="1" w:styleId="WW8Num92z7">
    <w:name w:val="WW8Num92z7"/>
    <w:rsid w:val="007E725A"/>
  </w:style>
  <w:style w:type="character" w:customStyle="1" w:styleId="WW8Num92z8">
    <w:name w:val="WW8Num92z8"/>
    <w:rsid w:val="007E725A"/>
  </w:style>
  <w:style w:type="character" w:customStyle="1" w:styleId="Domylnaczcionkaakapitu1">
    <w:name w:val="Domyślna czcionka akapitu1"/>
    <w:rsid w:val="007E725A"/>
  </w:style>
  <w:style w:type="character" w:customStyle="1" w:styleId="Odwoaniedokomentarza1">
    <w:name w:val="Odwołanie do komentarza1"/>
    <w:rsid w:val="007E725A"/>
    <w:rPr>
      <w:sz w:val="16"/>
      <w:szCs w:val="16"/>
    </w:rPr>
  </w:style>
  <w:style w:type="character" w:customStyle="1" w:styleId="Znakiprzypiswkocowych">
    <w:name w:val="Znaki przypisów końcowych"/>
    <w:rsid w:val="007E725A"/>
    <w:rPr>
      <w:vertAlign w:val="superscript"/>
    </w:rPr>
  </w:style>
  <w:style w:type="character" w:customStyle="1" w:styleId="Znakiprzypiswdolnych">
    <w:name w:val="Znaki przypisów dolnych"/>
    <w:rsid w:val="007E725A"/>
    <w:rPr>
      <w:vertAlign w:val="superscript"/>
    </w:rPr>
  </w:style>
  <w:style w:type="paragraph" w:customStyle="1" w:styleId="Nagwek10">
    <w:name w:val="Nagłówek1"/>
    <w:basedOn w:val="Normalny"/>
    <w:next w:val="Normalny"/>
    <w:rsid w:val="007E725A"/>
    <w:pPr>
      <w:suppressAutoHyphens/>
      <w:spacing w:before="240" w:after="60"/>
      <w:jc w:val="center"/>
    </w:pPr>
    <w:rPr>
      <w:rFonts w:ascii="Palatino Linotype" w:hAnsi="Palatino Linotype" w:cs="Arial"/>
      <w:b/>
      <w:bCs/>
      <w:kern w:val="2"/>
      <w:sz w:val="28"/>
      <w:szCs w:val="28"/>
      <w:lang w:eastAsia="zh-CN"/>
    </w:rPr>
  </w:style>
  <w:style w:type="character" w:customStyle="1" w:styleId="TekstpodstawowyZnak1">
    <w:name w:val="Tekst podstawowy Znak1"/>
    <w:basedOn w:val="Domylnaczcionkaakapitu"/>
    <w:rsid w:val="007E725A"/>
    <w:rPr>
      <w:b/>
      <w:sz w:val="24"/>
      <w:lang w:eastAsia="zh-CN"/>
    </w:rPr>
  </w:style>
  <w:style w:type="paragraph" w:styleId="Lista">
    <w:name w:val="List"/>
    <w:basedOn w:val="Tekstpodstawowy"/>
    <w:rsid w:val="007E725A"/>
    <w:pPr>
      <w:suppressAutoHyphens/>
    </w:pPr>
    <w:rPr>
      <w:rFonts w:cs="Arial Unicode MS"/>
      <w:lang w:eastAsia="zh-CN"/>
    </w:rPr>
  </w:style>
  <w:style w:type="paragraph" w:styleId="Legenda">
    <w:name w:val="caption"/>
    <w:basedOn w:val="Normalny"/>
    <w:qFormat/>
    <w:rsid w:val="007E725A"/>
    <w:pPr>
      <w:suppressLineNumbers/>
      <w:suppressAutoHyphens/>
      <w:spacing w:before="120" w:after="120"/>
    </w:pPr>
    <w:rPr>
      <w:rFonts w:cs="Arial Unicode MS"/>
      <w:i/>
      <w:iCs/>
      <w:szCs w:val="24"/>
      <w:lang w:eastAsia="zh-CN"/>
    </w:rPr>
  </w:style>
  <w:style w:type="paragraph" w:customStyle="1" w:styleId="Indeks">
    <w:name w:val="Indeks"/>
    <w:basedOn w:val="Normalny"/>
    <w:rsid w:val="007E725A"/>
    <w:pPr>
      <w:suppressLineNumbers/>
      <w:suppressAutoHyphens/>
    </w:pPr>
    <w:rPr>
      <w:rFonts w:cs="Arial Unicode MS"/>
      <w:lang w:eastAsia="zh-CN"/>
    </w:rPr>
  </w:style>
  <w:style w:type="paragraph" w:customStyle="1" w:styleId="Gwkaistopka">
    <w:name w:val="Główka i stopka"/>
    <w:basedOn w:val="Normalny"/>
    <w:rsid w:val="007E725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StopkaZnak1">
    <w:name w:val="Stopka Znak1"/>
    <w:basedOn w:val="Domylnaczcionkaakapitu"/>
    <w:rsid w:val="007E725A"/>
    <w:rPr>
      <w:sz w:val="24"/>
      <w:lang w:eastAsia="zh-CN"/>
    </w:rPr>
  </w:style>
  <w:style w:type="character" w:customStyle="1" w:styleId="TekstpodstawowywcityZnak1">
    <w:name w:val="Tekst podstawowy wcięty Znak1"/>
    <w:basedOn w:val="Domylnaczcionkaakapitu"/>
    <w:rsid w:val="007E725A"/>
    <w:rPr>
      <w:sz w:val="24"/>
      <w:lang w:eastAsia="zh-CN"/>
    </w:rPr>
  </w:style>
  <w:style w:type="paragraph" w:customStyle="1" w:styleId="Tekstpodstawowy31">
    <w:name w:val="Tekst podstawowy 31"/>
    <w:basedOn w:val="Normalny"/>
    <w:rsid w:val="007E725A"/>
    <w:pPr>
      <w:suppressAutoHyphens/>
      <w:spacing w:after="120"/>
    </w:pPr>
    <w:rPr>
      <w:sz w:val="16"/>
      <w:szCs w:val="16"/>
      <w:lang w:eastAsia="zh-CN"/>
    </w:rPr>
  </w:style>
  <w:style w:type="character" w:customStyle="1" w:styleId="NagwekZnak1">
    <w:name w:val="Nagłówek Znak1"/>
    <w:basedOn w:val="Domylnaczcionkaakapitu"/>
    <w:rsid w:val="007E725A"/>
    <w:rPr>
      <w:sz w:val="24"/>
      <w:lang w:eastAsia="zh-CN"/>
    </w:rPr>
  </w:style>
  <w:style w:type="paragraph" w:customStyle="1" w:styleId="Znak1ZnakZnakZnakZnakZnakZnak6">
    <w:name w:val="Znak1 Znak Znak Znak Znak Znak Znak"/>
    <w:basedOn w:val="Normalny"/>
    <w:rsid w:val="007E725A"/>
    <w:pPr>
      <w:suppressAutoHyphens/>
    </w:pPr>
    <w:rPr>
      <w:szCs w:val="24"/>
      <w:lang w:eastAsia="zh-CN"/>
    </w:rPr>
  </w:style>
  <w:style w:type="paragraph" w:customStyle="1" w:styleId="ZnakZnak20">
    <w:name w:val="Znak Znak2"/>
    <w:basedOn w:val="Normalny"/>
    <w:rsid w:val="007E725A"/>
    <w:pPr>
      <w:suppressAutoHyphens/>
    </w:pPr>
    <w:rPr>
      <w:szCs w:val="24"/>
      <w:lang w:eastAsia="zh-CN"/>
    </w:rPr>
  </w:style>
  <w:style w:type="paragraph" w:customStyle="1" w:styleId="Tekstkomentarza1">
    <w:name w:val="Tekst komentarza1"/>
    <w:basedOn w:val="Normalny"/>
    <w:rsid w:val="007E725A"/>
    <w:pPr>
      <w:suppressAutoHyphens/>
    </w:pPr>
    <w:rPr>
      <w:sz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7E725A"/>
    <w:rPr>
      <w:lang w:eastAsia="zh-CN"/>
    </w:rPr>
  </w:style>
  <w:style w:type="character" w:customStyle="1" w:styleId="TematkomentarzaZnak1">
    <w:name w:val="Temat komentarza Znak1"/>
    <w:basedOn w:val="TekstkomentarzaZnak1"/>
    <w:rsid w:val="007E725A"/>
    <w:rPr>
      <w:b/>
      <w:bCs/>
      <w:lang w:eastAsia="zh-CN"/>
    </w:rPr>
  </w:style>
  <w:style w:type="paragraph" w:customStyle="1" w:styleId="Zwykytekst1">
    <w:name w:val="Zwykły tekst1"/>
    <w:basedOn w:val="Normalny"/>
    <w:rsid w:val="007E725A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TekstdymkaZnak1">
    <w:name w:val="Tekst dymka Znak1"/>
    <w:basedOn w:val="Domylnaczcionkaakapitu"/>
    <w:rsid w:val="007E725A"/>
    <w:rPr>
      <w:rFonts w:ascii="Tahoma" w:hAnsi="Tahoma" w:cs="Tahoma"/>
      <w:sz w:val="16"/>
      <w:szCs w:val="16"/>
      <w:lang w:eastAsia="zh-CN"/>
    </w:rPr>
  </w:style>
  <w:style w:type="paragraph" w:customStyle="1" w:styleId="Akapitzlist3">
    <w:name w:val="Akapit z listą3"/>
    <w:basedOn w:val="Normalny"/>
    <w:rsid w:val="007E725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7E725A"/>
    <w:pPr>
      <w:suppressAutoHyphens/>
      <w:spacing w:after="120" w:line="480" w:lineRule="auto"/>
    </w:pPr>
    <w:rPr>
      <w:lang w:eastAsia="zh-CN"/>
    </w:rPr>
  </w:style>
  <w:style w:type="character" w:customStyle="1" w:styleId="TekstprzypisukocowegoZnak1">
    <w:name w:val="Tekst przypisu końcowego Znak1"/>
    <w:basedOn w:val="Domylnaczcionkaakapitu"/>
    <w:rsid w:val="007E725A"/>
    <w:rPr>
      <w:lang w:eastAsia="zh-CN"/>
    </w:rPr>
  </w:style>
  <w:style w:type="character" w:customStyle="1" w:styleId="TekstprzypisudolnegoZnak1">
    <w:name w:val="Tekst przypisu dolnego Znak1"/>
    <w:basedOn w:val="Domylnaczcionkaakapitu"/>
    <w:rsid w:val="007E725A"/>
    <w:rPr>
      <w:lang w:eastAsia="zh-CN"/>
    </w:rPr>
  </w:style>
  <w:style w:type="paragraph" w:styleId="Nagwekwykazurde">
    <w:name w:val="toa heading"/>
    <w:basedOn w:val="Nagwek1"/>
    <w:next w:val="Normalny"/>
    <w:rsid w:val="007E725A"/>
    <w:pPr>
      <w:keepLines/>
      <w:suppressAutoHyphens/>
      <w:spacing w:after="0" w:line="252" w:lineRule="auto"/>
    </w:pPr>
    <w:rPr>
      <w:rFonts w:ascii="Calibri Light" w:hAnsi="Calibri Light" w:cs="Calibri Light"/>
      <w:b w:val="0"/>
      <w:bCs w:val="0"/>
      <w:color w:val="2F5496"/>
      <w:kern w:val="0"/>
      <w:lang w:eastAsia="zh-CN"/>
    </w:rPr>
  </w:style>
  <w:style w:type="paragraph" w:customStyle="1" w:styleId="Tekstpodstawowywcity31">
    <w:name w:val="Tekst podstawowy wcięty 31"/>
    <w:basedOn w:val="Normalny"/>
    <w:rsid w:val="007E725A"/>
    <w:pPr>
      <w:suppressAutoHyphens/>
      <w:spacing w:after="120"/>
      <w:ind w:left="283"/>
    </w:pPr>
    <w:rPr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3EBC-FD2F-4A4B-8F08-966EC690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7076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6</cp:revision>
  <cp:lastPrinted>2022-06-24T09:48:00Z</cp:lastPrinted>
  <dcterms:created xsi:type="dcterms:W3CDTF">2023-09-18T08:40:00Z</dcterms:created>
  <dcterms:modified xsi:type="dcterms:W3CDTF">2023-09-18T10:49:00Z</dcterms:modified>
</cp:coreProperties>
</file>