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593B1C34" w:rsidR="0062556D" w:rsidRPr="00203268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 xml:space="preserve">SZCZEGÓŁOWY OPIS CZĘŚCI </w:t>
      </w:r>
      <w:r w:rsidR="00D42034">
        <w:rPr>
          <w:rFonts w:ascii="Calibri" w:hAnsi="Calibri" w:cs="Calibri"/>
          <w:b/>
          <w:bCs/>
          <w:sz w:val="24"/>
          <w:szCs w:val="24"/>
        </w:rPr>
        <w:t>II</w:t>
      </w:r>
      <w:r w:rsidRPr="00203268">
        <w:rPr>
          <w:rFonts w:ascii="Calibri" w:hAnsi="Calibri" w:cs="Calibri"/>
          <w:b/>
          <w:bCs/>
          <w:sz w:val="24"/>
          <w:szCs w:val="24"/>
        </w:rPr>
        <w:t>I ZAMÓWIENIA</w:t>
      </w:r>
      <w:r w:rsidR="00951DEE" w:rsidRPr="0020326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77777777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8DBB9" w14:textId="2FF6B3AD" w:rsidR="00C01F0A" w:rsidRPr="00D42034" w:rsidRDefault="00555C69" w:rsidP="00D42034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203268">
        <w:rPr>
          <w:rFonts w:cstheme="minorHAnsi"/>
          <w:sz w:val="24"/>
          <w:szCs w:val="24"/>
        </w:rPr>
        <w:t xml:space="preserve">Przedmiotem zamówienia </w:t>
      </w:r>
      <w:r w:rsidR="00002A8E" w:rsidRPr="00203268">
        <w:rPr>
          <w:rFonts w:cstheme="minorHAnsi"/>
          <w:sz w:val="24"/>
          <w:szCs w:val="24"/>
        </w:rPr>
        <w:t xml:space="preserve">jest </w:t>
      </w:r>
      <w:bookmarkStart w:id="1" w:name="_Hlk155855701"/>
      <w:r w:rsidR="00002A8E" w:rsidRPr="00203268">
        <w:rPr>
          <w:rFonts w:cstheme="minorHAnsi"/>
          <w:sz w:val="24"/>
          <w:szCs w:val="24"/>
        </w:rPr>
        <w:t>usługa</w:t>
      </w:r>
      <w:r w:rsidRPr="00203268">
        <w:rPr>
          <w:rFonts w:cstheme="minorHAnsi"/>
          <w:sz w:val="24"/>
          <w:szCs w:val="24"/>
        </w:rPr>
        <w:t xml:space="preserve"> odbioru</w:t>
      </w:r>
      <w:r w:rsidR="00951DEE" w:rsidRPr="00203268">
        <w:rPr>
          <w:rFonts w:cstheme="minorHAnsi"/>
          <w:sz w:val="24"/>
          <w:szCs w:val="24"/>
        </w:rPr>
        <w:t xml:space="preserve">, wywozu oraz </w:t>
      </w:r>
      <w:r w:rsidRPr="00203268">
        <w:rPr>
          <w:rFonts w:cstheme="minorHAnsi"/>
          <w:sz w:val="24"/>
          <w:szCs w:val="24"/>
        </w:rPr>
        <w:t xml:space="preserve">zagospodarowania </w:t>
      </w:r>
      <w:r w:rsidR="00951DEE" w:rsidRPr="00203268">
        <w:rPr>
          <w:rFonts w:cstheme="minorHAnsi"/>
          <w:sz w:val="24"/>
          <w:szCs w:val="24"/>
        </w:rPr>
        <w:t xml:space="preserve">segregowanych </w:t>
      </w:r>
      <w:r w:rsidRPr="00203268">
        <w:rPr>
          <w:rFonts w:cstheme="minorHAnsi"/>
          <w:sz w:val="24"/>
          <w:szCs w:val="24"/>
        </w:rPr>
        <w:t xml:space="preserve">odpadów </w:t>
      </w:r>
      <w:r w:rsidR="00951DEE" w:rsidRPr="00203268">
        <w:rPr>
          <w:rFonts w:cstheme="minorHAnsi"/>
          <w:sz w:val="24"/>
          <w:szCs w:val="24"/>
        </w:rPr>
        <w:t xml:space="preserve">komunalnych oraz odpadów pozostałych po segregacji (zmieszanych) z terenu </w:t>
      </w:r>
      <w:r w:rsidR="00D42034">
        <w:rPr>
          <w:rFonts w:cstheme="minorHAnsi"/>
          <w:sz w:val="24"/>
          <w:szCs w:val="24"/>
        </w:rPr>
        <w:t>posesji Drogowego Przejścia Granicznego w Gołdapi, ul. Graniczna 4, 19-500 Gołdap</w:t>
      </w:r>
      <w:r w:rsidR="009E59FB">
        <w:rPr>
          <w:rFonts w:cstheme="minorHAnsi"/>
          <w:sz w:val="24"/>
          <w:szCs w:val="24"/>
        </w:rPr>
        <w:t xml:space="preserve"> (nieruchomoś</w:t>
      </w:r>
      <w:r w:rsidR="00D42034">
        <w:rPr>
          <w:rFonts w:cstheme="minorHAnsi"/>
          <w:sz w:val="24"/>
          <w:szCs w:val="24"/>
        </w:rPr>
        <w:t>ć</w:t>
      </w:r>
      <w:r w:rsidR="009E59FB">
        <w:rPr>
          <w:rFonts w:cstheme="minorHAnsi"/>
          <w:sz w:val="24"/>
          <w:szCs w:val="24"/>
        </w:rPr>
        <w:t xml:space="preserve"> niezamieszkał</w:t>
      </w:r>
      <w:r w:rsidR="00D42034">
        <w:rPr>
          <w:rFonts w:cstheme="minorHAnsi"/>
          <w:sz w:val="24"/>
          <w:szCs w:val="24"/>
        </w:rPr>
        <w:t>a</w:t>
      </w:r>
      <w:r w:rsidR="009E59FB">
        <w:rPr>
          <w:rFonts w:cstheme="minorHAnsi"/>
          <w:sz w:val="24"/>
          <w:szCs w:val="24"/>
        </w:rPr>
        <w:t>)</w:t>
      </w:r>
      <w:bookmarkEnd w:id="1"/>
      <w:r w:rsidR="00782036" w:rsidRPr="00D42034">
        <w:rPr>
          <w:rFonts w:cstheme="minorHAnsi"/>
          <w:sz w:val="24"/>
          <w:szCs w:val="24"/>
        </w:rPr>
        <w:t>.</w:t>
      </w:r>
    </w:p>
    <w:bookmarkEnd w:id="0"/>
    <w:p w14:paraId="62336B3C" w14:textId="4A73B87A" w:rsidR="000A225A" w:rsidRPr="00203268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Planowana c</w:t>
      </w:r>
      <w:r w:rsidR="000A225A" w:rsidRPr="00203268">
        <w:rPr>
          <w:rFonts w:cstheme="minorHAnsi"/>
          <w:sz w:val="24"/>
          <w:szCs w:val="24"/>
        </w:rPr>
        <w:t>zęstotliwość odbioru odpadów:</w:t>
      </w:r>
    </w:p>
    <w:tbl>
      <w:tblPr>
        <w:tblW w:w="977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424"/>
        <w:gridCol w:w="1559"/>
        <w:gridCol w:w="1555"/>
        <w:gridCol w:w="2260"/>
      </w:tblGrid>
      <w:tr w:rsidR="008A5294" w:rsidRPr="00DE562D" w14:paraId="3781FD09" w14:textId="77777777" w:rsidTr="00DE562D">
        <w:trPr>
          <w:trHeight w:val="10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CF5C" w14:textId="036F4BB7" w:rsidR="008A5294" w:rsidRPr="00DE562D" w:rsidRDefault="00F04CAC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Punkt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odbioru odpadów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0DE" w14:textId="4F7404BF" w:rsidR="008A5294" w:rsidRPr="00DE562D" w:rsidRDefault="00B96222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Frakcja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odpadu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236" w14:textId="1BB82E5D" w:rsidR="008A5294" w:rsidRPr="00DE562D" w:rsidRDefault="00723A15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Pojemność</w:t>
            </w:r>
            <w:r w:rsidR="00616456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pojemnika</w:t>
            </w:r>
            <w:r w:rsidR="003B27C3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9C6" w14:textId="136D1F0E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Planowana </w:t>
            </w:r>
            <w:r w:rsidR="00FA1FAE">
              <w:rPr>
                <w:rFonts w:eastAsia="Times New Roman" w:cstheme="minorHAnsi"/>
                <w:color w:val="000000"/>
                <w:lang w:eastAsia="pl-PL"/>
              </w:rPr>
              <w:t xml:space="preserve">liczba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pojemników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7B2" w14:textId="42267F13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c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zęstotliwość odbioru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5BB" w14:textId="77777777" w:rsidR="003B495F" w:rsidRPr="00BD0432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Planowana i</w:t>
            </w:r>
            <w:r w:rsidR="008A5294" w:rsidRPr="00BD0432">
              <w:rPr>
                <w:rFonts w:eastAsia="Times New Roman" w:cstheme="minorHAnsi"/>
                <w:lang w:eastAsia="pl-PL"/>
              </w:rPr>
              <w:t xml:space="preserve">lość odbiorów w okresie </w:t>
            </w:r>
            <w:r w:rsidR="00F02C02" w:rsidRPr="00BD0432">
              <w:rPr>
                <w:rFonts w:eastAsia="Times New Roman" w:cstheme="minorHAnsi"/>
                <w:lang w:eastAsia="pl-PL"/>
              </w:rPr>
              <w:t xml:space="preserve">trwania </w:t>
            </w:r>
            <w:r w:rsidR="008A5294" w:rsidRPr="00BD0432">
              <w:rPr>
                <w:rFonts w:eastAsia="Times New Roman" w:cstheme="minorHAnsi"/>
                <w:lang w:eastAsia="pl-PL"/>
              </w:rPr>
              <w:t>umowy</w:t>
            </w:r>
          </w:p>
          <w:p w14:paraId="064F9E8B" w14:textId="0E6960F7" w:rsidR="008A5294" w:rsidRPr="00DE562D" w:rsidRDefault="008A5294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(</w:t>
            </w:r>
            <w:r w:rsidR="00D42034" w:rsidRPr="00BD0432">
              <w:rPr>
                <w:rFonts w:eastAsia="Times New Roman" w:cstheme="minorHAnsi"/>
                <w:lang w:eastAsia="pl-PL"/>
              </w:rPr>
              <w:t>18</w:t>
            </w:r>
            <w:r w:rsidR="00DE562D" w:rsidRPr="00BD0432">
              <w:rPr>
                <w:rFonts w:eastAsia="Times New Roman" w:cstheme="minorHAnsi"/>
                <w:lang w:eastAsia="pl-PL"/>
              </w:rPr>
              <w:t xml:space="preserve"> </w:t>
            </w:r>
            <w:r w:rsidR="00D42034" w:rsidRPr="00BD0432">
              <w:rPr>
                <w:rFonts w:eastAsia="Times New Roman" w:cstheme="minorHAnsi"/>
                <w:lang w:eastAsia="pl-PL"/>
              </w:rPr>
              <w:t>miesięcy</w:t>
            </w:r>
            <w:r w:rsidRPr="00BD0432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44BE9" w:rsidRPr="00DE562D" w14:paraId="0FE8F8CB" w14:textId="77777777" w:rsidTr="00B96222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614E" w14:textId="7032D487" w:rsidR="00283E24" w:rsidRDefault="00283E24" w:rsidP="0061645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Drogowe Przejście Graniczne</w:t>
            </w:r>
            <w:r w:rsidR="00C30794">
              <w:rPr>
                <w:rFonts w:cstheme="minorHAnsi"/>
              </w:rPr>
              <w:t xml:space="preserve"> w Gołdapi</w:t>
            </w:r>
            <w:r>
              <w:rPr>
                <w:rFonts w:cstheme="minorHAnsi"/>
              </w:rPr>
              <w:t>,</w:t>
            </w:r>
          </w:p>
          <w:p w14:paraId="700314F8" w14:textId="1904235D" w:rsidR="00E44BE9" w:rsidRPr="00D42034" w:rsidRDefault="00D42034" w:rsidP="00616456">
            <w:pPr>
              <w:spacing w:after="0" w:line="240" w:lineRule="auto"/>
              <w:jc w:val="center"/>
              <w:rPr>
                <w:rFonts w:cstheme="minorHAnsi"/>
              </w:rPr>
            </w:pPr>
            <w:r w:rsidRPr="00D42034">
              <w:rPr>
                <w:rFonts w:cstheme="minorHAnsi"/>
              </w:rPr>
              <w:t>ul. Graniczna 4, 19-500 Gołdap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6CA6" w14:textId="23DEAC2D" w:rsidR="00E44BE9" w:rsidRPr="00DE562D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EE34" w14:textId="6C312E65" w:rsidR="00E44BE9" w:rsidRPr="00DE562D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08D2" w14:textId="07C3D0EB" w:rsidR="00E44BE9" w:rsidRPr="00DE562D" w:rsidRDefault="00D42034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4883" w14:textId="5F43821E" w:rsidR="00E44BE9" w:rsidRPr="00DE562D" w:rsidRDefault="00D42034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BCD5" w14:textId="350DD0C2" w:rsidR="00E44BE9" w:rsidRPr="00BD0432" w:rsidRDefault="00BD0432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36</w:t>
            </w:r>
          </w:p>
        </w:tc>
      </w:tr>
      <w:tr w:rsidR="00E44BE9" w:rsidRPr="00DE562D" w14:paraId="190C614F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4D2C" w14:textId="77777777" w:rsidR="00E44BE9" w:rsidRPr="00DE562D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917C" w14:textId="312DA941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2FAA" w14:textId="7E546D3B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82FE" w14:textId="6F46E388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C3D" w14:textId="206E2EAE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D4A3" w14:textId="44E168CE" w:rsidR="00E44BE9" w:rsidRPr="00BD0432" w:rsidRDefault="00BD043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36</w:t>
            </w:r>
          </w:p>
        </w:tc>
      </w:tr>
      <w:tr w:rsidR="00E44BE9" w:rsidRPr="00DE562D" w14:paraId="0D4E2597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E35A" w14:textId="77777777" w:rsidR="00E44BE9" w:rsidRPr="00DE562D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AA65" w14:textId="4816FF49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AF18" w14:textId="63ADDCE7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E44BE9" w:rsidRPr="00DE562D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3B7" w14:textId="7C20C8A9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582E" w14:textId="007AA65B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AA91" w14:textId="76C07081" w:rsidR="00E44BE9" w:rsidRPr="00BD0432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44BE9" w:rsidRPr="00DE562D" w14:paraId="10603BA7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CC14" w14:textId="77777777" w:rsidR="00E44BE9" w:rsidRPr="00DE562D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D3E9" w14:textId="6D3F85C8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77C5" w14:textId="6BFDCA26" w:rsidR="00E44BE9" w:rsidRPr="00DE562D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B096" w14:textId="78B38F67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332C" w14:textId="7CB8258D" w:rsidR="00E44BE9" w:rsidRPr="00DE562D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002B" w14:textId="5CC568D4" w:rsidR="00E44BE9" w:rsidRPr="00BD0432" w:rsidRDefault="00D42034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DE562D" w:rsidRPr="00DE562D" w14:paraId="237F8BCB" w14:textId="77777777" w:rsidTr="00750784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157" w14:textId="77777777" w:rsidR="00DE562D" w:rsidRPr="00DE562D" w:rsidRDefault="00DE562D" w:rsidP="00DE56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BCF5" w14:textId="0BE1CD82" w:rsidR="00DE562D" w:rsidRPr="00DE562D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E562D">
              <w:rPr>
                <w:rFonts w:cstheme="minorHAnsi"/>
              </w:rPr>
              <w:t>bio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E17C" w14:textId="5564214D" w:rsidR="00DE562D" w:rsidRPr="00DE562D" w:rsidRDefault="00D42034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DE562D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541F" w14:textId="5CF8486D" w:rsidR="00DE562D" w:rsidRPr="00DE562D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FB1" w14:textId="3EACF3B2" w:rsidR="00DE562D" w:rsidRPr="00DE562D" w:rsidRDefault="008E314C" w:rsidP="008E314C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876" w14:textId="18D63DF6" w:rsidR="00DE562D" w:rsidRPr="00BD0432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0432">
              <w:rPr>
                <w:rFonts w:eastAsia="Times New Roman" w:cstheme="minorHAnsi"/>
                <w:lang w:eastAsia="pl-PL"/>
              </w:rPr>
              <w:t>18</w:t>
            </w:r>
          </w:p>
        </w:tc>
      </w:tr>
    </w:tbl>
    <w:p w14:paraId="54B02F6D" w14:textId="127A9D1A" w:rsidR="003B39D9" w:rsidRPr="003B39D9" w:rsidRDefault="003B39D9" w:rsidP="003B39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bookmarkStart w:id="2" w:name="_Hlk152934526"/>
      <w:r>
        <w:rPr>
          <w:rFonts w:cstheme="minorHAnsi"/>
          <w:sz w:val="24"/>
          <w:szCs w:val="24"/>
        </w:rPr>
        <w:t>Pojemniki na odpady posadowione na posesji Drogowego Przejścia Granicznego w Gołdapi są własnością zamawiającego.</w:t>
      </w:r>
    </w:p>
    <w:p w14:paraId="50A13C84" w14:textId="4EC037F4" w:rsidR="00E44BE9" w:rsidRPr="00F04CAC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04CAC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F04CAC">
        <w:rPr>
          <w:rFonts w:ascii="Calibri" w:hAnsi="Calibri" w:cs="Calibri"/>
          <w:sz w:val="24"/>
          <w:szCs w:val="24"/>
        </w:rPr>
        <w:t>z</w:t>
      </w:r>
      <w:r w:rsidRPr="00F04CAC">
        <w:rPr>
          <w:rFonts w:ascii="Calibri" w:hAnsi="Calibri" w:cs="Calibri"/>
          <w:sz w:val="24"/>
          <w:szCs w:val="24"/>
        </w:rPr>
        <w:t>amawiającego</w:t>
      </w:r>
      <w:r w:rsidR="00BC196A" w:rsidRPr="00F04CAC">
        <w:rPr>
          <w:rFonts w:ascii="Calibri" w:hAnsi="Calibri" w:cs="Calibri"/>
          <w:sz w:val="24"/>
          <w:szCs w:val="24"/>
        </w:rPr>
        <w:t xml:space="preserve"> w ramach CZĘŚCI I</w:t>
      </w:r>
      <w:r w:rsidR="00D42034">
        <w:rPr>
          <w:rFonts w:ascii="Calibri" w:hAnsi="Calibri" w:cs="Calibri"/>
          <w:sz w:val="24"/>
          <w:szCs w:val="24"/>
        </w:rPr>
        <w:t>II</w:t>
      </w:r>
      <w:r w:rsidRPr="00F04CAC">
        <w:rPr>
          <w:rFonts w:ascii="Calibri" w:hAnsi="Calibri" w:cs="Calibri"/>
          <w:sz w:val="24"/>
          <w:szCs w:val="24"/>
        </w:rPr>
        <w:t xml:space="preserve"> </w:t>
      </w:r>
      <w:r w:rsidR="00CB1483">
        <w:rPr>
          <w:rFonts w:ascii="Calibri" w:hAnsi="Calibri" w:cs="Calibri"/>
          <w:sz w:val="24"/>
          <w:szCs w:val="24"/>
        </w:rPr>
        <w:t xml:space="preserve">zamówienia </w:t>
      </w:r>
      <w:r w:rsidR="00FA1FAE">
        <w:rPr>
          <w:rFonts w:ascii="Calibri" w:hAnsi="Calibri" w:cs="Calibri"/>
          <w:sz w:val="24"/>
          <w:szCs w:val="24"/>
        </w:rPr>
        <w:t>liczba</w:t>
      </w:r>
      <w:r w:rsidRPr="00F04CAC">
        <w:rPr>
          <w:rFonts w:ascii="Calibri" w:hAnsi="Calibri" w:cs="Calibri"/>
          <w:sz w:val="24"/>
          <w:szCs w:val="24"/>
        </w:rPr>
        <w:t xml:space="preserve"> pojemników na poszczególne frakcje odpadów</w:t>
      </w:r>
      <w:r w:rsidR="00BD0432">
        <w:rPr>
          <w:rFonts w:ascii="Calibri" w:hAnsi="Calibri" w:cs="Calibri"/>
          <w:sz w:val="24"/>
          <w:szCs w:val="24"/>
        </w:rPr>
        <w:t xml:space="preserve"> </w:t>
      </w:r>
      <w:r w:rsidRPr="00F04CAC">
        <w:rPr>
          <w:rFonts w:ascii="Calibri" w:hAnsi="Calibri" w:cs="Calibri"/>
          <w:sz w:val="24"/>
          <w:szCs w:val="24"/>
        </w:rPr>
        <w:t xml:space="preserve">oraz częstotliwość wywozu odpadów jest </w:t>
      </w:r>
      <w:r w:rsidR="009C5961">
        <w:rPr>
          <w:rFonts w:ascii="Calibri" w:hAnsi="Calibri" w:cs="Calibri"/>
          <w:sz w:val="24"/>
          <w:szCs w:val="24"/>
        </w:rPr>
        <w:t>liczb</w:t>
      </w:r>
      <w:r w:rsidRPr="00F04CAC">
        <w:rPr>
          <w:rFonts w:ascii="Calibri" w:hAnsi="Calibri" w:cs="Calibri"/>
          <w:sz w:val="24"/>
          <w:szCs w:val="24"/>
        </w:rPr>
        <w:t>ą szacunkową. Zamawiający zastrzega sobie prawo</w:t>
      </w:r>
      <w:r w:rsidR="005F77E7" w:rsidRPr="00F04CAC">
        <w:rPr>
          <w:rFonts w:ascii="Calibri" w:hAnsi="Calibri" w:cs="Calibri"/>
          <w:sz w:val="24"/>
          <w:szCs w:val="24"/>
        </w:rPr>
        <w:t>,</w:t>
      </w:r>
      <w:r w:rsidRPr="00F04CAC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F04CAC">
        <w:rPr>
          <w:rFonts w:ascii="Calibri" w:hAnsi="Calibri" w:cs="Calibri"/>
          <w:sz w:val="24"/>
          <w:szCs w:val="24"/>
        </w:rPr>
        <w:t>u</w:t>
      </w:r>
      <w:r w:rsidRPr="00F04CAC">
        <w:rPr>
          <w:rFonts w:ascii="Calibri" w:hAnsi="Calibri" w:cs="Calibri"/>
          <w:sz w:val="24"/>
          <w:szCs w:val="24"/>
        </w:rPr>
        <w:t>mowy:</w:t>
      </w:r>
    </w:p>
    <w:p w14:paraId="549B8325" w14:textId="2E3FC5E5" w:rsidR="00E44BE9" w:rsidRPr="00283E24" w:rsidRDefault="00283E2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283E24">
        <w:rPr>
          <w:rFonts w:ascii="Calibri" w:hAnsi="Calibri" w:cs="Calibri"/>
          <w:sz w:val="24"/>
          <w:szCs w:val="24"/>
        </w:rPr>
        <w:t>zmiany</w:t>
      </w:r>
      <w:r w:rsidR="00BC196A" w:rsidRPr="00283E24">
        <w:rPr>
          <w:rFonts w:ascii="Calibri" w:hAnsi="Calibri" w:cs="Calibri"/>
          <w:sz w:val="24"/>
          <w:szCs w:val="24"/>
        </w:rPr>
        <w:t xml:space="preserve"> </w:t>
      </w:r>
      <w:r w:rsidR="00FA1FAE">
        <w:rPr>
          <w:rFonts w:ascii="Calibri" w:hAnsi="Calibri" w:cs="Calibri"/>
          <w:sz w:val="24"/>
          <w:szCs w:val="24"/>
        </w:rPr>
        <w:t>liczby</w:t>
      </w:r>
      <w:r w:rsidR="00E44BE9" w:rsidRPr="00283E24">
        <w:rPr>
          <w:rFonts w:ascii="Calibri" w:hAnsi="Calibri" w:cs="Calibri"/>
          <w:sz w:val="24"/>
          <w:szCs w:val="24"/>
        </w:rPr>
        <w:t xml:space="preserve"> </w:t>
      </w:r>
      <w:r w:rsidR="00BC196A" w:rsidRPr="00283E24">
        <w:rPr>
          <w:rFonts w:ascii="Calibri" w:hAnsi="Calibri" w:cs="Calibri"/>
          <w:sz w:val="24"/>
          <w:szCs w:val="24"/>
        </w:rPr>
        <w:t>pojemników na poszczególne frakcje odpadów</w:t>
      </w:r>
      <w:r w:rsidR="00E44BE9" w:rsidRPr="00283E24">
        <w:rPr>
          <w:rFonts w:ascii="Calibri" w:hAnsi="Calibri" w:cs="Calibri"/>
          <w:sz w:val="24"/>
          <w:szCs w:val="24"/>
        </w:rPr>
        <w:t>, stosownie do swoich potrzeb,</w:t>
      </w:r>
      <w:r w:rsidR="00114A66" w:rsidRPr="00283E24">
        <w:rPr>
          <w:rFonts w:ascii="Calibri" w:hAnsi="Calibri" w:cs="Calibri"/>
          <w:sz w:val="24"/>
          <w:szCs w:val="24"/>
        </w:rPr>
        <w:t xml:space="preserve"> </w:t>
      </w:r>
    </w:p>
    <w:p w14:paraId="6D03118F" w14:textId="24C2CDAE" w:rsidR="00E44BE9" w:rsidRPr="00283E24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283E24">
        <w:rPr>
          <w:rFonts w:ascii="Calibri" w:hAnsi="Calibri" w:cs="Calibri"/>
          <w:sz w:val="24"/>
          <w:szCs w:val="24"/>
        </w:rPr>
        <w:t>zmiany częstotliwości wywozu odpadów</w:t>
      </w:r>
      <w:r w:rsidR="005F77E7" w:rsidRPr="00283E24">
        <w:rPr>
          <w:rFonts w:ascii="Calibri" w:hAnsi="Calibri" w:cs="Calibri"/>
          <w:sz w:val="24"/>
          <w:szCs w:val="24"/>
        </w:rPr>
        <w:t>, stosownie do swoich potrzeb</w:t>
      </w:r>
      <w:r w:rsidR="004766D1" w:rsidRPr="00283E24">
        <w:rPr>
          <w:rFonts w:ascii="Calibri" w:hAnsi="Calibri" w:cs="Calibri"/>
          <w:sz w:val="24"/>
          <w:szCs w:val="24"/>
        </w:rPr>
        <w:t>,</w:t>
      </w:r>
    </w:p>
    <w:p w14:paraId="3ED177B3" w14:textId="74298FC7" w:rsidR="00E44BE9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 czym </w:t>
      </w:r>
      <w:r w:rsidR="004766D1">
        <w:rPr>
          <w:rFonts w:ascii="Calibri" w:hAnsi="Calibri" w:cs="Calibri"/>
          <w:sz w:val="24"/>
          <w:szCs w:val="24"/>
        </w:rPr>
        <w:t xml:space="preserve">wyżej wymienione </w:t>
      </w:r>
      <w:r>
        <w:rPr>
          <w:rFonts w:ascii="Calibri" w:hAnsi="Calibri" w:cs="Calibri"/>
          <w:sz w:val="24"/>
          <w:szCs w:val="24"/>
        </w:rPr>
        <w:t xml:space="preserve">zmiany </w:t>
      </w:r>
      <w:r>
        <w:rPr>
          <w:rFonts w:cstheme="minorHAnsi"/>
          <w:sz w:val="24"/>
          <w:szCs w:val="24"/>
        </w:rPr>
        <w:t>nie spowodują przekroczenia łącznej wartości umowy</w:t>
      </w:r>
      <w:r w:rsidR="004766D1">
        <w:rPr>
          <w:rFonts w:cstheme="minorHAnsi"/>
          <w:sz w:val="24"/>
          <w:szCs w:val="24"/>
        </w:rPr>
        <w:t>,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="004766D1">
        <w:rPr>
          <w:rFonts w:ascii="Calibri" w:hAnsi="Calibri" w:cs="Calibri"/>
          <w:sz w:val="24"/>
          <w:szCs w:val="24"/>
        </w:rPr>
        <w:t xml:space="preserve">zamawiający </w:t>
      </w:r>
      <w:r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5A1FC2">
        <w:rPr>
          <w:rFonts w:cstheme="minorHAnsi"/>
          <w:b/>
          <w:bCs/>
          <w:sz w:val="24"/>
          <w:szCs w:val="24"/>
        </w:rPr>
        <w:t>60</w:t>
      </w:r>
      <w:r w:rsidR="000367F5">
        <w:rPr>
          <w:rFonts w:cstheme="minorHAnsi"/>
          <w:b/>
          <w:bCs/>
          <w:sz w:val="24"/>
          <w:szCs w:val="24"/>
        </w:rPr>
        <w:t xml:space="preserve"> </w:t>
      </w:r>
      <w:r w:rsidRPr="005A1FC2">
        <w:rPr>
          <w:rFonts w:cstheme="minorHAnsi"/>
          <w:b/>
          <w:bCs/>
          <w:sz w:val="24"/>
          <w:szCs w:val="24"/>
        </w:rPr>
        <w:t>%</w:t>
      </w:r>
      <w:r w:rsidRPr="00546FC9">
        <w:rPr>
          <w:rFonts w:cstheme="minorHAnsi"/>
          <w:sz w:val="24"/>
          <w:szCs w:val="24"/>
        </w:rPr>
        <w:t xml:space="preserve"> łącznej wartości umowy</w:t>
      </w:r>
      <w:r w:rsidR="004766D1">
        <w:rPr>
          <w:rFonts w:cstheme="minorHAnsi"/>
          <w:sz w:val="24"/>
          <w:szCs w:val="24"/>
        </w:rPr>
        <w:t>.</w:t>
      </w:r>
    </w:p>
    <w:bookmarkEnd w:id="2"/>
    <w:p w14:paraId="7015340D" w14:textId="77777777" w:rsidR="00005D48" w:rsidRPr="0032450B" w:rsidRDefault="00005D48" w:rsidP="00005D48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2450B">
        <w:rPr>
          <w:rFonts w:ascii="Calibri" w:hAnsi="Calibri" w:cs="Calibri"/>
          <w:sz w:val="24"/>
          <w:szCs w:val="24"/>
        </w:rPr>
        <w:t>Wykonawca będzie świadczyć usługę objętą przedmiotem zamówienia przy</w:t>
      </w:r>
      <w:r>
        <w:rPr>
          <w:rFonts w:ascii="Calibri" w:hAnsi="Calibri" w:cs="Calibri"/>
          <w:sz w:val="24"/>
          <w:szCs w:val="24"/>
        </w:rPr>
        <w:t xml:space="preserve"> pomocy osób posiadających odpowiednie kwalifikacje zawodowe, przy</w:t>
      </w:r>
      <w:r w:rsidRPr="0032450B">
        <w:rPr>
          <w:rFonts w:ascii="Calibri" w:hAnsi="Calibri" w:cs="Calibri"/>
          <w:sz w:val="24"/>
          <w:szCs w:val="24"/>
        </w:rPr>
        <w:t xml:space="preserve"> użyciu własnego sprzętu, materiałów i środków transportu.</w:t>
      </w:r>
    </w:p>
    <w:p w14:paraId="1CEF09E0" w14:textId="3C4EBBB6" w:rsidR="0037005B" w:rsidRPr="00305A06" w:rsidRDefault="0037005B" w:rsidP="003700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05A06">
        <w:rPr>
          <w:rFonts w:cstheme="minorHAnsi"/>
          <w:sz w:val="24"/>
          <w:szCs w:val="24"/>
        </w:rPr>
        <w:t xml:space="preserve">Wykonawca zobowiązany </w:t>
      </w:r>
      <w:r w:rsidR="001D5F05" w:rsidRPr="00305A06">
        <w:rPr>
          <w:rFonts w:cstheme="minorHAnsi"/>
          <w:sz w:val="24"/>
          <w:szCs w:val="24"/>
        </w:rPr>
        <w:t xml:space="preserve">będzie </w:t>
      </w:r>
      <w:r w:rsidRPr="00305A06">
        <w:rPr>
          <w:rFonts w:cstheme="minorHAnsi"/>
          <w:sz w:val="24"/>
          <w:szCs w:val="24"/>
        </w:rPr>
        <w:t xml:space="preserve">posiadać bazę </w:t>
      </w:r>
      <w:proofErr w:type="spellStart"/>
      <w:r w:rsidRPr="00305A06">
        <w:rPr>
          <w:rFonts w:cstheme="minorHAnsi"/>
          <w:sz w:val="24"/>
          <w:szCs w:val="24"/>
        </w:rPr>
        <w:t>magazynowo-transportową</w:t>
      </w:r>
      <w:proofErr w:type="spellEnd"/>
      <w:r w:rsidRPr="00305A06">
        <w:rPr>
          <w:rFonts w:cstheme="minorHAnsi"/>
          <w:sz w:val="24"/>
          <w:szCs w:val="24"/>
        </w:rPr>
        <w:t xml:space="preserve"> oraz pojazdy zgodnie z wymaganiami </w:t>
      </w:r>
      <w:bookmarkStart w:id="3" w:name="_Hlk153179904"/>
      <w:r w:rsidRPr="00305A06">
        <w:rPr>
          <w:rFonts w:cstheme="minorHAnsi"/>
          <w:sz w:val="24"/>
          <w:szCs w:val="24"/>
        </w:rPr>
        <w:t>Rozporządzenia Ministra Środowiska z dnia 11 stycznia 2013 r. w sprawie szczegółowych wymagań w zakresie odbierania odpadów komunalnych od właścicieli nieruchomości (Dz. U. z 20</w:t>
      </w:r>
      <w:r w:rsidR="00305A06" w:rsidRPr="00305A06">
        <w:rPr>
          <w:rFonts w:cstheme="minorHAnsi"/>
          <w:sz w:val="24"/>
          <w:szCs w:val="24"/>
        </w:rPr>
        <w:t>1</w:t>
      </w:r>
      <w:r w:rsidRPr="00305A06">
        <w:rPr>
          <w:rFonts w:cstheme="minorHAnsi"/>
          <w:sz w:val="24"/>
          <w:szCs w:val="24"/>
        </w:rPr>
        <w:t>3 r. poz. 122</w:t>
      </w:r>
      <w:bookmarkEnd w:id="3"/>
      <w:r w:rsidRPr="00305A06">
        <w:rPr>
          <w:rFonts w:cstheme="minorHAnsi"/>
          <w:sz w:val="24"/>
          <w:szCs w:val="24"/>
        </w:rPr>
        <w:t>).</w:t>
      </w:r>
    </w:p>
    <w:p w14:paraId="787AD5DF" w14:textId="24639F9D" w:rsidR="00005D48" w:rsidRPr="00305A06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05A06">
        <w:rPr>
          <w:rFonts w:cstheme="minorHAnsi"/>
          <w:sz w:val="24"/>
          <w:szCs w:val="24"/>
        </w:rPr>
        <w:t xml:space="preserve">Transport odpadów będzie realizowany zgodnie z wymogami </w:t>
      </w:r>
      <w:bookmarkStart w:id="4" w:name="_Hlk153179888"/>
      <w:r w:rsidRPr="00305A06">
        <w:rPr>
          <w:rFonts w:cstheme="minorHAnsi"/>
          <w:sz w:val="24"/>
          <w:szCs w:val="24"/>
        </w:rPr>
        <w:t>Rozporządzenia Ministra Środowiska z dnia 7 października 2016 r. w sprawie szczegółowych wymagań dla transportu odpadów (Dz. U. z 2016 r. poz. 1742</w:t>
      </w:r>
      <w:bookmarkEnd w:id="4"/>
      <w:r w:rsidRPr="00305A06">
        <w:rPr>
          <w:rFonts w:cstheme="minorHAnsi"/>
          <w:sz w:val="24"/>
          <w:szCs w:val="24"/>
        </w:rPr>
        <w:t>).</w:t>
      </w:r>
    </w:p>
    <w:p w14:paraId="7A7D71B9" w14:textId="23EAC805" w:rsidR="00005D48" w:rsidRPr="00305A06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05A06">
        <w:rPr>
          <w:rFonts w:cstheme="minorHAnsi"/>
          <w:sz w:val="24"/>
          <w:szCs w:val="24"/>
        </w:rPr>
        <w:t xml:space="preserve">Wykonawcę </w:t>
      </w:r>
      <w:r w:rsidR="0037005B" w:rsidRPr="00305A06">
        <w:rPr>
          <w:rFonts w:cstheme="minorHAnsi"/>
          <w:sz w:val="24"/>
          <w:szCs w:val="24"/>
        </w:rPr>
        <w:t xml:space="preserve">będzie </w:t>
      </w:r>
      <w:r w:rsidRPr="00305A06">
        <w:rPr>
          <w:rFonts w:cstheme="minorHAnsi"/>
          <w:sz w:val="24"/>
          <w:szCs w:val="24"/>
        </w:rPr>
        <w:t>obowiąz</w:t>
      </w:r>
      <w:r w:rsidR="0037005B" w:rsidRPr="00305A06">
        <w:rPr>
          <w:rFonts w:cstheme="minorHAnsi"/>
          <w:sz w:val="24"/>
          <w:szCs w:val="24"/>
        </w:rPr>
        <w:t>ywać</w:t>
      </w:r>
      <w:r w:rsidRPr="00305A06">
        <w:rPr>
          <w:rFonts w:cstheme="minorHAnsi"/>
          <w:sz w:val="24"/>
          <w:szCs w:val="24"/>
        </w:rPr>
        <w:t xml:space="preserve"> bezwzględny zakaz mieszania odpadów pozostałych po segregacji (zmieszanych)</w:t>
      </w:r>
      <w:r w:rsidR="00C20838" w:rsidRPr="00305A06">
        <w:rPr>
          <w:rFonts w:cstheme="minorHAnsi"/>
          <w:sz w:val="24"/>
          <w:szCs w:val="24"/>
        </w:rPr>
        <w:t xml:space="preserve"> </w:t>
      </w:r>
      <w:r w:rsidRPr="00305A06">
        <w:rPr>
          <w:rFonts w:cstheme="minorHAnsi"/>
          <w:sz w:val="24"/>
          <w:szCs w:val="24"/>
        </w:rPr>
        <w:t xml:space="preserve">z odpadami </w:t>
      </w:r>
      <w:r w:rsidR="008C451B" w:rsidRPr="00305A06">
        <w:rPr>
          <w:rFonts w:cstheme="minorHAnsi"/>
          <w:sz w:val="24"/>
          <w:szCs w:val="24"/>
        </w:rPr>
        <w:t xml:space="preserve">gromadzonymi </w:t>
      </w:r>
      <w:r w:rsidRPr="00305A06">
        <w:rPr>
          <w:rFonts w:cstheme="minorHAnsi"/>
          <w:sz w:val="24"/>
          <w:szCs w:val="24"/>
        </w:rPr>
        <w:t xml:space="preserve">selektywnie oraz </w:t>
      </w:r>
      <w:r w:rsidR="003659F2" w:rsidRPr="00305A06">
        <w:rPr>
          <w:rFonts w:cstheme="minorHAnsi"/>
          <w:sz w:val="24"/>
          <w:szCs w:val="24"/>
        </w:rPr>
        <w:t xml:space="preserve">w ramach </w:t>
      </w:r>
      <w:r w:rsidRPr="00305A06">
        <w:rPr>
          <w:rFonts w:cstheme="minorHAnsi"/>
          <w:sz w:val="24"/>
          <w:szCs w:val="24"/>
        </w:rPr>
        <w:t xml:space="preserve">poszczególnych frakcji </w:t>
      </w:r>
      <w:r w:rsidR="008C451B" w:rsidRPr="00305A06">
        <w:rPr>
          <w:rFonts w:cstheme="minorHAnsi"/>
          <w:sz w:val="24"/>
          <w:szCs w:val="24"/>
        </w:rPr>
        <w:t>gromadzonych</w:t>
      </w:r>
      <w:r w:rsidRPr="00305A06">
        <w:rPr>
          <w:rFonts w:cstheme="minorHAnsi"/>
          <w:sz w:val="24"/>
          <w:szCs w:val="24"/>
        </w:rPr>
        <w:t xml:space="preserve"> selektywnie. </w:t>
      </w:r>
    </w:p>
    <w:p w14:paraId="69933632" w14:textId="1E9B26EF" w:rsidR="00E44BE9" w:rsidRPr="00305A06" w:rsidRDefault="00005D48" w:rsidP="00283E24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05A06">
        <w:rPr>
          <w:rFonts w:ascii="Calibri" w:hAnsi="Calibri" w:cs="Calibri"/>
          <w:sz w:val="24"/>
          <w:szCs w:val="24"/>
        </w:rPr>
        <w:t>Wykonawca zobowiązany będzie:</w:t>
      </w:r>
    </w:p>
    <w:p w14:paraId="04825945" w14:textId="72EFE89A" w:rsidR="00005D48" w:rsidRPr="00305A06" w:rsidRDefault="00005D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305A06">
        <w:rPr>
          <w:rFonts w:cstheme="minorHAnsi"/>
          <w:sz w:val="24"/>
          <w:szCs w:val="24"/>
        </w:rPr>
        <w:lastRenderedPageBreak/>
        <w:t>odbierać z punkt</w:t>
      </w:r>
      <w:r w:rsidR="00303319" w:rsidRPr="00305A06">
        <w:rPr>
          <w:rFonts w:cstheme="minorHAnsi"/>
          <w:sz w:val="24"/>
          <w:szCs w:val="24"/>
        </w:rPr>
        <w:t>u</w:t>
      </w:r>
      <w:r w:rsidRPr="00305A06">
        <w:rPr>
          <w:rFonts w:cstheme="minorHAnsi"/>
          <w:sz w:val="24"/>
          <w:szCs w:val="24"/>
        </w:rPr>
        <w:t xml:space="preserve"> </w:t>
      </w:r>
      <w:r w:rsidR="00C20838" w:rsidRPr="00305A06">
        <w:rPr>
          <w:rFonts w:cstheme="minorHAnsi"/>
          <w:sz w:val="24"/>
          <w:szCs w:val="24"/>
        </w:rPr>
        <w:t>odbioru</w:t>
      </w:r>
      <w:r w:rsidRPr="00305A06">
        <w:rPr>
          <w:rFonts w:cstheme="minorHAnsi"/>
          <w:sz w:val="24"/>
          <w:szCs w:val="24"/>
        </w:rPr>
        <w:t xml:space="preserve"> odpadów niesegregowane (zmieszane) odpady komunalne zgromadzone w pojemnikach oraz przekazywać ww. odpady bezpośrednio do instalacji komunalnej,</w:t>
      </w:r>
    </w:p>
    <w:p w14:paraId="4B20CD5D" w14:textId="42D71D13" w:rsidR="008F1A11" w:rsidRPr="00305A06" w:rsidRDefault="00005D48" w:rsidP="007520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305A06">
        <w:rPr>
          <w:rFonts w:cstheme="minorHAnsi"/>
          <w:sz w:val="24"/>
          <w:szCs w:val="24"/>
        </w:rPr>
        <w:t>odbierać z punkt</w:t>
      </w:r>
      <w:r w:rsidR="00303319" w:rsidRPr="00305A06">
        <w:rPr>
          <w:rFonts w:cstheme="minorHAnsi"/>
          <w:sz w:val="24"/>
          <w:szCs w:val="24"/>
        </w:rPr>
        <w:t>u</w:t>
      </w:r>
      <w:r w:rsidRPr="00305A06">
        <w:rPr>
          <w:rFonts w:cstheme="minorHAnsi"/>
          <w:sz w:val="24"/>
          <w:szCs w:val="24"/>
        </w:rPr>
        <w:t xml:space="preserve"> </w:t>
      </w:r>
      <w:r w:rsidR="00C20838" w:rsidRPr="00305A06">
        <w:rPr>
          <w:rFonts w:cstheme="minorHAnsi"/>
          <w:sz w:val="24"/>
          <w:szCs w:val="24"/>
        </w:rPr>
        <w:t xml:space="preserve">odbioru </w:t>
      </w:r>
      <w:r w:rsidRPr="00305A06">
        <w:rPr>
          <w:rFonts w:cstheme="minorHAnsi"/>
          <w:sz w:val="24"/>
          <w:szCs w:val="24"/>
        </w:rPr>
        <w:t xml:space="preserve">odpadów odpady </w:t>
      </w:r>
      <w:r w:rsidR="00C20838" w:rsidRPr="00305A06">
        <w:rPr>
          <w:rFonts w:cstheme="minorHAnsi"/>
          <w:sz w:val="24"/>
          <w:szCs w:val="24"/>
        </w:rPr>
        <w:t xml:space="preserve">z frakcji zbieranych selektywnie </w:t>
      </w:r>
      <w:r w:rsidRPr="00305A06">
        <w:rPr>
          <w:rFonts w:cstheme="minorHAnsi"/>
          <w:sz w:val="24"/>
          <w:szCs w:val="24"/>
        </w:rPr>
        <w:t>w pojemnikac</w:t>
      </w:r>
      <w:r w:rsidR="00C20838" w:rsidRPr="00305A06">
        <w:rPr>
          <w:rFonts w:cstheme="minorHAnsi"/>
          <w:sz w:val="24"/>
          <w:szCs w:val="24"/>
        </w:rPr>
        <w:t>h</w:t>
      </w:r>
      <w:r w:rsidRPr="00305A06">
        <w:rPr>
          <w:rFonts w:cstheme="minorHAnsi"/>
          <w:sz w:val="24"/>
          <w:szCs w:val="24"/>
        </w:rPr>
        <w:t xml:space="preserve"> oraz przekazywać ww. odpady do</w:t>
      </w:r>
      <w:r w:rsidR="00C20838" w:rsidRPr="00305A06">
        <w:rPr>
          <w:rFonts w:cstheme="minorHAnsi"/>
          <w:sz w:val="24"/>
          <w:szCs w:val="24"/>
        </w:rPr>
        <w:t xml:space="preserve"> </w:t>
      </w:r>
      <w:r w:rsidRPr="00305A06">
        <w:rPr>
          <w:rFonts w:cstheme="minorHAnsi"/>
          <w:sz w:val="24"/>
          <w:szCs w:val="24"/>
        </w:rPr>
        <w:t>instalacji odzysku i unieszkodliwiania odpadów, zgodnie z hierarchią sposobów postępowania</w:t>
      </w:r>
      <w:r w:rsidR="00C20838" w:rsidRPr="00305A06">
        <w:rPr>
          <w:rFonts w:cstheme="minorHAnsi"/>
          <w:sz w:val="24"/>
          <w:szCs w:val="24"/>
        </w:rPr>
        <w:t xml:space="preserve"> </w:t>
      </w:r>
      <w:r w:rsidRPr="00305A06">
        <w:rPr>
          <w:rFonts w:cstheme="minorHAnsi"/>
          <w:sz w:val="24"/>
          <w:szCs w:val="24"/>
        </w:rPr>
        <w:t>z odpadami, o której mowa w art. 17 ustawy z dnia 14 grudnia 2012 r. o odpadach</w:t>
      </w:r>
      <w:r w:rsidR="003659F2" w:rsidRPr="00305A06">
        <w:rPr>
          <w:rFonts w:cstheme="minorHAnsi"/>
          <w:sz w:val="24"/>
          <w:szCs w:val="24"/>
        </w:rPr>
        <w:t xml:space="preserve"> (Dz. U</w:t>
      </w:r>
      <w:r w:rsidRPr="00305A06">
        <w:rPr>
          <w:rFonts w:cstheme="minorHAnsi"/>
          <w:sz w:val="24"/>
          <w:szCs w:val="24"/>
        </w:rPr>
        <w:t>.</w:t>
      </w:r>
      <w:r w:rsidR="003659F2" w:rsidRPr="00305A06">
        <w:rPr>
          <w:rFonts w:cstheme="minorHAnsi"/>
          <w:sz w:val="24"/>
          <w:szCs w:val="24"/>
        </w:rPr>
        <w:t xml:space="preserve"> z 2023 r. poz. 1587 z </w:t>
      </w:r>
      <w:proofErr w:type="spellStart"/>
      <w:r w:rsidR="003659F2" w:rsidRPr="00305A06">
        <w:rPr>
          <w:rFonts w:cstheme="minorHAnsi"/>
          <w:sz w:val="24"/>
          <w:szCs w:val="24"/>
        </w:rPr>
        <w:t>późn</w:t>
      </w:r>
      <w:proofErr w:type="spellEnd"/>
      <w:r w:rsidR="003659F2" w:rsidRPr="00305A06">
        <w:rPr>
          <w:rFonts w:cstheme="minorHAnsi"/>
          <w:sz w:val="24"/>
          <w:szCs w:val="24"/>
        </w:rPr>
        <w:t>. zm.)</w:t>
      </w:r>
      <w:r w:rsidR="008F1A11" w:rsidRPr="00305A06">
        <w:rPr>
          <w:rFonts w:ascii="Calibri" w:hAnsi="Calibri" w:cs="Calibri"/>
          <w:sz w:val="24"/>
          <w:szCs w:val="24"/>
        </w:rPr>
        <w:t>.</w:t>
      </w:r>
    </w:p>
    <w:p w14:paraId="7A799CEA" w14:textId="77777777" w:rsidR="009E59FB" w:rsidRP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9E59FB" w:rsidSect="00AD4C3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855E" w14:textId="77777777" w:rsidR="00AD4C3C" w:rsidRDefault="00AD4C3C" w:rsidP="00C801FE">
      <w:pPr>
        <w:spacing w:after="0" w:line="240" w:lineRule="auto"/>
      </w:pPr>
      <w:r>
        <w:separator/>
      </w:r>
    </w:p>
  </w:endnote>
  <w:endnote w:type="continuationSeparator" w:id="0">
    <w:p w14:paraId="48198EAA" w14:textId="77777777" w:rsidR="00AD4C3C" w:rsidRDefault="00AD4C3C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399"/>
      <w:docPartObj>
        <w:docPartGallery w:val="Page Numbers (Bottom of Page)"/>
        <w:docPartUnique/>
      </w:docPartObj>
    </w:sdtPr>
    <w:sdtContent>
      <w:p w14:paraId="02CF9F75" w14:textId="2481AFD4" w:rsidR="00C801FE" w:rsidRDefault="00C80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59">
          <w:rPr>
            <w:noProof/>
          </w:rPr>
          <w:t>2</w:t>
        </w:r>
        <w:r>
          <w:fldChar w:fldCharType="end"/>
        </w:r>
      </w:p>
    </w:sdtContent>
  </w:sdt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356D" w14:textId="77777777" w:rsidR="00AD4C3C" w:rsidRDefault="00AD4C3C" w:rsidP="00C801FE">
      <w:pPr>
        <w:spacing w:after="0" w:line="240" w:lineRule="auto"/>
      </w:pPr>
      <w:r>
        <w:separator/>
      </w:r>
    </w:p>
  </w:footnote>
  <w:footnote w:type="continuationSeparator" w:id="0">
    <w:p w14:paraId="45ADFCB5" w14:textId="77777777" w:rsidR="00AD4C3C" w:rsidRDefault="00AD4C3C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11BE58C4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D42034">
      <w:rPr>
        <w:rFonts w:ascii="Calibri" w:hAnsi="Calibri" w:cs="Calibri"/>
        <w:sz w:val="20"/>
        <w:szCs w:val="20"/>
      </w:rPr>
      <w:t>4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1"/>
  </w:num>
  <w:num w:numId="2" w16cid:durableId="526990566">
    <w:abstractNumId w:val="16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0"/>
  </w:num>
  <w:num w:numId="6" w16cid:durableId="1077898221">
    <w:abstractNumId w:val="17"/>
  </w:num>
  <w:num w:numId="7" w16cid:durableId="167141350">
    <w:abstractNumId w:val="9"/>
  </w:num>
  <w:num w:numId="8" w16cid:durableId="1784887056">
    <w:abstractNumId w:val="12"/>
  </w:num>
  <w:num w:numId="9" w16cid:durableId="1353923082">
    <w:abstractNumId w:val="5"/>
  </w:num>
  <w:num w:numId="10" w16cid:durableId="689985708">
    <w:abstractNumId w:val="13"/>
  </w:num>
  <w:num w:numId="11" w16cid:durableId="610161606">
    <w:abstractNumId w:val="3"/>
  </w:num>
  <w:num w:numId="12" w16cid:durableId="1917784720">
    <w:abstractNumId w:val="15"/>
  </w:num>
  <w:num w:numId="13" w16cid:durableId="744492580">
    <w:abstractNumId w:val="8"/>
  </w:num>
  <w:num w:numId="14" w16cid:durableId="685516631">
    <w:abstractNumId w:val="14"/>
  </w:num>
  <w:num w:numId="15" w16cid:durableId="159547393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5D48"/>
    <w:rsid w:val="0001046E"/>
    <w:rsid w:val="00012619"/>
    <w:rsid w:val="00014D31"/>
    <w:rsid w:val="000210EC"/>
    <w:rsid w:val="00022C7A"/>
    <w:rsid w:val="000367F5"/>
    <w:rsid w:val="00044257"/>
    <w:rsid w:val="00050766"/>
    <w:rsid w:val="0006757C"/>
    <w:rsid w:val="00086D19"/>
    <w:rsid w:val="000A225A"/>
    <w:rsid w:val="000C1EF9"/>
    <w:rsid w:val="000D45C7"/>
    <w:rsid w:val="000E111C"/>
    <w:rsid w:val="000E6F9F"/>
    <w:rsid w:val="00114A66"/>
    <w:rsid w:val="00136850"/>
    <w:rsid w:val="00165A01"/>
    <w:rsid w:val="0017322C"/>
    <w:rsid w:val="00177B65"/>
    <w:rsid w:val="00182E8B"/>
    <w:rsid w:val="00184380"/>
    <w:rsid w:val="001A2B39"/>
    <w:rsid w:val="001B721D"/>
    <w:rsid w:val="001D5F05"/>
    <w:rsid w:val="001E2B42"/>
    <w:rsid w:val="00202AC3"/>
    <w:rsid w:val="00203268"/>
    <w:rsid w:val="00204364"/>
    <w:rsid w:val="00205E5E"/>
    <w:rsid w:val="0023390B"/>
    <w:rsid w:val="00242FC6"/>
    <w:rsid w:val="00251FB6"/>
    <w:rsid w:val="00276708"/>
    <w:rsid w:val="00283E24"/>
    <w:rsid w:val="002A2AFE"/>
    <w:rsid w:val="002B53AD"/>
    <w:rsid w:val="002E7277"/>
    <w:rsid w:val="00303319"/>
    <w:rsid w:val="00305A06"/>
    <w:rsid w:val="00307B5A"/>
    <w:rsid w:val="003132B8"/>
    <w:rsid w:val="00347849"/>
    <w:rsid w:val="00356F43"/>
    <w:rsid w:val="003659F2"/>
    <w:rsid w:val="0037005B"/>
    <w:rsid w:val="003777D6"/>
    <w:rsid w:val="00382611"/>
    <w:rsid w:val="003947DC"/>
    <w:rsid w:val="003A02A2"/>
    <w:rsid w:val="003B27C3"/>
    <w:rsid w:val="003B39D9"/>
    <w:rsid w:val="003B495F"/>
    <w:rsid w:val="003B4C30"/>
    <w:rsid w:val="003C029A"/>
    <w:rsid w:val="003C3CA2"/>
    <w:rsid w:val="003F570E"/>
    <w:rsid w:val="00404086"/>
    <w:rsid w:val="004114BF"/>
    <w:rsid w:val="00440330"/>
    <w:rsid w:val="00443292"/>
    <w:rsid w:val="00443EA8"/>
    <w:rsid w:val="00457B59"/>
    <w:rsid w:val="00472114"/>
    <w:rsid w:val="00475A04"/>
    <w:rsid w:val="004766D1"/>
    <w:rsid w:val="0048416A"/>
    <w:rsid w:val="004B2698"/>
    <w:rsid w:val="004B7501"/>
    <w:rsid w:val="004B7D9A"/>
    <w:rsid w:val="004C3D43"/>
    <w:rsid w:val="004D48C8"/>
    <w:rsid w:val="004D5192"/>
    <w:rsid w:val="00520E5C"/>
    <w:rsid w:val="005264CD"/>
    <w:rsid w:val="005322FF"/>
    <w:rsid w:val="00541051"/>
    <w:rsid w:val="00550B67"/>
    <w:rsid w:val="00555398"/>
    <w:rsid w:val="00555C69"/>
    <w:rsid w:val="0057170F"/>
    <w:rsid w:val="00573335"/>
    <w:rsid w:val="0059632C"/>
    <w:rsid w:val="005A1FC2"/>
    <w:rsid w:val="005C6947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556D"/>
    <w:rsid w:val="006523C1"/>
    <w:rsid w:val="00653A62"/>
    <w:rsid w:val="00657AC5"/>
    <w:rsid w:val="006706D5"/>
    <w:rsid w:val="0067399A"/>
    <w:rsid w:val="006823FB"/>
    <w:rsid w:val="006875C8"/>
    <w:rsid w:val="00694E5E"/>
    <w:rsid w:val="006A0D98"/>
    <w:rsid w:val="006C1224"/>
    <w:rsid w:val="006E00C6"/>
    <w:rsid w:val="0070744C"/>
    <w:rsid w:val="00715F07"/>
    <w:rsid w:val="00723A15"/>
    <w:rsid w:val="007404E7"/>
    <w:rsid w:val="007520A5"/>
    <w:rsid w:val="00752D37"/>
    <w:rsid w:val="00762113"/>
    <w:rsid w:val="007633B0"/>
    <w:rsid w:val="00770F2F"/>
    <w:rsid w:val="0077330B"/>
    <w:rsid w:val="00782036"/>
    <w:rsid w:val="007A74CE"/>
    <w:rsid w:val="007A79A3"/>
    <w:rsid w:val="007B1685"/>
    <w:rsid w:val="007B2D6E"/>
    <w:rsid w:val="007B2E30"/>
    <w:rsid w:val="007C7958"/>
    <w:rsid w:val="007D2FD2"/>
    <w:rsid w:val="00833BCF"/>
    <w:rsid w:val="00860629"/>
    <w:rsid w:val="00881DF1"/>
    <w:rsid w:val="008A5294"/>
    <w:rsid w:val="008B46FC"/>
    <w:rsid w:val="008B6B84"/>
    <w:rsid w:val="008C3A11"/>
    <w:rsid w:val="008C451B"/>
    <w:rsid w:val="008C562A"/>
    <w:rsid w:val="008C70D3"/>
    <w:rsid w:val="008E314C"/>
    <w:rsid w:val="008E3E39"/>
    <w:rsid w:val="008F1A11"/>
    <w:rsid w:val="008F4AFB"/>
    <w:rsid w:val="008F585F"/>
    <w:rsid w:val="00900E61"/>
    <w:rsid w:val="009038C9"/>
    <w:rsid w:val="00903A3F"/>
    <w:rsid w:val="009201B7"/>
    <w:rsid w:val="009405B6"/>
    <w:rsid w:val="00945DC2"/>
    <w:rsid w:val="00951342"/>
    <w:rsid w:val="00951DEE"/>
    <w:rsid w:val="009835B0"/>
    <w:rsid w:val="00990DA1"/>
    <w:rsid w:val="00997751"/>
    <w:rsid w:val="009A7EC9"/>
    <w:rsid w:val="009B7785"/>
    <w:rsid w:val="009C5961"/>
    <w:rsid w:val="009D1965"/>
    <w:rsid w:val="009D4230"/>
    <w:rsid w:val="009E59FB"/>
    <w:rsid w:val="00A06982"/>
    <w:rsid w:val="00A108D6"/>
    <w:rsid w:val="00A31406"/>
    <w:rsid w:val="00A479E1"/>
    <w:rsid w:val="00A52B6F"/>
    <w:rsid w:val="00A56EA6"/>
    <w:rsid w:val="00A70194"/>
    <w:rsid w:val="00A721A4"/>
    <w:rsid w:val="00A746B7"/>
    <w:rsid w:val="00A844F0"/>
    <w:rsid w:val="00A87D97"/>
    <w:rsid w:val="00AC71D4"/>
    <w:rsid w:val="00AD0769"/>
    <w:rsid w:val="00AD4C3C"/>
    <w:rsid w:val="00AE1C92"/>
    <w:rsid w:val="00AE4699"/>
    <w:rsid w:val="00AF4136"/>
    <w:rsid w:val="00B573C0"/>
    <w:rsid w:val="00B6680A"/>
    <w:rsid w:val="00B66C48"/>
    <w:rsid w:val="00B66E52"/>
    <w:rsid w:val="00B71766"/>
    <w:rsid w:val="00B77697"/>
    <w:rsid w:val="00B918E1"/>
    <w:rsid w:val="00B96222"/>
    <w:rsid w:val="00BC0294"/>
    <w:rsid w:val="00BC15FB"/>
    <w:rsid w:val="00BC196A"/>
    <w:rsid w:val="00BC64EF"/>
    <w:rsid w:val="00BD0432"/>
    <w:rsid w:val="00BD5524"/>
    <w:rsid w:val="00BF51C4"/>
    <w:rsid w:val="00C00F01"/>
    <w:rsid w:val="00C01F0A"/>
    <w:rsid w:val="00C20838"/>
    <w:rsid w:val="00C3024F"/>
    <w:rsid w:val="00C30794"/>
    <w:rsid w:val="00C52A43"/>
    <w:rsid w:val="00C629CC"/>
    <w:rsid w:val="00C7278B"/>
    <w:rsid w:val="00C72BDD"/>
    <w:rsid w:val="00C801FE"/>
    <w:rsid w:val="00C807BB"/>
    <w:rsid w:val="00C86E2C"/>
    <w:rsid w:val="00C91DD2"/>
    <w:rsid w:val="00CB1483"/>
    <w:rsid w:val="00CB3588"/>
    <w:rsid w:val="00CB5AFA"/>
    <w:rsid w:val="00CC0774"/>
    <w:rsid w:val="00CE08CF"/>
    <w:rsid w:val="00D1044C"/>
    <w:rsid w:val="00D23B16"/>
    <w:rsid w:val="00D303ED"/>
    <w:rsid w:val="00D42034"/>
    <w:rsid w:val="00D6135D"/>
    <w:rsid w:val="00D67778"/>
    <w:rsid w:val="00DA4D89"/>
    <w:rsid w:val="00DA62B7"/>
    <w:rsid w:val="00DA6715"/>
    <w:rsid w:val="00DE562D"/>
    <w:rsid w:val="00DE72D7"/>
    <w:rsid w:val="00E01962"/>
    <w:rsid w:val="00E10312"/>
    <w:rsid w:val="00E10D78"/>
    <w:rsid w:val="00E17D4E"/>
    <w:rsid w:val="00E210E3"/>
    <w:rsid w:val="00E25ABF"/>
    <w:rsid w:val="00E43BC7"/>
    <w:rsid w:val="00E44BE9"/>
    <w:rsid w:val="00E45A71"/>
    <w:rsid w:val="00E728BD"/>
    <w:rsid w:val="00E728D1"/>
    <w:rsid w:val="00E84F5B"/>
    <w:rsid w:val="00E85341"/>
    <w:rsid w:val="00E85B91"/>
    <w:rsid w:val="00E9137E"/>
    <w:rsid w:val="00EC6E64"/>
    <w:rsid w:val="00F02C02"/>
    <w:rsid w:val="00F04CAC"/>
    <w:rsid w:val="00F2365C"/>
    <w:rsid w:val="00F43F44"/>
    <w:rsid w:val="00F445D6"/>
    <w:rsid w:val="00F56256"/>
    <w:rsid w:val="00FA1FAE"/>
    <w:rsid w:val="00FB09ED"/>
    <w:rsid w:val="00FB62D6"/>
    <w:rsid w:val="00FD0D69"/>
    <w:rsid w:val="00FD2870"/>
    <w:rsid w:val="00FD4214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12</cp:revision>
  <cp:lastPrinted>2023-12-14T07:11:00Z</cp:lastPrinted>
  <dcterms:created xsi:type="dcterms:W3CDTF">2024-01-10T13:50:00Z</dcterms:created>
  <dcterms:modified xsi:type="dcterms:W3CDTF">2024-01-19T12:25:00Z</dcterms:modified>
</cp:coreProperties>
</file>