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EBDB5" w14:textId="4545A219" w:rsidR="000D3226" w:rsidRPr="008E6DC0" w:rsidRDefault="000D3226" w:rsidP="000D3226">
      <w:pPr>
        <w:pStyle w:val="Standard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162D3C" w:rsidRPr="008E6DC0">
        <w:rPr>
          <w:rFonts w:asciiTheme="majorHAnsi" w:hAnsiTheme="majorHAnsi" w:cs="Times New Roman"/>
          <w:b/>
          <w:sz w:val="24"/>
          <w:szCs w:val="24"/>
        </w:rPr>
        <w:t>ZDP.26</w:t>
      </w:r>
      <w:r w:rsidRPr="008E6DC0">
        <w:rPr>
          <w:rFonts w:asciiTheme="majorHAnsi" w:hAnsiTheme="majorHAnsi" w:cs="Times New Roman"/>
          <w:b/>
          <w:sz w:val="24"/>
          <w:szCs w:val="24"/>
        </w:rPr>
        <w:t>.</w:t>
      </w:r>
      <w:r w:rsidR="00162D3C" w:rsidRPr="008E6DC0">
        <w:rPr>
          <w:rFonts w:asciiTheme="majorHAnsi" w:hAnsiTheme="majorHAnsi" w:cs="Times New Roman"/>
          <w:b/>
          <w:sz w:val="24"/>
          <w:szCs w:val="24"/>
        </w:rPr>
        <w:t>1</w:t>
      </w:r>
      <w:r w:rsidR="00E753F5" w:rsidRPr="008E6DC0">
        <w:rPr>
          <w:rFonts w:asciiTheme="majorHAnsi" w:hAnsiTheme="majorHAnsi" w:cs="Times New Roman"/>
          <w:b/>
          <w:sz w:val="24"/>
          <w:szCs w:val="24"/>
        </w:rPr>
        <w:t>.2023</w:t>
      </w:r>
      <w:r w:rsidRPr="008E6DC0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</w:t>
      </w:r>
    </w:p>
    <w:p w14:paraId="026E2457" w14:textId="77777777" w:rsidR="000D3226" w:rsidRPr="00F2216C" w:rsidRDefault="000D3226" w:rsidP="000D3226">
      <w:pPr>
        <w:pStyle w:val="Standard"/>
        <w:jc w:val="left"/>
        <w:rPr>
          <w:rFonts w:asciiTheme="majorHAnsi" w:hAnsiTheme="majorHAnsi" w:cs="Times New Roman"/>
          <w:b/>
          <w:bCs/>
          <w:sz w:val="24"/>
          <w:szCs w:val="24"/>
        </w:rPr>
      </w:pPr>
    </w:p>
    <w:p w14:paraId="670F2E88" w14:textId="05F0D027" w:rsidR="008E4C0C" w:rsidRPr="00F2216C" w:rsidRDefault="008E4C0C" w:rsidP="000D3226">
      <w:pPr>
        <w:pStyle w:val="Standard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bCs/>
          <w:sz w:val="24"/>
          <w:szCs w:val="24"/>
        </w:rPr>
        <w:t>Załącznik nr 6</w:t>
      </w:r>
      <w:r w:rsidR="00F904A9"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4C790E78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5B2CDD1F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632BCBB2" w14:textId="01AF7FD4" w:rsidR="008E4C0C" w:rsidRPr="00F2216C" w:rsidRDefault="00405FE5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 xml:space="preserve">NAZWA </w:t>
      </w:r>
      <w:r w:rsidR="008E4C0C" w:rsidRPr="00F2216C">
        <w:rPr>
          <w:rFonts w:asciiTheme="majorHAnsi" w:hAnsiTheme="majorHAnsi" w:cs="Times New Roman"/>
          <w:i/>
          <w:sz w:val="24"/>
          <w:szCs w:val="24"/>
        </w:rPr>
        <w:t xml:space="preserve"> WYKONAWCY</w:t>
      </w:r>
    </w:p>
    <w:p w14:paraId="223258E9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089B60B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447B265" w14:textId="77777777" w:rsidR="00405FE5" w:rsidRPr="00F2216C" w:rsidRDefault="00405FE5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E197DD7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72FD83A2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2AFE40D" w14:textId="77777777" w:rsidR="008E4C0C" w:rsidRPr="00F2216C" w:rsidRDefault="008E4C0C" w:rsidP="008E4C0C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OŚWIADCZENIE O PRZYNALEŻNOŚCI DO GRUPY KAPITAŁOWEJ</w:t>
      </w:r>
    </w:p>
    <w:p w14:paraId="30CC867D" w14:textId="77777777" w:rsidR="008E4C0C" w:rsidRPr="00F2216C" w:rsidRDefault="008E4C0C" w:rsidP="005707F0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</w:p>
    <w:p w14:paraId="269A4270" w14:textId="77777777" w:rsidR="00405FE5" w:rsidRPr="00F2216C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</w:p>
    <w:p w14:paraId="1D5D7D3D" w14:textId="7AFCB6A2" w:rsidR="00405FE5" w:rsidRPr="00F2216C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F2216C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22D2E921" w14:textId="77777777" w:rsidR="005F60C1" w:rsidRPr="00F2216C" w:rsidRDefault="005F60C1" w:rsidP="005F60C1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2E846A4C" w14:textId="77777777" w:rsidR="009971D9" w:rsidRPr="00F2216C" w:rsidRDefault="009971D9" w:rsidP="009971D9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15659B96" w14:textId="77777777" w:rsidR="0084057E" w:rsidRPr="00F2216C" w:rsidRDefault="0084057E" w:rsidP="0084057E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46025026" w14:textId="77777777" w:rsidR="008E4C0C" w:rsidRPr="00F2216C" w:rsidRDefault="008E4C0C" w:rsidP="008E4C0C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4E54476" w14:textId="0B0787F7" w:rsidR="008E4C0C" w:rsidRPr="00F2216C" w:rsidRDefault="008E4C0C" w:rsidP="008E4C0C">
      <w:pPr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prowadzonego przez:</w:t>
      </w:r>
      <w:r w:rsidRPr="00F2216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71C43" w:rsidRPr="00F2216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F2216C">
        <w:rPr>
          <w:rFonts w:asciiTheme="majorHAnsi" w:hAnsiTheme="majorHAnsi" w:cs="Times New Roman"/>
          <w:b/>
          <w:sz w:val="24"/>
          <w:szCs w:val="24"/>
        </w:rPr>
        <w:t>Zarząd Dróg Powiatowych  ul. Kościuszki 20/22,  88-200 Radziejów</w:t>
      </w:r>
    </w:p>
    <w:p w14:paraId="0A802422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0F6E7D8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1EDD19E" w14:textId="77777777" w:rsidR="005707F0" w:rsidRPr="00F2216C" w:rsidRDefault="008E4C0C" w:rsidP="005707F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Oświadczamy, że jako Wykonawca ubiegający się o udzielenie zamówienia publicznego dla</w:t>
      </w:r>
      <w:r w:rsidRPr="00F2216C">
        <w:rPr>
          <w:rFonts w:asciiTheme="majorHAnsi" w:hAnsiTheme="majorHAnsi" w:cs="Times New Roman"/>
          <w:b/>
          <w:sz w:val="24"/>
          <w:szCs w:val="24"/>
        </w:rPr>
        <w:t xml:space="preserve"> Zarządu Dróg Powiatowych w Radziejowie  </w:t>
      </w:r>
      <w:r w:rsidR="00771C43" w:rsidRPr="00F2216C">
        <w:rPr>
          <w:rFonts w:asciiTheme="majorHAnsi" w:hAnsiTheme="majorHAnsi" w:cs="Times New Roman"/>
          <w:sz w:val="24"/>
          <w:szCs w:val="24"/>
        </w:rPr>
        <w:t xml:space="preserve">, którego przedmiotem jest </w:t>
      </w:r>
      <w:r w:rsidR="005707F0" w:rsidRPr="00F2216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AD18955" w14:textId="77777777" w:rsidR="009971D9" w:rsidRPr="00F2216C" w:rsidRDefault="009971D9" w:rsidP="009971D9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8EEC392" w14:textId="77777777" w:rsidR="009971D9" w:rsidRPr="00F2216C" w:rsidRDefault="009971D9" w:rsidP="009971D9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3D9B5B70" w14:textId="77777777" w:rsidR="00EF5F5C" w:rsidRPr="00F2216C" w:rsidRDefault="00EF5F5C" w:rsidP="005707F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47DA7F4" w14:textId="18355596" w:rsidR="001F583F" w:rsidRPr="00F2216C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C7DD9A6" w14:textId="77777777" w:rsidR="00431A21" w:rsidRPr="00F2216C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, w zakresie </w:t>
      </w:r>
      <w:hyperlink r:id="rId9" w:anchor="/document/18903829?unitId=art(108)ust(1)pkt(5)&amp;cm=DOCUMENT" w:history="1">
        <w:r w:rsidRPr="00F2216C">
          <w:rPr>
            <w:rFonts w:asciiTheme="majorHAnsi" w:hAnsiTheme="majorHAnsi" w:cs="Times New Roman"/>
            <w:sz w:val="24"/>
            <w:szCs w:val="24"/>
            <w:u w:val="single"/>
          </w:rPr>
          <w:t>art. 108 ust. 1 pkt 5</w:t>
        </w:r>
      </w:hyperlink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="00CD358B" w:rsidRPr="00F2216C">
        <w:rPr>
          <w:rFonts w:asciiTheme="majorHAnsi" w:hAnsiTheme="majorHAnsi" w:cs="Times New Roman"/>
          <w:sz w:val="24"/>
          <w:szCs w:val="24"/>
        </w:rPr>
        <w:t>PZP</w:t>
      </w:r>
      <w:r w:rsidRPr="00F2216C">
        <w:rPr>
          <w:rFonts w:asciiTheme="majorHAnsi" w:hAnsiTheme="majorHAnsi" w:cs="Times New Roman"/>
          <w:sz w:val="24"/>
          <w:szCs w:val="24"/>
        </w:rPr>
        <w:t xml:space="preserve">, </w:t>
      </w:r>
      <w:r w:rsidR="00431A21" w:rsidRPr="00F2216C">
        <w:rPr>
          <w:rFonts w:asciiTheme="majorHAnsi" w:hAnsiTheme="majorHAnsi" w:cs="Times New Roman"/>
          <w:sz w:val="24"/>
          <w:szCs w:val="24"/>
        </w:rPr>
        <w:t>z</w:t>
      </w:r>
      <w:r w:rsidR="003249DA" w:rsidRPr="00F2216C">
        <w:rPr>
          <w:rFonts w:asciiTheme="majorHAnsi" w:hAnsiTheme="majorHAnsi" w:cs="Times New Roman"/>
          <w:sz w:val="24"/>
          <w:szCs w:val="24"/>
        </w:rPr>
        <w:t>awarłem/nie zawarłem</w:t>
      </w:r>
      <w:r w:rsidR="00431A21" w:rsidRPr="00F2216C">
        <w:rPr>
          <w:rFonts w:asciiTheme="majorHAnsi" w:hAnsiTheme="majorHAnsi" w:cs="Times New Roman"/>
          <w:sz w:val="24"/>
          <w:szCs w:val="24"/>
          <w:u w:val="single"/>
        </w:rPr>
        <w:t xml:space="preserve">* </w:t>
      </w:r>
      <w:r w:rsidR="003249DA" w:rsidRPr="00F2216C">
        <w:rPr>
          <w:rFonts w:asciiTheme="majorHAnsi" w:hAnsiTheme="majorHAnsi" w:cs="Times New Roman"/>
          <w:sz w:val="24"/>
          <w:szCs w:val="24"/>
        </w:rPr>
        <w:t xml:space="preserve">z innymi wykonawcami porozumienie mające na celu zakłócenie konkurencji, w szczególności jeżeli należąc do tej samej grupy kapitałowej w rozumieniu </w:t>
      </w:r>
      <w:hyperlink r:id="rId10" w:anchor="/document/17337528?cm=DOCUMENT" w:history="1">
        <w:r w:rsidR="003249DA" w:rsidRPr="00F2216C">
          <w:rPr>
            <w:rFonts w:asciiTheme="majorHAnsi" w:hAnsiTheme="majorHAnsi" w:cs="Times New Roman"/>
            <w:sz w:val="24"/>
            <w:szCs w:val="24"/>
            <w:u w:val="single"/>
          </w:rPr>
          <w:t>ustawy</w:t>
        </w:r>
      </w:hyperlink>
      <w:r w:rsidR="003249DA" w:rsidRPr="00F2216C">
        <w:rPr>
          <w:rFonts w:asciiTheme="majorHAnsi" w:hAnsiTheme="majorHAnsi" w:cs="Times New Roman"/>
          <w:sz w:val="24"/>
          <w:szCs w:val="24"/>
        </w:rPr>
        <w:t xml:space="preserve"> z dnia 16 lutego 2007 r. o ochronie konkurencji i konsumentów, złoży</w:t>
      </w:r>
      <w:r w:rsidR="00431A21" w:rsidRPr="00F2216C">
        <w:rPr>
          <w:rFonts w:asciiTheme="majorHAnsi" w:hAnsiTheme="majorHAnsi" w:cs="Times New Roman"/>
          <w:sz w:val="24"/>
          <w:szCs w:val="24"/>
        </w:rPr>
        <w:t>łem</w:t>
      </w:r>
      <w:r w:rsidR="003249DA" w:rsidRPr="00F2216C">
        <w:rPr>
          <w:rFonts w:asciiTheme="majorHAnsi" w:hAnsiTheme="majorHAnsi" w:cs="Times New Roman"/>
          <w:sz w:val="24"/>
          <w:szCs w:val="24"/>
        </w:rPr>
        <w:t xml:space="preserve"> odrębne oferty, oferty częściowe lub wnioski o dopuszczenie do udziału w postępowaniu</w:t>
      </w:r>
      <w:r w:rsidR="00431A21" w:rsidRPr="00F2216C">
        <w:rPr>
          <w:rFonts w:asciiTheme="majorHAnsi" w:hAnsiTheme="majorHAnsi" w:cs="Times New Roman"/>
          <w:sz w:val="24"/>
          <w:szCs w:val="24"/>
        </w:rPr>
        <w:t>.</w:t>
      </w:r>
    </w:p>
    <w:p w14:paraId="67B140B3" w14:textId="0E60392B" w:rsidR="00431A21" w:rsidRPr="00F2216C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61A752B" w14:textId="2BA8F2CD" w:rsidR="003249DA" w:rsidRPr="00F2216C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W przypadku spełnienia powyższych przesłanek wykonawca ma prawo złożyć wyjaśnienia</w:t>
      </w:r>
      <w:r w:rsidR="003249DA" w:rsidRPr="00F2216C">
        <w:rPr>
          <w:rFonts w:asciiTheme="majorHAnsi" w:hAnsiTheme="majorHAnsi" w:cs="Times New Roman"/>
          <w:sz w:val="24"/>
          <w:szCs w:val="24"/>
        </w:rPr>
        <w:t>, że przygotowa</w:t>
      </w:r>
      <w:r w:rsidRPr="00F2216C">
        <w:rPr>
          <w:rFonts w:asciiTheme="majorHAnsi" w:hAnsiTheme="majorHAnsi" w:cs="Times New Roman"/>
          <w:sz w:val="24"/>
          <w:szCs w:val="24"/>
        </w:rPr>
        <w:t>ł</w:t>
      </w:r>
      <w:r w:rsidR="003249DA" w:rsidRPr="00F2216C">
        <w:rPr>
          <w:rFonts w:asciiTheme="majorHAnsi" w:hAnsiTheme="majorHAnsi" w:cs="Times New Roman"/>
          <w:sz w:val="24"/>
          <w:szCs w:val="24"/>
        </w:rPr>
        <w:t xml:space="preserve"> te oferty lub wnioski niezależnie od siebie</w:t>
      </w:r>
      <w:r w:rsidRPr="00F2216C">
        <w:rPr>
          <w:rFonts w:asciiTheme="majorHAnsi" w:hAnsiTheme="majorHAnsi" w:cs="Times New Roman"/>
          <w:sz w:val="24"/>
          <w:szCs w:val="24"/>
        </w:rPr>
        <w:t>.</w:t>
      </w:r>
    </w:p>
    <w:p w14:paraId="1EECDBCD" w14:textId="23053DB6" w:rsidR="00431A21" w:rsidRPr="00F2216C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F075E68" w14:textId="77777777" w:rsidR="003249DA" w:rsidRPr="00F2216C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5BE84905" w14:textId="77777777" w:rsidR="003249DA" w:rsidRPr="00F2216C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12DC1BA7" w14:textId="77777777" w:rsidR="003249DA" w:rsidRPr="00F2216C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00971423" w14:textId="77777777" w:rsidR="001F583F" w:rsidRPr="00F2216C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7A6B2375" w14:textId="77777777" w:rsidR="008E4C0C" w:rsidRPr="00F2216C" w:rsidRDefault="008E4C0C" w:rsidP="008E4C0C">
      <w:pPr>
        <w:pStyle w:val="Standard"/>
        <w:ind w:left="0" w:firstLine="0"/>
        <w:rPr>
          <w:rFonts w:asciiTheme="majorHAnsi" w:hAnsiTheme="majorHAnsi" w:cs="Times New Roman"/>
          <w:strike/>
          <w:sz w:val="24"/>
          <w:szCs w:val="24"/>
        </w:rPr>
      </w:pPr>
    </w:p>
    <w:p w14:paraId="7B3C4BD7" w14:textId="77777777" w:rsidR="008E4C0C" w:rsidRPr="00F2216C" w:rsidRDefault="008E4C0C" w:rsidP="008E4C0C">
      <w:pPr>
        <w:pStyle w:val="Standard"/>
        <w:ind w:firstLine="360"/>
        <w:rPr>
          <w:rFonts w:asciiTheme="majorHAnsi" w:hAnsiTheme="majorHAnsi" w:cs="Times New Roman"/>
          <w:strike/>
          <w:sz w:val="24"/>
          <w:szCs w:val="24"/>
        </w:rPr>
      </w:pPr>
    </w:p>
    <w:p w14:paraId="53367F8D" w14:textId="77777777" w:rsidR="008E4C0C" w:rsidRPr="00F2216C" w:rsidRDefault="008E4C0C" w:rsidP="008E4C0C">
      <w:pPr>
        <w:pStyle w:val="Standard"/>
        <w:ind w:firstLine="360"/>
        <w:rPr>
          <w:rFonts w:asciiTheme="majorHAnsi" w:hAnsiTheme="majorHAnsi" w:cs="Times New Roman"/>
          <w:sz w:val="24"/>
          <w:szCs w:val="24"/>
        </w:rPr>
      </w:pPr>
    </w:p>
    <w:p w14:paraId="2FAA0438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strike/>
          <w:sz w:val="24"/>
          <w:szCs w:val="24"/>
        </w:rPr>
      </w:pPr>
      <w:bookmarkStart w:id="0" w:name="_Hlk66346819"/>
    </w:p>
    <w:bookmarkEnd w:id="0"/>
    <w:p w14:paraId="2870B2DC" w14:textId="77777777" w:rsidR="008E4C0C" w:rsidRPr="00F2216C" w:rsidRDefault="008E4C0C" w:rsidP="008E4C0C">
      <w:pPr>
        <w:pStyle w:val="Standard"/>
        <w:jc w:val="right"/>
        <w:rPr>
          <w:rFonts w:asciiTheme="majorHAnsi" w:hAnsiTheme="majorHAnsi" w:cs="Times New Roman"/>
          <w:b/>
          <w:bCs/>
          <w:strike/>
          <w:sz w:val="24"/>
          <w:szCs w:val="24"/>
        </w:rPr>
      </w:pPr>
    </w:p>
    <w:p w14:paraId="1792155E" w14:textId="418279C6" w:rsidR="005D7A6F" w:rsidRDefault="008E4C0C" w:rsidP="001C1C45">
      <w:pPr>
        <w:pStyle w:val="Standard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* </w:t>
      </w:r>
      <w:r w:rsidRPr="00F2216C">
        <w:rPr>
          <w:rFonts w:asciiTheme="majorHAnsi" w:hAnsiTheme="majorHAnsi" w:cs="Times New Roman"/>
          <w:sz w:val="24"/>
          <w:szCs w:val="24"/>
        </w:rPr>
        <w:t>niewłaściwe skreślić</w:t>
      </w:r>
    </w:p>
    <w:p w14:paraId="73892CDF" w14:textId="77777777" w:rsidR="00012C91" w:rsidRPr="00F2216C" w:rsidRDefault="00012C91" w:rsidP="001C1C45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45867899" w14:textId="77777777" w:rsidR="001C1C45" w:rsidRPr="00F2216C" w:rsidRDefault="001C1C45" w:rsidP="001C1C45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4CDDFC37" w14:textId="77777777" w:rsidR="00A961C3" w:rsidRPr="00F2216C" w:rsidRDefault="00A961C3" w:rsidP="00A961C3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  <w:bookmarkStart w:id="1" w:name="_GoBack"/>
      <w:bookmarkEnd w:id="1"/>
    </w:p>
    <w:sectPr w:rsidR="00A961C3" w:rsidRPr="00F2216C" w:rsidSect="0081648B">
      <w:footerReference w:type="default" r:id="rId11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54FB7" w14:textId="77777777" w:rsidR="00A359B7" w:rsidRDefault="00A359B7">
      <w:pPr>
        <w:spacing w:line="240" w:lineRule="auto"/>
      </w:pPr>
      <w:r>
        <w:separator/>
      </w:r>
    </w:p>
  </w:endnote>
  <w:endnote w:type="continuationSeparator" w:id="0">
    <w:p w14:paraId="71C20F0C" w14:textId="77777777" w:rsidR="00A359B7" w:rsidRDefault="00A35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F47263" w:rsidRDefault="00F4726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E822" w14:textId="77777777" w:rsidR="00A359B7" w:rsidRDefault="00A359B7">
      <w:pPr>
        <w:spacing w:line="240" w:lineRule="auto"/>
      </w:pPr>
      <w:r>
        <w:separator/>
      </w:r>
    </w:p>
  </w:footnote>
  <w:footnote w:type="continuationSeparator" w:id="0">
    <w:p w14:paraId="68F7B179" w14:textId="77777777" w:rsidR="00A359B7" w:rsidRDefault="00A35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1">
    <w:nsid w:val="18663B6F"/>
    <w:multiLevelType w:val="multilevel"/>
    <w:tmpl w:val="B8B8FEA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3512A18"/>
    <w:multiLevelType w:val="multilevel"/>
    <w:tmpl w:val="9172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3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4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5051F1"/>
    <w:multiLevelType w:val="hybridMultilevel"/>
    <w:tmpl w:val="353E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7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1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DD57E77"/>
    <w:multiLevelType w:val="hybridMultilevel"/>
    <w:tmpl w:val="CC94CC1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D8A8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A8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0B0048F"/>
    <w:multiLevelType w:val="multilevel"/>
    <w:tmpl w:val="26DC1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4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2"/>
  </w:num>
  <w:num w:numId="4">
    <w:abstractNumId w:val="20"/>
  </w:num>
  <w:num w:numId="5">
    <w:abstractNumId w:val="47"/>
  </w:num>
  <w:num w:numId="6">
    <w:abstractNumId w:val="25"/>
  </w:num>
  <w:num w:numId="7">
    <w:abstractNumId w:val="32"/>
  </w:num>
  <w:num w:numId="8">
    <w:abstractNumId w:val="10"/>
  </w:num>
  <w:num w:numId="9">
    <w:abstractNumId w:val="5"/>
  </w:num>
  <w:num w:numId="10">
    <w:abstractNumId w:val="27"/>
  </w:num>
  <w:num w:numId="11">
    <w:abstractNumId w:val="48"/>
  </w:num>
  <w:num w:numId="12">
    <w:abstractNumId w:val="2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0"/>
  </w:num>
  <w:num w:numId="16">
    <w:abstractNumId w:val="1"/>
  </w:num>
  <w:num w:numId="17">
    <w:abstractNumId w:val="2"/>
  </w:num>
  <w:num w:numId="18">
    <w:abstractNumId w:val="38"/>
  </w:num>
  <w:num w:numId="19">
    <w:abstractNumId w:val="19"/>
  </w:num>
  <w:num w:numId="20">
    <w:abstractNumId w:val="26"/>
  </w:num>
  <w:num w:numId="21">
    <w:abstractNumId w:val="46"/>
  </w:num>
  <w:num w:numId="22">
    <w:abstractNumId w:val="34"/>
  </w:num>
  <w:num w:numId="23">
    <w:abstractNumId w:val="17"/>
  </w:num>
  <w:num w:numId="24">
    <w:abstractNumId w:val="39"/>
  </w:num>
  <w:num w:numId="25">
    <w:abstractNumId w:val="6"/>
  </w:num>
  <w:num w:numId="26">
    <w:abstractNumId w:val="8"/>
  </w:num>
  <w:num w:numId="27">
    <w:abstractNumId w:val="31"/>
  </w:num>
  <w:num w:numId="28">
    <w:abstractNumId w:val="45"/>
  </w:num>
  <w:num w:numId="29">
    <w:abstractNumId w:val="44"/>
  </w:num>
  <w:num w:numId="30">
    <w:abstractNumId w:val="24"/>
  </w:num>
  <w:num w:numId="31">
    <w:abstractNumId w:val="4"/>
  </w:num>
  <w:num w:numId="32">
    <w:abstractNumId w:val="40"/>
  </w:num>
  <w:num w:numId="33">
    <w:abstractNumId w:val="37"/>
  </w:num>
  <w:num w:numId="34">
    <w:abstractNumId w:val="9"/>
  </w:num>
  <w:num w:numId="35">
    <w:abstractNumId w:val="7"/>
  </w:num>
  <w:num w:numId="36">
    <w:abstractNumId w:val="21"/>
  </w:num>
  <w:num w:numId="37">
    <w:abstractNumId w:val="49"/>
  </w:num>
  <w:num w:numId="38">
    <w:abstractNumId w:val="23"/>
  </w:num>
  <w:num w:numId="39">
    <w:abstractNumId w:val="13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42"/>
  </w:num>
  <w:num w:numId="44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2C91"/>
    <w:rsid w:val="00016529"/>
    <w:rsid w:val="000222D8"/>
    <w:rsid w:val="00036704"/>
    <w:rsid w:val="00042662"/>
    <w:rsid w:val="00042F60"/>
    <w:rsid w:val="00044BDA"/>
    <w:rsid w:val="00065CE0"/>
    <w:rsid w:val="000713FC"/>
    <w:rsid w:val="00081AC4"/>
    <w:rsid w:val="000821BC"/>
    <w:rsid w:val="0009021E"/>
    <w:rsid w:val="000977EF"/>
    <w:rsid w:val="000A26DB"/>
    <w:rsid w:val="000B4F5A"/>
    <w:rsid w:val="000B55D0"/>
    <w:rsid w:val="000B6AB0"/>
    <w:rsid w:val="000B7CAD"/>
    <w:rsid w:val="000B7D28"/>
    <w:rsid w:val="000C1642"/>
    <w:rsid w:val="000C2500"/>
    <w:rsid w:val="000D3226"/>
    <w:rsid w:val="000D3D1E"/>
    <w:rsid w:val="000D411E"/>
    <w:rsid w:val="000D7992"/>
    <w:rsid w:val="000F4420"/>
    <w:rsid w:val="000F5F38"/>
    <w:rsid w:val="000F630D"/>
    <w:rsid w:val="001013C7"/>
    <w:rsid w:val="00111968"/>
    <w:rsid w:val="00122459"/>
    <w:rsid w:val="001235D1"/>
    <w:rsid w:val="0012367F"/>
    <w:rsid w:val="00127141"/>
    <w:rsid w:val="00131F27"/>
    <w:rsid w:val="00141CEE"/>
    <w:rsid w:val="00146123"/>
    <w:rsid w:val="00151613"/>
    <w:rsid w:val="0015269C"/>
    <w:rsid w:val="00155FE3"/>
    <w:rsid w:val="00162D3C"/>
    <w:rsid w:val="00164B97"/>
    <w:rsid w:val="00165E93"/>
    <w:rsid w:val="00170580"/>
    <w:rsid w:val="001773E8"/>
    <w:rsid w:val="00182CEA"/>
    <w:rsid w:val="00185381"/>
    <w:rsid w:val="001A2A12"/>
    <w:rsid w:val="001A34C7"/>
    <w:rsid w:val="001A3E75"/>
    <w:rsid w:val="001C0A0F"/>
    <w:rsid w:val="001C1C45"/>
    <w:rsid w:val="001D0224"/>
    <w:rsid w:val="001D5877"/>
    <w:rsid w:val="001E1BE0"/>
    <w:rsid w:val="001E2AF0"/>
    <w:rsid w:val="001F583F"/>
    <w:rsid w:val="002000A0"/>
    <w:rsid w:val="002005CE"/>
    <w:rsid w:val="002115B2"/>
    <w:rsid w:val="00215892"/>
    <w:rsid w:val="00216DE8"/>
    <w:rsid w:val="00243A54"/>
    <w:rsid w:val="00262402"/>
    <w:rsid w:val="00271D4E"/>
    <w:rsid w:val="00295E7C"/>
    <w:rsid w:val="002A4313"/>
    <w:rsid w:val="002A5177"/>
    <w:rsid w:val="002B755D"/>
    <w:rsid w:val="002C102F"/>
    <w:rsid w:val="002C1396"/>
    <w:rsid w:val="002C6B36"/>
    <w:rsid w:val="002D4685"/>
    <w:rsid w:val="002D625C"/>
    <w:rsid w:val="002E1B55"/>
    <w:rsid w:val="002F252F"/>
    <w:rsid w:val="002F56E1"/>
    <w:rsid w:val="003072FB"/>
    <w:rsid w:val="00321EF2"/>
    <w:rsid w:val="003249DA"/>
    <w:rsid w:val="00327D1D"/>
    <w:rsid w:val="00335E40"/>
    <w:rsid w:val="00340787"/>
    <w:rsid w:val="003445EA"/>
    <w:rsid w:val="00367B28"/>
    <w:rsid w:val="00370223"/>
    <w:rsid w:val="00370B97"/>
    <w:rsid w:val="00374075"/>
    <w:rsid w:val="00390191"/>
    <w:rsid w:val="00390BEE"/>
    <w:rsid w:val="003A1114"/>
    <w:rsid w:val="003A4965"/>
    <w:rsid w:val="003B7733"/>
    <w:rsid w:val="003F12FE"/>
    <w:rsid w:val="003F2BA9"/>
    <w:rsid w:val="00405FE5"/>
    <w:rsid w:val="00424616"/>
    <w:rsid w:val="0043150B"/>
    <w:rsid w:val="00431A21"/>
    <w:rsid w:val="004367E4"/>
    <w:rsid w:val="00440639"/>
    <w:rsid w:val="00455452"/>
    <w:rsid w:val="004749F8"/>
    <w:rsid w:val="00484A19"/>
    <w:rsid w:val="004867AB"/>
    <w:rsid w:val="0049174D"/>
    <w:rsid w:val="00497804"/>
    <w:rsid w:val="004B2BC2"/>
    <w:rsid w:val="004B6655"/>
    <w:rsid w:val="004D6A34"/>
    <w:rsid w:val="004F0EE2"/>
    <w:rsid w:val="004F47AA"/>
    <w:rsid w:val="00503599"/>
    <w:rsid w:val="00522C3E"/>
    <w:rsid w:val="005261A2"/>
    <w:rsid w:val="00533EA0"/>
    <w:rsid w:val="00542F2F"/>
    <w:rsid w:val="00557074"/>
    <w:rsid w:val="00557E6C"/>
    <w:rsid w:val="005675BD"/>
    <w:rsid w:val="005707F0"/>
    <w:rsid w:val="0057210F"/>
    <w:rsid w:val="00582B0C"/>
    <w:rsid w:val="00593D0E"/>
    <w:rsid w:val="00595E79"/>
    <w:rsid w:val="005970A4"/>
    <w:rsid w:val="005A27B1"/>
    <w:rsid w:val="005B0071"/>
    <w:rsid w:val="005B3D6A"/>
    <w:rsid w:val="005B578D"/>
    <w:rsid w:val="005C0A8F"/>
    <w:rsid w:val="005C5C49"/>
    <w:rsid w:val="005D28E8"/>
    <w:rsid w:val="005D7280"/>
    <w:rsid w:val="005D7A6F"/>
    <w:rsid w:val="005E286C"/>
    <w:rsid w:val="005F60C1"/>
    <w:rsid w:val="00600307"/>
    <w:rsid w:val="006076A2"/>
    <w:rsid w:val="00614318"/>
    <w:rsid w:val="006227F0"/>
    <w:rsid w:val="00623E4D"/>
    <w:rsid w:val="0062534F"/>
    <w:rsid w:val="006334A8"/>
    <w:rsid w:val="00642A57"/>
    <w:rsid w:val="0065391C"/>
    <w:rsid w:val="00661691"/>
    <w:rsid w:val="00663E06"/>
    <w:rsid w:val="00687EF8"/>
    <w:rsid w:val="00690667"/>
    <w:rsid w:val="006A2C93"/>
    <w:rsid w:val="006A2EF9"/>
    <w:rsid w:val="006B6FD1"/>
    <w:rsid w:val="006B7741"/>
    <w:rsid w:val="006C0203"/>
    <w:rsid w:val="006E2A65"/>
    <w:rsid w:val="00706316"/>
    <w:rsid w:val="007101CF"/>
    <w:rsid w:val="00724180"/>
    <w:rsid w:val="00724B55"/>
    <w:rsid w:val="00727FDF"/>
    <w:rsid w:val="0074147C"/>
    <w:rsid w:val="0074547B"/>
    <w:rsid w:val="00757DDC"/>
    <w:rsid w:val="007606EA"/>
    <w:rsid w:val="007625DE"/>
    <w:rsid w:val="007638D5"/>
    <w:rsid w:val="00764495"/>
    <w:rsid w:val="00771C43"/>
    <w:rsid w:val="00775FF4"/>
    <w:rsid w:val="00790F2E"/>
    <w:rsid w:val="0079444C"/>
    <w:rsid w:val="007C3743"/>
    <w:rsid w:val="007C5ED9"/>
    <w:rsid w:val="007D4C8E"/>
    <w:rsid w:val="007D511F"/>
    <w:rsid w:val="007E3B6E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0958"/>
    <w:rsid w:val="008855A2"/>
    <w:rsid w:val="008948B0"/>
    <w:rsid w:val="00896A33"/>
    <w:rsid w:val="008A6089"/>
    <w:rsid w:val="008B5A28"/>
    <w:rsid w:val="008D5A0D"/>
    <w:rsid w:val="008E4C0C"/>
    <w:rsid w:val="008E52B8"/>
    <w:rsid w:val="008E6DC0"/>
    <w:rsid w:val="008F1913"/>
    <w:rsid w:val="00905455"/>
    <w:rsid w:val="009077EC"/>
    <w:rsid w:val="00914594"/>
    <w:rsid w:val="0091796B"/>
    <w:rsid w:val="0092098F"/>
    <w:rsid w:val="00924FEE"/>
    <w:rsid w:val="0093492D"/>
    <w:rsid w:val="00934B98"/>
    <w:rsid w:val="00951C70"/>
    <w:rsid w:val="00953C12"/>
    <w:rsid w:val="00957969"/>
    <w:rsid w:val="0096686F"/>
    <w:rsid w:val="0098517E"/>
    <w:rsid w:val="009971D9"/>
    <w:rsid w:val="009A2198"/>
    <w:rsid w:val="009B250B"/>
    <w:rsid w:val="009D634D"/>
    <w:rsid w:val="009E7040"/>
    <w:rsid w:val="009F56AA"/>
    <w:rsid w:val="00A009B6"/>
    <w:rsid w:val="00A13796"/>
    <w:rsid w:val="00A14361"/>
    <w:rsid w:val="00A1566F"/>
    <w:rsid w:val="00A20DF1"/>
    <w:rsid w:val="00A2745E"/>
    <w:rsid w:val="00A349B6"/>
    <w:rsid w:val="00A359B7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872E7"/>
    <w:rsid w:val="00A90703"/>
    <w:rsid w:val="00A95ADE"/>
    <w:rsid w:val="00A961C3"/>
    <w:rsid w:val="00A96D06"/>
    <w:rsid w:val="00A9728C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F5B"/>
    <w:rsid w:val="00B10D2E"/>
    <w:rsid w:val="00B112EC"/>
    <w:rsid w:val="00B11560"/>
    <w:rsid w:val="00B43252"/>
    <w:rsid w:val="00B53371"/>
    <w:rsid w:val="00B55073"/>
    <w:rsid w:val="00B60E75"/>
    <w:rsid w:val="00B65942"/>
    <w:rsid w:val="00B72DEC"/>
    <w:rsid w:val="00B74BFC"/>
    <w:rsid w:val="00B76FF6"/>
    <w:rsid w:val="00B90F1D"/>
    <w:rsid w:val="00BB3BA1"/>
    <w:rsid w:val="00BE64D3"/>
    <w:rsid w:val="00BF12C8"/>
    <w:rsid w:val="00BF18BE"/>
    <w:rsid w:val="00C047F5"/>
    <w:rsid w:val="00C17B36"/>
    <w:rsid w:val="00C27C69"/>
    <w:rsid w:val="00C43523"/>
    <w:rsid w:val="00C46575"/>
    <w:rsid w:val="00C553BF"/>
    <w:rsid w:val="00C601B6"/>
    <w:rsid w:val="00C64D88"/>
    <w:rsid w:val="00C8004A"/>
    <w:rsid w:val="00C848F7"/>
    <w:rsid w:val="00C873AF"/>
    <w:rsid w:val="00C96241"/>
    <w:rsid w:val="00C9657D"/>
    <w:rsid w:val="00CB4363"/>
    <w:rsid w:val="00CB5888"/>
    <w:rsid w:val="00CC74D3"/>
    <w:rsid w:val="00CD27EF"/>
    <w:rsid w:val="00CD358B"/>
    <w:rsid w:val="00CD71DF"/>
    <w:rsid w:val="00CE3369"/>
    <w:rsid w:val="00D04C60"/>
    <w:rsid w:val="00D071FE"/>
    <w:rsid w:val="00D12812"/>
    <w:rsid w:val="00D170E3"/>
    <w:rsid w:val="00D228B6"/>
    <w:rsid w:val="00D26A18"/>
    <w:rsid w:val="00D450F7"/>
    <w:rsid w:val="00D501B4"/>
    <w:rsid w:val="00D65C2D"/>
    <w:rsid w:val="00D67302"/>
    <w:rsid w:val="00D67EA0"/>
    <w:rsid w:val="00D72ACB"/>
    <w:rsid w:val="00D76061"/>
    <w:rsid w:val="00D936E6"/>
    <w:rsid w:val="00D96D14"/>
    <w:rsid w:val="00DB25D3"/>
    <w:rsid w:val="00DC255B"/>
    <w:rsid w:val="00DC52C0"/>
    <w:rsid w:val="00E0133C"/>
    <w:rsid w:val="00E2523B"/>
    <w:rsid w:val="00E33E64"/>
    <w:rsid w:val="00E37361"/>
    <w:rsid w:val="00E448BD"/>
    <w:rsid w:val="00E551DA"/>
    <w:rsid w:val="00E6394A"/>
    <w:rsid w:val="00E71212"/>
    <w:rsid w:val="00E753F5"/>
    <w:rsid w:val="00E82DAB"/>
    <w:rsid w:val="00E83E90"/>
    <w:rsid w:val="00E91D38"/>
    <w:rsid w:val="00EA1337"/>
    <w:rsid w:val="00EA3E24"/>
    <w:rsid w:val="00EA573D"/>
    <w:rsid w:val="00EB5B0C"/>
    <w:rsid w:val="00EB5E8C"/>
    <w:rsid w:val="00EB7981"/>
    <w:rsid w:val="00EC08CE"/>
    <w:rsid w:val="00EC2A3F"/>
    <w:rsid w:val="00ED363A"/>
    <w:rsid w:val="00EE6A7B"/>
    <w:rsid w:val="00EF02E5"/>
    <w:rsid w:val="00EF5F5C"/>
    <w:rsid w:val="00EF7803"/>
    <w:rsid w:val="00F021DF"/>
    <w:rsid w:val="00F13462"/>
    <w:rsid w:val="00F1522B"/>
    <w:rsid w:val="00F21B03"/>
    <w:rsid w:val="00F2216C"/>
    <w:rsid w:val="00F22CAE"/>
    <w:rsid w:val="00F47263"/>
    <w:rsid w:val="00F546C9"/>
    <w:rsid w:val="00F664DA"/>
    <w:rsid w:val="00F70E57"/>
    <w:rsid w:val="00F71C0F"/>
    <w:rsid w:val="00F7480D"/>
    <w:rsid w:val="00F76FB3"/>
    <w:rsid w:val="00F859F2"/>
    <w:rsid w:val="00F904A9"/>
    <w:rsid w:val="00FA3A97"/>
    <w:rsid w:val="00FA6FB9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CD4D-E9E1-4264-88C9-BC3D8A63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39</cp:revision>
  <cp:lastPrinted>2023-01-27T08:10:00Z</cp:lastPrinted>
  <dcterms:created xsi:type="dcterms:W3CDTF">2022-02-25T14:05:00Z</dcterms:created>
  <dcterms:modified xsi:type="dcterms:W3CDTF">2023-02-09T07:32:00Z</dcterms:modified>
</cp:coreProperties>
</file>