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9C28" w14:textId="61F4D718" w:rsidR="00071F7E" w:rsidRPr="00942F47" w:rsidRDefault="00942F47" w:rsidP="00942F47">
      <w:pPr>
        <w:spacing w:after="120"/>
        <w:rPr>
          <w:rFonts w:asciiTheme="minorHAnsi" w:hAnsiTheme="minorHAnsi" w:cstheme="minorHAnsi"/>
          <w:sz w:val="22"/>
          <w:szCs w:val="22"/>
        </w:rPr>
      </w:pPr>
      <w:r>
        <w:rPr>
          <w:noProof/>
        </w:rPr>
        <w:drawing>
          <wp:inline distT="0" distB="0" distL="0" distR="0" wp14:anchorId="0CA54D60" wp14:editId="3C9602C3">
            <wp:extent cx="5760720" cy="113135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31353"/>
                    </a:xfrm>
                    <a:prstGeom prst="rect">
                      <a:avLst/>
                    </a:prstGeom>
                    <a:noFill/>
                  </pic:spPr>
                </pic:pic>
              </a:graphicData>
            </a:graphic>
          </wp:inline>
        </w:drawing>
      </w:r>
    </w:p>
    <w:p w14:paraId="60C636AE" w14:textId="729B0AB2" w:rsidR="00162A1D" w:rsidRPr="00D03149" w:rsidRDefault="00162A1D" w:rsidP="00162A1D">
      <w:pPr>
        <w:suppressAutoHyphens/>
        <w:spacing w:line="276" w:lineRule="auto"/>
        <w:jc w:val="right"/>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Załącznik nr 6 SWZ </w:t>
      </w:r>
      <w:r w:rsidR="00942F47">
        <w:rPr>
          <w:rFonts w:asciiTheme="minorHAnsi" w:eastAsia="Times New Roman" w:hAnsiTheme="minorHAnsi" w:cstheme="minorHAnsi"/>
          <w:b/>
          <w:bCs/>
          <w:sz w:val="22"/>
          <w:szCs w:val="22"/>
        </w:rPr>
        <w:t>po modyfikacji</w:t>
      </w:r>
    </w:p>
    <w:p w14:paraId="2F2CA7F9" w14:textId="77777777"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p>
    <w:p w14:paraId="5F34D179" w14:textId="6BB3B8E3"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D03149">
        <w:rPr>
          <w:rFonts w:asciiTheme="minorHAnsi" w:eastAsia="Times New Roman" w:hAnsiTheme="minorHAnsi" w:cstheme="minorHAnsi"/>
          <w:b/>
          <w:kern w:val="20"/>
          <w:sz w:val="22"/>
          <w:szCs w:val="22"/>
        </w:rPr>
        <w:t>WZÓR – UMOWA NR ZP/</w:t>
      </w:r>
      <w:r w:rsidR="00877A04">
        <w:rPr>
          <w:rFonts w:asciiTheme="minorHAnsi" w:eastAsia="Times New Roman" w:hAnsiTheme="minorHAnsi" w:cstheme="minorHAnsi"/>
          <w:b/>
          <w:kern w:val="20"/>
          <w:sz w:val="22"/>
          <w:szCs w:val="22"/>
        </w:rPr>
        <w:t>44</w:t>
      </w:r>
      <w:r w:rsidRPr="00D03149">
        <w:rPr>
          <w:rFonts w:asciiTheme="minorHAnsi" w:eastAsia="Times New Roman" w:hAnsiTheme="minorHAnsi" w:cstheme="minorHAnsi"/>
          <w:b/>
          <w:kern w:val="20"/>
          <w:sz w:val="22"/>
          <w:szCs w:val="22"/>
        </w:rPr>
        <w:t>/…/202</w:t>
      </w:r>
      <w:r w:rsidR="00D03149" w:rsidRPr="00D03149">
        <w:rPr>
          <w:rFonts w:asciiTheme="minorHAnsi" w:eastAsia="Times New Roman" w:hAnsiTheme="minorHAnsi" w:cstheme="minorHAnsi"/>
          <w:b/>
          <w:kern w:val="20"/>
          <w:sz w:val="22"/>
          <w:szCs w:val="22"/>
        </w:rPr>
        <w:t>3</w:t>
      </w:r>
    </w:p>
    <w:p w14:paraId="0854FCE1" w14:textId="77777777" w:rsidR="00162A1D" w:rsidRPr="00D03149" w:rsidRDefault="00162A1D" w:rsidP="00F025A4">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 ................................ r. w Łodzi zawarto umowę pomiędzy:</w:t>
      </w:r>
    </w:p>
    <w:p w14:paraId="3F76091F" w14:textId="77777777" w:rsidR="00162A1D" w:rsidRPr="00D03149" w:rsidRDefault="00162A1D" w:rsidP="00F025A4">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2E48CBBF" w14:textId="77777777" w:rsidR="00162A1D" w:rsidRPr="00D03149" w:rsidRDefault="00162A1D" w:rsidP="00F025A4">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39BD1DED" w14:textId="77777777" w:rsidR="00162A1D" w:rsidRPr="00D03149" w:rsidRDefault="00162A1D" w:rsidP="00F025A4">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2731E823" w14:textId="77777777" w:rsidR="00162A1D" w:rsidRPr="00D03149" w:rsidRDefault="00162A1D" w:rsidP="00F025A4">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40A354CA" w14:textId="77777777" w:rsidR="00162A1D" w:rsidRPr="00D03149" w:rsidRDefault="00162A1D" w:rsidP="00162A1D">
      <w:p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a </w:t>
      </w:r>
    </w:p>
    <w:p w14:paraId="54F8AD90" w14:textId="77777777" w:rsidR="00162A1D" w:rsidRPr="00D03149" w:rsidRDefault="00162A1D" w:rsidP="00015E9B">
      <w:pPr>
        <w:numPr>
          <w:ilvl w:val="0"/>
          <w:numId w:val="45"/>
        </w:numPr>
        <w:suppressAutoHyphens/>
        <w:autoSpaceDE w:val="0"/>
        <w:autoSpaceDN w:val="0"/>
        <w:adjustRightInd w:val="0"/>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siedziba: …………………………, </w:t>
      </w:r>
      <w:r w:rsidRPr="00D03149">
        <w:rPr>
          <w:rFonts w:asciiTheme="minorHAnsi" w:eastAsia="Calibri" w:hAnsiTheme="minorHAnsi" w:cstheme="minorHAnsi"/>
          <w:sz w:val="22"/>
          <w:szCs w:val="22"/>
        </w:rPr>
        <w:t>kod:</w:t>
      </w:r>
      <w:r w:rsidRPr="00D03149">
        <w:rPr>
          <w:rFonts w:asciiTheme="minorHAnsi" w:eastAsia="Times New Roman" w:hAnsiTheme="minorHAnsi" w:cstheme="minorHAnsi"/>
          <w:sz w:val="22"/>
          <w:szCs w:val="22"/>
        </w:rPr>
        <w:t xml:space="preserve"> ……………………. </w:t>
      </w:r>
      <w:r w:rsidRPr="00D03149">
        <w:rPr>
          <w:rFonts w:asciiTheme="minorHAnsi" w:eastAsia="Calibri" w:hAnsiTheme="minorHAnsi" w:cstheme="minorHAnsi"/>
          <w:sz w:val="22"/>
          <w:szCs w:val="22"/>
        </w:rPr>
        <w:t>miejsc.</w:t>
      </w:r>
      <w:r w:rsidRPr="00D03149">
        <w:rPr>
          <w:rFonts w:asciiTheme="minorHAnsi" w:eastAsia="Times New Roman" w:hAnsiTheme="minorHAnsi" w:cstheme="minorHAnsi"/>
          <w:sz w:val="22"/>
          <w:szCs w:val="22"/>
        </w:rPr>
        <w:t xml:space="preserve"> ………………….., wpisaną do ………., NIP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REGON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w:t>
      </w:r>
    </w:p>
    <w:p w14:paraId="63274188" w14:textId="77777777" w:rsidR="00162A1D" w:rsidRPr="00D03149" w:rsidRDefault="00162A1D" w:rsidP="00162A1D">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7409DE89" w14:textId="77777777" w:rsidR="00162A1D" w:rsidRPr="00D03149" w:rsidRDefault="00162A1D" w:rsidP="00162A1D">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39AB2FB2" w14:textId="77777777" w:rsidR="00162A1D" w:rsidRPr="00D03149" w:rsidRDefault="00162A1D" w:rsidP="00162A1D">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7751984D" w14:textId="77777777" w:rsidR="00162A1D" w:rsidRPr="00D03149" w:rsidRDefault="00162A1D" w:rsidP="00162A1D">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04CBD9C" w14:textId="77777777" w:rsidR="00162A1D" w:rsidRPr="00D03149" w:rsidRDefault="00162A1D" w:rsidP="00162A1D">
      <w:pPr>
        <w:suppressAutoHyphens/>
        <w:spacing w:line="276" w:lineRule="auto"/>
        <w:ind w:right="-1"/>
        <w:jc w:val="both"/>
        <w:rPr>
          <w:rFonts w:asciiTheme="minorHAnsi" w:eastAsia="Times New Roman" w:hAnsiTheme="minorHAnsi" w:cstheme="minorHAnsi"/>
          <w:b/>
          <w:sz w:val="22"/>
          <w:szCs w:val="22"/>
          <w:lang w:eastAsia="ar-SA"/>
        </w:rPr>
      </w:pPr>
    </w:p>
    <w:p w14:paraId="6B12B20E" w14:textId="77777777" w:rsidR="00162A1D" w:rsidRPr="00D03149" w:rsidRDefault="00162A1D" w:rsidP="00F02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wyłonionym w postępowaniu o udzielenie zamówienia publicznego prowadzonego</w:t>
      </w:r>
      <w:r w:rsidRPr="00D03149">
        <w:rPr>
          <w:rFonts w:asciiTheme="minorHAnsi" w:eastAsia="Times New Roman" w:hAnsiTheme="minorHAnsi" w:cstheme="minorHAnsi"/>
          <w:b/>
          <w:sz w:val="22"/>
          <w:szCs w:val="22"/>
        </w:rPr>
        <w:t xml:space="preserve"> </w:t>
      </w:r>
      <w:r w:rsidRPr="00D03149">
        <w:rPr>
          <w:rFonts w:asciiTheme="minorHAnsi" w:eastAsia="Times New Roman" w:hAnsiTheme="minorHAnsi" w:cstheme="minorHAnsi"/>
          <w:sz w:val="22"/>
          <w:szCs w:val="22"/>
        </w:rPr>
        <w:t>w trybie przetargu nieograniczonego zgodnie z art. 132 i nast. ustawy z dnia 11 września 2019 r. Prawo zamówień publicznych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xml:space="preserve">. Dz. U. 2022 r. poz. 1710 ze zm.), o następującej treści: </w:t>
      </w:r>
    </w:p>
    <w:p w14:paraId="4745BF9E" w14:textId="77777777" w:rsidR="00162A1D" w:rsidRPr="00D03149" w:rsidRDefault="00162A1D" w:rsidP="00162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59D4E60A" w14:textId="77777777" w:rsidR="00162A1D" w:rsidRPr="00D03149" w:rsidRDefault="00162A1D" w:rsidP="00F025A4">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5789FF13" w14:textId="77777777" w:rsidR="00162A1D" w:rsidRPr="00D03149" w:rsidRDefault="00162A1D" w:rsidP="00F025A4">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Przedmiot umowy</w:t>
      </w:r>
    </w:p>
    <w:p w14:paraId="640B55E4" w14:textId="362CEBF7" w:rsidR="00162A1D" w:rsidRPr="00D03149" w:rsidRDefault="00162A1D" w:rsidP="00F025A4">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zleca, a Wykonawca przyjmuje do realizacji zadanie pn.: </w:t>
      </w:r>
      <w:r w:rsidR="00877A04" w:rsidRPr="00877A04">
        <w:rPr>
          <w:rFonts w:asciiTheme="minorHAnsi" w:eastAsia="Times New Roman" w:hAnsiTheme="minorHAnsi" w:cstheme="minorHAnsi"/>
          <w:b/>
          <w:sz w:val="22"/>
          <w:szCs w:val="22"/>
        </w:rPr>
        <w:t>Dostawę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sidR="00877A04">
        <w:rPr>
          <w:rFonts w:asciiTheme="minorHAnsi" w:eastAsia="Times New Roman" w:hAnsiTheme="minorHAnsi" w:cstheme="minorHAnsi"/>
          <w:b/>
          <w:sz w:val="22"/>
          <w:szCs w:val="22"/>
        </w:rPr>
        <w:t xml:space="preserve"> </w:t>
      </w:r>
      <w:r w:rsidRPr="00877A04">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Pakiet ….. , … szt., zgodnie z zamówieniem wyszczególnionym w  Zestawieniu parametrów technicznych - </w:t>
      </w:r>
      <w:r w:rsidRPr="00D03149">
        <w:rPr>
          <w:rFonts w:asciiTheme="minorHAnsi" w:eastAsia="Times New Roman" w:hAnsiTheme="minorHAnsi" w:cstheme="minorHAnsi"/>
          <w:b/>
          <w:sz w:val="22"/>
          <w:szCs w:val="22"/>
        </w:rPr>
        <w:t xml:space="preserve">Załączniku nr 2 </w:t>
      </w:r>
      <w:r w:rsidRPr="00D03149">
        <w:rPr>
          <w:rFonts w:asciiTheme="minorHAnsi" w:eastAsia="Times New Roman" w:hAnsiTheme="minorHAnsi" w:cstheme="minorHAnsi"/>
          <w:sz w:val="22"/>
          <w:szCs w:val="22"/>
        </w:rPr>
        <w:t>do niniejszej umowy.</w:t>
      </w:r>
    </w:p>
    <w:p w14:paraId="21EAEB70" w14:textId="5F1EEFBA" w:rsidR="00162A1D" w:rsidRPr="00481E33" w:rsidRDefault="00162A1D" w:rsidP="00F025A4">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481E33">
        <w:rPr>
          <w:rFonts w:asciiTheme="minorHAnsi" w:eastAsia="Times New Roman" w:hAnsiTheme="minorHAnsi" w:cstheme="minorHAnsi"/>
          <w:sz w:val="22"/>
          <w:szCs w:val="22"/>
        </w:rPr>
        <w:t xml:space="preserve">Realizacja zadania jest w ramach umowy </w:t>
      </w:r>
      <w:r w:rsidR="00877A04" w:rsidRPr="00481E33">
        <w:rPr>
          <w:rFonts w:asciiTheme="minorHAnsi" w:eastAsia="Times New Roman" w:hAnsiTheme="minorHAnsi" w:cstheme="minorHAnsi"/>
          <w:sz w:val="22"/>
          <w:szCs w:val="22"/>
        </w:rPr>
        <w:t xml:space="preserve">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 </w:t>
      </w:r>
    </w:p>
    <w:p w14:paraId="4C56F8D6" w14:textId="71F02DA4" w:rsidR="00162A1D" w:rsidRPr="00F3029E" w:rsidRDefault="00162A1D" w:rsidP="00F3029E">
      <w:pPr>
        <w:pStyle w:val="Akapitzlist"/>
        <w:numPr>
          <w:ilvl w:val="0"/>
          <w:numId w:val="44"/>
        </w:numPr>
        <w:rPr>
          <w:rFonts w:asciiTheme="minorHAnsi" w:eastAsia="Times New Roman" w:hAnsiTheme="minorHAnsi" w:cstheme="minorHAnsi"/>
          <w:sz w:val="22"/>
          <w:szCs w:val="22"/>
        </w:rPr>
      </w:pPr>
      <w:r w:rsidRPr="00F3029E">
        <w:rPr>
          <w:rFonts w:asciiTheme="minorHAnsi" w:eastAsia="Times New Roman" w:hAnsiTheme="minorHAnsi" w:cstheme="minorHAnsi"/>
          <w:spacing w:val="-2"/>
          <w:sz w:val="22"/>
          <w:szCs w:val="22"/>
          <w:lang w:eastAsia="ar-SA"/>
        </w:rPr>
        <w:t>W ramach przedmiotu zamówienia</w:t>
      </w:r>
      <w:r w:rsidRPr="00F3029E">
        <w:rPr>
          <w:rFonts w:asciiTheme="minorHAnsi" w:eastAsia="Times New Roman" w:hAnsiTheme="minorHAnsi" w:cstheme="minorHAnsi"/>
          <w:sz w:val="22"/>
          <w:szCs w:val="22"/>
        </w:rPr>
        <w:t xml:space="preserve"> Wykonawca zobowiązany jest zrealizować dostawę i uruchomienie sprzętu w pomieszczeniach Zamawiającego oraz </w:t>
      </w:r>
      <w:r w:rsidR="00F3029E" w:rsidRPr="00F3029E">
        <w:rPr>
          <w:rFonts w:asciiTheme="minorHAnsi" w:eastAsia="Times New Roman" w:hAnsiTheme="minorHAnsi" w:cstheme="minorHAnsi"/>
          <w:sz w:val="22"/>
          <w:szCs w:val="22"/>
        </w:rPr>
        <w:t xml:space="preserve">sprawdzić poprawność działania dostarczonego sprzętu, w obecności pracowników Zamawiającego.  </w:t>
      </w:r>
    </w:p>
    <w:p w14:paraId="3F94F8B8" w14:textId="77777777" w:rsidR="00162A1D" w:rsidRPr="00D03149" w:rsidRDefault="00162A1D" w:rsidP="00F025A4">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Wykonawca oświadcza, że:</w:t>
      </w:r>
    </w:p>
    <w:p w14:paraId="51166F8D" w14:textId="77777777" w:rsidR="00162A1D" w:rsidRPr="00D03149" w:rsidRDefault="00162A1D" w:rsidP="00F025A4">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lastRenderedPageBreak/>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64C263B7" w14:textId="77777777" w:rsidR="00162A1D" w:rsidRPr="00D03149" w:rsidRDefault="00162A1D" w:rsidP="00F025A4">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1078481D" w14:textId="77777777" w:rsidR="00162A1D" w:rsidRPr="00D03149" w:rsidRDefault="00162A1D" w:rsidP="00F025A4">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zobowiązuje się do zabrania wszelkich opakowań pozostałych po montażu,</w:t>
      </w:r>
    </w:p>
    <w:p w14:paraId="717331D6" w14:textId="77777777" w:rsidR="00162A1D" w:rsidRPr="00D03149" w:rsidRDefault="00162A1D" w:rsidP="00F025A4">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wraz z dostawą sprzętu dostarczy niezbędne dokumenty, w szczególności:</w:t>
      </w:r>
    </w:p>
    <w:p w14:paraId="6B4BCC83" w14:textId="77777777" w:rsidR="00162A1D" w:rsidRPr="00D03149"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Instrukcję użytkowania obsługi w języku polskim</w:t>
      </w:r>
    </w:p>
    <w:p w14:paraId="55F19B79" w14:textId="77777777" w:rsidR="00162A1D" w:rsidRPr="00D03149"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Kartę gwarancyjną</w:t>
      </w:r>
    </w:p>
    <w:p w14:paraId="30E661BA" w14:textId="77777777" w:rsidR="00162A1D" w:rsidRPr="00D03149"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Deklarację zgodności</w:t>
      </w:r>
    </w:p>
    <w:p w14:paraId="113FDE36" w14:textId="77777777" w:rsidR="00162A1D" w:rsidRPr="00D03149"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Paszport techniczny</w:t>
      </w:r>
      <w:r w:rsidRPr="00D03149">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lang w:eastAsia="ar-SA"/>
        </w:rPr>
        <w:t>z uzupełnioną kartą techniczną</w:t>
      </w:r>
    </w:p>
    <w:p w14:paraId="5A3C7596" w14:textId="77777777" w:rsidR="00162A1D" w:rsidRPr="00D03149"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Protokół instalacji</w:t>
      </w:r>
    </w:p>
    <w:p w14:paraId="5C77EFA1" w14:textId="40894126" w:rsidR="00162A1D" w:rsidRDefault="00162A1D" w:rsidP="00F025A4">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Wykaz autoryzowanych serwisów.</w:t>
      </w:r>
    </w:p>
    <w:p w14:paraId="0030E229" w14:textId="77777777" w:rsidR="00162A1D" w:rsidRPr="00D03149" w:rsidRDefault="00162A1D" w:rsidP="00F025A4">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6E60FD3B" w14:textId="54E4365C" w:rsidR="00162A1D" w:rsidRPr="00963A22" w:rsidRDefault="00162A1D" w:rsidP="00F025A4">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jest dopuszczony do stosowania i obrotu na terytorium Rzeczpospolitej</w:t>
      </w:r>
      <w:r w:rsidRPr="00D03149">
        <w:rPr>
          <w:rFonts w:asciiTheme="minorHAnsi" w:eastAsia="Times New Roman" w:hAnsiTheme="minorHAnsi" w:cstheme="minorHAnsi"/>
          <w:sz w:val="22"/>
          <w:szCs w:val="22"/>
        </w:rPr>
        <w:t xml:space="preserve"> Polskiej i posiada </w:t>
      </w:r>
      <w:r w:rsidRPr="00963A22">
        <w:rPr>
          <w:rFonts w:asciiTheme="minorHAnsi" w:eastAsia="Times New Roman" w:hAnsiTheme="minorHAnsi" w:cstheme="minorHAnsi"/>
          <w:sz w:val="22"/>
          <w:szCs w:val="22"/>
        </w:rPr>
        <w:t>aktualne dokumenty, które zostaną udostępnione na każde żądanie Zamawiającego, zgodnie z przepisami:</w:t>
      </w:r>
    </w:p>
    <w:p w14:paraId="19DFC56F" w14:textId="4C019ED1" w:rsidR="00162A1D" w:rsidRPr="00963A22" w:rsidRDefault="00162A1D" w:rsidP="00F025A4">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 xml:space="preserve">ustawy </w:t>
      </w:r>
      <w:r w:rsidR="00F3029E" w:rsidRPr="00F3029E">
        <w:rPr>
          <w:rFonts w:asciiTheme="minorHAnsi" w:eastAsia="Times New Roman" w:hAnsiTheme="minorHAnsi" w:cstheme="minorHAnsi"/>
          <w:sz w:val="22"/>
          <w:szCs w:val="22"/>
        </w:rPr>
        <w:t>z dnia 7 kwietnia 2022 r. o wyrobach medycznych (Dz. U. z 2022 r. poz. 974)</w:t>
      </w:r>
    </w:p>
    <w:p w14:paraId="38A60512" w14:textId="77777777" w:rsidR="00162A1D" w:rsidRPr="00963A22" w:rsidRDefault="00162A1D" w:rsidP="00F025A4">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541D63E5" w14:textId="77777777" w:rsidR="00162A1D" w:rsidRPr="00D03149" w:rsidRDefault="00162A1D" w:rsidP="00F025A4">
      <w:pPr>
        <w:suppressAutoHyphens/>
        <w:spacing w:line="276" w:lineRule="auto"/>
        <w:ind w:left="360"/>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068E38AA" w14:textId="77777777" w:rsidR="00162A1D" w:rsidRPr="00D03149" w:rsidRDefault="00162A1D" w:rsidP="00162A1D">
      <w:pPr>
        <w:widowControl w:val="0"/>
        <w:suppressAutoHyphens/>
        <w:jc w:val="both"/>
        <w:rPr>
          <w:rFonts w:asciiTheme="minorHAnsi" w:eastAsia="Times New Roman" w:hAnsiTheme="minorHAnsi" w:cstheme="minorHAnsi"/>
          <w:b/>
          <w:bCs/>
          <w:sz w:val="22"/>
          <w:szCs w:val="22"/>
        </w:rPr>
      </w:pPr>
    </w:p>
    <w:p w14:paraId="19207786"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§2 </w:t>
      </w:r>
    </w:p>
    <w:p w14:paraId="0D961824"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Termin realizacji umowy</w:t>
      </w:r>
    </w:p>
    <w:p w14:paraId="5228C2FE" w14:textId="417166BA" w:rsidR="00162A1D" w:rsidRPr="00D03149" w:rsidRDefault="00162A1D" w:rsidP="00F025A4">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realizować Przedmiot </w:t>
      </w:r>
      <w:r w:rsidRPr="00481E33">
        <w:rPr>
          <w:rFonts w:asciiTheme="minorHAnsi" w:eastAsia="Times New Roman" w:hAnsiTheme="minorHAnsi" w:cstheme="minorHAnsi"/>
          <w:sz w:val="22"/>
          <w:szCs w:val="22"/>
        </w:rPr>
        <w:t xml:space="preserve">umowy </w:t>
      </w:r>
      <w:r w:rsidR="00F3029E" w:rsidRPr="00F3029E">
        <w:rPr>
          <w:rFonts w:asciiTheme="minorHAnsi" w:eastAsia="Times New Roman" w:hAnsiTheme="minorHAnsi" w:cstheme="minorHAnsi"/>
          <w:sz w:val="22"/>
          <w:szCs w:val="22"/>
        </w:rPr>
        <w:t xml:space="preserve">w okresie ……………… miesięcy od dnia podpisania umowy, jednak nie dużej niż do 15.12.2023r.  </w:t>
      </w:r>
    </w:p>
    <w:p w14:paraId="00CD60AC"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§3 </w:t>
      </w:r>
    </w:p>
    <w:p w14:paraId="62024427"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Reprezentacja stron do celu realizacji umowy</w:t>
      </w:r>
    </w:p>
    <w:p w14:paraId="0BFD89AD" w14:textId="77777777" w:rsidR="00162A1D" w:rsidRPr="00D03149" w:rsidRDefault="00162A1D" w:rsidP="00F025A4">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Zamawiającego jest Pan/i ………………, tel. ……….…, email: …………….…. </w:t>
      </w:r>
    </w:p>
    <w:p w14:paraId="18977A4E" w14:textId="77777777" w:rsidR="00162A1D" w:rsidRPr="00D03149" w:rsidRDefault="00162A1D" w:rsidP="00F025A4">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Wykonawcy jest Pan/i </w:t>
      </w:r>
      <w:r w:rsidRPr="00D03149">
        <w:rPr>
          <w:rFonts w:asciiTheme="minorHAnsi" w:eastAsia="Times New Roman" w:hAnsiTheme="minorHAnsi" w:cstheme="minorHAnsi"/>
          <w:b/>
          <w:bCs/>
          <w:sz w:val="22"/>
          <w:szCs w:val="22"/>
        </w:rPr>
        <w:t>………………...</w:t>
      </w:r>
      <w:r w:rsidRPr="00D03149">
        <w:rPr>
          <w:rFonts w:asciiTheme="minorHAnsi" w:eastAsia="Times New Roman" w:hAnsiTheme="minorHAnsi" w:cstheme="minorHAnsi"/>
          <w:sz w:val="22"/>
          <w:szCs w:val="22"/>
        </w:rPr>
        <w:t xml:space="preserve"> tel. ……….…., email: …………….  </w:t>
      </w:r>
    </w:p>
    <w:p w14:paraId="063BCE9E" w14:textId="77777777" w:rsidR="00162A1D" w:rsidRPr="00D03149" w:rsidRDefault="00162A1D" w:rsidP="00F025A4">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3F72336E"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b/>
          <w:bCs/>
          <w:sz w:val="22"/>
          <w:szCs w:val="22"/>
        </w:rPr>
        <w:t xml:space="preserve">4 </w:t>
      </w:r>
    </w:p>
    <w:p w14:paraId="1B2BC700"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Wykonawcy</w:t>
      </w:r>
    </w:p>
    <w:p w14:paraId="797DFBC6" w14:textId="77777777" w:rsidR="00162A1D" w:rsidRPr="00D03149" w:rsidRDefault="00162A1D" w:rsidP="00F025A4">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wykonać przedmiot umowy zgodnie ze wskazaniami Zamawiającego, ofertą, </w:t>
      </w:r>
      <w:r w:rsidRPr="00D03149">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D03149">
        <w:rPr>
          <w:rFonts w:asciiTheme="minorHAnsi" w:eastAsia="Times New Roman" w:hAnsiTheme="minorHAnsi" w:cstheme="minorHAnsi"/>
          <w:sz w:val="22"/>
          <w:szCs w:val="22"/>
        </w:rPr>
        <w:br/>
        <w:t>i przepisami prawa oraz w terminach określonych w niniejszej Umowie.</w:t>
      </w:r>
    </w:p>
    <w:p w14:paraId="7130E4A5" w14:textId="77777777" w:rsidR="00162A1D" w:rsidRPr="00D03149" w:rsidRDefault="00162A1D" w:rsidP="00F025A4">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7BC088BF" w14:textId="77777777" w:rsidR="00162A1D" w:rsidRPr="00D03149" w:rsidRDefault="00162A1D" w:rsidP="00F025A4">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posługiwać się osobami posiadającymi odpowiednie kwalifikacje, odpowiednio </w:t>
      </w:r>
      <w:r w:rsidRPr="00D03149">
        <w:rPr>
          <w:rFonts w:asciiTheme="minorHAnsi" w:eastAsia="Times New Roman" w:hAnsiTheme="minorHAnsi" w:cstheme="minorHAnsi"/>
          <w:sz w:val="22"/>
          <w:szCs w:val="22"/>
        </w:rPr>
        <w:lastRenderedPageBreak/>
        <w:t xml:space="preserve">przeszkolonymi i wyposażonymi w niezbędny sprzęt. </w:t>
      </w:r>
    </w:p>
    <w:p w14:paraId="244AFC80" w14:textId="77777777" w:rsidR="00162A1D" w:rsidRPr="00D03149" w:rsidRDefault="00162A1D" w:rsidP="00F025A4">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6BC590BD" w14:textId="77777777"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154EA57D" w14:textId="77777777"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52F6596" w14:textId="77777777"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0658CF50" w14:textId="77777777" w:rsidR="00162A1D" w:rsidRPr="00963A22" w:rsidRDefault="00162A1D" w:rsidP="00F025A4">
      <w:pPr>
        <w:numPr>
          <w:ilvl w:val="0"/>
          <w:numId w:val="39"/>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1815DCCC" w14:textId="2FAC03DF" w:rsidR="00162A1D" w:rsidRPr="00321FD6" w:rsidRDefault="00162A1D" w:rsidP="00F025A4">
      <w:pPr>
        <w:numPr>
          <w:ilvl w:val="0"/>
          <w:numId w:val="39"/>
        </w:numPr>
        <w:suppressAutoHyphens/>
        <w:spacing w:line="276" w:lineRule="auto"/>
        <w:jc w:val="both"/>
        <w:rPr>
          <w:rFonts w:asciiTheme="minorHAnsi" w:eastAsia="Times New Roman" w:hAnsiTheme="minorHAnsi" w:cstheme="minorHAnsi"/>
          <w:color w:val="FF0000"/>
          <w:sz w:val="22"/>
          <w:szCs w:val="22"/>
        </w:rPr>
      </w:pPr>
      <w:r w:rsidRPr="00321FD6">
        <w:rPr>
          <w:rFonts w:asciiTheme="minorHAnsi" w:eastAsia="Times New Roman" w:hAnsiTheme="minorHAnsi" w:cstheme="minorHAnsi"/>
          <w:color w:val="FF0000"/>
          <w:sz w:val="22"/>
          <w:szCs w:val="22"/>
          <w:lang w:eastAsia="ar-SA"/>
        </w:rPr>
        <w:t xml:space="preserve">Wykonawca zobowiązuje się do wymiany </w:t>
      </w:r>
      <w:r w:rsidR="00321FD6" w:rsidRPr="00321FD6">
        <w:rPr>
          <w:rFonts w:asciiTheme="minorHAnsi" w:eastAsia="Times New Roman" w:hAnsiTheme="minorHAnsi" w:cstheme="minorHAnsi"/>
          <w:color w:val="FF0000"/>
          <w:sz w:val="22"/>
          <w:szCs w:val="22"/>
          <w:lang w:eastAsia="ar-SA"/>
        </w:rPr>
        <w:t xml:space="preserve">modułu </w:t>
      </w:r>
      <w:r w:rsidRPr="00321FD6">
        <w:rPr>
          <w:rFonts w:asciiTheme="minorHAnsi" w:eastAsia="Times New Roman" w:hAnsiTheme="minorHAnsi" w:cstheme="minorHAnsi"/>
          <w:color w:val="FF0000"/>
          <w:sz w:val="22"/>
          <w:szCs w:val="22"/>
          <w:lang w:eastAsia="ar-SA"/>
        </w:rPr>
        <w:t xml:space="preserve">wadliwego na </w:t>
      </w:r>
      <w:r w:rsidR="00321FD6" w:rsidRPr="00321FD6">
        <w:rPr>
          <w:rFonts w:asciiTheme="minorHAnsi" w:eastAsia="Times New Roman" w:hAnsiTheme="minorHAnsi" w:cstheme="minorHAnsi"/>
          <w:color w:val="FF0000"/>
          <w:sz w:val="22"/>
          <w:szCs w:val="22"/>
          <w:lang w:eastAsia="ar-SA"/>
        </w:rPr>
        <w:t xml:space="preserve">moduł </w:t>
      </w:r>
      <w:r w:rsidRPr="00321FD6">
        <w:rPr>
          <w:rFonts w:asciiTheme="minorHAnsi" w:eastAsia="Times New Roman" w:hAnsiTheme="minorHAnsi" w:cstheme="minorHAnsi"/>
          <w:color w:val="FF0000"/>
          <w:sz w:val="22"/>
          <w:szCs w:val="22"/>
          <w:lang w:eastAsia="ar-SA"/>
        </w:rPr>
        <w:t>bez wad w ciągu 2 dni roboczych</w:t>
      </w:r>
      <w:r w:rsidRPr="00321FD6">
        <w:rPr>
          <w:rFonts w:asciiTheme="minorHAnsi" w:eastAsia="Times New Roman" w:hAnsiTheme="minorHAnsi" w:cstheme="minorHAnsi"/>
          <w:b/>
          <w:color w:val="FF0000"/>
          <w:sz w:val="22"/>
          <w:szCs w:val="22"/>
          <w:lang w:eastAsia="ar-SA"/>
        </w:rPr>
        <w:t xml:space="preserve"> </w:t>
      </w:r>
      <w:r w:rsidRPr="00321FD6">
        <w:rPr>
          <w:rFonts w:asciiTheme="minorHAnsi" w:eastAsia="Times New Roman" w:hAnsiTheme="minorHAnsi" w:cstheme="minorHAnsi"/>
          <w:color w:val="FF0000"/>
          <w:sz w:val="22"/>
          <w:szCs w:val="22"/>
          <w:lang w:eastAsia="ar-SA"/>
        </w:rPr>
        <w:t xml:space="preserve">od rozpatrzenia reklamacji, dotyczącej uszkodzenia  sprzętu, wad jakościowych, braków ilościowych oraz w przypadku dostarczenia sprzętu nie zamówionego. </w:t>
      </w:r>
    </w:p>
    <w:p w14:paraId="19C44272" w14:textId="77777777"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1935DC12" w14:textId="03AB5CC3"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Wykonawca zobowiązany jest do </w:t>
      </w:r>
      <w:r w:rsidRPr="00E132F3">
        <w:rPr>
          <w:rFonts w:asciiTheme="minorHAnsi" w:eastAsia="Times New Roman" w:hAnsiTheme="minorHAnsi" w:cstheme="minorHAnsi"/>
          <w:sz w:val="22"/>
          <w:szCs w:val="22"/>
        </w:rPr>
        <w:t>prze</w:t>
      </w:r>
      <w:r w:rsidR="00F3029E" w:rsidRPr="00E132F3">
        <w:rPr>
          <w:rFonts w:asciiTheme="minorHAnsi" w:eastAsia="Times New Roman" w:hAnsiTheme="minorHAnsi" w:cstheme="minorHAnsi"/>
          <w:sz w:val="22"/>
          <w:szCs w:val="22"/>
        </w:rPr>
        <w:t xml:space="preserve">prowadzenia instruktażu stanowiskowego </w:t>
      </w:r>
      <w:r w:rsidRPr="00E132F3">
        <w:rPr>
          <w:rFonts w:asciiTheme="minorHAnsi" w:eastAsia="Times New Roman" w:hAnsiTheme="minorHAnsi" w:cstheme="minorHAnsi"/>
          <w:sz w:val="22"/>
          <w:szCs w:val="22"/>
        </w:rPr>
        <w:t xml:space="preserve"> wskazanej przez Zamawiającego grupy osób z zakresu obsługi przedmiotu umowy w terminie ustalonym przez strony</w:t>
      </w:r>
      <w:r w:rsidRPr="00D03149">
        <w:rPr>
          <w:rFonts w:asciiTheme="minorHAnsi" w:eastAsia="Times New Roman" w:hAnsiTheme="minorHAnsi" w:cstheme="minorHAnsi"/>
          <w:sz w:val="22"/>
          <w:szCs w:val="22"/>
        </w:rPr>
        <w:t>, jednak nie później niż przed podpisaniem protokołu odbioru przedmiotu umowy.</w:t>
      </w:r>
    </w:p>
    <w:p w14:paraId="42484B0C" w14:textId="6911CAC8" w:rsidR="00162A1D" w:rsidRPr="00D03149" w:rsidRDefault="00162A1D" w:rsidP="00F025A4">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Na powyższą okoliczność zostanie sporządzony </w:t>
      </w:r>
      <w:r w:rsidRPr="00E132F3">
        <w:rPr>
          <w:rFonts w:asciiTheme="minorHAnsi" w:eastAsia="Times New Roman" w:hAnsiTheme="minorHAnsi" w:cstheme="minorHAnsi"/>
          <w:sz w:val="22"/>
          <w:szCs w:val="22"/>
          <w:lang w:eastAsia="ar-SA"/>
        </w:rPr>
        <w:t xml:space="preserve">Protokół </w:t>
      </w:r>
      <w:r w:rsidR="00E132F3">
        <w:rPr>
          <w:rFonts w:asciiTheme="minorHAnsi" w:eastAsia="Times New Roman" w:hAnsiTheme="minorHAnsi" w:cstheme="minorHAnsi"/>
          <w:sz w:val="22"/>
          <w:szCs w:val="22"/>
          <w:lang w:eastAsia="ar-SA"/>
        </w:rPr>
        <w:t xml:space="preserve">z przeprowadzonego </w:t>
      </w:r>
      <w:r w:rsidR="00E132F3" w:rsidRPr="00E132F3">
        <w:rPr>
          <w:rFonts w:asciiTheme="minorHAnsi" w:eastAsia="Times New Roman" w:hAnsiTheme="minorHAnsi" w:cstheme="minorHAnsi"/>
          <w:sz w:val="22"/>
          <w:szCs w:val="22"/>
          <w:lang w:eastAsia="ar-SA"/>
        </w:rPr>
        <w:t xml:space="preserve">instruktażu stanowiskowego  </w:t>
      </w:r>
      <w:r w:rsidRPr="00D03149">
        <w:rPr>
          <w:rFonts w:asciiTheme="minorHAnsi" w:eastAsia="Times New Roman" w:hAnsiTheme="minorHAnsi" w:cstheme="minorHAnsi"/>
          <w:sz w:val="22"/>
          <w:szCs w:val="22"/>
          <w:lang w:eastAsia="ar-SA"/>
        </w:rPr>
        <w:t>personelu z obsługi urządzenia/urządzeń.</w:t>
      </w:r>
    </w:p>
    <w:p w14:paraId="6A73E126" w14:textId="77777777" w:rsidR="00162A1D" w:rsidRPr="00E132F3" w:rsidRDefault="00162A1D" w:rsidP="00F025A4">
      <w:pPr>
        <w:spacing w:line="276" w:lineRule="auto"/>
        <w:ind w:left="360"/>
        <w:jc w:val="center"/>
        <w:rPr>
          <w:rFonts w:asciiTheme="minorHAnsi" w:eastAsia="Times New Roman" w:hAnsiTheme="minorHAnsi" w:cstheme="minorHAnsi"/>
          <w:b/>
          <w:bCs/>
          <w:sz w:val="22"/>
          <w:szCs w:val="22"/>
        </w:rPr>
      </w:pPr>
      <w:r w:rsidRPr="00E132F3">
        <w:rPr>
          <w:rFonts w:asciiTheme="minorHAnsi" w:eastAsia="Times New Roman" w:hAnsiTheme="minorHAnsi" w:cstheme="minorHAnsi"/>
          <w:b/>
          <w:sz w:val="22"/>
          <w:szCs w:val="22"/>
        </w:rPr>
        <w:t>§</w:t>
      </w:r>
      <w:r w:rsidRPr="00E132F3">
        <w:rPr>
          <w:rFonts w:asciiTheme="minorHAnsi" w:eastAsia="Times New Roman" w:hAnsiTheme="minorHAnsi" w:cstheme="minorHAnsi"/>
          <w:b/>
          <w:bCs/>
          <w:sz w:val="22"/>
          <w:szCs w:val="22"/>
        </w:rPr>
        <w:t xml:space="preserve">5 </w:t>
      </w:r>
    </w:p>
    <w:p w14:paraId="7A916E2E" w14:textId="77777777" w:rsidR="00162A1D" w:rsidRPr="00D03149" w:rsidRDefault="00162A1D" w:rsidP="00F025A4">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Zamawiającego</w:t>
      </w:r>
    </w:p>
    <w:p w14:paraId="383CD2D2" w14:textId="77777777" w:rsidR="00162A1D" w:rsidRPr="00E132F3" w:rsidRDefault="00162A1D" w:rsidP="00F025A4">
      <w:pPr>
        <w:tabs>
          <w:tab w:val="left" w:pos="0"/>
          <w:tab w:val="right" w:pos="8953"/>
        </w:tabs>
        <w:spacing w:line="276" w:lineRule="auto"/>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Zamawiający zobowiązuje się do:</w:t>
      </w:r>
    </w:p>
    <w:p w14:paraId="1070A2BA" w14:textId="77777777" w:rsidR="00162A1D" w:rsidRPr="00E132F3" w:rsidRDefault="00162A1D" w:rsidP="00F025A4">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Współpracy z  Wykonawcą w celu sprawnej realizacji przedmiotu umowy,</w:t>
      </w:r>
    </w:p>
    <w:p w14:paraId="4C1F6447" w14:textId="77777777" w:rsidR="00162A1D" w:rsidRPr="00967A2B" w:rsidRDefault="00162A1D" w:rsidP="00F025A4">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osobom wyznaczonym przez Wykonawcę, dostępu do pomieszczeń Zamawiającego,</w:t>
      </w:r>
    </w:p>
    <w:p w14:paraId="6B56E629" w14:textId="77777777" w:rsidR="00162A1D" w:rsidRPr="00967A2B" w:rsidRDefault="00162A1D" w:rsidP="00F025A4">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Przekazania Wykonawcy niezbędnych informacji koniecznych do poprawnej realizacji przedmiotu umowy,</w:t>
      </w:r>
    </w:p>
    <w:p w14:paraId="7FC8A216" w14:textId="77777777" w:rsidR="00162A1D" w:rsidRPr="00967A2B" w:rsidRDefault="00162A1D" w:rsidP="00F025A4">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dostępności własnych pracowników przypisanych do realizacji przedmiotu umowy.</w:t>
      </w:r>
    </w:p>
    <w:p w14:paraId="4EFF151C" w14:textId="77777777" w:rsidR="00162A1D" w:rsidRPr="00967A2B"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 xml:space="preserve">§6 </w:t>
      </w:r>
    </w:p>
    <w:p w14:paraId="2AD9BB66" w14:textId="77777777" w:rsidR="00162A1D" w:rsidRPr="00967A2B"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Dostawa i Odbiory</w:t>
      </w:r>
    </w:p>
    <w:p w14:paraId="7DF704ED" w14:textId="11B2AA9C"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w:t>
      </w:r>
      <w:bookmarkStart w:id="0" w:name="_GoBack"/>
      <w:bookmarkEnd w:id="0"/>
      <w:r w:rsidRPr="00967A2B">
        <w:rPr>
          <w:rFonts w:asciiTheme="minorHAnsi" w:eastAsia="Times New Roman" w:hAnsiTheme="minorHAnsi" w:cstheme="minorHAnsi"/>
          <w:sz w:val="22"/>
          <w:szCs w:val="22"/>
        </w:rPr>
        <w:t>przez Zamawiającego potwierdzonego Protokołem Odbioru całkowite ryzyko uszkodzenia lub utraty przedmiotu umowy przechodzi na Zamawiającego.</w:t>
      </w:r>
      <w:r w:rsidR="007203FD" w:rsidRPr="00967A2B">
        <w:rPr>
          <w:rFonts w:asciiTheme="minorHAnsi" w:eastAsia="Times New Roman" w:hAnsiTheme="minorHAnsi" w:cstheme="minorHAnsi"/>
          <w:sz w:val="22"/>
          <w:szCs w:val="22"/>
        </w:rPr>
        <w:t xml:space="preserve"> </w:t>
      </w:r>
    </w:p>
    <w:p w14:paraId="0885063E" w14:textId="77777777"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Przedmiot umowy zostanie dostarczony i uruchomiony w pomieszczeniach wskazanych przez Zamawiającego. </w:t>
      </w:r>
    </w:p>
    <w:p w14:paraId="724D1BA9" w14:textId="695ABF53"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 xml:space="preserve">Wykonawca zobowiązany jest dostarczyć przedmiot umowy, w szczególności do pomieszczeń w siedzibie SP ZOZ Centralnego Szpitala Klinicznego UM w Łodzi przy ul. Pomorskiej 251, lub innego </w:t>
      </w:r>
      <w:r w:rsidRPr="00967A2B">
        <w:rPr>
          <w:rFonts w:asciiTheme="minorHAnsi" w:eastAsia="Times New Roman" w:hAnsiTheme="minorHAnsi" w:cstheme="minorHAnsi"/>
          <w:sz w:val="22"/>
          <w:szCs w:val="22"/>
        </w:rPr>
        <w:t>wskazanego przez Zamawiającego miejsca na terenie Łodzi</w:t>
      </w:r>
      <w:r w:rsidRPr="00967A2B">
        <w:rPr>
          <w:rFonts w:asciiTheme="minorHAnsi" w:eastAsia="Times New Roman" w:hAnsiTheme="minorHAnsi" w:cstheme="minorHAnsi"/>
          <w:sz w:val="22"/>
          <w:szCs w:val="22"/>
          <w:lang w:eastAsia="ar-SA"/>
        </w:rPr>
        <w:t>, od poniedziałku do piątku w godz. 8.00</w:t>
      </w:r>
      <w:r w:rsidRPr="00967A2B">
        <w:rPr>
          <w:rFonts w:asciiTheme="minorHAnsi" w:eastAsia="Times New Roman" w:hAnsiTheme="minorHAnsi" w:cstheme="minorHAnsi"/>
          <w:sz w:val="22"/>
          <w:szCs w:val="22"/>
          <w:vertAlign w:val="superscript"/>
          <w:lang w:eastAsia="ar-SA"/>
        </w:rPr>
        <w:t xml:space="preserve"> </w:t>
      </w:r>
      <w:r w:rsidRPr="00967A2B">
        <w:rPr>
          <w:rFonts w:asciiTheme="minorHAnsi" w:eastAsia="Times New Roman" w:hAnsiTheme="minorHAnsi" w:cstheme="minorHAnsi"/>
          <w:sz w:val="22"/>
          <w:szCs w:val="22"/>
          <w:lang w:eastAsia="ar-SA"/>
        </w:rPr>
        <w:t xml:space="preserve"> - 14.00 w dni robocze, w terminie </w:t>
      </w:r>
      <w:r w:rsidRPr="00967A2B">
        <w:rPr>
          <w:rFonts w:asciiTheme="minorHAnsi" w:eastAsia="Times New Roman" w:hAnsiTheme="minorHAnsi" w:cstheme="minorHAnsi"/>
          <w:b/>
          <w:sz w:val="22"/>
          <w:szCs w:val="22"/>
          <w:lang w:eastAsia="ar-SA"/>
        </w:rPr>
        <w:t xml:space="preserve">do </w:t>
      </w:r>
      <w:r w:rsidR="007F3C02" w:rsidRPr="00967A2B">
        <w:rPr>
          <w:rFonts w:asciiTheme="minorHAnsi" w:eastAsia="Times New Roman" w:hAnsiTheme="minorHAnsi" w:cstheme="minorHAnsi"/>
          <w:b/>
          <w:sz w:val="22"/>
          <w:szCs w:val="22"/>
          <w:lang w:eastAsia="ar-SA"/>
        </w:rPr>
        <w:t>….. miesięcy</w:t>
      </w:r>
      <w:r w:rsidRPr="00967A2B">
        <w:rPr>
          <w:rFonts w:asciiTheme="minorHAnsi" w:eastAsia="Times New Roman" w:hAnsiTheme="minorHAnsi" w:cstheme="minorHAnsi"/>
          <w:b/>
          <w:sz w:val="22"/>
          <w:szCs w:val="22"/>
          <w:lang w:eastAsia="ar-SA"/>
        </w:rPr>
        <w:t xml:space="preserve"> od</w:t>
      </w:r>
      <w:r w:rsidR="007F3C02" w:rsidRPr="00967A2B">
        <w:rPr>
          <w:rFonts w:asciiTheme="minorHAnsi" w:eastAsia="Times New Roman" w:hAnsiTheme="minorHAnsi" w:cstheme="minorHAnsi"/>
          <w:b/>
          <w:sz w:val="22"/>
          <w:szCs w:val="22"/>
          <w:lang w:eastAsia="ar-SA"/>
        </w:rPr>
        <w:t xml:space="preserve"> podpisania umowy, jednak nie później niż do dnia 15.12.2023r</w:t>
      </w:r>
      <w:r w:rsidRPr="00967A2B">
        <w:rPr>
          <w:rFonts w:asciiTheme="minorHAnsi" w:eastAsia="Times New Roman" w:hAnsiTheme="minorHAnsi" w:cstheme="minorHAnsi"/>
          <w:b/>
          <w:sz w:val="22"/>
          <w:szCs w:val="22"/>
          <w:lang w:eastAsia="ar-SA"/>
        </w:rPr>
        <w:t>.</w:t>
      </w:r>
      <w:r w:rsidRPr="00967A2B">
        <w:rPr>
          <w:rFonts w:asciiTheme="minorHAnsi" w:eastAsia="Times New Roman" w:hAnsiTheme="minorHAnsi" w:cstheme="minorHAnsi"/>
          <w:sz w:val="22"/>
          <w:szCs w:val="22"/>
          <w:lang w:eastAsia="ar-SA"/>
        </w:rPr>
        <w:t xml:space="preserve"> Jeżeli ostatni dzień dostawy wypada w dniu wolnym od pracy, Wykonawca zobowiązuje się do dostarczenia towaru w pierwszym dniu roboczym po wyznaczonym terminie.</w:t>
      </w:r>
    </w:p>
    <w:p w14:paraId="132B29DE" w14:textId="77777777"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Wykonawca ma obowiązek powiadomić Zamawiającego z min. 3 dniowym wyprzedzeniem o zamiarze dostawy sprzętu.</w:t>
      </w:r>
    </w:p>
    <w:p w14:paraId="5112CB65" w14:textId="77777777"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lastRenderedPageBreak/>
        <w:t>Protokół Odbioru zostanie podpisany przez Zamawiającego po sprawdzeniu poprawności działania przedmiotu umowy, zgodnie z zakresem wymaganym niniejszą Umową.</w:t>
      </w:r>
    </w:p>
    <w:p w14:paraId="5911D468" w14:textId="77777777"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71FD865A" w14:textId="5FD2A008" w:rsidR="00162A1D" w:rsidRPr="00967A2B" w:rsidRDefault="00162A1D" w:rsidP="00F025A4">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Za datę wykonania umowy Strony przyjmują datę stwierdzoną w Protokole Odbioru.</w:t>
      </w:r>
    </w:p>
    <w:p w14:paraId="26182894"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§7 </w:t>
      </w:r>
    </w:p>
    <w:p w14:paraId="07D96F3D"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Wynagrodzenie</w:t>
      </w:r>
    </w:p>
    <w:p w14:paraId="3B8D36DA" w14:textId="77777777" w:rsidR="00162A1D" w:rsidRPr="00D03149"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 wykonanie przedmiotu umowy przysługuje Wykonawcy wynagrodzenie ryczałtowe brutto do kwoty: </w:t>
      </w:r>
      <w:r w:rsidRPr="00D03149">
        <w:rPr>
          <w:rFonts w:asciiTheme="minorHAnsi" w:eastAsia="Times New Roman" w:hAnsiTheme="minorHAnsi" w:cstheme="minorHAnsi"/>
          <w:b/>
          <w:bCs/>
          <w:sz w:val="22"/>
          <w:szCs w:val="22"/>
        </w:rPr>
        <w:t xml:space="preserve">……… PLN </w:t>
      </w:r>
      <w:r w:rsidRPr="00D03149">
        <w:rPr>
          <w:rFonts w:asciiTheme="minorHAnsi" w:eastAsia="Times New Roman" w:hAnsiTheme="minorHAnsi" w:cstheme="minorHAnsi"/>
          <w:sz w:val="22"/>
          <w:szCs w:val="22"/>
        </w:rPr>
        <w:t>(słownie: ….), zawierające podatek VAT, w tym:</w:t>
      </w:r>
    </w:p>
    <w:p w14:paraId="337E0BCF" w14:textId="77777777" w:rsidR="00162A1D" w:rsidRPr="00D03149" w:rsidRDefault="00162A1D" w:rsidP="00F025A4">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Ceny jednostkowe towaru określono w Formularzu ofertowym, stanowiącym Załącznik nr 1 do niniejszej umowy.</w:t>
      </w:r>
    </w:p>
    <w:p w14:paraId="0597CA09" w14:textId="77777777" w:rsidR="00162A1D" w:rsidRPr="00D03149" w:rsidRDefault="00162A1D" w:rsidP="00F025A4">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podanej cenie zawierają się wszystkie koszty, jakie Wykonawca musi ponieść, aby prawidłowo zrealizować zamówienie.</w:t>
      </w:r>
    </w:p>
    <w:p w14:paraId="2B2E79D6" w14:textId="77777777" w:rsidR="00162A1D" w:rsidRPr="00D03149"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Rozliczenie miedzy stronami nastąpi na podstawie wystawionej do każdorazowej dostawy faktury VAT, wg. wskazań Zamawiającego.</w:t>
      </w:r>
    </w:p>
    <w:p w14:paraId="2142BBA9" w14:textId="77777777" w:rsidR="00162A1D" w:rsidRPr="00D03149"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Podstawą do wystawienia faktury za zrealizowany przedmiot Umowy</w:t>
      </w:r>
      <w:r w:rsidRPr="00D03149" w:rsidDel="00D54B16">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rPr>
        <w:t>będzie podpisany Protokół Odbioru.</w:t>
      </w:r>
    </w:p>
    <w:p w14:paraId="1825FB58" w14:textId="77777777" w:rsidR="00162A1D" w:rsidRPr="00942F47"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Faktura będzie wystawiana na: </w:t>
      </w:r>
      <w:r w:rsidRPr="00942F47">
        <w:rPr>
          <w:rFonts w:asciiTheme="minorHAnsi" w:eastAsia="Times New Roman" w:hAnsiTheme="minorHAnsi" w:cstheme="minorHAnsi"/>
          <w:b/>
          <w:sz w:val="22"/>
          <w:szCs w:val="22"/>
        </w:rPr>
        <w:t>SPZOZ CSK UM Łodzi, ul. Pomorska 251, 92-213 Łódź, NIP 728-22-46-128.</w:t>
      </w:r>
    </w:p>
    <w:p w14:paraId="0428143F" w14:textId="77777777" w:rsidR="00162A1D" w:rsidRPr="00942F47"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W przypadku zwłoki w płatności Wykonawca ma prawo żądać odsetek ustawowych.</w:t>
      </w:r>
    </w:p>
    <w:p w14:paraId="109D6DFC" w14:textId="3DCED642" w:rsidR="00162A1D" w:rsidRPr="00942F47" w:rsidRDefault="00162A1D"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Zapłata wynagrodzenia nastąpi przelewem w </w:t>
      </w:r>
      <w:r w:rsidRPr="00942F47">
        <w:rPr>
          <w:rFonts w:asciiTheme="minorHAnsi" w:eastAsia="Times New Roman" w:hAnsiTheme="minorHAnsi" w:cstheme="minorHAnsi"/>
          <w:b/>
          <w:sz w:val="22"/>
          <w:szCs w:val="22"/>
        </w:rPr>
        <w:t>terminie</w:t>
      </w:r>
      <w:r w:rsidR="00E47586" w:rsidRPr="00942F47">
        <w:rPr>
          <w:rFonts w:asciiTheme="minorHAnsi" w:eastAsia="Times New Roman" w:hAnsiTheme="minorHAnsi" w:cstheme="minorHAnsi"/>
          <w:b/>
          <w:sz w:val="22"/>
          <w:szCs w:val="22"/>
        </w:rPr>
        <w:t xml:space="preserve"> do 60 </w:t>
      </w:r>
      <w:r w:rsidRPr="00942F47">
        <w:rPr>
          <w:rFonts w:asciiTheme="minorHAnsi" w:eastAsia="Times New Roman" w:hAnsiTheme="minorHAnsi" w:cstheme="minorHAnsi"/>
          <w:b/>
          <w:sz w:val="22"/>
          <w:szCs w:val="22"/>
        </w:rPr>
        <w:t>dni kalendarzowych</w:t>
      </w:r>
      <w:r w:rsidRPr="00942F47">
        <w:rPr>
          <w:rFonts w:asciiTheme="minorHAnsi" w:eastAsia="Times New Roman" w:hAnsiTheme="minorHAnsi" w:cstheme="minorHAnsi"/>
          <w:sz w:val="22"/>
          <w:szCs w:val="22"/>
        </w:rPr>
        <w:t xml:space="preserve"> od dnia otrzymania przez Zamawiającego prawidłowo wystawionej faktury wraz z protokołem odbioru. </w:t>
      </w:r>
    </w:p>
    <w:p w14:paraId="02911FC3" w14:textId="320DA9B3" w:rsidR="00162A1D" w:rsidRPr="00942F47" w:rsidRDefault="00942F47" w:rsidP="00F025A4">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color w:val="FF0000"/>
          <w:sz w:val="22"/>
          <w:szCs w:val="22"/>
        </w:rPr>
      </w:pPr>
      <w:r w:rsidRPr="00942F47">
        <w:rPr>
          <w:rFonts w:asciiTheme="minorHAnsi" w:eastAsia="Times New Roman" w:hAnsiTheme="minorHAnsi" w:cstheme="minorHAnsi"/>
          <w:color w:val="FF0000"/>
          <w:sz w:val="22"/>
          <w:szCs w:val="22"/>
        </w:rPr>
        <w:t>Termin zapłaty uznaje się za spełniony z chwilą wpływu wynagrodzenia Wykonawcy na jego rachunek bankowy.</w:t>
      </w:r>
    </w:p>
    <w:p w14:paraId="147C2CB2"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9" w:history="1">
        <w:r w:rsidRPr="00D03149">
          <w:rPr>
            <w:rFonts w:asciiTheme="minorHAnsi" w:eastAsia="Times New Roman" w:hAnsiTheme="minorHAnsi" w:cstheme="minorHAnsi"/>
            <w:color w:val="000080"/>
            <w:sz w:val="22"/>
            <w:szCs w:val="22"/>
            <w:u w:val="single"/>
          </w:rPr>
          <w:t>kancelaria@csk.umed.pl</w:t>
        </w:r>
      </w:hyperlink>
    </w:p>
    <w:p w14:paraId="7ACB6CA0"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10" w:history="1">
        <w:r w:rsidRPr="00D03149">
          <w:rPr>
            <w:rFonts w:asciiTheme="minorHAnsi" w:eastAsia="Times New Roman" w:hAnsiTheme="minorHAnsi" w:cstheme="minorHAnsi"/>
            <w:color w:val="000080"/>
            <w:sz w:val="22"/>
            <w:szCs w:val="22"/>
            <w:u w:val="single"/>
          </w:rPr>
          <w:t>https://efaktura.gov.pl</w:t>
        </w:r>
      </w:hyperlink>
    </w:p>
    <w:p w14:paraId="69131D4D"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1D57F176"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1" w:history="1">
        <w:r w:rsidRPr="00D03149">
          <w:rPr>
            <w:rFonts w:asciiTheme="minorHAnsi" w:eastAsia="Times New Roman" w:hAnsiTheme="minorHAnsi" w:cstheme="minorHAnsi"/>
            <w:color w:val="000080"/>
            <w:sz w:val="22"/>
            <w:szCs w:val="22"/>
            <w:u w:val="single"/>
          </w:rPr>
          <w:t>kancelaria@csk.umed.pl</w:t>
        </w:r>
      </w:hyperlink>
    </w:p>
    <w:p w14:paraId="51D6F137"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Oświadczamy, że niniejszy numer rachunku bankowego: </w:t>
      </w: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jest taki sam jak numer rachunku na białej liście podatników VAT. Wyżej wskazany nr rachunku bankowego jest zgodny numerem podanym na fakturze VAT Wykonawcy. </w:t>
      </w:r>
    </w:p>
    <w:p w14:paraId="3DF0B168" w14:textId="77777777" w:rsidR="00162A1D" w:rsidRPr="00D03149" w:rsidRDefault="00162A1D" w:rsidP="00F025A4">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55D2C83C"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§8 </w:t>
      </w:r>
    </w:p>
    <w:p w14:paraId="12587D64" w14:textId="0367C51C" w:rsidR="00162A1D" w:rsidRPr="00110ED2"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bookmarkStart w:id="1" w:name="_Hlk135392846"/>
      <w:r w:rsidRPr="00110ED2">
        <w:rPr>
          <w:rFonts w:asciiTheme="minorHAnsi" w:eastAsia="Times New Roman" w:hAnsiTheme="minorHAnsi" w:cstheme="minorHAnsi"/>
          <w:b/>
          <w:bCs/>
          <w:sz w:val="22"/>
          <w:szCs w:val="22"/>
        </w:rPr>
        <w:t>Gwarancja</w:t>
      </w:r>
      <w:r w:rsidR="00110ED2" w:rsidRPr="00110ED2">
        <w:rPr>
          <w:rFonts w:asciiTheme="minorHAnsi" w:eastAsia="Times New Roman" w:hAnsiTheme="minorHAnsi" w:cstheme="minorHAnsi"/>
          <w:b/>
          <w:bCs/>
          <w:sz w:val="22"/>
          <w:szCs w:val="22"/>
        </w:rPr>
        <w:t xml:space="preserve"> -  dot. Pakiet 1 USG</w:t>
      </w:r>
    </w:p>
    <w:p w14:paraId="67CF25C4" w14:textId="77777777" w:rsidR="00162A1D" w:rsidRPr="00110ED2" w:rsidRDefault="00162A1D" w:rsidP="004F3E8D">
      <w:pPr>
        <w:keepNext/>
        <w:widowControl w:val="0"/>
        <w:numPr>
          <w:ilvl w:val="0"/>
          <w:numId w:val="18"/>
        </w:numPr>
        <w:suppressAutoHyphens/>
        <w:spacing w:after="60" w:line="276" w:lineRule="auto"/>
        <w:ind w:left="284" w:hanging="284"/>
        <w:jc w:val="both"/>
        <w:rPr>
          <w:rFonts w:asciiTheme="minorHAnsi" w:eastAsia="Times New Roman" w:hAnsiTheme="minorHAnsi" w:cstheme="minorHAnsi"/>
          <w:sz w:val="22"/>
          <w:szCs w:val="22"/>
        </w:rPr>
      </w:pPr>
      <w:r w:rsidRPr="00110ED2">
        <w:rPr>
          <w:rFonts w:asciiTheme="minorHAnsi" w:eastAsia="Times New Roman" w:hAnsiTheme="minorHAnsi" w:cstheme="minorHAnsi"/>
          <w:sz w:val="22"/>
          <w:szCs w:val="22"/>
        </w:rPr>
        <w:t xml:space="preserve">Wykonawca </w:t>
      </w:r>
      <w:r w:rsidRPr="00110ED2">
        <w:rPr>
          <w:rFonts w:asciiTheme="minorHAnsi" w:eastAsia="Times New Roman" w:hAnsiTheme="minorHAnsi" w:cstheme="minorHAnsi"/>
          <w:b/>
          <w:sz w:val="22"/>
          <w:szCs w:val="22"/>
        </w:rPr>
        <w:t>udziela ....................... miesięcznej gwarancji</w:t>
      </w:r>
      <w:r w:rsidRPr="00110ED2">
        <w:rPr>
          <w:rFonts w:asciiTheme="minorHAnsi" w:eastAsia="Times New Roman" w:hAnsiTheme="minorHAnsi" w:cstheme="minorHAnsi"/>
          <w:sz w:val="22"/>
          <w:szCs w:val="22"/>
        </w:rPr>
        <w:t xml:space="preserve"> na dostarczony przedmiot zamówienia.</w:t>
      </w:r>
    </w:p>
    <w:p w14:paraId="10E8B223" w14:textId="77777777" w:rsidR="00162A1D" w:rsidRPr="00110ED2" w:rsidRDefault="00162A1D" w:rsidP="004F3E8D">
      <w:pPr>
        <w:keepNext/>
        <w:widowControl w:val="0"/>
        <w:numPr>
          <w:ilvl w:val="0"/>
          <w:numId w:val="18"/>
        </w:numPr>
        <w:suppressAutoHyphens/>
        <w:spacing w:after="60" w:line="276" w:lineRule="auto"/>
        <w:ind w:left="284" w:hanging="284"/>
        <w:jc w:val="both"/>
        <w:rPr>
          <w:rFonts w:asciiTheme="minorHAnsi" w:eastAsia="Times New Roman" w:hAnsiTheme="minorHAnsi" w:cstheme="minorHAnsi"/>
          <w:sz w:val="22"/>
          <w:szCs w:val="22"/>
        </w:rPr>
      </w:pPr>
      <w:r w:rsidRPr="00110ED2">
        <w:rPr>
          <w:rFonts w:asciiTheme="minorHAnsi" w:eastAsia="Times New Roman" w:hAnsiTheme="minorHAnsi" w:cstheme="minorHAnsi"/>
          <w:bCs/>
          <w:sz w:val="22"/>
          <w:szCs w:val="22"/>
        </w:rPr>
        <w:t xml:space="preserve">Okres gwarancji liczony jest od dnia odebrania przez Zamawiającego przedmiotu zamówienia i podpisania Protokołu Odbioru, </w:t>
      </w:r>
      <w:r w:rsidRPr="00110ED2">
        <w:rPr>
          <w:rFonts w:asciiTheme="minorHAnsi" w:eastAsia="Times New Roman" w:hAnsiTheme="minorHAnsi" w:cstheme="minorHAnsi"/>
          <w:sz w:val="22"/>
          <w:szCs w:val="22"/>
        </w:rPr>
        <w:t xml:space="preserve">o którym mowa w </w:t>
      </w:r>
      <w:r w:rsidRPr="00110ED2">
        <w:rPr>
          <w:rFonts w:asciiTheme="minorHAnsi" w:eastAsia="Times New Roman" w:hAnsiTheme="minorHAnsi" w:cstheme="minorHAnsi"/>
          <w:sz w:val="22"/>
          <w:szCs w:val="22"/>
        </w:rPr>
        <w:sym w:font="Times New Roman" w:char="00A7"/>
      </w:r>
      <w:r w:rsidRPr="00110ED2">
        <w:rPr>
          <w:rFonts w:asciiTheme="minorHAnsi" w:eastAsia="Times New Roman" w:hAnsiTheme="minorHAnsi" w:cstheme="minorHAnsi"/>
          <w:sz w:val="22"/>
          <w:szCs w:val="22"/>
        </w:rPr>
        <w:t>6 ust 6 Umowy.</w:t>
      </w:r>
    </w:p>
    <w:p w14:paraId="4A06ABB3" w14:textId="77777777" w:rsidR="00162A1D" w:rsidRPr="00110ED2" w:rsidRDefault="00162A1D" w:rsidP="004F3E8D">
      <w:pPr>
        <w:keepNext/>
        <w:widowControl w:val="0"/>
        <w:numPr>
          <w:ilvl w:val="0"/>
          <w:numId w:val="18"/>
        </w:numPr>
        <w:suppressAutoHyphens/>
        <w:spacing w:after="60" w:line="276" w:lineRule="auto"/>
        <w:ind w:left="284" w:hanging="284"/>
        <w:jc w:val="both"/>
        <w:rPr>
          <w:rFonts w:asciiTheme="minorHAnsi" w:eastAsia="Times New Roman" w:hAnsiTheme="minorHAnsi" w:cstheme="minorHAnsi"/>
          <w:sz w:val="22"/>
          <w:szCs w:val="22"/>
        </w:rPr>
      </w:pPr>
      <w:r w:rsidRPr="00110ED2">
        <w:rPr>
          <w:rFonts w:asciiTheme="minorHAnsi" w:eastAsia="Times New Roman" w:hAnsiTheme="minorHAnsi" w:cstheme="minorHAnsi"/>
          <w:bCs/>
          <w:sz w:val="22"/>
          <w:szCs w:val="22"/>
        </w:rPr>
        <w:t xml:space="preserve">Szczegółowe warunki gwarancji zawierają karty gwarancyjne dostarczone odrębnie dla każdego urządzenia (o ile są </w:t>
      </w:r>
      <w:r w:rsidRPr="00110ED2">
        <w:rPr>
          <w:rFonts w:asciiTheme="minorHAnsi" w:eastAsia="Times New Roman" w:hAnsiTheme="minorHAnsi" w:cstheme="minorHAnsi"/>
          <w:bCs/>
          <w:sz w:val="22"/>
          <w:szCs w:val="22"/>
        </w:rPr>
        <w:lastRenderedPageBreak/>
        <w:t>wymagane).</w:t>
      </w:r>
    </w:p>
    <w:p w14:paraId="7CF5DAB3" w14:textId="77777777" w:rsidR="00162A1D" w:rsidRPr="00933B86" w:rsidRDefault="00162A1D" w:rsidP="004F3E8D">
      <w:pPr>
        <w:keepNext/>
        <w:widowControl w:val="0"/>
        <w:numPr>
          <w:ilvl w:val="0"/>
          <w:numId w:val="18"/>
        </w:numPr>
        <w:suppressAutoHyphens/>
        <w:spacing w:after="60" w:line="276" w:lineRule="auto"/>
        <w:ind w:left="284" w:hanging="284"/>
        <w:jc w:val="both"/>
        <w:rPr>
          <w:rFonts w:asciiTheme="minorHAnsi" w:eastAsia="Times New Roman" w:hAnsiTheme="minorHAnsi" w:cstheme="minorHAnsi"/>
          <w:sz w:val="22"/>
          <w:szCs w:val="22"/>
        </w:rPr>
      </w:pPr>
      <w:r w:rsidRPr="00933B86">
        <w:rPr>
          <w:rFonts w:asciiTheme="minorHAnsi" w:eastAsia="Times New Roman" w:hAnsiTheme="minorHAnsi" w:cstheme="minorHAnsi"/>
          <w:bCs/>
          <w:sz w:val="22"/>
          <w:szCs w:val="22"/>
        </w:rPr>
        <w:t>Serwis gwarancyjny będzie sprawowany według następujących zasad:</w:t>
      </w:r>
    </w:p>
    <w:p w14:paraId="7ED3FBB6" w14:textId="77777777" w:rsidR="00162A1D" w:rsidRPr="00933B86" w:rsidRDefault="00162A1D" w:rsidP="004F3E8D">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bCs/>
          <w:sz w:val="22"/>
          <w:szCs w:val="22"/>
        </w:rPr>
        <w:t>świadczony w miejscu eksploatacji sprzętu lub w serwisie zewnętrznym, wg. wskazań Zamawiającego,</w:t>
      </w:r>
    </w:p>
    <w:p w14:paraId="256C6A88" w14:textId="521F9F4C" w:rsidR="00162A1D" w:rsidRPr="00933B86" w:rsidRDefault="00162A1D" w:rsidP="004F3E8D">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bookmarkStart w:id="2" w:name="_Hlk135394301"/>
      <w:r w:rsidRPr="00933B86">
        <w:rPr>
          <w:rFonts w:asciiTheme="minorHAnsi" w:eastAsia="Times New Roman" w:hAnsiTheme="minorHAnsi" w:cstheme="minorHAnsi"/>
          <w:bCs/>
          <w:sz w:val="22"/>
          <w:szCs w:val="22"/>
        </w:rPr>
        <w:t xml:space="preserve">czas reakcji </w:t>
      </w:r>
      <w:r w:rsidR="000633CB" w:rsidRPr="00933B86">
        <w:rPr>
          <w:rFonts w:asciiTheme="minorHAnsi" w:eastAsia="Times New Roman" w:hAnsiTheme="minorHAnsi" w:cstheme="minorHAnsi"/>
          <w:bCs/>
          <w:sz w:val="22"/>
          <w:szCs w:val="22"/>
        </w:rPr>
        <w:t xml:space="preserve">serwisu </w:t>
      </w:r>
      <w:r w:rsidRPr="00933B86">
        <w:rPr>
          <w:rFonts w:asciiTheme="minorHAnsi" w:eastAsia="Times New Roman" w:hAnsiTheme="minorHAnsi" w:cstheme="minorHAnsi"/>
          <w:bCs/>
          <w:sz w:val="22"/>
          <w:szCs w:val="22"/>
        </w:rPr>
        <w:t xml:space="preserve">na zgłoszony problem, Wykonawca zobowiązuje się do podjęcia działań </w:t>
      </w:r>
      <w:r w:rsidR="00E47586" w:rsidRPr="00933B86">
        <w:rPr>
          <w:rFonts w:asciiTheme="minorHAnsi" w:eastAsia="Times New Roman" w:hAnsiTheme="minorHAnsi" w:cstheme="minorHAnsi"/>
          <w:bCs/>
          <w:sz w:val="22"/>
          <w:szCs w:val="22"/>
        </w:rPr>
        <w:t xml:space="preserve"> </w:t>
      </w:r>
      <w:r w:rsidRPr="00933B86">
        <w:rPr>
          <w:rFonts w:asciiTheme="minorHAnsi" w:eastAsia="Times New Roman" w:hAnsiTheme="minorHAnsi" w:cstheme="minorHAnsi"/>
          <w:b/>
          <w:bCs/>
          <w:sz w:val="22"/>
          <w:szCs w:val="22"/>
        </w:rPr>
        <w:t xml:space="preserve">w terminie …………. </w:t>
      </w:r>
      <w:r w:rsidR="00F9357A" w:rsidRPr="00933B86">
        <w:rPr>
          <w:rFonts w:asciiTheme="minorHAnsi" w:eastAsia="Times New Roman" w:hAnsiTheme="minorHAnsi" w:cstheme="minorHAnsi"/>
          <w:b/>
          <w:bCs/>
          <w:sz w:val="22"/>
          <w:szCs w:val="22"/>
        </w:rPr>
        <w:t>godzin</w:t>
      </w:r>
      <w:r w:rsidRPr="00933B86">
        <w:rPr>
          <w:rFonts w:asciiTheme="minorHAnsi" w:eastAsia="Times New Roman" w:hAnsiTheme="minorHAnsi" w:cstheme="minorHAnsi"/>
          <w:b/>
          <w:bCs/>
          <w:sz w:val="22"/>
          <w:szCs w:val="22"/>
        </w:rPr>
        <w:t>.</w:t>
      </w:r>
      <w:r w:rsidRPr="00933B86">
        <w:rPr>
          <w:rFonts w:asciiTheme="minorHAnsi" w:eastAsia="Times New Roman" w:hAnsiTheme="minorHAnsi" w:cstheme="minorHAnsi"/>
          <w:bCs/>
          <w:sz w:val="22"/>
          <w:szCs w:val="22"/>
        </w:rPr>
        <w:t xml:space="preserve"> Przez reakcję serwisu rozumie się czas liczony w dniach od momentu zgłoszenia drogą email usterki / nieprawidłowości/ awarii do momentu zdalnej lub bezpośredniej interwencji w celu jej usunięcia. </w:t>
      </w:r>
    </w:p>
    <w:bookmarkEnd w:id="2"/>
    <w:p w14:paraId="4B3FAF29" w14:textId="77777777" w:rsidR="00162A1D" w:rsidRPr="00933B86" w:rsidRDefault="00162A1D" w:rsidP="004F3E8D">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14:paraId="1B5718DD" w14:textId="117F3CB2" w:rsidR="00DF1C7B" w:rsidRPr="00933B86" w:rsidRDefault="00162A1D" w:rsidP="00DF1C7B">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6AE2E2E4" w14:textId="5484EF06" w:rsidR="00162A1D" w:rsidRPr="00263A0F" w:rsidRDefault="00263A0F" w:rsidP="004F3E8D">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color w:val="FF0000"/>
          <w:sz w:val="22"/>
          <w:szCs w:val="22"/>
        </w:rPr>
      </w:pPr>
      <w:r w:rsidRPr="00263A0F">
        <w:rPr>
          <w:rFonts w:asciiTheme="minorHAnsi" w:eastAsia="Times New Roman" w:hAnsiTheme="minorHAnsi" w:cstheme="minorHAnsi"/>
          <w:color w:val="FF0000"/>
          <w:sz w:val="22"/>
          <w:szCs w:val="22"/>
        </w:rPr>
        <w:t>Wykonawca zobowiązuje się do wymiany modułu/podzespołu na nowy w przypadku dokonania w okresie gwarancji 3 (trzech) napraw tego samego modułu sprzętu,  nie wynikających z winy użytkownika. W takim wypadku Wykonawca w przypadku kolejnej awarii sprzętu, nie wynikającej z winy użytkownika wymieni wadliwy sprzęt na nowy w ciągu 24 godzin (dni robocze) od dnia stwierdzenia w/w awarii na własny koszt.</w:t>
      </w:r>
    </w:p>
    <w:p w14:paraId="1D273FB7" w14:textId="11685F3A" w:rsidR="00162A1D" w:rsidRPr="00933B86" w:rsidRDefault="00162A1D" w:rsidP="004F3E8D">
      <w:pPr>
        <w:keepNext/>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 xml:space="preserve">Wykonawca zobowiązuje się do naprawy sprzętu w ciągu </w:t>
      </w:r>
      <w:r w:rsidR="00DF1C7B" w:rsidRPr="00933B86">
        <w:rPr>
          <w:rFonts w:asciiTheme="minorHAnsi" w:eastAsia="Times New Roman" w:hAnsiTheme="minorHAnsi" w:cstheme="minorHAnsi"/>
          <w:sz w:val="22"/>
          <w:szCs w:val="22"/>
        </w:rPr>
        <w:t xml:space="preserve">5 </w:t>
      </w:r>
      <w:r w:rsidRPr="00933B86">
        <w:rPr>
          <w:rFonts w:asciiTheme="minorHAnsi" w:eastAsia="Times New Roman" w:hAnsiTheme="minorHAnsi" w:cstheme="minorHAnsi"/>
          <w:sz w:val="22"/>
          <w:szCs w:val="22"/>
        </w:rPr>
        <w:t xml:space="preserve">dni roboczych, w przeciwnym razie zapewnia </w:t>
      </w:r>
      <w:r w:rsidR="00DF1C7B" w:rsidRPr="00933B86">
        <w:rPr>
          <w:rFonts w:asciiTheme="minorHAnsi" w:eastAsia="Times New Roman" w:hAnsiTheme="minorHAnsi" w:cstheme="minorHAnsi"/>
          <w:sz w:val="22"/>
          <w:szCs w:val="22"/>
        </w:rPr>
        <w:t>aparat zastępczy tego samego producenta i co najmniej tej samej klasy</w:t>
      </w:r>
      <w:r w:rsidRPr="00933B86">
        <w:rPr>
          <w:rFonts w:asciiTheme="minorHAnsi" w:eastAsia="Times New Roman" w:hAnsiTheme="minorHAnsi" w:cstheme="minorHAnsi"/>
          <w:sz w:val="22"/>
          <w:szCs w:val="22"/>
        </w:rPr>
        <w:t xml:space="preserve">, który zobowiązuje się dostarczyć i uruchomić nie później niż w przeciągu następnego dnia roboczego. </w:t>
      </w:r>
    </w:p>
    <w:p w14:paraId="05C3FEC4" w14:textId="24C7CC83" w:rsidR="00162A1D" w:rsidRPr="00933B86" w:rsidRDefault="00162A1D" w:rsidP="00933B86">
      <w:pPr>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w:t>
      </w:r>
      <w:r w:rsidR="00F025A4" w:rsidRPr="00933B86">
        <w:rPr>
          <w:rFonts w:asciiTheme="minorHAnsi" w:eastAsia="Times New Roman" w:hAnsiTheme="minorHAnsi" w:cstheme="minorHAnsi"/>
          <w:sz w:val="22"/>
          <w:szCs w:val="22"/>
        </w:rPr>
        <w:t xml:space="preserve"> </w:t>
      </w:r>
      <w:r w:rsidRPr="00933B86">
        <w:rPr>
          <w:rFonts w:asciiTheme="minorHAnsi" w:eastAsia="Times New Roman" w:hAnsiTheme="minorHAnsi" w:cstheme="minorHAnsi"/>
          <w:sz w:val="22"/>
          <w:szCs w:val="22"/>
        </w:rPr>
        <w:t>przez Zamawiającego - po godz. 15:00 dnia poprzedzającego, w dni wolne od pracy oraz z powodu zdarzeń losowych (powódź, pożar, huragan itp.)</w:t>
      </w:r>
      <w:r w:rsidR="00933B86" w:rsidRPr="00933B86">
        <w:rPr>
          <w:rFonts w:asciiTheme="minorHAnsi" w:eastAsia="Times New Roman" w:hAnsiTheme="minorHAnsi" w:cstheme="minorHAnsi"/>
          <w:sz w:val="22"/>
          <w:szCs w:val="22"/>
        </w:rPr>
        <w:t xml:space="preserve"> </w:t>
      </w:r>
      <w:bookmarkStart w:id="3" w:name="_Hlk137467368"/>
    </w:p>
    <w:bookmarkEnd w:id="3"/>
    <w:p w14:paraId="4B1149EB" w14:textId="77777777" w:rsidR="00162A1D" w:rsidRPr="00933B86" w:rsidRDefault="00162A1D" w:rsidP="003E2EE6">
      <w:pPr>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Wykonawca ma obowiązek przyjmowania zgłoszeń serwisowych przez telefon (w godzinach pracy Zamawiającego) lub e-mail.</w:t>
      </w:r>
    </w:p>
    <w:p w14:paraId="714D965B" w14:textId="77777777" w:rsidR="00162A1D" w:rsidRPr="00933B86" w:rsidRDefault="00162A1D" w:rsidP="003E2EE6">
      <w:pPr>
        <w:widowControl w:val="0"/>
        <w:numPr>
          <w:ilvl w:val="1"/>
          <w:numId w:val="18"/>
        </w:numPr>
        <w:tabs>
          <w:tab w:val="center" w:pos="709"/>
        </w:tabs>
        <w:suppressAutoHyphens/>
        <w:spacing w:line="276" w:lineRule="auto"/>
        <w:ind w:left="709" w:hanging="425"/>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sz w:val="22"/>
          <w:szCs w:val="22"/>
        </w:rPr>
        <w:t>Przyjęcie do używania sprzętu po dokonanej naprawie lub usunięciu awarii dokonuje pracownik szpitala na podstawie pisemnego protokołu.</w:t>
      </w:r>
    </w:p>
    <w:p w14:paraId="3D2D5B0C" w14:textId="0B5A589A" w:rsidR="00110ED2" w:rsidRPr="003E2EE6" w:rsidRDefault="00162A1D" w:rsidP="003E2EE6">
      <w:pPr>
        <w:widowControl w:val="0"/>
        <w:numPr>
          <w:ilvl w:val="0"/>
          <w:numId w:val="18"/>
        </w:numPr>
        <w:tabs>
          <w:tab w:val="center" w:pos="284"/>
          <w:tab w:val="right" w:pos="9072"/>
        </w:tabs>
        <w:suppressAutoHyphens/>
        <w:spacing w:line="276" w:lineRule="auto"/>
        <w:ind w:left="425" w:hanging="357"/>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bCs/>
          <w:sz w:val="22"/>
          <w:szCs w:val="22"/>
        </w:rPr>
        <w:t>Wszelkie koszty związane z naprawami gwarancyjnymi, usuwaniem ujawnionych awarii</w:t>
      </w:r>
      <w:r w:rsidRPr="002F29F9">
        <w:rPr>
          <w:rFonts w:asciiTheme="minorHAnsi" w:eastAsia="Times New Roman" w:hAnsiTheme="minorHAnsi" w:cstheme="minorHAnsi"/>
          <w:bCs/>
          <w:sz w:val="22"/>
          <w:szCs w:val="22"/>
        </w:rPr>
        <w:t xml:space="preserve"> i usterek, a także konserwacją i diagnostyką urządzeń, włączając w to koszt części i transportu z i do siedziby Zamawiającego</w:t>
      </w:r>
      <w:r w:rsidR="00DF1C7B">
        <w:rPr>
          <w:rFonts w:asciiTheme="minorHAnsi" w:eastAsia="Times New Roman" w:hAnsiTheme="minorHAnsi" w:cstheme="minorHAnsi"/>
          <w:bCs/>
          <w:sz w:val="22"/>
          <w:szCs w:val="22"/>
        </w:rPr>
        <w:t xml:space="preserve"> </w:t>
      </w:r>
      <w:r w:rsidRPr="002F29F9">
        <w:rPr>
          <w:rFonts w:asciiTheme="minorHAnsi" w:eastAsia="Times New Roman" w:hAnsiTheme="minorHAnsi" w:cstheme="minorHAnsi"/>
          <w:bCs/>
          <w:sz w:val="22"/>
          <w:szCs w:val="22"/>
        </w:rPr>
        <w:t>przyjazdu serwisanta na teren Szpitala, itp. ponosi Wykonawca.</w:t>
      </w:r>
      <w:bookmarkEnd w:id="1"/>
    </w:p>
    <w:p w14:paraId="548545E2" w14:textId="625AE82F" w:rsidR="00742754" w:rsidRDefault="00742754" w:rsidP="003E2EE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3E2EE6">
        <w:rPr>
          <w:rFonts w:asciiTheme="minorHAnsi" w:eastAsia="Times New Roman" w:hAnsiTheme="minorHAnsi" w:cstheme="minorHAnsi"/>
          <w:b/>
          <w:bCs/>
          <w:sz w:val="22"/>
          <w:szCs w:val="22"/>
        </w:rPr>
        <w:t>§8</w:t>
      </w:r>
    </w:p>
    <w:p w14:paraId="57969B34" w14:textId="688C8E27" w:rsidR="00110ED2" w:rsidRPr="00F025A4" w:rsidRDefault="00110ED2" w:rsidP="003E2EE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F025A4">
        <w:rPr>
          <w:rFonts w:asciiTheme="minorHAnsi" w:eastAsia="Times New Roman" w:hAnsiTheme="minorHAnsi" w:cstheme="minorHAnsi"/>
          <w:b/>
          <w:bCs/>
          <w:sz w:val="22"/>
          <w:szCs w:val="22"/>
        </w:rPr>
        <w:t>Gwarancja -  dot. Pakiet 2 T</w:t>
      </w:r>
      <w:r w:rsidR="00F025A4" w:rsidRPr="00F025A4">
        <w:rPr>
          <w:rFonts w:asciiTheme="minorHAnsi" w:eastAsia="Times New Roman" w:hAnsiTheme="minorHAnsi" w:cstheme="minorHAnsi"/>
          <w:b/>
          <w:bCs/>
          <w:sz w:val="22"/>
          <w:szCs w:val="22"/>
        </w:rPr>
        <w:t>omograf</w:t>
      </w:r>
      <w:r w:rsidR="00742754">
        <w:rPr>
          <w:rFonts w:asciiTheme="minorHAnsi" w:eastAsia="Times New Roman" w:hAnsiTheme="minorHAnsi" w:cstheme="minorHAnsi"/>
          <w:b/>
          <w:bCs/>
          <w:sz w:val="22"/>
          <w:szCs w:val="22"/>
        </w:rPr>
        <w:t>u</w:t>
      </w:r>
      <w:r w:rsidR="00F025A4" w:rsidRPr="00F025A4">
        <w:rPr>
          <w:rFonts w:asciiTheme="minorHAnsi" w:eastAsia="Times New Roman" w:hAnsiTheme="minorHAnsi" w:cstheme="minorHAnsi"/>
          <w:b/>
          <w:bCs/>
          <w:sz w:val="22"/>
          <w:szCs w:val="22"/>
        </w:rPr>
        <w:t xml:space="preserve"> komputerow</w:t>
      </w:r>
      <w:r w:rsidR="00742754">
        <w:rPr>
          <w:rFonts w:asciiTheme="minorHAnsi" w:eastAsia="Times New Roman" w:hAnsiTheme="minorHAnsi" w:cstheme="minorHAnsi"/>
          <w:b/>
          <w:bCs/>
          <w:sz w:val="22"/>
          <w:szCs w:val="22"/>
        </w:rPr>
        <w:t>ego</w:t>
      </w:r>
      <w:r w:rsidR="00F025A4" w:rsidRPr="00F025A4">
        <w:rPr>
          <w:rFonts w:asciiTheme="minorHAnsi" w:eastAsia="Times New Roman" w:hAnsiTheme="minorHAnsi" w:cstheme="minorHAnsi"/>
          <w:b/>
          <w:bCs/>
          <w:sz w:val="22"/>
          <w:szCs w:val="22"/>
        </w:rPr>
        <w:t xml:space="preserve"> z wyposażeniem</w:t>
      </w:r>
    </w:p>
    <w:p w14:paraId="47CCFFA5" w14:textId="77777777" w:rsidR="00110ED2" w:rsidRPr="00F025A4" w:rsidRDefault="00110ED2" w:rsidP="003E2EE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1.</w:t>
      </w:r>
      <w:r w:rsidRPr="00F025A4">
        <w:rPr>
          <w:rFonts w:asciiTheme="minorHAnsi" w:eastAsia="Times New Roman" w:hAnsiTheme="minorHAnsi" w:cstheme="minorHAnsi"/>
          <w:bCs/>
          <w:sz w:val="22"/>
          <w:szCs w:val="22"/>
        </w:rPr>
        <w:tab/>
        <w:t>Wykonawca udziela ....................... miesięcznej gwarancji na dostarczony przedmiot zamówienia.</w:t>
      </w:r>
    </w:p>
    <w:p w14:paraId="1E782A0C" w14:textId="77777777" w:rsidR="00110ED2" w:rsidRPr="00F025A4" w:rsidRDefault="00110ED2" w:rsidP="003E2EE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2.</w:t>
      </w:r>
      <w:r w:rsidRPr="00F025A4">
        <w:rPr>
          <w:rFonts w:asciiTheme="minorHAnsi" w:eastAsia="Times New Roman" w:hAnsiTheme="minorHAnsi" w:cstheme="minorHAnsi"/>
          <w:bCs/>
          <w:sz w:val="22"/>
          <w:szCs w:val="22"/>
        </w:rPr>
        <w:tab/>
        <w:t>Okres gwarancji liczony jest od dnia odebrania przez Zamawiającego przedmiotu zamówienia i podpisania Protokołu Odbioru, o którym mowa w §6 ust 6 Umowy.</w:t>
      </w:r>
    </w:p>
    <w:p w14:paraId="02F1BE51" w14:textId="77777777" w:rsidR="00110ED2" w:rsidRPr="00F025A4" w:rsidRDefault="00110ED2" w:rsidP="003E2EE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3.</w:t>
      </w:r>
      <w:r w:rsidRPr="00F025A4">
        <w:rPr>
          <w:rFonts w:asciiTheme="minorHAnsi" w:eastAsia="Times New Roman" w:hAnsiTheme="minorHAnsi" w:cstheme="minorHAnsi"/>
          <w:bCs/>
          <w:sz w:val="22"/>
          <w:szCs w:val="22"/>
        </w:rPr>
        <w:tab/>
        <w:t>Szczegółowe warunki gwarancji zawierają karty gwarancyjne dostarczone odrębnie dla każdego urządzenia (o ile są wymagane).</w:t>
      </w:r>
    </w:p>
    <w:p w14:paraId="0F1EE67F" w14:textId="7A84A678" w:rsidR="00110ED2" w:rsidRPr="00F025A4" w:rsidRDefault="00110ED2" w:rsidP="003E2EE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4.Serwis gwarancyjny będzie sprawowany według następujących zasad:</w:t>
      </w:r>
    </w:p>
    <w:p w14:paraId="2F7D4B0A" w14:textId="555EE416" w:rsidR="00110ED2" w:rsidRPr="00C1605B" w:rsidRDefault="00110ED2" w:rsidP="003E2EE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C1605B">
        <w:rPr>
          <w:rFonts w:asciiTheme="minorHAnsi" w:eastAsia="Times New Roman" w:hAnsiTheme="minorHAnsi" w:cstheme="minorHAnsi"/>
          <w:bCs/>
          <w:sz w:val="22"/>
          <w:szCs w:val="22"/>
        </w:rPr>
        <w:t>świadczony w miejscu eksploatacji sprzętu lub w serwisie zewnętrznym, wg. wskazań Zamawiającego,</w:t>
      </w:r>
    </w:p>
    <w:p w14:paraId="74B49240" w14:textId="6FBE24DA" w:rsidR="00110ED2" w:rsidRPr="00C1605B" w:rsidRDefault="00C1605B" w:rsidP="003E2EE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r w:rsidR="00110ED2" w:rsidRPr="00C1605B">
        <w:rPr>
          <w:rFonts w:asciiTheme="minorHAnsi" w:eastAsia="Times New Roman" w:hAnsiTheme="minorHAnsi" w:cstheme="minorHAnsi"/>
          <w:bCs/>
          <w:sz w:val="22"/>
          <w:szCs w:val="22"/>
        </w:rPr>
        <w:t xml:space="preserve">czas reakcji </w:t>
      </w:r>
      <w:r w:rsidR="000633CB" w:rsidRPr="00C1605B">
        <w:rPr>
          <w:rFonts w:asciiTheme="minorHAnsi" w:eastAsia="Times New Roman" w:hAnsiTheme="minorHAnsi" w:cstheme="minorHAnsi"/>
          <w:bCs/>
          <w:sz w:val="22"/>
          <w:szCs w:val="22"/>
        </w:rPr>
        <w:t xml:space="preserve">serwisu </w:t>
      </w:r>
      <w:r w:rsidR="00110ED2" w:rsidRPr="00C1605B">
        <w:rPr>
          <w:rFonts w:asciiTheme="minorHAnsi" w:eastAsia="Times New Roman" w:hAnsiTheme="minorHAnsi" w:cstheme="minorHAnsi"/>
          <w:bCs/>
          <w:sz w:val="22"/>
          <w:szCs w:val="22"/>
        </w:rPr>
        <w:t xml:space="preserve">na zgłoszony problem, Wykonawca zobowiązuje się do podjęcia działań w </w:t>
      </w:r>
      <w:r w:rsidR="00110ED2" w:rsidRPr="00DF1C7B">
        <w:rPr>
          <w:rFonts w:asciiTheme="minorHAnsi" w:eastAsia="Times New Roman" w:hAnsiTheme="minorHAnsi" w:cstheme="minorHAnsi"/>
          <w:bCs/>
          <w:sz w:val="22"/>
          <w:szCs w:val="22"/>
        </w:rPr>
        <w:t>terminie</w:t>
      </w:r>
      <w:r w:rsidR="001E6A12" w:rsidRPr="00DF1C7B">
        <w:rPr>
          <w:rFonts w:asciiTheme="minorHAnsi" w:eastAsia="Times New Roman" w:hAnsiTheme="minorHAnsi" w:cstheme="minorHAnsi"/>
          <w:bCs/>
          <w:sz w:val="22"/>
          <w:szCs w:val="22"/>
        </w:rPr>
        <w:t xml:space="preserve"> </w:t>
      </w:r>
      <w:r w:rsidRPr="00DF1C7B">
        <w:rPr>
          <w:rFonts w:asciiTheme="minorHAnsi" w:eastAsia="Times New Roman" w:hAnsiTheme="minorHAnsi" w:cstheme="minorHAnsi"/>
          <w:bCs/>
          <w:sz w:val="22"/>
          <w:szCs w:val="22"/>
        </w:rPr>
        <w:t xml:space="preserve">do ……. godzin </w:t>
      </w:r>
      <w:r>
        <w:rPr>
          <w:rFonts w:asciiTheme="minorHAnsi" w:eastAsia="Times New Roman" w:hAnsiTheme="minorHAnsi" w:cstheme="minorHAnsi"/>
          <w:bCs/>
          <w:sz w:val="22"/>
          <w:szCs w:val="22"/>
        </w:rPr>
        <w:t xml:space="preserve"> </w:t>
      </w:r>
      <w:r w:rsidRPr="00DF1C7B">
        <w:rPr>
          <w:rFonts w:asciiTheme="minorHAnsi" w:eastAsia="Times New Roman" w:hAnsiTheme="minorHAnsi" w:cstheme="minorHAnsi"/>
          <w:bCs/>
          <w:sz w:val="22"/>
          <w:szCs w:val="22"/>
        </w:rPr>
        <w:t>(max.</w:t>
      </w:r>
      <w:r w:rsidR="001E6A12" w:rsidRPr="00DF1C7B">
        <w:rPr>
          <w:rFonts w:asciiTheme="minorHAnsi" w:eastAsia="Times New Roman" w:hAnsiTheme="minorHAnsi" w:cstheme="minorHAnsi"/>
          <w:bCs/>
          <w:sz w:val="22"/>
          <w:szCs w:val="22"/>
        </w:rPr>
        <w:t>24 godzin</w:t>
      </w:r>
      <w:r w:rsidRPr="00DF1C7B">
        <w:rPr>
          <w:rFonts w:asciiTheme="minorHAnsi" w:eastAsia="Times New Roman" w:hAnsiTheme="minorHAnsi" w:cstheme="minorHAnsi"/>
          <w:bCs/>
          <w:sz w:val="22"/>
          <w:szCs w:val="22"/>
        </w:rPr>
        <w:t xml:space="preserve">y w dni robocze, </w:t>
      </w:r>
      <w:r w:rsidR="00742754" w:rsidRPr="00DF1C7B">
        <w:rPr>
          <w:rFonts w:asciiTheme="minorHAnsi" w:eastAsia="Times New Roman" w:hAnsiTheme="minorHAnsi" w:cstheme="minorHAnsi"/>
          <w:bCs/>
          <w:sz w:val="22"/>
          <w:szCs w:val="22"/>
        </w:rPr>
        <w:t xml:space="preserve">rozumiane jako dni od </w:t>
      </w:r>
      <w:proofErr w:type="spellStart"/>
      <w:r w:rsidR="00742754" w:rsidRPr="00DF1C7B">
        <w:rPr>
          <w:rFonts w:asciiTheme="minorHAnsi" w:eastAsia="Times New Roman" w:hAnsiTheme="minorHAnsi" w:cstheme="minorHAnsi"/>
          <w:bCs/>
          <w:sz w:val="22"/>
          <w:szCs w:val="22"/>
        </w:rPr>
        <w:t>pn-pt</w:t>
      </w:r>
      <w:proofErr w:type="spellEnd"/>
      <w:r w:rsidR="00742754" w:rsidRPr="00DF1C7B">
        <w:rPr>
          <w:rFonts w:asciiTheme="minorHAnsi" w:eastAsia="Times New Roman" w:hAnsiTheme="minorHAnsi" w:cstheme="minorHAnsi"/>
          <w:bCs/>
          <w:sz w:val="22"/>
          <w:szCs w:val="22"/>
        </w:rPr>
        <w:t xml:space="preserve"> z wyłączeniem dni ustawowo wolnych od pracy</w:t>
      </w:r>
      <w:r w:rsidR="001E6A12" w:rsidRPr="00DF1C7B">
        <w:rPr>
          <w:rFonts w:asciiTheme="minorHAnsi" w:eastAsia="Times New Roman" w:hAnsiTheme="minorHAnsi" w:cstheme="minorHAnsi"/>
          <w:bCs/>
          <w:sz w:val="22"/>
          <w:szCs w:val="22"/>
        </w:rPr>
        <w:t>)</w:t>
      </w:r>
    </w:p>
    <w:p w14:paraId="2905F45F" w14:textId="21AD3654" w:rsidR="00C1605B" w:rsidRPr="00C1605B" w:rsidRDefault="00C1605B" w:rsidP="003E2EE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C1605B">
        <w:rPr>
          <w:rFonts w:asciiTheme="minorHAnsi" w:eastAsia="Times New Roman" w:hAnsiTheme="minorHAnsi" w:cstheme="minorHAnsi"/>
          <w:bCs/>
          <w:sz w:val="22"/>
          <w:szCs w:val="22"/>
        </w:rPr>
        <w:t xml:space="preserve">Czas skutecznej naprawy bez użycia części zamiennych licząc od momentu zgłoszenia awarii   </w:t>
      </w:r>
      <w:r w:rsidRPr="00DF1C7B">
        <w:rPr>
          <w:rFonts w:asciiTheme="minorHAnsi" w:eastAsia="Times New Roman" w:hAnsiTheme="minorHAnsi" w:cstheme="minorHAnsi"/>
          <w:bCs/>
          <w:sz w:val="22"/>
          <w:szCs w:val="22"/>
        </w:rPr>
        <w:t>do  …………. dni</w:t>
      </w:r>
      <w:r w:rsidRPr="00C1605B">
        <w:rPr>
          <w:rFonts w:asciiTheme="minorHAnsi" w:eastAsia="Times New Roman" w:hAnsiTheme="minorHAnsi" w:cstheme="minorHAnsi"/>
          <w:bCs/>
          <w:sz w:val="22"/>
          <w:szCs w:val="22"/>
        </w:rPr>
        <w:t xml:space="preserve">   roboczych  (max 3 dni robocze rozumiane jako dni od </w:t>
      </w:r>
      <w:proofErr w:type="spellStart"/>
      <w:r w:rsidRPr="00C1605B">
        <w:rPr>
          <w:rFonts w:asciiTheme="minorHAnsi" w:eastAsia="Times New Roman" w:hAnsiTheme="minorHAnsi" w:cstheme="minorHAnsi"/>
          <w:bCs/>
          <w:sz w:val="22"/>
          <w:szCs w:val="22"/>
        </w:rPr>
        <w:t>pn-pt</w:t>
      </w:r>
      <w:proofErr w:type="spellEnd"/>
      <w:r w:rsidRPr="00C1605B">
        <w:rPr>
          <w:rFonts w:asciiTheme="minorHAnsi" w:eastAsia="Times New Roman" w:hAnsiTheme="minorHAnsi" w:cstheme="minorHAnsi"/>
          <w:bCs/>
          <w:sz w:val="22"/>
          <w:szCs w:val="22"/>
        </w:rPr>
        <w:t xml:space="preserve"> z wyłączeniem dni ustawowo </w:t>
      </w:r>
      <w:r w:rsidRPr="00C1605B">
        <w:rPr>
          <w:rFonts w:asciiTheme="minorHAnsi" w:eastAsia="Times New Roman" w:hAnsiTheme="minorHAnsi" w:cstheme="minorHAnsi"/>
          <w:bCs/>
          <w:sz w:val="22"/>
          <w:szCs w:val="22"/>
        </w:rPr>
        <w:lastRenderedPageBreak/>
        <w:t>wolnych od pracy)</w:t>
      </w:r>
    </w:p>
    <w:p w14:paraId="60C3AF69" w14:textId="129A64E5" w:rsidR="00C1605B" w:rsidRPr="004A3FD7" w:rsidRDefault="004A3FD7" w:rsidP="003E2EE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4A3FD7">
        <w:rPr>
          <w:rFonts w:asciiTheme="minorHAnsi" w:eastAsia="Times New Roman" w:hAnsiTheme="minorHAnsi" w:cstheme="minorHAnsi"/>
          <w:bCs/>
          <w:sz w:val="22"/>
          <w:szCs w:val="22"/>
        </w:rPr>
        <w:t xml:space="preserve">Czas skutecznej naprawy z użyciem części zamiennych licząc od momentu zgłoszenia awarii  </w:t>
      </w:r>
      <w:r w:rsidRPr="004A3FD7">
        <w:rPr>
          <w:rFonts w:asciiTheme="minorHAnsi" w:eastAsia="Times New Roman" w:hAnsiTheme="minorHAnsi" w:cstheme="minorHAnsi"/>
          <w:b/>
          <w:sz w:val="22"/>
          <w:szCs w:val="22"/>
        </w:rPr>
        <w:t>do …….. dni roboczych</w:t>
      </w:r>
      <w:r w:rsidRPr="004A3FD7">
        <w:rPr>
          <w:rFonts w:asciiTheme="minorHAnsi" w:eastAsia="Times New Roman" w:hAnsiTheme="minorHAnsi" w:cstheme="minorHAnsi"/>
          <w:bCs/>
          <w:sz w:val="22"/>
          <w:szCs w:val="22"/>
        </w:rPr>
        <w:t xml:space="preserve"> (max 6 dni roboczych rozumiane jako dni od </w:t>
      </w:r>
      <w:proofErr w:type="spellStart"/>
      <w:r w:rsidRPr="004A3FD7">
        <w:rPr>
          <w:rFonts w:asciiTheme="minorHAnsi" w:eastAsia="Times New Roman" w:hAnsiTheme="minorHAnsi" w:cstheme="minorHAnsi"/>
          <w:bCs/>
          <w:sz w:val="22"/>
          <w:szCs w:val="22"/>
        </w:rPr>
        <w:t>pn-pt</w:t>
      </w:r>
      <w:proofErr w:type="spellEnd"/>
      <w:r w:rsidRPr="004A3FD7">
        <w:rPr>
          <w:rFonts w:asciiTheme="minorHAnsi" w:eastAsia="Times New Roman" w:hAnsiTheme="minorHAnsi" w:cstheme="minorHAnsi"/>
          <w:bCs/>
          <w:sz w:val="22"/>
          <w:szCs w:val="22"/>
        </w:rPr>
        <w:t xml:space="preserve"> z wyłączeniem dni ustawowo wolnych od pracy</w:t>
      </w:r>
    </w:p>
    <w:p w14:paraId="34D7D5F3" w14:textId="166C3CB7" w:rsidR="00C1605B" w:rsidRPr="00DF1C7B" w:rsidRDefault="00110ED2" w:rsidP="003E2EE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 sporządzonym przez  pracownika Zamawiającego oraz uprawnionego przedstawiciela Wykonawcy.</w:t>
      </w:r>
    </w:p>
    <w:p w14:paraId="2AA44407" w14:textId="153851F6" w:rsidR="00110ED2" w:rsidRPr="00DF1C7B" w:rsidRDefault="00110ED2" w:rsidP="00DF1C7B">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7AD29D00" w14:textId="7BF9448D" w:rsidR="00110ED2" w:rsidRPr="00DF1C7B" w:rsidRDefault="00933B86" w:rsidP="00DF1C7B">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933B86">
        <w:rPr>
          <w:rFonts w:asciiTheme="minorHAnsi" w:eastAsia="Times New Roman" w:hAnsiTheme="minorHAnsi" w:cstheme="minorHAnsi"/>
          <w:bCs/>
          <w:color w:val="FF0000"/>
          <w:sz w:val="22"/>
          <w:szCs w:val="22"/>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6DE89811" w14:textId="279A1955" w:rsidR="00110ED2" w:rsidRPr="00DF1C7B" w:rsidRDefault="00DF1C7B" w:rsidP="00DF1C7B">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d</w:t>
      </w:r>
      <w:r w:rsidR="00110ED2" w:rsidRPr="00DF1C7B">
        <w:rPr>
          <w:rFonts w:asciiTheme="minorHAnsi" w:eastAsia="Times New Roman" w:hAnsiTheme="minorHAnsi" w:cstheme="minorHAnsi"/>
          <w:bCs/>
          <w:sz w:val="22"/>
          <w:szCs w:val="22"/>
        </w:rPr>
        <w:t>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F1EA68F" w14:textId="3FA90666" w:rsidR="00110ED2" w:rsidRPr="00DF1C7B" w:rsidRDefault="00110ED2" w:rsidP="00DF1C7B">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Wykonawca ma obowiązek przyjmowania zgłoszeń serwisowych przez telefon (w godzinach pracy Zamawiającego) lub e-mail.</w:t>
      </w:r>
    </w:p>
    <w:p w14:paraId="25E88275" w14:textId="363867B6" w:rsidR="00110ED2" w:rsidRPr="00DF1C7B" w:rsidRDefault="00110ED2" w:rsidP="00DF1C7B">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058E65E6" w14:textId="63E1996B" w:rsidR="00110ED2" w:rsidRPr="00DF1C7B" w:rsidRDefault="00110ED2" w:rsidP="00F025A4">
      <w:pPr>
        <w:keepNext/>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5.</w:t>
      </w:r>
      <w:r w:rsidRPr="00DF1C7B">
        <w:rPr>
          <w:rFonts w:asciiTheme="minorHAnsi" w:eastAsia="Times New Roman" w:hAnsiTheme="minorHAnsi" w:cstheme="minorHAnsi"/>
          <w:bCs/>
          <w:sz w:val="22"/>
          <w:szCs w:val="22"/>
        </w:rPr>
        <w:tab/>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107C2F0F" w14:textId="77777777" w:rsidR="00162A1D" w:rsidRPr="00DF1C7B"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 xml:space="preserve">§9 </w:t>
      </w:r>
    </w:p>
    <w:p w14:paraId="0725FB10" w14:textId="77777777" w:rsidR="00162A1D" w:rsidRPr="00DF1C7B" w:rsidRDefault="00162A1D" w:rsidP="00F025A4">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Kary umowne</w:t>
      </w:r>
    </w:p>
    <w:p w14:paraId="571D5985" w14:textId="77777777" w:rsidR="00162A1D" w:rsidRPr="00D03149" w:rsidRDefault="00162A1D" w:rsidP="00F025A4">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F1C7B">
        <w:rPr>
          <w:rFonts w:asciiTheme="minorHAnsi" w:eastAsia="Times New Roman" w:hAnsiTheme="minorHAnsi" w:cstheme="minorHAnsi"/>
          <w:sz w:val="22"/>
          <w:szCs w:val="22"/>
        </w:rPr>
        <w:t xml:space="preserve">Wykonawca zapłaci Zamawiającemu z </w:t>
      </w:r>
      <w:r w:rsidRPr="00D03149">
        <w:rPr>
          <w:rFonts w:asciiTheme="minorHAnsi" w:eastAsia="Times New Roman" w:hAnsiTheme="minorHAnsi" w:cstheme="minorHAnsi"/>
          <w:sz w:val="22"/>
          <w:szCs w:val="22"/>
        </w:rPr>
        <w:t>tytułu niewykonania lub nienależytego wykonania umowy następujące kary umowne:</w:t>
      </w:r>
    </w:p>
    <w:p w14:paraId="1C0032D0" w14:textId="77777777" w:rsidR="00162A1D" w:rsidRPr="00D03149" w:rsidRDefault="00162A1D" w:rsidP="00F025A4">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4EAA13D4" w14:textId="54F8FBCF" w:rsidR="00162A1D" w:rsidRPr="008D0587" w:rsidRDefault="00162A1D" w:rsidP="00F025A4">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niedostarczenie towaru będącego przedmiotem umowy w terminie o którym mowa w § </w:t>
      </w:r>
      <w:r w:rsidR="00165201" w:rsidRPr="008D0587">
        <w:rPr>
          <w:rFonts w:asciiTheme="minorHAnsi" w:eastAsia="Times New Roman" w:hAnsiTheme="minorHAnsi" w:cstheme="minorHAnsi"/>
          <w:sz w:val="22"/>
          <w:szCs w:val="22"/>
        </w:rPr>
        <w:t>2</w:t>
      </w:r>
      <w:r w:rsidRPr="008D0587">
        <w:rPr>
          <w:rFonts w:asciiTheme="minorHAnsi" w:eastAsia="Times New Roman" w:hAnsiTheme="minorHAnsi" w:cstheme="minorHAnsi"/>
          <w:sz w:val="22"/>
          <w:szCs w:val="22"/>
        </w:rPr>
        <w:t xml:space="preserve">, w wysokości 0,5 % wartości netto zamówionego i niedostarczonego w terminie towaru, za każdy dzień zwłoki, </w:t>
      </w:r>
    </w:p>
    <w:p w14:paraId="6DC783AE" w14:textId="2A2F175E" w:rsidR="00162A1D" w:rsidRPr="008D0587" w:rsidRDefault="00162A1D" w:rsidP="00F025A4">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zwłokę w wymianie towaru na wolny od wad Wykonawca zapłaci karę w wysokości 0,5%, wartości netto nie wymienionego towaru, za każdy dzień zwłoki, liczony od upływu terminu wyznaczonego na wymianę, o którym mowa w § </w:t>
      </w:r>
      <w:r w:rsidR="00903D7E" w:rsidRPr="008D0587">
        <w:rPr>
          <w:rFonts w:asciiTheme="minorHAnsi" w:eastAsia="Times New Roman" w:hAnsiTheme="minorHAnsi" w:cstheme="minorHAnsi"/>
          <w:sz w:val="22"/>
          <w:szCs w:val="22"/>
        </w:rPr>
        <w:t>4</w:t>
      </w:r>
      <w:r w:rsidRPr="008D0587">
        <w:rPr>
          <w:rFonts w:asciiTheme="minorHAnsi" w:eastAsia="Times New Roman" w:hAnsiTheme="minorHAnsi" w:cstheme="minorHAnsi"/>
          <w:sz w:val="22"/>
          <w:szCs w:val="22"/>
        </w:rPr>
        <w:t xml:space="preserve"> ust</w:t>
      </w:r>
      <w:r w:rsidR="00903D7E" w:rsidRPr="008D0587">
        <w:rPr>
          <w:rFonts w:asciiTheme="minorHAnsi" w:eastAsia="Times New Roman" w:hAnsiTheme="minorHAnsi" w:cstheme="minorHAnsi"/>
          <w:sz w:val="22"/>
          <w:szCs w:val="22"/>
        </w:rPr>
        <w:t>. 9</w:t>
      </w:r>
      <w:r w:rsidRPr="008D0587">
        <w:rPr>
          <w:rFonts w:asciiTheme="minorHAnsi" w:eastAsia="Times New Roman" w:hAnsiTheme="minorHAnsi" w:cstheme="minorHAnsi"/>
          <w:sz w:val="22"/>
          <w:szCs w:val="22"/>
        </w:rPr>
        <w:t>,</w:t>
      </w:r>
    </w:p>
    <w:p w14:paraId="1A1397FC" w14:textId="77777777" w:rsidR="00162A1D" w:rsidRPr="00F66F87" w:rsidRDefault="00162A1D" w:rsidP="00F025A4">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F66F87">
        <w:rPr>
          <w:rFonts w:asciiTheme="minorHAnsi" w:eastAsia="Times New Roman" w:hAnsiTheme="minorHAnsi" w:cstheme="minorHAnsi"/>
          <w:sz w:val="22"/>
          <w:szCs w:val="22"/>
        </w:rPr>
        <w:t>w przypadku odstąpienia przez Zamawiającego od umowy lub jej rozwiązania z  powodu okoliczności za które odpowiada Wykonawca w wysokości 5 % niezrealizowanej wartości netto umowy,</w:t>
      </w:r>
    </w:p>
    <w:p w14:paraId="7CBA5611" w14:textId="2D93DA64" w:rsidR="00162A1D" w:rsidRPr="008D0587" w:rsidRDefault="00162A1D" w:rsidP="00F025A4">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color w:val="FF0000"/>
          <w:sz w:val="22"/>
          <w:szCs w:val="22"/>
        </w:rPr>
      </w:pPr>
      <w:r w:rsidRPr="008D0587">
        <w:rPr>
          <w:rFonts w:asciiTheme="minorHAnsi" w:eastAsia="Times New Roman" w:hAnsiTheme="minorHAnsi" w:cstheme="minorHAnsi"/>
          <w:color w:val="FF0000"/>
          <w:sz w:val="22"/>
          <w:szCs w:val="22"/>
        </w:rPr>
        <w:t>za zwłokę w reakcji serwisu na zgłoszoną usterkę o którym mowa w § 8 ust. 4</w:t>
      </w:r>
      <w:r w:rsidR="002E42F3" w:rsidRPr="008D0587">
        <w:rPr>
          <w:rFonts w:asciiTheme="minorHAnsi" w:eastAsia="Times New Roman" w:hAnsiTheme="minorHAnsi" w:cstheme="minorHAnsi"/>
          <w:color w:val="FF0000"/>
          <w:sz w:val="22"/>
          <w:szCs w:val="22"/>
        </w:rPr>
        <w:t xml:space="preserve"> </w:t>
      </w:r>
      <w:proofErr w:type="spellStart"/>
      <w:r w:rsidR="002E42F3" w:rsidRPr="008D0587">
        <w:rPr>
          <w:rFonts w:asciiTheme="minorHAnsi" w:eastAsia="Times New Roman" w:hAnsiTheme="minorHAnsi" w:cstheme="minorHAnsi"/>
          <w:color w:val="FF0000"/>
          <w:sz w:val="22"/>
          <w:szCs w:val="22"/>
        </w:rPr>
        <w:t>pkt.b</w:t>
      </w:r>
      <w:proofErr w:type="spellEnd"/>
      <w:r w:rsidR="002E42F3" w:rsidRPr="008D0587">
        <w:rPr>
          <w:rFonts w:asciiTheme="minorHAnsi" w:eastAsia="Times New Roman" w:hAnsiTheme="minorHAnsi" w:cstheme="minorHAnsi"/>
          <w:color w:val="FF0000"/>
          <w:sz w:val="22"/>
          <w:szCs w:val="22"/>
        </w:rPr>
        <w:t>)</w:t>
      </w:r>
      <w:r w:rsidRPr="008D0587">
        <w:rPr>
          <w:rFonts w:asciiTheme="minorHAnsi" w:eastAsia="Times New Roman" w:hAnsiTheme="minorHAnsi" w:cstheme="minorHAnsi"/>
          <w:color w:val="FF0000"/>
          <w:sz w:val="22"/>
          <w:szCs w:val="22"/>
        </w:rPr>
        <w:t>, Wykonawca zapłaci karę w wysokości 0,</w:t>
      </w:r>
      <w:r w:rsidR="008D0587" w:rsidRPr="008D0587">
        <w:rPr>
          <w:rFonts w:asciiTheme="minorHAnsi" w:eastAsia="Times New Roman" w:hAnsiTheme="minorHAnsi" w:cstheme="minorHAnsi"/>
          <w:color w:val="FF0000"/>
          <w:sz w:val="22"/>
          <w:szCs w:val="22"/>
        </w:rPr>
        <w:t>3</w:t>
      </w:r>
      <w:r w:rsidRPr="008D0587">
        <w:rPr>
          <w:rFonts w:asciiTheme="minorHAnsi" w:eastAsia="Times New Roman" w:hAnsiTheme="minorHAnsi" w:cstheme="minorHAnsi"/>
          <w:color w:val="FF0000"/>
          <w:sz w:val="22"/>
          <w:szCs w:val="22"/>
        </w:rPr>
        <w:t>%, wartości netto uszkodzonego sprzętu z dnia wystawienia faktury, za każdy dzień zwłoki,</w:t>
      </w:r>
    </w:p>
    <w:p w14:paraId="1384BADF"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6601B7AE"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lastRenderedPageBreak/>
        <w:t>Wykonawca wyraża zgodę na potrącanie kar umownych z wystawionej faktury.</w:t>
      </w:r>
    </w:p>
    <w:p w14:paraId="6AF070AA" w14:textId="77777777" w:rsidR="00162A1D" w:rsidRPr="00F66F87"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w:t>
      </w:r>
      <w:r w:rsidRPr="00F66F87">
        <w:rPr>
          <w:rFonts w:asciiTheme="minorHAnsi" w:eastAsia="Times New Roman" w:hAnsiTheme="minorHAnsi" w:cstheme="minorHAnsi"/>
          <w:sz w:val="22"/>
          <w:szCs w:val="22"/>
        </w:rPr>
        <w:t xml:space="preserve">netto niezrealizowanej części umowy. </w:t>
      </w:r>
    </w:p>
    <w:p w14:paraId="251F1D86"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Łączna maksymalna wysokość wszystkich kar umownych nie może przekroczyć 30% wartości netto umowy.</w:t>
      </w:r>
    </w:p>
    <w:p w14:paraId="35BC6995"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182B530C"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511DA5A3" w14:textId="77777777" w:rsidR="00162A1D" w:rsidRPr="00D03149" w:rsidRDefault="00162A1D" w:rsidP="00F025A4">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968337B" w14:textId="77777777" w:rsidR="00162A1D" w:rsidRPr="00D03149" w:rsidRDefault="00162A1D" w:rsidP="00F025A4">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niedotrzymania terminu płatności Wykonawca ma prawo żądać  zapłaty odsetek ustawowych</w:t>
      </w:r>
      <w:r w:rsidRPr="00D03149">
        <w:rPr>
          <w:rFonts w:asciiTheme="minorHAnsi" w:eastAsia="Times New Roman" w:hAnsiTheme="minorHAnsi" w:cstheme="minorHAnsi"/>
          <w:sz w:val="22"/>
          <w:szCs w:val="22"/>
        </w:rPr>
        <w:t xml:space="preserve">. </w:t>
      </w:r>
    </w:p>
    <w:p w14:paraId="2D8BEAA6" w14:textId="77777777" w:rsidR="00162A1D" w:rsidRPr="00D03149" w:rsidRDefault="00162A1D" w:rsidP="00F025A4">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6BB5AA9C" w14:textId="77777777" w:rsidR="00162A1D" w:rsidRPr="00D03149" w:rsidRDefault="00162A1D" w:rsidP="00F025A4">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335F0760" w14:textId="77777777" w:rsidR="00162A1D" w:rsidRPr="00D03149" w:rsidRDefault="00162A1D" w:rsidP="00F025A4">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10 </w:t>
      </w:r>
    </w:p>
    <w:p w14:paraId="5FAACC82" w14:textId="77777777" w:rsidR="00162A1D" w:rsidRPr="00D03149" w:rsidRDefault="00162A1D" w:rsidP="00F025A4">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Dopuszczalne zmiany umowy</w:t>
      </w:r>
    </w:p>
    <w:p w14:paraId="367480E0" w14:textId="77777777" w:rsidR="00162A1D" w:rsidRPr="00D03149" w:rsidRDefault="00162A1D" w:rsidP="00F025A4">
      <w:pPr>
        <w:widowControl w:val="0"/>
        <w:numPr>
          <w:ilvl w:val="3"/>
          <w:numId w:val="41"/>
        </w:numPr>
        <w:tabs>
          <w:tab w:val="num" w:pos="284"/>
        </w:tabs>
        <w:suppressAutoHyphens/>
        <w:spacing w:line="276" w:lineRule="auto"/>
        <w:ind w:left="284" w:hanging="284"/>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Zamawiający dopuszcza zmianę postanowień zawartej umowy, w tym zmianę terminu realizacji umowy, w następujących przypadkach:</w:t>
      </w:r>
    </w:p>
    <w:p w14:paraId="2E80EF90" w14:textId="77777777" w:rsidR="00162A1D" w:rsidRPr="00D03149" w:rsidRDefault="00162A1D" w:rsidP="00F025A4">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uzasadnionych przypadkach, gdy zajdzie konieczność wprowadzenia zmian wynikających z okoliczności, których nie można było przewidzieć w chwili zawarcia umowy,</w:t>
      </w:r>
    </w:p>
    <w:p w14:paraId="23732727" w14:textId="77777777" w:rsidR="00162A1D" w:rsidRPr="00D03149" w:rsidRDefault="00162A1D" w:rsidP="00F025A4">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przypadku, gdy zmiany postanowień zawartej umowy będą korzystne dla Zamawiającego, a zmiany wynikły w trakcie realizacji zamówienia,</w:t>
      </w:r>
    </w:p>
    <w:p w14:paraId="13B1D3B8"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w sposobie dokonywania płatności, rozliczenia,</w:t>
      </w:r>
    </w:p>
    <w:p w14:paraId="2813F770"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danych Wykonawcy np. zmiana adresu, konta bankowego, nr REGON, osób kontaktowych itp.</w:t>
      </w:r>
    </w:p>
    <w:p w14:paraId="21084301"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zmiany stanu prawnego, zmiany stawki podatku VAT,</w:t>
      </w:r>
    </w:p>
    <w:p w14:paraId="54FF437F"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braku możliwości kontynuacji dostawy z winy Zamawiającego, </w:t>
      </w:r>
    </w:p>
    <w:p w14:paraId="5FCD3993"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rezygnacji przez Zamawiającego z części dostawy,</w:t>
      </w:r>
    </w:p>
    <w:p w14:paraId="5F269F75"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zmiany </w:t>
      </w:r>
      <w:r w:rsidRPr="00D03149">
        <w:rPr>
          <w:rFonts w:asciiTheme="minorHAnsi" w:eastAsia="Times New Roman" w:hAnsiTheme="minorHAnsi" w:cstheme="minorHAnsi"/>
          <w:sz w:val="22"/>
          <w:szCs w:val="22"/>
        </w:rPr>
        <w:t xml:space="preserve">wymiarów, lokalizacji, kolorystyki, miejsca dostawy, uruchomienia, instalacji, </w:t>
      </w:r>
    </w:p>
    <w:p w14:paraId="67C02A49"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 xml:space="preserve">wycofania podzespołów, modelu sprzętu / urządzenia z produkcji, </w:t>
      </w:r>
    </w:p>
    <w:p w14:paraId="52232A1B"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obniżenia kosztu ponoszonego przez Zamawiającego na eksploatację, konserwacje, inne,</w:t>
      </w:r>
    </w:p>
    <w:p w14:paraId="2A1323C1"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po podpisaniu umowy doszło do wydłużenia okresu gwarancyjnego przez producenta,</w:t>
      </w:r>
    </w:p>
    <w:p w14:paraId="6FB0B9E5"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możliwa jest korzystna dla Zamawiającego zmiana terminów i sposobu płatności za realizację przedmiotu zamówienia,</w:t>
      </w:r>
    </w:p>
    <w:p w14:paraId="2DFFB809" w14:textId="77777777" w:rsidR="00162A1D" w:rsidRPr="00F66F87"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F66F87">
        <w:rPr>
          <w:rFonts w:asciiTheme="minorHAnsi" w:eastAsia="Times New Roman" w:hAnsiTheme="minorHAnsi" w:cstheme="minorHAnsi"/>
          <w:sz w:val="22"/>
          <w:szCs w:val="22"/>
        </w:rPr>
        <w:t>w przypadku wystąpienia awarii, siły wyższej np. klęski żywiołowe, konflikt zbrojny, zdarzenia związane z działaniem sił natury, ogłoszenia stanu epidemicznego, pandemii itp.</w:t>
      </w:r>
    </w:p>
    <w:p w14:paraId="4643FA8D"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niezbędna jest zmiana sposobu wykonania zamówienia, o ile taka zmiana jest korzystna dla Zamawiającego lub jest konieczna w celu prawidłowego wykonania umowy,</w:t>
      </w:r>
    </w:p>
    <w:p w14:paraId="38EFBF6D" w14:textId="77777777" w:rsidR="00162A1D" w:rsidRPr="00D03149"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 xml:space="preserve">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w:t>
      </w:r>
      <w:r w:rsidRPr="00D03149">
        <w:rPr>
          <w:rFonts w:asciiTheme="minorHAnsi" w:eastAsia="Times New Roman" w:hAnsiTheme="minorHAnsi" w:cstheme="minorHAnsi"/>
          <w:sz w:val="22"/>
          <w:szCs w:val="22"/>
        </w:rPr>
        <w:lastRenderedPageBreak/>
        <w:t>istotnych zmian umowy.</w:t>
      </w:r>
    </w:p>
    <w:p w14:paraId="608F8805" w14:textId="6ACF26F4" w:rsidR="00162A1D" w:rsidRPr="000C480D" w:rsidRDefault="00162A1D" w:rsidP="00F025A4">
      <w:pPr>
        <w:widowControl w:val="0"/>
        <w:numPr>
          <w:ilvl w:val="1"/>
          <w:numId w:val="42"/>
        </w:numPr>
        <w:suppressAutoHyphens/>
        <w:spacing w:line="276" w:lineRule="auto"/>
        <w:ind w:left="851" w:hanging="567"/>
        <w:jc w:val="both"/>
        <w:rPr>
          <w:rFonts w:asciiTheme="minorHAnsi" w:eastAsia="Arial" w:hAnsiTheme="minorHAnsi" w:cstheme="minorHAnsi"/>
          <w:color w:val="FF0000"/>
          <w:sz w:val="22"/>
          <w:szCs w:val="22"/>
        </w:rPr>
      </w:pPr>
      <w:r w:rsidRPr="00D03149">
        <w:rPr>
          <w:rFonts w:asciiTheme="minorHAnsi" w:eastAsia="Times New Roman" w:hAnsiTheme="minorHAnsi" w:cstheme="minorHAnsi"/>
          <w:sz w:val="22"/>
          <w:szCs w:val="22"/>
        </w:rPr>
        <w:t>Z powodu okoliczności zaistniałych po stronie Zamawiającego możliwe jest wydłużenia terminu wykonania zamówienia</w:t>
      </w:r>
      <w:r w:rsidRPr="00D03149">
        <w:rPr>
          <w:rFonts w:asciiTheme="minorHAnsi" w:eastAsia="Times New Roman" w:hAnsiTheme="minorHAnsi" w:cstheme="minorHAnsi"/>
          <w:color w:val="FF0000"/>
          <w:sz w:val="22"/>
          <w:szCs w:val="22"/>
        </w:rPr>
        <w:t>.</w:t>
      </w:r>
    </w:p>
    <w:p w14:paraId="7D621655" w14:textId="77777777" w:rsidR="00162A1D" w:rsidRPr="00D03149" w:rsidRDefault="00162A1D" w:rsidP="00F025A4">
      <w:pPr>
        <w:widowControl w:val="0"/>
        <w:numPr>
          <w:ilvl w:val="0"/>
          <w:numId w:val="42"/>
        </w:numPr>
        <w:tabs>
          <w:tab w:val="left" w:pos="426"/>
        </w:tabs>
        <w:suppressAutoHyphens/>
        <w:spacing w:line="276" w:lineRule="auto"/>
        <w:ind w:left="426" w:hanging="426"/>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Warunki dokonania zmian:</w:t>
      </w:r>
    </w:p>
    <w:p w14:paraId="36FFB803" w14:textId="77777777" w:rsidR="00162A1D" w:rsidRPr="00D03149" w:rsidRDefault="00162A1D" w:rsidP="00F025A4">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zmiana postanowień zawartej umowy może nastąpić wyłącznie za zgodą obu stron, wyrażoną na piśmie (w formie aneksu), pod rygorem nieważności,</w:t>
      </w:r>
    </w:p>
    <w:p w14:paraId="0B430BC2" w14:textId="77777777" w:rsidR="00162A1D" w:rsidRPr="00D03149" w:rsidRDefault="00162A1D" w:rsidP="00F025A4">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strona występująca o zmianę postanowień zawartej umowy:</w:t>
      </w:r>
    </w:p>
    <w:p w14:paraId="2626BB97" w14:textId="77777777" w:rsidR="00162A1D" w:rsidRPr="00D03149" w:rsidRDefault="00162A1D" w:rsidP="00F025A4">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opisze zaistniałe okoliczności,</w:t>
      </w:r>
    </w:p>
    <w:p w14:paraId="36F7467B" w14:textId="77777777" w:rsidR="00162A1D" w:rsidRPr="00D03149" w:rsidRDefault="00162A1D" w:rsidP="00F025A4">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uzasadni, udokumentuje zaistnienie powyższych okoliczności,</w:t>
      </w:r>
    </w:p>
    <w:p w14:paraId="4757A01E" w14:textId="77777777" w:rsidR="00162A1D" w:rsidRPr="00D03149" w:rsidRDefault="00162A1D" w:rsidP="00F025A4">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obliczy koszty zmiany, jeśli zmiana będzie miała wpływ na wynagrodzenie Wykonawcy,</w:t>
      </w:r>
    </w:p>
    <w:p w14:paraId="07A68B06" w14:textId="77777777" w:rsidR="00162A1D" w:rsidRPr="00D03149" w:rsidRDefault="00162A1D" w:rsidP="00F025A4">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opisze wpływ zmian na termin wykonania umowy. </w:t>
      </w:r>
    </w:p>
    <w:p w14:paraId="1B301CC7" w14:textId="77777777" w:rsidR="00162A1D" w:rsidRPr="00D03149" w:rsidRDefault="00162A1D" w:rsidP="00F025A4">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wniosek o zmianę postanowień zawartej umowy musi być wyrażony na piśmie.</w:t>
      </w:r>
    </w:p>
    <w:p w14:paraId="1FCCCF98" w14:textId="77777777" w:rsidR="00162A1D" w:rsidRPr="00963A22" w:rsidRDefault="00162A1D" w:rsidP="00F025A4">
      <w:pPr>
        <w:suppressAutoHyphens/>
        <w:spacing w:after="60" w:line="276" w:lineRule="auto"/>
        <w:ind w:left="284" w:hanging="284"/>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rPr>
        <w:t>3.</w:t>
      </w:r>
      <w:r w:rsidRPr="00D03149">
        <w:rPr>
          <w:rFonts w:asciiTheme="minorHAnsi" w:eastAsia="Times New Roman" w:hAnsiTheme="minorHAnsi" w:cstheme="minorHAnsi"/>
          <w:color w:val="00B050"/>
          <w:sz w:val="22"/>
          <w:szCs w:val="22"/>
          <w:lang w:eastAsia="ar-SA"/>
        </w:rPr>
        <w:t xml:space="preserve"> </w:t>
      </w:r>
      <w:r w:rsidRPr="00963A22">
        <w:rPr>
          <w:rFonts w:asciiTheme="minorHAnsi" w:eastAsia="Times New Roman" w:hAnsiTheme="minorHAnsi" w:cstheme="minorHAnsi"/>
          <w:sz w:val="22"/>
          <w:szCs w:val="22"/>
          <w:lang w:eastAsia="ar-SA"/>
        </w:rPr>
        <w:t xml:space="preserve">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poz. 374 z dnia 2 marca 2020 r. z </w:t>
      </w:r>
      <w:proofErr w:type="spellStart"/>
      <w:r w:rsidRPr="00963A22">
        <w:rPr>
          <w:rFonts w:asciiTheme="minorHAnsi" w:eastAsia="Times New Roman" w:hAnsiTheme="minorHAnsi" w:cstheme="minorHAnsi"/>
          <w:sz w:val="22"/>
          <w:szCs w:val="22"/>
          <w:lang w:eastAsia="ar-SA"/>
        </w:rPr>
        <w:t>późn</w:t>
      </w:r>
      <w:proofErr w:type="spellEnd"/>
      <w:r w:rsidRPr="00963A22">
        <w:rPr>
          <w:rFonts w:asciiTheme="minorHAnsi" w:eastAsia="Times New Roman" w:hAnsiTheme="minorHAnsi" w:cstheme="minorHAnsi"/>
          <w:sz w:val="22"/>
          <w:szCs w:val="22"/>
          <w:lang w:eastAsia="ar-SA"/>
        </w:rPr>
        <w:t xml:space="preserve">. </w:t>
      </w:r>
      <w:proofErr w:type="spellStart"/>
      <w:r w:rsidRPr="00963A22">
        <w:rPr>
          <w:rFonts w:asciiTheme="minorHAnsi" w:eastAsia="Times New Roman" w:hAnsiTheme="minorHAnsi" w:cstheme="minorHAnsi"/>
          <w:sz w:val="22"/>
          <w:szCs w:val="22"/>
          <w:lang w:eastAsia="ar-SA"/>
        </w:rPr>
        <w:t>zm</w:t>
      </w:r>
      <w:proofErr w:type="spellEnd"/>
      <w:r w:rsidRPr="00963A22">
        <w:rPr>
          <w:rFonts w:asciiTheme="minorHAnsi" w:eastAsia="Times New Roman" w:hAnsiTheme="minorHAnsi" w:cstheme="minorHAnsi"/>
          <w:sz w:val="22"/>
          <w:szCs w:val="22"/>
          <w:lang w:eastAsia="ar-SA"/>
        </w:rPr>
        <w:t>).</w:t>
      </w:r>
    </w:p>
    <w:p w14:paraId="0F44B0C5" w14:textId="07D771E8" w:rsidR="00162A1D" w:rsidRPr="00963A22" w:rsidRDefault="00162A1D" w:rsidP="00F025A4">
      <w:pPr>
        <w:suppressAutoHyphens/>
        <w:spacing w:after="60" w:line="276" w:lineRule="auto"/>
        <w:ind w:left="284"/>
        <w:jc w:val="both"/>
        <w:rPr>
          <w:rFonts w:asciiTheme="minorHAnsi" w:eastAsia="Times New Roman" w:hAnsiTheme="minorHAnsi" w:cstheme="minorHAnsi"/>
          <w:color w:val="00B050"/>
          <w:sz w:val="22"/>
          <w:szCs w:val="22"/>
          <w:lang w:eastAsia="ar-SA"/>
        </w:rPr>
      </w:pPr>
      <w:r w:rsidRPr="00963A22">
        <w:rPr>
          <w:rFonts w:asciiTheme="minorHAnsi" w:eastAsia="Times New Roman" w:hAnsiTheme="minorHAnsi" w:cstheme="minorHAnsi"/>
          <w:sz w:val="22"/>
          <w:szCs w:val="22"/>
          <w:lang w:eastAsia="ar-SA"/>
        </w:rPr>
        <w:t>Wykonawca będzie zobowiązany w takiej sytuacji udokumentować wystąpienie okoliczności, o których mowa powyżej ( zapis obowiązuje tylko w terminach  obowiązywania przepisów powołanej ustawy).</w:t>
      </w:r>
      <w:r w:rsidRPr="00963A22">
        <w:rPr>
          <w:rFonts w:asciiTheme="minorHAnsi" w:eastAsia="Times New Roman" w:hAnsiTheme="minorHAnsi" w:cstheme="minorHAnsi"/>
          <w:color w:val="00B050"/>
          <w:sz w:val="22"/>
          <w:szCs w:val="22"/>
          <w:lang w:eastAsia="ar-SA"/>
        </w:rPr>
        <w:t xml:space="preserve"> </w:t>
      </w:r>
    </w:p>
    <w:p w14:paraId="593E3208" w14:textId="565DBD03"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sz w:val="22"/>
          <w:szCs w:val="22"/>
        </w:rPr>
      </w:pPr>
      <w:r w:rsidRPr="00963A22">
        <w:rPr>
          <w:rFonts w:asciiTheme="minorHAnsi" w:eastAsia="Times New Roman" w:hAnsiTheme="minorHAnsi" w:cstheme="minorHAnsi"/>
          <w:b/>
          <w:bCs/>
          <w:sz w:val="22"/>
          <w:szCs w:val="22"/>
        </w:rPr>
        <w:t>§11</w:t>
      </w:r>
    </w:p>
    <w:p w14:paraId="42124D26" w14:textId="77777777" w:rsidR="00162A1D" w:rsidRPr="00D03149" w:rsidRDefault="00162A1D" w:rsidP="00F025A4">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Odstąpienie</w:t>
      </w:r>
    </w:p>
    <w:p w14:paraId="53268864" w14:textId="77777777" w:rsidR="00162A1D" w:rsidRPr="000B6E77" w:rsidRDefault="00162A1D" w:rsidP="00F025A4">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Zamawiający może odstąpić od umowy: </w:t>
      </w:r>
    </w:p>
    <w:p w14:paraId="084B3927" w14:textId="77777777" w:rsidR="00162A1D" w:rsidRPr="000B6E77" w:rsidRDefault="00162A1D" w:rsidP="00F025A4">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8DC31F5" w14:textId="77777777" w:rsidR="00162A1D" w:rsidRPr="000B6E77" w:rsidRDefault="00162A1D" w:rsidP="00F025A4">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jeżeli zachodzi co najmniej jedna z następujących okoliczności: </w:t>
      </w:r>
    </w:p>
    <w:p w14:paraId="427564F6" w14:textId="77777777" w:rsidR="00162A1D" w:rsidRPr="000B6E77" w:rsidRDefault="00162A1D" w:rsidP="00F025A4">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dokonano zmiany umowy z naruszeniem art. 454 Pzp i art. 455 Pzp, </w:t>
      </w:r>
    </w:p>
    <w:p w14:paraId="2CAF0CDB" w14:textId="77777777" w:rsidR="00162A1D" w:rsidRPr="000B6E77" w:rsidRDefault="00162A1D" w:rsidP="00F025A4">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Wykonawca w chwili zawarcia umowy podlegał wykluczeniu na podstawie art. 108 Pzp, </w:t>
      </w:r>
    </w:p>
    <w:p w14:paraId="528CFF14" w14:textId="77777777" w:rsidR="00162A1D" w:rsidRPr="000B6E77" w:rsidRDefault="00162A1D" w:rsidP="00F025A4">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797C018" w14:textId="77777777" w:rsidR="00162A1D" w:rsidRPr="000B6E77" w:rsidRDefault="00162A1D" w:rsidP="00F025A4">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z powodu dokonania zmiany umowy z naruszeniem art. 454 Pzp i art. 455 Pzp, Zamawiający odstępuje od umowy w części, której zmiana dotyczy. </w:t>
      </w:r>
    </w:p>
    <w:p w14:paraId="409DC1B9" w14:textId="77777777" w:rsidR="000B6E77" w:rsidRPr="000B6E77" w:rsidRDefault="00162A1D" w:rsidP="00F025A4">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przez Zamawiającego od umowy Wykonawca może żądać wyłącznie wynagrodzenia należnego z tytułu wykonania części umowy. </w:t>
      </w:r>
    </w:p>
    <w:p w14:paraId="13B14A17" w14:textId="155D8AAD" w:rsidR="00162A1D" w:rsidRPr="000B6E77" w:rsidRDefault="008D0587" w:rsidP="00F025A4">
      <w:pPr>
        <w:numPr>
          <w:ilvl w:val="0"/>
          <w:numId w:val="46"/>
        </w:numPr>
        <w:suppressAutoHyphens/>
        <w:spacing w:line="276" w:lineRule="auto"/>
        <w:ind w:left="284" w:hanging="284"/>
        <w:contextualSpacing/>
        <w:jc w:val="both"/>
        <w:rPr>
          <w:rFonts w:asciiTheme="minorHAnsi" w:eastAsia="Times New Roman" w:hAnsiTheme="minorHAnsi" w:cstheme="minorHAnsi"/>
          <w:color w:val="FF0000"/>
          <w:sz w:val="22"/>
          <w:szCs w:val="22"/>
        </w:rPr>
      </w:pPr>
      <w:r w:rsidRPr="000B6E77">
        <w:rPr>
          <w:rFonts w:asciiTheme="minorHAnsi" w:eastAsia="Times New Roman" w:hAnsiTheme="minorHAnsi" w:cstheme="minorHAnsi"/>
          <w:color w:val="FF0000"/>
          <w:sz w:val="22"/>
          <w:szCs w:val="22"/>
        </w:rPr>
        <w:t>Odstąpienie od umowy wymaga pisemnego oświadczenia w formie pisemnej pod rygorem nieważności.</w:t>
      </w:r>
    </w:p>
    <w:p w14:paraId="13740117" w14:textId="77777777" w:rsidR="00162A1D" w:rsidRPr="00D03149" w:rsidRDefault="00162A1D" w:rsidP="00F025A4">
      <w:pPr>
        <w:suppressAutoHyphens/>
        <w:spacing w:line="276" w:lineRule="auto"/>
        <w:jc w:val="center"/>
        <w:rPr>
          <w:rFonts w:asciiTheme="minorHAnsi" w:eastAsia="Times New Roman" w:hAnsiTheme="minorHAnsi" w:cstheme="minorHAnsi"/>
          <w:sz w:val="22"/>
          <w:szCs w:val="22"/>
        </w:rPr>
      </w:pPr>
      <w:r w:rsidRPr="00D03149">
        <w:rPr>
          <w:rFonts w:asciiTheme="minorHAnsi" w:eastAsia="Times New Roman" w:hAnsiTheme="minorHAnsi" w:cstheme="minorHAnsi"/>
          <w:b/>
          <w:sz w:val="22"/>
          <w:szCs w:val="22"/>
        </w:rPr>
        <w:t>§ 12.</w:t>
      </w:r>
    </w:p>
    <w:p w14:paraId="645A93B0" w14:textId="77777777" w:rsidR="00162A1D" w:rsidRPr="00D03149" w:rsidRDefault="00162A1D" w:rsidP="00F025A4">
      <w:pPr>
        <w:suppressAutoHyphens/>
        <w:spacing w:line="276"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01E0B9F5" w14:textId="77777777" w:rsidR="00162A1D" w:rsidRPr="00D03149" w:rsidRDefault="00162A1D" w:rsidP="00F025A4">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13 </w:t>
      </w:r>
    </w:p>
    <w:p w14:paraId="254A9883" w14:textId="77777777" w:rsidR="00162A1D" w:rsidRPr="00D03149" w:rsidRDefault="00162A1D" w:rsidP="00F025A4">
      <w:pPr>
        <w:suppressAutoHyphens/>
        <w:spacing w:line="276" w:lineRule="auto"/>
        <w:jc w:val="center"/>
        <w:rPr>
          <w:rFonts w:asciiTheme="minorHAnsi" w:eastAsia="Bookman Old Style" w:hAnsiTheme="minorHAnsi" w:cstheme="minorHAnsi"/>
          <w:sz w:val="22"/>
          <w:szCs w:val="22"/>
        </w:rPr>
      </w:pPr>
      <w:r w:rsidRPr="00D03149">
        <w:rPr>
          <w:rFonts w:asciiTheme="minorHAnsi" w:eastAsia="Times New Roman" w:hAnsiTheme="minorHAnsi" w:cstheme="minorHAnsi"/>
          <w:b/>
          <w:bCs/>
          <w:sz w:val="22"/>
          <w:szCs w:val="22"/>
        </w:rPr>
        <w:lastRenderedPageBreak/>
        <w:t>Postanowienia końcowe</w:t>
      </w:r>
    </w:p>
    <w:p w14:paraId="39C9AF63" w14:textId="0AC9CCA6" w:rsidR="00162A1D" w:rsidRPr="00D03149" w:rsidRDefault="00162A1D" w:rsidP="00F025A4">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nieuregulowanych niniejszą umową stosuje się przepisy ustaw: Kodeksu cywilnego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Dz. U. z 202</w:t>
      </w:r>
      <w:r w:rsidR="00F22349">
        <w:rPr>
          <w:rFonts w:asciiTheme="minorHAnsi" w:eastAsia="Times New Roman" w:hAnsiTheme="minorHAnsi" w:cstheme="minorHAnsi"/>
          <w:sz w:val="22"/>
          <w:szCs w:val="22"/>
        </w:rPr>
        <w:t>2</w:t>
      </w:r>
      <w:r w:rsidRPr="00D03149">
        <w:rPr>
          <w:rFonts w:asciiTheme="minorHAnsi" w:eastAsia="Times New Roman" w:hAnsiTheme="minorHAnsi" w:cstheme="minorHAnsi"/>
          <w:sz w:val="22"/>
          <w:szCs w:val="22"/>
        </w:rPr>
        <w:t xml:space="preserve"> r., poz. 1</w:t>
      </w:r>
      <w:r w:rsidR="00F22349">
        <w:rPr>
          <w:rFonts w:asciiTheme="minorHAnsi" w:eastAsia="Times New Roman" w:hAnsiTheme="minorHAnsi" w:cstheme="minorHAnsi"/>
          <w:sz w:val="22"/>
          <w:szCs w:val="22"/>
        </w:rPr>
        <w:t>360 ze zm.</w:t>
      </w:r>
      <w:r w:rsidRPr="00D03149">
        <w:rPr>
          <w:rFonts w:asciiTheme="minorHAnsi" w:eastAsia="Times New Roman" w:hAnsiTheme="minorHAnsi" w:cstheme="minorHAnsi"/>
          <w:sz w:val="22"/>
          <w:szCs w:val="22"/>
        </w:rPr>
        <w:t>), ustawy z dnia 11 września 2019 r. Prawo zamówień publicznych</w:t>
      </w:r>
      <w:r w:rsidRPr="00D03149">
        <w:rPr>
          <w:rFonts w:asciiTheme="minorHAnsi" w:eastAsia="Times New Roman" w:hAnsiTheme="minorHAnsi" w:cstheme="minorHAnsi"/>
          <w:color w:val="FF0000"/>
          <w:sz w:val="22"/>
          <w:szCs w:val="22"/>
        </w:rPr>
        <w:t xml:space="preserve"> </w:t>
      </w:r>
      <w:r w:rsidRPr="00D03149">
        <w:rPr>
          <w:rFonts w:asciiTheme="minorHAnsi" w:eastAsia="Times New Roman" w:hAnsiTheme="minorHAnsi" w:cstheme="minorHAnsi"/>
          <w:sz w:val="22"/>
          <w:szCs w:val="22"/>
        </w:rPr>
        <w:t xml:space="preserve">(j.t. Dz. U. z 2022 r., poz. 1710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095A329F" w14:textId="77777777" w:rsidR="00162A1D" w:rsidRPr="00D03149" w:rsidRDefault="00162A1D" w:rsidP="00F025A4">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6454C671" w14:textId="03FB6E5F" w:rsidR="00162A1D" w:rsidRPr="00D03149" w:rsidRDefault="00162A1D" w:rsidP="00F025A4">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braku  porozumienia (zawarcia ugody) w terminie 14 dni od momentu wystąpienia przez jedną ze stron z propozycją polubownego rozstrzygnięcia sporu, każda ze stron może dochodzić swoich praw przed </w:t>
      </w:r>
      <w:r w:rsidR="00F22349" w:rsidRPr="00D03149">
        <w:rPr>
          <w:rFonts w:asciiTheme="minorHAnsi" w:eastAsia="Times New Roman" w:hAnsiTheme="minorHAnsi" w:cstheme="minorHAnsi"/>
          <w:sz w:val="22"/>
          <w:szCs w:val="22"/>
        </w:rPr>
        <w:t xml:space="preserve">sądem </w:t>
      </w:r>
      <w:r w:rsidRPr="00D03149">
        <w:rPr>
          <w:rFonts w:asciiTheme="minorHAnsi" w:eastAsia="Times New Roman" w:hAnsiTheme="minorHAnsi" w:cstheme="minorHAnsi"/>
          <w:sz w:val="22"/>
          <w:szCs w:val="22"/>
        </w:rPr>
        <w:t xml:space="preserve">właściwym  </w:t>
      </w:r>
      <w:r w:rsidR="00F22349">
        <w:rPr>
          <w:rFonts w:asciiTheme="minorHAnsi" w:eastAsia="Times New Roman" w:hAnsiTheme="minorHAnsi" w:cstheme="minorHAnsi"/>
          <w:sz w:val="22"/>
          <w:szCs w:val="22"/>
        </w:rPr>
        <w:t>dla Zamawiającego</w:t>
      </w:r>
      <w:r w:rsidRPr="00D03149">
        <w:rPr>
          <w:rFonts w:asciiTheme="minorHAnsi" w:eastAsia="Times New Roman" w:hAnsiTheme="minorHAnsi" w:cstheme="minorHAnsi"/>
          <w:sz w:val="22"/>
          <w:szCs w:val="22"/>
        </w:rPr>
        <w:t>.</w:t>
      </w:r>
    </w:p>
    <w:p w14:paraId="234DBE3C" w14:textId="77777777" w:rsidR="00162A1D" w:rsidRPr="00D03149" w:rsidRDefault="00162A1D" w:rsidP="00F025A4">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Umowa została sporządzona w dwóch jednobrzmiących egzemplarzach po jednym dla każdej ze stron.</w:t>
      </w:r>
    </w:p>
    <w:p w14:paraId="7887CDD3" w14:textId="77777777" w:rsidR="00162A1D" w:rsidRPr="00D03149" w:rsidRDefault="00162A1D" w:rsidP="00F025A4">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Wszystkie załączniki do niniejszej umowy stanowią jej integralną część:</w:t>
      </w:r>
    </w:p>
    <w:p w14:paraId="0CF0032E" w14:textId="77777777" w:rsidR="00162A1D" w:rsidRPr="00D03149" w:rsidRDefault="00162A1D" w:rsidP="00F025A4">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5.1. Formularz ofertowy </w:t>
      </w:r>
    </w:p>
    <w:p w14:paraId="6EB6A1FF" w14:textId="77777777" w:rsidR="00162A1D" w:rsidRPr="00D03149" w:rsidRDefault="00162A1D" w:rsidP="00F025A4">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5.2. Zestawienie parametrów technicznych</w:t>
      </w:r>
    </w:p>
    <w:p w14:paraId="6F71ACDE" w14:textId="384F7E20" w:rsidR="00162A1D" w:rsidRPr="00D03149" w:rsidRDefault="00162A1D" w:rsidP="00F025A4">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5.3. </w:t>
      </w:r>
      <w:r w:rsidR="0078795C">
        <w:rPr>
          <w:rFonts w:asciiTheme="minorHAnsi" w:eastAsia="Times New Roman" w:hAnsiTheme="minorHAnsi" w:cstheme="minorHAnsi"/>
          <w:sz w:val="22"/>
          <w:szCs w:val="22"/>
        </w:rPr>
        <w:t xml:space="preserve">Wzór </w:t>
      </w:r>
      <w:r w:rsidRPr="00D03149">
        <w:rPr>
          <w:rFonts w:asciiTheme="minorHAnsi" w:eastAsia="Times New Roman" w:hAnsiTheme="minorHAnsi" w:cstheme="minorHAnsi"/>
          <w:sz w:val="22"/>
          <w:szCs w:val="22"/>
        </w:rPr>
        <w:t>Protok</w:t>
      </w:r>
      <w:r w:rsidR="0078795C">
        <w:rPr>
          <w:rFonts w:asciiTheme="minorHAnsi" w:eastAsia="Times New Roman" w:hAnsiTheme="minorHAnsi" w:cstheme="minorHAnsi"/>
          <w:sz w:val="22"/>
          <w:szCs w:val="22"/>
        </w:rPr>
        <w:t>o</w:t>
      </w:r>
      <w:r w:rsidRPr="00D03149">
        <w:rPr>
          <w:rFonts w:asciiTheme="minorHAnsi" w:eastAsia="Times New Roman" w:hAnsiTheme="minorHAnsi" w:cstheme="minorHAnsi"/>
          <w:sz w:val="22"/>
          <w:szCs w:val="22"/>
        </w:rPr>
        <w:t>ł</w:t>
      </w:r>
      <w:r w:rsidR="0078795C">
        <w:rPr>
          <w:rFonts w:asciiTheme="minorHAnsi" w:eastAsia="Times New Roman" w:hAnsiTheme="minorHAnsi" w:cstheme="minorHAnsi"/>
          <w:sz w:val="22"/>
          <w:szCs w:val="22"/>
        </w:rPr>
        <w:t>u</w:t>
      </w:r>
      <w:r w:rsidRPr="00D03149">
        <w:rPr>
          <w:rFonts w:asciiTheme="minorHAnsi" w:eastAsia="Times New Roman" w:hAnsiTheme="minorHAnsi" w:cstheme="minorHAnsi"/>
          <w:sz w:val="22"/>
          <w:szCs w:val="22"/>
        </w:rPr>
        <w:t xml:space="preserve"> zdawczo-odbiorcz</w:t>
      </w:r>
      <w:r w:rsidR="0078795C">
        <w:rPr>
          <w:rFonts w:asciiTheme="minorHAnsi" w:eastAsia="Times New Roman" w:hAnsiTheme="minorHAnsi" w:cstheme="minorHAnsi"/>
          <w:sz w:val="22"/>
          <w:szCs w:val="22"/>
        </w:rPr>
        <w:t>ego</w:t>
      </w:r>
      <w:r w:rsidRPr="00D03149">
        <w:rPr>
          <w:rFonts w:asciiTheme="minorHAnsi" w:eastAsia="Times New Roman" w:hAnsiTheme="minorHAnsi" w:cstheme="minorHAnsi"/>
          <w:sz w:val="22"/>
          <w:szCs w:val="22"/>
        </w:rPr>
        <w:t>.</w:t>
      </w:r>
    </w:p>
    <w:p w14:paraId="7701BCF4" w14:textId="08962B44" w:rsidR="00162A1D" w:rsidRPr="00D03149" w:rsidRDefault="00162A1D" w:rsidP="00F025A4">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5.4</w:t>
      </w:r>
      <w:r w:rsidRPr="0078795C">
        <w:rPr>
          <w:rFonts w:asciiTheme="minorHAnsi" w:eastAsia="Times New Roman" w:hAnsiTheme="minorHAnsi" w:cstheme="minorHAnsi"/>
          <w:sz w:val="22"/>
          <w:szCs w:val="22"/>
        </w:rPr>
        <w:t xml:space="preserve">. </w:t>
      </w:r>
      <w:bookmarkStart w:id="4" w:name="_Hlk135302832"/>
      <w:r w:rsidR="0078795C">
        <w:rPr>
          <w:rFonts w:asciiTheme="minorHAnsi" w:eastAsia="Times New Roman" w:hAnsiTheme="minorHAnsi" w:cstheme="minorHAnsi"/>
          <w:sz w:val="22"/>
          <w:szCs w:val="22"/>
        </w:rPr>
        <w:t xml:space="preserve">Wzór </w:t>
      </w:r>
      <w:r w:rsidRPr="0078795C">
        <w:rPr>
          <w:rFonts w:asciiTheme="minorHAnsi" w:eastAsia="Times New Roman" w:hAnsiTheme="minorHAnsi" w:cstheme="minorHAnsi"/>
          <w:sz w:val="22"/>
          <w:szCs w:val="22"/>
        </w:rPr>
        <w:t>Umow</w:t>
      </w:r>
      <w:r w:rsidR="0078795C">
        <w:rPr>
          <w:rFonts w:asciiTheme="minorHAnsi" w:eastAsia="Times New Roman" w:hAnsiTheme="minorHAnsi" w:cstheme="minorHAnsi"/>
          <w:sz w:val="22"/>
          <w:szCs w:val="22"/>
        </w:rPr>
        <w:t>y</w:t>
      </w:r>
      <w:r w:rsidRPr="0078795C">
        <w:rPr>
          <w:rFonts w:asciiTheme="minorHAnsi" w:eastAsia="Times New Roman" w:hAnsiTheme="minorHAnsi" w:cstheme="minorHAnsi"/>
          <w:sz w:val="22"/>
          <w:szCs w:val="22"/>
        </w:rPr>
        <w:t xml:space="preserve"> powierzenia przetwarzania danych osobowych</w:t>
      </w:r>
      <w:r w:rsidRPr="00D03149">
        <w:rPr>
          <w:rFonts w:asciiTheme="minorHAnsi" w:eastAsia="Times New Roman" w:hAnsiTheme="minorHAnsi" w:cstheme="minorHAnsi"/>
          <w:sz w:val="22"/>
          <w:szCs w:val="22"/>
        </w:rPr>
        <w:t xml:space="preserve">  </w:t>
      </w:r>
    </w:p>
    <w:bookmarkEnd w:id="4"/>
    <w:p w14:paraId="18BAC3AB" w14:textId="77777777" w:rsidR="00162A1D" w:rsidRPr="00D03149" w:rsidRDefault="00162A1D" w:rsidP="00F025A4">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4FF147AB" w14:textId="77777777" w:rsidR="00162A1D" w:rsidRPr="00D03149" w:rsidRDefault="00162A1D" w:rsidP="00F025A4">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6574F13" w14:textId="77777777" w:rsidR="00162A1D" w:rsidRPr="00D03149" w:rsidRDefault="00162A1D" w:rsidP="00F025A4">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________________________                                                ______________________________</w:t>
      </w:r>
    </w:p>
    <w:p w14:paraId="0E817195" w14:textId="77777777" w:rsidR="00162A1D" w:rsidRPr="00D03149" w:rsidRDefault="00162A1D" w:rsidP="00F025A4">
      <w:pPr>
        <w:autoSpaceDE w:val="0"/>
        <w:autoSpaceDN w:val="0"/>
        <w:adjustRightInd w:val="0"/>
        <w:spacing w:line="276" w:lineRule="auto"/>
        <w:ind w:left="708" w:firstLine="708"/>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ZAMAWIAJĄCY </w:t>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t xml:space="preserve">                  WYKONAWCA</w:t>
      </w:r>
    </w:p>
    <w:p w14:paraId="16EF2757" w14:textId="77777777" w:rsidR="00162A1D" w:rsidRPr="00D03149" w:rsidRDefault="00162A1D" w:rsidP="00F025A4">
      <w:pPr>
        <w:autoSpaceDE w:val="0"/>
        <w:autoSpaceDN w:val="0"/>
        <w:adjustRightInd w:val="0"/>
        <w:spacing w:line="276" w:lineRule="auto"/>
        <w:rPr>
          <w:rFonts w:asciiTheme="minorHAnsi" w:eastAsia="Times New Roman" w:hAnsiTheme="minorHAnsi" w:cstheme="minorHAnsi"/>
          <w:sz w:val="22"/>
          <w:szCs w:val="22"/>
        </w:rPr>
      </w:pPr>
    </w:p>
    <w:p w14:paraId="6FC4EFA5" w14:textId="77777777" w:rsidR="00162A1D" w:rsidRPr="00D03149" w:rsidRDefault="00162A1D" w:rsidP="00F025A4">
      <w:pPr>
        <w:autoSpaceDE w:val="0"/>
        <w:autoSpaceDN w:val="0"/>
        <w:adjustRightInd w:val="0"/>
        <w:spacing w:line="276" w:lineRule="auto"/>
        <w:rPr>
          <w:rFonts w:asciiTheme="minorHAnsi" w:eastAsia="Times New Roman" w:hAnsiTheme="minorHAnsi" w:cstheme="minorHAnsi"/>
          <w:sz w:val="22"/>
          <w:szCs w:val="22"/>
        </w:rPr>
      </w:pPr>
    </w:p>
    <w:p w14:paraId="712A923C" w14:textId="77777777" w:rsidR="00162A1D" w:rsidRPr="00D03149" w:rsidRDefault="00162A1D" w:rsidP="00F025A4">
      <w:pPr>
        <w:autoSpaceDE w:val="0"/>
        <w:autoSpaceDN w:val="0"/>
        <w:adjustRightInd w:val="0"/>
        <w:spacing w:line="276" w:lineRule="auto"/>
        <w:rPr>
          <w:rFonts w:asciiTheme="minorHAnsi" w:eastAsia="Times New Roman" w:hAnsiTheme="minorHAnsi" w:cstheme="minorHAnsi"/>
          <w:color w:val="FF0000"/>
          <w:sz w:val="22"/>
          <w:szCs w:val="22"/>
        </w:rPr>
      </w:pPr>
    </w:p>
    <w:p w14:paraId="09390D66" w14:textId="77777777" w:rsidR="00162A1D" w:rsidRPr="00D03149" w:rsidRDefault="00162A1D" w:rsidP="00F025A4">
      <w:pPr>
        <w:autoSpaceDE w:val="0"/>
        <w:autoSpaceDN w:val="0"/>
        <w:adjustRightInd w:val="0"/>
        <w:spacing w:line="276" w:lineRule="auto"/>
        <w:rPr>
          <w:rFonts w:asciiTheme="minorHAnsi" w:eastAsia="Times New Roman" w:hAnsiTheme="minorHAnsi" w:cstheme="minorHAnsi"/>
          <w:color w:val="FF0000"/>
          <w:sz w:val="22"/>
          <w:szCs w:val="22"/>
        </w:rPr>
      </w:pPr>
    </w:p>
    <w:p w14:paraId="6CC3B06F" w14:textId="0147AEE3" w:rsidR="00162A1D" w:rsidRPr="00D03149" w:rsidRDefault="00162A1D" w:rsidP="00162A1D">
      <w:pPr>
        <w:jc w:val="right"/>
        <w:rPr>
          <w:rFonts w:asciiTheme="minorHAnsi" w:eastAsia="Times New Roman" w:hAnsiTheme="minorHAnsi" w:cstheme="minorHAnsi"/>
          <w:b/>
          <w:sz w:val="22"/>
          <w:szCs w:val="22"/>
          <w:lang w:eastAsia="ar-SA"/>
        </w:rPr>
      </w:pPr>
    </w:p>
    <w:p w14:paraId="360CF403" w14:textId="29F9DDC0" w:rsidR="00162A1D" w:rsidRPr="00D03149" w:rsidRDefault="00162A1D" w:rsidP="00162A1D">
      <w:pPr>
        <w:jc w:val="right"/>
        <w:rPr>
          <w:rFonts w:asciiTheme="minorHAnsi" w:eastAsia="Times New Roman" w:hAnsiTheme="minorHAnsi" w:cstheme="minorHAnsi"/>
          <w:b/>
          <w:sz w:val="22"/>
          <w:szCs w:val="22"/>
          <w:lang w:eastAsia="ar-SA"/>
        </w:rPr>
      </w:pPr>
    </w:p>
    <w:p w14:paraId="38D9A8BF" w14:textId="6BA02DEA" w:rsidR="00162A1D" w:rsidRDefault="00162A1D" w:rsidP="00994ECD">
      <w:pPr>
        <w:rPr>
          <w:rFonts w:asciiTheme="minorHAnsi" w:eastAsia="Times New Roman" w:hAnsiTheme="minorHAnsi" w:cstheme="minorHAnsi"/>
          <w:b/>
          <w:sz w:val="22"/>
          <w:szCs w:val="22"/>
          <w:lang w:eastAsia="ar-SA"/>
        </w:rPr>
      </w:pPr>
    </w:p>
    <w:p w14:paraId="7B0E4FC2" w14:textId="63469ACE" w:rsidR="0078795C" w:rsidRDefault="0078795C" w:rsidP="00994ECD">
      <w:pPr>
        <w:rPr>
          <w:rFonts w:asciiTheme="minorHAnsi" w:eastAsia="Times New Roman" w:hAnsiTheme="minorHAnsi" w:cstheme="minorHAnsi"/>
          <w:b/>
          <w:sz w:val="22"/>
          <w:szCs w:val="22"/>
          <w:lang w:eastAsia="ar-SA"/>
        </w:rPr>
      </w:pPr>
    </w:p>
    <w:p w14:paraId="26ADAFB2" w14:textId="703A17DA" w:rsidR="0078795C" w:rsidRDefault="0078795C" w:rsidP="00994ECD">
      <w:pPr>
        <w:rPr>
          <w:rFonts w:asciiTheme="minorHAnsi" w:eastAsia="Times New Roman" w:hAnsiTheme="minorHAnsi" w:cstheme="minorHAnsi"/>
          <w:b/>
          <w:sz w:val="22"/>
          <w:szCs w:val="22"/>
          <w:lang w:eastAsia="ar-SA"/>
        </w:rPr>
      </w:pPr>
    </w:p>
    <w:p w14:paraId="7FB1FE60" w14:textId="6A78B690" w:rsidR="0078795C" w:rsidRDefault="0078795C" w:rsidP="00994ECD">
      <w:pPr>
        <w:rPr>
          <w:rFonts w:asciiTheme="minorHAnsi" w:eastAsia="Times New Roman" w:hAnsiTheme="minorHAnsi" w:cstheme="minorHAnsi"/>
          <w:b/>
          <w:sz w:val="22"/>
          <w:szCs w:val="22"/>
          <w:lang w:eastAsia="ar-SA"/>
        </w:rPr>
      </w:pPr>
    </w:p>
    <w:p w14:paraId="34009EBC" w14:textId="16D665C5" w:rsidR="0078795C" w:rsidRDefault="0078795C" w:rsidP="00994ECD">
      <w:pPr>
        <w:rPr>
          <w:rFonts w:asciiTheme="minorHAnsi" w:eastAsia="Times New Roman" w:hAnsiTheme="minorHAnsi" w:cstheme="minorHAnsi"/>
          <w:b/>
          <w:sz w:val="22"/>
          <w:szCs w:val="22"/>
          <w:lang w:eastAsia="ar-SA"/>
        </w:rPr>
      </w:pPr>
    </w:p>
    <w:p w14:paraId="3A0AF761" w14:textId="51C122A6" w:rsidR="0078795C" w:rsidRDefault="0078795C" w:rsidP="00994ECD">
      <w:pPr>
        <w:rPr>
          <w:rFonts w:asciiTheme="minorHAnsi" w:eastAsia="Times New Roman" w:hAnsiTheme="minorHAnsi" w:cstheme="minorHAnsi"/>
          <w:b/>
          <w:sz w:val="22"/>
          <w:szCs w:val="22"/>
          <w:lang w:eastAsia="ar-SA"/>
        </w:rPr>
      </w:pPr>
    </w:p>
    <w:p w14:paraId="795B0F0C" w14:textId="355D29E9" w:rsidR="0078795C" w:rsidRDefault="0078795C" w:rsidP="00994ECD">
      <w:pPr>
        <w:rPr>
          <w:rFonts w:asciiTheme="minorHAnsi" w:eastAsia="Times New Roman" w:hAnsiTheme="minorHAnsi" w:cstheme="minorHAnsi"/>
          <w:b/>
          <w:sz w:val="22"/>
          <w:szCs w:val="22"/>
          <w:lang w:eastAsia="ar-SA"/>
        </w:rPr>
      </w:pPr>
    </w:p>
    <w:p w14:paraId="521D8E82" w14:textId="52F0FA46" w:rsidR="0078795C" w:rsidRDefault="0078795C" w:rsidP="00994ECD">
      <w:pPr>
        <w:rPr>
          <w:rFonts w:asciiTheme="minorHAnsi" w:eastAsia="Times New Roman" w:hAnsiTheme="minorHAnsi" w:cstheme="minorHAnsi"/>
          <w:b/>
          <w:sz w:val="22"/>
          <w:szCs w:val="22"/>
          <w:lang w:eastAsia="ar-SA"/>
        </w:rPr>
      </w:pPr>
    </w:p>
    <w:p w14:paraId="01BE4299" w14:textId="7B0DA206" w:rsidR="0078795C" w:rsidRDefault="0078795C" w:rsidP="00994ECD">
      <w:pPr>
        <w:rPr>
          <w:rFonts w:asciiTheme="minorHAnsi" w:eastAsia="Times New Roman" w:hAnsiTheme="minorHAnsi" w:cstheme="minorHAnsi"/>
          <w:b/>
          <w:sz w:val="22"/>
          <w:szCs w:val="22"/>
          <w:lang w:eastAsia="ar-SA"/>
        </w:rPr>
      </w:pPr>
    </w:p>
    <w:p w14:paraId="550DB418" w14:textId="09C2ED7D" w:rsidR="0078795C" w:rsidRDefault="0078795C" w:rsidP="00994ECD">
      <w:pPr>
        <w:rPr>
          <w:rFonts w:asciiTheme="minorHAnsi" w:eastAsia="Times New Roman" w:hAnsiTheme="minorHAnsi" w:cstheme="minorHAnsi"/>
          <w:b/>
          <w:sz w:val="22"/>
          <w:szCs w:val="22"/>
          <w:lang w:eastAsia="ar-SA"/>
        </w:rPr>
      </w:pPr>
    </w:p>
    <w:p w14:paraId="161D960D" w14:textId="081228B3" w:rsidR="0078795C" w:rsidRDefault="0078795C" w:rsidP="00994ECD">
      <w:pPr>
        <w:rPr>
          <w:rFonts w:asciiTheme="minorHAnsi" w:eastAsia="Times New Roman" w:hAnsiTheme="minorHAnsi" w:cstheme="minorHAnsi"/>
          <w:b/>
          <w:sz w:val="22"/>
          <w:szCs w:val="22"/>
          <w:lang w:eastAsia="ar-SA"/>
        </w:rPr>
      </w:pPr>
    </w:p>
    <w:p w14:paraId="3BB00271" w14:textId="6A5A715B" w:rsidR="0078795C" w:rsidRDefault="0078795C" w:rsidP="00994ECD">
      <w:pPr>
        <w:rPr>
          <w:rFonts w:asciiTheme="minorHAnsi" w:eastAsia="Times New Roman" w:hAnsiTheme="minorHAnsi" w:cstheme="minorHAnsi"/>
          <w:b/>
          <w:sz w:val="22"/>
          <w:szCs w:val="22"/>
          <w:lang w:eastAsia="ar-SA"/>
        </w:rPr>
      </w:pPr>
    </w:p>
    <w:p w14:paraId="2ABB94C4" w14:textId="7946DB79" w:rsidR="0078795C" w:rsidRDefault="0078795C" w:rsidP="00994ECD">
      <w:pPr>
        <w:rPr>
          <w:rFonts w:asciiTheme="minorHAnsi" w:eastAsia="Times New Roman" w:hAnsiTheme="minorHAnsi" w:cstheme="minorHAnsi"/>
          <w:b/>
          <w:sz w:val="22"/>
          <w:szCs w:val="22"/>
          <w:lang w:eastAsia="ar-SA"/>
        </w:rPr>
      </w:pPr>
    </w:p>
    <w:p w14:paraId="2E5E9A9B" w14:textId="7E5E0AA4" w:rsidR="0078795C" w:rsidRDefault="0078795C" w:rsidP="00994ECD">
      <w:pPr>
        <w:rPr>
          <w:rFonts w:asciiTheme="minorHAnsi" w:eastAsia="Times New Roman" w:hAnsiTheme="minorHAnsi" w:cstheme="minorHAnsi"/>
          <w:b/>
          <w:sz w:val="22"/>
          <w:szCs w:val="22"/>
          <w:lang w:eastAsia="ar-SA"/>
        </w:rPr>
      </w:pPr>
    </w:p>
    <w:p w14:paraId="78CB29B7" w14:textId="250C404D" w:rsidR="0078795C" w:rsidRDefault="0078795C" w:rsidP="00994ECD">
      <w:pPr>
        <w:rPr>
          <w:rFonts w:asciiTheme="minorHAnsi" w:eastAsia="Times New Roman" w:hAnsiTheme="minorHAnsi" w:cstheme="minorHAnsi"/>
          <w:b/>
          <w:sz w:val="22"/>
          <w:szCs w:val="22"/>
          <w:lang w:eastAsia="ar-SA"/>
        </w:rPr>
      </w:pPr>
    </w:p>
    <w:p w14:paraId="620B9653" w14:textId="7192CB83" w:rsidR="0078795C" w:rsidRDefault="0078795C" w:rsidP="00994ECD">
      <w:pPr>
        <w:rPr>
          <w:rFonts w:asciiTheme="minorHAnsi" w:eastAsia="Times New Roman" w:hAnsiTheme="minorHAnsi" w:cstheme="minorHAnsi"/>
          <w:b/>
          <w:sz w:val="22"/>
          <w:szCs w:val="22"/>
          <w:lang w:eastAsia="ar-SA"/>
        </w:rPr>
      </w:pPr>
    </w:p>
    <w:p w14:paraId="279646DE" w14:textId="4B298A3D" w:rsidR="0078795C" w:rsidRDefault="0078795C" w:rsidP="00994ECD">
      <w:pPr>
        <w:rPr>
          <w:rFonts w:asciiTheme="minorHAnsi" w:eastAsia="Times New Roman" w:hAnsiTheme="minorHAnsi" w:cstheme="minorHAnsi"/>
          <w:b/>
          <w:sz w:val="22"/>
          <w:szCs w:val="22"/>
          <w:lang w:eastAsia="ar-SA"/>
        </w:rPr>
      </w:pPr>
    </w:p>
    <w:p w14:paraId="13A92CF7" w14:textId="5C2EBB4C" w:rsidR="0078795C" w:rsidRDefault="0078795C" w:rsidP="00994ECD">
      <w:pPr>
        <w:rPr>
          <w:rFonts w:asciiTheme="minorHAnsi" w:eastAsia="Times New Roman" w:hAnsiTheme="minorHAnsi" w:cstheme="minorHAnsi"/>
          <w:b/>
          <w:sz w:val="22"/>
          <w:szCs w:val="22"/>
          <w:lang w:eastAsia="ar-SA"/>
        </w:rPr>
      </w:pPr>
    </w:p>
    <w:p w14:paraId="07D43BF6" w14:textId="77777777" w:rsidR="0078795C" w:rsidRPr="00D03149" w:rsidRDefault="0078795C" w:rsidP="00994ECD">
      <w:pPr>
        <w:rPr>
          <w:rFonts w:asciiTheme="minorHAnsi" w:eastAsia="Times New Roman" w:hAnsiTheme="minorHAnsi" w:cstheme="minorHAnsi"/>
          <w:b/>
          <w:sz w:val="22"/>
          <w:szCs w:val="22"/>
          <w:lang w:eastAsia="ar-SA"/>
        </w:rPr>
      </w:pPr>
    </w:p>
    <w:p w14:paraId="2A547CE0" w14:textId="77777777" w:rsidR="00162A1D" w:rsidRPr="00D03149" w:rsidRDefault="00162A1D" w:rsidP="00162A1D">
      <w:pPr>
        <w:jc w:val="right"/>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Załącznik nr 3 do Umowy</w:t>
      </w:r>
    </w:p>
    <w:p w14:paraId="06475C3E" w14:textId="77777777" w:rsidR="00162A1D" w:rsidRPr="00D03149"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D03149" w:rsidRDefault="00162A1D" w:rsidP="00162A1D">
      <w:pPr>
        <w:jc w:val="right"/>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Łódź, dn. ………………… r.</w:t>
      </w:r>
    </w:p>
    <w:p w14:paraId="78F8D96A"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Odbierający:                                                    </w:t>
      </w:r>
    </w:p>
    <w:p w14:paraId="7DB9BEC0"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Samodzielnym Publicznym Zakładem Opieki Zdrowotnej Centralnym Szpitalem Klinicznym Uniwersytetu Medycznego w Łodzi, </w:t>
      </w:r>
    </w:p>
    <w:p w14:paraId="59D7C6B5"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92-213 Łódź, ul. Pomorska 251</w:t>
      </w:r>
    </w:p>
    <w:p w14:paraId="45EEEA71" w14:textId="77777777" w:rsidR="00162A1D" w:rsidRPr="00D03149" w:rsidRDefault="00162A1D" w:rsidP="00162A1D">
      <w:pPr>
        <w:ind w:left="540"/>
        <w:rPr>
          <w:rFonts w:asciiTheme="minorHAnsi" w:eastAsia="Times New Roman" w:hAnsiTheme="minorHAnsi" w:cstheme="minorHAnsi"/>
          <w:b/>
          <w:sz w:val="22"/>
          <w:szCs w:val="22"/>
        </w:rPr>
      </w:pPr>
    </w:p>
    <w:p w14:paraId="79A4BEF9"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Przekazujący: </w:t>
      </w:r>
    </w:p>
    <w:p w14:paraId="403F5310" w14:textId="77777777" w:rsidR="00162A1D" w:rsidRPr="00D03149" w:rsidRDefault="00162A1D" w:rsidP="00162A1D">
      <w:pPr>
        <w:rPr>
          <w:rFonts w:asciiTheme="minorHAnsi" w:eastAsia="Times New Roman" w:hAnsiTheme="minorHAnsi" w:cstheme="minorHAnsi"/>
          <w:i/>
          <w:iCs/>
          <w:sz w:val="22"/>
          <w:szCs w:val="22"/>
        </w:rPr>
      </w:pPr>
      <w:r w:rsidRPr="00D03149">
        <w:rPr>
          <w:rFonts w:asciiTheme="minorHAnsi" w:eastAsia="Times New Roman" w:hAnsiTheme="minorHAnsi" w:cstheme="minorHAnsi"/>
          <w:i/>
          <w:iCs/>
          <w:sz w:val="22"/>
          <w:szCs w:val="22"/>
        </w:rPr>
        <w:t xml:space="preserve"> </w:t>
      </w:r>
    </w:p>
    <w:p w14:paraId="58626959"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Nazwa i adres Wykonawcy                                                     </w:t>
      </w:r>
    </w:p>
    <w:p w14:paraId="527061AF" w14:textId="77777777" w:rsidR="00162A1D" w:rsidRPr="00D03149" w:rsidRDefault="00162A1D" w:rsidP="00162A1D">
      <w:pPr>
        <w:rPr>
          <w:rFonts w:asciiTheme="minorHAnsi" w:eastAsia="Times New Roman" w:hAnsiTheme="minorHAnsi" w:cstheme="minorHAnsi"/>
          <w:sz w:val="22"/>
          <w:szCs w:val="22"/>
          <w:lang w:eastAsia="ar-SA"/>
        </w:rPr>
      </w:pPr>
    </w:p>
    <w:p w14:paraId="3C60550F"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p>
    <w:p w14:paraId="56ABFC29" w14:textId="77777777" w:rsidR="00162A1D" w:rsidRPr="00D03149" w:rsidRDefault="00162A1D" w:rsidP="00162A1D">
      <w:pPr>
        <w:rPr>
          <w:rFonts w:asciiTheme="minorHAnsi" w:eastAsia="Times New Roman" w:hAnsiTheme="minorHAnsi" w:cstheme="minorHAnsi"/>
          <w:sz w:val="22"/>
          <w:szCs w:val="22"/>
          <w:lang w:eastAsia="ar-SA"/>
        </w:rPr>
      </w:pPr>
    </w:p>
    <w:p w14:paraId="1EF59753" w14:textId="77777777" w:rsidR="00162A1D" w:rsidRPr="00D03149" w:rsidRDefault="00162A1D" w:rsidP="00162A1D">
      <w:pPr>
        <w:rPr>
          <w:rFonts w:asciiTheme="minorHAnsi" w:eastAsia="Times New Roman" w:hAnsiTheme="minorHAnsi" w:cstheme="minorHAnsi"/>
          <w:sz w:val="22"/>
          <w:szCs w:val="22"/>
        </w:rPr>
      </w:pPr>
    </w:p>
    <w:p w14:paraId="4EBB0A3E" w14:textId="77777777" w:rsidR="00162A1D" w:rsidRPr="00D03149" w:rsidRDefault="00162A1D" w:rsidP="00162A1D">
      <w:pPr>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PROJEKT</w:t>
      </w:r>
    </w:p>
    <w:p w14:paraId="7884C41D" w14:textId="77777777" w:rsidR="00162A1D" w:rsidRPr="00D03149" w:rsidRDefault="00162A1D" w:rsidP="00162A1D">
      <w:pPr>
        <w:rPr>
          <w:rFonts w:asciiTheme="minorHAnsi" w:eastAsia="Times New Roman" w:hAnsiTheme="minorHAnsi" w:cstheme="minorHAnsi"/>
          <w:sz w:val="22"/>
          <w:szCs w:val="22"/>
        </w:rPr>
      </w:pPr>
    </w:p>
    <w:p w14:paraId="18647357"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(zgodnie z umową Nr…………………………………..  z dnia ……………..……..)</w:t>
      </w:r>
    </w:p>
    <w:p w14:paraId="5BD06E8D" w14:textId="77777777" w:rsidR="00162A1D" w:rsidRPr="00D03149" w:rsidRDefault="00162A1D" w:rsidP="00162A1D">
      <w:pPr>
        <w:jc w:val="center"/>
        <w:rPr>
          <w:rFonts w:asciiTheme="minorHAnsi" w:eastAsia="Times New Roman" w:hAnsiTheme="minorHAnsi" w:cstheme="minorHAnsi"/>
          <w:b/>
          <w:bCs/>
          <w:sz w:val="22"/>
          <w:szCs w:val="22"/>
        </w:rPr>
      </w:pPr>
    </w:p>
    <w:p w14:paraId="662E0DE8" w14:textId="77777777" w:rsidR="00162A1D" w:rsidRPr="00D03149" w:rsidRDefault="00162A1D" w:rsidP="00162A1D">
      <w:pPr>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w:t>
      </w:r>
    </w:p>
    <w:p w14:paraId="0FD872B2" w14:textId="77777777" w:rsidR="00162A1D" w:rsidRPr="00D03149" w:rsidRDefault="00162A1D" w:rsidP="00162A1D">
      <w:pPr>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Niniejszym przekazujemy:</w:t>
      </w:r>
    </w:p>
    <w:p w14:paraId="7DB4E257" w14:textId="77777777" w:rsidR="00162A1D" w:rsidRPr="00D03149" w:rsidRDefault="00162A1D" w:rsidP="00162A1D">
      <w:pPr>
        <w:jc w:val="both"/>
        <w:rPr>
          <w:rFonts w:asciiTheme="minorHAnsi" w:eastAsia="Times New Roman" w:hAnsiTheme="minorHAnsi" w:cstheme="minorHAnsi"/>
          <w:b/>
          <w:sz w:val="22"/>
          <w:szCs w:val="22"/>
        </w:rPr>
      </w:pPr>
    </w:p>
    <w:p w14:paraId="1F5C0EFB"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Asortyment: ……………………………………..………………</w:t>
      </w:r>
    </w:p>
    <w:p w14:paraId="29B771E6"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ilości sztuk ………………………………………………..………</w:t>
      </w:r>
    </w:p>
    <w:p w14:paraId="7D995FAA"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nr seryjne……………………………………………….…..……..</w:t>
      </w:r>
    </w:p>
    <w:p w14:paraId="7FF7F829"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producent………………………………………………………...</w:t>
      </w:r>
    </w:p>
    <w:p w14:paraId="66F84364" w14:textId="77777777" w:rsidR="00162A1D" w:rsidRPr="00D03149" w:rsidRDefault="00162A1D" w:rsidP="00162A1D">
      <w:pPr>
        <w:spacing w:after="120" w:line="480"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lang w:eastAsia="ar-SA"/>
        </w:rPr>
        <w:t>rok produkcji………………………………………………...…..</w:t>
      </w:r>
    </w:p>
    <w:p w14:paraId="5D3E2EF7" w14:textId="77777777" w:rsidR="00162A1D" w:rsidRPr="00D03149" w:rsidRDefault="00162A1D" w:rsidP="00162A1D">
      <w:pPr>
        <w:jc w:val="both"/>
        <w:rPr>
          <w:rFonts w:asciiTheme="minorHAnsi" w:eastAsia="Times New Roman" w:hAnsiTheme="minorHAnsi" w:cstheme="minorHAnsi"/>
          <w:bCs/>
          <w:iCs/>
          <w:sz w:val="22"/>
          <w:szCs w:val="22"/>
        </w:rPr>
      </w:pPr>
    </w:p>
    <w:p w14:paraId="359C9931" w14:textId="77777777" w:rsidR="00162A1D" w:rsidRPr="00D03149" w:rsidRDefault="00162A1D" w:rsidP="00162A1D">
      <w:pPr>
        <w:jc w:val="both"/>
        <w:rPr>
          <w:rFonts w:asciiTheme="minorHAnsi" w:eastAsia="Times New Roman" w:hAnsiTheme="minorHAnsi" w:cstheme="minorHAnsi"/>
          <w:sz w:val="22"/>
          <w:szCs w:val="22"/>
        </w:rPr>
      </w:pPr>
    </w:p>
    <w:p w14:paraId="53ADB003" w14:textId="77777777" w:rsidR="00162A1D" w:rsidRPr="00D03149" w:rsidRDefault="00162A1D" w:rsidP="00162A1D">
      <w:pPr>
        <w:jc w:val="both"/>
        <w:rPr>
          <w:rFonts w:asciiTheme="minorHAnsi" w:eastAsia="Times New Roman" w:hAnsiTheme="minorHAnsi" w:cstheme="minorHAnsi"/>
          <w:b/>
          <w:bCs/>
          <w:sz w:val="22"/>
          <w:szCs w:val="22"/>
        </w:rPr>
      </w:pPr>
    </w:p>
    <w:p w14:paraId="49463A4E" w14:textId="77777777" w:rsidR="00162A1D" w:rsidRPr="00D03149"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D03149" w:rsidRDefault="00162A1D" w:rsidP="00162A1D">
      <w:pPr>
        <w:spacing w:after="120"/>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Podpis   Przedstawiciela</w:t>
      </w:r>
      <w:r w:rsidRPr="00D03149">
        <w:rPr>
          <w:rFonts w:asciiTheme="minorHAnsi" w:eastAsia="Times New Roman" w:hAnsiTheme="minorHAnsi" w:cstheme="minorHAnsi"/>
          <w:b/>
          <w:sz w:val="22"/>
          <w:szCs w:val="22"/>
          <w:lang w:eastAsia="ar-SA"/>
        </w:rPr>
        <w:tab/>
        <w:t xml:space="preserve">                                                   Podpis  Przedstawiciela </w:t>
      </w:r>
    </w:p>
    <w:p w14:paraId="40E79F91" w14:textId="77777777" w:rsidR="00162A1D" w:rsidRPr="00D03149" w:rsidRDefault="00162A1D" w:rsidP="00162A1D">
      <w:pPr>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WYKONAWCY</w:t>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t xml:space="preserve">      ZAMAWIAJĄCEGO</w:t>
      </w:r>
    </w:p>
    <w:p w14:paraId="10E16528" w14:textId="77777777" w:rsidR="00162A1D" w:rsidRPr="00D03149"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D03149" w:rsidRDefault="00162A1D" w:rsidP="00162A1D">
      <w:pPr>
        <w:tabs>
          <w:tab w:val="left" w:pos="2076"/>
        </w:tabs>
        <w:rPr>
          <w:rFonts w:asciiTheme="minorHAnsi" w:eastAsia="Times New Roman" w:hAnsiTheme="minorHAnsi" w:cstheme="minorHAnsi"/>
          <w:sz w:val="22"/>
          <w:szCs w:val="22"/>
        </w:rPr>
      </w:pPr>
    </w:p>
    <w:p w14:paraId="39E9FF9E" w14:textId="77777777" w:rsidR="00162A1D" w:rsidRPr="00D03149" w:rsidRDefault="00162A1D" w:rsidP="00162A1D">
      <w:pPr>
        <w:suppressAutoHyphens/>
        <w:jc w:val="right"/>
        <w:rPr>
          <w:rFonts w:asciiTheme="minorHAnsi" w:eastAsia="Times New Roman" w:hAnsiTheme="minorHAnsi" w:cstheme="minorHAnsi"/>
          <w:b/>
          <w:i/>
          <w:sz w:val="22"/>
          <w:szCs w:val="22"/>
          <w:u w:val="single"/>
          <w:lang w:eastAsia="en-US"/>
        </w:rPr>
      </w:pPr>
    </w:p>
    <w:p w14:paraId="61001614" w14:textId="77777777" w:rsidR="00162A1D" w:rsidRPr="00D03149" w:rsidRDefault="00162A1D" w:rsidP="00162A1D">
      <w:pPr>
        <w:suppressAutoHyphens/>
        <w:jc w:val="right"/>
        <w:rPr>
          <w:rFonts w:asciiTheme="minorHAnsi" w:eastAsia="Times New Roman" w:hAnsiTheme="minorHAnsi" w:cstheme="minorHAnsi"/>
          <w:b/>
          <w:i/>
          <w:sz w:val="22"/>
          <w:szCs w:val="22"/>
          <w:u w:val="single"/>
          <w:lang w:eastAsia="en-US"/>
        </w:rPr>
      </w:pPr>
    </w:p>
    <w:p w14:paraId="4A834BAE" w14:textId="77777777" w:rsidR="00A03DFF" w:rsidRDefault="00A03DFF" w:rsidP="002B1074">
      <w:pPr>
        <w:jc w:val="right"/>
        <w:rPr>
          <w:rFonts w:asciiTheme="minorHAnsi" w:eastAsia="Times New Roman" w:hAnsiTheme="minorHAnsi" w:cstheme="minorHAnsi"/>
          <w:b/>
          <w:sz w:val="22"/>
          <w:szCs w:val="22"/>
        </w:rPr>
      </w:pPr>
    </w:p>
    <w:p w14:paraId="4CAA48F8" w14:textId="0B65A59F" w:rsidR="00A03DFF" w:rsidRPr="00A03DFF" w:rsidRDefault="00A03DFF" w:rsidP="00A03DFF">
      <w:pPr>
        <w:jc w:val="right"/>
        <w:rPr>
          <w:rFonts w:asciiTheme="minorHAnsi" w:eastAsia="Times New Roman" w:hAnsiTheme="minorHAnsi" w:cstheme="minorHAnsi"/>
          <w:b/>
          <w:sz w:val="22"/>
          <w:szCs w:val="22"/>
        </w:rPr>
      </w:pPr>
      <w:r w:rsidRPr="005159E5">
        <w:rPr>
          <w:rFonts w:asciiTheme="minorHAnsi" w:eastAsia="Times New Roman" w:hAnsiTheme="minorHAnsi" w:cstheme="minorHAnsi"/>
          <w:b/>
          <w:sz w:val="22"/>
          <w:szCs w:val="22"/>
        </w:rPr>
        <w:t xml:space="preserve">Załącznik Nr </w:t>
      </w:r>
      <w:r>
        <w:rPr>
          <w:rFonts w:asciiTheme="minorHAnsi" w:eastAsia="Times New Roman" w:hAnsiTheme="minorHAnsi" w:cstheme="minorHAnsi"/>
          <w:b/>
          <w:sz w:val="22"/>
          <w:szCs w:val="22"/>
        </w:rPr>
        <w:t>7</w:t>
      </w:r>
      <w:r w:rsidRPr="005159E5">
        <w:rPr>
          <w:rFonts w:asciiTheme="minorHAnsi" w:eastAsia="Times New Roman" w:hAnsiTheme="minorHAnsi" w:cstheme="minorHAnsi"/>
          <w:b/>
          <w:sz w:val="22"/>
          <w:szCs w:val="22"/>
        </w:rPr>
        <w:t xml:space="preserve"> do SWZ</w:t>
      </w:r>
    </w:p>
    <w:p w14:paraId="79A801C9" w14:textId="1AD7321D" w:rsidR="00A03DFF" w:rsidRPr="00731A8A" w:rsidRDefault="00A03DFF" w:rsidP="00A03DFF">
      <w:pPr>
        <w:spacing w:line="360" w:lineRule="atLeast"/>
        <w:jc w:val="center"/>
        <w:rPr>
          <w:b/>
          <w:sz w:val="21"/>
          <w:szCs w:val="21"/>
          <w:lang w:eastAsia="ar-SA"/>
        </w:rPr>
      </w:pPr>
      <w:r w:rsidRPr="00731A8A">
        <w:rPr>
          <w:b/>
          <w:sz w:val="21"/>
          <w:szCs w:val="21"/>
          <w:lang w:eastAsia="ar-SA"/>
        </w:rPr>
        <w:t xml:space="preserve">Umowa powierzenia przetwarzania danych osobowych </w:t>
      </w:r>
    </w:p>
    <w:p w14:paraId="3D598729" w14:textId="77777777" w:rsidR="00A03DFF" w:rsidRPr="00731A8A" w:rsidRDefault="00A03DFF" w:rsidP="00A03DFF">
      <w:pPr>
        <w:spacing w:line="276" w:lineRule="auto"/>
        <w:rPr>
          <w:sz w:val="21"/>
          <w:szCs w:val="21"/>
          <w:lang w:eastAsia="ar-SA"/>
        </w:rPr>
      </w:pPr>
    </w:p>
    <w:p w14:paraId="2EA31593" w14:textId="76545027" w:rsidR="00A03DFF" w:rsidRPr="00731A8A" w:rsidRDefault="00A03DFF" w:rsidP="00A03DFF">
      <w:pPr>
        <w:rPr>
          <w:sz w:val="21"/>
          <w:szCs w:val="21"/>
          <w:lang w:eastAsia="ar-SA"/>
        </w:rPr>
      </w:pPr>
      <w:r w:rsidRPr="00731A8A">
        <w:rPr>
          <w:sz w:val="21"/>
          <w:szCs w:val="21"/>
          <w:lang w:eastAsia="ar-SA"/>
        </w:rPr>
        <w:t>Zawarta w dniu</w:t>
      </w:r>
      <w:r w:rsidR="006C2DEE">
        <w:rPr>
          <w:sz w:val="21"/>
          <w:szCs w:val="21"/>
          <w:lang w:eastAsia="ar-SA"/>
        </w:rPr>
        <w:t xml:space="preserve"> ………………</w:t>
      </w:r>
      <w:r w:rsidRPr="00731A8A">
        <w:rPr>
          <w:sz w:val="21"/>
          <w:szCs w:val="21"/>
          <w:lang w:eastAsia="ar-SA"/>
        </w:rPr>
        <w:t xml:space="preserve">. w Łodzi pomiędzy: </w:t>
      </w:r>
    </w:p>
    <w:p w14:paraId="417F6E89" w14:textId="77777777" w:rsidR="00A03DFF" w:rsidRPr="00731A8A" w:rsidRDefault="00A03DFF" w:rsidP="00A03DFF">
      <w:pPr>
        <w:rPr>
          <w:b/>
          <w:sz w:val="21"/>
          <w:szCs w:val="21"/>
        </w:rPr>
      </w:pPr>
    </w:p>
    <w:p w14:paraId="50C05835" w14:textId="77777777" w:rsidR="00A03DFF" w:rsidRPr="00731A8A" w:rsidRDefault="00A03DFF" w:rsidP="00A03DFF">
      <w:pPr>
        <w:rPr>
          <w:b/>
          <w:sz w:val="21"/>
          <w:szCs w:val="21"/>
          <w:lang w:eastAsia="ar-SA"/>
        </w:rPr>
      </w:pPr>
      <w:r w:rsidRPr="00731A8A">
        <w:rPr>
          <w:b/>
          <w:sz w:val="21"/>
          <w:szCs w:val="21"/>
          <w:lang w:eastAsia="ar-SA"/>
        </w:rPr>
        <w:lastRenderedPageBreak/>
        <w:t>ZAMAWIAJĄCYM,</w:t>
      </w:r>
    </w:p>
    <w:p w14:paraId="7E04CC4E" w14:textId="77777777" w:rsidR="00A03DFF" w:rsidRPr="00731A8A" w:rsidRDefault="00A03DFF" w:rsidP="00A03DFF">
      <w:pPr>
        <w:rPr>
          <w:b/>
          <w:sz w:val="21"/>
          <w:szCs w:val="21"/>
          <w:lang w:eastAsia="ar-SA"/>
        </w:rPr>
      </w:pPr>
      <w:r w:rsidRPr="00731A8A">
        <w:rPr>
          <w:b/>
          <w:sz w:val="21"/>
          <w:szCs w:val="21"/>
          <w:lang w:eastAsia="ar-SA"/>
        </w:rPr>
        <w:t>Samodzielnym Publicznym Zakładem Opieki Zdrowotnej Centralnym Szpitalem Klinicznym Uniwersytetu Medycznego w Łodzi, 92-213 Łódź, ul. Pomorska 251</w:t>
      </w:r>
    </w:p>
    <w:p w14:paraId="191ED17C" w14:textId="77777777" w:rsidR="00A03DFF" w:rsidRPr="00731A8A" w:rsidRDefault="00A03DFF" w:rsidP="00A03DFF">
      <w:pPr>
        <w:rPr>
          <w:sz w:val="21"/>
          <w:szCs w:val="21"/>
          <w:lang w:eastAsia="ar-SA"/>
        </w:rPr>
      </w:pPr>
      <w:r w:rsidRPr="00731A8A">
        <w:rPr>
          <w:sz w:val="21"/>
          <w:szCs w:val="21"/>
          <w:lang w:eastAsia="ar-SA"/>
        </w:rPr>
        <w:t>NIP 728-22-46-128;   REGON 472147559;  KRS 0000149790</w:t>
      </w:r>
    </w:p>
    <w:p w14:paraId="4E575358" w14:textId="77777777" w:rsidR="00A03DFF" w:rsidRPr="00731A8A" w:rsidRDefault="00A03DFF" w:rsidP="00A03DFF">
      <w:pPr>
        <w:rPr>
          <w:sz w:val="21"/>
          <w:szCs w:val="21"/>
          <w:lang w:eastAsia="ar-SA"/>
        </w:rPr>
      </w:pPr>
      <w:r w:rsidRPr="00731A8A">
        <w:rPr>
          <w:sz w:val="21"/>
          <w:szCs w:val="21"/>
          <w:lang w:eastAsia="ar-SA"/>
        </w:rPr>
        <w:t>reprezentowanym przez:</w:t>
      </w:r>
    </w:p>
    <w:p w14:paraId="072533E2" w14:textId="77777777" w:rsidR="00A03DFF" w:rsidRPr="00731A8A" w:rsidRDefault="00A03DFF" w:rsidP="00A03DFF">
      <w:pPr>
        <w:rPr>
          <w:sz w:val="21"/>
          <w:szCs w:val="21"/>
          <w:lang w:eastAsia="ar-SA"/>
        </w:rPr>
      </w:pPr>
      <w:r w:rsidRPr="00731A8A">
        <w:rPr>
          <w:sz w:val="21"/>
          <w:szCs w:val="21"/>
          <w:lang w:eastAsia="ar-SA"/>
        </w:rPr>
        <w:t>Dyrektor – dr n. med. Monika Domarecka</w:t>
      </w:r>
    </w:p>
    <w:p w14:paraId="39442192" w14:textId="77777777" w:rsidR="00A03DFF" w:rsidRPr="00731A8A" w:rsidRDefault="00A03DFF" w:rsidP="00A03DFF">
      <w:pPr>
        <w:rPr>
          <w:b/>
          <w:sz w:val="21"/>
          <w:szCs w:val="21"/>
          <w:lang w:eastAsia="ar-SA"/>
        </w:rPr>
      </w:pPr>
      <w:r w:rsidRPr="00731A8A">
        <w:rPr>
          <w:sz w:val="21"/>
          <w:szCs w:val="21"/>
          <w:lang w:eastAsia="ar-SA"/>
        </w:rPr>
        <w:t xml:space="preserve">zwanym dalej </w:t>
      </w:r>
      <w:r w:rsidRPr="00731A8A">
        <w:rPr>
          <w:b/>
          <w:sz w:val="21"/>
          <w:szCs w:val="21"/>
          <w:lang w:eastAsia="ar-SA"/>
        </w:rPr>
        <w:t>Administratorem</w:t>
      </w:r>
    </w:p>
    <w:p w14:paraId="05C8A7EC" w14:textId="77777777" w:rsidR="00A03DFF" w:rsidRPr="00731A8A" w:rsidRDefault="00A03DFF" w:rsidP="00A03DFF">
      <w:pPr>
        <w:rPr>
          <w:sz w:val="21"/>
          <w:szCs w:val="21"/>
          <w:lang w:eastAsia="ar-SA"/>
        </w:rPr>
      </w:pPr>
      <w:r w:rsidRPr="00731A8A">
        <w:rPr>
          <w:sz w:val="21"/>
          <w:szCs w:val="21"/>
          <w:lang w:eastAsia="ar-SA"/>
        </w:rPr>
        <w:t>a</w:t>
      </w:r>
    </w:p>
    <w:p w14:paraId="7DDEBFF4" w14:textId="77777777" w:rsidR="00A03DFF" w:rsidRPr="00731A8A" w:rsidRDefault="00A03DFF" w:rsidP="00A03DFF">
      <w:pPr>
        <w:rPr>
          <w:b/>
          <w:sz w:val="21"/>
          <w:szCs w:val="21"/>
          <w:lang w:eastAsia="ar-SA"/>
        </w:rPr>
      </w:pPr>
      <w:r w:rsidRPr="00731A8A">
        <w:rPr>
          <w:b/>
          <w:sz w:val="21"/>
          <w:szCs w:val="21"/>
          <w:lang w:eastAsia="ar-SA"/>
        </w:rPr>
        <w:t>WYKONAWCĄ,</w:t>
      </w:r>
    </w:p>
    <w:p w14:paraId="6EBDA16A" w14:textId="77777777" w:rsidR="006C2DEE" w:rsidRDefault="006C2DEE" w:rsidP="00A03DFF">
      <w:pPr>
        <w:rPr>
          <w:b/>
          <w:sz w:val="21"/>
          <w:szCs w:val="21"/>
          <w:lang w:eastAsia="ar-SA"/>
        </w:rPr>
      </w:pPr>
      <w:r>
        <w:rPr>
          <w:b/>
          <w:sz w:val="21"/>
          <w:szCs w:val="21"/>
          <w:lang w:eastAsia="ar-SA"/>
        </w:rPr>
        <w:t>…………………………………….</w:t>
      </w:r>
    </w:p>
    <w:p w14:paraId="1EB4DFCF" w14:textId="41A1DE73" w:rsidR="00A03DFF" w:rsidRPr="00731A8A" w:rsidRDefault="00A03DFF" w:rsidP="00A03DFF">
      <w:pPr>
        <w:rPr>
          <w:sz w:val="21"/>
          <w:szCs w:val="21"/>
          <w:lang w:eastAsia="ar-SA"/>
        </w:rPr>
      </w:pPr>
      <w:r w:rsidRPr="00731A8A">
        <w:rPr>
          <w:sz w:val="21"/>
          <w:szCs w:val="21"/>
          <w:lang w:eastAsia="ar-SA"/>
        </w:rPr>
        <w:t xml:space="preserve">wpisaną do Krajowego Rejestru Sądowego pod nr </w:t>
      </w:r>
      <w:r w:rsidR="006C2DEE">
        <w:rPr>
          <w:sz w:val="21"/>
          <w:szCs w:val="21"/>
          <w:lang w:eastAsia="ar-SA"/>
        </w:rPr>
        <w:t xml:space="preserve"> KRS …………. </w:t>
      </w:r>
      <w:r w:rsidRPr="00731A8A">
        <w:rPr>
          <w:sz w:val="21"/>
          <w:szCs w:val="21"/>
          <w:lang w:eastAsia="ar-SA"/>
        </w:rPr>
        <w:t xml:space="preserve"> Regon:</w:t>
      </w:r>
      <w:r w:rsidR="006C2DEE">
        <w:rPr>
          <w:sz w:val="21"/>
          <w:szCs w:val="21"/>
          <w:lang w:eastAsia="ar-SA"/>
        </w:rPr>
        <w:t xml:space="preserve"> ……..</w:t>
      </w:r>
      <w:r w:rsidRPr="00731A8A">
        <w:rPr>
          <w:sz w:val="21"/>
          <w:szCs w:val="21"/>
          <w:lang w:eastAsia="ar-SA"/>
        </w:rPr>
        <w:t xml:space="preserve">, NIP </w:t>
      </w:r>
      <w:r w:rsidR="006C2DEE">
        <w:rPr>
          <w:sz w:val="21"/>
          <w:szCs w:val="21"/>
          <w:lang w:eastAsia="ar-SA"/>
        </w:rPr>
        <w:t>………………….</w:t>
      </w:r>
    </w:p>
    <w:p w14:paraId="1BFAC2CC" w14:textId="77777777" w:rsidR="00A03DFF" w:rsidRPr="00731A8A" w:rsidRDefault="00A03DFF" w:rsidP="00A03DFF">
      <w:pPr>
        <w:rPr>
          <w:sz w:val="21"/>
          <w:szCs w:val="21"/>
          <w:lang w:eastAsia="ar-SA"/>
        </w:rPr>
      </w:pPr>
      <w:r w:rsidRPr="00731A8A">
        <w:rPr>
          <w:sz w:val="21"/>
          <w:szCs w:val="21"/>
          <w:lang w:eastAsia="ar-SA"/>
        </w:rPr>
        <w:t>reprezentowanym przez:</w:t>
      </w:r>
    </w:p>
    <w:p w14:paraId="7E0FC13B" w14:textId="77777777" w:rsidR="00A03DFF" w:rsidRPr="00731A8A" w:rsidRDefault="00A03DFF" w:rsidP="00A03DFF">
      <w:pPr>
        <w:rPr>
          <w:sz w:val="21"/>
          <w:szCs w:val="21"/>
          <w:lang w:eastAsia="ar-SA"/>
        </w:rPr>
      </w:pPr>
      <w:r w:rsidRPr="00731A8A">
        <w:rPr>
          <w:sz w:val="21"/>
          <w:szCs w:val="21"/>
          <w:lang w:eastAsia="ar-SA"/>
        </w:rPr>
        <w:t xml:space="preserve">1. .................................................. </w:t>
      </w:r>
      <w:r w:rsidRPr="00731A8A">
        <w:rPr>
          <w:sz w:val="21"/>
          <w:szCs w:val="21"/>
          <w:lang w:eastAsia="ar-SA"/>
        </w:rPr>
        <w:tab/>
      </w:r>
      <w:r w:rsidRPr="00731A8A">
        <w:rPr>
          <w:sz w:val="21"/>
          <w:szCs w:val="21"/>
          <w:lang w:eastAsia="ar-SA"/>
        </w:rPr>
        <w:tab/>
      </w:r>
      <w:r w:rsidRPr="00731A8A">
        <w:rPr>
          <w:sz w:val="21"/>
          <w:szCs w:val="21"/>
          <w:lang w:eastAsia="ar-SA"/>
        </w:rPr>
        <w:tab/>
      </w:r>
    </w:p>
    <w:p w14:paraId="3D74EC52" w14:textId="77777777" w:rsidR="00A03DFF" w:rsidRPr="00731A8A" w:rsidRDefault="00A03DFF" w:rsidP="00A03DFF">
      <w:pPr>
        <w:rPr>
          <w:sz w:val="21"/>
          <w:szCs w:val="21"/>
          <w:lang w:eastAsia="ar-SA"/>
        </w:rPr>
      </w:pPr>
      <w:r w:rsidRPr="00731A8A">
        <w:rPr>
          <w:sz w:val="21"/>
          <w:szCs w:val="21"/>
          <w:lang w:eastAsia="ar-SA"/>
        </w:rPr>
        <w:t xml:space="preserve">2. .................................................. </w:t>
      </w:r>
    </w:p>
    <w:p w14:paraId="499AD13E" w14:textId="77777777" w:rsidR="00A03DFF" w:rsidRPr="00731A8A" w:rsidRDefault="00A03DFF" w:rsidP="00A03DFF">
      <w:pPr>
        <w:rPr>
          <w:sz w:val="21"/>
          <w:szCs w:val="21"/>
          <w:lang w:eastAsia="ar-SA"/>
        </w:rPr>
      </w:pPr>
      <w:r w:rsidRPr="00731A8A">
        <w:rPr>
          <w:sz w:val="21"/>
          <w:szCs w:val="21"/>
          <w:lang w:eastAsia="ar-SA"/>
        </w:rPr>
        <w:t xml:space="preserve">zwanym dalej </w:t>
      </w:r>
      <w:r w:rsidRPr="00731A8A">
        <w:rPr>
          <w:b/>
          <w:sz w:val="21"/>
          <w:szCs w:val="21"/>
          <w:lang w:eastAsia="ar-SA"/>
        </w:rPr>
        <w:t>Podmiotem przetwarzającym</w:t>
      </w:r>
    </w:p>
    <w:p w14:paraId="535A0DFD" w14:textId="77777777" w:rsidR="00A03DFF" w:rsidRPr="00731A8A" w:rsidRDefault="00A03DFF" w:rsidP="00A03DFF">
      <w:pPr>
        <w:rPr>
          <w:sz w:val="21"/>
          <w:szCs w:val="21"/>
          <w:lang w:eastAsia="zh-CN"/>
        </w:rPr>
      </w:pPr>
      <w:r w:rsidRPr="00731A8A">
        <w:rPr>
          <w:sz w:val="21"/>
          <w:szCs w:val="21"/>
          <w:lang w:eastAsia="zh-CN"/>
        </w:rPr>
        <w:tab/>
      </w:r>
    </w:p>
    <w:p w14:paraId="40D79447" w14:textId="77777777" w:rsidR="00A03DFF" w:rsidRPr="00731A8A" w:rsidRDefault="00A03DFF" w:rsidP="00A03DFF">
      <w:pPr>
        <w:keepNext/>
        <w:rPr>
          <w:sz w:val="21"/>
          <w:szCs w:val="21"/>
          <w:lang w:eastAsia="ar-SA"/>
        </w:rPr>
      </w:pPr>
      <w:r w:rsidRPr="00731A8A">
        <w:rPr>
          <w:sz w:val="21"/>
          <w:szCs w:val="21"/>
          <w:lang w:eastAsia="ar-SA"/>
        </w:rPr>
        <w:t>o następującej treści:</w:t>
      </w:r>
    </w:p>
    <w:p w14:paraId="29603AD1" w14:textId="77777777" w:rsidR="00A03DFF" w:rsidRPr="00731A8A" w:rsidRDefault="00A03DFF" w:rsidP="00A03DFF">
      <w:pPr>
        <w:keepNext/>
        <w:rPr>
          <w:sz w:val="21"/>
          <w:szCs w:val="21"/>
          <w:lang w:eastAsia="ar-SA"/>
        </w:rPr>
      </w:pPr>
    </w:p>
    <w:p w14:paraId="6BBD214A" w14:textId="77777777" w:rsidR="00A03DFF" w:rsidRPr="00731A8A" w:rsidRDefault="00A03DFF" w:rsidP="00A03DFF">
      <w:pPr>
        <w:jc w:val="center"/>
        <w:rPr>
          <w:b/>
          <w:sz w:val="21"/>
          <w:szCs w:val="21"/>
          <w:lang w:eastAsia="ar-SA"/>
        </w:rPr>
      </w:pPr>
      <w:r w:rsidRPr="00731A8A">
        <w:rPr>
          <w:b/>
          <w:sz w:val="21"/>
          <w:szCs w:val="21"/>
          <w:lang w:eastAsia="ar-SA"/>
        </w:rPr>
        <w:t>§ 1</w:t>
      </w:r>
    </w:p>
    <w:p w14:paraId="51B30B05" w14:textId="4E5DE545" w:rsidR="00A03DFF" w:rsidRPr="00731A8A" w:rsidRDefault="00A03DFF" w:rsidP="006C2DEE">
      <w:pPr>
        <w:spacing w:line="360" w:lineRule="auto"/>
        <w:rPr>
          <w:sz w:val="21"/>
          <w:szCs w:val="21"/>
          <w:lang w:eastAsia="ar-SA"/>
        </w:rPr>
      </w:pPr>
      <w:r w:rsidRPr="00731A8A">
        <w:rPr>
          <w:sz w:val="21"/>
          <w:szCs w:val="21"/>
          <w:lang w:eastAsia="ar-SA"/>
        </w:rPr>
        <w:t>W związku z łączącą Strony umową ZP/</w:t>
      </w:r>
      <w:r w:rsidR="006C2DEE">
        <w:rPr>
          <w:sz w:val="21"/>
          <w:szCs w:val="21"/>
          <w:lang w:eastAsia="ar-SA"/>
        </w:rPr>
        <w:t>44 /…./</w:t>
      </w:r>
      <w:r w:rsidRPr="00731A8A">
        <w:rPr>
          <w:sz w:val="21"/>
          <w:szCs w:val="21"/>
          <w:lang w:eastAsia="ar-SA"/>
        </w:rPr>
        <w:t>202</w:t>
      </w:r>
      <w:r w:rsidR="006C2DEE">
        <w:rPr>
          <w:sz w:val="21"/>
          <w:szCs w:val="21"/>
          <w:lang w:eastAsia="ar-SA"/>
        </w:rPr>
        <w:t>3</w:t>
      </w:r>
      <w:r w:rsidRPr="00731A8A">
        <w:rPr>
          <w:sz w:val="21"/>
          <w:szCs w:val="21"/>
          <w:lang w:eastAsia="ar-SA"/>
        </w:rPr>
        <w:t xml:space="preserve"> z dnia</w:t>
      </w:r>
      <w:r w:rsidR="006C2DEE">
        <w:rPr>
          <w:sz w:val="21"/>
          <w:szCs w:val="21"/>
          <w:lang w:eastAsia="ar-SA"/>
        </w:rPr>
        <w:t xml:space="preserve"> ………… </w:t>
      </w:r>
      <w:r w:rsidRPr="00731A8A">
        <w:rPr>
          <w:sz w:val="21"/>
          <w:szCs w:val="21"/>
          <w:lang w:eastAsia="ar-SA"/>
        </w:rPr>
        <w:t>., zwaną dalej Umową zasadniczą, której przedmiotem jest „</w:t>
      </w:r>
      <w:r w:rsidR="006C2DEE">
        <w:rPr>
          <w:sz w:val="21"/>
          <w:szCs w:val="21"/>
          <w:lang w:eastAsia="ar-SA"/>
        </w:rPr>
        <w:t xml:space="preserve"> </w:t>
      </w:r>
      <w:r w:rsidR="006C2DEE" w:rsidRPr="006C2DEE">
        <w:rPr>
          <w:sz w:val="21"/>
          <w:szCs w:val="21"/>
          <w:lang w:eastAsia="ar-SA"/>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sidRPr="00731A8A">
        <w:rPr>
          <w:sz w:val="21"/>
          <w:szCs w:val="21"/>
          <w:lang w:eastAsia="ar-SA"/>
        </w:rPr>
        <w:t xml:space="preserve">” – Pakiet </w:t>
      </w:r>
      <w:r w:rsidR="006C2DEE">
        <w:rPr>
          <w:sz w:val="21"/>
          <w:szCs w:val="21"/>
          <w:lang w:eastAsia="ar-SA"/>
        </w:rPr>
        <w:t xml:space="preserve">…. </w:t>
      </w:r>
      <w:r w:rsidRPr="00731A8A">
        <w:rPr>
          <w:sz w:val="21"/>
          <w:szCs w:val="21"/>
          <w:lang w:eastAsia="ar-SA"/>
        </w:rPr>
        <w:t xml:space="preserve">:  </w:t>
      </w:r>
      <w:r w:rsidR="006C2DEE">
        <w:rPr>
          <w:sz w:val="21"/>
          <w:szCs w:val="21"/>
          <w:lang w:eastAsia="ar-SA"/>
        </w:rPr>
        <w:t xml:space="preserve"> ………..,  ….</w:t>
      </w:r>
      <w:r w:rsidRPr="00731A8A">
        <w:rPr>
          <w:sz w:val="21"/>
          <w:szCs w:val="21"/>
          <w:lang w:eastAsia="ar-SA"/>
        </w:rPr>
        <w:t xml:space="preserve"> szt., </w:t>
      </w:r>
      <w:r w:rsidRPr="00731A8A">
        <w:rPr>
          <w:color w:val="FF0000"/>
          <w:sz w:val="21"/>
          <w:szCs w:val="21"/>
          <w:lang w:eastAsia="ar-SA"/>
        </w:rPr>
        <w:t xml:space="preserve">  </w:t>
      </w:r>
      <w:r w:rsidRPr="00731A8A">
        <w:rPr>
          <w:sz w:val="21"/>
          <w:szCs w:val="21"/>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731A8A" w:rsidRDefault="00A03DFF" w:rsidP="00A03DFF">
      <w:pPr>
        <w:jc w:val="center"/>
        <w:rPr>
          <w:b/>
          <w:sz w:val="21"/>
          <w:szCs w:val="21"/>
          <w:lang w:eastAsia="ar-SA"/>
        </w:rPr>
      </w:pPr>
      <w:r w:rsidRPr="00731A8A">
        <w:rPr>
          <w:b/>
          <w:sz w:val="21"/>
          <w:szCs w:val="21"/>
          <w:lang w:eastAsia="ar-SA"/>
        </w:rPr>
        <w:t>§ 2</w:t>
      </w:r>
    </w:p>
    <w:p w14:paraId="7C6B431D"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obejmuje dane osobowe dotyczące:</w:t>
      </w:r>
    </w:p>
    <w:p w14:paraId="39FABB47" w14:textId="77777777" w:rsidR="00A03DFF" w:rsidRPr="00731A8A" w:rsidRDefault="00A03DFF" w:rsidP="00015E9B">
      <w:pPr>
        <w:numPr>
          <w:ilvl w:val="3"/>
          <w:numId w:val="62"/>
        </w:numPr>
        <w:tabs>
          <w:tab w:val="left" w:pos="567"/>
        </w:tabs>
        <w:ind w:left="357" w:hanging="357"/>
        <w:rPr>
          <w:sz w:val="21"/>
          <w:szCs w:val="21"/>
          <w:lang w:eastAsia="ar-SA"/>
        </w:rPr>
      </w:pPr>
      <w:r w:rsidRPr="00731A8A">
        <w:rPr>
          <w:sz w:val="21"/>
          <w:szCs w:val="21"/>
          <w:lang w:eastAsia="ar-SA"/>
        </w:rPr>
        <w:t>kategorie osób:</w:t>
      </w:r>
    </w:p>
    <w:p w14:paraId="62EF637D"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pracownicy Administratora;</w:t>
      </w:r>
    </w:p>
    <w:p w14:paraId="14C8A44E"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Pacjenci</w:t>
      </w:r>
    </w:p>
    <w:p w14:paraId="7053FB68"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inne kategorie osób niezbędnych do realizacji Umowy zasadniczej.</w:t>
      </w:r>
    </w:p>
    <w:p w14:paraId="60E0B206" w14:textId="77777777" w:rsidR="00A03DFF" w:rsidRPr="00731A8A" w:rsidRDefault="00A03DFF" w:rsidP="00015E9B">
      <w:pPr>
        <w:numPr>
          <w:ilvl w:val="1"/>
          <w:numId w:val="63"/>
        </w:numPr>
        <w:tabs>
          <w:tab w:val="left" w:pos="426"/>
          <w:tab w:val="left" w:pos="720"/>
        </w:tabs>
        <w:ind w:left="357" w:hanging="357"/>
        <w:rPr>
          <w:sz w:val="21"/>
          <w:szCs w:val="21"/>
          <w:lang w:eastAsia="ar-SA"/>
        </w:rPr>
      </w:pPr>
      <w:r w:rsidRPr="00731A8A">
        <w:rPr>
          <w:sz w:val="21"/>
          <w:szCs w:val="21"/>
          <w:lang w:eastAsia="ar-SA"/>
        </w:rPr>
        <w:t>kategorie danych:</w:t>
      </w:r>
    </w:p>
    <w:p w14:paraId="271A8A17"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pracowników:</w:t>
      </w:r>
    </w:p>
    <w:p w14:paraId="40305C23"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imię, nazwisko;</w:t>
      </w:r>
    </w:p>
    <w:p w14:paraId="1A4B850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numer telefonu;</w:t>
      </w:r>
    </w:p>
    <w:p w14:paraId="5E3A4C7B"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adres e-mail;</w:t>
      </w:r>
    </w:p>
    <w:p w14:paraId="7D94F1B5"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stanowisko służbowe;</w:t>
      </w:r>
    </w:p>
    <w:p w14:paraId="5609A397"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4AD5B4FE"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pacjentów:</w:t>
      </w:r>
    </w:p>
    <w:p w14:paraId="038D45A6"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imię, nazwisko;</w:t>
      </w:r>
    </w:p>
    <w:p w14:paraId="5DB5AED2"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parametry biometryczne (wzrost, waga, wiek, płeć)</w:t>
      </w:r>
    </w:p>
    <w:p w14:paraId="1E008D00"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zapis badania znajdujący się w pamięci urządzenia</w:t>
      </w:r>
    </w:p>
    <w:p w14:paraId="162E034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7E3FAEAC" w14:textId="77777777" w:rsidR="00A03DFF" w:rsidRPr="00731A8A" w:rsidRDefault="00A03DFF" w:rsidP="00A03DFF">
      <w:pPr>
        <w:jc w:val="center"/>
        <w:rPr>
          <w:b/>
          <w:sz w:val="21"/>
          <w:szCs w:val="21"/>
          <w:lang w:eastAsia="ar-SA"/>
        </w:rPr>
      </w:pPr>
      <w:r w:rsidRPr="00731A8A">
        <w:rPr>
          <w:b/>
          <w:sz w:val="21"/>
          <w:szCs w:val="21"/>
          <w:lang w:eastAsia="ar-SA"/>
        </w:rPr>
        <w:t>§ 3</w:t>
      </w:r>
    </w:p>
    <w:p w14:paraId="6C1D096C"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 którym mowa w § 2 umowy obejmuje następujące czynności: wykorzystywanie w celu przeprowadzenia montażu, serwisu lub diagnostyki urządzenia, szkoleń personelu.</w:t>
      </w:r>
    </w:p>
    <w:p w14:paraId="30FF67B3" w14:textId="77777777" w:rsidR="00A03DFF" w:rsidRPr="00731A8A" w:rsidRDefault="00A03DFF" w:rsidP="00A03DFF">
      <w:pPr>
        <w:jc w:val="center"/>
        <w:rPr>
          <w:b/>
          <w:sz w:val="21"/>
          <w:szCs w:val="21"/>
          <w:lang w:eastAsia="ar-SA"/>
        </w:rPr>
      </w:pPr>
    </w:p>
    <w:p w14:paraId="513A146B" w14:textId="77777777" w:rsidR="00A03DFF" w:rsidRPr="00731A8A" w:rsidRDefault="00A03DFF" w:rsidP="00A03DFF">
      <w:pPr>
        <w:jc w:val="center"/>
        <w:rPr>
          <w:b/>
          <w:sz w:val="21"/>
          <w:szCs w:val="21"/>
          <w:lang w:eastAsia="ar-SA"/>
        </w:rPr>
      </w:pPr>
    </w:p>
    <w:p w14:paraId="3C2E3745" w14:textId="77777777" w:rsidR="00A03DFF" w:rsidRPr="00731A8A" w:rsidRDefault="00A03DFF" w:rsidP="00A03DFF">
      <w:pPr>
        <w:jc w:val="center"/>
        <w:rPr>
          <w:b/>
          <w:sz w:val="21"/>
          <w:szCs w:val="21"/>
          <w:lang w:eastAsia="ar-SA"/>
        </w:rPr>
      </w:pPr>
      <w:r w:rsidRPr="00731A8A">
        <w:rPr>
          <w:b/>
          <w:sz w:val="21"/>
          <w:szCs w:val="21"/>
          <w:lang w:eastAsia="ar-SA"/>
        </w:rPr>
        <w:t>§ 4</w:t>
      </w:r>
    </w:p>
    <w:p w14:paraId="540B2935"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Administrator powierza przetwarzanie danych Podmiotowi przetwarzającemu wyłącznie w celu realizacji łączącej strony Umowy zasadniczej.</w:t>
      </w:r>
    </w:p>
    <w:p w14:paraId="4B38B99C"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Podmiot przetwarzający przyjmuje dane osobowe do przetwarzania i zobowiązuje się je przetwarzać na zasadach określonych w niniejszej umowie.</w:t>
      </w:r>
    </w:p>
    <w:p w14:paraId="5A3569F7" w14:textId="77777777" w:rsidR="00A03DFF" w:rsidRPr="00731A8A" w:rsidRDefault="00A03DFF" w:rsidP="00A03DFF">
      <w:pPr>
        <w:jc w:val="center"/>
        <w:rPr>
          <w:b/>
          <w:sz w:val="21"/>
          <w:szCs w:val="21"/>
          <w:lang w:eastAsia="ar-SA"/>
        </w:rPr>
      </w:pPr>
      <w:r w:rsidRPr="00731A8A">
        <w:rPr>
          <w:b/>
          <w:sz w:val="21"/>
          <w:szCs w:val="21"/>
          <w:lang w:eastAsia="ar-SA"/>
        </w:rPr>
        <w:t>§ 5</w:t>
      </w:r>
    </w:p>
    <w:p w14:paraId="4E2F0FD5"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Przetwarzający nie może przekazywać powierzonych mu do przetwarzania danych osobowych do podmiotów znajdujących się w państwach spoza Europejskiego Obszaru Gospodarczego.</w:t>
      </w:r>
    </w:p>
    <w:p w14:paraId="66FAFFB6" w14:textId="77777777" w:rsidR="00A03DFF" w:rsidRPr="00731A8A" w:rsidRDefault="00A03DFF" w:rsidP="00015E9B">
      <w:pPr>
        <w:numPr>
          <w:ilvl w:val="0"/>
          <w:numId w:val="66"/>
        </w:numPr>
        <w:tabs>
          <w:tab w:val="left" w:pos="20"/>
          <w:tab w:val="left" w:pos="360"/>
          <w:tab w:val="num" w:pos="720"/>
        </w:tabs>
        <w:spacing w:line="254" w:lineRule="auto"/>
        <w:rPr>
          <w:sz w:val="21"/>
          <w:szCs w:val="21"/>
          <w:lang w:eastAsia="ar-SA"/>
        </w:rPr>
      </w:pPr>
      <w:r w:rsidRPr="00731A8A">
        <w:rPr>
          <w:sz w:val="21"/>
          <w:szCs w:val="21"/>
          <w:lang w:eastAsia="ar-SA"/>
        </w:rPr>
        <w:t xml:space="preserve">Podmiot przetwarzający zobowiązuje się: </w:t>
      </w:r>
    </w:p>
    <w:p w14:paraId="4630DD1B"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niezwłocznie poinformować Administratora, jeżeli zdaniem Podmiotu przetwarzającego wydane mu polecenie stanowi naruszenie ogólnego rozporządzenia o ochronie danych lub innych przepisów dotyczących ochrony danych.”</w:t>
      </w:r>
    </w:p>
    <w:p w14:paraId="66F9A77F" w14:textId="77777777" w:rsidR="00A03DFF" w:rsidRPr="00731A8A" w:rsidRDefault="00A03DFF" w:rsidP="00A03DFF">
      <w:pPr>
        <w:jc w:val="center"/>
        <w:rPr>
          <w:b/>
          <w:sz w:val="21"/>
          <w:szCs w:val="21"/>
          <w:lang w:eastAsia="ar-SA"/>
        </w:rPr>
      </w:pPr>
      <w:r w:rsidRPr="00731A8A">
        <w:rPr>
          <w:b/>
          <w:sz w:val="21"/>
          <w:szCs w:val="21"/>
          <w:lang w:eastAsia="ar-SA"/>
        </w:rPr>
        <w:t>§ 6</w:t>
      </w:r>
    </w:p>
    <w:p w14:paraId="129B942C"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731A8A" w:rsidRDefault="00A03DFF" w:rsidP="00015E9B">
      <w:pPr>
        <w:numPr>
          <w:ilvl w:val="0"/>
          <w:numId w:val="70"/>
        </w:numPr>
        <w:tabs>
          <w:tab w:val="left" w:pos="20"/>
          <w:tab w:val="left" w:pos="360"/>
        </w:tabs>
        <w:spacing w:line="254" w:lineRule="auto"/>
        <w:jc w:val="both"/>
        <w:rPr>
          <w:sz w:val="21"/>
          <w:szCs w:val="21"/>
          <w:lang w:eastAsia="zh-CN"/>
        </w:rPr>
      </w:pPr>
      <w:r w:rsidRPr="00731A8A">
        <w:rPr>
          <w:sz w:val="21"/>
          <w:szCs w:val="21"/>
          <w:lang w:eastAsia="ar-SA"/>
        </w:rPr>
        <w:t>Zgoda wydawana jest w odniesieniu do ściśle określonych osób lub podmiotów oraz określa cel, zakres oraz warunki dalszego powierzenia przetwarzania danych osobowych</w:t>
      </w:r>
      <w:r w:rsidRPr="00731A8A">
        <w:rPr>
          <w:sz w:val="21"/>
          <w:szCs w:val="21"/>
          <w:lang w:eastAsia="zh-CN"/>
        </w:rPr>
        <w:t xml:space="preserve">. </w:t>
      </w:r>
    </w:p>
    <w:p w14:paraId="33F884AB"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lastRenderedPageBreak/>
        <w:t>W wypadku wyrażenia przez Administratora zgody, o której mowa w ust. 1 powyżej, odpowiedzialność wobec Administratora za działania innego podmiotu ponosi w całości Podmiot przetwarzający.</w:t>
      </w:r>
    </w:p>
    <w:p w14:paraId="60066006" w14:textId="77777777" w:rsidR="00A03DFF" w:rsidRPr="00731A8A" w:rsidRDefault="00A03DFF" w:rsidP="00A03DFF">
      <w:pPr>
        <w:jc w:val="center"/>
        <w:rPr>
          <w:b/>
          <w:sz w:val="21"/>
          <w:szCs w:val="21"/>
          <w:lang w:eastAsia="ar-SA"/>
        </w:rPr>
      </w:pPr>
      <w:r w:rsidRPr="00731A8A">
        <w:rPr>
          <w:b/>
          <w:sz w:val="21"/>
          <w:szCs w:val="21"/>
          <w:lang w:eastAsia="ar-SA"/>
        </w:rPr>
        <w:t>§ 7</w:t>
      </w:r>
    </w:p>
    <w:p w14:paraId="6F9EA017"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 xml:space="preserve">Administrator jest zobowiązany uprzedzić Podmiot przetwarzający o planowanej kontroli, nie </w:t>
      </w:r>
      <w:proofErr w:type="spellStart"/>
      <w:r w:rsidRPr="00731A8A">
        <w:rPr>
          <w:sz w:val="21"/>
          <w:szCs w:val="21"/>
          <w:lang w:eastAsia="ar-SA"/>
        </w:rPr>
        <w:t>poźniej</w:t>
      </w:r>
      <w:proofErr w:type="spellEnd"/>
      <w:r w:rsidRPr="00731A8A">
        <w:rPr>
          <w:sz w:val="21"/>
          <w:szCs w:val="21"/>
          <w:lang w:eastAsia="ar-SA"/>
        </w:rPr>
        <w:t xml:space="preserve"> niż na 7 dni przed przystąpieniem do jej dokonania.</w:t>
      </w:r>
    </w:p>
    <w:p w14:paraId="00854BC5"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Niezależnie od powyższego Podmiot przetwarzający jest obowiązany udostępnić Administratorowi wszelkie informacje niezbędne do wykazania spełnienia obowiązków określonych w ogólnym rozporządzeniu o ochronie danych.</w:t>
      </w:r>
    </w:p>
    <w:p w14:paraId="04D26440" w14:textId="77777777" w:rsidR="00A03DFF" w:rsidRPr="00731A8A" w:rsidRDefault="00A03DFF" w:rsidP="00A03DFF">
      <w:pPr>
        <w:jc w:val="center"/>
        <w:rPr>
          <w:b/>
          <w:sz w:val="21"/>
          <w:szCs w:val="21"/>
          <w:lang w:eastAsia="ar-SA"/>
        </w:rPr>
      </w:pPr>
      <w:r w:rsidRPr="00731A8A">
        <w:rPr>
          <w:b/>
          <w:sz w:val="21"/>
          <w:szCs w:val="21"/>
          <w:lang w:eastAsia="ar-SA"/>
        </w:rPr>
        <w:t>§ 8</w:t>
      </w:r>
    </w:p>
    <w:p w14:paraId="165C8C6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Podmiot przetwarzający jest uprawniony do przetwarzania danych osobowych w imieniu Administratora przez czas obowiązywania niniejszej umowy oraz Umowy zasadniczej.</w:t>
      </w:r>
    </w:p>
    <w:p w14:paraId="77835DDA"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jest zawarta na czas określony, który odpowiada okresem czasowi obowiązywania umowy zasadniczej.</w:t>
      </w:r>
    </w:p>
    <w:p w14:paraId="05B478F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Rozwiązanie, wypowiedzenie lub wygaśnięcie umowy powoduje odpowiednio jednoczesne rozwiązanie, wypowiedzenie lub wygaśnięcie umowy zasadniczej.</w:t>
      </w:r>
    </w:p>
    <w:p w14:paraId="779196D6"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przetwarzania danych osobowych w celu lub w sposób inny niż określony w umowie;</w:t>
      </w:r>
    </w:p>
    <w:p w14:paraId="6EE44E1C"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powierzenia przetwarzania danych osobowych innemu podmiotowi z naruszeniem § 6 ust. 1 umowy;</w:t>
      </w:r>
    </w:p>
    <w:p w14:paraId="47957139"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zaniechał wdrożenia środków technicznych i organizacyjnych zapewniających odpowiedni stopień bezpieczeństwa danych osobowych.</w:t>
      </w:r>
    </w:p>
    <w:p w14:paraId="4B2564A8" w14:textId="77777777" w:rsidR="00A03DFF" w:rsidRPr="00731A8A" w:rsidRDefault="00A03DFF" w:rsidP="00015E9B">
      <w:pPr>
        <w:numPr>
          <w:ilvl w:val="0"/>
          <w:numId w:val="64"/>
        </w:numPr>
        <w:tabs>
          <w:tab w:val="left" w:pos="20"/>
          <w:tab w:val="left" w:pos="360"/>
        </w:tabs>
        <w:ind w:left="714" w:hanging="357"/>
        <w:jc w:val="both"/>
        <w:rPr>
          <w:sz w:val="21"/>
          <w:szCs w:val="21"/>
          <w:lang w:eastAsia="ar-SA"/>
        </w:rPr>
      </w:pPr>
      <w:r w:rsidRPr="00731A8A">
        <w:rPr>
          <w:sz w:val="21"/>
          <w:szCs w:val="21"/>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74936FC6" w14:textId="77777777" w:rsidR="00A03DFF" w:rsidRPr="00731A8A" w:rsidRDefault="00A03DFF" w:rsidP="00A03DFF">
      <w:pPr>
        <w:jc w:val="center"/>
        <w:rPr>
          <w:b/>
          <w:sz w:val="21"/>
          <w:szCs w:val="21"/>
          <w:lang w:eastAsia="ar-SA"/>
        </w:rPr>
      </w:pPr>
      <w:r w:rsidRPr="00731A8A">
        <w:rPr>
          <w:b/>
          <w:sz w:val="21"/>
          <w:szCs w:val="21"/>
          <w:lang w:eastAsia="ar-SA"/>
        </w:rPr>
        <w:t>§ 9</w:t>
      </w:r>
    </w:p>
    <w:p w14:paraId="5733EA9A" w14:textId="77777777" w:rsidR="00A03DFF" w:rsidRPr="00731A8A" w:rsidRDefault="00A03DFF" w:rsidP="00A03DFF">
      <w:pPr>
        <w:rPr>
          <w:sz w:val="21"/>
          <w:szCs w:val="21"/>
          <w:lang w:eastAsia="ar-SA"/>
        </w:rPr>
      </w:pPr>
      <w:r w:rsidRPr="00731A8A">
        <w:rPr>
          <w:sz w:val="21"/>
          <w:szCs w:val="21"/>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BBF088" w14:textId="77777777" w:rsidR="00A03DFF" w:rsidRPr="00731A8A" w:rsidRDefault="00A03DFF" w:rsidP="00A03DFF">
      <w:pPr>
        <w:jc w:val="center"/>
        <w:rPr>
          <w:b/>
          <w:sz w:val="21"/>
          <w:szCs w:val="21"/>
          <w:lang w:eastAsia="ar-SA"/>
        </w:rPr>
      </w:pPr>
      <w:r w:rsidRPr="00731A8A">
        <w:rPr>
          <w:b/>
          <w:sz w:val="21"/>
          <w:szCs w:val="21"/>
          <w:lang w:eastAsia="ar-SA"/>
        </w:rPr>
        <w:t>§ 10</w:t>
      </w:r>
    </w:p>
    <w:p w14:paraId="2E078266"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zamiany niniejszej umowy wymagają zachowania formy pisemnej pod rygorem nieważności.</w:t>
      </w:r>
    </w:p>
    <w:p w14:paraId="71225998"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Niniejsza Umowa stanowi integralną część umowy zasadniczej.</w:t>
      </w:r>
    </w:p>
    <w:p w14:paraId="4DD4148E"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podlega przepisom ogólnego rozporządzenia o ochronie danych oraz prawu polskiemu.</w:t>
      </w:r>
    </w:p>
    <w:p w14:paraId="2012EAE5"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spory wynikłe ze stosunku prawnego objętego niniejszą umową rozpatrywane będą przez sąd właściwy dla siedziby Administratora.</w:t>
      </w:r>
    </w:p>
    <w:p w14:paraId="10CA1834"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została sporządzona w dwóch egzemplarzach, po jednym dla każdej ze stron.</w:t>
      </w:r>
    </w:p>
    <w:p w14:paraId="340F4188" w14:textId="77777777" w:rsidR="00A03DFF" w:rsidRPr="00731A8A" w:rsidRDefault="00A03DFF" w:rsidP="00A03DFF">
      <w:pPr>
        <w:rPr>
          <w:rFonts w:eastAsia="Tahoma"/>
          <w:sz w:val="21"/>
          <w:szCs w:val="21"/>
          <w:lang w:eastAsia="zh-CN"/>
        </w:rPr>
      </w:pPr>
    </w:p>
    <w:tbl>
      <w:tblPr>
        <w:tblW w:w="0" w:type="auto"/>
        <w:tblLook w:val="04A0" w:firstRow="1" w:lastRow="0" w:firstColumn="1" w:lastColumn="0" w:noHBand="0" w:noVBand="1"/>
      </w:tblPr>
      <w:tblGrid>
        <w:gridCol w:w="4531"/>
        <w:gridCol w:w="4531"/>
      </w:tblGrid>
      <w:tr w:rsidR="00A03DFF" w:rsidRPr="00731A8A" w14:paraId="01A53D16" w14:textId="77777777" w:rsidTr="00B561C1">
        <w:tc>
          <w:tcPr>
            <w:tcW w:w="4531" w:type="dxa"/>
            <w:shd w:val="clear" w:color="auto" w:fill="auto"/>
          </w:tcPr>
          <w:p w14:paraId="4851D28D" w14:textId="77777777" w:rsidR="00A03DFF" w:rsidRPr="00731A8A" w:rsidRDefault="00A03DFF" w:rsidP="00B561C1">
            <w:pPr>
              <w:jc w:val="center"/>
              <w:rPr>
                <w:b/>
                <w:sz w:val="21"/>
                <w:szCs w:val="21"/>
                <w:lang w:eastAsia="ar-SA"/>
              </w:rPr>
            </w:pPr>
            <w:r w:rsidRPr="00731A8A">
              <w:rPr>
                <w:b/>
                <w:sz w:val="21"/>
                <w:szCs w:val="21"/>
                <w:lang w:eastAsia="ar-SA"/>
              </w:rPr>
              <w:t>Podmiot przetwarzający:</w:t>
            </w:r>
          </w:p>
          <w:p w14:paraId="06074464" w14:textId="77777777" w:rsidR="00A03DFF" w:rsidRPr="00731A8A" w:rsidRDefault="00A03DFF" w:rsidP="00B561C1">
            <w:pPr>
              <w:jc w:val="center"/>
              <w:rPr>
                <w:b/>
                <w:sz w:val="21"/>
                <w:szCs w:val="21"/>
                <w:lang w:eastAsia="ar-SA"/>
              </w:rPr>
            </w:pPr>
          </w:p>
          <w:p w14:paraId="5FD769A6" w14:textId="77777777" w:rsidR="00A03DFF" w:rsidRPr="00731A8A" w:rsidRDefault="00A03DFF" w:rsidP="00B561C1">
            <w:pPr>
              <w:jc w:val="center"/>
              <w:rPr>
                <w:b/>
                <w:sz w:val="21"/>
                <w:szCs w:val="21"/>
                <w:lang w:eastAsia="ar-SA"/>
              </w:rPr>
            </w:pPr>
          </w:p>
          <w:p w14:paraId="65FCDD6B" w14:textId="77777777" w:rsidR="00A03DFF" w:rsidRPr="00731A8A" w:rsidRDefault="00A03DFF" w:rsidP="00B561C1">
            <w:pPr>
              <w:jc w:val="center"/>
              <w:rPr>
                <w:b/>
                <w:sz w:val="21"/>
                <w:szCs w:val="21"/>
                <w:lang w:eastAsia="ar-SA"/>
              </w:rPr>
            </w:pPr>
          </w:p>
          <w:p w14:paraId="30C74317" w14:textId="77777777" w:rsidR="00A03DFF" w:rsidRPr="00731A8A" w:rsidRDefault="00A03DFF" w:rsidP="00B561C1">
            <w:pPr>
              <w:jc w:val="center"/>
              <w:rPr>
                <w:b/>
                <w:sz w:val="21"/>
                <w:szCs w:val="21"/>
                <w:lang w:eastAsia="ar-SA"/>
              </w:rPr>
            </w:pPr>
            <w:r w:rsidRPr="00731A8A">
              <w:rPr>
                <w:b/>
                <w:sz w:val="21"/>
                <w:szCs w:val="21"/>
                <w:lang w:eastAsia="ar-SA"/>
              </w:rPr>
              <w:t>……….......…………………………..</w:t>
            </w:r>
          </w:p>
        </w:tc>
        <w:tc>
          <w:tcPr>
            <w:tcW w:w="4531" w:type="dxa"/>
            <w:shd w:val="clear" w:color="auto" w:fill="auto"/>
          </w:tcPr>
          <w:p w14:paraId="67658E70" w14:textId="77777777" w:rsidR="00A03DFF" w:rsidRPr="00731A8A" w:rsidRDefault="00A03DFF" w:rsidP="00B561C1">
            <w:pPr>
              <w:jc w:val="center"/>
              <w:rPr>
                <w:b/>
                <w:sz w:val="21"/>
                <w:szCs w:val="21"/>
                <w:lang w:eastAsia="ar-SA"/>
              </w:rPr>
            </w:pPr>
            <w:r w:rsidRPr="00731A8A">
              <w:rPr>
                <w:b/>
                <w:sz w:val="21"/>
                <w:szCs w:val="21"/>
                <w:lang w:eastAsia="ar-SA"/>
              </w:rPr>
              <w:lastRenderedPageBreak/>
              <w:t>Administrator:</w:t>
            </w:r>
          </w:p>
          <w:p w14:paraId="3E164AA9" w14:textId="77777777" w:rsidR="00A03DFF" w:rsidRPr="00731A8A" w:rsidRDefault="00A03DFF" w:rsidP="00B561C1">
            <w:pPr>
              <w:jc w:val="center"/>
              <w:rPr>
                <w:b/>
                <w:sz w:val="21"/>
                <w:szCs w:val="21"/>
                <w:lang w:eastAsia="ar-SA"/>
              </w:rPr>
            </w:pPr>
          </w:p>
          <w:p w14:paraId="783B056A" w14:textId="77777777" w:rsidR="00A03DFF" w:rsidRPr="00731A8A" w:rsidRDefault="00A03DFF" w:rsidP="00B561C1">
            <w:pPr>
              <w:jc w:val="center"/>
              <w:rPr>
                <w:b/>
                <w:sz w:val="21"/>
                <w:szCs w:val="21"/>
                <w:lang w:eastAsia="ar-SA"/>
              </w:rPr>
            </w:pPr>
          </w:p>
          <w:p w14:paraId="0B4BB36A" w14:textId="77777777" w:rsidR="00A03DFF" w:rsidRPr="00731A8A" w:rsidRDefault="00A03DFF" w:rsidP="00B561C1">
            <w:pPr>
              <w:jc w:val="center"/>
              <w:rPr>
                <w:b/>
                <w:sz w:val="21"/>
                <w:szCs w:val="21"/>
                <w:lang w:eastAsia="ar-SA"/>
              </w:rPr>
            </w:pPr>
          </w:p>
          <w:p w14:paraId="722E9F61" w14:textId="77777777" w:rsidR="00A03DFF" w:rsidRPr="00731A8A" w:rsidRDefault="00A03DFF" w:rsidP="00B561C1">
            <w:pPr>
              <w:jc w:val="center"/>
              <w:rPr>
                <w:b/>
                <w:sz w:val="21"/>
                <w:szCs w:val="21"/>
                <w:lang w:eastAsia="ar-SA"/>
              </w:rPr>
            </w:pPr>
            <w:r w:rsidRPr="00731A8A">
              <w:rPr>
                <w:b/>
                <w:sz w:val="21"/>
                <w:szCs w:val="21"/>
                <w:lang w:eastAsia="ar-SA"/>
              </w:rPr>
              <w:t>……….......…………………………..</w:t>
            </w:r>
          </w:p>
        </w:tc>
      </w:tr>
    </w:tbl>
    <w:p w14:paraId="3B251763" w14:textId="77777777" w:rsidR="00A03DFF" w:rsidRPr="005441A6" w:rsidRDefault="00A03DFF" w:rsidP="00A03DFF">
      <w:pPr>
        <w:rPr>
          <w:color w:val="FF0000"/>
          <w:sz w:val="22"/>
          <w:szCs w:val="22"/>
        </w:rPr>
      </w:pPr>
    </w:p>
    <w:p w14:paraId="18FEF2C1"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07B3A77D"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122D23EE"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68C819CE" w14:textId="77777777" w:rsidR="00A03DFF" w:rsidRPr="005441A6" w:rsidRDefault="00A03DFF" w:rsidP="00A03DFF">
      <w:pPr>
        <w:rPr>
          <w:color w:val="FF0000"/>
          <w:sz w:val="22"/>
          <w:szCs w:val="22"/>
        </w:rPr>
      </w:pPr>
    </w:p>
    <w:p w14:paraId="266522E9" w14:textId="77777777" w:rsidR="00A03DFF" w:rsidRDefault="00A03DFF" w:rsidP="002B1074">
      <w:pPr>
        <w:jc w:val="right"/>
        <w:rPr>
          <w:rFonts w:asciiTheme="minorHAnsi" w:eastAsia="Times New Roman" w:hAnsiTheme="minorHAnsi" w:cstheme="minorHAnsi"/>
          <w:b/>
          <w:sz w:val="22"/>
          <w:szCs w:val="22"/>
        </w:rPr>
      </w:pPr>
    </w:p>
    <w:p w14:paraId="3D2DAE16" w14:textId="77777777" w:rsidR="00A03DFF" w:rsidRDefault="00A03DFF" w:rsidP="002B1074">
      <w:pPr>
        <w:jc w:val="right"/>
        <w:rPr>
          <w:rFonts w:asciiTheme="minorHAnsi" w:eastAsia="Times New Roman" w:hAnsiTheme="minorHAnsi" w:cstheme="minorHAnsi"/>
          <w:b/>
          <w:sz w:val="22"/>
          <w:szCs w:val="22"/>
        </w:rPr>
      </w:pPr>
    </w:p>
    <w:p w14:paraId="6826DFB5" w14:textId="77777777" w:rsidR="00A03DFF" w:rsidRDefault="00A03DFF" w:rsidP="002B1074">
      <w:pPr>
        <w:jc w:val="right"/>
        <w:rPr>
          <w:rFonts w:asciiTheme="minorHAnsi" w:eastAsia="Times New Roman" w:hAnsiTheme="minorHAnsi" w:cstheme="minorHAnsi"/>
          <w:b/>
          <w:sz w:val="22"/>
          <w:szCs w:val="22"/>
        </w:rPr>
      </w:pPr>
    </w:p>
    <w:p w14:paraId="4398CFF1" w14:textId="77777777" w:rsidR="00A03DFF" w:rsidRDefault="00A03DFF" w:rsidP="002B1074">
      <w:pPr>
        <w:jc w:val="right"/>
        <w:rPr>
          <w:rFonts w:asciiTheme="minorHAnsi" w:eastAsia="Times New Roman" w:hAnsiTheme="minorHAnsi" w:cstheme="minorHAnsi"/>
          <w:b/>
          <w:sz w:val="22"/>
          <w:szCs w:val="22"/>
        </w:rPr>
      </w:pPr>
    </w:p>
    <w:p w14:paraId="12FBAB6C" w14:textId="77777777" w:rsidR="00A03DFF" w:rsidRDefault="00A03DFF" w:rsidP="002B1074">
      <w:pPr>
        <w:jc w:val="right"/>
        <w:rPr>
          <w:rFonts w:asciiTheme="minorHAnsi" w:eastAsia="Times New Roman" w:hAnsiTheme="minorHAnsi" w:cstheme="minorHAnsi"/>
          <w:b/>
          <w:sz w:val="22"/>
          <w:szCs w:val="22"/>
        </w:rPr>
      </w:pPr>
    </w:p>
    <w:p w14:paraId="06ABC492" w14:textId="77777777" w:rsidR="00A03DFF" w:rsidRDefault="00A03DFF" w:rsidP="002B1074">
      <w:pPr>
        <w:jc w:val="right"/>
        <w:rPr>
          <w:rFonts w:asciiTheme="minorHAnsi" w:eastAsia="Times New Roman" w:hAnsiTheme="minorHAnsi" w:cstheme="minorHAnsi"/>
          <w:b/>
          <w:sz w:val="22"/>
          <w:szCs w:val="22"/>
        </w:rPr>
      </w:pPr>
    </w:p>
    <w:p w14:paraId="61C33B6A" w14:textId="77777777" w:rsidR="00A03DFF" w:rsidRDefault="00A03DFF" w:rsidP="002B1074">
      <w:pPr>
        <w:jc w:val="right"/>
        <w:rPr>
          <w:rFonts w:asciiTheme="minorHAnsi" w:eastAsia="Times New Roman" w:hAnsiTheme="minorHAnsi" w:cstheme="minorHAnsi"/>
          <w:b/>
          <w:sz w:val="22"/>
          <w:szCs w:val="22"/>
        </w:rPr>
      </w:pPr>
    </w:p>
    <w:p w14:paraId="27134FEA" w14:textId="77777777" w:rsidR="00A03DFF" w:rsidRDefault="00A03DFF" w:rsidP="002B1074">
      <w:pPr>
        <w:jc w:val="right"/>
        <w:rPr>
          <w:rFonts w:asciiTheme="minorHAnsi" w:eastAsia="Times New Roman" w:hAnsiTheme="minorHAnsi" w:cstheme="minorHAnsi"/>
          <w:b/>
          <w:sz w:val="22"/>
          <w:szCs w:val="22"/>
        </w:rPr>
      </w:pPr>
    </w:p>
    <w:p w14:paraId="745B12B7" w14:textId="77777777" w:rsidR="00A03DFF" w:rsidRDefault="00A03DFF" w:rsidP="002B1074">
      <w:pPr>
        <w:jc w:val="right"/>
        <w:rPr>
          <w:rFonts w:asciiTheme="minorHAnsi" w:eastAsia="Times New Roman" w:hAnsiTheme="minorHAnsi" w:cstheme="minorHAnsi"/>
          <w:b/>
          <w:sz w:val="22"/>
          <w:szCs w:val="22"/>
        </w:rPr>
      </w:pPr>
    </w:p>
    <w:p w14:paraId="7BF1C89D" w14:textId="77777777" w:rsidR="00A03DFF" w:rsidRDefault="00A03DFF" w:rsidP="002B1074">
      <w:pPr>
        <w:jc w:val="right"/>
        <w:rPr>
          <w:rFonts w:asciiTheme="minorHAnsi" w:eastAsia="Times New Roman" w:hAnsiTheme="minorHAnsi" w:cstheme="minorHAnsi"/>
          <w:b/>
          <w:sz w:val="22"/>
          <w:szCs w:val="22"/>
        </w:rPr>
      </w:pPr>
    </w:p>
    <w:p w14:paraId="6DD75DD6" w14:textId="77777777" w:rsidR="00A03DFF" w:rsidRDefault="00A03DFF" w:rsidP="002B1074">
      <w:pPr>
        <w:jc w:val="right"/>
        <w:rPr>
          <w:rFonts w:asciiTheme="minorHAnsi" w:eastAsia="Times New Roman" w:hAnsiTheme="minorHAnsi" w:cstheme="minorHAnsi"/>
          <w:b/>
          <w:sz w:val="22"/>
          <w:szCs w:val="22"/>
        </w:rPr>
      </w:pPr>
    </w:p>
    <w:p w14:paraId="1594672E" w14:textId="7653ABA5" w:rsidR="00A03DFF" w:rsidRDefault="00A03DFF" w:rsidP="002B1074">
      <w:pPr>
        <w:jc w:val="right"/>
        <w:rPr>
          <w:rFonts w:asciiTheme="minorHAnsi" w:eastAsia="Times New Roman" w:hAnsiTheme="minorHAnsi" w:cstheme="minorHAnsi"/>
          <w:b/>
          <w:sz w:val="22"/>
          <w:szCs w:val="22"/>
        </w:rPr>
      </w:pPr>
    </w:p>
    <w:p w14:paraId="02ECE2BD" w14:textId="54C321A2" w:rsidR="00386C7E" w:rsidRDefault="00386C7E" w:rsidP="002B1074">
      <w:pPr>
        <w:jc w:val="right"/>
        <w:rPr>
          <w:rFonts w:asciiTheme="minorHAnsi" w:eastAsia="Times New Roman" w:hAnsiTheme="minorHAnsi" w:cstheme="minorHAnsi"/>
          <w:b/>
          <w:sz w:val="22"/>
          <w:szCs w:val="22"/>
        </w:rPr>
      </w:pPr>
    </w:p>
    <w:p w14:paraId="5CEE2DCD" w14:textId="385FFC2C" w:rsidR="00386C7E" w:rsidRDefault="00386C7E" w:rsidP="002B1074">
      <w:pPr>
        <w:jc w:val="right"/>
        <w:rPr>
          <w:rFonts w:asciiTheme="minorHAnsi" w:eastAsia="Times New Roman" w:hAnsiTheme="minorHAnsi" w:cstheme="minorHAnsi"/>
          <w:b/>
          <w:sz w:val="22"/>
          <w:szCs w:val="22"/>
        </w:rPr>
      </w:pPr>
    </w:p>
    <w:p w14:paraId="5559F0A3" w14:textId="76717015" w:rsidR="00386C7E" w:rsidRDefault="00386C7E" w:rsidP="002B1074">
      <w:pPr>
        <w:jc w:val="right"/>
        <w:rPr>
          <w:rFonts w:asciiTheme="minorHAnsi" w:eastAsia="Times New Roman" w:hAnsiTheme="minorHAnsi" w:cstheme="minorHAnsi"/>
          <w:b/>
          <w:sz w:val="22"/>
          <w:szCs w:val="22"/>
        </w:rPr>
      </w:pPr>
    </w:p>
    <w:p w14:paraId="78E5D1C8" w14:textId="23ADE51D" w:rsidR="00386C7E" w:rsidRDefault="00386C7E" w:rsidP="002B1074">
      <w:pPr>
        <w:jc w:val="right"/>
        <w:rPr>
          <w:rFonts w:asciiTheme="minorHAnsi" w:eastAsia="Times New Roman" w:hAnsiTheme="minorHAnsi" w:cstheme="minorHAnsi"/>
          <w:b/>
          <w:sz w:val="22"/>
          <w:szCs w:val="22"/>
        </w:rPr>
      </w:pPr>
    </w:p>
    <w:p w14:paraId="613B3BF6" w14:textId="38782F93" w:rsidR="00386C7E" w:rsidRDefault="00386C7E" w:rsidP="002B1074">
      <w:pPr>
        <w:jc w:val="right"/>
        <w:rPr>
          <w:rFonts w:asciiTheme="minorHAnsi" w:eastAsia="Times New Roman" w:hAnsiTheme="minorHAnsi" w:cstheme="minorHAnsi"/>
          <w:b/>
          <w:sz w:val="22"/>
          <w:szCs w:val="22"/>
        </w:rPr>
      </w:pPr>
    </w:p>
    <w:p w14:paraId="0D0FA216" w14:textId="77777777" w:rsidR="00A03DFF" w:rsidRDefault="00A03DFF" w:rsidP="00DA7879">
      <w:pPr>
        <w:rPr>
          <w:rFonts w:asciiTheme="minorHAnsi" w:eastAsia="Times New Roman" w:hAnsiTheme="minorHAnsi" w:cstheme="minorHAnsi"/>
          <w:b/>
          <w:sz w:val="22"/>
          <w:szCs w:val="22"/>
        </w:rPr>
      </w:pPr>
    </w:p>
    <w:p w14:paraId="6854009A" w14:textId="77777777" w:rsidR="00A03DFF" w:rsidRDefault="00A03DFF" w:rsidP="00A03DFF">
      <w:pPr>
        <w:rPr>
          <w:rFonts w:asciiTheme="minorHAnsi" w:eastAsia="Times New Roman" w:hAnsiTheme="minorHAnsi" w:cstheme="minorHAnsi"/>
          <w:b/>
          <w:sz w:val="22"/>
          <w:szCs w:val="22"/>
        </w:rPr>
      </w:pPr>
    </w:p>
    <w:p w14:paraId="7F4AEBBE" w14:textId="6F132457" w:rsidR="002B1074" w:rsidRPr="005159E5" w:rsidRDefault="00E778D9" w:rsidP="002B1074">
      <w:pPr>
        <w:jc w:val="right"/>
        <w:rPr>
          <w:rFonts w:asciiTheme="minorHAnsi" w:eastAsia="Times New Roman" w:hAnsiTheme="minorHAnsi" w:cstheme="minorHAnsi"/>
          <w:b/>
          <w:sz w:val="22"/>
          <w:szCs w:val="22"/>
        </w:rPr>
      </w:pPr>
      <w:r w:rsidRPr="005159E5">
        <w:rPr>
          <w:rFonts w:asciiTheme="minorHAnsi" w:eastAsia="Times New Roman" w:hAnsiTheme="minorHAnsi" w:cstheme="minorHAnsi"/>
          <w:b/>
          <w:sz w:val="22"/>
          <w:szCs w:val="22"/>
        </w:rPr>
        <w:t xml:space="preserve">Załącznik Nr </w:t>
      </w:r>
      <w:r w:rsidR="00F60391">
        <w:rPr>
          <w:rFonts w:asciiTheme="minorHAnsi" w:eastAsia="Times New Roman" w:hAnsiTheme="minorHAnsi" w:cstheme="minorHAnsi"/>
          <w:b/>
          <w:sz w:val="22"/>
          <w:szCs w:val="22"/>
        </w:rPr>
        <w:t>9</w:t>
      </w:r>
      <w:r w:rsidR="002B1074" w:rsidRPr="005159E5">
        <w:rPr>
          <w:rFonts w:asciiTheme="minorHAnsi" w:eastAsia="Times New Roman" w:hAnsiTheme="minorHAnsi" w:cstheme="minorHAnsi"/>
          <w:b/>
          <w:sz w:val="22"/>
          <w:szCs w:val="22"/>
        </w:rPr>
        <w:t xml:space="preserve"> do SWZ</w:t>
      </w:r>
    </w:p>
    <w:p w14:paraId="3FCEC23F" w14:textId="77777777" w:rsidR="00A03DFF" w:rsidRDefault="00A03DFF" w:rsidP="000654CC">
      <w:pPr>
        <w:rPr>
          <w:rFonts w:asciiTheme="minorHAnsi" w:eastAsia="Times New Roman" w:hAnsiTheme="minorHAnsi" w:cstheme="minorHAnsi"/>
          <w:b/>
          <w:sz w:val="22"/>
          <w:szCs w:val="22"/>
        </w:rPr>
      </w:pPr>
    </w:p>
    <w:p w14:paraId="3784F9C9" w14:textId="0367CA76" w:rsidR="002B1074" w:rsidRPr="005159E5" w:rsidRDefault="00E778D9" w:rsidP="000654CC">
      <w:pPr>
        <w:rPr>
          <w:rFonts w:asciiTheme="minorHAnsi" w:eastAsia="Times New Roman" w:hAnsiTheme="minorHAnsi" w:cstheme="minorHAnsi"/>
          <w:b/>
          <w:sz w:val="22"/>
          <w:szCs w:val="22"/>
        </w:rPr>
      </w:pPr>
      <w:r w:rsidRPr="005159E5">
        <w:rPr>
          <w:rFonts w:asciiTheme="minorHAnsi" w:eastAsia="Times New Roman" w:hAnsiTheme="minorHAnsi" w:cstheme="minorHAnsi"/>
          <w:b/>
          <w:sz w:val="22"/>
          <w:szCs w:val="22"/>
        </w:rPr>
        <w:t>ZP/</w:t>
      </w:r>
      <w:r w:rsidR="00F4676B">
        <w:rPr>
          <w:rFonts w:asciiTheme="minorHAnsi" w:eastAsia="Times New Roman" w:hAnsiTheme="minorHAnsi" w:cstheme="minorHAnsi"/>
          <w:b/>
          <w:sz w:val="22"/>
          <w:szCs w:val="22"/>
        </w:rPr>
        <w:t>44</w:t>
      </w:r>
      <w:r w:rsidR="000654CC" w:rsidRPr="005159E5">
        <w:rPr>
          <w:rFonts w:asciiTheme="minorHAnsi" w:eastAsia="Times New Roman" w:hAnsiTheme="minorHAnsi" w:cstheme="minorHAnsi"/>
          <w:b/>
          <w:sz w:val="22"/>
          <w:szCs w:val="22"/>
        </w:rPr>
        <w:t>/202</w:t>
      </w:r>
      <w:r w:rsidR="00D03149" w:rsidRPr="005159E5">
        <w:rPr>
          <w:rFonts w:asciiTheme="minorHAnsi" w:eastAsia="Times New Roman" w:hAnsiTheme="minorHAnsi" w:cstheme="minorHAnsi"/>
          <w:b/>
          <w:sz w:val="22"/>
          <w:szCs w:val="22"/>
        </w:rPr>
        <w:t>3</w:t>
      </w:r>
    </w:p>
    <w:p w14:paraId="5798B9C0" w14:textId="77777777" w:rsidR="000654CC" w:rsidRPr="005159E5" w:rsidRDefault="000654CC" w:rsidP="000654CC">
      <w:pPr>
        <w:rPr>
          <w:rFonts w:asciiTheme="minorHAnsi" w:eastAsia="Times New Roman" w:hAnsiTheme="minorHAnsi" w:cstheme="minorHAnsi"/>
          <w:b/>
          <w:sz w:val="22"/>
          <w:szCs w:val="22"/>
        </w:rPr>
      </w:pPr>
    </w:p>
    <w:p w14:paraId="036F537D" w14:textId="1F8DFB4D" w:rsidR="002B1074" w:rsidRPr="00F4676B" w:rsidRDefault="002B1074" w:rsidP="0099430E">
      <w:pPr>
        <w:spacing w:line="276" w:lineRule="auto"/>
        <w:jc w:val="both"/>
        <w:rPr>
          <w:rFonts w:asciiTheme="minorHAnsi" w:hAnsiTheme="minorHAnsi" w:cstheme="minorHAnsi"/>
          <w:b/>
          <w:bCs/>
          <w:strike/>
          <w:sz w:val="22"/>
          <w:szCs w:val="22"/>
        </w:rPr>
      </w:pPr>
      <w:r w:rsidRPr="005159E5">
        <w:rPr>
          <w:rFonts w:asciiTheme="minorHAnsi" w:hAnsiTheme="minorHAnsi" w:cstheme="minorHAnsi"/>
          <w:b/>
          <w:bCs/>
          <w:sz w:val="22"/>
          <w:szCs w:val="22"/>
        </w:rPr>
        <w:t xml:space="preserve">Identyfikator postępowania </w:t>
      </w:r>
      <w:proofErr w:type="spellStart"/>
      <w:r w:rsidR="005159E5" w:rsidRPr="005159E5">
        <w:rPr>
          <w:rFonts w:asciiTheme="minorHAnsi" w:hAnsiTheme="minorHAnsi" w:cstheme="minorHAnsi"/>
          <w:b/>
          <w:bCs/>
          <w:sz w:val="22"/>
          <w:szCs w:val="22"/>
        </w:rPr>
        <w:t>ezamowienia</w:t>
      </w:r>
      <w:proofErr w:type="spellEnd"/>
      <w:r w:rsidR="0099430E">
        <w:rPr>
          <w:rFonts w:asciiTheme="minorHAnsi" w:hAnsiTheme="minorHAnsi" w:cstheme="minorHAnsi"/>
          <w:b/>
          <w:bCs/>
          <w:sz w:val="22"/>
          <w:szCs w:val="22"/>
        </w:rPr>
        <w:t>:</w:t>
      </w:r>
      <w:r w:rsidR="0076779F">
        <w:rPr>
          <w:rFonts w:asciiTheme="minorHAnsi" w:hAnsiTheme="minorHAnsi" w:cstheme="minorHAnsi"/>
          <w:b/>
          <w:bCs/>
          <w:sz w:val="22"/>
          <w:szCs w:val="22"/>
        </w:rPr>
        <w:t xml:space="preserve"> </w:t>
      </w:r>
      <w:r w:rsidR="00386C7E" w:rsidRPr="00386C7E">
        <w:rPr>
          <w:rFonts w:asciiTheme="minorHAnsi" w:hAnsiTheme="minorHAnsi" w:cstheme="minorHAnsi"/>
          <w:b/>
          <w:bCs/>
          <w:sz w:val="22"/>
          <w:szCs w:val="22"/>
        </w:rPr>
        <w:t>ocds-148610-2dbbc54e-f645-11ed-9355-06954b8c6cb9</w:t>
      </w:r>
    </w:p>
    <w:p w14:paraId="56A56F42" w14:textId="41AD3B5B" w:rsidR="006510A2" w:rsidRPr="00D03149" w:rsidRDefault="006510A2" w:rsidP="005C381B">
      <w:pPr>
        <w:suppressAutoHyphens/>
        <w:rPr>
          <w:rFonts w:asciiTheme="minorHAnsi" w:hAnsiTheme="minorHAnsi" w:cstheme="minorHAnsi"/>
          <w:sz w:val="22"/>
          <w:szCs w:val="22"/>
        </w:rPr>
      </w:pPr>
    </w:p>
    <w:sectPr w:rsidR="006510A2" w:rsidRPr="00D03149" w:rsidSect="00E2186B">
      <w:footerReference w:type="default" r:id="rId12"/>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4FAF" w14:textId="77777777" w:rsidR="00FC6F46" w:rsidRDefault="00FC6F46">
      <w:pPr>
        <w:rPr>
          <w:rFonts w:cs="Times New Roman"/>
        </w:rPr>
      </w:pPr>
      <w:r>
        <w:rPr>
          <w:rFonts w:cs="Times New Roman"/>
        </w:rPr>
        <w:separator/>
      </w:r>
    </w:p>
  </w:endnote>
  <w:endnote w:type="continuationSeparator" w:id="0">
    <w:p w14:paraId="138A2F4E" w14:textId="77777777" w:rsidR="00FC6F46" w:rsidRDefault="00FC6F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4BA2" w14:textId="1F2BB346" w:rsidR="007E2661" w:rsidRPr="00A57BA7" w:rsidRDefault="007E2661"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7E2661" w:rsidRDefault="007E26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2C8E" w14:textId="77777777" w:rsidR="00FC6F46" w:rsidRDefault="00FC6F46">
      <w:pPr>
        <w:rPr>
          <w:rFonts w:cs="Times New Roman"/>
        </w:rPr>
      </w:pPr>
      <w:r>
        <w:rPr>
          <w:rFonts w:cs="Times New Roman"/>
        </w:rPr>
        <w:separator/>
      </w:r>
    </w:p>
  </w:footnote>
  <w:footnote w:type="continuationSeparator" w:id="0">
    <w:p w14:paraId="44764667" w14:textId="77777777" w:rsidR="00FC6F46" w:rsidRDefault="00FC6F4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0"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4"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1"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6"/>
  </w:num>
  <w:num w:numId="3">
    <w:abstractNumId w:val="65"/>
  </w:num>
  <w:num w:numId="4">
    <w:abstractNumId w:val="58"/>
  </w:num>
  <w:num w:numId="5">
    <w:abstractNumId w:val="89"/>
  </w:num>
  <w:num w:numId="6">
    <w:abstractNumId w:val="75"/>
  </w:num>
  <w:num w:numId="7">
    <w:abstractNumId w:val="64"/>
  </w:num>
  <w:num w:numId="8">
    <w:abstractNumId w:val="87"/>
  </w:num>
  <w:num w:numId="9">
    <w:abstractNumId w:val="72"/>
  </w:num>
  <w:num w:numId="10">
    <w:abstractNumId w:val="73"/>
  </w:num>
  <w:num w:numId="11">
    <w:abstractNumId w:val="38"/>
  </w:num>
  <w:num w:numId="12">
    <w:abstractNumId w:val="36"/>
  </w:num>
  <w:num w:numId="13">
    <w:abstractNumId w:val="52"/>
  </w:num>
  <w:num w:numId="14">
    <w:abstractNumId w:val="70"/>
  </w:num>
  <w:num w:numId="15">
    <w:abstractNumId w:val="56"/>
  </w:num>
  <w:num w:numId="16">
    <w:abstractNumId w:val="41"/>
  </w:num>
  <w:num w:numId="17">
    <w:abstractNumId w:val="43"/>
  </w:num>
  <w:num w:numId="18">
    <w:abstractNumId w:val="92"/>
  </w:num>
  <w:num w:numId="19">
    <w:abstractNumId w:val="80"/>
  </w:num>
  <w:num w:numId="20">
    <w:abstractNumId w:val="30"/>
  </w:num>
  <w:num w:numId="21">
    <w:abstractNumId w:val="88"/>
  </w:num>
  <w:num w:numId="22">
    <w:abstractNumId w:val="74"/>
  </w:num>
  <w:num w:numId="23">
    <w:abstractNumId w:val="33"/>
  </w:num>
  <w:num w:numId="24">
    <w:abstractNumId w:val="71"/>
  </w:num>
  <w:num w:numId="25">
    <w:abstractNumId w:val="35"/>
  </w:num>
  <w:num w:numId="26">
    <w:abstractNumId w:val="79"/>
  </w:num>
  <w:num w:numId="27">
    <w:abstractNumId w:val="50"/>
  </w:num>
  <w:num w:numId="28">
    <w:abstractNumId w:val="29"/>
  </w:num>
  <w:num w:numId="29">
    <w:abstractNumId w:val="59"/>
  </w:num>
  <w:num w:numId="30">
    <w:abstractNumId w:val="67"/>
  </w:num>
  <w:num w:numId="31">
    <w:abstractNumId w:val="42"/>
  </w:num>
  <w:num w:numId="32">
    <w:abstractNumId w:val="90"/>
  </w:num>
  <w:num w:numId="33">
    <w:abstractNumId w:val="85"/>
  </w:num>
  <w:num w:numId="34">
    <w:abstractNumId w:val="93"/>
  </w:num>
  <w:num w:numId="35">
    <w:abstractNumId w:val="31"/>
  </w:num>
  <w:num w:numId="36">
    <w:abstractNumId w:val="81"/>
  </w:num>
  <w:num w:numId="37">
    <w:abstractNumId w:val="32"/>
  </w:num>
  <w:num w:numId="38">
    <w:abstractNumId w:val="40"/>
  </w:num>
  <w:num w:numId="39">
    <w:abstractNumId w:val="54"/>
  </w:num>
  <w:num w:numId="40">
    <w:abstractNumId w:val="86"/>
  </w:num>
  <w:num w:numId="41">
    <w:abstractNumId w:val="47"/>
  </w:num>
  <w:num w:numId="42">
    <w:abstractNumId w:val="39"/>
  </w:num>
  <w:num w:numId="43">
    <w:abstractNumId w:val="61"/>
  </w:num>
  <w:num w:numId="44">
    <w:abstractNumId w:val="78"/>
  </w:num>
  <w:num w:numId="45">
    <w:abstractNumId w:val="60"/>
  </w:num>
  <w:num w:numId="46">
    <w:abstractNumId w:val="82"/>
  </w:num>
  <w:num w:numId="47">
    <w:abstractNumId w:val="68"/>
  </w:num>
  <w:num w:numId="48">
    <w:abstractNumId w:val="84"/>
  </w:num>
  <w:num w:numId="49">
    <w:abstractNumId w:val="77"/>
  </w:num>
  <w:num w:numId="50">
    <w:abstractNumId w:val="44"/>
  </w:num>
  <w:num w:numId="51">
    <w:abstractNumId w:val="91"/>
  </w:num>
  <w:num w:numId="52">
    <w:abstractNumId w:val="28"/>
  </w:num>
  <w:num w:numId="53">
    <w:abstractNumId w:val="37"/>
  </w:num>
  <w:num w:numId="54">
    <w:abstractNumId w:val="62"/>
  </w:num>
  <w:num w:numId="55">
    <w:abstractNumId w:val="27"/>
  </w:num>
  <w:num w:numId="56">
    <w:abstractNumId w:val="66"/>
  </w:num>
  <w:num w:numId="57">
    <w:abstractNumId w:val="48"/>
  </w:num>
  <w:num w:numId="58">
    <w:abstractNumId w:val="25"/>
  </w:num>
  <w:num w:numId="59">
    <w:abstractNumId w:val="51"/>
  </w:num>
  <w:num w:numId="60">
    <w:abstractNumId w:val="83"/>
  </w:num>
  <w:num w:numId="61">
    <w:abstractNumId w:val="69"/>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3"/>
  </w:num>
  <w:num w:numId="69">
    <w:abstractNumId w:val="55"/>
  </w:num>
  <w:num w:numId="70">
    <w:abstractNumId w:val="45"/>
  </w:num>
  <w:num w:numId="71">
    <w:abstractNumId w:val="46"/>
  </w:num>
  <w:num w:numId="72">
    <w:abstractNumId w:val="63"/>
  </w:num>
  <w:num w:numId="73">
    <w:abstractNumId w:val="57"/>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5C8"/>
    <w:rsid w:val="00077FE5"/>
    <w:rsid w:val="000800CF"/>
    <w:rsid w:val="00080D4E"/>
    <w:rsid w:val="00081600"/>
    <w:rsid w:val="00083AD3"/>
    <w:rsid w:val="00083E76"/>
    <w:rsid w:val="0008508B"/>
    <w:rsid w:val="00090007"/>
    <w:rsid w:val="000915A8"/>
    <w:rsid w:val="000930D4"/>
    <w:rsid w:val="00094A67"/>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B6E77"/>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1C99"/>
    <w:rsid w:val="000F26AC"/>
    <w:rsid w:val="000F3623"/>
    <w:rsid w:val="000F44F9"/>
    <w:rsid w:val="000F4599"/>
    <w:rsid w:val="000F6BEE"/>
    <w:rsid w:val="000F7ECB"/>
    <w:rsid w:val="00100C23"/>
    <w:rsid w:val="00100FAB"/>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298"/>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343"/>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A0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4DB3"/>
    <w:rsid w:val="00304F9E"/>
    <w:rsid w:val="003058FE"/>
    <w:rsid w:val="00305E5F"/>
    <w:rsid w:val="003062F5"/>
    <w:rsid w:val="003064D4"/>
    <w:rsid w:val="003067F6"/>
    <w:rsid w:val="0030687B"/>
    <w:rsid w:val="00306BDB"/>
    <w:rsid w:val="00307169"/>
    <w:rsid w:val="0030790D"/>
    <w:rsid w:val="00307F0A"/>
    <w:rsid w:val="00310D6A"/>
    <w:rsid w:val="00315089"/>
    <w:rsid w:val="003153F7"/>
    <w:rsid w:val="00316244"/>
    <w:rsid w:val="0032000E"/>
    <w:rsid w:val="00320345"/>
    <w:rsid w:val="00320FCF"/>
    <w:rsid w:val="00321807"/>
    <w:rsid w:val="00321FD6"/>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E50"/>
    <w:rsid w:val="003441DC"/>
    <w:rsid w:val="003447A2"/>
    <w:rsid w:val="00344829"/>
    <w:rsid w:val="00344B86"/>
    <w:rsid w:val="00345A7C"/>
    <w:rsid w:val="0034738A"/>
    <w:rsid w:val="003474E9"/>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1134"/>
    <w:rsid w:val="00591A5D"/>
    <w:rsid w:val="00592A73"/>
    <w:rsid w:val="00592D29"/>
    <w:rsid w:val="00592F1E"/>
    <w:rsid w:val="00593196"/>
    <w:rsid w:val="005936CA"/>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475"/>
    <w:rsid w:val="006A26BA"/>
    <w:rsid w:val="006A2768"/>
    <w:rsid w:val="006A276F"/>
    <w:rsid w:val="006A37ED"/>
    <w:rsid w:val="006A38A9"/>
    <w:rsid w:val="006A4ED0"/>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D0497"/>
    <w:rsid w:val="008D058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619"/>
    <w:rsid w:val="00933753"/>
    <w:rsid w:val="00933B86"/>
    <w:rsid w:val="009346A0"/>
    <w:rsid w:val="009346EE"/>
    <w:rsid w:val="00934917"/>
    <w:rsid w:val="00935541"/>
    <w:rsid w:val="00937D76"/>
    <w:rsid w:val="009424AF"/>
    <w:rsid w:val="00942F47"/>
    <w:rsid w:val="0094361B"/>
    <w:rsid w:val="00944746"/>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67A2B"/>
    <w:rsid w:val="00970AF0"/>
    <w:rsid w:val="00971315"/>
    <w:rsid w:val="00974147"/>
    <w:rsid w:val="009748CE"/>
    <w:rsid w:val="00974AAD"/>
    <w:rsid w:val="00976341"/>
    <w:rsid w:val="009765F0"/>
    <w:rsid w:val="00976DE3"/>
    <w:rsid w:val="009802C4"/>
    <w:rsid w:val="0098098C"/>
    <w:rsid w:val="009815DB"/>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FE5"/>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C01200"/>
    <w:rsid w:val="00C01213"/>
    <w:rsid w:val="00C02C97"/>
    <w:rsid w:val="00C05241"/>
    <w:rsid w:val="00C07159"/>
    <w:rsid w:val="00C079E0"/>
    <w:rsid w:val="00C07F15"/>
    <w:rsid w:val="00C102FB"/>
    <w:rsid w:val="00C10BDF"/>
    <w:rsid w:val="00C13423"/>
    <w:rsid w:val="00C14C13"/>
    <w:rsid w:val="00C15F4A"/>
    <w:rsid w:val="00C1605B"/>
    <w:rsid w:val="00C1685F"/>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317D"/>
    <w:rsid w:val="00D8605B"/>
    <w:rsid w:val="00D86E75"/>
    <w:rsid w:val="00D87FA9"/>
    <w:rsid w:val="00D908DB"/>
    <w:rsid w:val="00D92507"/>
    <w:rsid w:val="00D93147"/>
    <w:rsid w:val="00D9431E"/>
    <w:rsid w:val="00D958B9"/>
    <w:rsid w:val="00D9683A"/>
    <w:rsid w:val="00D96933"/>
    <w:rsid w:val="00D96D0C"/>
    <w:rsid w:val="00D975C0"/>
    <w:rsid w:val="00D97E9A"/>
    <w:rsid w:val="00DA0A1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C6F46"/>
    <w:rsid w:val="00FD331C"/>
    <w:rsid w:val="00FD367D"/>
    <w:rsid w:val="00FD58FE"/>
    <w:rsid w:val="00FD624B"/>
    <w:rsid w:val="00FD7324"/>
    <w:rsid w:val="00FD74BB"/>
    <w:rsid w:val="00FD7C35"/>
    <w:rsid w:val="00FE1E40"/>
    <w:rsid w:val="00FE2305"/>
    <w:rsid w:val="00FE2880"/>
    <w:rsid w:val="00FE393F"/>
    <w:rsid w:val="00FE464D"/>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0437"/>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styleId="Nierozpoznanawzmianka">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csk.umed.pl" TargetMode="Externa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2461-603F-4B29-BE01-D3C63D0A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14</Pages>
  <Words>5611</Words>
  <Characters>33669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Agnieszka Dominczyk</cp:lastModifiedBy>
  <cp:revision>172</cp:revision>
  <cp:lastPrinted>2023-05-24T10:10:00Z</cp:lastPrinted>
  <dcterms:created xsi:type="dcterms:W3CDTF">2022-05-25T06:58:00Z</dcterms:created>
  <dcterms:modified xsi:type="dcterms:W3CDTF">2023-06-13T09:37:00Z</dcterms:modified>
</cp:coreProperties>
</file>