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44C" w14:textId="77777777" w:rsidR="00767D2C" w:rsidRPr="00530706" w:rsidRDefault="00767D2C" w:rsidP="00767D2C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b/>
          <w:bCs/>
          <w:noProof/>
          <w:kern w:val="32"/>
          <w:u w:val="single"/>
        </w:rPr>
      </w:pPr>
      <w:r w:rsidRPr="00530706">
        <w:rPr>
          <w:b/>
          <w:bCs/>
          <w:noProof/>
          <w:kern w:val="32"/>
          <w:u w:val="single"/>
        </w:rPr>
        <w:t xml:space="preserve">Załącznik Nr </w:t>
      </w:r>
      <w:r>
        <w:rPr>
          <w:b/>
          <w:bCs/>
          <w:noProof/>
          <w:kern w:val="32"/>
          <w:u w:val="single"/>
        </w:rPr>
        <w:t>11</w:t>
      </w:r>
      <w:r w:rsidRPr="00530706">
        <w:rPr>
          <w:b/>
          <w:bCs/>
          <w:noProof/>
          <w:kern w:val="32"/>
          <w:u w:val="single"/>
        </w:rPr>
        <w:t xml:space="preserve"> do SWZ </w:t>
      </w:r>
    </w:p>
    <w:p w14:paraId="1AC9B966" w14:textId="77777777" w:rsidR="00767D2C" w:rsidRPr="00530706" w:rsidRDefault="00767D2C" w:rsidP="00767D2C">
      <w:pPr>
        <w:spacing w:before="480" w:line="257" w:lineRule="auto"/>
        <w:ind w:left="5245" w:firstLine="709"/>
        <w:rPr>
          <w:b/>
        </w:rPr>
      </w:pPr>
      <w:r w:rsidRPr="00530706">
        <w:rPr>
          <w:b/>
        </w:rPr>
        <w:t>Zamawiający:</w:t>
      </w:r>
    </w:p>
    <w:p w14:paraId="47DA43F6" w14:textId="77777777" w:rsidR="00767D2C" w:rsidRPr="00530706" w:rsidRDefault="00767D2C" w:rsidP="00767D2C">
      <w:pPr>
        <w:ind w:left="5954"/>
        <w:rPr>
          <w:b/>
          <w:bCs/>
        </w:rPr>
      </w:pPr>
      <w:r w:rsidRPr="00530706">
        <w:rPr>
          <w:b/>
          <w:bCs/>
        </w:rPr>
        <w:t xml:space="preserve">Miasto i Gmina Szamotuły </w:t>
      </w:r>
    </w:p>
    <w:p w14:paraId="1B6E2044" w14:textId="77777777" w:rsidR="00767D2C" w:rsidRPr="00530706" w:rsidRDefault="00767D2C" w:rsidP="00767D2C">
      <w:pPr>
        <w:ind w:left="5954"/>
      </w:pPr>
      <w:r w:rsidRPr="00530706">
        <w:t>ul. Dworcowa 26</w:t>
      </w:r>
    </w:p>
    <w:p w14:paraId="6AD899C2" w14:textId="77777777" w:rsidR="00767D2C" w:rsidRPr="00530706" w:rsidRDefault="00767D2C" w:rsidP="00767D2C">
      <w:pPr>
        <w:ind w:left="5954"/>
      </w:pPr>
      <w:r w:rsidRPr="00530706">
        <w:t>64-500 Szamotuły</w:t>
      </w:r>
    </w:p>
    <w:p w14:paraId="128F8524" w14:textId="77777777" w:rsidR="00767D2C" w:rsidRPr="00530706" w:rsidRDefault="00767D2C" w:rsidP="00767D2C"/>
    <w:p w14:paraId="26F36BA7" w14:textId="77777777" w:rsidR="00767D2C" w:rsidRPr="00530706" w:rsidRDefault="00767D2C" w:rsidP="00767D2C">
      <w:pPr>
        <w:rPr>
          <w:b/>
        </w:rPr>
      </w:pPr>
      <w:r w:rsidRPr="00530706">
        <w:rPr>
          <w:b/>
        </w:rPr>
        <w:t>Wykonawca:</w:t>
      </w:r>
    </w:p>
    <w:p w14:paraId="6375BAA3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3685D84E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(pełna nazwa/firma, adres, w zależności od podmiotu: NIP/PESEL, KRS/</w:t>
      </w:r>
      <w:proofErr w:type="spellStart"/>
      <w:r w:rsidRPr="00530706">
        <w:rPr>
          <w:i/>
        </w:rPr>
        <w:t>CEiDG</w:t>
      </w:r>
      <w:proofErr w:type="spellEnd"/>
      <w:r w:rsidRPr="00530706">
        <w:rPr>
          <w:i/>
        </w:rPr>
        <w:t>)</w:t>
      </w:r>
    </w:p>
    <w:p w14:paraId="47C8010D" w14:textId="77777777" w:rsidR="00767D2C" w:rsidRPr="00530706" w:rsidRDefault="00767D2C" w:rsidP="00767D2C">
      <w:pPr>
        <w:rPr>
          <w:u w:val="single"/>
        </w:rPr>
      </w:pPr>
      <w:r w:rsidRPr="00530706">
        <w:rPr>
          <w:u w:val="single"/>
        </w:rPr>
        <w:t>reprezentowany przez:</w:t>
      </w:r>
    </w:p>
    <w:p w14:paraId="5EDD2BF5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65EC46D8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(imię, nazwisko, stanowisko/podstawa do reprezentacji)</w:t>
      </w:r>
    </w:p>
    <w:p w14:paraId="3466BB70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43191E6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530706">
        <w:rPr>
          <w:rFonts w:eastAsia="Calibri"/>
          <w:b/>
          <w:lang w:eastAsia="en-US"/>
        </w:rPr>
        <w:t xml:space="preserve">Oświadczenie </w:t>
      </w:r>
      <w:r w:rsidRPr="00530706">
        <w:rPr>
          <w:rFonts w:eastAsia="Calibri"/>
          <w:b/>
          <w:shd w:val="clear" w:color="auto" w:fill="FFFFFF"/>
          <w:lang w:eastAsia="en-US"/>
        </w:rPr>
        <w:t xml:space="preserve">wykonawcy o aktualności informacji zawartych w oświadczeniu, </w:t>
      </w:r>
    </w:p>
    <w:p w14:paraId="5CB71911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  <w:r w:rsidRPr="00530706">
        <w:rPr>
          <w:rFonts w:eastAsia="Calibri"/>
          <w:b/>
          <w:shd w:val="clear" w:color="auto" w:fill="FFFFFF"/>
          <w:lang w:eastAsia="en-US"/>
        </w:rPr>
        <w:t xml:space="preserve">o którym mowa w art. 125 ust. 1 ustawy </w:t>
      </w:r>
      <w:r w:rsidRPr="00530706">
        <w:rPr>
          <w:rFonts w:eastAsia="Calibri"/>
          <w:b/>
          <w:lang w:eastAsia="en-US"/>
        </w:rPr>
        <w:t xml:space="preserve">- Prawo zamówień publicznych </w:t>
      </w:r>
    </w:p>
    <w:p w14:paraId="77498C52" w14:textId="77777777" w:rsidR="00767D2C" w:rsidRPr="00530706" w:rsidRDefault="00767D2C" w:rsidP="00767D2C">
      <w:pPr>
        <w:spacing w:line="276" w:lineRule="auto"/>
        <w:jc w:val="right"/>
        <w:rPr>
          <w:spacing w:val="4"/>
        </w:rPr>
      </w:pPr>
    </w:p>
    <w:p w14:paraId="7B9C69F5" w14:textId="77777777" w:rsidR="00011E75" w:rsidRDefault="00767D2C" w:rsidP="00767D2C">
      <w:pPr>
        <w:spacing w:line="276" w:lineRule="auto"/>
        <w:ind w:right="141"/>
        <w:jc w:val="both"/>
      </w:pPr>
      <w:r w:rsidRPr="00530706">
        <w:br/>
        <w:t xml:space="preserve">Na potrzeby postępowania o udzielenie zamówienia publicznego pn. </w:t>
      </w:r>
    </w:p>
    <w:p w14:paraId="5B991C40" w14:textId="6FA4EFB6" w:rsidR="00767D2C" w:rsidRPr="00530706" w:rsidRDefault="00011E75" w:rsidP="00767D2C">
      <w:pPr>
        <w:spacing w:line="276" w:lineRule="auto"/>
        <w:ind w:right="141"/>
        <w:jc w:val="both"/>
      </w:pPr>
      <w:r w:rsidRPr="00011E75">
        <w:rPr>
          <w:b/>
          <w:bCs/>
        </w:rPr>
        <w:t>Zagospodarowanie odpadów komunalnych (odpadów ulegających biodegradacji (bioodpadów (20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 r.</w:t>
      </w:r>
      <w:r>
        <w:t xml:space="preserve"> </w:t>
      </w:r>
      <w:r w:rsidR="00767D2C" w:rsidRPr="00530706">
        <w:t>prowadzonego przez Miasto i Gminę Szamotuły, oświadcza, że informacje zawarte w oświadczeniu, o którym mowa w art. 125 ust. 1 ustawy z dnia 11 września 2019 r. - Prawo zamówień publicznych</w:t>
      </w:r>
      <w:r w:rsidR="00767D2C">
        <w:t xml:space="preserve"> pozostają aktualne</w:t>
      </w:r>
      <w:r w:rsidR="00767D2C" w:rsidRPr="00530706">
        <w:t xml:space="preserve">, w zakresie podstaw wykluczenia z postępowania wskazanych przez </w:t>
      </w:r>
      <w:r w:rsidR="00767D2C" w:rsidRPr="00530706">
        <w:lastRenderedPageBreak/>
        <w:t>zamawiającego, o których mowa w:</w:t>
      </w:r>
    </w:p>
    <w:p w14:paraId="1BDDA3D6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3 </w:t>
      </w:r>
      <w:proofErr w:type="spellStart"/>
      <w:r w:rsidRPr="00530706">
        <w:t>Pzp</w:t>
      </w:r>
      <w:proofErr w:type="spellEnd"/>
      <w:r w:rsidRPr="00530706">
        <w:t>,</w:t>
      </w:r>
    </w:p>
    <w:p w14:paraId="20E30164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4 </w:t>
      </w:r>
      <w:proofErr w:type="spellStart"/>
      <w:r w:rsidRPr="00530706">
        <w:t>Pzp</w:t>
      </w:r>
      <w:proofErr w:type="spellEnd"/>
      <w:r w:rsidRPr="00530706">
        <w:t>, dotyczących orzeczenia zakazu ubiegania się o zamówienie publiczne tytułem środka zapobiegawczego,</w:t>
      </w:r>
    </w:p>
    <w:p w14:paraId="3FB91918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5 </w:t>
      </w:r>
      <w:proofErr w:type="spellStart"/>
      <w:r w:rsidRPr="00530706">
        <w:t>Pzp</w:t>
      </w:r>
      <w:proofErr w:type="spellEnd"/>
      <w:r w:rsidRPr="00530706">
        <w:t>, dotyczących zawarcia z innymi wykonawcami porozumienia mającego na celu zakłócenie konkurencji,</w:t>
      </w:r>
    </w:p>
    <w:p w14:paraId="3B04774D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6 </w:t>
      </w:r>
      <w:proofErr w:type="spellStart"/>
      <w:r w:rsidRPr="00530706">
        <w:t>Pzp</w:t>
      </w:r>
      <w:proofErr w:type="spellEnd"/>
      <w:r w:rsidRPr="00530706">
        <w:t>,</w:t>
      </w:r>
    </w:p>
    <w:p w14:paraId="356186B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8 </w:t>
      </w:r>
      <w:proofErr w:type="spellStart"/>
      <w:r>
        <w:t>Pzp</w:t>
      </w:r>
      <w:proofErr w:type="spellEnd"/>
      <w:r>
        <w:t>,</w:t>
      </w:r>
    </w:p>
    <w:p w14:paraId="7978CCE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9 </w:t>
      </w:r>
      <w:proofErr w:type="spellStart"/>
      <w:r>
        <w:t>Pzp</w:t>
      </w:r>
      <w:proofErr w:type="spellEnd"/>
      <w:r>
        <w:t>,</w:t>
      </w:r>
    </w:p>
    <w:p w14:paraId="2A589D65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10 </w:t>
      </w:r>
      <w:proofErr w:type="spellStart"/>
      <w:r>
        <w:t>Pzp</w:t>
      </w:r>
      <w:proofErr w:type="spellEnd"/>
      <w:r>
        <w:t xml:space="preserve">. </w:t>
      </w:r>
    </w:p>
    <w:p w14:paraId="249AF473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67A0A190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1862FD96" w14:textId="77777777" w:rsidR="00767D2C" w:rsidRPr="00530706" w:rsidRDefault="00767D2C" w:rsidP="00767D2C">
      <w:pPr>
        <w:spacing w:after="200" w:line="276" w:lineRule="auto"/>
        <w:jc w:val="both"/>
        <w:rPr>
          <w:b/>
        </w:rPr>
      </w:pPr>
      <w:r w:rsidRPr="00530706">
        <w:rPr>
          <w:b/>
        </w:rPr>
        <w:t>OŚWIADCZENIE DOTYCZĄCE PODANYCH INFORMACJI</w:t>
      </w:r>
    </w:p>
    <w:p w14:paraId="28A72907" w14:textId="77777777" w:rsidR="00767D2C" w:rsidRPr="00530706" w:rsidRDefault="00767D2C" w:rsidP="00767D2C">
      <w:pPr>
        <w:spacing w:line="276" w:lineRule="auto"/>
        <w:jc w:val="both"/>
      </w:pPr>
      <w:r w:rsidRPr="00530706">
        <w:t xml:space="preserve">Oświadczam, że wszystkie informacje podane w powyższych oświadczeniach są aktualne </w:t>
      </w:r>
      <w:r w:rsidRPr="00530706">
        <w:br/>
        <w:t>i zgodne z prawdą oraz zostały przedstawione z pełną świadomością konsekwencji wprowadzenia zamawiającego w błąd przy przedstawianiu informacji.</w:t>
      </w:r>
    </w:p>
    <w:p w14:paraId="2FDDBA99" w14:textId="77777777" w:rsidR="00767D2C" w:rsidRPr="00530706" w:rsidRDefault="00767D2C" w:rsidP="00767D2C">
      <w:pPr>
        <w:spacing w:after="120" w:line="276" w:lineRule="auto"/>
        <w:jc w:val="both"/>
      </w:pPr>
    </w:p>
    <w:p w14:paraId="684C5D3E" w14:textId="77777777" w:rsidR="00767D2C" w:rsidRPr="00530706" w:rsidRDefault="00767D2C" w:rsidP="00767D2C">
      <w:pPr>
        <w:spacing w:after="120" w:line="276" w:lineRule="auto"/>
        <w:jc w:val="both"/>
      </w:pPr>
    </w:p>
    <w:p w14:paraId="54A1EF4F" w14:textId="77777777" w:rsidR="00767D2C" w:rsidRPr="00530706" w:rsidRDefault="00767D2C" w:rsidP="00767D2C">
      <w:pPr>
        <w:ind w:left="6237"/>
        <w:jc w:val="center"/>
        <w:rPr>
          <w:b/>
          <w:bCs/>
          <w:i/>
          <w:iCs/>
          <w:sz w:val="22"/>
          <w:szCs w:val="22"/>
        </w:rPr>
      </w:pPr>
      <w:r w:rsidRPr="00530706">
        <w:rPr>
          <w:rFonts w:ascii="Arial" w:hAnsi="Arial" w:cs="Arial"/>
          <w:i/>
          <w:iCs/>
          <w:sz w:val="20"/>
          <w:szCs w:val="20"/>
        </w:rPr>
        <w:tab/>
      </w:r>
      <w:r w:rsidRPr="00530706">
        <w:rPr>
          <w:b/>
          <w:bCs/>
          <w:i/>
          <w:iCs/>
          <w:sz w:val="22"/>
          <w:szCs w:val="22"/>
        </w:rPr>
        <w:t xml:space="preserve">Dokument podpisywany kwalifikowanym podpisem elektronicznym </w:t>
      </w:r>
    </w:p>
    <w:p w14:paraId="63669718" w14:textId="77777777" w:rsidR="00767D2C" w:rsidRPr="00530706" w:rsidRDefault="00767D2C" w:rsidP="00767D2C"/>
    <w:p w14:paraId="74F09B69" w14:textId="77777777" w:rsidR="00353F78" w:rsidRPr="00767D2C" w:rsidRDefault="00353F78" w:rsidP="00767D2C"/>
    <w:sectPr w:rsidR="00353F78" w:rsidRPr="00767D2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0F77AE04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WI</w:t>
    </w:r>
    <w:r>
      <w:rPr>
        <w:b/>
        <w:bCs/>
        <w:i/>
        <w:iCs/>
        <w:sz w:val="16"/>
        <w:szCs w:val="16"/>
      </w:rPr>
      <w:t>.271.24.2022</w:t>
    </w:r>
    <w:r w:rsidR="00011E75">
      <w:rPr>
        <w:b/>
        <w:bCs/>
        <w:i/>
        <w:iCs/>
        <w:sz w:val="16"/>
        <w:szCs w:val="16"/>
      </w:rPr>
      <w:t xml:space="preserve"> 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B23541"/>
    <w:multiLevelType w:val="hybridMultilevel"/>
    <w:tmpl w:val="3E084C8A"/>
    <w:lvl w:ilvl="0" w:tplc="C3841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2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5"/>
  </w:num>
  <w:num w:numId="6" w16cid:durableId="1023290875">
    <w:abstractNumId w:val="6"/>
  </w:num>
  <w:num w:numId="7" w16cid:durableId="1631937132">
    <w:abstractNumId w:val="21"/>
  </w:num>
  <w:num w:numId="8" w16cid:durableId="286162309">
    <w:abstractNumId w:val="27"/>
  </w:num>
  <w:num w:numId="9" w16cid:durableId="1724670004">
    <w:abstractNumId w:val="29"/>
  </w:num>
  <w:num w:numId="10" w16cid:durableId="821122161">
    <w:abstractNumId w:val="25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5"/>
  </w:num>
  <w:num w:numId="17" w16cid:durableId="2060782367">
    <w:abstractNumId w:val="28"/>
  </w:num>
  <w:num w:numId="18" w16cid:durableId="387344228">
    <w:abstractNumId w:val="31"/>
  </w:num>
  <w:num w:numId="19" w16cid:durableId="1731925542">
    <w:abstractNumId w:val="26"/>
  </w:num>
  <w:num w:numId="20" w16cid:durableId="1129588602">
    <w:abstractNumId w:val="23"/>
  </w:num>
  <w:num w:numId="21" w16cid:durableId="536747218">
    <w:abstractNumId w:val="34"/>
  </w:num>
  <w:num w:numId="22" w16cid:durableId="377316282">
    <w:abstractNumId w:val="39"/>
  </w:num>
  <w:num w:numId="23" w16cid:durableId="2030108782">
    <w:abstractNumId w:val="32"/>
  </w:num>
  <w:num w:numId="24" w16cid:durableId="214123741">
    <w:abstractNumId w:val="15"/>
  </w:num>
  <w:num w:numId="25" w16cid:durableId="856504834">
    <w:abstractNumId w:val="36"/>
  </w:num>
  <w:num w:numId="26" w16cid:durableId="724379653">
    <w:abstractNumId w:val="30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4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3"/>
  </w:num>
  <w:num w:numId="36" w16cid:durableId="2791874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3446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1846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1E75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AEA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67D2C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2022-10-21T10:09:00Z</dcterms:created>
  <dcterms:modified xsi:type="dcterms:W3CDTF">2022-10-21T10:16:00Z</dcterms:modified>
</cp:coreProperties>
</file>