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10811" w14:textId="77777777" w:rsidR="00336253" w:rsidRDefault="00336253" w:rsidP="001910CF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2EF6624" w14:textId="77777777" w:rsidR="00336253" w:rsidRDefault="00336253" w:rsidP="001910CF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3144591" w14:textId="7FDB4CA0" w:rsidR="00DC267D" w:rsidRPr="001910CF" w:rsidRDefault="001910CF" w:rsidP="001910CF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 xml:space="preserve">                                                 </w:t>
      </w:r>
      <w:r w:rsidR="00EE7B5F"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2 do SWZ</w:t>
      </w:r>
    </w:p>
    <w:p w14:paraId="154A60E7" w14:textId="77777777" w:rsidR="007461C7" w:rsidRDefault="007461C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8E8DF0B" w14:textId="77777777" w:rsidR="002149BA" w:rsidRDefault="002149BA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BBDB625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Oświadczenie Wykonawcy </w:t>
      </w:r>
    </w:p>
    <w:p w14:paraId="3801ADEA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składane na podstawie art. 125 ust. 1 ustawy z dnia 11  września 2019 r. </w:t>
      </w:r>
    </w:p>
    <w:p w14:paraId="3379C93E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Prawo zamówień publicznych (dalej jako: ustawa </w:t>
      </w:r>
      <w:proofErr w:type="spellStart"/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Pzp</w:t>
      </w:r>
      <w:proofErr w:type="spellEnd"/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), </w:t>
      </w:r>
    </w:p>
    <w:p w14:paraId="21CD50BC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UWZGLĘDNIAJĄCE PRZESŁANKI WYKLUCZENIA Z ART. 7 UST. 1 USTAWY </w:t>
      </w:r>
    </w:p>
    <w:p w14:paraId="475D1376" w14:textId="68D7026D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O SZCZEGÓLNYCH ROZWIĄZANIACH W ZAKRESIE PRZECIWDZIAŁANIA WSPIERANIU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br/>
        <w:t>AGRESJI NA UKRAINĘ ORAZ SŁUŻĄCYCH OCHRONIE BEZPIECZEŃSTWA NARODOWEGO</w:t>
      </w:r>
    </w:p>
    <w:p w14:paraId="5881062E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22A2431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DOTYCZĄCE PRZESŁANEK WYKLUCZENIA Z POSTĘPOWANIA</w:t>
      </w:r>
    </w:p>
    <w:p w14:paraId="05BB4F62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  <w:lang w:eastAsia="en-US"/>
        </w:rPr>
      </w:pPr>
    </w:p>
    <w:p w14:paraId="7DE1256F" w14:textId="77777777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Na potrzeby postępowania o udzielenie zamówienia publicznego pn. </w:t>
      </w:r>
      <w:r w:rsidRPr="009C2DB5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(nazwa postępowania)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,prowadzonego przez Sieć Badawcza  Łukasiewicz - Instytutu Mikroelektroniki i  Fotoniki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(oznaczenie zamawiającego),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oświadczam, co następuje:</w:t>
      </w:r>
    </w:p>
    <w:p w14:paraId="4166146D" w14:textId="77777777" w:rsidR="00DC267D" w:rsidRPr="009C2DB5" w:rsidRDefault="00DC267D" w:rsidP="00DC267D">
      <w:pPr>
        <w:shd w:val="clear" w:color="auto" w:fill="BFBFBF"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OŚWIADCZENIA DOTYCZĄCE WYKONAWCY:</w:t>
      </w:r>
    </w:p>
    <w:p w14:paraId="469C4382" w14:textId="0C633B51" w:rsidR="00923F63" w:rsidRPr="009C2DB5" w:rsidRDefault="00DC267D" w:rsidP="00C436B5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art. 108 ust.1  i 109 ust. 1 pkt 4 ustawy </w:t>
      </w:r>
      <w:proofErr w:type="spellStart"/>
      <w:r w:rsidRPr="009C2DB5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oraz art. 7 ust 1 pkt 1-3 ustawy z 13 kwietnia 2022r. </w:t>
      </w:r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>o szczególnych rozwiązaniach w zakresie przeciwdziałania wspierania agresji na Ukrainę oraz służących ochronie bezpieczeństwa narodowego</w:t>
      </w:r>
    </w:p>
    <w:p w14:paraId="042A723E" w14:textId="22707D90" w:rsidR="00DC267D" w:rsidRPr="009C2DB5" w:rsidRDefault="00DC267D" w:rsidP="00923F63">
      <w:p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6D636D" w14:textId="77777777" w:rsidR="00DC267D" w:rsidRPr="009C2DB5" w:rsidRDefault="00DC267D" w:rsidP="00DC267D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lub </w:t>
      </w:r>
    </w:p>
    <w:p w14:paraId="5E8C418F" w14:textId="77777777" w:rsidR="002E35D9" w:rsidRPr="009C2DB5" w:rsidRDefault="00DC267D" w:rsidP="00C436B5">
      <w:pPr>
        <w:numPr>
          <w:ilvl w:val="0"/>
          <w:numId w:val="27"/>
        </w:num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zachodzą w stosunku do mnie podstawy wykluczenia z postępowania na podstawie art. …………. ustawy </w:t>
      </w:r>
      <w:proofErr w:type="spellStart"/>
      <w:r w:rsidRPr="009C2DB5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. </w:t>
      </w:r>
    </w:p>
    <w:p w14:paraId="5764071A" w14:textId="375BBBE3" w:rsidR="00DC267D" w:rsidRPr="009C2DB5" w:rsidRDefault="00DC267D" w:rsidP="00473B87">
      <w:pPr>
        <w:autoSpaceDE w:val="0"/>
        <w:autoSpaceDN w:val="0"/>
        <w:spacing w:after="120" w:line="276" w:lineRule="auto"/>
        <w:ind w:left="765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Jednocześnie oświadczam, że w związku z ww. okolicznością, na podstawie art. 110 ust. 2 ustawy </w:t>
      </w:r>
      <w:proofErr w:type="spellStart"/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Pzp</w:t>
      </w:r>
      <w:proofErr w:type="spellEnd"/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podjąłem następujące środki naprawcze: …………………………………………………………………………….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8B13E31" w14:textId="21C10232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PODMIOTU, NA KTÓREGO ZASOBY POWOŁUJE SIĘ WYKONAWCA:</w:t>
      </w:r>
    </w:p>
    <w:p w14:paraId="6BCCE3E7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28B2AEA" w14:textId="124D6B1B" w:rsidR="00DC267D" w:rsidRPr="009C2DB5" w:rsidRDefault="00DC267D" w:rsidP="00C436B5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Oświadczam, że następujący/e podmiot/y, na którego/</w:t>
      </w:r>
      <w:proofErr w:type="spellStart"/>
      <w:r w:rsidRPr="009C2DB5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9C2DB5">
        <w:rPr>
          <w:rFonts w:asciiTheme="minorHAnsi" w:hAnsiTheme="minorHAnsi" w:cstheme="minorHAnsi"/>
          <w:sz w:val="22"/>
          <w:szCs w:val="22"/>
        </w:rPr>
        <w:t xml:space="preserve"> zasoby powołuję się w niniejszym postępowaniu, tj.: …………………………………………………………………….………………………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C2DB5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9C2DB5">
        <w:rPr>
          <w:rFonts w:asciiTheme="minorHAnsi" w:hAnsiTheme="minorHAnsi" w:cstheme="minorHAnsi"/>
          <w:i/>
          <w:sz w:val="22"/>
          <w:szCs w:val="22"/>
        </w:rPr>
        <w:t>)</w:t>
      </w:r>
      <w:r w:rsidRPr="009C2DB5">
        <w:rPr>
          <w:rFonts w:asciiTheme="minorHAnsi" w:hAnsiTheme="minorHAnsi" w:cstheme="minorHAnsi"/>
          <w:sz w:val="22"/>
          <w:szCs w:val="22"/>
        </w:rPr>
        <w:t xml:space="preserve"> nie podlega/ją wykluczeniu z postępowania o udzielenie zamówienia.</w:t>
      </w:r>
    </w:p>
    <w:p w14:paraId="444357C0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193077A" w14:textId="3F12B5BD" w:rsidR="00DC267D" w:rsidRPr="009C2DB5" w:rsidRDefault="00DC267D" w:rsidP="00473B87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PODWYKONAWCY NIEBĘDĄCEGO PODMIOTEM, NA KTÓREGO ZASOBY POWOŁUJE SIĘ WYKONAWCA:</w:t>
      </w:r>
    </w:p>
    <w:p w14:paraId="2E5001A4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06110BF" w14:textId="47D2279C" w:rsidR="00DC267D" w:rsidRPr="009C2DB5" w:rsidRDefault="00DC267D" w:rsidP="00C436B5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następujący/e podmiot/y, będący/e Podwykonawcą/mi: ………………………………………………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C2DB5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9C2DB5">
        <w:rPr>
          <w:rFonts w:asciiTheme="minorHAnsi" w:hAnsiTheme="minorHAnsi" w:cstheme="minorHAnsi"/>
          <w:i/>
          <w:sz w:val="22"/>
          <w:szCs w:val="22"/>
        </w:rPr>
        <w:t>)</w:t>
      </w:r>
      <w:r w:rsidRPr="009C2DB5">
        <w:rPr>
          <w:rFonts w:asciiTheme="minorHAnsi" w:hAnsiTheme="minorHAnsi" w:cstheme="minorHAnsi"/>
          <w:sz w:val="22"/>
          <w:szCs w:val="22"/>
        </w:rPr>
        <w:t>, nie podlega/ą wykluczeniu z postępowania o udzielenie zamówienia.</w:t>
      </w:r>
    </w:p>
    <w:p w14:paraId="668A3EC8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5E74839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4CA9C95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BE5CCDC" w14:textId="77777777" w:rsidR="00923F63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61742FBE" w14:textId="77777777" w:rsidR="007461C7" w:rsidRPr="009C2DB5" w:rsidRDefault="007461C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9F0C767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6DFBF35" w14:textId="64466D87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4E5BB9A2" w14:textId="77777777" w:rsidR="00962EAD" w:rsidRPr="009C2DB5" w:rsidRDefault="00962EAD" w:rsidP="00962EAD">
      <w:pPr>
        <w:pStyle w:val="Akapitzlist"/>
        <w:spacing w:after="120" w:line="276" w:lineRule="auto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849F367" w14:textId="1FE35967" w:rsidR="00DC267D" w:rsidRPr="009C2DB5" w:rsidRDefault="00DC267D" w:rsidP="00C436B5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  <w:r w:rsidR="00943F3D">
        <w:rPr>
          <w:rFonts w:asciiTheme="minorHAnsi" w:hAnsiTheme="minorHAnsi" w:cstheme="minorHAnsi"/>
          <w:sz w:val="22"/>
          <w:szCs w:val="22"/>
        </w:rPr>
        <w:br/>
      </w:r>
      <w:r w:rsidRPr="009C2DB5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 błąd przy przedstawianiu informacji</w:t>
      </w:r>
      <w:r w:rsidR="00473B87" w:rsidRPr="009C2DB5">
        <w:rPr>
          <w:rFonts w:asciiTheme="minorHAnsi" w:hAnsiTheme="minorHAnsi" w:cstheme="minorHAnsi"/>
          <w:sz w:val="22"/>
          <w:szCs w:val="22"/>
        </w:rPr>
        <w:t>.</w:t>
      </w:r>
    </w:p>
    <w:p w14:paraId="5FC0D91A" w14:textId="6FE9902B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Wskazuję, że dokumenty na potwierdzenie tych faktów, o których mowa w Rozdziale VII SWZ znajdują się </w:t>
      </w:r>
      <w:r w:rsidR="00943F3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 formie elektronicznej pod następującymi adresami internetowymi ogólnodostępnych i bezpłatnych baz danych </w:t>
      </w:r>
      <w:r w:rsidRPr="009C2DB5">
        <w:rPr>
          <w:rFonts w:asciiTheme="minorHAnsi" w:hAnsiTheme="minorHAnsi" w:cstheme="minorHAnsi"/>
          <w:i/>
          <w:sz w:val="22"/>
          <w:szCs w:val="22"/>
          <w:lang w:eastAsia="en-US"/>
        </w:rPr>
        <w:t>(należy zaznaczyć):</w:t>
      </w:r>
    </w:p>
    <w:p w14:paraId="0455AA18" w14:textId="77777777" w:rsidR="00DC267D" w:rsidRPr="009C2DB5" w:rsidRDefault="00701BAA" w:rsidP="00C436B5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hyperlink r:id="rId9" w:history="1">
        <w:r w:rsidR="00DC267D"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https://prod.ceidg.gov.pl</w:t>
        </w:r>
      </w:hyperlink>
      <w:r w:rsidR="00DC267D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       </w:t>
      </w:r>
    </w:p>
    <w:p w14:paraId="656B008E" w14:textId="77777777" w:rsidR="00DC267D" w:rsidRPr="009C2DB5" w:rsidRDefault="00DC267D" w:rsidP="00C436B5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hyperlink r:id="rId10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https://ems.ms.gov.pl</w:t>
        </w:r>
      </w:hyperlink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</w:t>
      </w:r>
    </w:p>
    <w:p w14:paraId="55013D5F" w14:textId="2DE1D2AE" w:rsidR="00DC267D" w:rsidRPr="009C2DB5" w:rsidRDefault="00DC267D" w:rsidP="00C436B5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inny rejestr: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hyperlink r:id="rId11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………………………………..</w:t>
        </w:r>
      </w:hyperlink>
    </w:p>
    <w:p w14:paraId="654EAF55" w14:textId="77777777" w:rsidR="005525FD" w:rsidRPr="009C2DB5" w:rsidRDefault="005525FD" w:rsidP="00CB0BE6">
      <w:pPr>
        <w:tabs>
          <w:tab w:val="left" w:pos="213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51E65B9" w14:textId="77777777" w:rsidR="00923F63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44BAD0A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bookmarkStart w:id="0" w:name="_GoBack"/>
      <w:bookmarkEnd w:id="0"/>
    </w:p>
    <w:p w14:paraId="4DE402D7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F4DE05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9A3B16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7D9DA2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B927E7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E0B01A2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74A929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E6BCE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8E95158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9E260A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CA1DB26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86138EA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D1497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FB4520" w14:textId="77777777" w:rsidR="00923F63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F45AE00" w14:textId="77777777" w:rsidR="000F33E2" w:rsidRPr="009C2DB5" w:rsidRDefault="000F33E2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197A4C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199636D" w14:textId="77777777" w:rsidR="00923F63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1785FF" w14:textId="77777777" w:rsidR="001910CF" w:rsidRDefault="001910CF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07C4274" w14:textId="77777777" w:rsidR="001910CF" w:rsidRPr="009C2DB5" w:rsidRDefault="001910CF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880D1C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0A5B38B" w14:textId="77777777" w:rsidR="00923F63" w:rsidRDefault="00923F63" w:rsidP="00B17271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FE5A3CD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616067C" w14:textId="2A3169F6" w:rsidR="00DC267D" w:rsidRPr="000F33E2" w:rsidRDefault="00DC267D" w:rsidP="00923F63">
      <w:pPr>
        <w:spacing w:after="120" w:line="276" w:lineRule="auto"/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0F33E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>Załącznik nr 3 do SWZ</w:t>
      </w:r>
    </w:p>
    <w:p w14:paraId="328A54C2" w14:textId="77777777" w:rsidR="00B17271" w:rsidRPr="000F33E2" w:rsidRDefault="00B17271" w:rsidP="00B17271">
      <w:pPr>
        <w:spacing w:after="120" w:line="276" w:lineRule="auto"/>
        <w:rPr>
          <w:rFonts w:ascii="Verdana" w:hAnsi="Verdana" w:cs="Calibri"/>
          <w:b/>
          <w:bCs/>
          <w:sz w:val="22"/>
          <w:szCs w:val="22"/>
          <w:u w:val="single"/>
          <w:lang w:eastAsia="en-US"/>
        </w:rPr>
      </w:pPr>
    </w:p>
    <w:p w14:paraId="7FE25497" w14:textId="77777777" w:rsidR="00B17271" w:rsidRPr="004D022C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4D022C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Oświadczenie Wykonawcy </w:t>
      </w:r>
    </w:p>
    <w:p w14:paraId="28D414F3" w14:textId="77777777" w:rsidR="00B17271" w:rsidRPr="004D022C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4D022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składane na podstawie art. 125 ust. 1 ustawy z dnia 11  września 2019 r. </w:t>
      </w:r>
    </w:p>
    <w:p w14:paraId="6B347DEC" w14:textId="77777777" w:rsidR="00B17271" w:rsidRPr="004D022C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4D022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Prawo zamówień publicznych (dalej jako: ustawa </w:t>
      </w:r>
      <w:proofErr w:type="spellStart"/>
      <w:r w:rsidRPr="004D022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Pzp</w:t>
      </w:r>
      <w:proofErr w:type="spellEnd"/>
      <w:r w:rsidRPr="004D022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), </w:t>
      </w:r>
    </w:p>
    <w:p w14:paraId="57CFCA28" w14:textId="77777777" w:rsidR="00B17271" w:rsidRPr="004D022C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98B5172" w14:textId="77777777" w:rsidR="00B17271" w:rsidRPr="004D022C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4D022C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DOTYCZĄCE SPEŁNIANIA WARUNKÓW UDZIAŁU W POSTĘPOWANIU</w:t>
      </w:r>
    </w:p>
    <w:p w14:paraId="50C0785A" w14:textId="77777777" w:rsidR="00B17271" w:rsidRPr="004D022C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2D5EACB" w14:textId="77777777" w:rsidR="00B17271" w:rsidRPr="004D022C" w:rsidRDefault="00B17271" w:rsidP="00B17271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D022C">
        <w:rPr>
          <w:rFonts w:asciiTheme="minorHAnsi" w:hAnsiTheme="minorHAnsi" w:cstheme="minorHAnsi"/>
          <w:sz w:val="22"/>
          <w:szCs w:val="22"/>
          <w:lang w:eastAsia="en-US"/>
        </w:rPr>
        <w:t xml:space="preserve">Na potrzeby postępowania o udzielenie zamówienia publicznego </w:t>
      </w:r>
      <w:r w:rsidRPr="004D022C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pn. </w:t>
      </w:r>
      <w:r w:rsidRPr="004D022C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Pr="004D022C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4D022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(nazwa postępowania)</w:t>
      </w:r>
      <w:r w:rsidRPr="004D022C">
        <w:rPr>
          <w:rFonts w:asciiTheme="minorHAnsi" w:hAnsiTheme="minorHAnsi" w:cstheme="minorHAnsi"/>
          <w:sz w:val="22"/>
          <w:szCs w:val="22"/>
          <w:lang w:eastAsia="en-US"/>
        </w:rPr>
        <w:t xml:space="preserve">,prowadzonego przez Sieć Badawcza  Łukasiewicz - Instytutu Mikroelektroniki i  Fotoniki </w:t>
      </w:r>
      <w:r w:rsidRPr="004D022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(oznaczenie zamawiającego), </w:t>
      </w:r>
      <w:r w:rsidRPr="004D022C">
        <w:rPr>
          <w:rFonts w:asciiTheme="minorHAnsi" w:hAnsiTheme="minorHAnsi" w:cstheme="minorHAnsi"/>
          <w:sz w:val="22"/>
          <w:szCs w:val="22"/>
          <w:lang w:eastAsia="en-US"/>
        </w:rPr>
        <w:t>oświadczam, co następuje:</w:t>
      </w:r>
    </w:p>
    <w:p w14:paraId="639D15E8" w14:textId="77777777" w:rsidR="00B17271" w:rsidRPr="004D022C" w:rsidRDefault="00B17271" w:rsidP="00B1727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C5E4CE9" w14:textId="77777777" w:rsidR="00B17271" w:rsidRPr="004D022C" w:rsidRDefault="00B17271" w:rsidP="00B17271">
      <w:pPr>
        <w:shd w:val="clear" w:color="auto" w:fill="BFBFBF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D022C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14:paraId="68B95923" w14:textId="77777777" w:rsidR="00B17271" w:rsidRPr="004D022C" w:rsidRDefault="00B17271" w:rsidP="00B17271">
      <w:pPr>
        <w:spacing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99D9365" w14:textId="77777777" w:rsidR="00B17271" w:rsidRPr="004D022C" w:rsidRDefault="00B17271" w:rsidP="00B17271">
      <w:pPr>
        <w:autoSpaceDE w:val="0"/>
        <w:autoSpaceDN w:val="0"/>
        <w:ind w:left="1429"/>
        <w:rPr>
          <w:rFonts w:asciiTheme="minorHAnsi" w:hAnsiTheme="minorHAnsi" w:cstheme="minorHAnsi"/>
          <w:sz w:val="22"/>
          <w:szCs w:val="22"/>
        </w:rPr>
      </w:pPr>
    </w:p>
    <w:p w14:paraId="1D2C50F3" w14:textId="77777777" w:rsidR="00B17271" w:rsidRPr="004D022C" w:rsidRDefault="00B17271" w:rsidP="00DA6AA5">
      <w:pPr>
        <w:numPr>
          <w:ilvl w:val="0"/>
          <w:numId w:val="61"/>
        </w:numPr>
        <w:autoSpaceDE w:val="0"/>
        <w:autoSpaceDN w:val="0"/>
        <w:ind w:left="709"/>
        <w:rPr>
          <w:rFonts w:asciiTheme="minorHAnsi" w:hAnsiTheme="minorHAnsi" w:cstheme="minorHAnsi"/>
          <w:sz w:val="22"/>
          <w:szCs w:val="22"/>
        </w:rPr>
      </w:pPr>
      <w:r w:rsidRPr="004D022C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 w  </w:t>
      </w:r>
      <w:r w:rsidRPr="004D022C">
        <w:rPr>
          <w:rFonts w:asciiTheme="minorHAnsi" w:hAnsiTheme="minorHAnsi" w:cstheme="minorHAnsi"/>
          <w:b/>
          <w:sz w:val="22"/>
          <w:szCs w:val="22"/>
        </w:rPr>
        <w:t>rozdziale VI specyfikacji warunków zamówienia (SWZ)</w:t>
      </w:r>
      <w:r w:rsidRPr="004D02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2A4A27" w14:textId="77777777" w:rsidR="00B17271" w:rsidRPr="004D022C" w:rsidRDefault="00B17271" w:rsidP="00B17271">
      <w:pPr>
        <w:rPr>
          <w:rFonts w:asciiTheme="minorHAnsi" w:hAnsiTheme="minorHAnsi" w:cstheme="minorHAnsi"/>
          <w:sz w:val="22"/>
          <w:szCs w:val="22"/>
        </w:rPr>
      </w:pPr>
      <w:r w:rsidRPr="004D022C">
        <w:rPr>
          <w:rFonts w:asciiTheme="minorHAnsi" w:hAnsiTheme="minorHAnsi" w:cstheme="minorHAnsi"/>
          <w:i/>
          <w:sz w:val="22"/>
          <w:szCs w:val="22"/>
        </w:rPr>
        <w:t xml:space="preserve">                   </w:t>
      </w:r>
    </w:p>
    <w:p w14:paraId="196B85C6" w14:textId="77777777" w:rsidR="00B17271" w:rsidRPr="004D022C" w:rsidRDefault="00B17271" w:rsidP="00B17271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CF7BAF8" w14:textId="77777777" w:rsidR="00B17271" w:rsidRPr="004D022C" w:rsidRDefault="00B17271" w:rsidP="00B17271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022C"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</w:t>
      </w:r>
      <w:r w:rsidRPr="004D022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6CCA538" w14:textId="77777777" w:rsidR="00B17271" w:rsidRPr="004D022C" w:rsidRDefault="00B17271" w:rsidP="00B17271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EB291E" w14:textId="77777777" w:rsidR="00B17271" w:rsidRPr="004D022C" w:rsidRDefault="00B17271" w:rsidP="00B17271">
      <w:pPr>
        <w:autoSpaceDE w:val="0"/>
        <w:autoSpaceDN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6F951A38" w14:textId="77777777" w:rsidR="00B17271" w:rsidRPr="004D022C" w:rsidRDefault="00B17271" w:rsidP="00DA6AA5">
      <w:pPr>
        <w:numPr>
          <w:ilvl w:val="0"/>
          <w:numId w:val="61"/>
        </w:numPr>
        <w:autoSpaceDE w:val="0"/>
        <w:autoSpaceDN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D022C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Specyfikacji Warunków Zamówienia (SWZ) polegam na zasobach następującego/</w:t>
      </w:r>
      <w:proofErr w:type="spellStart"/>
      <w:r w:rsidRPr="004D022C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4D022C">
        <w:rPr>
          <w:rFonts w:asciiTheme="minorHAnsi" w:hAnsiTheme="minorHAnsi" w:cstheme="minorHAnsi"/>
          <w:sz w:val="22"/>
          <w:szCs w:val="22"/>
        </w:rPr>
        <w:t xml:space="preserve"> podmiotu/ów:………………………………………………….………………………., w następującym zakresie: …………………………………………………………………………………………..………</w:t>
      </w:r>
    </w:p>
    <w:p w14:paraId="461BCAA2" w14:textId="77777777" w:rsidR="00B17271" w:rsidRPr="004D022C" w:rsidRDefault="00B17271" w:rsidP="00B17271">
      <w:pPr>
        <w:jc w:val="both"/>
        <w:rPr>
          <w:rFonts w:asciiTheme="minorHAnsi" w:hAnsiTheme="minorHAnsi" w:cstheme="minorHAnsi"/>
          <w:sz w:val="22"/>
          <w:szCs w:val="22"/>
        </w:rPr>
      </w:pPr>
      <w:r w:rsidRPr="004D022C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4D022C">
        <w:rPr>
          <w:rFonts w:asciiTheme="minorHAnsi" w:hAnsiTheme="minorHAnsi" w:cstheme="minorHAnsi"/>
          <w:i/>
          <w:sz w:val="22"/>
          <w:szCs w:val="22"/>
        </w:rPr>
        <w:t>(wskazać podmiot i określić odpowiedni zakres dla wskazanego podmiotu).</w:t>
      </w:r>
      <w:r w:rsidRPr="004D02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397F18" w14:textId="77777777" w:rsidR="00B17271" w:rsidRPr="004D022C" w:rsidRDefault="00B17271" w:rsidP="00B1727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CD982E" w14:textId="77777777" w:rsidR="00B17271" w:rsidRPr="004D022C" w:rsidRDefault="00B17271" w:rsidP="00B17271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D53FC18" w14:textId="77777777" w:rsidR="00B17271" w:rsidRPr="004D022C" w:rsidRDefault="00B17271" w:rsidP="00B17271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022C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29FB0753" w14:textId="77777777" w:rsidR="00B17271" w:rsidRPr="004D022C" w:rsidRDefault="00B17271" w:rsidP="00B1727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54D67E" w14:textId="77777777" w:rsidR="00B17271" w:rsidRPr="004D022C" w:rsidRDefault="00B17271" w:rsidP="00B17271">
      <w:pPr>
        <w:autoSpaceDE w:val="0"/>
        <w:autoSpaceDN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37B5635C" w14:textId="77777777" w:rsidR="00B17271" w:rsidRPr="004D022C" w:rsidRDefault="00B17271" w:rsidP="00DA6AA5">
      <w:pPr>
        <w:numPr>
          <w:ilvl w:val="0"/>
          <w:numId w:val="61"/>
        </w:numPr>
        <w:autoSpaceDE w:val="0"/>
        <w:autoSpaceDN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D022C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1C266BA" w14:textId="77777777" w:rsidR="00B17271" w:rsidRPr="004D022C" w:rsidRDefault="00B17271" w:rsidP="004057EA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9EBA684" w14:textId="77777777" w:rsidR="00B17271" w:rsidRPr="000F33E2" w:rsidRDefault="00B17271" w:rsidP="004057EA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05FF198" w14:textId="77777777" w:rsidR="00B17271" w:rsidRPr="000F33E2" w:rsidRDefault="00B17271" w:rsidP="004057EA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1BC40D51" w14:textId="77777777" w:rsidR="00B17271" w:rsidRPr="000F33E2" w:rsidRDefault="00B17271" w:rsidP="004057EA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01F82FC5" w14:textId="77777777" w:rsidR="00220F6D" w:rsidRDefault="00220F6D" w:rsidP="000F33E2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FD32A2" w14:textId="77777777" w:rsidR="004D022C" w:rsidRDefault="004D022C" w:rsidP="000F33E2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8C53C3" w14:textId="77777777" w:rsidR="004D022C" w:rsidRDefault="004D022C" w:rsidP="000F33E2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90B5A3" w14:textId="39CAC0E3" w:rsidR="00185E3A" w:rsidRPr="009C2DB5" w:rsidRDefault="00185E3A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252FB1" w:rsidRPr="009C2DB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5FB99168" w14:textId="63848B05" w:rsidR="00185E3A" w:rsidRPr="009C2DB5" w:rsidRDefault="00185E3A" w:rsidP="00185E3A">
      <w:pPr>
        <w:spacing w:after="120" w:line="276" w:lineRule="auto"/>
        <w:ind w:right="5953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02B25793" w14:textId="77777777" w:rsidR="00B17271" w:rsidRPr="00D57514" w:rsidRDefault="00BC5413" w:rsidP="00B1727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="00B17271" w:rsidRPr="00D5751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0ED659A1" w14:textId="77777777" w:rsidR="00B17271" w:rsidRPr="00D57514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03923F2" w14:textId="77777777" w:rsidR="00B17271" w:rsidRPr="00D57514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p w14:paraId="3B24DD12" w14:textId="32DE8616" w:rsidR="00B17271" w:rsidRPr="00D57514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B17271" w:rsidRPr="00D57514" w14:paraId="66E92AB3" w14:textId="77777777" w:rsidTr="00B17271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D36F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58FF46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5F1E1" w14:textId="77777777" w:rsidR="00B17271" w:rsidRPr="00D57514" w:rsidRDefault="00B17271" w:rsidP="00B17271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18CF03E" w14:textId="2040DEC4" w:rsidR="00B17271" w:rsidRPr="00FC55D9" w:rsidRDefault="00B05319" w:rsidP="00FC55D9">
            <w:pPr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6F3CC1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Aktualizacja programu funkcjonalno-użytkowego dla budynków </w:t>
            </w:r>
            <w:r w:rsidR="00FC55D9" w:rsidRPr="006F3CC1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Łukasiewicz - </w:t>
            </w:r>
            <w:r w:rsidRPr="006F3CC1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IMiF </w:t>
            </w:r>
            <w:r w:rsidR="00FC55D9" w:rsidRPr="006F3CC1">
              <w:rPr>
                <w:rFonts w:ascii="Calibri" w:hAnsi="Calibri" w:cs="Calibri"/>
                <w:b/>
                <w:bCs/>
                <w:sz w:val="23"/>
                <w:szCs w:val="23"/>
              </w:rPr>
              <w:br/>
            </w:r>
            <w:r w:rsidRPr="006F3CC1">
              <w:rPr>
                <w:rFonts w:ascii="Calibri" w:hAnsi="Calibri" w:cs="Calibri"/>
                <w:b/>
                <w:bCs/>
                <w:sz w:val="23"/>
                <w:szCs w:val="23"/>
              </w:rPr>
              <w:t>przy al. Lotników</w:t>
            </w:r>
            <w:r w:rsidR="00FC55D9" w:rsidRPr="006F3CC1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32/46</w:t>
            </w:r>
            <w:r w:rsidRPr="006F3CC1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w Warszawie</w:t>
            </w:r>
          </w:p>
        </w:tc>
      </w:tr>
      <w:tr w:rsidR="00B17271" w:rsidRPr="00D57514" w14:paraId="59913ACA" w14:textId="77777777" w:rsidTr="00B17271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0D5D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C577B0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58AD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8FD877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00B1F" w14:textId="77777777" w:rsidR="00B17271" w:rsidRPr="00D57514" w:rsidRDefault="00B17271" w:rsidP="00B17271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6C677F72" w14:textId="77777777" w:rsidR="00B17271" w:rsidRPr="00D57514" w:rsidRDefault="00B17271" w:rsidP="00B17271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B17271" w:rsidRPr="00D57514" w14:paraId="5D98B7ED" w14:textId="77777777" w:rsidTr="00B17271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3352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A5C2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7C1DDC90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20A37F65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AFB91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2C71B428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21192B24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B17271" w:rsidRPr="00D57514" w14:paraId="3F575FA6" w14:textId="77777777" w:rsidTr="00B17271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F39C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92D1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7C175262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0808D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</w:p>
          <w:p w14:paraId="651059F1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B17271" w:rsidRPr="00D57514" w14:paraId="396355F9" w14:textId="77777777" w:rsidTr="00B17271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28C4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5DAA" w14:textId="0786D711" w:rsidR="00B17271" w:rsidRPr="00D57514" w:rsidRDefault="00B17271" w:rsidP="000C6580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Całkowita cena oferty netto </w:t>
            </w:r>
          </w:p>
          <w:p w14:paraId="3C4E1E2C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E8488A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3933A5B5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68E6DA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14:paraId="0C6CE15C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0E47AF" w14:textId="1CEA475A" w:rsidR="000C6580" w:rsidRPr="00D57514" w:rsidRDefault="00B17271" w:rsidP="000C6580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Całkowita cena oferty brutto </w:t>
            </w:r>
          </w:p>
          <w:p w14:paraId="66E0E66E" w14:textId="5AF5522F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BB267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 w:rsidRPr="00D57514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14:paraId="3097E95E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słownie:........................................................</w:t>
            </w:r>
          </w:p>
          <w:p w14:paraId="4EE08DB8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17A9AC21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3D311F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: .......................................... PLN</w:t>
            </w:r>
          </w:p>
          <w:p w14:paraId="3D9268E0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CE2175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 w:rsidRPr="00D57514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14:paraId="62E6554D" w14:textId="77777777" w:rsidR="00B17271" w:rsidRPr="00D57514" w:rsidRDefault="00B17271" w:rsidP="00B17271">
            <w:pPr>
              <w:pStyle w:val="Stopka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</w:p>
        </w:tc>
      </w:tr>
      <w:tr w:rsidR="00B17271" w:rsidRPr="00D57514" w14:paraId="3DA54324" w14:textId="77777777" w:rsidTr="00B17271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F39F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DD26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3D218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Oświadczam, iż wybór mojej oferty </w:t>
            </w:r>
            <w:r w:rsidRPr="00D575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będzie/ nie będzie*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prowadził do powstania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u Zamawiającego obowiązku podatkowego. </w:t>
            </w:r>
          </w:p>
          <w:p w14:paraId="5AEFD402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D575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wartość bez kwoty podatku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:........................................ </w:t>
            </w:r>
            <w:r w:rsidRPr="00D575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towaru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…..………………………………........................</w:t>
            </w:r>
          </w:p>
        </w:tc>
      </w:tr>
      <w:tr w:rsidR="00B17271" w:rsidRPr="00D57514" w14:paraId="1900571C" w14:textId="77777777" w:rsidTr="00B17271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A3EF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B1DD" w14:textId="63F92D6A" w:rsidR="00B17271" w:rsidRPr="00D57514" w:rsidRDefault="001910CF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E7966" w14:textId="77777777" w:rsidR="001910CF" w:rsidRPr="009C2DB5" w:rsidRDefault="001910CF" w:rsidP="001910CF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iż jestem:</w:t>
            </w:r>
          </w:p>
          <w:p w14:paraId="1E23F50E" w14:textId="77777777" w:rsidR="001910CF" w:rsidRPr="009C2DB5" w:rsidRDefault="001910CF" w:rsidP="001910CF">
            <w:pPr>
              <w:numPr>
                <w:ilvl w:val="0"/>
                <w:numId w:val="2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Mikro przedsiębiorcą</w:t>
            </w:r>
          </w:p>
          <w:p w14:paraId="647CD9FF" w14:textId="77777777" w:rsidR="001910CF" w:rsidRPr="009C2DB5" w:rsidRDefault="001910CF" w:rsidP="001910CF">
            <w:pPr>
              <w:numPr>
                <w:ilvl w:val="0"/>
                <w:numId w:val="2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Małe przedsiębiorstwo</w:t>
            </w:r>
          </w:p>
          <w:p w14:paraId="24C40985" w14:textId="77777777" w:rsidR="001910CF" w:rsidRPr="009C2DB5" w:rsidRDefault="001910CF" w:rsidP="001910CF">
            <w:pPr>
              <w:numPr>
                <w:ilvl w:val="0"/>
                <w:numId w:val="2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Średnie przedsiębiorstwo</w:t>
            </w:r>
          </w:p>
          <w:p w14:paraId="0FADECCA" w14:textId="77777777" w:rsidR="001910CF" w:rsidRPr="009C2DB5" w:rsidRDefault="001910CF" w:rsidP="001910CF">
            <w:pPr>
              <w:numPr>
                <w:ilvl w:val="0"/>
                <w:numId w:val="2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1E61C113" w14:textId="77777777" w:rsidR="001910CF" w:rsidRPr="009C2DB5" w:rsidRDefault="001910CF" w:rsidP="001910CF">
            <w:pPr>
              <w:numPr>
                <w:ilvl w:val="0"/>
                <w:numId w:val="2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Osoba fizyczna nieprowadząca działalności gospodarczej</w:t>
            </w:r>
          </w:p>
          <w:p w14:paraId="2738B884" w14:textId="77777777" w:rsidR="001910CF" w:rsidRPr="009C2DB5" w:rsidRDefault="001910CF" w:rsidP="001910CF">
            <w:pPr>
              <w:numPr>
                <w:ilvl w:val="0"/>
                <w:numId w:val="2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Inny rodzaj: </w:t>
            </w: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……………………….</w:t>
            </w:r>
          </w:p>
          <w:p w14:paraId="460B65C9" w14:textId="77777777" w:rsidR="001910CF" w:rsidRPr="009C2DB5" w:rsidRDefault="001910CF" w:rsidP="001910CF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 rozumieniu ustawy z dnia 6 marca 2018 r. Prawo przedsiębiorców.</w:t>
            </w:r>
          </w:p>
          <w:p w14:paraId="2EF21AF1" w14:textId="3E4CB4F3" w:rsidR="00B17271" w:rsidRPr="00D57514" w:rsidRDefault="001910CF" w:rsidP="001910CF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(Uwaga! Zaznaczyć „X” odpowiednią kratkę)</w:t>
            </w:r>
          </w:p>
        </w:tc>
      </w:tr>
      <w:tr w:rsidR="00B17271" w:rsidRPr="00D57514" w14:paraId="4AB24681" w14:textId="77777777" w:rsidTr="00B17271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6D54" w14:textId="29052A5D" w:rsidR="00B17271" w:rsidRPr="00D57514" w:rsidRDefault="000C6580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7</w:t>
            </w:r>
            <w:r w:rsidR="00B17271"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DD5F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265A6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Oświadczam, iż zapoznałem się z treścią SWZ (wraz z załącznikami stanowiącymi jej integralną część) i akceptuję jej brzmienie bez zastrzeżeń.</w:t>
            </w:r>
          </w:p>
        </w:tc>
      </w:tr>
      <w:tr w:rsidR="00B17271" w:rsidRPr="00D57514" w14:paraId="79E94311" w14:textId="77777777" w:rsidTr="00B17271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9B5B" w14:textId="468124EC" w:rsidR="00B17271" w:rsidRPr="00D57514" w:rsidRDefault="000C6580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  <w:r w:rsidR="00B17271"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B964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8082B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AFE4778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potwierdzić:</w:t>
            </w: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……………………………………………..</w:t>
            </w:r>
          </w:p>
          <w:p w14:paraId="78088528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B17271" w:rsidRPr="00D57514" w14:paraId="1113E81F" w14:textId="77777777" w:rsidTr="00B17271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E6FB" w14:textId="30FE2CC4" w:rsidR="00B17271" w:rsidRPr="00D57514" w:rsidRDefault="000C6580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  <w:r w:rsidR="00B17271"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CBC7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96BA8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B17271" w:rsidRPr="00D57514" w14:paraId="0ED32FA9" w14:textId="77777777" w:rsidTr="00B17271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A9CE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7CB14AF" w14:textId="30EA6D08" w:rsidR="00B17271" w:rsidRPr="00D57514" w:rsidRDefault="00B17271" w:rsidP="000C6580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0C658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570B" w14:textId="77777777" w:rsidR="00B17271" w:rsidRPr="00D57514" w:rsidRDefault="00B17271" w:rsidP="00B17271">
            <w:pPr>
              <w:pStyle w:val="Tekstpodstawowy2"/>
              <w:spacing w:after="120" w:line="276" w:lineRule="auto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8EFD3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podać części zamówienia : </w:t>
            </w: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</w:t>
            </w:r>
          </w:p>
          <w:p w14:paraId="22255FA6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podać nazwy firm</w:t>
            </w: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…………………………..</w:t>
            </w:r>
          </w:p>
        </w:tc>
      </w:tr>
      <w:tr w:rsidR="00B17271" w:rsidRPr="00D57514" w14:paraId="1B532D5D" w14:textId="77777777" w:rsidTr="00B17271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1D64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BEC6B9B" w14:textId="4EAC0F10" w:rsidR="00B17271" w:rsidRPr="00D57514" w:rsidRDefault="00B17271" w:rsidP="000C6580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0C658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F0D2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6BAE7C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1B12D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  <w:p w14:paraId="75C6D4ED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  <w:p w14:paraId="67E3702C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</w:tr>
    </w:tbl>
    <w:p w14:paraId="61001968" w14:textId="77777777" w:rsidR="00B17271" w:rsidRPr="00D57514" w:rsidRDefault="00B17271" w:rsidP="00B17271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*</w:t>
      </w:r>
      <w:r w:rsidRPr="00D57514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5BDB95B4" w14:textId="77777777" w:rsidR="00B17271" w:rsidRPr="00D57514" w:rsidRDefault="00B17271" w:rsidP="00B17271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20AFBF3" w14:textId="77777777" w:rsidR="00B17271" w:rsidRPr="00D57514" w:rsidRDefault="00B17271" w:rsidP="00B17271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A705FC9" w14:textId="77777777" w:rsidR="00B17271" w:rsidRPr="00D57514" w:rsidRDefault="00B17271" w:rsidP="00B17271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41778EF" w14:textId="77777777" w:rsidR="00B17271" w:rsidRPr="00D57514" w:rsidRDefault="00B17271" w:rsidP="00B17271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3875DA4" w14:textId="77777777" w:rsidR="00B17271" w:rsidRPr="00D57514" w:rsidRDefault="00B17271" w:rsidP="00B17271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B2016E0" w14:textId="77777777" w:rsidR="00B17271" w:rsidRPr="00D57514" w:rsidRDefault="00B17271" w:rsidP="00B17271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91A4EFD" w14:textId="77777777" w:rsidR="00B17271" w:rsidRPr="00D57514" w:rsidRDefault="00B17271" w:rsidP="00B17271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15521EB" w14:textId="77777777" w:rsidR="00B17271" w:rsidRDefault="00B17271" w:rsidP="00B17271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A01E07C" w14:textId="5EF08B09" w:rsidR="00FC55D9" w:rsidRPr="001910CF" w:rsidRDefault="00BC5413" w:rsidP="000C6580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ab/>
      </w:r>
    </w:p>
    <w:p w14:paraId="2E1D2C74" w14:textId="68FFECB5" w:rsidR="008316EC" w:rsidRPr="001B59B2" w:rsidRDefault="00FC55D9" w:rsidP="000C6580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8316EC" w:rsidRPr="001B59B2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A32CCB" w:rsidRPr="001B59B2">
        <w:rPr>
          <w:rFonts w:ascii="Calibri" w:hAnsi="Calibri" w:cs="Calibri"/>
          <w:b/>
          <w:bCs/>
          <w:sz w:val="22"/>
          <w:szCs w:val="22"/>
        </w:rPr>
        <w:t>5</w:t>
      </w:r>
      <w:r w:rsidR="008316EC" w:rsidRPr="001B59B2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303F1750" w14:textId="77777777" w:rsidR="008316EC" w:rsidRPr="001B59B2" w:rsidRDefault="008316EC" w:rsidP="008316EC">
      <w:pPr>
        <w:spacing w:before="24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F6E223D" w14:textId="77777777" w:rsidR="008316EC" w:rsidRPr="001B59B2" w:rsidRDefault="008316EC" w:rsidP="008316EC">
      <w:pPr>
        <w:spacing w:before="24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F24779F" w14:textId="77777777" w:rsidR="008316EC" w:rsidRPr="001B59B2" w:rsidRDefault="008316EC" w:rsidP="008316EC">
      <w:pPr>
        <w:spacing w:before="24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B59B2">
        <w:rPr>
          <w:rFonts w:ascii="Calibri" w:hAnsi="Calibri" w:cs="Calibri"/>
          <w:b/>
          <w:bCs/>
          <w:sz w:val="22"/>
          <w:szCs w:val="22"/>
        </w:rPr>
        <w:t>WYKAZ   WYKONANYCH   USŁUG</w:t>
      </w:r>
    </w:p>
    <w:p w14:paraId="750DD32B" w14:textId="1BA02DF3" w:rsidR="008316EC" w:rsidRPr="00FC55D9" w:rsidRDefault="008316EC" w:rsidP="00FC55D9">
      <w:pPr>
        <w:spacing w:after="120"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B59B2">
        <w:rPr>
          <w:rFonts w:ascii="Calibri" w:hAnsi="Calibri" w:cs="Calibri"/>
          <w:sz w:val="22"/>
          <w:szCs w:val="22"/>
        </w:rPr>
        <w:t xml:space="preserve">Składając ofertę w postępowaniu prowadzonym w trybie </w:t>
      </w:r>
      <w:r w:rsidR="000C6580" w:rsidRPr="001B59B2">
        <w:rPr>
          <w:rFonts w:ascii="Calibri" w:hAnsi="Calibri" w:cs="Calibri"/>
          <w:sz w:val="22"/>
          <w:szCs w:val="22"/>
        </w:rPr>
        <w:t>podstawowym</w:t>
      </w:r>
      <w:r w:rsidRPr="001B59B2">
        <w:rPr>
          <w:rFonts w:ascii="Calibri" w:hAnsi="Calibri" w:cs="Calibri"/>
          <w:sz w:val="22"/>
          <w:szCs w:val="22"/>
        </w:rPr>
        <w:t xml:space="preserve"> na </w:t>
      </w:r>
      <w:r w:rsidR="00FC55D9" w:rsidRPr="006E690F">
        <w:rPr>
          <w:rFonts w:ascii="Calibri" w:hAnsi="Calibri" w:cs="Calibri"/>
          <w:b/>
          <w:bCs/>
          <w:sz w:val="22"/>
          <w:szCs w:val="22"/>
        </w:rPr>
        <w:t>a</w:t>
      </w:r>
      <w:r w:rsidR="00B05319" w:rsidRPr="006E690F">
        <w:rPr>
          <w:rFonts w:ascii="Calibri" w:hAnsi="Calibri" w:cs="Calibri"/>
          <w:b/>
          <w:bCs/>
          <w:sz w:val="22"/>
          <w:szCs w:val="22"/>
        </w:rPr>
        <w:t>ktualizacj</w:t>
      </w:r>
      <w:r w:rsidR="00FC55D9" w:rsidRPr="006E690F">
        <w:rPr>
          <w:rFonts w:ascii="Calibri" w:hAnsi="Calibri" w:cs="Calibri"/>
          <w:b/>
          <w:bCs/>
          <w:sz w:val="22"/>
          <w:szCs w:val="22"/>
        </w:rPr>
        <w:t>ę</w:t>
      </w:r>
      <w:r w:rsidR="00B05319" w:rsidRPr="006E690F">
        <w:rPr>
          <w:rFonts w:ascii="Calibri" w:hAnsi="Calibri" w:cs="Calibri"/>
          <w:b/>
          <w:bCs/>
          <w:sz w:val="22"/>
          <w:szCs w:val="22"/>
        </w:rPr>
        <w:t xml:space="preserve"> programu funkcjonalno-użytkowego dla budynków </w:t>
      </w:r>
      <w:r w:rsidR="00FC55D9" w:rsidRPr="006E690F">
        <w:rPr>
          <w:rFonts w:ascii="Calibri" w:hAnsi="Calibri" w:cs="Calibri"/>
          <w:b/>
          <w:bCs/>
          <w:sz w:val="22"/>
          <w:szCs w:val="22"/>
        </w:rPr>
        <w:t xml:space="preserve"> Łukasiewicz - </w:t>
      </w:r>
      <w:r w:rsidR="00B05319" w:rsidRPr="006E690F">
        <w:rPr>
          <w:rFonts w:ascii="Calibri" w:hAnsi="Calibri" w:cs="Calibri"/>
          <w:b/>
          <w:bCs/>
          <w:sz w:val="22"/>
          <w:szCs w:val="22"/>
        </w:rPr>
        <w:t xml:space="preserve">IMiF przy al. Lotników </w:t>
      </w:r>
      <w:r w:rsidR="00FC55D9" w:rsidRPr="006E690F">
        <w:rPr>
          <w:rFonts w:ascii="Calibri" w:hAnsi="Calibri" w:cs="Calibri"/>
          <w:b/>
          <w:bCs/>
          <w:sz w:val="22"/>
          <w:szCs w:val="22"/>
        </w:rPr>
        <w:t xml:space="preserve"> 32/46 </w:t>
      </w:r>
      <w:r w:rsidR="00B05319" w:rsidRPr="006E690F">
        <w:rPr>
          <w:rFonts w:ascii="Calibri" w:hAnsi="Calibri" w:cs="Calibri"/>
          <w:b/>
          <w:bCs/>
          <w:sz w:val="22"/>
          <w:szCs w:val="22"/>
        </w:rPr>
        <w:t>w Warszawie</w:t>
      </w:r>
      <w:r w:rsidR="00FC55D9" w:rsidRPr="006E690F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6E690F">
        <w:rPr>
          <w:rFonts w:ascii="Calibri" w:hAnsi="Calibri" w:cs="Calibri"/>
          <w:sz w:val="22"/>
          <w:szCs w:val="22"/>
        </w:rPr>
        <w:t xml:space="preserve">oświadczamy, że w okresie ostatnich </w:t>
      </w:r>
      <w:r w:rsidR="000C6580" w:rsidRPr="006E690F">
        <w:rPr>
          <w:rFonts w:ascii="Calibri" w:hAnsi="Calibri" w:cs="Calibri"/>
          <w:sz w:val="22"/>
          <w:szCs w:val="22"/>
        </w:rPr>
        <w:t xml:space="preserve">siedmiu </w:t>
      </w:r>
      <w:r w:rsidRPr="006E690F">
        <w:rPr>
          <w:rFonts w:ascii="Calibri" w:hAnsi="Calibri" w:cs="Calibri"/>
          <w:sz w:val="22"/>
          <w:szCs w:val="22"/>
        </w:rPr>
        <w:t xml:space="preserve"> lat przed upływem terminu składan</w:t>
      </w:r>
      <w:r w:rsidRPr="001B59B2">
        <w:rPr>
          <w:rFonts w:ascii="Calibri" w:hAnsi="Calibri" w:cs="Calibri"/>
          <w:sz w:val="22"/>
          <w:szCs w:val="22"/>
        </w:rPr>
        <w:t xml:space="preserve">ia ofert, a jeżeli okres prowadzenia działalności jest krótszy – w tym okresie, wykonaliśmy usługi:  </w:t>
      </w:r>
    </w:p>
    <w:tbl>
      <w:tblPr>
        <w:tblW w:w="1013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5301"/>
        <w:gridCol w:w="1843"/>
        <w:gridCol w:w="2552"/>
      </w:tblGrid>
      <w:tr w:rsidR="00DF3BCD" w:rsidRPr="001B59B2" w14:paraId="5A589808" w14:textId="77777777" w:rsidTr="00DF3BCD">
        <w:trPr>
          <w:trHeight w:val="1289"/>
        </w:trPr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129B" w14:textId="77777777" w:rsidR="00DF3BCD" w:rsidRPr="001B59B2" w:rsidRDefault="00DF3BCD" w:rsidP="004417F9">
            <w:pPr>
              <w:spacing w:before="24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B59B2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930F" w14:textId="77777777" w:rsidR="00DF3BCD" w:rsidRPr="001B59B2" w:rsidRDefault="00DF3BCD" w:rsidP="004417F9">
            <w:pPr>
              <w:spacing w:before="24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B59B2">
              <w:rPr>
                <w:rFonts w:ascii="Calibri" w:hAnsi="Calibri" w:cs="Calibri"/>
                <w:sz w:val="22"/>
                <w:szCs w:val="22"/>
              </w:rPr>
              <w:t xml:space="preserve">Przedmiot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7C9E" w14:textId="725323AD" w:rsidR="00DF3BCD" w:rsidRPr="001B59B2" w:rsidRDefault="00DF3BCD" w:rsidP="004417F9">
            <w:pPr>
              <w:spacing w:before="24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B59B2">
              <w:rPr>
                <w:rFonts w:ascii="Calibri" w:hAnsi="Calibri" w:cs="Calibri"/>
                <w:sz w:val="22"/>
                <w:szCs w:val="22"/>
              </w:rPr>
              <w:t>Data wykonania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C6B2" w14:textId="77777777" w:rsidR="00DF3BCD" w:rsidRPr="001B59B2" w:rsidRDefault="00DF3BCD" w:rsidP="00DF3BCD">
            <w:pPr>
              <w:spacing w:before="24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B59B2">
              <w:rPr>
                <w:rFonts w:ascii="Calibri" w:hAnsi="Calibri" w:cs="Calibri"/>
                <w:sz w:val="22"/>
                <w:szCs w:val="22"/>
              </w:rPr>
              <w:t>Podmiot, na rzecz którego usługa została wykonana</w:t>
            </w:r>
          </w:p>
          <w:p w14:paraId="31D48EE5" w14:textId="4F0A5512" w:rsidR="00DF3BCD" w:rsidRPr="001B59B2" w:rsidRDefault="00DF3BCD" w:rsidP="00DF3BCD">
            <w:pPr>
              <w:spacing w:before="24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B59B2">
              <w:rPr>
                <w:rFonts w:ascii="Calibri" w:hAnsi="Calibri" w:cs="Calibri"/>
                <w:i/>
                <w:iCs/>
                <w:sz w:val="22"/>
                <w:szCs w:val="22"/>
              </w:rPr>
              <w:t>(nazwa i adres)</w:t>
            </w:r>
          </w:p>
        </w:tc>
      </w:tr>
      <w:tr w:rsidR="00DF3BCD" w:rsidRPr="001B59B2" w14:paraId="01B5A3C7" w14:textId="77777777" w:rsidTr="00DF3BCD"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CD4340" w14:textId="77777777" w:rsidR="00DF3BCD" w:rsidRPr="001B59B2" w:rsidRDefault="00DF3BCD" w:rsidP="004417F9">
            <w:pPr>
              <w:spacing w:before="24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99A7A5" w14:textId="77777777" w:rsidR="00DF3BCD" w:rsidRPr="001B59B2" w:rsidRDefault="00DF3BCD" w:rsidP="004417F9">
            <w:pPr>
              <w:spacing w:before="24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C14406" w14:textId="77777777" w:rsidR="00DF3BCD" w:rsidRPr="001B59B2" w:rsidRDefault="00DF3BCD" w:rsidP="004417F9">
            <w:pPr>
              <w:spacing w:before="24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5B8746" w14:textId="77777777" w:rsidR="00DF3BCD" w:rsidRPr="001B59B2" w:rsidRDefault="00DF3BCD" w:rsidP="004417F9">
            <w:pPr>
              <w:spacing w:before="24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</w:tr>
      <w:tr w:rsidR="00DF3BCD" w:rsidRPr="001B59B2" w14:paraId="590B9404" w14:textId="77777777" w:rsidTr="00DF3BCD"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CBAE" w14:textId="77777777" w:rsidR="00DF3BCD" w:rsidRPr="001B59B2" w:rsidRDefault="00DF3BCD" w:rsidP="004417F9">
            <w:pPr>
              <w:spacing w:before="24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B59B2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682B" w14:textId="77777777" w:rsidR="00DF3BCD" w:rsidRPr="001B59B2" w:rsidRDefault="00DF3BCD" w:rsidP="00DF3BCD">
            <w:pPr>
              <w:tabs>
                <w:tab w:val="left" w:pos="708"/>
              </w:tabs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B59B2">
              <w:rPr>
                <w:rFonts w:ascii="Calibri" w:hAnsi="Calibri" w:cs="Calibri"/>
                <w:sz w:val="22"/>
                <w:szCs w:val="22"/>
              </w:rPr>
              <w:t>Nazwa usługi: [___]</w:t>
            </w:r>
          </w:p>
          <w:p w14:paraId="0BB60321" w14:textId="77777777" w:rsidR="00DF3BCD" w:rsidRPr="001B59B2" w:rsidRDefault="00DF3BCD" w:rsidP="00A87D7D">
            <w:pPr>
              <w:numPr>
                <w:ilvl w:val="0"/>
                <w:numId w:val="79"/>
              </w:numPr>
              <w:tabs>
                <w:tab w:val="left" w:pos="708"/>
              </w:tabs>
              <w:autoSpaceDN w:val="0"/>
              <w:spacing w:line="23" w:lineRule="atLeast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sz w:val="22"/>
                <w:szCs w:val="22"/>
              </w:rPr>
              <w:t xml:space="preserve">Usługa obejmowała </w:t>
            </w:r>
            <w:r w:rsidRPr="001B59B2">
              <w:rPr>
                <w:rFonts w:ascii="Calibri" w:hAnsi="Calibri" w:cs="Calibri"/>
                <w:bCs/>
                <w:sz w:val="22"/>
                <w:szCs w:val="22"/>
              </w:rPr>
              <w:t>wykonanie: programu funkcjonalno-użytkowego albo dokumentacji projektowej*, którego/ej zakres obejmował:</w:t>
            </w:r>
          </w:p>
          <w:p w14:paraId="60A2C3BB" w14:textId="77777777" w:rsidR="00DF3BCD" w:rsidRPr="001B59B2" w:rsidRDefault="00DF3BCD" w:rsidP="00A87D7D">
            <w:pPr>
              <w:numPr>
                <w:ilvl w:val="0"/>
                <w:numId w:val="80"/>
              </w:numPr>
              <w:tabs>
                <w:tab w:val="left" w:pos="708"/>
              </w:tabs>
              <w:autoSpaceDN w:val="0"/>
              <w:spacing w:line="23" w:lineRule="atLeast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Cs/>
                <w:sz w:val="22"/>
                <w:szCs w:val="22"/>
              </w:rPr>
              <w:t>budowę lub przebudowę budynku użyteczności publicznej (wg Polskiej Klasyfikacji Obiektów Budowlanych należącej do klasy 1263)</w:t>
            </w:r>
            <w:r w:rsidRPr="001B59B2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  <w:p w14:paraId="5F3BC65B" w14:textId="77777777" w:rsidR="00DF3BCD" w:rsidRPr="001B59B2" w:rsidRDefault="00DF3BCD" w:rsidP="00DF3BCD">
            <w:pPr>
              <w:tabs>
                <w:tab w:val="left" w:pos="708"/>
              </w:tabs>
              <w:autoSpaceDN w:val="0"/>
              <w:spacing w:line="23" w:lineRule="atLeast"/>
              <w:ind w:left="108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/>
                <w:sz w:val="22"/>
                <w:szCs w:val="22"/>
              </w:rPr>
              <w:t>[TAK/NIE]</w:t>
            </w:r>
          </w:p>
          <w:p w14:paraId="133580B4" w14:textId="77777777" w:rsidR="00DF3BCD" w:rsidRPr="001B59B2" w:rsidRDefault="00DF3BCD" w:rsidP="00A87D7D">
            <w:pPr>
              <w:numPr>
                <w:ilvl w:val="0"/>
                <w:numId w:val="80"/>
              </w:numPr>
              <w:tabs>
                <w:tab w:val="left" w:pos="708"/>
              </w:tabs>
              <w:autoSpaceDN w:val="0"/>
              <w:spacing w:line="23" w:lineRule="atLeast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Cs/>
                <w:sz w:val="22"/>
                <w:szCs w:val="22"/>
              </w:rPr>
              <w:t xml:space="preserve">program funkcjonalno-użytkowy albo dokumentacja projektowa* obejmował/a co najmniej instalacje: </w:t>
            </w:r>
          </w:p>
          <w:p w14:paraId="06974599" w14:textId="77777777" w:rsidR="00DF3BCD" w:rsidRPr="001B59B2" w:rsidRDefault="00DF3BCD" w:rsidP="00A87D7D">
            <w:pPr>
              <w:numPr>
                <w:ilvl w:val="0"/>
                <w:numId w:val="77"/>
              </w:numPr>
              <w:spacing w:line="23" w:lineRule="atLeast"/>
              <w:ind w:left="1550" w:hanging="567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Cs/>
                <w:sz w:val="22"/>
                <w:szCs w:val="22"/>
              </w:rPr>
              <w:t xml:space="preserve">HVAC, </w:t>
            </w:r>
          </w:p>
          <w:p w14:paraId="7455A7A4" w14:textId="77777777" w:rsidR="00DF3BCD" w:rsidRPr="001B59B2" w:rsidRDefault="00DF3BCD" w:rsidP="00A87D7D">
            <w:pPr>
              <w:numPr>
                <w:ilvl w:val="0"/>
                <w:numId w:val="77"/>
              </w:numPr>
              <w:spacing w:line="23" w:lineRule="atLeast"/>
              <w:ind w:left="1550" w:hanging="567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Cs/>
                <w:sz w:val="22"/>
                <w:szCs w:val="22"/>
              </w:rPr>
              <w:t xml:space="preserve">instalację teletechniczną, </w:t>
            </w:r>
          </w:p>
          <w:p w14:paraId="150D2D1A" w14:textId="77777777" w:rsidR="00DF3BCD" w:rsidRPr="001B59B2" w:rsidRDefault="00DF3BCD" w:rsidP="00A87D7D">
            <w:pPr>
              <w:numPr>
                <w:ilvl w:val="0"/>
                <w:numId w:val="77"/>
              </w:numPr>
              <w:spacing w:line="23" w:lineRule="atLeast"/>
              <w:ind w:left="1550" w:hanging="567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Cs/>
                <w:sz w:val="22"/>
                <w:szCs w:val="22"/>
              </w:rPr>
              <w:t xml:space="preserve">centralną </w:t>
            </w:r>
            <w:proofErr w:type="spellStart"/>
            <w:r w:rsidRPr="001B59B2">
              <w:rPr>
                <w:rFonts w:ascii="Calibri" w:hAnsi="Calibri" w:cs="Calibri"/>
                <w:bCs/>
                <w:sz w:val="22"/>
                <w:szCs w:val="22"/>
              </w:rPr>
              <w:t>rozprężalnię</w:t>
            </w:r>
            <w:proofErr w:type="spellEnd"/>
            <w:r w:rsidRPr="001B59B2">
              <w:rPr>
                <w:rFonts w:ascii="Calibri" w:hAnsi="Calibri" w:cs="Calibri"/>
                <w:bCs/>
                <w:sz w:val="22"/>
                <w:szCs w:val="22"/>
              </w:rPr>
              <w:t xml:space="preserve"> gazów technicznych wraz z instalacjami, </w:t>
            </w:r>
          </w:p>
          <w:p w14:paraId="6A0E4C88" w14:textId="77777777" w:rsidR="001910CF" w:rsidRDefault="00DF3BCD" w:rsidP="00A87D7D">
            <w:pPr>
              <w:numPr>
                <w:ilvl w:val="0"/>
                <w:numId w:val="77"/>
              </w:numPr>
              <w:spacing w:line="23" w:lineRule="atLeast"/>
              <w:ind w:left="1550" w:hanging="567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Cs/>
                <w:sz w:val="22"/>
                <w:szCs w:val="22"/>
              </w:rPr>
              <w:t>automatykę i BMS,</w:t>
            </w:r>
          </w:p>
          <w:p w14:paraId="04441B0E" w14:textId="77777777" w:rsidR="001910CF" w:rsidRPr="001910CF" w:rsidRDefault="00767078" w:rsidP="001910CF">
            <w:pPr>
              <w:numPr>
                <w:ilvl w:val="0"/>
                <w:numId w:val="77"/>
              </w:numPr>
              <w:spacing w:line="23" w:lineRule="atLeast"/>
              <w:ind w:left="1550" w:hanging="567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10CF">
              <w:rPr>
                <w:rFonts w:asciiTheme="minorHAnsi" w:hAnsiTheme="minorHAnsi" w:cstheme="minorHAnsi"/>
                <w:bCs/>
                <w:sz w:val="22"/>
                <w:szCs w:val="22"/>
              </w:rPr>
              <w:t>instalację przeciwpożarową niskoprądową</w:t>
            </w:r>
          </w:p>
          <w:p w14:paraId="1B402F8C" w14:textId="43CE8921" w:rsidR="00DF3BCD" w:rsidRPr="001910CF" w:rsidRDefault="00DF3BCD" w:rsidP="001910CF">
            <w:pPr>
              <w:spacing w:line="23" w:lineRule="atLeast"/>
              <w:ind w:left="1121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10CF">
              <w:rPr>
                <w:rFonts w:ascii="Calibri" w:hAnsi="Calibri" w:cs="Calibri"/>
                <w:b/>
                <w:sz w:val="22"/>
                <w:szCs w:val="22"/>
              </w:rPr>
              <w:t>[TAK/NIE]</w:t>
            </w:r>
          </w:p>
          <w:p w14:paraId="086CCD1A" w14:textId="77777777" w:rsidR="00DF3BCD" w:rsidRPr="001B59B2" w:rsidRDefault="00DF3BCD" w:rsidP="00A87D7D">
            <w:pPr>
              <w:numPr>
                <w:ilvl w:val="0"/>
                <w:numId w:val="80"/>
              </w:numPr>
              <w:tabs>
                <w:tab w:val="left" w:pos="708"/>
              </w:tabs>
              <w:autoSpaceDN w:val="0"/>
              <w:spacing w:line="23" w:lineRule="atLeast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bookmarkStart w:id="1" w:name="_Hlk171628179"/>
            <w:r w:rsidRPr="001B59B2">
              <w:rPr>
                <w:rFonts w:ascii="Calibri" w:hAnsi="Calibri" w:cs="Calibri"/>
                <w:bCs/>
                <w:sz w:val="22"/>
                <w:szCs w:val="22"/>
              </w:rPr>
              <w:t>program funkcjonalno-użytkowy* obejmował opis wymagań projektowych obejmujących:</w:t>
            </w:r>
          </w:p>
          <w:p w14:paraId="51051D9C" w14:textId="131BA204" w:rsidR="00DF3BCD" w:rsidRPr="001B59B2" w:rsidRDefault="00DF3BCD" w:rsidP="00A87D7D">
            <w:pPr>
              <w:numPr>
                <w:ilvl w:val="0"/>
                <w:numId w:val="81"/>
              </w:numPr>
              <w:spacing w:line="23" w:lineRule="atLeast"/>
              <w:ind w:left="1405" w:hanging="425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sz w:val="22"/>
                <w:szCs w:val="22"/>
              </w:rPr>
              <w:t xml:space="preserve">laboratoria </w:t>
            </w:r>
            <w:r w:rsidRPr="001B59B2">
              <w:rPr>
                <w:rFonts w:ascii="Calibri" w:hAnsi="Calibri" w:cs="Calibri"/>
                <w:bCs/>
                <w:sz w:val="22"/>
                <w:szCs w:val="22"/>
              </w:rPr>
              <w:t>chemiczne</w:t>
            </w:r>
            <w:r w:rsidRPr="001B59B2">
              <w:rPr>
                <w:rFonts w:ascii="Calibri" w:hAnsi="Calibri" w:cs="Calibri"/>
                <w:sz w:val="22"/>
                <w:szCs w:val="22"/>
              </w:rPr>
              <w:t xml:space="preserve">, fizykochemiczne, </w:t>
            </w:r>
            <w:r w:rsidR="00EF62AD">
              <w:rPr>
                <w:rFonts w:ascii="Calibri" w:hAnsi="Calibri" w:cs="Calibri"/>
                <w:sz w:val="22"/>
                <w:szCs w:val="22"/>
              </w:rPr>
              <w:t>biologiczne</w:t>
            </w:r>
            <w:r w:rsidR="00EF62AD" w:rsidRPr="001B59B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B59B2">
              <w:rPr>
                <w:rFonts w:ascii="Calibri" w:hAnsi="Calibri" w:cs="Calibri"/>
                <w:sz w:val="22"/>
                <w:szCs w:val="22"/>
              </w:rPr>
              <w:t>j, w tym:</w:t>
            </w:r>
          </w:p>
          <w:p w14:paraId="4C4DC83B" w14:textId="288CF3D0" w:rsidR="00DF3BCD" w:rsidRPr="001B59B2" w:rsidRDefault="00DF3BCD" w:rsidP="00A87D7D">
            <w:pPr>
              <w:numPr>
                <w:ilvl w:val="0"/>
                <w:numId w:val="78"/>
              </w:numPr>
              <w:spacing w:line="23" w:lineRule="atLeast"/>
              <w:ind w:left="1830" w:hanging="283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sz w:val="22"/>
                <w:szCs w:val="22"/>
              </w:rPr>
              <w:t xml:space="preserve">co najmniej jedno z laboratoriów stanowiło laboratorium o klasie czystości co najmniej ISO7 (zgodnie z normą ISO 14644-1 lub równoważną) </w:t>
            </w:r>
            <w:r w:rsidR="00EF62AD">
              <w:rPr>
                <w:rFonts w:ascii="Calibri" w:hAnsi="Calibri" w:cs="Calibri"/>
                <w:sz w:val="22"/>
                <w:szCs w:val="22"/>
              </w:rPr>
              <w:t xml:space="preserve">lub co najmniej BSL2 </w:t>
            </w:r>
            <w:r w:rsidRPr="001B59B2">
              <w:rPr>
                <w:rFonts w:ascii="Calibri" w:hAnsi="Calibri" w:cs="Calibri"/>
                <w:sz w:val="22"/>
                <w:szCs w:val="22"/>
              </w:rPr>
              <w:t>przeznaczone do badań,</w:t>
            </w:r>
          </w:p>
          <w:p w14:paraId="5F07621D" w14:textId="77777777" w:rsidR="00DF3BCD" w:rsidRPr="001B59B2" w:rsidRDefault="00DF3BCD" w:rsidP="00DF3BCD">
            <w:pPr>
              <w:spacing w:line="23" w:lineRule="atLeast"/>
              <w:ind w:left="684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B59B2">
              <w:rPr>
                <w:rFonts w:ascii="Calibri" w:hAnsi="Calibri" w:cs="Calibri"/>
                <w:sz w:val="22"/>
                <w:szCs w:val="22"/>
              </w:rPr>
              <w:t xml:space="preserve">albo </w:t>
            </w:r>
            <w:r w:rsidRPr="001B59B2">
              <w:rPr>
                <w:rFonts w:ascii="Calibri" w:hAnsi="Calibri" w:cs="Calibri"/>
                <w:bCs/>
                <w:sz w:val="22"/>
                <w:szCs w:val="22"/>
              </w:rPr>
              <w:t xml:space="preserve">w przypadku wykonania dokumentacji projektowej dokumentacja projektowa* </w:t>
            </w:r>
            <w:r w:rsidRPr="001B59B2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obejmowała projekt:</w:t>
            </w:r>
          </w:p>
          <w:p w14:paraId="394BD4D8" w14:textId="51AADD7C" w:rsidR="00DF3BCD" w:rsidRPr="001B59B2" w:rsidRDefault="00DF3BCD" w:rsidP="00A87D7D">
            <w:pPr>
              <w:numPr>
                <w:ilvl w:val="0"/>
                <w:numId w:val="81"/>
              </w:numPr>
              <w:spacing w:line="23" w:lineRule="atLeast"/>
              <w:ind w:left="1405" w:hanging="425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B59B2">
              <w:rPr>
                <w:rFonts w:ascii="Calibri" w:hAnsi="Calibri" w:cs="Calibri"/>
                <w:sz w:val="22"/>
                <w:szCs w:val="22"/>
              </w:rPr>
              <w:t>laboratoriów chemicznych, fizykochemicznych, , w tym:</w:t>
            </w:r>
          </w:p>
          <w:p w14:paraId="2D3121EF" w14:textId="7B299053" w:rsidR="00DF3BCD" w:rsidRPr="001B59B2" w:rsidRDefault="00DF3BCD" w:rsidP="00A87D7D">
            <w:pPr>
              <w:numPr>
                <w:ilvl w:val="0"/>
                <w:numId w:val="78"/>
              </w:numPr>
              <w:spacing w:line="23" w:lineRule="atLeast"/>
              <w:ind w:left="1830" w:hanging="283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B59B2">
              <w:rPr>
                <w:rFonts w:ascii="Calibri" w:hAnsi="Calibri" w:cs="Calibri"/>
                <w:sz w:val="22"/>
                <w:szCs w:val="22"/>
              </w:rPr>
              <w:t>co najmniej jedno z laboratoriów stanowiło laboratorium o klasie czystości co najmniej ISO7 (zgodnie z normą ISO 14644-1 lub równoważną)</w:t>
            </w:r>
            <w:r w:rsidR="00EF62AD">
              <w:rPr>
                <w:rFonts w:ascii="Calibri" w:hAnsi="Calibri" w:cs="Calibri"/>
                <w:sz w:val="22"/>
                <w:szCs w:val="22"/>
              </w:rPr>
              <w:t xml:space="preserve"> lub co najmniej BSL2</w:t>
            </w:r>
            <w:r w:rsidRPr="001B59B2">
              <w:rPr>
                <w:rFonts w:ascii="Calibri" w:hAnsi="Calibri" w:cs="Calibri"/>
                <w:sz w:val="22"/>
                <w:szCs w:val="22"/>
              </w:rPr>
              <w:t xml:space="preserve"> przeznaczone do badań;</w:t>
            </w:r>
          </w:p>
          <w:bookmarkEnd w:id="1"/>
          <w:p w14:paraId="50EFA1E5" w14:textId="77777777" w:rsidR="00DF3BCD" w:rsidRPr="001B59B2" w:rsidRDefault="00DF3BCD" w:rsidP="00DF3BCD">
            <w:pPr>
              <w:spacing w:before="100" w:beforeAutospacing="1" w:after="100" w:afterAutospacing="1" w:line="23" w:lineRule="atLeast"/>
              <w:ind w:left="708"/>
              <w:contextualSpacing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B59B2">
              <w:rPr>
                <w:rFonts w:ascii="Calibri" w:hAnsi="Calibri" w:cs="Calibri"/>
                <w:b/>
                <w:sz w:val="22"/>
                <w:szCs w:val="22"/>
              </w:rPr>
              <w:t>[TAK/NIE]</w:t>
            </w:r>
          </w:p>
          <w:p w14:paraId="6481EB0E" w14:textId="77777777" w:rsidR="00DF3BCD" w:rsidRPr="001B59B2" w:rsidRDefault="00DF3BCD" w:rsidP="00DF3BCD">
            <w:pPr>
              <w:spacing w:before="240" w:after="12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102324F" w14:textId="77777777" w:rsidR="00DF3BCD" w:rsidRPr="001B59B2" w:rsidRDefault="00DF3BCD" w:rsidP="00DF3BCD">
            <w:pPr>
              <w:spacing w:before="240" w:after="12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Cs/>
                <w:sz w:val="22"/>
                <w:szCs w:val="22"/>
              </w:rPr>
              <w:t>Ewentualne informacje dodatkowe:</w:t>
            </w:r>
          </w:p>
          <w:p w14:paraId="598AA981" w14:textId="10FA119A" w:rsidR="00DF3BCD" w:rsidRPr="001B59B2" w:rsidRDefault="00DF3BCD" w:rsidP="00DF3BCD">
            <w:pPr>
              <w:spacing w:before="240" w:after="12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9BCC" w14:textId="77777777" w:rsidR="00DF3BCD" w:rsidRPr="001B59B2" w:rsidRDefault="00DF3BCD" w:rsidP="004417F9">
            <w:pPr>
              <w:spacing w:before="240" w:after="12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A419" w14:textId="77777777" w:rsidR="00DF3BCD" w:rsidRPr="001B59B2" w:rsidRDefault="00DF3BCD" w:rsidP="004417F9">
            <w:pPr>
              <w:spacing w:before="240" w:after="12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0E5F1EE1" w14:textId="77777777" w:rsidR="00DF3BCD" w:rsidRPr="001B59B2" w:rsidRDefault="00DF3BCD" w:rsidP="00DF3BCD">
      <w:pPr>
        <w:pStyle w:val="Styl1"/>
        <w:numPr>
          <w:ilvl w:val="0"/>
          <w:numId w:val="0"/>
        </w:numPr>
        <w:tabs>
          <w:tab w:val="left" w:pos="708"/>
        </w:tabs>
        <w:autoSpaceDE/>
        <w:adjustRightInd/>
        <w:ind w:left="340" w:hanging="283"/>
        <w:rPr>
          <w:rFonts w:ascii="Calibri" w:hAnsi="Calibri" w:cs="Calibri"/>
          <w:bCs/>
          <w:i/>
          <w:szCs w:val="22"/>
        </w:rPr>
      </w:pPr>
      <w:r w:rsidRPr="001B59B2">
        <w:rPr>
          <w:rFonts w:ascii="Calibri" w:hAnsi="Calibri" w:cs="Calibri"/>
          <w:bCs/>
          <w:i/>
          <w:szCs w:val="22"/>
        </w:rPr>
        <w:lastRenderedPageBreak/>
        <w:t>* niepotrzebne skreślić</w:t>
      </w:r>
    </w:p>
    <w:p w14:paraId="3C6C385D" w14:textId="77777777" w:rsidR="00DF3BCD" w:rsidRPr="001B59B2" w:rsidRDefault="00DF3BCD" w:rsidP="008316EC">
      <w:pPr>
        <w:spacing w:before="240" w:after="120" w:line="276" w:lineRule="auto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1EBB25BF" w14:textId="77777777" w:rsidR="00DF3BCD" w:rsidRPr="001B59B2" w:rsidRDefault="00DF3BCD" w:rsidP="008316EC">
      <w:pPr>
        <w:spacing w:before="240" w:after="120" w:line="276" w:lineRule="auto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7DDEA17D" w14:textId="77777777" w:rsidR="008316EC" w:rsidRPr="001B59B2" w:rsidRDefault="008316EC" w:rsidP="008316EC">
      <w:pPr>
        <w:spacing w:before="240" w:after="120" w:line="276" w:lineRule="auto"/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1B59B2">
        <w:rPr>
          <w:rFonts w:ascii="Calibri" w:hAnsi="Calibri" w:cs="Calibri"/>
          <w:bCs/>
          <w:i/>
          <w:iCs/>
          <w:sz w:val="22"/>
          <w:szCs w:val="22"/>
        </w:rPr>
        <w:t>Uwaga! Do przedstawionej w tabeli wykonanej usługi należy dołączyć stosowne dowody potwierdzające, że usługa została wykonana należycie.</w:t>
      </w:r>
    </w:p>
    <w:p w14:paraId="60E62667" w14:textId="77777777" w:rsidR="008316EC" w:rsidRPr="001B59B2" w:rsidRDefault="008316EC" w:rsidP="008316EC">
      <w:pPr>
        <w:spacing w:before="240" w:after="120"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785C3021" w14:textId="77777777" w:rsidR="008316EC" w:rsidRPr="001B59B2" w:rsidRDefault="008316EC" w:rsidP="008316EC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03AF65B7" w14:textId="77777777" w:rsidR="008316EC" w:rsidRPr="001B59B2" w:rsidRDefault="008316EC" w:rsidP="008316EC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53E62B1B" w14:textId="77777777" w:rsidR="005811C3" w:rsidRPr="001B59B2" w:rsidRDefault="005811C3" w:rsidP="005811C3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B78A9DF" w14:textId="77777777" w:rsidR="005811C3" w:rsidRPr="001B59B2" w:rsidRDefault="005811C3" w:rsidP="000C6580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FA87FD3" w14:textId="77777777" w:rsidR="000C6580" w:rsidRPr="001B59B2" w:rsidRDefault="000C6580" w:rsidP="000C6580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83D669F" w14:textId="77777777" w:rsidR="00EB4B20" w:rsidRDefault="00EB4B20" w:rsidP="00045932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1696DEAC" w14:textId="77777777" w:rsidR="00EB4B20" w:rsidRDefault="00EB4B20" w:rsidP="00045932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4E91818" w14:textId="77777777" w:rsidR="00EB4B20" w:rsidRDefault="00EB4B20" w:rsidP="00045932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D4E1F9E" w14:textId="77777777" w:rsidR="00EB4B20" w:rsidRDefault="00EB4B20" w:rsidP="00045932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22FFBE55" w14:textId="77777777" w:rsidR="006F3CC1" w:rsidRDefault="006F3CC1" w:rsidP="00045932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48358604" w14:textId="77777777" w:rsidR="006F3CC1" w:rsidRDefault="006F3CC1" w:rsidP="00045932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56F94CC" w14:textId="77777777" w:rsidR="001910CF" w:rsidRDefault="001910CF" w:rsidP="00045932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04AC3FD6" w14:textId="77777777" w:rsidR="001910CF" w:rsidRDefault="001910CF" w:rsidP="00045932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5F19B388" w14:textId="77777777" w:rsidR="001910CF" w:rsidRDefault="001910CF" w:rsidP="00045932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8094A7C" w14:textId="77777777" w:rsidR="001910CF" w:rsidRDefault="001910CF" w:rsidP="00045932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177B6E56" w14:textId="77777777" w:rsidR="001910CF" w:rsidRDefault="001910CF" w:rsidP="00045932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544934F" w14:textId="77777777" w:rsidR="001910CF" w:rsidRDefault="001910CF" w:rsidP="00045932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91FD480" w14:textId="77777777" w:rsidR="00EB4B20" w:rsidRDefault="00EB4B20" w:rsidP="00045932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23AE4DBA" w14:textId="37845F61" w:rsidR="000C6580" w:rsidRPr="001B59B2" w:rsidRDefault="000C6580" w:rsidP="00045932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  <w:r w:rsidRPr="001B59B2">
        <w:rPr>
          <w:rFonts w:ascii="Calibri" w:hAnsi="Calibri" w:cs="Calibri"/>
          <w:b/>
          <w:bCs/>
          <w:sz w:val="22"/>
          <w:szCs w:val="22"/>
        </w:rPr>
        <w:lastRenderedPageBreak/>
        <w:t>Załącznik nr 6 do SWZ</w:t>
      </w:r>
    </w:p>
    <w:p w14:paraId="3349B394" w14:textId="77777777" w:rsidR="000C6580" w:rsidRPr="001B59B2" w:rsidRDefault="000C6580" w:rsidP="000C6580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2D7AF7FA" w14:textId="77777777" w:rsidR="000C6580" w:rsidRPr="001B59B2" w:rsidRDefault="000C6580" w:rsidP="000C6580">
      <w:pPr>
        <w:spacing w:after="120" w:line="27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1B59B2">
        <w:rPr>
          <w:rFonts w:ascii="Calibri" w:hAnsi="Calibri" w:cs="Calibri"/>
          <w:b/>
          <w:bCs/>
          <w:sz w:val="22"/>
          <w:szCs w:val="22"/>
          <w:lang w:eastAsia="en-US"/>
        </w:rPr>
        <w:t>Wykonawca:</w:t>
      </w:r>
      <w:r w:rsidRPr="001B59B2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1B59B2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1B59B2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1B59B2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1B59B2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1B59B2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1B59B2">
        <w:rPr>
          <w:rFonts w:ascii="Calibri" w:hAnsi="Calibri" w:cs="Calibri"/>
          <w:b/>
          <w:bCs/>
          <w:sz w:val="22"/>
          <w:szCs w:val="22"/>
          <w:lang w:eastAsia="en-US"/>
        </w:rPr>
        <w:tab/>
        <w:t xml:space="preserve">Data: </w:t>
      </w:r>
      <w:r w:rsidRPr="001B59B2">
        <w:rPr>
          <w:rFonts w:ascii="Calibri" w:hAnsi="Calibri" w:cs="Calibri"/>
          <w:bCs/>
          <w:sz w:val="22"/>
          <w:szCs w:val="22"/>
          <w:lang w:eastAsia="en-US"/>
        </w:rPr>
        <w:t>………………………………………</w:t>
      </w:r>
    </w:p>
    <w:p w14:paraId="61880909" w14:textId="77777777" w:rsidR="000C6580" w:rsidRPr="001B59B2" w:rsidRDefault="000C6580" w:rsidP="000C6580">
      <w:pPr>
        <w:spacing w:after="120" w:line="276" w:lineRule="auto"/>
        <w:ind w:right="5953"/>
        <w:rPr>
          <w:rFonts w:ascii="Calibri" w:hAnsi="Calibri" w:cs="Calibri"/>
          <w:iCs/>
          <w:sz w:val="22"/>
          <w:szCs w:val="22"/>
          <w:lang w:eastAsia="en-US"/>
        </w:rPr>
      </w:pPr>
      <w:r w:rsidRPr="001B59B2">
        <w:rPr>
          <w:rFonts w:ascii="Calibri" w:hAnsi="Calibri" w:cs="Calibri"/>
          <w:iCs/>
          <w:sz w:val="22"/>
          <w:szCs w:val="22"/>
          <w:lang w:eastAsia="en-US"/>
        </w:rPr>
        <w:t>…………………………………………….</w:t>
      </w:r>
    </w:p>
    <w:p w14:paraId="1BCD86CE" w14:textId="77777777" w:rsidR="000C6580" w:rsidRPr="001B59B2" w:rsidRDefault="000C6580" w:rsidP="006E690F">
      <w:pPr>
        <w:spacing w:after="120" w:line="27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36B960C2" w14:textId="77777777" w:rsidR="000C6580" w:rsidRPr="001B59B2" w:rsidRDefault="000C6580" w:rsidP="000C6580">
      <w:pPr>
        <w:spacing w:before="120" w:line="312" w:lineRule="auto"/>
        <w:jc w:val="center"/>
        <w:rPr>
          <w:rFonts w:ascii="Calibri" w:hAnsi="Calibri" w:cs="Calibri"/>
          <w:b/>
          <w:sz w:val="22"/>
          <w:szCs w:val="22"/>
        </w:rPr>
      </w:pPr>
      <w:r w:rsidRPr="001B59B2">
        <w:rPr>
          <w:rFonts w:ascii="Calibri" w:hAnsi="Calibri" w:cs="Calibri"/>
          <w:b/>
          <w:sz w:val="22"/>
          <w:szCs w:val="22"/>
        </w:rPr>
        <w:t>Wykaz osób, które wykonawca skieruje do realizacji zamówienia</w:t>
      </w:r>
    </w:p>
    <w:p w14:paraId="00C1B6BE" w14:textId="77777777" w:rsidR="000C6580" w:rsidRPr="001B59B2" w:rsidRDefault="000C6580" w:rsidP="000C6580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14:paraId="028A8E7B" w14:textId="6EB7A5BE" w:rsidR="00045932" w:rsidRPr="001B59B2" w:rsidRDefault="000C6580" w:rsidP="00045932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1B59B2">
        <w:rPr>
          <w:rFonts w:ascii="Calibri" w:hAnsi="Calibri" w:cs="Calibri"/>
          <w:sz w:val="22"/>
          <w:szCs w:val="22"/>
        </w:rPr>
        <w:t>Do wykonywania zamówien</w:t>
      </w:r>
      <w:r w:rsidR="00045932" w:rsidRPr="001B59B2">
        <w:rPr>
          <w:rFonts w:ascii="Calibri" w:hAnsi="Calibri" w:cs="Calibri"/>
          <w:sz w:val="22"/>
          <w:szCs w:val="22"/>
        </w:rPr>
        <w:t>ia skieruję następujące osoby: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843"/>
        <w:gridCol w:w="1386"/>
        <w:gridCol w:w="5002"/>
        <w:gridCol w:w="1466"/>
      </w:tblGrid>
      <w:tr w:rsidR="00045932" w:rsidRPr="001B59B2" w14:paraId="0F3D79F0" w14:textId="77777777" w:rsidTr="00045932">
        <w:trPr>
          <w:trHeight w:val="863"/>
        </w:trPr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14:paraId="2B3F2439" w14:textId="77777777" w:rsidR="00045932" w:rsidRPr="001B59B2" w:rsidRDefault="00045932" w:rsidP="00045932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2" w:name="_Hlk80465893"/>
            <w:r w:rsidRPr="001B59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904" w:type="pct"/>
            <w:tcBorders>
              <w:top w:val="single" w:sz="4" w:space="0" w:color="auto"/>
            </w:tcBorders>
            <w:vAlign w:val="center"/>
          </w:tcPr>
          <w:p w14:paraId="305D69B6" w14:textId="77777777" w:rsidR="00045932" w:rsidRPr="001B59B2" w:rsidRDefault="00045932" w:rsidP="00045932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Zakres wykonywanej czynności</w:t>
            </w:r>
          </w:p>
        </w:tc>
        <w:tc>
          <w:tcPr>
            <w:tcW w:w="680" w:type="pct"/>
            <w:tcBorders>
              <w:top w:val="single" w:sz="4" w:space="0" w:color="auto"/>
            </w:tcBorders>
            <w:vAlign w:val="center"/>
          </w:tcPr>
          <w:p w14:paraId="0AAD3E24" w14:textId="77777777" w:rsidR="00045932" w:rsidRPr="001B59B2" w:rsidRDefault="00045932" w:rsidP="00045932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Imię i nazwisko osoby wskazanej do pełnienia określonej funkcji</w:t>
            </w:r>
          </w:p>
        </w:tc>
        <w:tc>
          <w:tcPr>
            <w:tcW w:w="2454" w:type="pct"/>
            <w:tcBorders>
              <w:top w:val="single" w:sz="4" w:space="0" w:color="auto"/>
            </w:tcBorders>
            <w:vAlign w:val="center"/>
          </w:tcPr>
          <w:p w14:paraId="3335A872" w14:textId="77777777" w:rsidR="00045932" w:rsidRPr="001B59B2" w:rsidRDefault="00045932" w:rsidP="00045932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Kwalifikacje zawodowe, doświadczenie, wykształcenie</w:t>
            </w:r>
            <w:r w:rsidRPr="001B59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 xml:space="preserve">(w tym uprawnienia budowlane </w:t>
            </w:r>
            <w:r w:rsidRPr="001B59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– nr i zakres)</w:t>
            </w: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14:paraId="2C8BEE30" w14:textId="77777777" w:rsidR="00045932" w:rsidRPr="001B59B2" w:rsidRDefault="00045932" w:rsidP="00045932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Podstawa do dysponowania wskazanymi osobami</w:t>
            </w:r>
          </w:p>
        </w:tc>
      </w:tr>
      <w:tr w:rsidR="00045932" w:rsidRPr="001B59B2" w14:paraId="6B4CC5EF" w14:textId="77777777" w:rsidTr="00045932">
        <w:trPr>
          <w:trHeight w:val="413"/>
        </w:trPr>
        <w:tc>
          <w:tcPr>
            <w:tcW w:w="243" w:type="pct"/>
          </w:tcPr>
          <w:p w14:paraId="447B9F24" w14:textId="77777777" w:rsidR="00045932" w:rsidRPr="001B59B2" w:rsidRDefault="00045932" w:rsidP="0004593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4" w:type="pct"/>
          </w:tcPr>
          <w:p w14:paraId="5594EF55" w14:textId="77777777" w:rsidR="00045932" w:rsidRPr="001B59B2" w:rsidRDefault="00045932" w:rsidP="0004593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59B2">
              <w:rPr>
                <w:rFonts w:ascii="Calibri" w:hAnsi="Calibri" w:cs="Calibri"/>
                <w:sz w:val="22"/>
                <w:szCs w:val="22"/>
              </w:rPr>
              <w:t xml:space="preserve">Projektant specjalności architektonicznej </w:t>
            </w:r>
          </w:p>
        </w:tc>
        <w:tc>
          <w:tcPr>
            <w:tcW w:w="680" w:type="pct"/>
          </w:tcPr>
          <w:p w14:paraId="4DAE861E" w14:textId="77777777" w:rsidR="00045932" w:rsidRPr="001B59B2" w:rsidRDefault="00045932" w:rsidP="00045932">
            <w:pP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2454" w:type="pct"/>
          </w:tcPr>
          <w:p w14:paraId="3B5BF880" w14:textId="77777777" w:rsidR="00045932" w:rsidRPr="001B59B2" w:rsidRDefault="00045932" w:rsidP="00045932">
            <w:pPr>
              <w:numPr>
                <w:ilvl w:val="0"/>
                <w:numId w:val="83"/>
              </w:numPr>
              <w:ind w:left="210" w:firstLine="0"/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1B59B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posiadane uprawnienia (data nadania, numer i zakres - specjalność):</w:t>
            </w:r>
          </w:p>
          <w:p w14:paraId="52592AE7" w14:textId="77777777" w:rsidR="00045932" w:rsidRPr="001B59B2" w:rsidRDefault="00045932" w:rsidP="00045932">
            <w:pPr>
              <w:ind w:left="186"/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1B59B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……………………………….…..…………………………………………</w:t>
            </w:r>
          </w:p>
          <w:p w14:paraId="41CFC90B" w14:textId="77777777" w:rsidR="00045932" w:rsidRPr="001B59B2" w:rsidRDefault="00045932" w:rsidP="00045932">
            <w:pPr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</w:p>
          <w:p w14:paraId="5B607EC4" w14:textId="77777777" w:rsidR="00045932" w:rsidRPr="001B59B2" w:rsidRDefault="00045932" w:rsidP="00045932">
            <w:pPr>
              <w:numPr>
                <w:ilvl w:val="0"/>
                <w:numId w:val="83"/>
              </w:numPr>
              <w:ind w:left="210" w:firstLine="0"/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1B59B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…………... letnie doświadczenie w pełnieniu funkcji projektanta w specjalności architektonicznej,</w:t>
            </w:r>
          </w:p>
          <w:p w14:paraId="1FEC01E4" w14:textId="77777777" w:rsidR="00045932" w:rsidRPr="001B59B2" w:rsidRDefault="00045932" w:rsidP="00045932">
            <w:pPr>
              <w:ind w:left="210"/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</w:p>
          <w:p w14:paraId="3C1155C1" w14:textId="77777777" w:rsidR="00045932" w:rsidRPr="001B59B2" w:rsidRDefault="00045932" w:rsidP="00045932">
            <w:pPr>
              <w:numPr>
                <w:ilvl w:val="0"/>
                <w:numId w:val="83"/>
              </w:numPr>
              <w:ind w:left="210" w:firstLine="0"/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1B59B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doświadczenie projektowe w zakresie wskazanym poniżej: [TAK/NIE] </w:t>
            </w:r>
          </w:p>
          <w:p w14:paraId="0013A35C" w14:textId="77777777" w:rsidR="00045932" w:rsidRPr="001B59B2" w:rsidRDefault="00045932" w:rsidP="00045932">
            <w:pPr>
              <w:ind w:left="356"/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1B59B2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 xml:space="preserve">W okresie ostatnich 7 (siedmiu) lat przed upływem terminu składania ofert wykonał 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 xml:space="preserve">program funkcjonalno-użytkowy albo dokumentację projektową w specjalności architektonicznej, którego/ej zakres obejmował </w:t>
            </w:r>
            <w:r w:rsidRPr="001B59B2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(wszystkie warunki wskazane poniżej muszą być spełnione łącznie)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:</w:t>
            </w:r>
          </w:p>
          <w:p w14:paraId="0C6EB686" w14:textId="77777777" w:rsidR="00045932" w:rsidRPr="001B59B2" w:rsidRDefault="00045932" w:rsidP="00045932">
            <w:pPr>
              <w:numPr>
                <w:ilvl w:val="0"/>
                <w:numId w:val="85"/>
              </w:numPr>
              <w:spacing w:before="100" w:beforeAutospacing="1" w:after="100" w:afterAutospacing="1" w:line="23" w:lineRule="atLeast"/>
              <w:ind w:left="350" w:firstLine="0"/>
              <w:contextualSpacing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budowę lub przebudowę budynku użyteczności publicznej (wg Polskiej Klasyfikacji Obiektów Budowlanych należącej do klasy 1263),</w:t>
            </w:r>
          </w:p>
          <w:p w14:paraId="0E5CEBB4" w14:textId="77777777" w:rsidR="00045932" w:rsidRPr="001B59B2" w:rsidRDefault="00045932" w:rsidP="00045932">
            <w:pPr>
              <w:numPr>
                <w:ilvl w:val="0"/>
                <w:numId w:val="85"/>
              </w:numPr>
              <w:spacing w:before="100" w:beforeAutospacing="1" w:after="100" w:afterAutospacing="1" w:line="23" w:lineRule="atLeast"/>
              <w:ind w:left="350" w:firstLine="0"/>
              <w:contextualSpacing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program funkcjonalno-użytkowy albo dokumentacja projektowa obejmował/a co najmniej instalacje: </w:t>
            </w:r>
          </w:p>
          <w:p w14:paraId="1DCB224B" w14:textId="77777777" w:rsidR="00045932" w:rsidRPr="001B59B2" w:rsidRDefault="00045932" w:rsidP="00045932">
            <w:pPr>
              <w:numPr>
                <w:ilvl w:val="0"/>
                <w:numId w:val="86"/>
              </w:numPr>
              <w:spacing w:before="100" w:beforeAutospacing="1" w:after="100" w:afterAutospacing="1" w:line="23" w:lineRule="atLeast"/>
              <w:ind w:left="350" w:firstLine="0"/>
              <w:contextualSpacing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HVAC, </w:t>
            </w:r>
          </w:p>
          <w:p w14:paraId="14EF469F" w14:textId="77777777" w:rsidR="00045932" w:rsidRPr="001B59B2" w:rsidRDefault="00045932" w:rsidP="00045932">
            <w:pPr>
              <w:numPr>
                <w:ilvl w:val="0"/>
                <w:numId w:val="86"/>
              </w:numPr>
              <w:spacing w:before="100" w:beforeAutospacing="1" w:after="100" w:afterAutospacing="1" w:line="23" w:lineRule="atLeast"/>
              <w:ind w:left="350" w:firstLine="0"/>
              <w:contextualSpacing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instalację teletechniczną, </w:t>
            </w:r>
          </w:p>
          <w:p w14:paraId="3A750BF1" w14:textId="77777777" w:rsidR="00045932" w:rsidRPr="001B59B2" w:rsidRDefault="00045932" w:rsidP="00045932">
            <w:pPr>
              <w:numPr>
                <w:ilvl w:val="0"/>
                <w:numId w:val="86"/>
              </w:numPr>
              <w:spacing w:before="100" w:beforeAutospacing="1" w:after="100" w:afterAutospacing="1" w:line="23" w:lineRule="atLeast"/>
              <w:ind w:left="350" w:firstLine="0"/>
              <w:contextualSpacing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centralną </w:t>
            </w:r>
            <w:proofErr w:type="spellStart"/>
            <w:r w:rsidRPr="001B59B2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rozprężalnię</w:t>
            </w:r>
            <w:proofErr w:type="spellEnd"/>
            <w:r w:rsidRPr="001B59B2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gazów technicznych wraz z instalacjami, </w:t>
            </w:r>
          </w:p>
          <w:p w14:paraId="3757EFA6" w14:textId="77777777" w:rsidR="00045932" w:rsidRPr="001B59B2" w:rsidRDefault="00045932" w:rsidP="00045932">
            <w:pPr>
              <w:numPr>
                <w:ilvl w:val="0"/>
                <w:numId w:val="86"/>
              </w:numPr>
              <w:spacing w:before="100" w:beforeAutospacing="1" w:after="100" w:afterAutospacing="1" w:line="23" w:lineRule="atLeast"/>
              <w:ind w:left="350" w:firstLine="0"/>
              <w:contextualSpacing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automatykę i BMS, </w:t>
            </w:r>
          </w:p>
          <w:p w14:paraId="439177A4" w14:textId="5C8D2F15" w:rsidR="00045932" w:rsidRPr="001B59B2" w:rsidRDefault="00767078" w:rsidP="00045932">
            <w:pPr>
              <w:numPr>
                <w:ilvl w:val="0"/>
                <w:numId w:val="86"/>
              </w:numPr>
              <w:spacing w:before="100" w:beforeAutospacing="1" w:after="100" w:afterAutospacing="1" w:line="23" w:lineRule="atLeast"/>
              <w:ind w:left="350" w:firstLine="0"/>
              <w:contextualSpacing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F0617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instalację przeciwpożarową niskoprądową</w:t>
            </w:r>
            <w:r w:rsidR="00045932" w:rsidRPr="001B59B2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.</w:t>
            </w:r>
          </w:p>
          <w:p w14:paraId="3EA79B3B" w14:textId="77777777" w:rsidR="00045932" w:rsidRPr="001B59B2" w:rsidRDefault="00045932" w:rsidP="00045932">
            <w:pPr>
              <w:numPr>
                <w:ilvl w:val="0"/>
                <w:numId w:val="85"/>
              </w:numPr>
              <w:spacing w:before="100" w:beforeAutospacing="1" w:after="100" w:afterAutospacing="1" w:line="23" w:lineRule="atLeast"/>
              <w:ind w:left="350" w:firstLine="0"/>
              <w:contextualSpacing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program funkcjonalno-użytkowy obejmował opis wymagań projektowych obejmujących:</w:t>
            </w:r>
          </w:p>
          <w:p w14:paraId="3EFAF94E" w14:textId="3C615DF1" w:rsidR="00045932" w:rsidRPr="001B59B2" w:rsidRDefault="00045932" w:rsidP="00045932">
            <w:pPr>
              <w:numPr>
                <w:ilvl w:val="0"/>
                <w:numId w:val="87"/>
              </w:numPr>
              <w:spacing w:before="100" w:beforeAutospacing="1" w:after="100" w:afterAutospacing="1" w:line="23" w:lineRule="atLeast"/>
              <w:ind w:left="350" w:firstLine="0"/>
              <w:contextualSpacing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laboratoria chemiczne, fizykochemiczne, </w:t>
            </w:r>
            <w:r w:rsidR="00EF62AD">
              <w:rPr>
                <w:rFonts w:ascii="Calibri" w:hAnsi="Calibri" w:cs="Calibri"/>
                <w:i/>
                <w:iCs/>
                <w:sz w:val="22"/>
                <w:szCs w:val="22"/>
              </w:rPr>
              <w:t>biologiczne</w:t>
            </w:r>
            <w:r w:rsidRPr="001B59B2">
              <w:rPr>
                <w:rFonts w:ascii="Calibri" w:hAnsi="Calibri" w:cs="Calibri"/>
                <w:i/>
                <w:iCs/>
                <w:sz w:val="22"/>
                <w:szCs w:val="22"/>
              </w:rPr>
              <w:t>, w tym:</w:t>
            </w:r>
          </w:p>
          <w:p w14:paraId="3D3AFB21" w14:textId="27A62243" w:rsidR="00045932" w:rsidRPr="001B59B2" w:rsidRDefault="00045932" w:rsidP="00045932">
            <w:pPr>
              <w:numPr>
                <w:ilvl w:val="0"/>
                <w:numId w:val="78"/>
              </w:numPr>
              <w:spacing w:before="100" w:beforeAutospacing="1" w:after="100" w:afterAutospacing="1" w:line="23" w:lineRule="atLeast"/>
              <w:ind w:left="350" w:firstLine="0"/>
              <w:contextualSpacing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i/>
                <w:iCs/>
                <w:sz w:val="22"/>
                <w:szCs w:val="22"/>
              </w:rPr>
              <w:t>co najmniej jedno z laboratoriów stanowiło laboratorium o klasie czystości co najmniej ISO7 (zgodnie z normą ISO 14644-1 lub równoważną)</w:t>
            </w:r>
            <w:r w:rsidR="00EF62AD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lub co najmniej BSL2</w:t>
            </w:r>
            <w:r w:rsidRPr="001B59B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przeznaczone do badań,</w:t>
            </w:r>
          </w:p>
          <w:p w14:paraId="1AC0FA01" w14:textId="77777777" w:rsidR="00045932" w:rsidRPr="001B59B2" w:rsidRDefault="00045932" w:rsidP="00045932">
            <w:pPr>
              <w:spacing w:before="100" w:beforeAutospacing="1" w:after="100" w:afterAutospacing="1" w:line="23" w:lineRule="atLeast"/>
              <w:ind w:left="35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 xml:space="preserve">albo </w:t>
            </w:r>
          </w:p>
          <w:p w14:paraId="7843CA1B" w14:textId="77777777" w:rsidR="00045932" w:rsidRPr="001B59B2" w:rsidRDefault="00045932" w:rsidP="00045932">
            <w:pPr>
              <w:spacing w:before="100" w:beforeAutospacing="1" w:after="100" w:afterAutospacing="1" w:line="23" w:lineRule="atLeast"/>
              <w:ind w:left="350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w przypadku wykonania dokumentacji projektowej dokumentacja projektowa obejmowała projekt:</w:t>
            </w:r>
          </w:p>
          <w:p w14:paraId="5BAD7487" w14:textId="2D23A391" w:rsidR="00045932" w:rsidRPr="001B59B2" w:rsidRDefault="00045932" w:rsidP="00045932">
            <w:pPr>
              <w:numPr>
                <w:ilvl w:val="0"/>
                <w:numId w:val="84"/>
              </w:numPr>
              <w:spacing w:before="100" w:beforeAutospacing="1" w:after="100" w:afterAutospacing="1" w:line="23" w:lineRule="atLeast"/>
              <w:ind w:left="350" w:firstLine="0"/>
              <w:contextualSpacing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  <w:r w:rsidRPr="001B59B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laboratoriów chemicznych, fizykochemicznych, </w:t>
            </w:r>
            <w:r w:rsidR="00EF62AD">
              <w:rPr>
                <w:rFonts w:ascii="Calibri" w:hAnsi="Calibri" w:cs="Calibri"/>
                <w:i/>
                <w:iCs/>
                <w:sz w:val="22"/>
                <w:szCs w:val="22"/>
              </w:rPr>
              <w:t>biologicznych</w:t>
            </w:r>
            <w:r w:rsidRPr="001B59B2">
              <w:rPr>
                <w:rFonts w:ascii="Calibri" w:hAnsi="Calibri" w:cs="Calibri"/>
                <w:i/>
                <w:iCs/>
                <w:sz w:val="22"/>
                <w:szCs w:val="22"/>
              </w:rPr>
              <w:t>, w tym:</w:t>
            </w:r>
          </w:p>
          <w:p w14:paraId="285C4FA9" w14:textId="3ECA44AB" w:rsidR="00045932" w:rsidRPr="001B59B2" w:rsidRDefault="00045932" w:rsidP="00045932">
            <w:pPr>
              <w:numPr>
                <w:ilvl w:val="0"/>
                <w:numId w:val="78"/>
              </w:numPr>
              <w:spacing w:before="100" w:beforeAutospacing="1" w:after="100" w:afterAutospacing="1" w:line="23" w:lineRule="atLeast"/>
              <w:ind w:left="350" w:firstLine="0"/>
              <w:contextualSpacing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i/>
                <w:iCs/>
                <w:sz w:val="22"/>
                <w:szCs w:val="22"/>
              </w:rPr>
              <w:t>co najmniej jedno z laboratoriów stanowiło laboratorium o klasie czystości co najmniej ISO7 (zgodnie z normą ISO 14644-1 lub równoważną)</w:t>
            </w:r>
            <w:r w:rsidR="00EF62AD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lub co najmniej BSL2</w:t>
            </w:r>
            <w:r w:rsidRPr="001B59B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przeznaczone do badań;</w:t>
            </w:r>
          </w:p>
          <w:p w14:paraId="7868E075" w14:textId="77777777" w:rsidR="00045932" w:rsidRPr="001B59B2" w:rsidRDefault="00045932" w:rsidP="00045932">
            <w:pPr>
              <w:jc w:val="both"/>
              <w:rPr>
                <w:rFonts w:ascii="Calibri" w:eastAsia="Calibri" w:hAnsi="Calibri" w:cs="Calibri"/>
                <w:b/>
                <w:bCs/>
                <w:i/>
                <w:sz w:val="22"/>
                <w:szCs w:val="22"/>
              </w:rPr>
            </w:pPr>
            <w:r w:rsidRPr="001B59B2">
              <w:rPr>
                <w:rFonts w:ascii="Calibri" w:eastAsia="Calibri" w:hAnsi="Calibri" w:cs="Calibri"/>
                <w:b/>
                <w:bCs/>
                <w:i/>
                <w:sz w:val="22"/>
                <w:szCs w:val="22"/>
              </w:rPr>
              <w:t>Nazwa zadania:</w:t>
            </w:r>
          </w:p>
          <w:p w14:paraId="6A77CF14" w14:textId="77777777" w:rsidR="00045932" w:rsidRPr="001B59B2" w:rsidRDefault="00045932" w:rsidP="00045932">
            <w:pPr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115025BC" w14:textId="77777777" w:rsidR="00045932" w:rsidRPr="001B59B2" w:rsidRDefault="00045932" w:rsidP="00045932">
            <w:pPr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1B59B2">
              <w:rPr>
                <w:rFonts w:ascii="Calibri" w:eastAsia="Calibri" w:hAnsi="Calibri" w:cs="Calibri"/>
                <w:i/>
                <w:sz w:val="22"/>
                <w:szCs w:val="22"/>
              </w:rPr>
              <w:t>…..……………………….…..…………………………………………</w:t>
            </w:r>
          </w:p>
          <w:p w14:paraId="67D473AE" w14:textId="50F4FF1F" w:rsidR="00045932" w:rsidRPr="001B59B2" w:rsidRDefault="00045932" w:rsidP="00045932">
            <w:pPr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719" w:type="pct"/>
          </w:tcPr>
          <w:p w14:paraId="5C66B579" w14:textId="77777777" w:rsidR="00045932" w:rsidRPr="001B59B2" w:rsidRDefault="00045932" w:rsidP="0004593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45932" w:rsidRPr="001B59B2" w14:paraId="01B5595B" w14:textId="77777777" w:rsidTr="00045932">
        <w:trPr>
          <w:trHeight w:val="413"/>
        </w:trPr>
        <w:tc>
          <w:tcPr>
            <w:tcW w:w="243" w:type="pct"/>
          </w:tcPr>
          <w:p w14:paraId="7B526000" w14:textId="77777777" w:rsidR="00045932" w:rsidRPr="001B59B2" w:rsidRDefault="00045932" w:rsidP="0004593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904" w:type="pct"/>
          </w:tcPr>
          <w:p w14:paraId="2239DBB5" w14:textId="77777777" w:rsidR="00045932" w:rsidRPr="001B59B2" w:rsidRDefault="00045932" w:rsidP="0004593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59B2">
              <w:rPr>
                <w:rFonts w:ascii="Calibri" w:hAnsi="Calibri" w:cs="Calibri"/>
                <w:sz w:val="22"/>
                <w:szCs w:val="22"/>
              </w:rPr>
              <w:t>Projektant technolog</w:t>
            </w:r>
          </w:p>
        </w:tc>
        <w:tc>
          <w:tcPr>
            <w:tcW w:w="680" w:type="pct"/>
          </w:tcPr>
          <w:p w14:paraId="20AE8466" w14:textId="77777777" w:rsidR="00045932" w:rsidRPr="001B59B2" w:rsidRDefault="00045932" w:rsidP="0004593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54" w:type="pct"/>
          </w:tcPr>
          <w:p w14:paraId="621A0822" w14:textId="77777777" w:rsidR="00045932" w:rsidRPr="001B59B2" w:rsidRDefault="00045932" w:rsidP="00045932">
            <w:pPr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1B59B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Doświadczenie projektowe w zakresie wskazanym poniżej: [TAK/NIE] </w:t>
            </w:r>
          </w:p>
          <w:p w14:paraId="1BB6DA58" w14:textId="77777777" w:rsidR="00045932" w:rsidRPr="001B59B2" w:rsidRDefault="00045932" w:rsidP="00045932">
            <w:pPr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</w:p>
          <w:p w14:paraId="50E31B37" w14:textId="77777777" w:rsidR="00045932" w:rsidRPr="001B59B2" w:rsidRDefault="00045932" w:rsidP="00045932">
            <w:pPr>
              <w:ind w:left="356"/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W okresie ostatnich 7 (siedmiu) lat przed upływem terminu składania ofert wykonał program funkcjonalno-użytkowy albo dokumentację projektową, którego/ej zakres obejmował (wszystkie warunki wskazane poniżej muszą być spełnione łącznie):</w:t>
            </w:r>
          </w:p>
          <w:p w14:paraId="3397DE21" w14:textId="77777777" w:rsidR="00045932" w:rsidRPr="001B59B2" w:rsidRDefault="00045932" w:rsidP="00045932">
            <w:pPr>
              <w:ind w:left="356"/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1)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ab/>
              <w:t>program funkcjonalno-użytkowy obejmował opis wymagań projektowych obejmujących:</w:t>
            </w:r>
          </w:p>
          <w:p w14:paraId="643166F6" w14:textId="4E347204" w:rsidR="00045932" w:rsidRPr="001B59B2" w:rsidRDefault="00045932" w:rsidP="00045932">
            <w:pPr>
              <w:ind w:left="1168" w:hanging="426"/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a)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ab/>
              <w:t xml:space="preserve">laboratoria chemiczne, fizykochemiczne, </w:t>
            </w:r>
            <w:r w:rsidR="00EF62AD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biologiczne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, w tym:</w:t>
            </w:r>
          </w:p>
          <w:p w14:paraId="5647D670" w14:textId="09371AC3" w:rsidR="00045932" w:rsidRPr="001B59B2" w:rsidRDefault="00045932" w:rsidP="00045932">
            <w:pPr>
              <w:numPr>
                <w:ilvl w:val="0"/>
                <w:numId w:val="88"/>
              </w:numPr>
              <w:ind w:left="1593" w:hanging="283"/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 xml:space="preserve">co najmniej jedno z laboratoriów stanowiło laboratorium o klasie czystości co najmniej ISO7 (zgodnie z normą ISO 14644-1 lub równoważną) </w:t>
            </w:r>
            <w:r w:rsidR="00EF62AD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 xml:space="preserve">lub co najmniej BSL2 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przeznaczone do badań,</w:t>
            </w:r>
          </w:p>
          <w:p w14:paraId="1CFA762F" w14:textId="77777777" w:rsidR="00045932" w:rsidRPr="001B59B2" w:rsidRDefault="00045932" w:rsidP="00045932">
            <w:pPr>
              <w:ind w:left="356"/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 xml:space="preserve">albo </w:t>
            </w:r>
          </w:p>
          <w:p w14:paraId="4F94A757" w14:textId="77777777" w:rsidR="00045932" w:rsidRPr="001B59B2" w:rsidRDefault="00045932" w:rsidP="00045932">
            <w:pPr>
              <w:ind w:left="356"/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w przypadku wykonania dokumentacji projektowej dokumentacja projektowa obejmowała projekt:</w:t>
            </w:r>
          </w:p>
          <w:p w14:paraId="14E48C46" w14:textId="19D1EA07" w:rsidR="00045932" w:rsidRPr="001B59B2" w:rsidRDefault="00045932" w:rsidP="00045932">
            <w:pPr>
              <w:ind w:left="1168" w:hanging="426"/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b)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ab/>
              <w:t xml:space="preserve">laboratoriów chemicznych, fizykochemicznych, </w:t>
            </w:r>
            <w:r w:rsidR="00EF62AD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biologicznych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, w tym:</w:t>
            </w:r>
          </w:p>
          <w:p w14:paraId="1EE620D7" w14:textId="6D095A18" w:rsidR="00045932" w:rsidRPr="001B59B2" w:rsidRDefault="00045932" w:rsidP="00045932">
            <w:pPr>
              <w:numPr>
                <w:ilvl w:val="0"/>
                <w:numId w:val="88"/>
              </w:numPr>
              <w:ind w:left="1593" w:hanging="283"/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 xml:space="preserve">co najmniej jedno z laboratoriów stanowiło laboratorium o klasie czystości co najmniej ISO7 (zgodnie z normą ISO 14644-1 lub równoważną) </w:t>
            </w:r>
            <w:r w:rsidR="00EF62AD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 xml:space="preserve">lub co najmniej BSL2 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przeznaczone do badań;</w:t>
            </w:r>
          </w:p>
          <w:p w14:paraId="7D868F8D" w14:textId="77777777" w:rsidR="00045932" w:rsidRPr="001B59B2" w:rsidRDefault="00045932" w:rsidP="00045932">
            <w:pPr>
              <w:jc w:val="both"/>
              <w:rPr>
                <w:rFonts w:ascii="Calibri" w:eastAsia="Calibri" w:hAnsi="Calibri" w:cs="Calibri"/>
                <w:b/>
                <w:bCs/>
                <w:i/>
                <w:sz w:val="22"/>
                <w:szCs w:val="22"/>
              </w:rPr>
            </w:pPr>
            <w:r w:rsidRPr="001B59B2">
              <w:rPr>
                <w:rFonts w:ascii="Calibri" w:eastAsia="Calibri" w:hAnsi="Calibri" w:cs="Calibri"/>
                <w:b/>
                <w:bCs/>
                <w:i/>
                <w:sz w:val="22"/>
                <w:szCs w:val="22"/>
              </w:rPr>
              <w:t>Nazwa zadania:</w:t>
            </w:r>
          </w:p>
          <w:p w14:paraId="2E3DFDF3" w14:textId="77777777" w:rsidR="00045932" w:rsidRPr="001B59B2" w:rsidRDefault="00045932" w:rsidP="00045932">
            <w:pPr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1B441225" w14:textId="77777777" w:rsidR="00045932" w:rsidRPr="001B59B2" w:rsidRDefault="00045932" w:rsidP="00045932">
            <w:pPr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1B59B2">
              <w:rPr>
                <w:rFonts w:ascii="Calibri" w:eastAsia="Calibri" w:hAnsi="Calibri" w:cs="Calibri"/>
                <w:i/>
                <w:sz w:val="22"/>
                <w:szCs w:val="22"/>
              </w:rPr>
              <w:t>…..……………………….…..…………………………………………</w:t>
            </w:r>
          </w:p>
          <w:p w14:paraId="400836CA" w14:textId="61EC3B03" w:rsidR="00045932" w:rsidRPr="001B59B2" w:rsidRDefault="00045932" w:rsidP="00045932">
            <w:pPr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19" w:type="pct"/>
          </w:tcPr>
          <w:p w14:paraId="162AC431" w14:textId="77777777" w:rsidR="00045932" w:rsidRPr="001B59B2" w:rsidRDefault="00045932" w:rsidP="0004593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45932" w:rsidRPr="001B59B2" w14:paraId="0771EC9B" w14:textId="77777777" w:rsidTr="00045932">
        <w:trPr>
          <w:trHeight w:val="1191"/>
        </w:trPr>
        <w:tc>
          <w:tcPr>
            <w:tcW w:w="243" w:type="pct"/>
          </w:tcPr>
          <w:p w14:paraId="2531AB76" w14:textId="77777777" w:rsidR="00045932" w:rsidRPr="001B59B2" w:rsidRDefault="00045932" w:rsidP="0004593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904" w:type="pct"/>
          </w:tcPr>
          <w:p w14:paraId="7D8B9892" w14:textId="250BC312" w:rsidR="00045932" w:rsidRPr="001B59B2" w:rsidRDefault="00045932" w:rsidP="0004593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1B59B2">
              <w:rPr>
                <w:rFonts w:ascii="Calibri" w:hAnsi="Calibri" w:cs="Calibri"/>
                <w:sz w:val="22"/>
                <w:szCs w:val="22"/>
              </w:rPr>
              <w:t xml:space="preserve">Projektant w specjalności </w:t>
            </w:r>
            <w:r w:rsidR="00A17C44" w:rsidRPr="00A17C44">
              <w:rPr>
                <w:rFonts w:ascii="Calibri" w:hAnsi="Calibri" w:cs="Calibri"/>
                <w:sz w:val="22"/>
                <w:szCs w:val="22"/>
              </w:rPr>
              <w:t xml:space="preserve">instalacyjnej w zakresie sieci, instalacji i urządzeń cieplnych, wentylacyjnych, gazowych, wodociągowych i kanalizacyjnych  </w:t>
            </w:r>
            <w:r w:rsidRPr="001B59B2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80" w:type="pct"/>
          </w:tcPr>
          <w:p w14:paraId="6F690D8D" w14:textId="77777777" w:rsidR="00045932" w:rsidRPr="001B59B2" w:rsidRDefault="00045932" w:rsidP="0004593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54" w:type="pct"/>
          </w:tcPr>
          <w:p w14:paraId="2C39C572" w14:textId="77777777" w:rsidR="00045932" w:rsidRPr="001B59B2" w:rsidRDefault="00045932" w:rsidP="00045932">
            <w:pPr>
              <w:numPr>
                <w:ilvl w:val="0"/>
                <w:numId w:val="89"/>
              </w:numPr>
              <w:ind w:left="210" w:firstLine="0"/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1B59B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posiadane uprawnienia (data nadania, numer i zakres - specjalność):</w:t>
            </w:r>
          </w:p>
          <w:p w14:paraId="3F587D8E" w14:textId="77777777" w:rsidR="00045932" w:rsidRPr="001B59B2" w:rsidRDefault="00045932" w:rsidP="00045932">
            <w:pPr>
              <w:ind w:left="210"/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1B59B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……………………………….…..…………………………………………</w:t>
            </w:r>
          </w:p>
          <w:p w14:paraId="40D593F1" w14:textId="77777777" w:rsidR="00045932" w:rsidRPr="001B59B2" w:rsidRDefault="00045932" w:rsidP="00045932">
            <w:pPr>
              <w:numPr>
                <w:ilvl w:val="0"/>
                <w:numId w:val="89"/>
              </w:numPr>
              <w:ind w:left="210" w:firstLine="0"/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1B59B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…………... letnie doświadczenie w pełnieniu funkcji projektanta w specjalności konstrukcyjno-budowlanej, </w:t>
            </w:r>
          </w:p>
          <w:p w14:paraId="5C9958D8" w14:textId="77777777" w:rsidR="00045932" w:rsidRPr="001B59B2" w:rsidRDefault="00045932" w:rsidP="00045932">
            <w:pPr>
              <w:numPr>
                <w:ilvl w:val="0"/>
                <w:numId w:val="89"/>
              </w:numPr>
              <w:ind w:left="210" w:firstLine="0"/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1B59B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Doświadczenie projektowe w zakresie wskazanym poniżej: [TAK/NIE] </w:t>
            </w:r>
          </w:p>
          <w:p w14:paraId="01F23D93" w14:textId="7CE25E44" w:rsidR="00045932" w:rsidRPr="001B59B2" w:rsidRDefault="00045932" w:rsidP="00045932">
            <w:pPr>
              <w:ind w:left="210"/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1B59B2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W okresie ostatnich pięciu lat przed upływem terminu składania ofert, wykonał co najmniej jeden program funkcjonalno-użytkowy albo dokumentację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 xml:space="preserve"> projektową w specjalności konstrukcyjno-budowlanej, którego/ej zakres obejmował </w:t>
            </w:r>
            <w:r w:rsidR="00F835ED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: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.</w:t>
            </w:r>
          </w:p>
          <w:p w14:paraId="46683A11" w14:textId="77777777" w:rsidR="00516C2C" w:rsidRPr="001B59B2" w:rsidRDefault="00516C2C" w:rsidP="00516C2C">
            <w:pPr>
              <w:ind w:left="356"/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1)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ab/>
              <w:t>program funkcjonalno-użytkowy obejmował opis wymagań projektowych obejmujących:</w:t>
            </w:r>
          </w:p>
          <w:p w14:paraId="27887219" w14:textId="77777777" w:rsidR="00516C2C" w:rsidRPr="001B59B2" w:rsidRDefault="00516C2C" w:rsidP="00516C2C">
            <w:pPr>
              <w:ind w:left="1168" w:hanging="426"/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a)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ab/>
              <w:t xml:space="preserve">laboratoria chemiczne, fizykochemiczne, </w:t>
            </w:r>
            <w:r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biologiczne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, w tym:</w:t>
            </w:r>
          </w:p>
          <w:p w14:paraId="388DED58" w14:textId="77777777" w:rsidR="00516C2C" w:rsidRPr="001B59B2" w:rsidRDefault="00516C2C" w:rsidP="00516C2C">
            <w:pPr>
              <w:numPr>
                <w:ilvl w:val="0"/>
                <w:numId w:val="88"/>
              </w:numPr>
              <w:ind w:left="1593" w:hanging="283"/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 xml:space="preserve">co najmniej jedno z laboratoriów stanowiło laboratorium o klasie czystości co najmniej ISO7 (zgodnie z normą ISO 14644-1 lub równoważną) </w:t>
            </w:r>
            <w:r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 xml:space="preserve">lub co najmniej BSL2 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przeznaczone do badań,</w:t>
            </w:r>
          </w:p>
          <w:p w14:paraId="37D70EA7" w14:textId="77777777" w:rsidR="00516C2C" w:rsidRPr="001B59B2" w:rsidRDefault="00516C2C" w:rsidP="00516C2C">
            <w:pPr>
              <w:ind w:left="356"/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 xml:space="preserve">albo </w:t>
            </w:r>
          </w:p>
          <w:p w14:paraId="5059F3A9" w14:textId="77777777" w:rsidR="00516C2C" w:rsidRPr="001B59B2" w:rsidRDefault="00516C2C" w:rsidP="00516C2C">
            <w:pPr>
              <w:ind w:left="356"/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w przypadku wykonania dokumentacji projektowej dokumentacja projektowa obejmowała projekt:</w:t>
            </w:r>
          </w:p>
          <w:p w14:paraId="25E56FD1" w14:textId="77777777" w:rsidR="00516C2C" w:rsidRPr="001B59B2" w:rsidRDefault="00516C2C" w:rsidP="00516C2C">
            <w:pPr>
              <w:ind w:left="1168" w:hanging="426"/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b)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ab/>
              <w:t xml:space="preserve">laboratoriów chemicznych, fizykochemicznych, </w:t>
            </w:r>
            <w:r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biologicznych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, w tym:</w:t>
            </w:r>
          </w:p>
          <w:p w14:paraId="6DFF5B19" w14:textId="77777777" w:rsidR="00516C2C" w:rsidRPr="001B59B2" w:rsidRDefault="00516C2C" w:rsidP="00516C2C">
            <w:pPr>
              <w:numPr>
                <w:ilvl w:val="0"/>
                <w:numId w:val="88"/>
              </w:numPr>
              <w:ind w:left="1593" w:hanging="283"/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 xml:space="preserve">co najmniej jedno z laboratoriów stanowiło laboratorium o klasie czystości co najmniej ISO7 (zgodnie z normą ISO 14644-1 lub równoważną) </w:t>
            </w:r>
            <w:r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 xml:space="preserve">lub co najmniej BSL2 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przeznaczone do badań;</w:t>
            </w:r>
          </w:p>
          <w:p w14:paraId="7F47048C" w14:textId="77777777" w:rsidR="00045932" w:rsidRPr="001B59B2" w:rsidRDefault="00045932" w:rsidP="00045932">
            <w:pPr>
              <w:jc w:val="both"/>
              <w:rPr>
                <w:rFonts w:ascii="Calibri" w:eastAsia="Calibri" w:hAnsi="Calibri" w:cs="Calibri"/>
                <w:b/>
                <w:bCs/>
                <w:i/>
                <w:sz w:val="22"/>
                <w:szCs w:val="22"/>
              </w:rPr>
            </w:pPr>
            <w:r w:rsidRPr="001B59B2">
              <w:rPr>
                <w:rFonts w:ascii="Calibri" w:eastAsia="Calibri" w:hAnsi="Calibri" w:cs="Calibri"/>
                <w:b/>
                <w:bCs/>
                <w:i/>
                <w:sz w:val="22"/>
                <w:szCs w:val="22"/>
              </w:rPr>
              <w:t>Nazwa zadania:</w:t>
            </w:r>
          </w:p>
          <w:p w14:paraId="62867009" w14:textId="77777777" w:rsidR="00045932" w:rsidRPr="001B59B2" w:rsidRDefault="00045932" w:rsidP="00045932">
            <w:pPr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5A84E8CD" w14:textId="77777777" w:rsidR="00045932" w:rsidRPr="001B59B2" w:rsidRDefault="00045932" w:rsidP="00045932">
            <w:pPr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1B59B2">
              <w:rPr>
                <w:rFonts w:ascii="Calibri" w:eastAsia="Calibri" w:hAnsi="Calibri" w:cs="Calibri"/>
                <w:i/>
                <w:sz w:val="22"/>
                <w:szCs w:val="22"/>
              </w:rPr>
              <w:t>…..……………………….…..…………………………………………</w:t>
            </w:r>
          </w:p>
          <w:p w14:paraId="3EA1F98D" w14:textId="3B419E00" w:rsidR="00045932" w:rsidRPr="001B59B2" w:rsidRDefault="00045932" w:rsidP="00045932">
            <w:pPr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719" w:type="pct"/>
          </w:tcPr>
          <w:p w14:paraId="66EF5A8E" w14:textId="77777777" w:rsidR="00045932" w:rsidRPr="001B59B2" w:rsidRDefault="00045932" w:rsidP="0004593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45932" w:rsidRPr="001B59B2" w14:paraId="3E2AE918" w14:textId="77777777" w:rsidTr="00045932">
        <w:trPr>
          <w:trHeight w:val="1191"/>
        </w:trPr>
        <w:tc>
          <w:tcPr>
            <w:tcW w:w="243" w:type="pct"/>
          </w:tcPr>
          <w:p w14:paraId="388EA2D1" w14:textId="77777777" w:rsidR="00045932" w:rsidRPr="001B59B2" w:rsidRDefault="00045932" w:rsidP="0004593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04" w:type="pct"/>
          </w:tcPr>
          <w:p w14:paraId="530901B8" w14:textId="1347508A" w:rsidR="00045932" w:rsidRPr="001B59B2" w:rsidRDefault="00045932" w:rsidP="0004593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" w:type="pct"/>
          </w:tcPr>
          <w:p w14:paraId="1B93C8DC" w14:textId="77777777" w:rsidR="00045932" w:rsidRPr="001B59B2" w:rsidRDefault="00045932" w:rsidP="0004593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54" w:type="pct"/>
          </w:tcPr>
          <w:p w14:paraId="15776746" w14:textId="43E9A988" w:rsidR="00045932" w:rsidRPr="001B59B2" w:rsidRDefault="00045932" w:rsidP="00045932">
            <w:pP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719" w:type="pct"/>
          </w:tcPr>
          <w:p w14:paraId="20C19983" w14:textId="77777777" w:rsidR="00045932" w:rsidRPr="001B59B2" w:rsidRDefault="00045932" w:rsidP="0004593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bookmarkEnd w:id="2"/>
    </w:tbl>
    <w:p w14:paraId="0F3D0188" w14:textId="77777777" w:rsidR="00045932" w:rsidRPr="001B59B2" w:rsidRDefault="00045932" w:rsidP="00045932">
      <w:pPr>
        <w:jc w:val="both"/>
        <w:rPr>
          <w:rFonts w:ascii="Calibri" w:hAnsi="Calibri" w:cs="Calibri"/>
          <w:sz w:val="22"/>
          <w:szCs w:val="22"/>
        </w:rPr>
      </w:pPr>
    </w:p>
    <w:p w14:paraId="327080A5" w14:textId="77777777" w:rsidR="00045932" w:rsidRPr="001B59B2" w:rsidRDefault="00045932" w:rsidP="00045932">
      <w:pPr>
        <w:tabs>
          <w:tab w:val="left" w:pos="8889"/>
        </w:tabs>
        <w:ind w:right="29"/>
        <w:jc w:val="both"/>
        <w:rPr>
          <w:rFonts w:ascii="Calibri" w:hAnsi="Calibri" w:cs="Calibri"/>
          <w:i/>
          <w:sz w:val="22"/>
          <w:szCs w:val="22"/>
        </w:rPr>
      </w:pPr>
      <w:r w:rsidRPr="001B59B2">
        <w:rPr>
          <w:rFonts w:ascii="Calibri" w:hAnsi="Calibri" w:cs="Calibri"/>
          <w:i/>
          <w:sz w:val="22"/>
          <w:szCs w:val="22"/>
        </w:rPr>
        <w:t>Wskazane w tabeli odpowiednie uprawnienia budowlane są uprawnieniami do kierowania robotami budowlanymi bez ograniczeń, w rozumieniu obowiązujących przepisów ustawy Prawo budowlane, lub odpowiadają takim uprawnieniom (w przypadku uprawnień wydanych na podstawie wcześniej obowiązujących przepisów).</w:t>
      </w:r>
    </w:p>
    <w:p w14:paraId="39943DB2" w14:textId="77777777" w:rsidR="000C6580" w:rsidRPr="001B59B2" w:rsidRDefault="000C6580" w:rsidP="00045932">
      <w:pPr>
        <w:spacing w:line="312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070F9F66" w14:textId="77777777" w:rsidR="000C6580" w:rsidRPr="001B59B2" w:rsidRDefault="000C6580" w:rsidP="000C6580">
      <w:pPr>
        <w:jc w:val="both"/>
        <w:rPr>
          <w:rFonts w:ascii="Calibri" w:hAnsi="Calibri" w:cs="Calibri"/>
          <w:sz w:val="22"/>
          <w:szCs w:val="22"/>
        </w:rPr>
      </w:pPr>
      <w:r w:rsidRPr="001B59B2">
        <w:rPr>
          <w:rFonts w:ascii="Calibri" w:hAnsi="Calibri" w:cs="Calibri"/>
          <w:i/>
          <w:sz w:val="22"/>
          <w:szCs w:val="22"/>
        </w:rPr>
        <w:t>* w przypadku, gdy wykonawca wskazuje w wykazie osoby, którymi będzie dysponował w sposób inny niż własnym zasobem ludzkim, należy przedstawić pisemne zobowiązanie innych podmiotów do udostępnienia osób zdolnych do wykonania zamówienia.</w:t>
      </w:r>
    </w:p>
    <w:p w14:paraId="7D62B556" w14:textId="77777777" w:rsidR="000C6580" w:rsidRPr="001B59B2" w:rsidRDefault="000C6580" w:rsidP="000C6580">
      <w:pPr>
        <w:ind w:left="180" w:hanging="180"/>
        <w:jc w:val="both"/>
        <w:rPr>
          <w:rFonts w:ascii="Calibri" w:hAnsi="Calibri" w:cs="Calibri"/>
          <w:i/>
          <w:sz w:val="22"/>
          <w:szCs w:val="22"/>
        </w:rPr>
      </w:pPr>
      <w:r w:rsidRPr="001B59B2">
        <w:rPr>
          <w:rFonts w:ascii="Calibri" w:hAnsi="Calibri" w:cs="Calibri"/>
          <w:i/>
          <w:sz w:val="22"/>
          <w:szCs w:val="22"/>
        </w:rPr>
        <w:t>** należy podać wszystkie informacje, pozwalające jednoznacznie stwierdzić czy Wykonawca spełnia warunek określony w zakresie dysponowania osobami.</w:t>
      </w:r>
    </w:p>
    <w:p w14:paraId="4ED3A7AA" w14:textId="77777777" w:rsidR="000C6580" w:rsidRPr="001B59B2" w:rsidRDefault="000C6580" w:rsidP="000C6580">
      <w:pPr>
        <w:spacing w:after="120" w:line="276" w:lineRule="auto"/>
        <w:rPr>
          <w:rFonts w:ascii="Calibri" w:hAnsi="Calibri" w:cs="Calibri"/>
          <w:bCs/>
          <w:iCs/>
          <w:sz w:val="22"/>
          <w:szCs w:val="22"/>
        </w:rPr>
      </w:pPr>
    </w:p>
    <w:p w14:paraId="38B49DDC" w14:textId="0AEFF9BD" w:rsidR="005811C3" w:rsidRPr="001B59B2" w:rsidRDefault="005811C3" w:rsidP="006E690F">
      <w:pPr>
        <w:spacing w:after="120" w:line="276" w:lineRule="auto"/>
        <w:ind w:left="6372" w:firstLine="708"/>
        <w:rPr>
          <w:rFonts w:ascii="Calibri" w:hAnsi="Calibri" w:cs="Calibri"/>
          <w:b/>
          <w:bCs/>
          <w:sz w:val="22"/>
          <w:szCs w:val="22"/>
          <w:u w:val="single"/>
        </w:rPr>
      </w:pPr>
      <w:r w:rsidRPr="001B59B2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0C6580" w:rsidRPr="001B59B2">
        <w:rPr>
          <w:rFonts w:ascii="Calibri" w:hAnsi="Calibri" w:cs="Calibri"/>
          <w:b/>
          <w:bCs/>
          <w:sz w:val="22"/>
          <w:szCs w:val="22"/>
        </w:rPr>
        <w:t>7</w:t>
      </w:r>
      <w:r w:rsidRPr="001B59B2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700D6B56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4DDBA615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7E7F6225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18BFEC1B" w14:textId="77777777" w:rsidR="00924510" w:rsidRPr="001B59B2" w:rsidRDefault="00924510" w:rsidP="00924510">
      <w:pPr>
        <w:ind w:right="70"/>
        <w:jc w:val="center"/>
        <w:rPr>
          <w:rFonts w:ascii="Calibri" w:hAnsi="Calibri" w:cs="Calibri"/>
          <w:b/>
          <w:sz w:val="22"/>
          <w:szCs w:val="22"/>
        </w:rPr>
      </w:pPr>
      <w:r w:rsidRPr="001B59B2">
        <w:rPr>
          <w:rFonts w:ascii="Calibri" w:hAnsi="Calibri" w:cs="Calibri"/>
          <w:b/>
          <w:sz w:val="22"/>
          <w:szCs w:val="22"/>
        </w:rPr>
        <w:t>Wykaz doświadczenia Personelu Wykonawcy</w:t>
      </w:r>
    </w:p>
    <w:p w14:paraId="77E52292" w14:textId="15D19882" w:rsidR="00B05319" w:rsidRPr="001B59B2" w:rsidRDefault="00924510" w:rsidP="00924510">
      <w:pPr>
        <w:ind w:right="70"/>
        <w:jc w:val="center"/>
        <w:rPr>
          <w:rFonts w:ascii="Calibri" w:hAnsi="Calibri" w:cs="Calibri"/>
          <w:b/>
          <w:sz w:val="22"/>
          <w:szCs w:val="22"/>
        </w:rPr>
      </w:pPr>
      <w:r w:rsidRPr="001B59B2">
        <w:rPr>
          <w:rFonts w:ascii="Calibri" w:hAnsi="Calibri" w:cs="Calibri"/>
          <w:b/>
          <w:sz w:val="22"/>
          <w:szCs w:val="22"/>
        </w:rPr>
        <w:t>w ramach kryteriów oceny ofert w postępowaniu</w:t>
      </w:r>
    </w:p>
    <w:p w14:paraId="2C6C2211" w14:textId="77777777" w:rsidR="00B05319" w:rsidRPr="001B59B2" w:rsidRDefault="00B05319" w:rsidP="00924510">
      <w:pPr>
        <w:ind w:right="70"/>
        <w:jc w:val="center"/>
        <w:rPr>
          <w:rFonts w:ascii="Calibri" w:hAnsi="Calibri" w:cs="Calibri"/>
          <w:b/>
          <w:sz w:val="22"/>
          <w:szCs w:val="22"/>
        </w:rPr>
      </w:pPr>
    </w:p>
    <w:p w14:paraId="4B63B6B9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19AF17CE" w14:textId="77777777" w:rsidR="00367374" w:rsidRPr="001B59B2" w:rsidRDefault="00367374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0D746E62" w14:textId="77777777" w:rsidR="00367374" w:rsidRPr="001B59B2" w:rsidRDefault="00367374" w:rsidP="00367374">
      <w:pPr>
        <w:ind w:right="70"/>
        <w:jc w:val="center"/>
        <w:rPr>
          <w:rFonts w:ascii="Calibri" w:hAnsi="Calibri" w:cs="Calibri"/>
          <w:sz w:val="22"/>
          <w:szCs w:val="22"/>
        </w:rPr>
      </w:pPr>
      <w:r w:rsidRPr="001B59B2">
        <w:rPr>
          <w:rFonts w:ascii="Calibri" w:hAnsi="Calibri" w:cs="Calibri"/>
          <w:sz w:val="22"/>
          <w:szCs w:val="22"/>
        </w:rPr>
        <w:t>Dane dotyczące Wykonawcy / Wykonawców wspólnie ubiegających się o udzielenie</w:t>
      </w:r>
    </w:p>
    <w:p w14:paraId="46BB5B66" w14:textId="77777777" w:rsidR="00367374" w:rsidRPr="001B59B2" w:rsidRDefault="00367374" w:rsidP="00367374">
      <w:pPr>
        <w:ind w:right="70"/>
        <w:jc w:val="center"/>
        <w:rPr>
          <w:rFonts w:ascii="Calibri" w:hAnsi="Calibri" w:cs="Calibri"/>
          <w:sz w:val="22"/>
          <w:szCs w:val="22"/>
        </w:rPr>
      </w:pPr>
      <w:r w:rsidRPr="001B59B2">
        <w:rPr>
          <w:rFonts w:ascii="Calibri" w:hAnsi="Calibri" w:cs="Calibri"/>
          <w:sz w:val="22"/>
          <w:szCs w:val="22"/>
        </w:rPr>
        <w:t>zamówienia:</w:t>
      </w:r>
    </w:p>
    <w:p w14:paraId="734EC6DB" w14:textId="77777777" w:rsidR="00367374" w:rsidRPr="001B59B2" w:rsidRDefault="00367374" w:rsidP="00367374">
      <w:pPr>
        <w:ind w:right="70"/>
        <w:jc w:val="both"/>
        <w:rPr>
          <w:rFonts w:ascii="Calibri" w:hAnsi="Calibri" w:cs="Calibri"/>
          <w:sz w:val="22"/>
          <w:szCs w:val="22"/>
        </w:rPr>
      </w:pPr>
    </w:p>
    <w:p w14:paraId="1CAE41EE" w14:textId="4B595B84" w:rsidR="00367374" w:rsidRPr="001B59B2" w:rsidRDefault="00367374" w:rsidP="00367374">
      <w:pPr>
        <w:ind w:right="70"/>
        <w:jc w:val="both"/>
        <w:rPr>
          <w:rFonts w:ascii="Calibri" w:hAnsi="Calibri" w:cs="Calibri"/>
          <w:sz w:val="22"/>
          <w:szCs w:val="22"/>
        </w:rPr>
      </w:pPr>
      <w:r w:rsidRPr="001B59B2">
        <w:rPr>
          <w:rFonts w:ascii="Calibri" w:hAnsi="Calibri" w:cs="Calibri"/>
          <w:sz w:val="22"/>
          <w:szCs w:val="22"/>
        </w:rPr>
        <w:t>Nazwa: …………………………………………………….</w:t>
      </w:r>
    </w:p>
    <w:p w14:paraId="2B22DB96" w14:textId="77777777" w:rsidR="00367374" w:rsidRPr="001B59B2" w:rsidRDefault="00367374" w:rsidP="00367374">
      <w:pPr>
        <w:ind w:right="70"/>
        <w:jc w:val="both"/>
        <w:rPr>
          <w:rFonts w:ascii="Calibri" w:hAnsi="Calibri" w:cs="Calibri"/>
          <w:sz w:val="22"/>
          <w:szCs w:val="22"/>
        </w:rPr>
      </w:pPr>
    </w:p>
    <w:p w14:paraId="64241430" w14:textId="7DE090E0" w:rsidR="00367374" w:rsidRPr="001B59B2" w:rsidRDefault="00367374" w:rsidP="00367374">
      <w:pPr>
        <w:ind w:right="70"/>
        <w:jc w:val="both"/>
        <w:rPr>
          <w:rFonts w:ascii="Calibri" w:hAnsi="Calibri" w:cs="Calibri"/>
          <w:sz w:val="22"/>
          <w:szCs w:val="22"/>
        </w:rPr>
      </w:pPr>
      <w:r w:rsidRPr="001B59B2">
        <w:rPr>
          <w:rFonts w:ascii="Calibri" w:hAnsi="Calibri" w:cs="Calibri"/>
          <w:sz w:val="22"/>
          <w:szCs w:val="22"/>
        </w:rPr>
        <w:t>Adres: ……………………………………………………..</w:t>
      </w:r>
    </w:p>
    <w:p w14:paraId="732C19A4" w14:textId="77777777" w:rsidR="00367374" w:rsidRPr="001B59B2" w:rsidRDefault="00367374" w:rsidP="00367374">
      <w:pPr>
        <w:ind w:right="70"/>
        <w:jc w:val="both"/>
        <w:rPr>
          <w:rFonts w:ascii="Calibri" w:hAnsi="Calibri" w:cs="Calibri"/>
          <w:sz w:val="22"/>
          <w:szCs w:val="22"/>
        </w:rPr>
      </w:pPr>
    </w:p>
    <w:p w14:paraId="4B65BB29" w14:textId="57274F47" w:rsidR="00B05319" w:rsidRPr="001B59B2" w:rsidRDefault="00367374" w:rsidP="00367374">
      <w:pPr>
        <w:ind w:right="70"/>
        <w:jc w:val="both"/>
        <w:rPr>
          <w:rFonts w:ascii="Calibri" w:hAnsi="Calibri" w:cs="Calibri"/>
          <w:sz w:val="22"/>
          <w:szCs w:val="22"/>
        </w:rPr>
      </w:pPr>
      <w:r w:rsidRPr="001B59B2">
        <w:rPr>
          <w:rFonts w:ascii="Calibri" w:hAnsi="Calibri" w:cs="Calibri"/>
          <w:sz w:val="22"/>
          <w:szCs w:val="22"/>
        </w:rPr>
        <w:t>Dodatkowe doświadczenie Projektanta specjalności architektonicznej:</w:t>
      </w:r>
    </w:p>
    <w:p w14:paraId="302FB6B2" w14:textId="77777777" w:rsidR="00367374" w:rsidRPr="001B59B2" w:rsidRDefault="00367374" w:rsidP="00367374">
      <w:pPr>
        <w:ind w:right="7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6115"/>
      </w:tblGrid>
      <w:tr w:rsidR="00924510" w:rsidRPr="001B59B2" w14:paraId="0D2C7DDF" w14:textId="77777777" w:rsidTr="00924510">
        <w:tc>
          <w:tcPr>
            <w:tcW w:w="675" w:type="dxa"/>
          </w:tcPr>
          <w:p w14:paraId="495FEB2D" w14:textId="68859F7E" w:rsidR="00924510" w:rsidRPr="001B59B2" w:rsidRDefault="00924510" w:rsidP="005811C3">
            <w:pPr>
              <w:ind w:right="70"/>
              <w:jc w:val="both"/>
              <w:rPr>
                <w:rFonts w:ascii="Calibri" w:hAnsi="Calibri" w:cs="Calibri"/>
                <w:b/>
              </w:rPr>
            </w:pPr>
            <w:r w:rsidRPr="001B59B2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3402" w:type="dxa"/>
          </w:tcPr>
          <w:p w14:paraId="0E465864" w14:textId="24DB330F" w:rsidR="00924510" w:rsidRPr="001B59B2" w:rsidRDefault="00924510" w:rsidP="00924510">
            <w:pPr>
              <w:ind w:right="70"/>
              <w:jc w:val="center"/>
              <w:rPr>
                <w:rFonts w:ascii="Calibri" w:hAnsi="Calibri" w:cs="Calibri"/>
                <w:b/>
              </w:rPr>
            </w:pPr>
            <w:r w:rsidRPr="001B59B2">
              <w:rPr>
                <w:rFonts w:ascii="Calibri" w:hAnsi="Calibri" w:cs="Calibri"/>
                <w:b/>
              </w:rPr>
              <w:t>Zakres wykonywanej czynności</w:t>
            </w:r>
          </w:p>
          <w:p w14:paraId="3BB9B9B6" w14:textId="77777777" w:rsidR="00924510" w:rsidRPr="001B59B2" w:rsidRDefault="00924510" w:rsidP="00924510">
            <w:pPr>
              <w:ind w:right="70"/>
              <w:jc w:val="center"/>
              <w:rPr>
                <w:rFonts w:ascii="Calibri" w:hAnsi="Calibri" w:cs="Calibri"/>
                <w:b/>
              </w:rPr>
            </w:pPr>
            <w:r w:rsidRPr="001B59B2">
              <w:rPr>
                <w:rFonts w:ascii="Calibri" w:hAnsi="Calibri" w:cs="Calibri"/>
                <w:b/>
              </w:rPr>
              <w:t>imię i nazwisko osoby</w:t>
            </w:r>
          </w:p>
          <w:p w14:paraId="5F165C99" w14:textId="77777777" w:rsidR="00924510" w:rsidRPr="001B59B2" w:rsidRDefault="00924510" w:rsidP="00924510">
            <w:pPr>
              <w:ind w:right="70"/>
              <w:jc w:val="center"/>
              <w:rPr>
                <w:rFonts w:ascii="Calibri" w:hAnsi="Calibri" w:cs="Calibri"/>
                <w:b/>
              </w:rPr>
            </w:pPr>
            <w:r w:rsidRPr="001B59B2">
              <w:rPr>
                <w:rFonts w:ascii="Calibri" w:hAnsi="Calibri" w:cs="Calibri"/>
                <w:b/>
              </w:rPr>
              <w:t>wskazanej do pełnienia</w:t>
            </w:r>
          </w:p>
          <w:p w14:paraId="7FCDF2EA" w14:textId="77EB3F7B" w:rsidR="00924510" w:rsidRPr="001B59B2" w:rsidRDefault="00924510" w:rsidP="00924510">
            <w:pPr>
              <w:ind w:right="70"/>
              <w:jc w:val="center"/>
              <w:rPr>
                <w:rFonts w:ascii="Calibri" w:hAnsi="Calibri" w:cs="Calibri"/>
                <w:b/>
              </w:rPr>
            </w:pPr>
            <w:r w:rsidRPr="001B59B2">
              <w:rPr>
                <w:rFonts w:ascii="Calibri" w:hAnsi="Calibri" w:cs="Calibri"/>
                <w:b/>
              </w:rPr>
              <w:t>określonej funkcji</w:t>
            </w:r>
          </w:p>
        </w:tc>
        <w:tc>
          <w:tcPr>
            <w:tcW w:w="6115" w:type="dxa"/>
          </w:tcPr>
          <w:p w14:paraId="1AECE57C" w14:textId="25697ACE" w:rsidR="00924510" w:rsidRPr="001B59B2" w:rsidRDefault="00924510" w:rsidP="00924510">
            <w:pPr>
              <w:ind w:right="70"/>
              <w:jc w:val="center"/>
              <w:rPr>
                <w:rFonts w:ascii="Calibri" w:hAnsi="Calibri" w:cs="Calibri"/>
                <w:b/>
              </w:rPr>
            </w:pPr>
            <w:r w:rsidRPr="001B59B2">
              <w:rPr>
                <w:rFonts w:ascii="Calibri" w:hAnsi="Calibri" w:cs="Calibri"/>
                <w:b/>
              </w:rPr>
              <w:t>DOŚWIADCZENIE</w:t>
            </w:r>
          </w:p>
        </w:tc>
      </w:tr>
      <w:tr w:rsidR="00924510" w:rsidRPr="001B59B2" w14:paraId="4ABC1A5E" w14:textId="77777777" w:rsidTr="00924510">
        <w:tc>
          <w:tcPr>
            <w:tcW w:w="675" w:type="dxa"/>
          </w:tcPr>
          <w:p w14:paraId="7EE593D9" w14:textId="77777777" w:rsidR="00924510" w:rsidRPr="001B59B2" w:rsidRDefault="00924510" w:rsidP="005811C3">
            <w:pPr>
              <w:ind w:right="7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402" w:type="dxa"/>
          </w:tcPr>
          <w:p w14:paraId="0D3C884D" w14:textId="77777777" w:rsidR="00924510" w:rsidRPr="001B59B2" w:rsidRDefault="00924510" w:rsidP="00924510">
            <w:p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>Projektant specjalności</w:t>
            </w:r>
          </w:p>
          <w:p w14:paraId="6645B7CE" w14:textId="77777777" w:rsidR="00924510" w:rsidRPr="001B59B2" w:rsidRDefault="00924510" w:rsidP="00924510">
            <w:p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>architektonicznej</w:t>
            </w:r>
          </w:p>
          <w:p w14:paraId="7E1D787F" w14:textId="77777777" w:rsidR="00924510" w:rsidRPr="001B59B2" w:rsidRDefault="00924510" w:rsidP="00924510">
            <w:pPr>
              <w:ind w:right="70"/>
              <w:jc w:val="both"/>
              <w:rPr>
                <w:rFonts w:ascii="Calibri" w:hAnsi="Calibri" w:cs="Calibri"/>
                <w:b/>
              </w:rPr>
            </w:pPr>
          </w:p>
          <w:p w14:paraId="4BA499AC" w14:textId="77777777" w:rsidR="00924510" w:rsidRPr="001B59B2" w:rsidRDefault="00924510" w:rsidP="00924510">
            <w:pPr>
              <w:ind w:right="70"/>
              <w:jc w:val="both"/>
              <w:rPr>
                <w:rFonts w:ascii="Calibri" w:hAnsi="Calibri" w:cs="Calibri"/>
                <w:b/>
              </w:rPr>
            </w:pPr>
          </w:p>
          <w:p w14:paraId="1BA93EC4" w14:textId="24AF8F69" w:rsidR="00924510" w:rsidRPr="001B59B2" w:rsidRDefault="00924510" w:rsidP="00924510">
            <w:pPr>
              <w:ind w:right="70"/>
              <w:jc w:val="both"/>
              <w:rPr>
                <w:rFonts w:ascii="Calibri" w:hAnsi="Calibri" w:cs="Calibri"/>
                <w:b/>
              </w:rPr>
            </w:pPr>
            <w:r w:rsidRPr="001B59B2">
              <w:rPr>
                <w:rFonts w:ascii="Calibri" w:hAnsi="Calibri" w:cs="Calibri"/>
                <w:b/>
              </w:rPr>
              <w:t>…………………………………..</w:t>
            </w:r>
          </w:p>
          <w:p w14:paraId="4865E2BE" w14:textId="46D9B261" w:rsidR="00924510" w:rsidRPr="001B59B2" w:rsidRDefault="00924510" w:rsidP="00924510">
            <w:pPr>
              <w:ind w:right="70"/>
              <w:jc w:val="both"/>
              <w:rPr>
                <w:rFonts w:ascii="Calibri" w:hAnsi="Calibri" w:cs="Calibri"/>
                <w:i/>
              </w:rPr>
            </w:pPr>
            <w:r w:rsidRPr="001B59B2">
              <w:rPr>
                <w:rFonts w:ascii="Calibri" w:hAnsi="Calibri" w:cs="Calibri"/>
                <w:i/>
              </w:rPr>
              <w:t>(imię i nazwisko)</w:t>
            </w:r>
          </w:p>
        </w:tc>
        <w:tc>
          <w:tcPr>
            <w:tcW w:w="6115" w:type="dxa"/>
          </w:tcPr>
          <w:p w14:paraId="39F4B95A" w14:textId="78DDBB6B" w:rsidR="00924510" w:rsidRPr="001B59B2" w:rsidRDefault="00924510" w:rsidP="00367374">
            <w:p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  <w:b/>
              </w:rPr>
              <w:t xml:space="preserve">Kryterium Doświadczenie (D) </w:t>
            </w:r>
            <w:r w:rsidRPr="001B59B2">
              <w:rPr>
                <w:rFonts w:ascii="Calibri" w:hAnsi="Calibri" w:cs="Calibri"/>
              </w:rPr>
              <w:t xml:space="preserve">zostanie ocenione w oparciu </w:t>
            </w:r>
            <w:r w:rsidR="00367374" w:rsidRPr="001B59B2">
              <w:rPr>
                <w:rFonts w:ascii="Calibri" w:hAnsi="Calibri" w:cs="Calibri"/>
              </w:rPr>
              <w:br/>
            </w:r>
            <w:r w:rsidRPr="001B59B2">
              <w:rPr>
                <w:rFonts w:ascii="Calibri" w:hAnsi="Calibri" w:cs="Calibri"/>
              </w:rPr>
              <w:t>o</w:t>
            </w:r>
            <w:r w:rsidR="00367374" w:rsidRPr="001B59B2">
              <w:rPr>
                <w:rFonts w:ascii="Calibri" w:hAnsi="Calibri" w:cs="Calibri"/>
              </w:rPr>
              <w:t xml:space="preserve"> </w:t>
            </w:r>
            <w:r w:rsidRPr="001B59B2">
              <w:rPr>
                <w:rFonts w:ascii="Calibri" w:hAnsi="Calibri" w:cs="Calibri"/>
              </w:rPr>
              <w:t xml:space="preserve">następujące zasady (dodatkowe punkty zostaną przyznane </w:t>
            </w:r>
            <w:r w:rsidR="00367374" w:rsidRPr="001B59B2">
              <w:rPr>
                <w:rFonts w:ascii="Calibri" w:hAnsi="Calibri" w:cs="Calibri"/>
              </w:rPr>
              <w:br/>
            </w:r>
            <w:r w:rsidRPr="001B59B2">
              <w:rPr>
                <w:rFonts w:ascii="Calibri" w:hAnsi="Calibri" w:cs="Calibri"/>
              </w:rPr>
              <w:t>w</w:t>
            </w:r>
            <w:r w:rsidR="00367374" w:rsidRPr="001B59B2">
              <w:rPr>
                <w:rFonts w:ascii="Calibri" w:hAnsi="Calibri" w:cs="Calibri"/>
              </w:rPr>
              <w:t xml:space="preserve"> </w:t>
            </w:r>
            <w:r w:rsidRPr="001B59B2">
              <w:rPr>
                <w:rFonts w:ascii="Calibri" w:hAnsi="Calibri" w:cs="Calibri"/>
              </w:rPr>
              <w:t>przypadku jeżeli Wykonawca wykaże, że projektant</w:t>
            </w:r>
            <w:r w:rsidR="00367374" w:rsidRPr="001B59B2">
              <w:rPr>
                <w:rFonts w:ascii="Calibri" w:hAnsi="Calibri" w:cs="Calibri"/>
              </w:rPr>
              <w:t xml:space="preserve"> </w:t>
            </w:r>
            <w:r w:rsidRPr="001B59B2">
              <w:rPr>
                <w:rFonts w:ascii="Calibri" w:hAnsi="Calibri" w:cs="Calibri"/>
              </w:rPr>
              <w:t>specjalności architektonicznej posiada doświadczenie</w:t>
            </w:r>
            <w:r w:rsidR="00367374" w:rsidRPr="001B59B2">
              <w:rPr>
                <w:rFonts w:ascii="Calibri" w:hAnsi="Calibri" w:cs="Calibri"/>
              </w:rPr>
              <w:t xml:space="preserve"> </w:t>
            </w:r>
            <w:r w:rsidRPr="001B59B2">
              <w:rPr>
                <w:rFonts w:ascii="Calibri" w:hAnsi="Calibri" w:cs="Calibri"/>
              </w:rPr>
              <w:t>obejmujące w okresie ostatnich 10 lat obejmujące</w:t>
            </w:r>
            <w:r w:rsidR="00367374" w:rsidRPr="001B59B2">
              <w:rPr>
                <w:rFonts w:ascii="Calibri" w:hAnsi="Calibri" w:cs="Calibri"/>
              </w:rPr>
              <w:t xml:space="preserve"> </w:t>
            </w:r>
            <w:r w:rsidRPr="001B59B2">
              <w:rPr>
                <w:rFonts w:ascii="Calibri" w:hAnsi="Calibri" w:cs="Calibri"/>
              </w:rPr>
              <w:t>wykonanie programu funkcjonalno-użytkowego albo</w:t>
            </w:r>
            <w:r w:rsidR="00367374" w:rsidRPr="001B59B2">
              <w:rPr>
                <w:rFonts w:ascii="Calibri" w:hAnsi="Calibri" w:cs="Calibri"/>
              </w:rPr>
              <w:t xml:space="preserve"> </w:t>
            </w:r>
            <w:r w:rsidRPr="001B59B2">
              <w:rPr>
                <w:rFonts w:ascii="Calibri" w:hAnsi="Calibri" w:cs="Calibri"/>
              </w:rPr>
              <w:t>dokumentacji projektowej, którego/ej zakres obejmował</w:t>
            </w:r>
            <w:r w:rsidR="00367374" w:rsidRPr="001B59B2">
              <w:rPr>
                <w:rFonts w:ascii="Calibri" w:hAnsi="Calibri" w:cs="Calibri"/>
              </w:rPr>
              <w:t xml:space="preserve"> </w:t>
            </w:r>
            <w:r w:rsidRPr="001B59B2">
              <w:rPr>
                <w:rFonts w:ascii="Calibri" w:hAnsi="Calibri" w:cs="Calibri"/>
              </w:rPr>
              <w:t>(wszystkie warunki wskazane poniżej muszą być spełnione</w:t>
            </w:r>
            <w:r w:rsidR="00367374" w:rsidRPr="001B59B2">
              <w:rPr>
                <w:rFonts w:ascii="Calibri" w:hAnsi="Calibri" w:cs="Calibri"/>
              </w:rPr>
              <w:t xml:space="preserve"> </w:t>
            </w:r>
            <w:r w:rsidRPr="001B59B2">
              <w:rPr>
                <w:rFonts w:ascii="Calibri" w:hAnsi="Calibri" w:cs="Calibri"/>
              </w:rPr>
              <w:t>łącznie):</w:t>
            </w:r>
          </w:p>
          <w:p w14:paraId="10F47B29" w14:textId="7BD41A5B" w:rsidR="00924510" w:rsidRPr="001B59B2" w:rsidRDefault="00924510" w:rsidP="00A87D7D">
            <w:pPr>
              <w:pStyle w:val="Akapitzlist"/>
              <w:numPr>
                <w:ilvl w:val="0"/>
                <w:numId w:val="72"/>
              </w:num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>budowę lub przebudowę budynku (wg Polskiej Klasyfikacji</w:t>
            </w:r>
            <w:r w:rsidR="00367374" w:rsidRPr="001B59B2">
              <w:rPr>
                <w:rFonts w:ascii="Calibri" w:hAnsi="Calibri" w:cs="Calibri"/>
              </w:rPr>
              <w:t xml:space="preserve"> </w:t>
            </w:r>
            <w:r w:rsidRPr="001B59B2">
              <w:rPr>
                <w:rFonts w:ascii="Calibri" w:hAnsi="Calibri" w:cs="Calibri"/>
              </w:rPr>
              <w:t>Obiektów Budowlanych należącej do klasy 1263),</w:t>
            </w:r>
          </w:p>
          <w:p w14:paraId="523148E3" w14:textId="0E2BC5E9" w:rsidR="00924510" w:rsidRPr="001B59B2" w:rsidRDefault="00924510" w:rsidP="00A87D7D">
            <w:pPr>
              <w:pStyle w:val="Akapitzlist"/>
              <w:numPr>
                <w:ilvl w:val="0"/>
                <w:numId w:val="72"/>
              </w:num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>program funkcjonalno-użytkowy albo dokumentacja</w:t>
            </w:r>
            <w:r w:rsidR="00367374" w:rsidRPr="001B59B2">
              <w:rPr>
                <w:rFonts w:ascii="Calibri" w:hAnsi="Calibri" w:cs="Calibri"/>
              </w:rPr>
              <w:t xml:space="preserve"> </w:t>
            </w:r>
            <w:r w:rsidRPr="001B59B2">
              <w:rPr>
                <w:rFonts w:ascii="Calibri" w:hAnsi="Calibri" w:cs="Calibri"/>
              </w:rPr>
              <w:t>projektowa obejmował/a co najmniej instalacje:</w:t>
            </w:r>
          </w:p>
          <w:p w14:paraId="47C617B0" w14:textId="0E270226" w:rsidR="00924510" w:rsidRPr="001B59B2" w:rsidRDefault="00924510" w:rsidP="00A87D7D">
            <w:pPr>
              <w:pStyle w:val="Akapitzlist"/>
              <w:numPr>
                <w:ilvl w:val="0"/>
                <w:numId w:val="73"/>
              </w:num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>HVAC,</w:t>
            </w:r>
          </w:p>
          <w:p w14:paraId="15879202" w14:textId="77777777" w:rsidR="00924510" w:rsidRPr="001B59B2" w:rsidRDefault="00924510" w:rsidP="00A87D7D">
            <w:pPr>
              <w:pStyle w:val="Akapitzlist"/>
              <w:numPr>
                <w:ilvl w:val="0"/>
                <w:numId w:val="73"/>
              </w:num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>instalację teletechniczną,</w:t>
            </w:r>
          </w:p>
          <w:p w14:paraId="5C58EFD6" w14:textId="77777777" w:rsidR="00367374" w:rsidRPr="001B59B2" w:rsidRDefault="00924510" w:rsidP="00A87D7D">
            <w:pPr>
              <w:pStyle w:val="Akapitzlist"/>
              <w:numPr>
                <w:ilvl w:val="0"/>
                <w:numId w:val="73"/>
              </w:num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 xml:space="preserve">centralną </w:t>
            </w:r>
            <w:proofErr w:type="spellStart"/>
            <w:r w:rsidRPr="001B59B2">
              <w:rPr>
                <w:rFonts w:ascii="Calibri" w:hAnsi="Calibri" w:cs="Calibri"/>
              </w:rPr>
              <w:t>rozprężalnię</w:t>
            </w:r>
            <w:proofErr w:type="spellEnd"/>
            <w:r w:rsidRPr="001B59B2">
              <w:rPr>
                <w:rFonts w:ascii="Calibri" w:hAnsi="Calibri" w:cs="Calibri"/>
              </w:rPr>
              <w:t xml:space="preserve"> gazów technicznych wraz z</w:t>
            </w:r>
            <w:r w:rsidR="00367374" w:rsidRPr="001B59B2">
              <w:rPr>
                <w:rFonts w:ascii="Calibri" w:hAnsi="Calibri" w:cs="Calibri"/>
              </w:rPr>
              <w:t xml:space="preserve"> instalacjami,</w:t>
            </w:r>
          </w:p>
          <w:p w14:paraId="5AF5DD13" w14:textId="1EFA5F0D" w:rsidR="00367374" w:rsidRPr="001B59B2" w:rsidRDefault="00367374" w:rsidP="00367374">
            <w:p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 xml:space="preserve">                          a) automatykę i BMS,</w:t>
            </w:r>
          </w:p>
          <w:p w14:paraId="252F172B" w14:textId="061D271B" w:rsidR="00367374" w:rsidRPr="001B59B2" w:rsidRDefault="00367374" w:rsidP="00367374">
            <w:p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 xml:space="preserve">                          b) instalację przeciwpożarową niskoprądową.</w:t>
            </w:r>
          </w:p>
          <w:p w14:paraId="6900DF09" w14:textId="5C49906F" w:rsidR="00367374" w:rsidRPr="001B59B2" w:rsidRDefault="00367374" w:rsidP="00A87D7D">
            <w:pPr>
              <w:pStyle w:val="Akapitzlist"/>
              <w:numPr>
                <w:ilvl w:val="0"/>
                <w:numId w:val="74"/>
              </w:num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>program funkcjonalno-użytkowy obejmował opis wymagań projektowych obejmujących:</w:t>
            </w:r>
          </w:p>
          <w:p w14:paraId="261233AA" w14:textId="468DE8BA" w:rsidR="00367374" w:rsidRPr="00B047F5" w:rsidRDefault="00367374" w:rsidP="00B047F5">
            <w:pPr>
              <w:pStyle w:val="Akapitzlist"/>
              <w:numPr>
                <w:ilvl w:val="0"/>
                <w:numId w:val="75"/>
              </w:num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 xml:space="preserve">laboratoria chemiczne, fizykochemiczne, </w:t>
            </w:r>
            <w:r w:rsidR="00EF62AD">
              <w:rPr>
                <w:rFonts w:ascii="Calibri" w:hAnsi="Calibri" w:cs="Calibri"/>
              </w:rPr>
              <w:t>biologiczne</w:t>
            </w:r>
            <w:r w:rsidRPr="00B047F5">
              <w:rPr>
                <w:rFonts w:ascii="Calibri" w:hAnsi="Calibri" w:cs="Calibri"/>
              </w:rPr>
              <w:t xml:space="preserve">, </w:t>
            </w:r>
            <w:r w:rsidR="00B047F5">
              <w:rPr>
                <w:rFonts w:ascii="Calibri" w:hAnsi="Calibri" w:cs="Calibri"/>
              </w:rPr>
              <w:br/>
            </w:r>
            <w:r w:rsidRPr="00B047F5">
              <w:rPr>
                <w:rFonts w:ascii="Calibri" w:hAnsi="Calibri" w:cs="Calibri"/>
              </w:rPr>
              <w:t>w tym:</w:t>
            </w:r>
          </w:p>
          <w:p w14:paraId="6D706672" w14:textId="33552F2F" w:rsidR="00367374" w:rsidRPr="001B59B2" w:rsidRDefault="00367374" w:rsidP="00A87D7D">
            <w:pPr>
              <w:pStyle w:val="Akapitzlist"/>
              <w:numPr>
                <w:ilvl w:val="0"/>
                <w:numId w:val="76"/>
              </w:num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 xml:space="preserve"> co najmniej jedno z laboratoriów stanowiło laboratorium o klasie czystości co najmniej ISO7 (zgodnie z normą ISO 14644-1 lub równoważną) </w:t>
            </w:r>
            <w:r w:rsidR="00EF62AD">
              <w:rPr>
                <w:rFonts w:ascii="Calibri" w:hAnsi="Calibri" w:cs="Calibri"/>
              </w:rPr>
              <w:t xml:space="preserve">lub co najmniej BSL2 </w:t>
            </w:r>
            <w:r w:rsidRPr="001B59B2">
              <w:rPr>
                <w:rFonts w:ascii="Calibri" w:hAnsi="Calibri" w:cs="Calibri"/>
              </w:rPr>
              <w:t>przeznaczone do badań,</w:t>
            </w:r>
          </w:p>
          <w:p w14:paraId="0C172604" w14:textId="77777777" w:rsidR="00367374" w:rsidRPr="001B59B2" w:rsidRDefault="00367374" w:rsidP="00367374">
            <w:p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lastRenderedPageBreak/>
              <w:t>albo dokumentacja projektowa obejmował/a co najmniej:</w:t>
            </w:r>
          </w:p>
          <w:p w14:paraId="6F1A3201" w14:textId="4D260C93" w:rsidR="00367374" w:rsidRPr="001B59B2" w:rsidRDefault="00367374" w:rsidP="00A87D7D">
            <w:pPr>
              <w:pStyle w:val="Akapitzlist"/>
              <w:numPr>
                <w:ilvl w:val="0"/>
                <w:numId w:val="74"/>
              </w:num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 xml:space="preserve">laboratoria chemiczne, fizykochemiczne, </w:t>
            </w:r>
            <w:r w:rsidR="00EF62AD">
              <w:rPr>
                <w:rFonts w:ascii="Calibri" w:hAnsi="Calibri" w:cs="Calibri"/>
              </w:rPr>
              <w:t>biologiczne</w:t>
            </w:r>
          </w:p>
          <w:p w14:paraId="112E42A8" w14:textId="74775045" w:rsidR="00CA61DE" w:rsidRPr="001B59B2" w:rsidRDefault="00CA61DE" w:rsidP="00CA61DE">
            <w:pPr>
              <w:ind w:left="743" w:right="70" w:hanging="743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 xml:space="preserve">             </w:t>
            </w:r>
            <w:r w:rsidR="00367374" w:rsidRPr="001B59B2">
              <w:rPr>
                <w:rFonts w:ascii="Calibri" w:hAnsi="Calibri" w:cs="Calibri"/>
              </w:rPr>
              <w:t>, w tym:</w:t>
            </w:r>
          </w:p>
          <w:p w14:paraId="031FE7CD" w14:textId="43D4FB56" w:rsidR="00367374" w:rsidRPr="001B59B2" w:rsidRDefault="00367374" w:rsidP="00A87D7D">
            <w:pPr>
              <w:pStyle w:val="Akapitzlist"/>
              <w:numPr>
                <w:ilvl w:val="0"/>
                <w:numId w:val="76"/>
              </w:num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>co najmniej jedno z laboratoriów stanowiło</w:t>
            </w:r>
            <w:r w:rsidR="00CA61DE" w:rsidRPr="001B59B2">
              <w:rPr>
                <w:rFonts w:ascii="Calibri" w:hAnsi="Calibri" w:cs="Calibri"/>
              </w:rPr>
              <w:t xml:space="preserve"> </w:t>
            </w:r>
            <w:r w:rsidRPr="001B59B2">
              <w:rPr>
                <w:rFonts w:ascii="Calibri" w:hAnsi="Calibri" w:cs="Calibri"/>
              </w:rPr>
              <w:t>laboratorium o klasie czystości co najmniej</w:t>
            </w:r>
            <w:r w:rsidR="00CA61DE" w:rsidRPr="001B59B2">
              <w:rPr>
                <w:rFonts w:ascii="Calibri" w:hAnsi="Calibri" w:cs="Calibri"/>
              </w:rPr>
              <w:t xml:space="preserve"> </w:t>
            </w:r>
            <w:r w:rsidRPr="001B59B2">
              <w:rPr>
                <w:rFonts w:ascii="Calibri" w:hAnsi="Calibri" w:cs="Calibri"/>
              </w:rPr>
              <w:t xml:space="preserve">ISO7 (zgodnie </w:t>
            </w:r>
            <w:r w:rsidR="00CA61DE" w:rsidRPr="001B59B2">
              <w:rPr>
                <w:rFonts w:ascii="Calibri" w:hAnsi="Calibri" w:cs="Calibri"/>
              </w:rPr>
              <w:br/>
            </w:r>
            <w:r w:rsidRPr="001B59B2">
              <w:rPr>
                <w:rFonts w:ascii="Calibri" w:hAnsi="Calibri" w:cs="Calibri"/>
              </w:rPr>
              <w:t>z normą ISO 14644-1 lub</w:t>
            </w:r>
            <w:r w:rsidR="00CA61DE" w:rsidRPr="001B59B2">
              <w:rPr>
                <w:rFonts w:ascii="Calibri" w:hAnsi="Calibri" w:cs="Calibri"/>
              </w:rPr>
              <w:t xml:space="preserve"> </w:t>
            </w:r>
            <w:r w:rsidRPr="001B59B2">
              <w:rPr>
                <w:rFonts w:ascii="Calibri" w:hAnsi="Calibri" w:cs="Calibri"/>
              </w:rPr>
              <w:t xml:space="preserve">równoważną) </w:t>
            </w:r>
            <w:r w:rsidR="00EF62AD">
              <w:rPr>
                <w:rFonts w:ascii="Calibri" w:hAnsi="Calibri" w:cs="Calibri"/>
              </w:rPr>
              <w:t xml:space="preserve">lub co najmniej BSL2 </w:t>
            </w:r>
            <w:r w:rsidRPr="001B59B2">
              <w:rPr>
                <w:rFonts w:ascii="Calibri" w:hAnsi="Calibri" w:cs="Calibri"/>
              </w:rPr>
              <w:t>przeznaczone do badań,</w:t>
            </w:r>
          </w:p>
          <w:p w14:paraId="523B7CE9" w14:textId="77777777" w:rsidR="00CA61DE" w:rsidRPr="001B59B2" w:rsidRDefault="00CA61DE" w:rsidP="00367374">
            <w:pPr>
              <w:ind w:right="70"/>
              <w:jc w:val="both"/>
              <w:rPr>
                <w:rFonts w:ascii="Calibri" w:hAnsi="Calibri" w:cs="Calibri"/>
              </w:rPr>
            </w:pPr>
          </w:p>
          <w:p w14:paraId="15B78D3C" w14:textId="77777777" w:rsidR="00924510" w:rsidRPr="001B59B2" w:rsidRDefault="00367374" w:rsidP="00367374">
            <w:p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>(</w:t>
            </w:r>
            <w:r w:rsidRPr="001B59B2">
              <w:rPr>
                <w:rFonts w:ascii="Calibri" w:hAnsi="Calibri" w:cs="Calibri"/>
                <w:i/>
              </w:rPr>
              <w:t>należy wskazać każdorazowo dokładną nazwę zadania,</w:t>
            </w:r>
            <w:r w:rsidRPr="001B59B2">
              <w:rPr>
                <w:rFonts w:ascii="Calibri" w:eastAsia="Times New Roman" w:hAnsi="Calibri" w:cs="Calibri"/>
                <w:i/>
                <w:lang w:eastAsia="pl-PL"/>
              </w:rPr>
              <w:t xml:space="preserve"> </w:t>
            </w:r>
            <w:r w:rsidRPr="001B59B2">
              <w:rPr>
                <w:rFonts w:ascii="Calibri" w:hAnsi="Calibri" w:cs="Calibri"/>
                <w:i/>
              </w:rPr>
              <w:t>lokalizację i szczegółowy opis realizacji</w:t>
            </w:r>
            <w:r w:rsidRPr="001B59B2">
              <w:rPr>
                <w:rFonts w:ascii="Calibri" w:hAnsi="Calibri" w:cs="Calibri"/>
              </w:rPr>
              <w:t>):</w:t>
            </w:r>
          </w:p>
          <w:p w14:paraId="3DB1F178" w14:textId="77777777" w:rsidR="00367374" w:rsidRPr="001B59B2" w:rsidRDefault="00367374" w:rsidP="00367374">
            <w:pPr>
              <w:ind w:right="70"/>
              <w:jc w:val="both"/>
              <w:rPr>
                <w:rFonts w:ascii="Calibri" w:hAnsi="Calibri" w:cs="Calibri"/>
                <w:b/>
              </w:rPr>
            </w:pPr>
          </w:p>
          <w:p w14:paraId="152A902F" w14:textId="7D7107EF" w:rsidR="00367374" w:rsidRPr="001B59B2" w:rsidRDefault="00367374" w:rsidP="00367374">
            <w:p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  <w:b/>
              </w:rPr>
              <w:t xml:space="preserve">1) </w:t>
            </w:r>
            <w:r w:rsidRPr="001B59B2">
              <w:rPr>
                <w:rFonts w:ascii="Calibri" w:hAnsi="Calibri" w:cs="Calibri"/>
              </w:rPr>
              <w:t>………………………………………………………………</w:t>
            </w:r>
            <w:r w:rsidR="00CA61DE" w:rsidRPr="001B59B2">
              <w:rPr>
                <w:rFonts w:ascii="Calibri" w:hAnsi="Calibri" w:cs="Calibri"/>
              </w:rPr>
              <w:t>.</w:t>
            </w:r>
          </w:p>
          <w:p w14:paraId="1CEA0DA7" w14:textId="59B2DA2E" w:rsidR="00CA61DE" w:rsidRPr="001B59B2" w:rsidRDefault="00CA61DE" w:rsidP="00367374">
            <w:p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  <w:b/>
              </w:rPr>
              <w:t>2)</w:t>
            </w:r>
            <w:r w:rsidRPr="001B59B2">
              <w:rPr>
                <w:rFonts w:ascii="Calibri" w:hAnsi="Calibri" w:cs="Calibri"/>
              </w:rPr>
              <w:t xml:space="preserve"> ……………………………………………………………….</w:t>
            </w:r>
          </w:p>
          <w:p w14:paraId="07B8770E" w14:textId="628B6BB0" w:rsidR="00CA61DE" w:rsidRPr="001B59B2" w:rsidRDefault="00CA61DE" w:rsidP="00367374">
            <w:pPr>
              <w:ind w:right="70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18C9F993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1778428A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7B9D5C34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5EE7404F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689AF5A2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1BCE2703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4EBB6BCA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07230C16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66936A74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4067C267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6799B039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0E0A6D80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41178577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3E680863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381695DB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557FCEDF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23301276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0640FD5B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0644404A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0362FB27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0749B75A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320BA34E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0384B63D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154FFFE7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39190E2B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11416BE1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15D44B91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0C63AF54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6749DF16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18004A54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5E302B3E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78F7C23C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53E37A65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58DB659B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73D5E13E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6F2F03FA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79B882C8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3C40FD10" w14:textId="77777777" w:rsidR="00B05319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0ABE35BC" w14:textId="77777777" w:rsidR="00B047F5" w:rsidRPr="001B59B2" w:rsidRDefault="00B047F5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24393458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4199CC2A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4C5A35FB" w14:textId="122C8268" w:rsidR="00B05319" w:rsidRPr="001B59B2" w:rsidRDefault="00B05319" w:rsidP="00B05319">
      <w:pPr>
        <w:spacing w:after="120" w:line="276" w:lineRule="auto"/>
        <w:ind w:left="6372" w:firstLine="708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1B59B2">
        <w:rPr>
          <w:rFonts w:ascii="Calibri" w:hAnsi="Calibri" w:cs="Calibri"/>
          <w:b/>
          <w:bCs/>
          <w:sz w:val="22"/>
          <w:szCs w:val="22"/>
          <w:lang w:eastAsia="en-US"/>
        </w:rPr>
        <w:t>Załącznik nr 8  do SWZ</w:t>
      </w:r>
    </w:p>
    <w:p w14:paraId="443A49F0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46396C1C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23F545EA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44DB870F" w14:textId="77777777" w:rsidR="005811C3" w:rsidRPr="001B59B2" w:rsidRDefault="005811C3" w:rsidP="005811C3">
      <w:pPr>
        <w:ind w:right="70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1B59B2">
        <w:rPr>
          <w:rFonts w:ascii="Calibri" w:hAnsi="Calibri" w:cs="Calibri"/>
          <w:b/>
          <w:sz w:val="22"/>
          <w:szCs w:val="22"/>
        </w:rPr>
        <w:t xml:space="preserve">Wykonawcy </w:t>
      </w:r>
      <w:r w:rsidRPr="001B59B2">
        <w:rPr>
          <w:rFonts w:ascii="Calibri" w:hAnsi="Calibri" w:cs="Calibri"/>
          <w:b/>
          <w:bCs/>
          <w:iCs/>
          <w:sz w:val="22"/>
          <w:szCs w:val="22"/>
        </w:rPr>
        <w:t>wspólnie ubiegających się o udzielenie zamówienia:</w:t>
      </w:r>
    </w:p>
    <w:p w14:paraId="34D930F4" w14:textId="77777777" w:rsidR="005811C3" w:rsidRPr="001B59B2" w:rsidRDefault="005811C3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0B37C6B4" w14:textId="77777777" w:rsidR="005811C3" w:rsidRPr="001B59B2" w:rsidRDefault="005811C3" w:rsidP="005811C3">
      <w:pPr>
        <w:jc w:val="both"/>
        <w:rPr>
          <w:rFonts w:ascii="Calibri" w:hAnsi="Calibri" w:cs="Calibri"/>
          <w:sz w:val="22"/>
          <w:szCs w:val="22"/>
        </w:rPr>
      </w:pPr>
      <w:r w:rsidRPr="001B59B2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14:paraId="75CE947F" w14:textId="77777777" w:rsidR="005811C3" w:rsidRPr="001B59B2" w:rsidRDefault="005811C3" w:rsidP="005811C3">
      <w:pPr>
        <w:jc w:val="both"/>
        <w:rPr>
          <w:rFonts w:ascii="Calibri" w:hAnsi="Calibri" w:cs="Calibri"/>
          <w:i/>
          <w:sz w:val="22"/>
          <w:szCs w:val="22"/>
        </w:rPr>
      </w:pPr>
      <w:r w:rsidRPr="001B59B2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14:paraId="1123B351" w14:textId="77777777" w:rsidR="005811C3" w:rsidRPr="001B59B2" w:rsidRDefault="005811C3" w:rsidP="005811C3">
      <w:pPr>
        <w:jc w:val="both"/>
        <w:rPr>
          <w:rFonts w:ascii="Calibri" w:hAnsi="Calibri" w:cs="Calibri"/>
          <w:i/>
          <w:sz w:val="22"/>
          <w:szCs w:val="22"/>
        </w:rPr>
      </w:pPr>
      <w:r w:rsidRPr="001B59B2">
        <w:rPr>
          <w:rFonts w:ascii="Calibri" w:hAnsi="Calibri" w:cs="Calibri"/>
          <w:i/>
          <w:sz w:val="22"/>
          <w:szCs w:val="22"/>
        </w:rPr>
        <w:t>(pełna nazwa/firma, adres)</w:t>
      </w:r>
    </w:p>
    <w:p w14:paraId="21A2E28D" w14:textId="77777777" w:rsidR="005811C3" w:rsidRPr="001B59B2" w:rsidRDefault="005811C3" w:rsidP="005811C3">
      <w:pPr>
        <w:jc w:val="both"/>
        <w:rPr>
          <w:rFonts w:ascii="Calibri" w:hAnsi="Calibri" w:cs="Calibri"/>
          <w:i/>
          <w:sz w:val="22"/>
          <w:szCs w:val="22"/>
        </w:rPr>
      </w:pPr>
    </w:p>
    <w:p w14:paraId="00D9F093" w14:textId="77777777" w:rsidR="005811C3" w:rsidRPr="001B59B2" w:rsidRDefault="005811C3" w:rsidP="005811C3">
      <w:pPr>
        <w:jc w:val="both"/>
        <w:rPr>
          <w:rFonts w:ascii="Calibri" w:hAnsi="Calibri" w:cs="Calibri"/>
          <w:sz w:val="22"/>
          <w:szCs w:val="22"/>
        </w:rPr>
      </w:pPr>
      <w:r w:rsidRPr="001B59B2">
        <w:rPr>
          <w:rFonts w:ascii="Calibri" w:hAnsi="Calibri" w:cs="Calibri"/>
          <w:sz w:val="22"/>
          <w:szCs w:val="22"/>
          <w:u w:val="single"/>
        </w:rPr>
        <w:t>reprezentowany przez:</w:t>
      </w:r>
    </w:p>
    <w:p w14:paraId="43EEF777" w14:textId="77777777" w:rsidR="005811C3" w:rsidRPr="001B59B2" w:rsidRDefault="005811C3" w:rsidP="005811C3">
      <w:pPr>
        <w:jc w:val="both"/>
        <w:rPr>
          <w:rFonts w:ascii="Calibri" w:hAnsi="Calibri" w:cs="Calibri"/>
          <w:i/>
          <w:sz w:val="22"/>
          <w:szCs w:val="22"/>
        </w:rPr>
      </w:pPr>
      <w:r w:rsidRPr="001B59B2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14:paraId="419875AF" w14:textId="77777777" w:rsidR="005811C3" w:rsidRPr="001B59B2" w:rsidRDefault="005811C3" w:rsidP="005811C3">
      <w:pPr>
        <w:jc w:val="both"/>
        <w:rPr>
          <w:rFonts w:ascii="Calibri" w:hAnsi="Calibri" w:cs="Calibri"/>
          <w:sz w:val="22"/>
          <w:szCs w:val="22"/>
        </w:rPr>
      </w:pPr>
      <w:r w:rsidRPr="001B59B2">
        <w:rPr>
          <w:rFonts w:ascii="Calibri" w:hAnsi="Calibri" w:cs="Calibri"/>
          <w:i/>
          <w:sz w:val="22"/>
          <w:szCs w:val="22"/>
        </w:rPr>
        <w:t>(imię, nazwisko, stanowisko/podstawa do reprezentacji)</w:t>
      </w:r>
    </w:p>
    <w:p w14:paraId="10E79DA2" w14:textId="77777777" w:rsidR="005811C3" w:rsidRPr="001B59B2" w:rsidRDefault="005811C3" w:rsidP="005811C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20970846" w14:textId="77777777" w:rsidR="005811C3" w:rsidRPr="001B59B2" w:rsidRDefault="005811C3" w:rsidP="005811C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5D2536A7" w14:textId="77777777" w:rsidR="005811C3" w:rsidRPr="001B59B2" w:rsidRDefault="005811C3" w:rsidP="005811C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77AE7A9C" w14:textId="77777777" w:rsidR="005811C3" w:rsidRPr="001B59B2" w:rsidRDefault="005811C3" w:rsidP="005811C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1B59B2">
        <w:rPr>
          <w:rFonts w:ascii="Calibri" w:hAnsi="Calibri" w:cs="Calibri"/>
          <w:b/>
          <w:sz w:val="22"/>
          <w:szCs w:val="22"/>
        </w:rPr>
        <w:t>OŚWIADCZENIE WYKONAWCY</w:t>
      </w:r>
    </w:p>
    <w:p w14:paraId="7BA2999F" w14:textId="77777777" w:rsidR="005811C3" w:rsidRPr="001B59B2" w:rsidRDefault="005811C3" w:rsidP="005811C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1B59B2">
        <w:rPr>
          <w:rFonts w:ascii="Calibri" w:hAnsi="Calibri" w:cs="Calibri"/>
          <w:b/>
          <w:sz w:val="22"/>
          <w:szCs w:val="22"/>
        </w:rPr>
        <w:t xml:space="preserve">O ZAKRESIE WYKONANIA ZAMÓWIENIA PRZEZ WYKONAWCÓW </w:t>
      </w:r>
    </w:p>
    <w:p w14:paraId="27EC58C8" w14:textId="77777777" w:rsidR="005811C3" w:rsidRPr="001B59B2" w:rsidRDefault="005811C3" w:rsidP="005811C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1B59B2">
        <w:rPr>
          <w:rFonts w:ascii="Calibri" w:hAnsi="Calibri" w:cs="Calibri"/>
          <w:b/>
          <w:sz w:val="22"/>
          <w:szCs w:val="22"/>
        </w:rPr>
        <w:t>WSPÓLNIE UBIEGAJĄCYCH SIĘ O UDZIELENIE ZAMÓWIENIA</w:t>
      </w:r>
    </w:p>
    <w:p w14:paraId="3116B96A" w14:textId="77777777" w:rsidR="005811C3" w:rsidRPr="001B59B2" w:rsidRDefault="005811C3" w:rsidP="005811C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FD3D94B" w14:textId="77777777" w:rsidR="005811C3" w:rsidRPr="001B59B2" w:rsidRDefault="005811C3" w:rsidP="005811C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1B59B2">
        <w:rPr>
          <w:rFonts w:ascii="Calibri" w:hAnsi="Calibri" w:cs="Calibri"/>
          <w:sz w:val="22"/>
          <w:szCs w:val="22"/>
        </w:rPr>
        <w:t xml:space="preserve">składane na podstawie art. 117 ust. 4 ustawy z dnia 11 września 2019 r. – Prawo zamówień publicznych </w:t>
      </w:r>
      <w:r w:rsidRPr="001B59B2">
        <w:rPr>
          <w:rFonts w:ascii="Calibri" w:hAnsi="Calibri" w:cs="Calibri"/>
          <w:sz w:val="22"/>
          <w:szCs w:val="22"/>
        </w:rPr>
        <w:br/>
        <w:t xml:space="preserve">(Dz. U. z 2019 r. poz. 2019 ze zm.) </w:t>
      </w:r>
    </w:p>
    <w:p w14:paraId="0D43FE85" w14:textId="77777777" w:rsidR="005811C3" w:rsidRPr="001B59B2" w:rsidRDefault="005811C3" w:rsidP="005811C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487F9DB" w14:textId="77777777" w:rsidR="005811C3" w:rsidRPr="001B59B2" w:rsidRDefault="005811C3" w:rsidP="005811C3">
      <w:pPr>
        <w:jc w:val="center"/>
        <w:rPr>
          <w:rFonts w:ascii="Calibri" w:hAnsi="Calibri" w:cs="Calibri"/>
          <w:b/>
          <w:sz w:val="22"/>
          <w:szCs w:val="22"/>
        </w:rPr>
      </w:pPr>
      <w:r w:rsidRPr="001B59B2">
        <w:rPr>
          <w:rFonts w:ascii="Calibri" w:hAnsi="Calibri" w:cs="Calibri"/>
          <w:sz w:val="22"/>
          <w:szCs w:val="22"/>
          <w:u w:val="single"/>
        </w:rPr>
        <w:t>w postępowaniu o udzielenie zamówienia publicznego pn</w:t>
      </w:r>
      <w:r w:rsidRPr="001B59B2">
        <w:rPr>
          <w:rFonts w:ascii="Calibri" w:hAnsi="Calibri" w:cs="Calibri"/>
          <w:sz w:val="22"/>
          <w:szCs w:val="22"/>
        </w:rPr>
        <w:t>.</w:t>
      </w:r>
      <w:r w:rsidRPr="001B59B2">
        <w:rPr>
          <w:rFonts w:ascii="Calibri" w:hAnsi="Calibri" w:cs="Calibri"/>
          <w:b/>
          <w:sz w:val="22"/>
          <w:szCs w:val="22"/>
        </w:rPr>
        <w:t xml:space="preserve"> </w:t>
      </w:r>
    </w:p>
    <w:p w14:paraId="6F88E93F" w14:textId="77777777" w:rsidR="005811C3" w:rsidRPr="001B59B2" w:rsidRDefault="005811C3" w:rsidP="005811C3">
      <w:pPr>
        <w:jc w:val="center"/>
        <w:rPr>
          <w:rFonts w:ascii="Calibri" w:hAnsi="Calibri" w:cs="Calibri"/>
          <w:b/>
          <w:sz w:val="22"/>
          <w:szCs w:val="22"/>
        </w:rPr>
      </w:pPr>
    </w:p>
    <w:p w14:paraId="726919E8" w14:textId="77777777" w:rsidR="005811C3" w:rsidRPr="001B59B2" w:rsidRDefault="005811C3" w:rsidP="005811C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B59B2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………………………………………………………………………………………..</w:t>
      </w:r>
    </w:p>
    <w:p w14:paraId="4513DB95" w14:textId="77777777" w:rsidR="005811C3" w:rsidRPr="001B59B2" w:rsidRDefault="005811C3" w:rsidP="005811C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25DBB82D" w14:textId="77777777" w:rsidR="005811C3" w:rsidRPr="001B59B2" w:rsidRDefault="005811C3" w:rsidP="005811C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7935500A" w14:textId="77777777" w:rsidR="005811C3" w:rsidRPr="001B59B2" w:rsidRDefault="005811C3" w:rsidP="005811C3">
      <w:pPr>
        <w:jc w:val="center"/>
        <w:rPr>
          <w:rFonts w:ascii="Calibri" w:hAnsi="Calibri" w:cs="Calibri"/>
          <w:sz w:val="22"/>
          <w:szCs w:val="22"/>
          <w:lang w:eastAsia="zh-CN"/>
        </w:rPr>
      </w:pPr>
      <w:r w:rsidRPr="001B59B2">
        <w:rPr>
          <w:rFonts w:ascii="Calibri" w:hAnsi="Calibri" w:cs="Calibri"/>
          <w:sz w:val="22"/>
          <w:szCs w:val="22"/>
          <w:lang w:eastAsia="zh-CN"/>
        </w:rPr>
        <w:t>oświadczamy, że:</w:t>
      </w:r>
    </w:p>
    <w:p w14:paraId="0D4C8A98" w14:textId="77777777" w:rsidR="005811C3" w:rsidRPr="001B59B2" w:rsidRDefault="005811C3" w:rsidP="005811C3">
      <w:pPr>
        <w:jc w:val="center"/>
        <w:rPr>
          <w:rFonts w:ascii="Calibri" w:hAnsi="Calibri" w:cs="Calibri"/>
          <w:sz w:val="22"/>
          <w:szCs w:val="22"/>
        </w:rPr>
      </w:pPr>
    </w:p>
    <w:p w14:paraId="4C6D9F8B" w14:textId="77777777" w:rsidR="005811C3" w:rsidRPr="001B59B2" w:rsidRDefault="005811C3" w:rsidP="005811C3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248E656C" w14:textId="77777777" w:rsidR="005811C3" w:rsidRPr="001B59B2" w:rsidRDefault="005811C3" w:rsidP="00C436B5">
      <w:pPr>
        <w:numPr>
          <w:ilvl w:val="0"/>
          <w:numId w:val="51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bookmarkStart w:id="3" w:name="_Hlk64612463"/>
      <w:r w:rsidRPr="001B59B2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1B59B2">
        <w:rPr>
          <w:rFonts w:ascii="Calibri" w:hAnsi="Calibri" w:cs="Calibri"/>
          <w:i/>
          <w:sz w:val="22"/>
          <w:szCs w:val="22"/>
          <w:lang w:eastAsia="zh-CN"/>
        </w:rPr>
        <w:t xml:space="preserve">(nazwa i adres wykonawcy) </w:t>
      </w:r>
      <w:r w:rsidRPr="001B59B2">
        <w:rPr>
          <w:rFonts w:ascii="Calibri" w:hAnsi="Calibri" w:cs="Calibri"/>
          <w:sz w:val="22"/>
          <w:szCs w:val="22"/>
          <w:lang w:eastAsia="zh-CN"/>
        </w:rPr>
        <w:t>zrealizuje następujące dostawy, usługi lub roboty budowlane*:…………………………………………………………………………</w:t>
      </w:r>
    </w:p>
    <w:bookmarkEnd w:id="3"/>
    <w:p w14:paraId="05D5B67B" w14:textId="77777777" w:rsidR="005811C3" w:rsidRPr="001B59B2" w:rsidRDefault="005811C3" w:rsidP="005811C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72C642C7" w14:textId="77777777" w:rsidR="005811C3" w:rsidRPr="001B59B2" w:rsidRDefault="005811C3" w:rsidP="005811C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3AFCD20A" w14:textId="77777777" w:rsidR="005811C3" w:rsidRPr="001B59B2" w:rsidRDefault="005811C3" w:rsidP="00C436B5">
      <w:pPr>
        <w:numPr>
          <w:ilvl w:val="0"/>
          <w:numId w:val="51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1B59B2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1B59B2">
        <w:rPr>
          <w:rFonts w:ascii="Calibri" w:hAnsi="Calibri" w:cs="Calibri"/>
          <w:i/>
          <w:sz w:val="22"/>
          <w:szCs w:val="22"/>
          <w:lang w:eastAsia="zh-CN"/>
        </w:rPr>
        <w:t>(nazwa i adres wykonawcy)</w:t>
      </w:r>
      <w:r w:rsidRPr="001B59B2">
        <w:rPr>
          <w:rFonts w:ascii="Calibri" w:hAnsi="Calibri" w:cs="Calibri"/>
          <w:sz w:val="22"/>
          <w:szCs w:val="22"/>
          <w:lang w:eastAsia="zh-CN"/>
        </w:rPr>
        <w:t>zrealizuje następujące dostawy, usługi lub</w:t>
      </w:r>
    </w:p>
    <w:p w14:paraId="1012AC51" w14:textId="77777777" w:rsidR="005811C3" w:rsidRPr="001B59B2" w:rsidRDefault="005811C3" w:rsidP="005811C3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1B59B2">
        <w:rPr>
          <w:rFonts w:ascii="Calibri" w:hAnsi="Calibri" w:cs="Calibri"/>
          <w:sz w:val="22"/>
          <w:szCs w:val="22"/>
          <w:lang w:eastAsia="zh-CN"/>
        </w:rPr>
        <w:t>roboty budowlane*:…………………………………………………………………………</w:t>
      </w:r>
    </w:p>
    <w:p w14:paraId="37695B5F" w14:textId="77777777" w:rsidR="005811C3" w:rsidRPr="001B59B2" w:rsidRDefault="005811C3" w:rsidP="005811C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5FE30AF9" w14:textId="77777777" w:rsidR="005811C3" w:rsidRPr="001B59B2" w:rsidRDefault="005811C3" w:rsidP="005811C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2428ECE4" w14:textId="77777777" w:rsidR="005811C3" w:rsidRPr="001B59B2" w:rsidRDefault="005811C3" w:rsidP="005811C3">
      <w:pPr>
        <w:shd w:val="clear" w:color="auto" w:fill="BFBFBF"/>
        <w:suppressAutoHyphens/>
        <w:jc w:val="center"/>
        <w:rPr>
          <w:rFonts w:ascii="Calibri" w:hAnsi="Calibri" w:cs="Calibri"/>
          <w:sz w:val="22"/>
          <w:szCs w:val="22"/>
          <w:lang w:eastAsia="ar-SA"/>
        </w:rPr>
      </w:pPr>
      <w:r w:rsidRPr="001B59B2">
        <w:rPr>
          <w:rFonts w:ascii="Calibri" w:hAnsi="Calibri" w:cs="Calibri"/>
          <w:b/>
          <w:sz w:val="22"/>
          <w:szCs w:val="22"/>
          <w:lang w:eastAsia="ar-SA"/>
        </w:rPr>
        <w:t>OŚWIADCZENIE DOTYCZĄCE PODANYCH INFORMACJI</w:t>
      </w:r>
    </w:p>
    <w:p w14:paraId="5114B906" w14:textId="77777777" w:rsidR="005811C3" w:rsidRPr="001B59B2" w:rsidRDefault="005811C3" w:rsidP="005811C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230AFEFC" w14:textId="77777777" w:rsidR="005811C3" w:rsidRPr="001B59B2" w:rsidRDefault="005811C3" w:rsidP="005811C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1B59B2">
        <w:rPr>
          <w:rFonts w:ascii="Calibri" w:hAnsi="Calibri" w:cs="Calibr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Pr="001B59B2">
        <w:rPr>
          <w:rFonts w:ascii="Calibri" w:hAnsi="Calibri" w:cs="Calibr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77E4E149" w14:textId="77777777" w:rsidR="005811C3" w:rsidRPr="001B59B2" w:rsidRDefault="005811C3" w:rsidP="005811C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22A3A243" w14:textId="77777777" w:rsidR="005811C3" w:rsidRPr="001B59B2" w:rsidRDefault="005811C3" w:rsidP="005811C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7A9497D0" w14:textId="77777777" w:rsidR="005811C3" w:rsidRPr="001B59B2" w:rsidRDefault="005811C3" w:rsidP="005811C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3190FE99" w14:textId="77777777" w:rsidR="005811C3" w:rsidRPr="001B59B2" w:rsidRDefault="005811C3" w:rsidP="005811C3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1B59B2">
        <w:rPr>
          <w:rFonts w:ascii="Calibri" w:hAnsi="Calibri" w:cs="Calibri"/>
          <w:i/>
          <w:sz w:val="22"/>
          <w:szCs w:val="22"/>
        </w:rPr>
        <w:t xml:space="preserve">*niewłaściwe skreślić  </w:t>
      </w:r>
    </w:p>
    <w:p w14:paraId="22840D20" w14:textId="77777777" w:rsidR="005811C3" w:rsidRPr="001B59B2" w:rsidRDefault="005811C3" w:rsidP="005811C3">
      <w:pPr>
        <w:spacing w:after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EF83A6D" w14:textId="77777777" w:rsidR="005811C3" w:rsidRPr="001B59B2" w:rsidRDefault="005811C3" w:rsidP="005811C3">
      <w:pPr>
        <w:spacing w:after="120" w:line="276" w:lineRule="auto"/>
        <w:ind w:left="737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ADDDD8A" w14:textId="77777777" w:rsidR="008316EC" w:rsidRPr="00D57514" w:rsidRDefault="008316EC" w:rsidP="008316EC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9423FA0" w14:textId="77777777" w:rsidR="007757DF" w:rsidRDefault="005811C3" w:rsidP="005811C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</w:p>
    <w:p w14:paraId="1B15DFB4" w14:textId="69DE4B6E" w:rsidR="00B05319" w:rsidRDefault="00CA61DE" w:rsidP="00CA61DE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 </w:t>
      </w:r>
    </w:p>
    <w:p w14:paraId="33E84C00" w14:textId="7E40E79A" w:rsidR="005811C3" w:rsidRPr="00D57514" w:rsidRDefault="005811C3" w:rsidP="005811C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Załącznik nr </w:t>
      </w:r>
      <w:r w:rsidR="00B05319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9</w:t>
      </w:r>
      <w:r w:rsidRPr="00D5751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do SWZ</w:t>
      </w:r>
    </w:p>
    <w:p w14:paraId="71B87E3A" w14:textId="77777777" w:rsidR="005811C3" w:rsidRPr="00D57514" w:rsidRDefault="005811C3" w:rsidP="005811C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DCF7C4B" w14:textId="77777777" w:rsidR="005811C3" w:rsidRPr="00D57514" w:rsidRDefault="005811C3" w:rsidP="005811C3">
      <w:pPr>
        <w:spacing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7514">
        <w:rPr>
          <w:rFonts w:asciiTheme="minorHAnsi" w:hAnsiTheme="minorHAnsi" w:cstheme="minorHAnsi"/>
          <w:b/>
          <w:sz w:val="22"/>
          <w:szCs w:val="22"/>
        </w:rPr>
        <w:t>ZOBOWIĄZANIE INNEGO PODMIOTU DO ODDANIA DO DYSPOZYCJI WYKONAWCY ZASOBÓW NIEZBĘDNYCH DO WYKONANIA ZAMÓWIENIA</w:t>
      </w:r>
    </w:p>
    <w:p w14:paraId="2BE02197" w14:textId="77777777" w:rsidR="005811C3" w:rsidRPr="00D57514" w:rsidRDefault="005811C3" w:rsidP="005811C3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755740" w14:textId="0FCC77E3" w:rsidR="005811C3" w:rsidRPr="00D57514" w:rsidRDefault="005811C3" w:rsidP="005811C3">
      <w:pPr>
        <w:spacing w:line="312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 xml:space="preserve">Po zapoznaniu się z treścią ogłoszenia o zamówieniu oraz specyfikacją warunków zamówienia obowiązującą </w:t>
      </w:r>
      <w:r w:rsidR="00CA61DE">
        <w:rPr>
          <w:rFonts w:asciiTheme="minorHAnsi" w:hAnsiTheme="minorHAnsi" w:cstheme="minorHAnsi"/>
          <w:sz w:val="22"/>
          <w:szCs w:val="22"/>
        </w:rPr>
        <w:br/>
      </w:r>
      <w:r w:rsidRPr="00D57514">
        <w:rPr>
          <w:rFonts w:asciiTheme="minorHAnsi" w:hAnsiTheme="minorHAnsi" w:cstheme="minorHAnsi"/>
          <w:sz w:val="22"/>
          <w:szCs w:val="22"/>
        </w:rPr>
        <w:t xml:space="preserve">w postępowaniu o udzielenie zamówienia publicznego prowadzonego w trybie </w:t>
      </w:r>
      <w:r w:rsidR="00CA61DE">
        <w:rPr>
          <w:rFonts w:asciiTheme="minorHAnsi" w:hAnsiTheme="minorHAnsi" w:cstheme="minorHAnsi"/>
          <w:sz w:val="22"/>
          <w:szCs w:val="22"/>
        </w:rPr>
        <w:t>podstawowym</w:t>
      </w:r>
      <w:r w:rsidRPr="00D57514">
        <w:rPr>
          <w:rFonts w:asciiTheme="minorHAnsi" w:hAnsiTheme="minorHAnsi" w:cstheme="minorHAnsi"/>
          <w:sz w:val="22"/>
          <w:szCs w:val="22"/>
        </w:rPr>
        <w:t xml:space="preserve"> przez </w:t>
      </w:r>
      <w:r w:rsidR="00CA61DE">
        <w:rPr>
          <w:rFonts w:asciiTheme="minorHAnsi" w:hAnsiTheme="minorHAnsi" w:cstheme="minorHAnsi"/>
          <w:bCs/>
          <w:sz w:val="22"/>
          <w:szCs w:val="22"/>
        </w:rPr>
        <w:t xml:space="preserve">Sieć Badawcza Łuksiewicz – Instytut Mikroelektroniki i Fotoniki </w:t>
      </w:r>
      <w:r w:rsidRPr="00D57514">
        <w:rPr>
          <w:rFonts w:asciiTheme="minorHAnsi" w:hAnsiTheme="minorHAnsi" w:cstheme="minorHAnsi"/>
          <w:sz w:val="22"/>
          <w:szCs w:val="22"/>
        </w:rPr>
        <w:t xml:space="preserve"> na</w:t>
      </w:r>
      <w:r w:rsidRPr="00D57514">
        <w:rPr>
          <w:rFonts w:asciiTheme="minorHAnsi" w:eastAsia="Arial Narrow" w:hAnsiTheme="minorHAnsi" w:cstheme="minorHAnsi"/>
          <w:b/>
          <w:sz w:val="22"/>
          <w:szCs w:val="22"/>
        </w:rPr>
        <w:t xml:space="preserve"> </w:t>
      </w:r>
      <w:r w:rsidR="00CA61DE">
        <w:rPr>
          <w:rFonts w:asciiTheme="minorHAnsi" w:eastAsia="Arial Narrow" w:hAnsiTheme="minorHAnsi" w:cstheme="minorHAnsi"/>
          <w:b/>
          <w:sz w:val="22"/>
          <w:szCs w:val="22"/>
        </w:rPr>
        <w:t>………………………………..</w:t>
      </w:r>
      <w:r w:rsidRPr="00D57514">
        <w:rPr>
          <w:rFonts w:asciiTheme="minorHAnsi" w:eastAsia="HG Mincho Light J" w:hAnsiTheme="minorHAnsi" w:cstheme="minorHAnsi"/>
          <w:b/>
          <w:iCs/>
          <w:sz w:val="22"/>
          <w:szCs w:val="22"/>
        </w:rPr>
        <w:t>………………………….</w:t>
      </w:r>
      <w:r w:rsidRPr="00D57514">
        <w:rPr>
          <w:rFonts w:asciiTheme="minorHAnsi" w:hAnsiTheme="minorHAnsi" w:cstheme="minorHAnsi"/>
          <w:sz w:val="22"/>
          <w:szCs w:val="22"/>
        </w:rPr>
        <w:t>, my:………………(</w:t>
      </w:r>
      <w:r w:rsidRPr="00D57514">
        <w:rPr>
          <w:rFonts w:asciiTheme="minorHAnsi" w:hAnsiTheme="minorHAnsi" w:cstheme="minorHAnsi"/>
          <w:i/>
          <w:sz w:val="22"/>
          <w:szCs w:val="22"/>
        </w:rPr>
        <w:t xml:space="preserve">imię i nazwisko osoby podpisującej) </w:t>
      </w:r>
      <w:r w:rsidRPr="00D57514">
        <w:rPr>
          <w:rFonts w:asciiTheme="minorHAnsi" w:hAnsiTheme="minorHAnsi" w:cstheme="minorHAnsi"/>
          <w:sz w:val="22"/>
          <w:szCs w:val="22"/>
        </w:rPr>
        <w:t>oświadczając iż jesteśmy osobami odpowiednio umocowanymi do niniejszej czynności działając w imieniu …………………………………………………………. (</w:t>
      </w:r>
      <w:r w:rsidRPr="00D57514">
        <w:rPr>
          <w:rFonts w:asciiTheme="minorHAnsi" w:hAnsiTheme="minorHAnsi" w:cstheme="minorHAnsi"/>
          <w:i/>
          <w:sz w:val="22"/>
          <w:szCs w:val="22"/>
        </w:rPr>
        <w:t xml:space="preserve">wpisać nazwę podmiotu udostępniającego) </w:t>
      </w:r>
      <w:r w:rsidRPr="00D57514">
        <w:rPr>
          <w:rFonts w:asciiTheme="minorHAnsi" w:hAnsiTheme="minorHAnsi" w:cstheme="minorHAnsi"/>
          <w:sz w:val="22"/>
          <w:szCs w:val="22"/>
        </w:rPr>
        <w:t>z siedzibą w ………………………. …………………….</w:t>
      </w:r>
      <w:r w:rsidRPr="00D57514">
        <w:rPr>
          <w:rFonts w:asciiTheme="minorHAnsi" w:hAnsiTheme="minorHAnsi" w:cstheme="minorHAnsi"/>
          <w:i/>
          <w:sz w:val="22"/>
          <w:szCs w:val="22"/>
        </w:rPr>
        <w:t xml:space="preserve">(wpisać adres podmiotu udostępniającego) </w:t>
      </w:r>
      <w:r w:rsidRPr="00D57514">
        <w:rPr>
          <w:rFonts w:asciiTheme="minorHAnsi" w:hAnsiTheme="minorHAnsi" w:cstheme="minorHAnsi"/>
          <w:sz w:val="22"/>
          <w:szCs w:val="22"/>
        </w:rPr>
        <w:t xml:space="preserve">zobowiązujemy się do udostępnienia ………………. </w:t>
      </w:r>
      <w:r w:rsidRPr="00D57514">
        <w:rPr>
          <w:rFonts w:asciiTheme="minorHAnsi" w:hAnsiTheme="minorHAnsi" w:cstheme="minorHAnsi"/>
          <w:i/>
          <w:sz w:val="22"/>
          <w:szCs w:val="22"/>
        </w:rPr>
        <w:t>(wpisać komu)</w:t>
      </w:r>
      <w:r w:rsidRPr="00D57514">
        <w:rPr>
          <w:rFonts w:asciiTheme="minorHAnsi" w:hAnsiTheme="minorHAnsi" w:cstheme="minorHAnsi"/>
          <w:sz w:val="22"/>
          <w:szCs w:val="22"/>
        </w:rPr>
        <w:t xml:space="preserve"> z siedzibą </w:t>
      </w:r>
      <w:r w:rsidRPr="00D57514">
        <w:rPr>
          <w:rFonts w:asciiTheme="minorHAnsi" w:hAnsiTheme="minorHAnsi" w:cstheme="minorHAnsi"/>
          <w:sz w:val="22"/>
          <w:szCs w:val="22"/>
        </w:rPr>
        <w:br/>
        <w:t>w ……………, zwanemu dalej Wykonawcą, posiadanych przez nas zasobów niezbędnych do realizacji zamówienia.</w:t>
      </w:r>
    </w:p>
    <w:p w14:paraId="40A11156" w14:textId="77777777" w:rsidR="005811C3" w:rsidRPr="00D57514" w:rsidRDefault="005811C3" w:rsidP="00DA6AA5">
      <w:pPr>
        <w:numPr>
          <w:ilvl w:val="0"/>
          <w:numId w:val="62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Zakres zasobów, jakie udostępniamy Wykonawcy:</w:t>
      </w:r>
    </w:p>
    <w:p w14:paraId="7E22D6F9" w14:textId="77777777" w:rsidR="005811C3" w:rsidRPr="00D57514" w:rsidRDefault="005811C3" w:rsidP="00DA6AA5">
      <w:pPr>
        <w:numPr>
          <w:ilvl w:val="1"/>
          <w:numId w:val="62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199DFA48" w14:textId="77777777" w:rsidR="005811C3" w:rsidRPr="00D57514" w:rsidRDefault="005811C3" w:rsidP="005811C3">
      <w:pPr>
        <w:spacing w:line="312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i/>
          <w:sz w:val="22"/>
          <w:szCs w:val="22"/>
        </w:rPr>
        <w:t xml:space="preserve">(należy wyspecyfikować udostępniane zasoby) </w:t>
      </w:r>
    </w:p>
    <w:p w14:paraId="5C975E51" w14:textId="77777777" w:rsidR="005811C3" w:rsidRPr="00D57514" w:rsidRDefault="005811C3" w:rsidP="00DA6AA5">
      <w:pPr>
        <w:numPr>
          <w:ilvl w:val="1"/>
          <w:numId w:val="62"/>
        </w:numPr>
        <w:spacing w:line="312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360A322D" w14:textId="77777777" w:rsidR="005811C3" w:rsidRPr="00D57514" w:rsidRDefault="005811C3" w:rsidP="005811C3">
      <w:pPr>
        <w:spacing w:line="312" w:lineRule="auto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57514">
        <w:rPr>
          <w:rFonts w:asciiTheme="minorHAnsi" w:hAnsiTheme="minorHAnsi" w:cstheme="minorHAnsi"/>
          <w:i/>
          <w:sz w:val="22"/>
          <w:szCs w:val="22"/>
        </w:rPr>
        <w:t>(należy wyspecyfikować udostępniane zasoby)</w:t>
      </w:r>
    </w:p>
    <w:p w14:paraId="4033BFA4" w14:textId="77777777" w:rsidR="005811C3" w:rsidRPr="00D57514" w:rsidRDefault="005811C3" w:rsidP="00DA6AA5">
      <w:pPr>
        <w:numPr>
          <w:ilvl w:val="0"/>
          <w:numId w:val="62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Sposób wykorzystania zasobów przy wykonywaniu zamówienia: …………………………………………………………………………………………………................................................</w:t>
      </w:r>
    </w:p>
    <w:p w14:paraId="1C4BC182" w14:textId="77777777" w:rsidR="005811C3" w:rsidRPr="00D57514" w:rsidRDefault="005811C3" w:rsidP="00DA6AA5">
      <w:pPr>
        <w:numPr>
          <w:ilvl w:val="0"/>
          <w:numId w:val="62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Zakres i okres naszego udziału przy wykonywaniu zamówienia: ………………………………………………………………………………………………….................................................</w:t>
      </w:r>
    </w:p>
    <w:p w14:paraId="214B6448" w14:textId="77777777" w:rsidR="005811C3" w:rsidRPr="00D57514" w:rsidRDefault="005811C3" w:rsidP="00DA6AA5">
      <w:pPr>
        <w:numPr>
          <w:ilvl w:val="0"/>
          <w:numId w:val="62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Zrealizujemy następujące usługi wchodzące z zakres przedmiotu zamówienia:</w:t>
      </w:r>
    </w:p>
    <w:p w14:paraId="6452DFA4" w14:textId="77777777" w:rsidR="005811C3" w:rsidRPr="00D57514" w:rsidRDefault="005811C3" w:rsidP="005811C3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……………………………………………………………………………………………………….................................................</w:t>
      </w:r>
    </w:p>
    <w:p w14:paraId="5A5A8D57" w14:textId="77777777" w:rsidR="005811C3" w:rsidRPr="00D57514" w:rsidRDefault="005811C3" w:rsidP="005811C3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5EED189F" w14:textId="77777777" w:rsidR="005811C3" w:rsidRPr="00D57514" w:rsidRDefault="005811C3" w:rsidP="005811C3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D679AE" w14:textId="77777777" w:rsidR="005811C3" w:rsidRPr="00D57514" w:rsidRDefault="005811C3" w:rsidP="005811C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706F3F5" w14:textId="77777777" w:rsidR="005811C3" w:rsidRPr="00D57514" w:rsidRDefault="005811C3" w:rsidP="005811C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0C9DF7D" w14:textId="77777777" w:rsidR="005811C3" w:rsidRPr="00D57514" w:rsidRDefault="005811C3" w:rsidP="005811C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034EB3F" w14:textId="77777777" w:rsidR="008316EC" w:rsidRDefault="008316EC" w:rsidP="008316EC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5C8D9D5C" w14:textId="77777777" w:rsidR="007757DF" w:rsidRDefault="007757DF" w:rsidP="008316EC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6E177B88" w14:textId="77777777" w:rsidR="000F33E2" w:rsidRDefault="000F33E2" w:rsidP="008316EC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3443AC70" w14:textId="77777777" w:rsidR="00180045" w:rsidRDefault="00180045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33B1EAE" w14:textId="77777777" w:rsidR="00180045" w:rsidRDefault="00180045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E14B275" w14:textId="77777777" w:rsidR="00180045" w:rsidRDefault="00180045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B0F03A6" w14:textId="77777777" w:rsidR="00180045" w:rsidRDefault="00180045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04EA8CB" w14:textId="09E9C293" w:rsidR="004D2C71" w:rsidRPr="009C2DB5" w:rsidRDefault="004D2C71" w:rsidP="00EB4B20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Załącznik nr </w:t>
      </w:r>
      <w:r w:rsidR="000C6580">
        <w:rPr>
          <w:rFonts w:asciiTheme="minorHAnsi" w:hAnsiTheme="minorHAnsi" w:cstheme="minorHAnsi"/>
          <w:b/>
          <w:bCs/>
          <w:iCs/>
          <w:sz w:val="22"/>
          <w:szCs w:val="22"/>
        </w:rPr>
        <w:t>1</w:t>
      </w:r>
      <w:r w:rsidR="00EB4B20">
        <w:rPr>
          <w:rFonts w:asciiTheme="minorHAnsi" w:hAnsiTheme="minorHAnsi" w:cstheme="minorHAnsi"/>
          <w:b/>
          <w:bCs/>
          <w:iCs/>
          <w:sz w:val="22"/>
          <w:szCs w:val="22"/>
        </w:rPr>
        <w:t>0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do SWZ</w:t>
      </w:r>
    </w:p>
    <w:p w14:paraId="04AE311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99EF64F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25C0732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OŚWIADCZENIE</w:t>
      </w:r>
    </w:p>
    <w:p w14:paraId="2F8CE27B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 AKTUALNOŚCI INFORMACJI ZAWARTYCH W OŚWIADCZENIU,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 xml:space="preserve">O KTÓRYM MOWA W ART. 125 UST. 1 PZP,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>W ZAKRESIE PODSTAW WYKLUCZENIA Z POSTĘPOWANIA</w:t>
      </w:r>
    </w:p>
    <w:p w14:paraId="4AD94FF1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DDCA06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t>Wykonawca</w:t>
      </w: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:……………………………………………………………………………………………</w:t>
      </w:r>
    </w:p>
    <w:p w14:paraId="64034133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…………………………………………………………………………………………………….……</w:t>
      </w:r>
    </w:p>
    <w:p w14:paraId="6BE925E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/>
          <w:iCs/>
          <w:sz w:val="22"/>
          <w:szCs w:val="22"/>
        </w:rPr>
        <w:t>(pełna nazwa/firma, adres, NIP)</w:t>
      </w:r>
    </w:p>
    <w:p w14:paraId="6A610495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6F9C257" w14:textId="25C1BC96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br/>
        <w:t xml:space="preserve">Na potrzeby postępowania o udzielenie zamówienia publicznego, którego przedmiotem jest …………………………………………………………………………………………………………………………………………………………….., oświadczamy, że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informacje zawarte w oświadczeniu, o którym mowa w art. 125 ust. 1 ustawy PZP w zakresie odnoszącym się do podst</w:t>
      </w:r>
      <w:r w:rsidR="00943F3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aw wykluczenia z postępowania, 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 których mowa w:</w:t>
      </w:r>
    </w:p>
    <w:p w14:paraId="56A140E5" w14:textId="77777777" w:rsidR="004D2C71" w:rsidRPr="009C2DB5" w:rsidRDefault="004D2C71" w:rsidP="00C436B5">
      <w:pPr>
        <w:numPr>
          <w:ilvl w:val="0"/>
          <w:numId w:val="54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art. 108 ust. 1  </w:t>
      </w:r>
      <w:r w:rsidRPr="009C2DB5">
        <w:rPr>
          <w:rFonts w:asciiTheme="minorHAnsi" w:hAnsiTheme="minorHAnsi" w:cstheme="minorHAnsi"/>
          <w:bCs/>
          <w:iCs/>
          <w:sz w:val="22"/>
          <w:szCs w:val="22"/>
        </w:rPr>
        <w:t xml:space="preserve">ustawy </w:t>
      </w:r>
      <w:proofErr w:type="spellStart"/>
      <w:r w:rsidRPr="009C2DB5">
        <w:rPr>
          <w:rFonts w:asciiTheme="minorHAnsi" w:hAnsiTheme="minorHAnsi" w:cstheme="minorHAnsi"/>
          <w:bCs/>
          <w:iCs/>
          <w:sz w:val="22"/>
          <w:szCs w:val="22"/>
        </w:rPr>
        <w:t>Pzp</w:t>
      </w:r>
      <w:proofErr w:type="spellEnd"/>
    </w:p>
    <w:p w14:paraId="1AF56478" w14:textId="77777777" w:rsidR="003B2068" w:rsidRPr="009C2DB5" w:rsidRDefault="003B2068" w:rsidP="00C436B5">
      <w:pPr>
        <w:numPr>
          <w:ilvl w:val="0"/>
          <w:numId w:val="54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="Calibri" w:hAnsi="Calibri" w:cs="Calibri"/>
          <w:b/>
          <w:bCs/>
          <w:iCs/>
          <w:sz w:val="22"/>
        </w:rPr>
        <w:t xml:space="preserve">art. 7 ust 1 pkt 1-3 </w:t>
      </w:r>
      <w:r w:rsidRPr="009C2DB5">
        <w:rPr>
          <w:rFonts w:ascii="Calibri" w:hAnsi="Calibri" w:cs="Calibri"/>
          <w:bCs/>
          <w:iCs/>
          <w:sz w:val="22"/>
        </w:rPr>
        <w:t xml:space="preserve">ustawy z 13 kwietnia 2022r. o szczególnych rozwiązaniach </w:t>
      </w:r>
      <w:r w:rsidRPr="009C2DB5">
        <w:rPr>
          <w:rFonts w:ascii="Calibri" w:hAnsi="Calibri" w:cs="Calibri"/>
          <w:bCs/>
          <w:iCs/>
          <w:sz w:val="22"/>
        </w:rPr>
        <w:br/>
        <w:t>w zakresie przeciwdziałania wspierania agresji na Ukrainę oraz służących ochronie bezpieczeństwa narodowego</w:t>
      </w:r>
    </w:p>
    <w:p w14:paraId="0343815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FC67D0A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są aktualne / są nieaktualne* </w:t>
      </w:r>
    </w:p>
    <w:p w14:paraId="0CB7C194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8A0630" w14:textId="7FAC9EF2" w:rsidR="004D2C71" w:rsidRPr="000A67DF" w:rsidRDefault="004D2C71" w:rsidP="000A67DF">
      <w:pPr>
        <w:spacing w:after="120" w:line="276" w:lineRule="auto"/>
        <w:jc w:val="both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0A67DF">
        <w:rPr>
          <w:rFonts w:asciiTheme="minorHAnsi" w:hAnsiTheme="minorHAnsi" w:cstheme="minorHAnsi"/>
          <w:bCs/>
          <w:iCs/>
          <w:sz w:val="18"/>
          <w:szCs w:val="18"/>
          <w:u w:val="single"/>
        </w:rPr>
        <w:t>UWAGA!:</w:t>
      </w:r>
      <w:r w:rsidRPr="000A67DF">
        <w:rPr>
          <w:rFonts w:asciiTheme="minorHAnsi" w:hAnsiTheme="minorHAnsi" w:cstheme="minorHAnsi"/>
          <w:bCs/>
          <w:iCs/>
          <w:sz w:val="18"/>
          <w:szCs w:val="18"/>
        </w:rPr>
        <w:t xml:space="preserve"> W przypadku braku aktualności podanych uprzednio informacji należy złożyć dodatkową informację </w:t>
      </w:r>
      <w:r w:rsidR="00D74D85" w:rsidRPr="000A67DF">
        <w:rPr>
          <w:rFonts w:asciiTheme="minorHAnsi" w:hAnsiTheme="minorHAnsi" w:cstheme="minorHAnsi"/>
          <w:bCs/>
          <w:iCs/>
          <w:sz w:val="18"/>
          <w:szCs w:val="18"/>
        </w:rPr>
        <w:br/>
      </w:r>
      <w:r w:rsidRPr="000A67DF">
        <w:rPr>
          <w:rFonts w:asciiTheme="minorHAnsi" w:hAnsiTheme="minorHAnsi" w:cstheme="minorHAnsi"/>
          <w:bCs/>
          <w:iCs/>
          <w:sz w:val="18"/>
          <w:szCs w:val="18"/>
        </w:rPr>
        <w:t>w tym zakresie, w szczególności określić jakich danych dotyczy zmiana i wskazać jej zakres</w:t>
      </w:r>
      <w:r w:rsidRPr="000A67DF">
        <w:rPr>
          <w:rFonts w:asciiTheme="minorHAnsi" w:hAnsiTheme="minorHAnsi" w:cstheme="minorHAnsi"/>
          <w:b/>
          <w:bCs/>
          <w:iCs/>
          <w:sz w:val="18"/>
          <w:szCs w:val="18"/>
        </w:rPr>
        <w:t>.</w:t>
      </w:r>
    </w:p>
    <w:p w14:paraId="4A1C147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262D9E9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F05BB3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FFA98E1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8052668" w14:textId="77777777" w:rsidR="006D3582" w:rsidRPr="009C2DB5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880BD4D" w14:textId="77777777" w:rsidR="003E74FF" w:rsidRPr="009C2DB5" w:rsidRDefault="003E74FF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DEB0E89" w14:textId="77777777" w:rsidR="003E74FF" w:rsidRPr="009C2DB5" w:rsidRDefault="003E74FF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9F3DC2D" w14:textId="77777777" w:rsidR="00EB4B20" w:rsidRDefault="00EB4B20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B528C47" w14:textId="77777777" w:rsidR="00EB4B20" w:rsidRPr="009C2DB5" w:rsidRDefault="00EB4B20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sectPr w:rsidR="00EB4B20" w:rsidRPr="009C2DB5" w:rsidSect="008705DA">
      <w:footerReference w:type="default" r:id="rId12"/>
      <w:footerReference w:type="first" r:id="rId13"/>
      <w:pgSz w:w="11906" w:h="16838"/>
      <w:pgMar w:top="993" w:right="720" w:bottom="720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510BD07" w15:done="0"/>
  <w15:commentEx w15:paraId="7A8A8EBD" w15:done="0"/>
  <w15:commentEx w15:paraId="68BFACDB" w15:paraIdParent="7A8A8EBD" w15:done="0"/>
  <w15:commentEx w15:paraId="2678594E" w15:done="0"/>
  <w15:commentEx w15:paraId="180931DC" w15:paraIdParent="2678594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B6FDB8D" w16cex:dateUtc="2024-09-23T09:10:00Z"/>
  <w16cex:commentExtensible w16cex:durableId="3849DA25" w16cex:dateUtc="2024-09-23T0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510BD07" w16cid:durableId="4835FAEB"/>
  <w16cid:commentId w16cid:paraId="7A8A8EBD" w16cid:durableId="6BE212AF"/>
  <w16cid:commentId w16cid:paraId="68BFACDB" w16cid:durableId="7B6FDB8D"/>
  <w16cid:commentId w16cid:paraId="2678594E" w16cid:durableId="1A109C27"/>
  <w16cid:commentId w16cid:paraId="180931DC" w16cid:durableId="3849DA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7ED55" w14:textId="77777777" w:rsidR="00701BAA" w:rsidRDefault="00701BAA">
      <w:r>
        <w:separator/>
      </w:r>
    </w:p>
  </w:endnote>
  <w:endnote w:type="continuationSeparator" w:id="0">
    <w:p w14:paraId="0AE4422E" w14:textId="77777777" w:rsidR="00701BAA" w:rsidRDefault="0070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E659B" w14:textId="38026F7A" w:rsidR="001910CF" w:rsidRDefault="001910CF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6253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769CC824" w14:textId="188B92C6" w:rsidR="001910CF" w:rsidRPr="00C04091" w:rsidRDefault="001910CF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1F76C3">
      <w:rPr>
        <w:rFonts w:asciiTheme="minorHAnsi" w:hAnsiTheme="minorHAnsi" w:cstheme="minorHAnsi"/>
        <w:sz w:val="22"/>
        <w:szCs w:val="22"/>
      </w:rPr>
      <w:t>Postępowanie  Nr  F2/</w:t>
    </w:r>
    <w:r>
      <w:rPr>
        <w:rFonts w:asciiTheme="minorHAnsi" w:hAnsiTheme="minorHAnsi" w:cstheme="minorHAnsi"/>
        <w:sz w:val="22"/>
        <w:szCs w:val="22"/>
      </w:rPr>
      <w:t>25</w:t>
    </w:r>
    <w:r w:rsidRPr="001F76C3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4</w:t>
    </w:r>
    <w:r w:rsidRPr="001F76C3">
      <w:rPr>
        <w:rFonts w:asciiTheme="minorHAnsi" w:hAnsiTheme="minorHAnsi" w:cstheme="minorHAnsi"/>
        <w:sz w:val="22"/>
        <w:szCs w:val="22"/>
      </w:rPr>
      <w:t>/ZP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2F17C" w14:textId="25A3071C" w:rsidR="001910CF" w:rsidRPr="009A52DD" w:rsidRDefault="001910CF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>
      <w:rPr>
        <w:rFonts w:asciiTheme="minorHAnsi" w:hAnsiTheme="minorHAnsi" w:cstheme="minorHAnsi"/>
        <w:sz w:val="22"/>
        <w:szCs w:val="22"/>
      </w:rPr>
      <w:t>F2</w:t>
    </w:r>
    <w:r w:rsidRPr="009A52DD">
      <w:rPr>
        <w:rFonts w:asciiTheme="minorHAnsi" w:hAnsiTheme="minorHAnsi" w:cstheme="minorHAnsi"/>
        <w:sz w:val="22"/>
        <w:szCs w:val="22"/>
      </w:rPr>
      <w:t>/</w:t>
    </w:r>
    <w:r>
      <w:rPr>
        <w:rFonts w:asciiTheme="minorHAnsi" w:hAnsiTheme="minorHAnsi" w:cstheme="minorHAnsi"/>
        <w:sz w:val="22"/>
        <w:szCs w:val="22"/>
      </w:rPr>
      <w:t>25</w:t>
    </w:r>
    <w:r w:rsidRPr="009A52DD">
      <w:rPr>
        <w:rFonts w:asciiTheme="minorHAnsi" w:hAnsiTheme="minorHAnsi" w:cstheme="minorHAnsi"/>
        <w:sz w:val="22"/>
        <w:szCs w:val="22"/>
      </w:rPr>
      <w:t>/20</w:t>
    </w:r>
    <w:r>
      <w:rPr>
        <w:rFonts w:asciiTheme="minorHAnsi" w:hAnsiTheme="minorHAnsi" w:cstheme="minorHAnsi"/>
        <w:sz w:val="22"/>
        <w:szCs w:val="22"/>
      </w:rPr>
      <w:t>24/ZP</w:t>
    </w:r>
  </w:p>
  <w:p w14:paraId="6B870D44" w14:textId="77777777" w:rsidR="001910CF" w:rsidRDefault="001910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9E383" w14:textId="77777777" w:rsidR="00701BAA" w:rsidRDefault="00701BAA">
      <w:r>
        <w:separator/>
      </w:r>
    </w:p>
  </w:footnote>
  <w:footnote w:type="continuationSeparator" w:id="0">
    <w:p w14:paraId="66A74718" w14:textId="77777777" w:rsidR="00701BAA" w:rsidRDefault="00701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65F91"/>
      </w:rPr>
    </w:lvl>
  </w:abstractNum>
  <w:abstractNum w:abstractNumId="3">
    <w:nsid w:val="00000005"/>
    <w:multiLevelType w:val="singleLevel"/>
    <w:tmpl w:val="00000005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4">
    <w:nsid w:val="00000006"/>
    <w:multiLevelType w:val="singleLevel"/>
    <w:tmpl w:val="00000006"/>
    <w:name w:val="WW8Num27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8">
    <w:nsid w:val="0000000A"/>
    <w:multiLevelType w:val="singleLevel"/>
    <w:tmpl w:val="0000000A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9">
    <w:nsid w:val="0000000B"/>
    <w:multiLevelType w:val="singleLevel"/>
    <w:tmpl w:val="0000000B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10">
    <w:nsid w:val="0000000C"/>
    <w:multiLevelType w:val="singleLevel"/>
    <w:tmpl w:val="0000000C"/>
    <w:name w:val="WW8Num3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11">
    <w:nsid w:val="0000000D"/>
    <w:multiLevelType w:val="singleLevel"/>
    <w:tmpl w:val="0000000D"/>
    <w:name w:val="WW8Num42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6">
    <w:nsid w:val="02634848"/>
    <w:multiLevelType w:val="multilevel"/>
    <w:tmpl w:val="824C3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1" w:hanging="432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9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04FB331E"/>
    <w:multiLevelType w:val="hybridMultilevel"/>
    <w:tmpl w:val="7A64BEFA"/>
    <w:lvl w:ilvl="0" w:tplc="0415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1">
    <w:nsid w:val="05826C5C"/>
    <w:multiLevelType w:val="hybridMultilevel"/>
    <w:tmpl w:val="8D325622"/>
    <w:lvl w:ilvl="0" w:tplc="CE72A552">
      <w:start w:val="1"/>
      <w:numFmt w:val="decimal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058C0AD3"/>
    <w:multiLevelType w:val="hybridMultilevel"/>
    <w:tmpl w:val="F728801E"/>
    <w:lvl w:ilvl="0" w:tplc="708C17E8">
      <w:start w:val="1"/>
      <w:numFmt w:val="decimal"/>
      <w:lvlText w:val="%1)"/>
      <w:lvlJc w:val="left"/>
      <w:pPr>
        <w:ind w:left="186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3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BB1292B"/>
    <w:multiLevelType w:val="hybridMultilevel"/>
    <w:tmpl w:val="1BE6C824"/>
    <w:lvl w:ilvl="0" w:tplc="E79603EE">
      <w:start w:val="3"/>
      <w:numFmt w:val="decimal"/>
      <w:lvlText w:val="%1."/>
      <w:lvlJc w:val="left"/>
      <w:pPr>
        <w:ind w:left="3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>
    <w:nsid w:val="0D0B0F96"/>
    <w:multiLevelType w:val="multilevel"/>
    <w:tmpl w:val="50A41B78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9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FEC79F9"/>
    <w:multiLevelType w:val="hybridMultilevel"/>
    <w:tmpl w:val="CEBC9C60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153B295F"/>
    <w:multiLevelType w:val="hybridMultilevel"/>
    <w:tmpl w:val="00E6D908"/>
    <w:lvl w:ilvl="0" w:tplc="CABACBC4">
      <w:start w:val="1"/>
      <w:numFmt w:val="lowerLetter"/>
      <w:lvlText w:val="%1)"/>
      <w:lvlJc w:val="left"/>
      <w:pPr>
        <w:ind w:left="4166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33">
    <w:nsid w:val="16D64BAA"/>
    <w:multiLevelType w:val="hybridMultilevel"/>
    <w:tmpl w:val="00E6D908"/>
    <w:lvl w:ilvl="0" w:tplc="FFFFFFFF">
      <w:start w:val="1"/>
      <w:numFmt w:val="lowerLetter"/>
      <w:lvlText w:val="%1)"/>
      <w:lvlJc w:val="left"/>
      <w:pPr>
        <w:ind w:left="4166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34">
    <w:nsid w:val="18424E6C"/>
    <w:multiLevelType w:val="hybridMultilevel"/>
    <w:tmpl w:val="B2782A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5A1275"/>
    <w:multiLevelType w:val="hybridMultilevel"/>
    <w:tmpl w:val="4FE68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A7A6067"/>
    <w:multiLevelType w:val="hybridMultilevel"/>
    <w:tmpl w:val="00E6D908"/>
    <w:lvl w:ilvl="0" w:tplc="FFFFFFFF">
      <w:start w:val="1"/>
      <w:numFmt w:val="lowerLetter"/>
      <w:lvlText w:val="%1)"/>
      <w:lvlJc w:val="left"/>
      <w:pPr>
        <w:ind w:left="4166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38">
    <w:nsid w:val="1B0668B9"/>
    <w:multiLevelType w:val="hybridMultilevel"/>
    <w:tmpl w:val="BC9C3976"/>
    <w:lvl w:ilvl="0" w:tplc="895AAFBE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9">
    <w:nsid w:val="1C965C7A"/>
    <w:multiLevelType w:val="multilevel"/>
    <w:tmpl w:val="1EFE7854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40">
    <w:nsid w:val="207D256B"/>
    <w:multiLevelType w:val="hybridMultilevel"/>
    <w:tmpl w:val="498CD93E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0923A98"/>
    <w:multiLevelType w:val="multilevel"/>
    <w:tmpl w:val="DF484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2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5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293F1065"/>
    <w:multiLevelType w:val="hybridMultilevel"/>
    <w:tmpl w:val="EB78E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9">
    <w:nsid w:val="2AFF401C"/>
    <w:multiLevelType w:val="hybridMultilevel"/>
    <w:tmpl w:val="4962C3EE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0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2D5B2F77"/>
    <w:multiLevelType w:val="hybridMultilevel"/>
    <w:tmpl w:val="00E6D908"/>
    <w:lvl w:ilvl="0" w:tplc="FFFFFFFF">
      <w:start w:val="1"/>
      <w:numFmt w:val="lowerLetter"/>
      <w:lvlText w:val="%1)"/>
      <w:lvlJc w:val="left"/>
      <w:pPr>
        <w:ind w:left="4166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52">
    <w:nsid w:val="2E55334F"/>
    <w:multiLevelType w:val="hybridMultilevel"/>
    <w:tmpl w:val="388006BE"/>
    <w:lvl w:ilvl="0" w:tplc="2EB4196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3">
    <w:nsid w:val="2FC26969"/>
    <w:multiLevelType w:val="multilevel"/>
    <w:tmpl w:val="824C3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1" w:hanging="432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7CD607E"/>
    <w:multiLevelType w:val="hybridMultilevel"/>
    <w:tmpl w:val="1C5A01D2"/>
    <w:lvl w:ilvl="0" w:tplc="0415000F">
      <w:start w:val="1"/>
      <w:numFmt w:val="decimal"/>
      <w:lvlText w:val="%1."/>
      <w:lvlJc w:val="left"/>
      <w:pPr>
        <w:ind w:left="355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5">
    <w:nsid w:val="38C46C4E"/>
    <w:multiLevelType w:val="multilevel"/>
    <w:tmpl w:val="7A6C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8DE4B40"/>
    <w:multiLevelType w:val="hybridMultilevel"/>
    <w:tmpl w:val="D576C9E2"/>
    <w:lvl w:ilvl="0" w:tplc="2EB4196A">
      <w:start w:val="1"/>
      <w:numFmt w:val="bullet"/>
      <w:lvlText w:val=""/>
      <w:lvlJc w:val="left"/>
      <w:pPr>
        <w:ind w:left="49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00" w:hanging="360"/>
      </w:pPr>
      <w:rPr>
        <w:rFonts w:ascii="Wingdings" w:hAnsi="Wingdings" w:hint="default"/>
      </w:rPr>
    </w:lvl>
  </w:abstractNum>
  <w:abstractNum w:abstractNumId="57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58">
    <w:nsid w:val="3CB831E2"/>
    <w:multiLevelType w:val="hybridMultilevel"/>
    <w:tmpl w:val="93A6B9A2"/>
    <w:lvl w:ilvl="0" w:tplc="D944B23E">
      <w:start w:val="1"/>
      <w:numFmt w:val="bullet"/>
      <w:lvlText w:val="−"/>
      <w:lvlJc w:val="left"/>
      <w:pPr>
        <w:ind w:left="2187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59">
    <w:nsid w:val="3D8F5D38"/>
    <w:multiLevelType w:val="hybridMultilevel"/>
    <w:tmpl w:val="D528DECC"/>
    <w:lvl w:ilvl="0" w:tplc="D944B23E">
      <w:start w:val="1"/>
      <w:numFmt w:val="bullet"/>
      <w:lvlText w:val="−"/>
      <w:lvlJc w:val="left"/>
      <w:pPr>
        <w:ind w:left="4057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817" w:hanging="360"/>
      </w:pPr>
      <w:rPr>
        <w:rFonts w:ascii="Wingdings" w:hAnsi="Wingdings" w:hint="default"/>
      </w:rPr>
    </w:lvl>
  </w:abstractNum>
  <w:abstractNum w:abstractNumId="60">
    <w:nsid w:val="3F5D0471"/>
    <w:multiLevelType w:val="hybridMultilevel"/>
    <w:tmpl w:val="50C2A840"/>
    <w:lvl w:ilvl="0" w:tplc="FFFFFFFF">
      <w:start w:val="1"/>
      <w:numFmt w:val="decimal"/>
      <w:lvlText w:val="%1)"/>
      <w:lvlJc w:val="left"/>
      <w:pPr>
        <w:ind w:left="3446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</w:abstractNum>
  <w:abstractNum w:abstractNumId="61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6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3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>
    <w:nsid w:val="441510AD"/>
    <w:multiLevelType w:val="hybridMultilevel"/>
    <w:tmpl w:val="F4AA9F0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6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67">
    <w:nsid w:val="48F10F53"/>
    <w:multiLevelType w:val="multilevel"/>
    <w:tmpl w:val="0B1684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4ADD3839"/>
    <w:multiLevelType w:val="hybridMultilevel"/>
    <w:tmpl w:val="5510E1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DD76535"/>
    <w:multiLevelType w:val="hybridMultilevel"/>
    <w:tmpl w:val="16D074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F3B52C6"/>
    <w:multiLevelType w:val="hybridMultilevel"/>
    <w:tmpl w:val="8E2240A6"/>
    <w:lvl w:ilvl="0" w:tplc="89C82C40">
      <w:start w:val="1"/>
      <w:numFmt w:val="decimal"/>
      <w:lvlText w:val="%1."/>
      <w:lvlJc w:val="left"/>
      <w:pPr>
        <w:ind w:left="142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51294E1B"/>
    <w:multiLevelType w:val="hybridMultilevel"/>
    <w:tmpl w:val="3DA69E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51987273"/>
    <w:multiLevelType w:val="hybridMultilevel"/>
    <w:tmpl w:val="3D009DC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3315" w:hanging="360"/>
      </w:pPr>
    </w:lvl>
    <w:lvl w:ilvl="2" w:tplc="0415001B" w:tentative="1">
      <w:start w:val="1"/>
      <w:numFmt w:val="lowerRoman"/>
      <w:lvlText w:val="%3."/>
      <w:lvlJc w:val="right"/>
      <w:pPr>
        <w:ind w:left="4035" w:hanging="180"/>
      </w:pPr>
    </w:lvl>
    <w:lvl w:ilvl="3" w:tplc="0415000F" w:tentative="1">
      <w:start w:val="1"/>
      <w:numFmt w:val="decimal"/>
      <w:lvlText w:val="%4."/>
      <w:lvlJc w:val="left"/>
      <w:pPr>
        <w:ind w:left="4755" w:hanging="360"/>
      </w:pPr>
    </w:lvl>
    <w:lvl w:ilvl="4" w:tplc="04150019" w:tentative="1">
      <w:start w:val="1"/>
      <w:numFmt w:val="lowerLetter"/>
      <w:lvlText w:val="%5."/>
      <w:lvlJc w:val="left"/>
      <w:pPr>
        <w:ind w:left="5475" w:hanging="360"/>
      </w:pPr>
    </w:lvl>
    <w:lvl w:ilvl="5" w:tplc="0415001B" w:tentative="1">
      <w:start w:val="1"/>
      <w:numFmt w:val="lowerRoman"/>
      <w:lvlText w:val="%6."/>
      <w:lvlJc w:val="right"/>
      <w:pPr>
        <w:ind w:left="6195" w:hanging="180"/>
      </w:pPr>
    </w:lvl>
    <w:lvl w:ilvl="6" w:tplc="0415000F" w:tentative="1">
      <w:start w:val="1"/>
      <w:numFmt w:val="decimal"/>
      <w:lvlText w:val="%7."/>
      <w:lvlJc w:val="left"/>
      <w:pPr>
        <w:ind w:left="6915" w:hanging="360"/>
      </w:pPr>
    </w:lvl>
    <w:lvl w:ilvl="7" w:tplc="04150019" w:tentative="1">
      <w:start w:val="1"/>
      <w:numFmt w:val="lowerLetter"/>
      <w:lvlText w:val="%8."/>
      <w:lvlJc w:val="left"/>
      <w:pPr>
        <w:ind w:left="7635" w:hanging="360"/>
      </w:pPr>
    </w:lvl>
    <w:lvl w:ilvl="8" w:tplc="0415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74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5">
    <w:nsid w:val="591A70F2"/>
    <w:multiLevelType w:val="hybridMultilevel"/>
    <w:tmpl w:val="524E06BC"/>
    <w:lvl w:ilvl="0" w:tplc="BF94104C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6">
    <w:nsid w:val="59475041"/>
    <w:multiLevelType w:val="hybridMultilevel"/>
    <w:tmpl w:val="9B6CFF32"/>
    <w:lvl w:ilvl="0" w:tplc="9D843B9E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5A18158A"/>
    <w:multiLevelType w:val="multilevel"/>
    <w:tmpl w:val="F148F7F0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78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>
    <w:nsid w:val="5C711D6A"/>
    <w:multiLevelType w:val="hybridMultilevel"/>
    <w:tmpl w:val="CC186D8A"/>
    <w:lvl w:ilvl="0" w:tplc="ACB62EA0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8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1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82">
    <w:nsid w:val="5DB4016C"/>
    <w:multiLevelType w:val="hybridMultilevel"/>
    <w:tmpl w:val="BD68C0A0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3">
    <w:nsid w:val="5E470F6C"/>
    <w:multiLevelType w:val="hybridMultilevel"/>
    <w:tmpl w:val="BD1AFF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4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86">
    <w:nsid w:val="629711EC"/>
    <w:multiLevelType w:val="hybridMultilevel"/>
    <w:tmpl w:val="A2B467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BB6A34"/>
    <w:multiLevelType w:val="hybridMultilevel"/>
    <w:tmpl w:val="16D074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6190F6D"/>
    <w:multiLevelType w:val="hybridMultilevel"/>
    <w:tmpl w:val="E0DCF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981448C"/>
    <w:multiLevelType w:val="hybridMultilevel"/>
    <w:tmpl w:val="DB169540"/>
    <w:lvl w:ilvl="0" w:tplc="0415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90">
    <w:nsid w:val="69844CCC"/>
    <w:multiLevelType w:val="hybridMultilevel"/>
    <w:tmpl w:val="03867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9DD1AC6"/>
    <w:multiLevelType w:val="hybridMultilevel"/>
    <w:tmpl w:val="00E6D908"/>
    <w:lvl w:ilvl="0" w:tplc="FFFFFFFF">
      <w:start w:val="1"/>
      <w:numFmt w:val="lowerLetter"/>
      <w:lvlText w:val="%1)"/>
      <w:lvlJc w:val="left"/>
      <w:pPr>
        <w:ind w:left="4166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92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3">
    <w:nsid w:val="6BBC479E"/>
    <w:multiLevelType w:val="hybridMultilevel"/>
    <w:tmpl w:val="4A262C2C"/>
    <w:lvl w:ilvl="0" w:tplc="1ADE37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4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97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99">
    <w:nsid w:val="6F944FC7"/>
    <w:multiLevelType w:val="hybridMultilevel"/>
    <w:tmpl w:val="DE5623B8"/>
    <w:lvl w:ilvl="0" w:tplc="93E8DA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FC23FB1"/>
    <w:multiLevelType w:val="multilevel"/>
    <w:tmpl w:val="5A1C56D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>
    <w:nsid w:val="704B334A"/>
    <w:multiLevelType w:val="hybridMultilevel"/>
    <w:tmpl w:val="DB2A69B6"/>
    <w:lvl w:ilvl="0" w:tplc="DA380F6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2A5660E"/>
    <w:multiLevelType w:val="hybridMultilevel"/>
    <w:tmpl w:val="16D074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>
    <w:nsid w:val="7D144B98"/>
    <w:multiLevelType w:val="hybridMultilevel"/>
    <w:tmpl w:val="6A4665CC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7D8767DC"/>
    <w:multiLevelType w:val="hybridMultilevel"/>
    <w:tmpl w:val="BB92491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E048F4"/>
    <w:multiLevelType w:val="multilevel"/>
    <w:tmpl w:val="935498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7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80"/>
    <w:lvlOverride w:ilvl="0">
      <w:startOverride w:val="1"/>
    </w:lvlOverride>
  </w:num>
  <w:num w:numId="2">
    <w:abstractNumId w:val="62"/>
    <w:lvlOverride w:ilvl="0">
      <w:startOverride w:val="1"/>
    </w:lvlOverride>
  </w:num>
  <w:num w:numId="3">
    <w:abstractNumId w:val="44"/>
  </w:num>
  <w:num w:numId="4">
    <w:abstractNumId w:val="31"/>
  </w:num>
  <w:num w:numId="5">
    <w:abstractNumId w:val="28"/>
  </w:num>
  <w:num w:numId="6">
    <w:abstractNumId w:val="40"/>
  </w:num>
  <w:num w:numId="7">
    <w:abstractNumId w:val="104"/>
  </w:num>
  <w:num w:numId="8">
    <w:abstractNumId w:val="30"/>
  </w:num>
  <w:num w:numId="9">
    <w:abstractNumId w:val="35"/>
  </w:num>
  <w:num w:numId="10">
    <w:abstractNumId w:val="48"/>
  </w:num>
  <w:num w:numId="11">
    <w:abstractNumId w:val="57"/>
  </w:num>
  <w:num w:numId="12">
    <w:abstractNumId w:val="85"/>
  </w:num>
  <w:num w:numId="13">
    <w:abstractNumId w:val="46"/>
  </w:num>
  <w:num w:numId="14">
    <w:abstractNumId w:val="98"/>
  </w:num>
  <w:num w:numId="15">
    <w:abstractNumId w:val="75"/>
  </w:num>
  <w:num w:numId="16">
    <w:abstractNumId w:val="106"/>
  </w:num>
  <w:num w:numId="17">
    <w:abstractNumId w:val="21"/>
  </w:num>
  <w:num w:numId="18">
    <w:abstractNumId w:val="19"/>
  </w:num>
  <w:num w:numId="19">
    <w:abstractNumId w:val="41"/>
  </w:num>
  <w:num w:numId="20">
    <w:abstractNumId w:val="23"/>
  </w:num>
  <w:num w:numId="21">
    <w:abstractNumId w:val="97"/>
  </w:num>
  <w:num w:numId="22">
    <w:abstractNumId w:val="17"/>
  </w:num>
  <w:num w:numId="23">
    <w:abstractNumId w:val="43"/>
  </w:num>
  <w:num w:numId="24">
    <w:abstractNumId w:val="50"/>
  </w:num>
  <w:num w:numId="25">
    <w:abstractNumId w:val="27"/>
  </w:num>
  <w:num w:numId="26">
    <w:abstractNumId w:val="93"/>
  </w:num>
  <w:num w:numId="27">
    <w:abstractNumId w:val="105"/>
  </w:num>
  <w:num w:numId="28">
    <w:abstractNumId w:val="103"/>
  </w:num>
  <w:num w:numId="29">
    <w:abstractNumId w:val="53"/>
  </w:num>
  <w:num w:numId="30">
    <w:abstractNumId w:val="42"/>
  </w:num>
  <w:num w:numId="31">
    <w:abstractNumId w:val="66"/>
  </w:num>
  <w:num w:numId="32">
    <w:abstractNumId w:val="18"/>
  </w:num>
  <w:num w:numId="33">
    <w:abstractNumId w:val="63"/>
  </w:num>
  <w:num w:numId="34">
    <w:abstractNumId w:val="86"/>
  </w:num>
  <w:num w:numId="35">
    <w:abstractNumId w:val="96"/>
  </w:num>
  <w:num w:numId="36">
    <w:abstractNumId w:val="25"/>
  </w:num>
  <w:num w:numId="37">
    <w:abstractNumId w:val="81"/>
  </w:num>
  <w:num w:numId="38">
    <w:abstractNumId w:val="61"/>
  </w:num>
  <w:num w:numId="39">
    <w:abstractNumId w:val="78"/>
  </w:num>
  <w:num w:numId="40">
    <w:abstractNumId w:val="95"/>
  </w:num>
  <w:num w:numId="41">
    <w:abstractNumId w:val="94"/>
  </w:num>
  <w:num w:numId="42">
    <w:abstractNumId w:val="84"/>
  </w:num>
  <w:num w:numId="43">
    <w:abstractNumId w:val="92"/>
  </w:num>
  <w:num w:numId="44">
    <w:abstractNumId w:val="107"/>
  </w:num>
  <w:num w:numId="45">
    <w:abstractNumId w:val="45"/>
  </w:num>
  <w:num w:numId="46">
    <w:abstractNumId w:val="65"/>
  </w:num>
  <w:num w:numId="47">
    <w:abstractNumId w:val="69"/>
  </w:num>
  <w:num w:numId="48">
    <w:abstractNumId w:val="55"/>
  </w:num>
  <w:num w:numId="49">
    <w:abstractNumId w:val="72"/>
  </w:num>
  <w:num w:numId="50">
    <w:abstractNumId w:val="34"/>
  </w:num>
  <w:num w:numId="51">
    <w:abstractNumId w:val="24"/>
  </w:num>
  <w:num w:numId="52">
    <w:abstractNumId w:val="83"/>
  </w:num>
  <w:num w:numId="53">
    <w:abstractNumId w:val="54"/>
  </w:num>
  <w:num w:numId="54">
    <w:abstractNumId w:val="29"/>
  </w:num>
  <w:num w:numId="55">
    <w:abstractNumId w:val="77"/>
  </w:num>
  <w:num w:numId="56">
    <w:abstractNumId w:val="39"/>
  </w:num>
  <w:num w:numId="57">
    <w:abstractNumId w:val="67"/>
  </w:num>
  <w:num w:numId="58">
    <w:abstractNumId w:val="88"/>
  </w:num>
  <w:num w:numId="59">
    <w:abstractNumId w:val="73"/>
  </w:num>
  <w:num w:numId="60">
    <w:abstractNumId w:val="22"/>
  </w:num>
  <w:num w:numId="61">
    <w:abstractNumId w:val="79"/>
  </w:num>
  <w:num w:numId="62">
    <w:abstractNumId w:val="100"/>
  </w:num>
  <w:num w:numId="63">
    <w:abstractNumId w:val="71"/>
  </w:num>
  <w:num w:numId="64">
    <w:abstractNumId w:val="68"/>
  </w:num>
  <w:num w:numId="65">
    <w:abstractNumId w:val="99"/>
  </w:num>
  <w:num w:numId="66">
    <w:abstractNumId w:val="82"/>
  </w:num>
  <w:num w:numId="67">
    <w:abstractNumId w:val="64"/>
  </w:num>
  <w:num w:numId="68">
    <w:abstractNumId w:val="59"/>
  </w:num>
  <w:num w:numId="69">
    <w:abstractNumId w:val="101"/>
  </w:num>
  <w:num w:numId="70">
    <w:abstractNumId w:val="49"/>
  </w:num>
  <w:num w:numId="71">
    <w:abstractNumId w:val="26"/>
  </w:num>
  <w:num w:numId="72">
    <w:abstractNumId w:val="90"/>
  </w:num>
  <w:num w:numId="73">
    <w:abstractNumId w:val="20"/>
  </w:num>
  <w:num w:numId="74">
    <w:abstractNumId w:val="47"/>
  </w:num>
  <w:num w:numId="75">
    <w:abstractNumId w:val="89"/>
  </w:num>
  <w:num w:numId="76">
    <w:abstractNumId w:val="58"/>
  </w:num>
  <w:num w:numId="77">
    <w:abstractNumId w:val="32"/>
  </w:num>
  <w:num w:numId="78">
    <w:abstractNumId w:val="56"/>
  </w:num>
  <w:num w:numId="79">
    <w:abstractNumId w:val="36"/>
  </w:num>
  <w:num w:numId="80">
    <w:abstractNumId w:val="76"/>
  </w:num>
  <w:num w:numId="81">
    <w:abstractNumId w:val="91"/>
  </w:num>
  <w:num w:numId="82">
    <w:abstractNumId w:val="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>
    <w:abstractNumId w:val="70"/>
  </w:num>
  <w:num w:numId="84">
    <w:abstractNumId w:val="37"/>
  </w:num>
  <w:num w:numId="85">
    <w:abstractNumId w:val="60"/>
  </w:num>
  <w:num w:numId="86">
    <w:abstractNumId w:val="33"/>
  </w:num>
  <w:num w:numId="87">
    <w:abstractNumId w:val="51"/>
  </w:num>
  <w:num w:numId="88">
    <w:abstractNumId w:val="52"/>
  </w:num>
  <w:num w:numId="89">
    <w:abstractNumId w:val="102"/>
  </w:num>
  <w:num w:numId="90">
    <w:abstractNumId w:val="87"/>
  </w:num>
  <w:num w:numId="91">
    <w:abstractNumId w:val="38"/>
  </w:num>
  <w:num w:numId="92">
    <w:abstractNumId w:val="16"/>
  </w:num>
  <w:numIdMacAtCleanup w:val="8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chal Bogdanski">
    <w15:presenceInfo w15:providerId="Windows Live" w15:userId="b91bc53ba743b3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1MDU2sjQ0MLC0NLRQ0lEKTi0uzszPAykwrgUAxz/HeywAAAA="/>
  </w:docVars>
  <w:rsids>
    <w:rsidRoot w:val="004E7CFC"/>
    <w:rsid w:val="00000407"/>
    <w:rsid w:val="00000979"/>
    <w:rsid w:val="000035BF"/>
    <w:rsid w:val="00004B9C"/>
    <w:rsid w:val="00005969"/>
    <w:rsid w:val="000071AC"/>
    <w:rsid w:val="0001098D"/>
    <w:rsid w:val="000112B0"/>
    <w:rsid w:val="000136AF"/>
    <w:rsid w:val="00013EF9"/>
    <w:rsid w:val="000140AC"/>
    <w:rsid w:val="000145A9"/>
    <w:rsid w:val="00014A40"/>
    <w:rsid w:val="00015C29"/>
    <w:rsid w:val="00017B97"/>
    <w:rsid w:val="00020591"/>
    <w:rsid w:val="00020784"/>
    <w:rsid w:val="000216F4"/>
    <w:rsid w:val="00022AA4"/>
    <w:rsid w:val="000230BB"/>
    <w:rsid w:val="000240A0"/>
    <w:rsid w:val="00024BB2"/>
    <w:rsid w:val="00026223"/>
    <w:rsid w:val="000265C5"/>
    <w:rsid w:val="00026DFD"/>
    <w:rsid w:val="000312CA"/>
    <w:rsid w:val="0003139A"/>
    <w:rsid w:val="00031663"/>
    <w:rsid w:val="0003223F"/>
    <w:rsid w:val="00032315"/>
    <w:rsid w:val="0003275C"/>
    <w:rsid w:val="0003491C"/>
    <w:rsid w:val="00037571"/>
    <w:rsid w:val="00037B8B"/>
    <w:rsid w:val="00040AA4"/>
    <w:rsid w:val="00040E89"/>
    <w:rsid w:val="00040EB1"/>
    <w:rsid w:val="0004108A"/>
    <w:rsid w:val="00043306"/>
    <w:rsid w:val="00043D5A"/>
    <w:rsid w:val="0004592A"/>
    <w:rsid w:val="00045932"/>
    <w:rsid w:val="000472AF"/>
    <w:rsid w:val="00047C4D"/>
    <w:rsid w:val="0005207D"/>
    <w:rsid w:val="000538F1"/>
    <w:rsid w:val="00053DED"/>
    <w:rsid w:val="0005405A"/>
    <w:rsid w:val="000543FA"/>
    <w:rsid w:val="0005472C"/>
    <w:rsid w:val="0005610A"/>
    <w:rsid w:val="00056414"/>
    <w:rsid w:val="00061CD2"/>
    <w:rsid w:val="00061DBD"/>
    <w:rsid w:val="00062010"/>
    <w:rsid w:val="00063401"/>
    <w:rsid w:val="00064A3F"/>
    <w:rsid w:val="00067B14"/>
    <w:rsid w:val="000713AB"/>
    <w:rsid w:val="000750A4"/>
    <w:rsid w:val="0007517D"/>
    <w:rsid w:val="00076603"/>
    <w:rsid w:val="000770B1"/>
    <w:rsid w:val="000802B2"/>
    <w:rsid w:val="000816F4"/>
    <w:rsid w:val="00081999"/>
    <w:rsid w:val="000853DD"/>
    <w:rsid w:val="00085907"/>
    <w:rsid w:val="0008663A"/>
    <w:rsid w:val="00086AA9"/>
    <w:rsid w:val="00087A24"/>
    <w:rsid w:val="00087C5F"/>
    <w:rsid w:val="0009059D"/>
    <w:rsid w:val="000911E2"/>
    <w:rsid w:val="000914B8"/>
    <w:rsid w:val="0009185C"/>
    <w:rsid w:val="00091DC3"/>
    <w:rsid w:val="000929A5"/>
    <w:rsid w:val="00093406"/>
    <w:rsid w:val="00093D3F"/>
    <w:rsid w:val="00093FEE"/>
    <w:rsid w:val="00094179"/>
    <w:rsid w:val="000947D3"/>
    <w:rsid w:val="00094A2E"/>
    <w:rsid w:val="000960F0"/>
    <w:rsid w:val="00096C03"/>
    <w:rsid w:val="00096FD6"/>
    <w:rsid w:val="00097770"/>
    <w:rsid w:val="000977F5"/>
    <w:rsid w:val="000A13A3"/>
    <w:rsid w:val="000A39B0"/>
    <w:rsid w:val="000A5BBC"/>
    <w:rsid w:val="000A674B"/>
    <w:rsid w:val="000A67DF"/>
    <w:rsid w:val="000A7F43"/>
    <w:rsid w:val="000B0870"/>
    <w:rsid w:val="000B11C0"/>
    <w:rsid w:val="000B161B"/>
    <w:rsid w:val="000B29B7"/>
    <w:rsid w:val="000B355B"/>
    <w:rsid w:val="000B3717"/>
    <w:rsid w:val="000C05DF"/>
    <w:rsid w:val="000C08EE"/>
    <w:rsid w:val="000C0ADA"/>
    <w:rsid w:val="000C22DE"/>
    <w:rsid w:val="000C3A55"/>
    <w:rsid w:val="000C6580"/>
    <w:rsid w:val="000C7731"/>
    <w:rsid w:val="000D1495"/>
    <w:rsid w:val="000D159C"/>
    <w:rsid w:val="000D198D"/>
    <w:rsid w:val="000D4EAD"/>
    <w:rsid w:val="000D5BE2"/>
    <w:rsid w:val="000D7E0E"/>
    <w:rsid w:val="000E2505"/>
    <w:rsid w:val="000E265E"/>
    <w:rsid w:val="000E4649"/>
    <w:rsid w:val="000E4CB7"/>
    <w:rsid w:val="000E6035"/>
    <w:rsid w:val="000E6C8A"/>
    <w:rsid w:val="000E77F1"/>
    <w:rsid w:val="000F0E84"/>
    <w:rsid w:val="000F2672"/>
    <w:rsid w:val="000F33E2"/>
    <w:rsid w:val="000F346E"/>
    <w:rsid w:val="000F3FB2"/>
    <w:rsid w:val="000F43CF"/>
    <w:rsid w:val="000F4D7C"/>
    <w:rsid w:val="000F5BB9"/>
    <w:rsid w:val="000F7B6B"/>
    <w:rsid w:val="001045C8"/>
    <w:rsid w:val="00104D61"/>
    <w:rsid w:val="00106757"/>
    <w:rsid w:val="00106F16"/>
    <w:rsid w:val="001077C6"/>
    <w:rsid w:val="00110A21"/>
    <w:rsid w:val="00111C0F"/>
    <w:rsid w:val="001142D7"/>
    <w:rsid w:val="00115E9D"/>
    <w:rsid w:val="00116BE5"/>
    <w:rsid w:val="001177BC"/>
    <w:rsid w:val="00120EF7"/>
    <w:rsid w:val="00121B23"/>
    <w:rsid w:val="00121D6C"/>
    <w:rsid w:val="001223A6"/>
    <w:rsid w:val="001223E0"/>
    <w:rsid w:val="00122DB8"/>
    <w:rsid w:val="00123E03"/>
    <w:rsid w:val="0012442B"/>
    <w:rsid w:val="001249F9"/>
    <w:rsid w:val="00125596"/>
    <w:rsid w:val="00125845"/>
    <w:rsid w:val="00126D1C"/>
    <w:rsid w:val="0013292F"/>
    <w:rsid w:val="00133BBA"/>
    <w:rsid w:val="00133C39"/>
    <w:rsid w:val="00134ECA"/>
    <w:rsid w:val="00135273"/>
    <w:rsid w:val="00135451"/>
    <w:rsid w:val="0013619D"/>
    <w:rsid w:val="0013662E"/>
    <w:rsid w:val="001373A9"/>
    <w:rsid w:val="00141386"/>
    <w:rsid w:val="00143435"/>
    <w:rsid w:val="001439F9"/>
    <w:rsid w:val="001454BD"/>
    <w:rsid w:val="0014580F"/>
    <w:rsid w:val="00145B12"/>
    <w:rsid w:val="001464B1"/>
    <w:rsid w:val="001476F6"/>
    <w:rsid w:val="0015215B"/>
    <w:rsid w:val="0015248A"/>
    <w:rsid w:val="00153810"/>
    <w:rsid w:val="00154F7D"/>
    <w:rsid w:val="00157410"/>
    <w:rsid w:val="00161764"/>
    <w:rsid w:val="00162441"/>
    <w:rsid w:val="00162515"/>
    <w:rsid w:val="0016504F"/>
    <w:rsid w:val="001656F8"/>
    <w:rsid w:val="001659DE"/>
    <w:rsid w:val="00165E76"/>
    <w:rsid w:val="00166D1B"/>
    <w:rsid w:val="00167D4B"/>
    <w:rsid w:val="001717BB"/>
    <w:rsid w:val="0017325D"/>
    <w:rsid w:val="00173E31"/>
    <w:rsid w:val="00174123"/>
    <w:rsid w:val="00175AFF"/>
    <w:rsid w:val="0017653A"/>
    <w:rsid w:val="00176B07"/>
    <w:rsid w:val="00176F3F"/>
    <w:rsid w:val="00177D59"/>
    <w:rsid w:val="00180045"/>
    <w:rsid w:val="00181A94"/>
    <w:rsid w:val="00181E5E"/>
    <w:rsid w:val="00181EE5"/>
    <w:rsid w:val="001826F4"/>
    <w:rsid w:val="001827CB"/>
    <w:rsid w:val="00182AA0"/>
    <w:rsid w:val="0018488D"/>
    <w:rsid w:val="0018509A"/>
    <w:rsid w:val="00185A4D"/>
    <w:rsid w:val="00185CCB"/>
    <w:rsid w:val="00185E3A"/>
    <w:rsid w:val="00186905"/>
    <w:rsid w:val="00187C28"/>
    <w:rsid w:val="001907F7"/>
    <w:rsid w:val="00190918"/>
    <w:rsid w:val="001910CF"/>
    <w:rsid w:val="00191823"/>
    <w:rsid w:val="00192578"/>
    <w:rsid w:val="00193AC5"/>
    <w:rsid w:val="00196CDE"/>
    <w:rsid w:val="00197F9D"/>
    <w:rsid w:val="001A128E"/>
    <w:rsid w:val="001A2212"/>
    <w:rsid w:val="001A27D2"/>
    <w:rsid w:val="001A2DBA"/>
    <w:rsid w:val="001A46C0"/>
    <w:rsid w:val="001A48CB"/>
    <w:rsid w:val="001A4B48"/>
    <w:rsid w:val="001A578C"/>
    <w:rsid w:val="001A6060"/>
    <w:rsid w:val="001A6243"/>
    <w:rsid w:val="001A76C9"/>
    <w:rsid w:val="001B090E"/>
    <w:rsid w:val="001B151A"/>
    <w:rsid w:val="001B2F66"/>
    <w:rsid w:val="001B336F"/>
    <w:rsid w:val="001B516D"/>
    <w:rsid w:val="001B55BD"/>
    <w:rsid w:val="001B56CE"/>
    <w:rsid w:val="001B59B2"/>
    <w:rsid w:val="001B7402"/>
    <w:rsid w:val="001B757A"/>
    <w:rsid w:val="001C0AA0"/>
    <w:rsid w:val="001C0D97"/>
    <w:rsid w:val="001C237D"/>
    <w:rsid w:val="001C3D60"/>
    <w:rsid w:val="001C3D79"/>
    <w:rsid w:val="001C4DDD"/>
    <w:rsid w:val="001C591B"/>
    <w:rsid w:val="001C5D16"/>
    <w:rsid w:val="001C5D9A"/>
    <w:rsid w:val="001C6B24"/>
    <w:rsid w:val="001D0090"/>
    <w:rsid w:val="001D0B12"/>
    <w:rsid w:val="001D189F"/>
    <w:rsid w:val="001D27D9"/>
    <w:rsid w:val="001D39DA"/>
    <w:rsid w:val="001D6311"/>
    <w:rsid w:val="001D65E9"/>
    <w:rsid w:val="001D7016"/>
    <w:rsid w:val="001D7454"/>
    <w:rsid w:val="001E186E"/>
    <w:rsid w:val="001E2384"/>
    <w:rsid w:val="001E2F42"/>
    <w:rsid w:val="001E3E85"/>
    <w:rsid w:val="001E6AD5"/>
    <w:rsid w:val="001E7698"/>
    <w:rsid w:val="001E7EC2"/>
    <w:rsid w:val="001F0530"/>
    <w:rsid w:val="001F0E95"/>
    <w:rsid w:val="001F124B"/>
    <w:rsid w:val="001F1BD6"/>
    <w:rsid w:val="001F39F2"/>
    <w:rsid w:val="001F42A2"/>
    <w:rsid w:val="001F52DD"/>
    <w:rsid w:val="001F5311"/>
    <w:rsid w:val="001F58DB"/>
    <w:rsid w:val="001F5D5B"/>
    <w:rsid w:val="001F5FB8"/>
    <w:rsid w:val="001F6072"/>
    <w:rsid w:val="001F76C3"/>
    <w:rsid w:val="002009EA"/>
    <w:rsid w:val="00203438"/>
    <w:rsid w:val="00204521"/>
    <w:rsid w:val="00205826"/>
    <w:rsid w:val="002058EB"/>
    <w:rsid w:val="0020761F"/>
    <w:rsid w:val="002079FF"/>
    <w:rsid w:val="002103E7"/>
    <w:rsid w:val="0021160F"/>
    <w:rsid w:val="002137BB"/>
    <w:rsid w:val="002149BA"/>
    <w:rsid w:val="002155C5"/>
    <w:rsid w:val="002161B5"/>
    <w:rsid w:val="0021621D"/>
    <w:rsid w:val="00220CAF"/>
    <w:rsid w:val="00220E66"/>
    <w:rsid w:val="00220F6D"/>
    <w:rsid w:val="0022147B"/>
    <w:rsid w:val="00221631"/>
    <w:rsid w:val="0022362E"/>
    <w:rsid w:val="00224B59"/>
    <w:rsid w:val="00227161"/>
    <w:rsid w:val="00231410"/>
    <w:rsid w:val="002317AB"/>
    <w:rsid w:val="00231C85"/>
    <w:rsid w:val="0023468D"/>
    <w:rsid w:val="0023482C"/>
    <w:rsid w:val="0023522B"/>
    <w:rsid w:val="0023553B"/>
    <w:rsid w:val="0023554E"/>
    <w:rsid w:val="00235A13"/>
    <w:rsid w:val="00235AC5"/>
    <w:rsid w:val="00236501"/>
    <w:rsid w:val="0023656B"/>
    <w:rsid w:val="002401E0"/>
    <w:rsid w:val="00240ED4"/>
    <w:rsid w:val="002414C7"/>
    <w:rsid w:val="0024195A"/>
    <w:rsid w:val="0024502A"/>
    <w:rsid w:val="0024737B"/>
    <w:rsid w:val="0024796D"/>
    <w:rsid w:val="00247CF0"/>
    <w:rsid w:val="0025007C"/>
    <w:rsid w:val="002503E9"/>
    <w:rsid w:val="0025084C"/>
    <w:rsid w:val="00250E5A"/>
    <w:rsid w:val="00250F54"/>
    <w:rsid w:val="002515CA"/>
    <w:rsid w:val="00251876"/>
    <w:rsid w:val="00252FB1"/>
    <w:rsid w:val="00253031"/>
    <w:rsid w:val="00254429"/>
    <w:rsid w:val="00255B7A"/>
    <w:rsid w:val="0025645F"/>
    <w:rsid w:val="002571E6"/>
    <w:rsid w:val="00261435"/>
    <w:rsid w:val="00261C41"/>
    <w:rsid w:val="002623B3"/>
    <w:rsid w:val="00264B2E"/>
    <w:rsid w:val="002655B2"/>
    <w:rsid w:val="00265DBB"/>
    <w:rsid w:val="00266015"/>
    <w:rsid w:val="002667B5"/>
    <w:rsid w:val="00270B1F"/>
    <w:rsid w:val="00270F9B"/>
    <w:rsid w:val="002713E9"/>
    <w:rsid w:val="002717BA"/>
    <w:rsid w:val="00275606"/>
    <w:rsid w:val="00277DC2"/>
    <w:rsid w:val="00277F97"/>
    <w:rsid w:val="00281747"/>
    <w:rsid w:val="00281CA2"/>
    <w:rsid w:val="00283032"/>
    <w:rsid w:val="00283899"/>
    <w:rsid w:val="0028446D"/>
    <w:rsid w:val="00284617"/>
    <w:rsid w:val="00284925"/>
    <w:rsid w:val="00286DC2"/>
    <w:rsid w:val="002872B4"/>
    <w:rsid w:val="00290865"/>
    <w:rsid w:val="00290A3E"/>
    <w:rsid w:val="00290E1F"/>
    <w:rsid w:val="00291368"/>
    <w:rsid w:val="00291530"/>
    <w:rsid w:val="002918F5"/>
    <w:rsid w:val="002943C6"/>
    <w:rsid w:val="00294F77"/>
    <w:rsid w:val="002961DB"/>
    <w:rsid w:val="002970CB"/>
    <w:rsid w:val="00297584"/>
    <w:rsid w:val="002A0006"/>
    <w:rsid w:val="002A041B"/>
    <w:rsid w:val="002A0BDA"/>
    <w:rsid w:val="002A1180"/>
    <w:rsid w:val="002A278C"/>
    <w:rsid w:val="002A2B1C"/>
    <w:rsid w:val="002A347E"/>
    <w:rsid w:val="002A35E6"/>
    <w:rsid w:val="002A3FE1"/>
    <w:rsid w:val="002A4A54"/>
    <w:rsid w:val="002A652A"/>
    <w:rsid w:val="002A678E"/>
    <w:rsid w:val="002A6A68"/>
    <w:rsid w:val="002B1880"/>
    <w:rsid w:val="002B2425"/>
    <w:rsid w:val="002B26AB"/>
    <w:rsid w:val="002B297D"/>
    <w:rsid w:val="002B6798"/>
    <w:rsid w:val="002C0810"/>
    <w:rsid w:val="002C2BCF"/>
    <w:rsid w:val="002C4255"/>
    <w:rsid w:val="002C5735"/>
    <w:rsid w:val="002C6CB6"/>
    <w:rsid w:val="002D0044"/>
    <w:rsid w:val="002D02DD"/>
    <w:rsid w:val="002D2292"/>
    <w:rsid w:val="002D2F10"/>
    <w:rsid w:val="002D34BE"/>
    <w:rsid w:val="002D4BCC"/>
    <w:rsid w:val="002D53C5"/>
    <w:rsid w:val="002D6E8D"/>
    <w:rsid w:val="002E22B4"/>
    <w:rsid w:val="002E2A1C"/>
    <w:rsid w:val="002E2E73"/>
    <w:rsid w:val="002E35D9"/>
    <w:rsid w:val="002E444C"/>
    <w:rsid w:val="002E46A4"/>
    <w:rsid w:val="002E48FB"/>
    <w:rsid w:val="002E6282"/>
    <w:rsid w:val="002E7C54"/>
    <w:rsid w:val="002F05AC"/>
    <w:rsid w:val="002F05C4"/>
    <w:rsid w:val="002F283A"/>
    <w:rsid w:val="002F41BE"/>
    <w:rsid w:val="002F42D8"/>
    <w:rsid w:val="002F4753"/>
    <w:rsid w:val="002F5DBD"/>
    <w:rsid w:val="002F76AB"/>
    <w:rsid w:val="002F7BC4"/>
    <w:rsid w:val="0030049D"/>
    <w:rsid w:val="00304D86"/>
    <w:rsid w:val="003078A8"/>
    <w:rsid w:val="00310D8A"/>
    <w:rsid w:val="003166B8"/>
    <w:rsid w:val="00316F26"/>
    <w:rsid w:val="00317BB5"/>
    <w:rsid w:val="00320E1A"/>
    <w:rsid w:val="00325DFE"/>
    <w:rsid w:val="0032706F"/>
    <w:rsid w:val="00331641"/>
    <w:rsid w:val="003335FC"/>
    <w:rsid w:val="00333A83"/>
    <w:rsid w:val="00333B25"/>
    <w:rsid w:val="00333E8C"/>
    <w:rsid w:val="0033411E"/>
    <w:rsid w:val="00336253"/>
    <w:rsid w:val="0034085D"/>
    <w:rsid w:val="00340982"/>
    <w:rsid w:val="003410ED"/>
    <w:rsid w:val="003424F6"/>
    <w:rsid w:val="003515BC"/>
    <w:rsid w:val="00351805"/>
    <w:rsid w:val="00352289"/>
    <w:rsid w:val="00352CAA"/>
    <w:rsid w:val="00353E77"/>
    <w:rsid w:val="003549D2"/>
    <w:rsid w:val="003550E7"/>
    <w:rsid w:val="00355E35"/>
    <w:rsid w:val="00356307"/>
    <w:rsid w:val="003605D4"/>
    <w:rsid w:val="00360C21"/>
    <w:rsid w:val="00364C21"/>
    <w:rsid w:val="003663C3"/>
    <w:rsid w:val="00366C39"/>
    <w:rsid w:val="00367374"/>
    <w:rsid w:val="00367AA1"/>
    <w:rsid w:val="00370B48"/>
    <w:rsid w:val="003721F0"/>
    <w:rsid w:val="00373A43"/>
    <w:rsid w:val="003740C5"/>
    <w:rsid w:val="003740D4"/>
    <w:rsid w:val="003772D8"/>
    <w:rsid w:val="00380679"/>
    <w:rsid w:val="0038085F"/>
    <w:rsid w:val="003808A5"/>
    <w:rsid w:val="00380A82"/>
    <w:rsid w:val="00380DEC"/>
    <w:rsid w:val="00383073"/>
    <w:rsid w:val="00383481"/>
    <w:rsid w:val="0038396D"/>
    <w:rsid w:val="003860B0"/>
    <w:rsid w:val="00386D26"/>
    <w:rsid w:val="0039520B"/>
    <w:rsid w:val="0039523E"/>
    <w:rsid w:val="00397701"/>
    <w:rsid w:val="003A0170"/>
    <w:rsid w:val="003A14EB"/>
    <w:rsid w:val="003A173D"/>
    <w:rsid w:val="003A33A1"/>
    <w:rsid w:val="003A3E00"/>
    <w:rsid w:val="003A5494"/>
    <w:rsid w:val="003A54F9"/>
    <w:rsid w:val="003A664F"/>
    <w:rsid w:val="003A6AC6"/>
    <w:rsid w:val="003B2068"/>
    <w:rsid w:val="003B2252"/>
    <w:rsid w:val="003B336D"/>
    <w:rsid w:val="003B3884"/>
    <w:rsid w:val="003B46C0"/>
    <w:rsid w:val="003B529D"/>
    <w:rsid w:val="003B617E"/>
    <w:rsid w:val="003B68A7"/>
    <w:rsid w:val="003B76C6"/>
    <w:rsid w:val="003B776E"/>
    <w:rsid w:val="003C047A"/>
    <w:rsid w:val="003C15FB"/>
    <w:rsid w:val="003C1CD2"/>
    <w:rsid w:val="003C2B10"/>
    <w:rsid w:val="003C3EFB"/>
    <w:rsid w:val="003C44DD"/>
    <w:rsid w:val="003C4AA7"/>
    <w:rsid w:val="003C5C50"/>
    <w:rsid w:val="003C6353"/>
    <w:rsid w:val="003C6513"/>
    <w:rsid w:val="003C6E15"/>
    <w:rsid w:val="003C7602"/>
    <w:rsid w:val="003D04DB"/>
    <w:rsid w:val="003D093B"/>
    <w:rsid w:val="003D0D44"/>
    <w:rsid w:val="003D0D6B"/>
    <w:rsid w:val="003D26D6"/>
    <w:rsid w:val="003D2FB8"/>
    <w:rsid w:val="003D404F"/>
    <w:rsid w:val="003D4BD6"/>
    <w:rsid w:val="003D539C"/>
    <w:rsid w:val="003D5A66"/>
    <w:rsid w:val="003D719C"/>
    <w:rsid w:val="003E0A14"/>
    <w:rsid w:val="003E150B"/>
    <w:rsid w:val="003E1A33"/>
    <w:rsid w:val="003E1B91"/>
    <w:rsid w:val="003E1E25"/>
    <w:rsid w:val="003E22FB"/>
    <w:rsid w:val="003E2527"/>
    <w:rsid w:val="003E2C55"/>
    <w:rsid w:val="003E2DC0"/>
    <w:rsid w:val="003E2DF5"/>
    <w:rsid w:val="003E3109"/>
    <w:rsid w:val="003E42E7"/>
    <w:rsid w:val="003E56FF"/>
    <w:rsid w:val="003E5B56"/>
    <w:rsid w:val="003E6BD9"/>
    <w:rsid w:val="003E6D02"/>
    <w:rsid w:val="003E72C2"/>
    <w:rsid w:val="003E74FF"/>
    <w:rsid w:val="003E7C7A"/>
    <w:rsid w:val="003F1E1D"/>
    <w:rsid w:val="003F2900"/>
    <w:rsid w:val="003F3E78"/>
    <w:rsid w:val="003F4E6E"/>
    <w:rsid w:val="003F59A0"/>
    <w:rsid w:val="003F649F"/>
    <w:rsid w:val="003F6597"/>
    <w:rsid w:val="003F6B61"/>
    <w:rsid w:val="003F775F"/>
    <w:rsid w:val="003F796C"/>
    <w:rsid w:val="0040008C"/>
    <w:rsid w:val="00400274"/>
    <w:rsid w:val="004009FB"/>
    <w:rsid w:val="00403487"/>
    <w:rsid w:val="004044C5"/>
    <w:rsid w:val="00404D34"/>
    <w:rsid w:val="004057EA"/>
    <w:rsid w:val="00405818"/>
    <w:rsid w:val="00405C20"/>
    <w:rsid w:val="004063C6"/>
    <w:rsid w:val="00406A09"/>
    <w:rsid w:val="00406EB2"/>
    <w:rsid w:val="00410B01"/>
    <w:rsid w:val="0041377A"/>
    <w:rsid w:val="0041424F"/>
    <w:rsid w:val="00417A4C"/>
    <w:rsid w:val="00417F3A"/>
    <w:rsid w:val="0042163B"/>
    <w:rsid w:val="00422824"/>
    <w:rsid w:val="00422F68"/>
    <w:rsid w:val="00423B14"/>
    <w:rsid w:val="00424325"/>
    <w:rsid w:val="004247B2"/>
    <w:rsid w:val="00424CF2"/>
    <w:rsid w:val="0042723D"/>
    <w:rsid w:val="00427910"/>
    <w:rsid w:val="00427B49"/>
    <w:rsid w:val="00427BF3"/>
    <w:rsid w:val="004303F7"/>
    <w:rsid w:val="004306CF"/>
    <w:rsid w:val="00430969"/>
    <w:rsid w:val="00430B5A"/>
    <w:rsid w:val="00432D3E"/>
    <w:rsid w:val="004332AB"/>
    <w:rsid w:val="004360B5"/>
    <w:rsid w:val="00437B3A"/>
    <w:rsid w:val="00437CBB"/>
    <w:rsid w:val="004417F9"/>
    <w:rsid w:val="00442754"/>
    <w:rsid w:val="00443FFE"/>
    <w:rsid w:val="004441A3"/>
    <w:rsid w:val="00444487"/>
    <w:rsid w:val="00444705"/>
    <w:rsid w:val="004447B1"/>
    <w:rsid w:val="004461A3"/>
    <w:rsid w:val="0044658F"/>
    <w:rsid w:val="00447454"/>
    <w:rsid w:val="00452407"/>
    <w:rsid w:val="00452550"/>
    <w:rsid w:val="00453C8A"/>
    <w:rsid w:val="00453EDD"/>
    <w:rsid w:val="004541BC"/>
    <w:rsid w:val="00454CEE"/>
    <w:rsid w:val="00455850"/>
    <w:rsid w:val="0045611C"/>
    <w:rsid w:val="004568CE"/>
    <w:rsid w:val="00460BB1"/>
    <w:rsid w:val="00462F33"/>
    <w:rsid w:val="00464E61"/>
    <w:rsid w:val="0046534A"/>
    <w:rsid w:val="00465BC4"/>
    <w:rsid w:val="0046621E"/>
    <w:rsid w:val="004678B8"/>
    <w:rsid w:val="00471B40"/>
    <w:rsid w:val="004726FB"/>
    <w:rsid w:val="00473B87"/>
    <w:rsid w:val="004740AD"/>
    <w:rsid w:val="0047454D"/>
    <w:rsid w:val="00474603"/>
    <w:rsid w:val="00474FB2"/>
    <w:rsid w:val="004756B8"/>
    <w:rsid w:val="00475C0A"/>
    <w:rsid w:val="00476B50"/>
    <w:rsid w:val="004774F7"/>
    <w:rsid w:val="0048060B"/>
    <w:rsid w:val="00481013"/>
    <w:rsid w:val="0048132F"/>
    <w:rsid w:val="00481486"/>
    <w:rsid w:val="0048165D"/>
    <w:rsid w:val="00482B1D"/>
    <w:rsid w:val="00483952"/>
    <w:rsid w:val="00484ADB"/>
    <w:rsid w:val="00484EA9"/>
    <w:rsid w:val="00485080"/>
    <w:rsid w:val="0048716D"/>
    <w:rsid w:val="00487AF3"/>
    <w:rsid w:val="0049266A"/>
    <w:rsid w:val="00492963"/>
    <w:rsid w:val="00493FC1"/>
    <w:rsid w:val="00494092"/>
    <w:rsid w:val="00494203"/>
    <w:rsid w:val="00494ABF"/>
    <w:rsid w:val="00494B6B"/>
    <w:rsid w:val="004A14DE"/>
    <w:rsid w:val="004A347D"/>
    <w:rsid w:val="004A4D77"/>
    <w:rsid w:val="004A4EB5"/>
    <w:rsid w:val="004A6CCD"/>
    <w:rsid w:val="004B2A5F"/>
    <w:rsid w:val="004B337D"/>
    <w:rsid w:val="004B39F3"/>
    <w:rsid w:val="004B5E62"/>
    <w:rsid w:val="004B7BEC"/>
    <w:rsid w:val="004C05A5"/>
    <w:rsid w:val="004C134B"/>
    <w:rsid w:val="004C1CA4"/>
    <w:rsid w:val="004C4FBA"/>
    <w:rsid w:val="004C503A"/>
    <w:rsid w:val="004C7142"/>
    <w:rsid w:val="004D022C"/>
    <w:rsid w:val="004D0D93"/>
    <w:rsid w:val="004D1E54"/>
    <w:rsid w:val="004D2C71"/>
    <w:rsid w:val="004D537E"/>
    <w:rsid w:val="004E2003"/>
    <w:rsid w:val="004E46C6"/>
    <w:rsid w:val="004E5385"/>
    <w:rsid w:val="004E54B1"/>
    <w:rsid w:val="004E5E8C"/>
    <w:rsid w:val="004E6ABB"/>
    <w:rsid w:val="004E703C"/>
    <w:rsid w:val="004E7CFC"/>
    <w:rsid w:val="004F075E"/>
    <w:rsid w:val="004F332C"/>
    <w:rsid w:val="004F3726"/>
    <w:rsid w:val="004F4CA5"/>
    <w:rsid w:val="004F5148"/>
    <w:rsid w:val="004F5C4F"/>
    <w:rsid w:val="004F5F28"/>
    <w:rsid w:val="004F650E"/>
    <w:rsid w:val="004F7AD9"/>
    <w:rsid w:val="005004DE"/>
    <w:rsid w:val="0050091C"/>
    <w:rsid w:val="00500B31"/>
    <w:rsid w:val="00500C59"/>
    <w:rsid w:val="005011D9"/>
    <w:rsid w:val="00501C8F"/>
    <w:rsid w:val="0050215E"/>
    <w:rsid w:val="00502174"/>
    <w:rsid w:val="00502D3C"/>
    <w:rsid w:val="00502E80"/>
    <w:rsid w:val="00502E9A"/>
    <w:rsid w:val="0050338B"/>
    <w:rsid w:val="00503600"/>
    <w:rsid w:val="00503FC7"/>
    <w:rsid w:val="00506001"/>
    <w:rsid w:val="00506D01"/>
    <w:rsid w:val="00506F50"/>
    <w:rsid w:val="005070BC"/>
    <w:rsid w:val="0050740B"/>
    <w:rsid w:val="00507AE5"/>
    <w:rsid w:val="00510C8C"/>
    <w:rsid w:val="00510E81"/>
    <w:rsid w:val="00512654"/>
    <w:rsid w:val="00512FA5"/>
    <w:rsid w:val="00513D2D"/>
    <w:rsid w:val="00514B1B"/>
    <w:rsid w:val="0051523E"/>
    <w:rsid w:val="00515B8C"/>
    <w:rsid w:val="00516C2C"/>
    <w:rsid w:val="00516D90"/>
    <w:rsid w:val="00517D47"/>
    <w:rsid w:val="00520185"/>
    <w:rsid w:val="0052065A"/>
    <w:rsid w:val="00520B6A"/>
    <w:rsid w:val="005219BA"/>
    <w:rsid w:val="00521B2C"/>
    <w:rsid w:val="00522E37"/>
    <w:rsid w:val="00523369"/>
    <w:rsid w:val="005252A6"/>
    <w:rsid w:val="005273A1"/>
    <w:rsid w:val="0052751F"/>
    <w:rsid w:val="00531F8D"/>
    <w:rsid w:val="005327EF"/>
    <w:rsid w:val="00532CED"/>
    <w:rsid w:val="00532DF0"/>
    <w:rsid w:val="005343DC"/>
    <w:rsid w:val="00535B9B"/>
    <w:rsid w:val="00536A0C"/>
    <w:rsid w:val="0053785C"/>
    <w:rsid w:val="00540AE2"/>
    <w:rsid w:val="005419B4"/>
    <w:rsid w:val="00542FDC"/>
    <w:rsid w:val="00543D97"/>
    <w:rsid w:val="00544C7A"/>
    <w:rsid w:val="0054670E"/>
    <w:rsid w:val="00546867"/>
    <w:rsid w:val="00546AA5"/>
    <w:rsid w:val="005520DD"/>
    <w:rsid w:val="005525FD"/>
    <w:rsid w:val="00553021"/>
    <w:rsid w:val="005546B4"/>
    <w:rsid w:val="00554DF0"/>
    <w:rsid w:val="00555078"/>
    <w:rsid w:val="005609FC"/>
    <w:rsid w:val="00560B60"/>
    <w:rsid w:val="00560E36"/>
    <w:rsid w:val="005611E0"/>
    <w:rsid w:val="00563C85"/>
    <w:rsid w:val="0056482D"/>
    <w:rsid w:val="00564D42"/>
    <w:rsid w:val="005662A3"/>
    <w:rsid w:val="00566E12"/>
    <w:rsid w:val="0056730F"/>
    <w:rsid w:val="00567D6B"/>
    <w:rsid w:val="00573497"/>
    <w:rsid w:val="00574148"/>
    <w:rsid w:val="00575D37"/>
    <w:rsid w:val="00576002"/>
    <w:rsid w:val="00577400"/>
    <w:rsid w:val="005778B1"/>
    <w:rsid w:val="005778B4"/>
    <w:rsid w:val="00580135"/>
    <w:rsid w:val="0058020A"/>
    <w:rsid w:val="0058118E"/>
    <w:rsid w:val="005811C3"/>
    <w:rsid w:val="00583BD8"/>
    <w:rsid w:val="00584E70"/>
    <w:rsid w:val="0058704D"/>
    <w:rsid w:val="00587E36"/>
    <w:rsid w:val="00590837"/>
    <w:rsid w:val="00590EB5"/>
    <w:rsid w:val="00590EC1"/>
    <w:rsid w:val="005929FF"/>
    <w:rsid w:val="00592F29"/>
    <w:rsid w:val="0059347F"/>
    <w:rsid w:val="00596664"/>
    <w:rsid w:val="005A2309"/>
    <w:rsid w:val="005A236B"/>
    <w:rsid w:val="005A2903"/>
    <w:rsid w:val="005A4282"/>
    <w:rsid w:val="005A4BA2"/>
    <w:rsid w:val="005A4F52"/>
    <w:rsid w:val="005A5205"/>
    <w:rsid w:val="005A5AD1"/>
    <w:rsid w:val="005B034B"/>
    <w:rsid w:val="005B0FE6"/>
    <w:rsid w:val="005B1756"/>
    <w:rsid w:val="005B2F45"/>
    <w:rsid w:val="005B4B14"/>
    <w:rsid w:val="005B501C"/>
    <w:rsid w:val="005B66C0"/>
    <w:rsid w:val="005B7D2C"/>
    <w:rsid w:val="005C15B4"/>
    <w:rsid w:val="005C2E90"/>
    <w:rsid w:val="005C371B"/>
    <w:rsid w:val="005C48BF"/>
    <w:rsid w:val="005C4AF5"/>
    <w:rsid w:val="005C53D1"/>
    <w:rsid w:val="005C7384"/>
    <w:rsid w:val="005C7CAB"/>
    <w:rsid w:val="005D0F70"/>
    <w:rsid w:val="005D14A4"/>
    <w:rsid w:val="005D2BE0"/>
    <w:rsid w:val="005D78E8"/>
    <w:rsid w:val="005D79B5"/>
    <w:rsid w:val="005E0C00"/>
    <w:rsid w:val="005E0C6B"/>
    <w:rsid w:val="005E2B42"/>
    <w:rsid w:val="005E346E"/>
    <w:rsid w:val="005E536F"/>
    <w:rsid w:val="005E56CC"/>
    <w:rsid w:val="005E5865"/>
    <w:rsid w:val="005E5AB4"/>
    <w:rsid w:val="005E7FB6"/>
    <w:rsid w:val="005F013A"/>
    <w:rsid w:val="005F04FF"/>
    <w:rsid w:val="005F2BF4"/>
    <w:rsid w:val="005F638D"/>
    <w:rsid w:val="005F6D6C"/>
    <w:rsid w:val="005F6DDF"/>
    <w:rsid w:val="006016FC"/>
    <w:rsid w:val="0060199B"/>
    <w:rsid w:val="00602BAA"/>
    <w:rsid w:val="006033B4"/>
    <w:rsid w:val="00603D6C"/>
    <w:rsid w:val="0060420F"/>
    <w:rsid w:val="00605491"/>
    <w:rsid w:val="00607B01"/>
    <w:rsid w:val="00607D49"/>
    <w:rsid w:val="0061003B"/>
    <w:rsid w:val="00612775"/>
    <w:rsid w:val="00613DC6"/>
    <w:rsid w:val="00613E0D"/>
    <w:rsid w:val="00613E33"/>
    <w:rsid w:val="00614F0A"/>
    <w:rsid w:val="0061547F"/>
    <w:rsid w:val="006168E4"/>
    <w:rsid w:val="00616A28"/>
    <w:rsid w:val="0062097C"/>
    <w:rsid w:val="006229E3"/>
    <w:rsid w:val="00625970"/>
    <w:rsid w:val="0062654E"/>
    <w:rsid w:val="00626F2E"/>
    <w:rsid w:val="00630F46"/>
    <w:rsid w:val="006323EA"/>
    <w:rsid w:val="0063380B"/>
    <w:rsid w:val="00633B1F"/>
    <w:rsid w:val="00634F4D"/>
    <w:rsid w:val="006358CE"/>
    <w:rsid w:val="0063668D"/>
    <w:rsid w:val="00636E7F"/>
    <w:rsid w:val="00637F2A"/>
    <w:rsid w:val="006402D6"/>
    <w:rsid w:val="00640AFB"/>
    <w:rsid w:val="00640B35"/>
    <w:rsid w:val="006428E9"/>
    <w:rsid w:val="00642E9D"/>
    <w:rsid w:val="0064357A"/>
    <w:rsid w:val="00645FB6"/>
    <w:rsid w:val="00646488"/>
    <w:rsid w:val="00646C57"/>
    <w:rsid w:val="00650580"/>
    <w:rsid w:val="0065367A"/>
    <w:rsid w:val="006549E6"/>
    <w:rsid w:val="006559E9"/>
    <w:rsid w:val="00655D4B"/>
    <w:rsid w:val="00655EAE"/>
    <w:rsid w:val="006602AF"/>
    <w:rsid w:val="0066064D"/>
    <w:rsid w:val="00660929"/>
    <w:rsid w:val="00660CD5"/>
    <w:rsid w:val="0066296E"/>
    <w:rsid w:val="00662CED"/>
    <w:rsid w:val="00664A28"/>
    <w:rsid w:val="00664A70"/>
    <w:rsid w:val="00664E86"/>
    <w:rsid w:val="006653DC"/>
    <w:rsid w:val="00665C4D"/>
    <w:rsid w:val="006660CD"/>
    <w:rsid w:val="00666E75"/>
    <w:rsid w:val="006672E7"/>
    <w:rsid w:val="0066799D"/>
    <w:rsid w:val="0067135D"/>
    <w:rsid w:val="006713BC"/>
    <w:rsid w:val="006714B7"/>
    <w:rsid w:val="00671F28"/>
    <w:rsid w:val="00672060"/>
    <w:rsid w:val="00672958"/>
    <w:rsid w:val="00672D20"/>
    <w:rsid w:val="006754FB"/>
    <w:rsid w:val="006764CE"/>
    <w:rsid w:val="00676960"/>
    <w:rsid w:val="00682665"/>
    <w:rsid w:val="006838D5"/>
    <w:rsid w:val="00683B20"/>
    <w:rsid w:val="00684BB1"/>
    <w:rsid w:val="00685A62"/>
    <w:rsid w:val="00685C83"/>
    <w:rsid w:val="006863DC"/>
    <w:rsid w:val="00686972"/>
    <w:rsid w:val="00690090"/>
    <w:rsid w:val="00690AD8"/>
    <w:rsid w:val="00691301"/>
    <w:rsid w:val="00692483"/>
    <w:rsid w:val="00694D55"/>
    <w:rsid w:val="0069564D"/>
    <w:rsid w:val="00695AF9"/>
    <w:rsid w:val="00695F45"/>
    <w:rsid w:val="00697614"/>
    <w:rsid w:val="00697BE9"/>
    <w:rsid w:val="006A1571"/>
    <w:rsid w:val="006A233D"/>
    <w:rsid w:val="006A2360"/>
    <w:rsid w:val="006A392A"/>
    <w:rsid w:val="006A6E09"/>
    <w:rsid w:val="006A6EB7"/>
    <w:rsid w:val="006A6F68"/>
    <w:rsid w:val="006B204B"/>
    <w:rsid w:val="006B3C21"/>
    <w:rsid w:val="006B3FDB"/>
    <w:rsid w:val="006B53AD"/>
    <w:rsid w:val="006B6796"/>
    <w:rsid w:val="006C0D2D"/>
    <w:rsid w:val="006C12B2"/>
    <w:rsid w:val="006C1F77"/>
    <w:rsid w:val="006C2555"/>
    <w:rsid w:val="006C3B64"/>
    <w:rsid w:val="006C62FE"/>
    <w:rsid w:val="006C7392"/>
    <w:rsid w:val="006C7CA6"/>
    <w:rsid w:val="006D136B"/>
    <w:rsid w:val="006D32BC"/>
    <w:rsid w:val="006D3582"/>
    <w:rsid w:val="006D43D5"/>
    <w:rsid w:val="006D4891"/>
    <w:rsid w:val="006D5B41"/>
    <w:rsid w:val="006D63D1"/>
    <w:rsid w:val="006E0532"/>
    <w:rsid w:val="006E37EB"/>
    <w:rsid w:val="006E534D"/>
    <w:rsid w:val="006E690F"/>
    <w:rsid w:val="006E6C2B"/>
    <w:rsid w:val="006F0AAA"/>
    <w:rsid w:val="006F0AEF"/>
    <w:rsid w:val="006F0D75"/>
    <w:rsid w:val="006F12F2"/>
    <w:rsid w:val="006F1898"/>
    <w:rsid w:val="006F2F4E"/>
    <w:rsid w:val="006F3262"/>
    <w:rsid w:val="006F3CC1"/>
    <w:rsid w:val="006F405D"/>
    <w:rsid w:val="006F71AA"/>
    <w:rsid w:val="006F75EF"/>
    <w:rsid w:val="00700781"/>
    <w:rsid w:val="00701BAA"/>
    <w:rsid w:val="00703EE5"/>
    <w:rsid w:val="00703F3A"/>
    <w:rsid w:val="00704E28"/>
    <w:rsid w:val="007067E7"/>
    <w:rsid w:val="00706FB8"/>
    <w:rsid w:val="00710237"/>
    <w:rsid w:val="00711CBC"/>
    <w:rsid w:val="0071217D"/>
    <w:rsid w:val="00712E51"/>
    <w:rsid w:val="00713F17"/>
    <w:rsid w:val="00715589"/>
    <w:rsid w:val="007156A8"/>
    <w:rsid w:val="00715926"/>
    <w:rsid w:val="00716E52"/>
    <w:rsid w:val="00717616"/>
    <w:rsid w:val="00720447"/>
    <w:rsid w:val="00725579"/>
    <w:rsid w:val="00727FB9"/>
    <w:rsid w:val="00731E66"/>
    <w:rsid w:val="007331DC"/>
    <w:rsid w:val="00735989"/>
    <w:rsid w:val="007365F4"/>
    <w:rsid w:val="00736760"/>
    <w:rsid w:val="00736B95"/>
    <w:rsid w:val="00736C65"/>
    <w:rsid w:val="007374E0"/>
    <w:rsid w:val="00737C60"/>
    <w:rsid w:val="007414AA"/>
    <w:rsid w:val="00741516"/>
    <w:rsid w:val="00742FD7"/>
    <w:rsid w:val="0074374B"/>
    <w:rsid w:val="0074529A"/>
    <w:rsid w:val="00745645"/>
    <w:rsid w:val="00745F01"/>
    <w:rsid w:val="007461C7"/>
    <w:rsid w:val="007462C8"/>
    <w:rsid w:val="007464C9"/>
    <w:rsid w:val="007473F2"/>
    <w:rsid w:val="007478BA"/>
    <w:rsid w:val="007505A6"/>
    <w:rsid w:val="0075184F"/>
    <w:rsid w:val="00752232"/>
    <w:rsid w:val="007533CE"/>
    <w:rsid w:val="007552B6"/>
    <w:rsid w:val="00755555"/>
    <w:rsid w:val="00755682"/>
    <w:rsid w:val="00755DE1"/>
    <w:rsid w:val="00757046"/>
    <w:rsid w:val="0075715F"/>
    <w:rsid w:val="00757F40"/>
    <w:rsid w:val="00760E64"/>
    <w:rsid w:val="00760ED8"/>
    <w:rsid w:val="00761C70"/>
    <w:rsid w:val="00763263"/>
    <w:rsid w:val="007650FE"/>
    <w:rsid w:val="00765799"/>
    <w:rsid w:val="00767078"/>
    <w:rsid w:val="00767F75"/>
    <w:rsid w:val="00771003"/>
    <w:rsid w:val="00771467"/>
    <w:rsid w:val="00772316"/>
    <w:rsid w:val="0077316E"/>
    <w:rsid w:val="00773440"/>
    <w:rsid w:val="0077359F"/>
    <w:rsid w:val="007744A2"/>
    <w:rsid w:val="0077577B"/>
    <w:rsid w:val="007757DF"/>
    <w:rsid w:val="007802CD"/>
    <w:rsid w:val="00781458"/>
    <w:rsid w:val="00781569"/>
    <w:rsid w:val="0078240D"/>
    <w:rsid w:val="00785882"/>
    <w:rsid w:val="00786400"/>
    <w:rsid w:val="00786CFF"/>
    <w:rsid w:val="0078752C"/>
    <w:rsid w:val="00787A77"/>
    <w:rsid w:val="007914C5"/>
    <w:rsid w:val="00791810"/>
    <w:rsid w:val="00791A74"/>
    <w:rsid w:val="007924C0"/>
    <w:rsid w:val="0079288B"/>
    <w:rsid w:val="00793196"/>
    <w:rsid w:val="00793ED7"/>
    <w:rsid w:val="00794C07"/>
    <w:rsid w:val="00794C2A"/>
    <w:rsid w:val="00794F3D"/>
    <w:rsid w:val="00796465"/>
    <w:rsid w:val="007968A4"/>
    <w:rsid w:val="00797223"/>
    <w:rsid w:val="007A0D1C"/>
    <w:rsid w:val="007A0FB1"/>
    <w:rsid w:val="007A141C"/>
    <w:rsid w:val="007A1A03"/>
    <w:rsid w:val="007A1C76"/>
    <w:rsid w:val="007A32A4"/>
    <w:rsid w:val="007A33CE"/>
    <w:rsid w:val="007A3D95"/>
    <w:rsid w:val="007A47F5"/>
    <w:rsid w:val="007A4CB4"/>
    <w:rsid w:val="007A5AD5"/>
    <w:rsid w:val="007A64B3"/>
    <w:rsid w:val="007A6E6A"/>
    <w:rsid w:val="007A7241"/>
    <w:rsid w:val="007B01A5"/>
    <w:rsid w:val="007B305B"/>
    <w:rsid w:val="007B5816"/>
    <w:rsid w:val="007B5904"/>
    <w:rsid w:val="007B7A6A"/>
    <w:rsid w:val="007C0601"/>
    <w:rsid w:val="007C2474"/>
    <w:rsid w:val="007C25BD"/>
    <w:rsid w:val="007C2DAF"/>
    <w:rsid w:val="007C3376"/>
    <w:rsid w:val="007C37EA"/>
    <w:rsid w:val="007C48E5"/>
    <w:rsid w:val="007C4A7C"/>
    <w:rsid w:val="007C635A"/>
    <w:rsid w:val="007C76CE"/>
    <w:rsid w:val="007D01F0"/>
    <w:rsid w:val="007D08F7"/>
    <w:rsid w:val="007D0BDA"/>
    <w:rsid w:val="007D0C95"/>
    <w:rsid w:val="007D1925"/>
    <w:rsid w:val="007D48B7"/>
    <w:rsid w:val="007D5673"/>
    <w:rsid w:val="007D57A2"/>
    <w:rsid w:val="007D5FF3"/>
    <w:rsid w:val="007D6E3C"/>
    <w:rsid w:val="007D7821"/>
    <w:rsid w:val="007E0B44"/>
    <w:rsid w:val="007E119C"/>
    <w:rsid w:val="007E120C"/>
    <w:rsid w:val="007E1747"/>
    <w:rsid w:val="007E1887"/>
    <w:rsid w:val="007E27E2"/>
    <w:rsid w:val="007E3C8A"/>
    <w:rsid w:val="007E70C9"/>
    <w:rsid w:val="007E7C36"/>
    <w:rsid w:val="007F030B"/>
    <w:rsid w:val="007F09BC"/>
    <w:rsid w:val="007F0B9E"/>
    <w:rsid w:val="007F1C14"/>
    <w:rsid w:val="007F2337"/>
    <w:rsid w:val="007F2EF2"/>
    <w:rsid w:val="007F39D3"/>
    <w:rsid w:val="007F492B"/>
    <w:rsid w:val="007F5307"/>
    <w:rsid w:val="007F63E9"/>
    <w:rsid w:val="007F76CA"/>
    <w:rsid w:val="00800B77"/>
    <w:rsid w:val="008011DB"/>
    <w:rsid w:val="008027D9"/>
    <w:rsid w:val="00802DCB"/>
    <w:rsid w:val="00803AF1"/>
    <w:rsid w:val="00805837"/>
    <w:rsid w:val="008065F3"/>
    <w:rsid w:val="008067E0"/>
    <w:rsid w:val="008072D9"/>
    <w:rsid w:val="00810AC2"/>
    <w:rsid w:val="00810CD4"/>
    <w:rsid w:val="008112EC"/>
    <w:rsid w:val="00811811"/>
    <w:rsid w:val="00811DC5"/>
    <w:rsid w:val="00812739"/>
    <w:rsid w:val="00814048"/>
    <w:rsid w:val="00816109"/>
    <w:rsid w:val="00816DAC"/>
    <w:rsid w:val="00817503"/>
    <w:rsid w:val="00820B24"/>
    <w:rsid w:val="008213AC"/>
    <w:rsid w:val="008223F1"/>
    <w:rsid w:val="008241A0"/>
    <w:rsid w:val="008265F1"/>
    <w:rsid w:val="008316EC"/>
    <w:rsid w:val="00831865"/>
    <w:rsid w:val="00831A9F"/>
    <w:rsid w:val="0083265E"/>
    <w:rsid w:val="0083362C"/>
    <w:rsid w:val="00833F06"/>
    <w:rsid w:val="00834824"/>
    <w:rsid w:val="00834BC8"/>
    <w:rsid w:val="00835107"/>
    <w:rsid w:val="008354D9"/>
    <w:rsid w:val="00835658"/>
    <w:rsid w:val="00835ADC"/>
    <w:rsid w:val="00840E08"/>
    <w:rsid w:val="00842380"/>
    <w:rsid w:val="00842B2E"/>
    <w:rsid w:val="00843558"/>
    <w:rsid w:val="00843B41"/>
    <w:rsid w:val="00846851"/>
    <w:rsid w:val="00847FD1"/>
    <w:rsid w:val="0085123B"/>
    <w:rsid w:val="00852640"/>
    <w:rsid w:val="00852C96"/>
    <w:rsid w:val="0085390F"/>
    <w:rsid w:val="00853C26"/>
    <w:rsid w:val="008565A4"/>
    <w:rsid w:val="00857282"/>
    <w:rsid w:val="0086060F"/>
    <w:rsid w:val="00866A1A"/>
    <w:rsid w:val="00866CB8"/>
    <w:rsid w:val="008705DA"/>
    <w:rsid w:val="00870EF5"/>
    <w:rsid w:val="0087232D"/>
    <w:rsid w:val="008731D8"/>
    <w:rsid w:val="0087394F"/>
    <w:rsid w:val="0088084E"/>
    <w:rsid w:val="0088095E"/>
    <w:rsid w:val="00882313"/>
    <w:rsid w:val="00882741"/>
    <w:rsid w:val="00882EF4"/>
    <w:rsid w:val="00886BE8"/>
    <w:rsid w:val="00887CEE"/>
    <w:rsid w:val="008901DB"/>
    <w:rsid w:val="008914C5"/>
    <w:rsid w:val="00893575"/>
    <w:rsid w:val="00893702"/>
    <w:rsid w:val="0089433D"/>
    <w:rsid w:val="008951F6"/>
    <w:rsid w:val="00895B89"/>
    <w:rsid w:val="008A07EB"/>
    <w:rsid w:val="008A2D88"/>
    <w:rsid w:val="008A38C0"/>
    <w:rsid w:val="008A3A87"/>
    <w:rsid w:val="008A3B9B"/>
    <w:rsid w:val="008A3F8C"/>
    <w:rsid w:val="008A501A"/>
    <w:rsid w:val="008A5E68"/>
    <w:rsid w:val="008A67C0"/>
    <w:rsid w:val="008A757A"/>
    <w:rsid w:val="008B586F"/>
    <w:rsid w:val="008B6568"/>
    <w:rsid w:val="008C20D8"/>
    <w:rsid w:val="008C27E4"/>
    <w:rsid w:val="008C2CCB"/>
    <w:rsid w:val="008C49FA"/>
    <w:rsid w:val="008C73DA"/>
    <w:rsid w:val="008C7501"/>
    <w:rsid w:val="008C7816"/>
    <w:rsid w:val="008C7826"/>
    <w:rsid w:val="008C7C47"/>
    <w:rsid w:val="008D10D7"/>
    <w:rsid w:val="008D1374"/>
    <w:rsid w:val="008D229D"/>
    <w:rsid w:val="008D24C9"/>
    <w:rsid w:val="008D3514"/>
    <w:rsid w:val="008D4797"/>
    <w:rsid w:val="008D746B"/>
    <w:rsid w:val="008D7513"/>
    <w:rsid w:val="008D7551"/>
    <w:rsid w:val="008E05BA"/>
    <w:rsid w:val="008E0700"/>
    <w:rsid w:val="008E1417"/>
    <w:rsid w:val="008E1446"/>
    <w:rsid w:val="008E1ACE"/>
    <w:rsid w:val="008E206A"/>
    <w:rsid w:val="008E2E2A"/>
    <w:rsid w:val="008E52D5"/>
    <w:rsid w:val="008E5EF6"/>
    <w:rsid w:val="008E5FA6"/>
    <w:rsid w:val="008E6E34"/>
    <w:rsid w:val="008E7B31"/>
    <w:rsid w:val="008E7DE1"/>
    <w:rsid w:val="008F03BA"/>
    <w:rsid w:val="008F0DDE"/>
    <w:rsid w:val="008F31EF"/>
    <w:rsid w:val="008F3818"/>
    <w:rsid w:val="008F5E5D"/>
    <w:rsid w:val="008F6565"/>
    <w:rsid w:val="008F7294"/>
    <w:rsid w:val="00900FFD"/>
    <w:rsid w:val="009012E2"/>
    <w:rsid w:val="00901B95"/>
    <w:rsid w:val="009020BF"/>
    <w:rsid w:val="0090256A"/>
    <w:rsid w:val="009034DA"/>
    <w:rsid w:val="00903509"/>
    <w:rsid w:val="00905210"/>
    <w:rsid w:val="00905D23"/>
    <w:rsid w:val="00905D93"/>
    <w:rsid w:val="009074DB"/>
    <w:rsid w:val="0091083D"/>
    <w:rsid w:val="0091132E"/>
    <w:rsid w:val="009124A0"/>
    <w:rsid w:val="00913640"/>
    <w:rsid w:val="009136B8"/>
    <w:rsid w:val="00914376"/>
    <w:rsid w:val="00916946"/>
    <w:rsid w:val="009170AA"/>
    <w:rsid w:val="009217A0"/>
    <w:rsid w:val="009233D6"/>
    <w:rsid w:val="00923614"/>
    <w:rsid w:val="00923F63"/>
    <w:rsid w:val="0092434E"/>
    <w:rsid w:val="00924510"/>
    <w:rsid w:val="00926AE5"/>
    <w:rsid w:val="00926B42"/>
    <w:rsid w:val="0092707D"/>
    <w:rsid w:val="00927BD4"/>
    <w:rsid w:val="00933185"/>
    <w:rsid w:val="0093475A"/>
    <w:rsid w:val="00935C53"/>
    <w:rsid w:val="00936591"/>
    <w:rsid w:val="009374FA"/>
    <w:rsid w:val="00940FF9"/>
    <w:rsid w:val="00942845"/>
    <w:rsid w:val="009435E4"/>
    <w:rsid w:val="00943948"/>
    <w:rsid w:val="00943F3D"/>
    <w:rsid w:val="00944C2D"/>
    <w:rsid w:val="00944CDF"/>
    <w:rsid w:val="00946E9A"/>
    <w:rsid w:val="00947823"/>
    <w:rsid w:val="00950150"/>
    <w:rsid w:val="00951325"/>
    <w:rsid w:val="00954AE9"/>
    <w:rsid w:val="00954B1D"/>
    <w:rsid w:val="00956631"/>
    <w:rsid w:val="00956E90"/>
    <w:rsid w:val="0096155E"/>
    <w:rsid w:val="00961622"/>
    <w:rsid w:val="0096185E"/>
    <w:rsid w:val="00961D4D"/>
    <w:rsid w:val="00962EAD"/>
    <w:rsid w:val="00964386"/>
    <w:rsid w:val="009646E6"/>
    <w:rsid w:val="009647BF"/>
    <w:rsid w:val="00964EB5"/>
    <w:rsid w:val="00965260"/>
    <w:rsid w:val="00965F0A"/>
    <w:rsid w:val="00966132"/>
    <w:rsid w:val="009661F5"/>
    <w:rsid w:val="009702DB"/>
    <w:rsid w:val="00971366"/>
    <w:rsid w:val="00972659"/>
    <w:rsid w:val="00974864"/>
    <w:rsid w:val="00975436"/>
    <w:rsid w:val="00976AF4"/>
    <w:rsid w:val="00976E28"/>
    <w:rsid w:val="00977CB1"/>
    <w:rsid w:val="00977EF5"/>
    <w:rsid w:val="009800EE"/>
    <w:rsid w:val="00981285"/>
    <w:rsid w:val="00981DAA"/>
    <w:rsid w:val="009820D2"/>
    <w:rsid w:val="009827BD"/>
    <w:rsid w:val="00982BD0"/>
    <w:rsid w:val="00983855"/>
    <w:rsid w:val="00983AB6"/>
    <w:rsid w:val="00983B4E"/>
    <w:rsid w:val="0098471D"/>
    <w:rsid w:val="00984EE0"/>
    <w:rsid w:val="00986A88"/>
    <w:rsid w:val="00987051"/>
    <w:rsid w:val="009874F5"/>
    <w:rsid w:val="00990456"/>
    <w:rsid w:val="009938B6"/>
    <w:rsid w:val="009950AF"/>
    <w:rsid w:val="00995BA0"/>
    <w:rsid w:val="009A0378"/>
    <w:rsid w:val="009A216C"/>
    <w:rsid w:val="009A52DD"/>
    <w:rsid w:val="009B0973"/>
    <w:rsid w:val="009B0E5E"/>
    <w:rsid w:val="009B163E"/>
    <w:rsid w:val="009B3D63"/>
    <w:rsid w:val="009B4EB8"/>
    <w:rsid w:val="009B63C2"/>
    <w:rsid w:val="009B7E0E"/>
    <w:rsid w:val="009C1BA7"/>
    <w:rsid w:val="009C26F2"/>
    <w:rsid w:val="009C2DB5"/>
    <w:rsid w:val="009C2DC8"/>
    <w:rsid w:val="009C50A7"/>
    <w:rsid w:val="009C5549"/>
    <w:rsid w:val="009C66CC"/>
    <w:rsid w:val="009C70E8"/>
    <w:rsid w:val="009C7975"/>
    <w:rsid w:val="009D0657"/>
    <w:rsid w:val="009D157B"/>
    <w:rsid w:val="009D1C35"/>
    <w:rsid w:val="009D1F04"/>
    <w:rsid w:val="009D383E"/>
    <w:rsid w:val="009D4F5E"/>
    <w:rsid w:val="009D6E46"/>
    <w:rsid w:val="009D6E7E"/>
    <w:rsid w:val="009D7303"/>
    <w:rsid w:val="009D7AEB"/>
    <w:rsid w:val="009D7EF7"/>
    <w:rsid w:val="009E0570"/>
    <w:rsid w:val="009E0748"/>
    <w:rsid w:val="009E0EBD"/>
    <w:rsid w:val="009E2C2F"/>
    <w:rsid w:val="009E358D"/>
    <w:rsid w:val="009E3B87"/>
    <w:rsid w:val="009E4CC2"/>
    <w:rsid w:val="009E7B99"/>
    <w:rsid w:val="009F0209"/>
    <w:rsid w:val="009F0C94"/>
    <w:rsid w:val="009F1FF0"/>
    <w:rsid w:val="009F3670"/>
    <w:rsid w:val="009F3D33"/>
    <w:rsid w:val="009F3E80"/>
    <w:rsid w:val="009F4276"/>
    <w:rsid w:val="009F604A"/>
    <w:rsid w:val="009F68BC"/>
    <w:rsid w:val="009F753F"/>
    <w:rsid w:val="00A0042C"/>
    <w:rsid w:val="00A00788"/>
    <w:rsid w:val="00A00CD4"/>
    <w:rsid w:val="00A0365E"/>
    <w:rsid w:val="00A04734"/>
    <w:rsid w:val="00A05FBB"/>
    <w:rsid w:val="00A071EF"/>
    <w:rsid w:val="00A101FF"/>
    <w:rsid w:val="00A110E2"/>
    <w:rsid w:val="00A1410D"/>
    <w:rsid w:val="00A1438F"/>
    <w:rsid w:val="00A1595D"/>
    <w:rsid w:val="00A174B0"/>
    <w:rsid w:val="00A17C44"/>
    <w:rsid w:val="00A20E41"/>
    <w:rsid w:val="00A21DD2"/>
    <w:rsid w:val="00A2272B"/>
    <w:rsid w:val="00A22771"/>
    <w:rsid w:val="00A23119"/>
    <w:rsid w:val="00A23A12"/>
    <w:rsid w:val="00A25B72"/>
    <w:rsid w:val="00A2697B"/>
    <w:rsid w:val="00A27CF8"/>
    <w:rsid w:val="00A3286E"/>
    <w:rsid w:val="00A32CCB"/>
    <w:rsid w:val="00A33289"/>
    <w:rsid w:val="00A33454"/>
    <w:rsid w:val="00A37B8D"/>
    <w:rsid w:val="00A40737"/>
    <w:rsid w:val="00A40CC2"/>
    <w:rsid w:val="00A4187F"/>
    <w:rsid w:val="00A4226B"/>
    <w:rsid w:val="00A44753"/>
    <w:rsid w:val="00A4598A"/>
    <w:rsid w:val="00A46932"/>
    <w:rsid w:val="00A46E21"/>
    <w:rsid w:val="00A47760"/>
    <w:rsid w:val="00A47B16"/>
    <w:rsid w:val="00A50409"/>
    <w:rsid w:val="00A506DD"/>
    <w:rsid w:val="00A5137C"/>
    <w:rsid w:val="00A5156D"/>
    <w:rsid w:val="00A517F8"/>
    <w:rsid w:val="00A51812"/>
    <w:rsid w:val="00A51A75"/>
    <w:rsid w:val="00A5250F"/>
    <w:rsid w:val="00A535E9"/>
    <w:rsid w:val="00A56773"/>
    <w:rsid w:val="00A56A34"/>
    <w:rsid w:val="00A6146A"/>
    <w:rsid w:val="00A63D2B"/>
    <w:rsid w:val="00A63F6C"/>
    <w:rsid w:val="00A64299"/>
    <w:rsid w:val="00A66DEA"/>
    <w:rsid w:val="00A7269D"/>
    <w:rsid w:val="00A72BA1"/>
    <w:rsid w:val="00A7302E"/>
    <w:rsid w:val="00A7463B"/>
    <w:rsid w:val="00A746E2"/>
    <w:rsid w:val="00A7471F"/>
    <w:rsid w:val="00A7675F"/>
    <w:rsid w:val="00A80570"/>
    <w:rsid w:val="00A808E8"/>
    <w:rsid w:val="00A81134"/>
    <w:rsid w:val="00A811CD"/>
    <w:rsid w:val="00A83CE5"/>
    <w:rsid w:val="00A84B66"/>
    <w:rsid w:val="00A855FB"/>
    <w:rsid w:val="00A85A53"/>
    <w:rsid w:val="00A85C44"/>
    <w:rsid w:val="00A8780B"/>
    <w:rsid w:val="00A87D7D"/>
    <w:rsid w:val="00A90F42"/>
    <w:rsid w:val="00A923F5"/>
    <w:rsid w:val="00A92D16"/>
    <w:rsid w:val="00A9307E"/>
    <w:rsid w:val="00A94323"/>
    <w:rsid w:val="00A94CCE"/>
    <w:rsid w:val="00A95902"/>
    <w:rsid w:val="00A96A2A"/>
    <w:rsid w:val="00A97041"/>
    <w:rsid w:val="00AA01AB"/>
    <w:rsid w:val="00AA0687"/>
    <w:rsid w:val="00AA1266"/>
    <w:rsid w:val="00AA1877"/>
    <w:rsid w:val="00AA219E"/>
    <w:rsid w:val="00AA2505"/>
    <w:rsid w:val="00AA7B45"/>
    <w:rsid w:val="00AB0F97"/>
    <w:rsid w:val="00AB0FA4"/>
    <w:rsid w:val="00AB3367"/>
    <w:rsid w:val="00AB496A"/>
    <w:rsid w:val="00AB68F6"/>
    <w:rsid w:val="00AB7613"/>
    <w:rsid w:val="00AC2622"/>
    <w:rsid w:val="00AC46F5"/>
    <w:rsid w:val="00AC4987"/>
    <w:rsid w:val="00AC4DE7"/>
    <w:rsid w:val="00AC4F4D"/>
    <w:rsid w:val="00AC586F"/>
    <w:rsid w:val="00AC66FC"/>
    <w:rsid w:val="00AC7527"/>
    <w:rsid w:val="00AD0464"/>
    <w:rsid w:val="00AD0BE8"/>
    <w:rsid w:val="00AD262D"/>
    <w:rsid w:val="00AD35E8"/>
    <w:rsid w:val="00AD3ED1"/>
    <w:rsid w:val="00AD4962"/>
    <w:rsid w:val="00AD5BC1"/>
    <w:rsid w:val="00AD6A3D"/>
    <w:rsid w:val="00AD6BED"/>
    <w:rsid w:val="00AD739F"/>
    <w:rsid w:val="00AD7707"/>
    <w:rsid w:val="00AE1613"/>
    <w:rsid w:val="00AE1EF9"/>
    <w:rsid w:val="00AE2681"/>
    <w:rsid w:val="00AE52C8"/>
    <w:rsid w:val="00AF17AB"/>
    <w:rsid w:val="00AF3B1B"/>
    <w:rsid w:val="00AF607D"/>
    <w:rsid w:val="00B0093D"/>
    <w:rsid w:val="00B009CB"/>
    <w:rsid w:val="00B0170A"/>
    <w:rsid w:val="00B027EC"/>
    <w:rsid w:val="00B047F5"/>
    <w:rsid w:val="00B04A16"/>
    <w:rsid w:val="00B05319"/>
    <w:rsid w:val="00B07AE6"/>
    <w:rsid w:val="00B10CD0"/>
    <w:rsid w:val="00B1323D"/>
    <w:rsid w:val="00B13641"/>
    <w:rsid w:val="00B15CBE"/>
    <w:rsid w:val="00B17271"/>
    <w:rsid w:val="00B172F7"/>
    <w:rsid w:val="00B17C25"/>
    <w:rsid w:val="00B20BC9"/>
    <w:rsid w:val="00B2176B"/>
    <w:rsid w:val="00B21E2E"/>
    <w:rsid w:val="00B231AE"/>
    <w:rsid w:val="00B23BAC"/>
    <w:rsid w:val="00B247B9"/>
    <w:rsid w:val="00B24EB2"/>
    <w:rsid w:val="00B24F21"/>
    <w:rsid w:val="00B26057"/>
    <w:rsid w:val="00B26788"/>
    <w:rsid w:val="00B26FE8"/>
    <w:rsid w:val="00B27AED"/>
    <w:rsid w:val="00B3001A"/>
    <w:rsid w:val="00B30D03"/>
    <w:rsid w:val="00B3249E"/>
    <w:rsid w:val="00B3279D"/>
    <w:rsid w:val="00B32A50"/>
    <w:rsid w:val="00B33671"/>
    <w:rsid w:val="00B34189"/>
    <w:rsid w:val="00B3527E"/>
    <w:rsid w:val="00B355C4"/>
    <w:rsid w:val="00B35A5B"/>
    <w:rsid w:val="00B362B8"/>
    <w:rsid w:val="00B36ED9"/>
    <w:rsid w:val="00B375D2"/>
    <w:rsid w:val="00B37664"/>
    <w:rsid w:val="00B377FA"/>
    <w:rsid w:val="00B37F05"/>
    <w:rsid w:val="00B414D8"/>
    <w:rsid w:val="00B416BA"/>
    <w:rsid w:val="00B4188F"/>
    <w:rsid w:val="00B428D4"/>
    <w:rsid w:val="00B42A3E"/>
    <w:rsid w:val="00B42C81"/>
    <w:rsid w:val="00B42D9B"/>
    <w:rsid w:val="00B434DC"/>
    <w:rsid w:val="00B43A2B"/>
    <w:rsid w:val="00B43FC3"/>
    <w:rsid w:val="00B44B89"/>
    <w:rsid w:val="00B45B66"/>
    <w:rsid w:val="00B4606B"/>
    <w:rsid w:val="00B4650A"/>
    <w:rsid w:val="00B46904"/>
    <w:rsid w:val="00B50118"/>
    <w:rsid w:val="00B507E0"/>
    <w:rsid w:val="00B508B0"/>
    <w:rsid w:val="00B5116C"/>
    <w:rsid w:val="00B532C1"/>
    <w:rsid w:val="00B53409"/>
    <w:rsid w:val="00B555C7"/>
    <w:rsid w:val="00B559DE"/>
    <w:rsid w:val="00B55A78"/>
    <w:rsid w:val="00B56583"/>
    <w:rsid w:val="00B56F17"/>
    <w:rsid w:val="00B5766E"/>
    <w:rsid w:val="00B6056C"/>
    <w:rsid w:val="00B61832"/>
    <w:rsid w:val="00B626DC"/>
    <w:rsid w:val="00B64182"/>
    <w:rsid w:val="00B708E9"/>
    <w:rsid w:val="00B71D5A"/>
    <w:rsid w:val="00B72178"/>
    <w:rsid w:val="00B7248F"/>
    <w:rsid w:val="00B739AA"/>
    <w:rsid w:val="00B75329"/>
    <w:rsid w:val="00B7584A"/>
    <w:rsid w:val="00B80E5B"/>
    <w:rsid w:val="00B831E6"/>
    <w:rsid w:val="00B852C8"/>
    <w:rsid w:val="00B85D8E"/>
    <w:rsid w:val="00B85F90"/>
    <w:rsid w:val="00B86416"/>
    <w:rsid w:val="00B87100"/>
    <w:rsid w:val="00B87C0E"/>
    <w:rsid w:val="00B87F12"/>
    <w:rsid w:val="00B908D7"/>
    <w:rsid w:val="00B9189B"/>
    <w:rsid w:val="00B91C31"/>
    <w:rsid w:val="00B9391C"/>
    <w:rsid w:val="00B97946"/>
    <w:rsid w:val="00BA0464"/>
    <w:rsid w:val="00BA2E39"/>
    <w:rsid w:val="00BA335B"/>
    <w:rsid w:val="00BB0CB3"/>
    <w:rsid w:val="00BB1721"/>
    <w:rsid w:val="00BB364D"/>
    <w:rsid w:val="00BB3EF2"/>
    <w:rsid w:val="00BB4ED8"/>
    <w:rsid w:val="00BB5D03"/>
    <w:rsid w:val="00BB7BE0"/>
    <w:rsid w:val="00BC016B"/>
    <w:rsid w:val="00BC0D65"/>
    <w:rsid w:val="00BC2142"/>
    <w:rsid w:val="00BC2BE7"/>
    <w:rsid w:val="00BC3B8C"/>
    <w:rsid w:val="00BC43AE"/>
    <w:rsid w:val="00BC50F5"/>
    <w:rsid w:val="00BC5413"/>
    <w:rsid w:val="00BC5706"/>
    <w:rsid w:val="00BC57FE"/>
    <w:rsid w:val="00BC5F83"/>
    <w:rsid w:val="00BC6124"/>
    <w:rsid w:val="00BC6157"/>
    <w:rsid w:val="00BC61F0"/>
    <w:rsid w:val="00BD0048"/>
    <w:rsid w:val="00BD292E"/>
    <w:rsid w:val="00BD42F0"/>
    <w:rsid w:val="00BD4850"/>
    <w:rsid w:val="00BD5833"/>
    <w:rsid w:val="00BD67AE"/>
    <w:rsid w:val="00BD6B77"/>
    <w:rsid w:val="00BD763B"/>
    <w:rsid w:val="00BD765D"/>
    <w:rsid w:val="00BD7CD3"/>
    <w:rsid w:val="00BE0038"/>
    <w:rsid w:val="00BE02F5"/>
    <w:rsid w:val="00BE1EAE"/>
    <w:rsid w:val="00BE2141"/>
    <w:rsid w:val="00BE4DAF"/>
    <w:rsid w:val="00BE5087"/>
    <w:rsid w:val="00BE510B"/>
    <w:rsid w:val="00BE5C15"/>
    <w:rsid w:val="00BE6D27"/>
    <w:rsid w:val="00BE7C75"/>
    <w:rsid w:val="00BF0199"/>
    <w:rsid w:val="00BF0CD7"/>
    <w:rsid w:val="00BF0E48"/>
    <w:rsid w:val="00BF0F99"/>
    <w:rsid w:val="00BF313C"/>
    <w:rsid w:val="00BF3FB0"/>
    <w:rsid w:val="00BF409B"/>
    <w:rsid w:val="00BF66A6"/>
    <w:rsid w:val="00BF713E"/>
    <w:rsid w:val="00C0027A"/>
    <w:rsid w:val="00C00F41"/>
    <w:rsid w:val="00C01870"/>
    <w:rsid w:val="00C01CD5"/>
    <w:rsid w:val="00C02287"/>
    <w:rsid w:val="00C02E82"/>
    <w:rsid w:val="00C036BF"/>
    <w:rsid w:val="00C04091"/>
    <w:rsid w:val="00C0510F"/>
    <w:rsid w:val="00C10614"/>
    <w:rsid w:val="00C13282"/>
    <w:rsid w:val="00C14251"/>
    <w:rsid w:val="00C14DE0"/>
    <w:rsid w:val="00C16C47"/>
    <w:rsid w:val="00C17E99"/>
    <w:rsid w:val="00C2093E"/>
    <w:rsid w:val="00C20D2C"/>
    <w:rsid w:val="00C23E59"/>
    <w:rsid w:val="00C24B96"/>
    <w:rsid w:val="00C25227"/>
    <w:rsid w:val="00C25AB5"/>
    <w:rsid w:val="00C25FE0"/>
    <w:rsid w:val="00C263BE"/>
    <w:rsid w:val="00C267F5"/>
    <w:rsid w:val="00C3138D"/>
    <w:rsid w:val="00C31C92"/>
    <w:rsid w:val="00C32530"/>
    <w:rsid w:val="00C3334D"/>
    <w:rsid w:val="00C33817"/>
    <w:rsid w:val="00C351F1"/>
    <w:rsid w:val="00C3632F"/>
    <w:rsid w:val="00C41F0E"/>
    <w:rsid w:val="00C425C0"/>
    <w:rsid w:val="00C436B5"/>
    <w:rsid w:val="00C44C1A"/>
    <w:rsid w:val="00C45AD7"/>
    <w:rsid w:val="00C45CBE"/>
    <w:rsid w:val="00C50DF6"/>
    <w:rsid w:val="00C54337"/>
    <w:rsid w:val="00C55BA3"/>
    <w:rsid w:val="00C57430"/>
    <w:rsid w:val="00C57F93"/>
    <w:rsid w:val="00C60AEC"/>
    <w:rsid w:val="00C61CB6"/>
    <w:rsid w:val="00C6205B"/>
    <w:rsid w:val="00C62921"/>
    <w:rsid w:val="00C70FB3"/>
    <w:rsid w:val="00C71227"/>
    <w:rsid w:val="00C72430"/>
    <w:rsid w:val="00C73AA5"/>
    <w:rsid w:val="00C743E6"/>
    <w:rsid w:val="00C75269"/>
    <w:rsid w:val="00C75CF4"/>
    <w:rsid w:val="00C76A35"/>
    <w:rsid w:val="00C77004"/>
    <w:rsid w:val="00C772E2"/>
    <w:rsid w:val="00C80F91"/>
    <w:rsid w:val="00C81565"/>
    <w:rsid w:val="00C830AD"/>
    <w:rsid w:val="00C83764"/>
    <w:rsid w:val="00C83A2D"/>
    <w:rsid w:val="00C857A6"/>
    <w:rsid w:val="00C85C91"/>
    <w:rsid w:val="00C86667"/>
    <w:rsid w:val="00C868DE"/>
    <w:rsid w:val="00C900BA"/>
    <w:rsid w:val="00C90900"/>
    <w:rsid w:val="00C90D0C"/>
    <w:rsid w:val="00C91F5B"/>
    <w:rsid w:val="00C92732"/>
    <w:rsid w:val="00C9369E"/>
    <w:rsid w:val="00C93EBD"/>
    <w:rsid w:val="00C93EEF"/>
    <w:rsid w:val="00C94769"/>
    <w:rsid w:val="00C95DCC"/>
    <w:rsid w:val="00C96389"/>
    <w:rsid w:val="00C97889"/>
    <w:rsid w:val="00CA0660"/>
    <w:rsid w:val="00CA0AAA"/>
    <w:rsid w:val="00CA22E5"/>
    <w:rsid w:val="00CA2385"/>
    <w:rsid w:val="00CA26B5"/>
    <w:rsid w:val="00CA3766"/>
    <w:rsid w:val="00CA3EB6"/>
    <w:rsid w:val="00CA458D"/>
    <w:rsid w:val="00CA55B1"/>
    <w:rsid w:val="00CA59A8"/>
    <w:rsid w:val="00CA61DE"/>
    <w:rsid w:val="00CB0BE6"/>
    <w:rsid w:val="00CB1AC1"/>
    <w:rsid w:val="00CB4B17"/>
    <w:rsid w:val="00CB5513"/>
    <w:rsid w:val="00CB5E5F"/>
    <w:rsid w:val="00CB6C14"/>
    <w:rsid w:val="00CB7BB0"/>
    <w:rsid w:val="00CC0064"/>
    <w:rsid w:val="00CC0553"/>
    <w:rsid w:val="00CC0678"/>
    <w:rsid w:val="00CC07AA"/>
    <w:rsid w:val="00CC11E8"/>
    <w:rsid w:val="00CC18BA"/>
    <w:rsid w:val="00CC32C4"/>
    <w:rsid w:val="00CD1100"/>
    <w:rsid w:val="00CD2CCD"/>
    <w:rsid w:val="00CD3106"/>
    <w:rsid w:val="00CD333D"/>
    <w:rsid w:val="00CD46CE"/>
    <w:rsid w:val="00CD5D2A"/>
    <w:rsid w:val="00CD6D40"/>
    <w:rsid w:val="00CE1A28"/>
    <w:rsid w:val="00CE3618"/>
    <w:rsid w:val="00CF1991"/>
    <w:rsid w:val="00CF2492"/>
    <w:rsid w:val="00CF2BA5"/>
    <w:rsid w:val="00CF2F62"/>
    <w:rsid w:val="00CF33B4"/>
    <w:rsid w:val="00CF35B5"/>
    <w:rsid w:val="00CF453D"/>
    <w:rsid w:val="00CF5C50"/>
    <w:rsid w:val="00CF5EC7"/>
    <w:rsid w:val="00CF61DE"/>
    <w:rsid w:val="00D01FAF"/>
    <w:rsid w:val="00D02027"/>
    <w:rsid w:val="00D022CA"/>
    <w:rsid w:val="00D0288A"/>
    <w:rsid w:val="00D029EB"/>
    <w:rsid w:val="00D02F43"/>
    <w:rsid w:val="00D03E8D"/>
    <w:rsid w:val="00D05ECC"/>
    <w:rsid w:val="00D06296"/>
    <w:rsid w:val="00D06D04"/>
    <w:rsid w:val="00D10807"/>
    <w:rsid w:val="00D10D53"/>
    <w:rsid w:val="00D114D9"/>
    <w:rsid w:val="00D118A2"/>
    <w:rsid w:val="00D12110"/>
    <w:rsid w:val="00D128FD"/>
    <w:rsid w:val="00D12C7B"/>
    <w:rsid w:val="00D12F60"/>
    <w:rsid w:val="00D13D00"/>
    <w:rsid w:val="00D17ABF"/>
    <w:rsid w:val="00D2104A"/>
    <w:rsid w:val="00D211FA"/>
    <w:rsid w:val="00D218C4"/>
    <w:rsid w:val="00D22BDC"/>
    <w:rsid w:val="00D24183"/>
    <w:rsid w:val="00D24326"/>
    <w:rsid w:val="00D25E86"/>
    <w:rsid w:val="00D319F1"/>
    <w:rsid w:val="00D35B47"/>
    <w:rsid w:val="00D40FC1"/>
    <w:rsid w:val="00D42D96"/>
    <w:rsid w:val="00D42FB0"/>
    <w:rsid w:val="00D44C39"/>
    <w:rsid w:val="00D460A8"/>
    <w:rsid w:val="00D46A3B"/>
    <w:rsid w:val="00D472C3"/>
    <w:rsid w:val="00D507B7"/>
    <w:rsid w:val="00D513C1"/>
    <w:rsid w:val="00D515FE"/>
    <w:rsid w:val="00D51626"/>
    <w:rsid w:val="00D52AB8"/>
    <w:rsid w:val="00D53D10"/>
    <w:rsid w:val="00D550CE"/>
    <w:rsid w:val="00D551F1"/>
    <w:rsid w:val="00D555C4"/>
    <w:rsid w:val="00D55A10"/>
    <w:rsid w:val="00D55B9B"/>
    <w:rsid w:val="00D57D18"/>
    <w:rsid w:val="00D602E7"/>
    <w:rsid w:val="00D62BE6"/>
    <w:rsid w:val="00D63CBF"/>
    <w:rsid w:val="00D6537E"/>
    <w:rsid w:val="00D65F8E"/>
    <w:rsid w:val="00D66FFC"/>
    <w:rsid w:val="00D675AA"/>
    <w:rsid w:val="00D675CE"/>
    <w:rsid w:val="00D712CE"/>
    <w:rsid w:val="00D72DC4"/>
    <w:rsid w:val="00D74C29"/>
    <w:rsid w:val="00D74D85"/>
    <w:rsid w:val="00D76D71"/>
    <w:rsid w:val="00D803FB"/>
    <w:rsid w:val="00D8055F"/>
    <w:rsid w:val="00D823F7"/>
    <w:rsid w:val="00D83206"/>
    <w:rsid w:val="00D83F5F"/>
    <w:rsid w:val="00D907B3"/>
    <w:rsid w:val="00D92637"/>
    <w:rsid w:val="00D93CE0"/>
    <w:rsid w:val="00D946FF"/>
    <w:rsid w:val="00D9794A"/>
    <w:rsid w:val="00D97C4F"/>
    <w:rsid w:val="00D97E72"/>
    <w:rsid w:val="00DA14D8"/>
    <w:rsid w:val="00DA2961"/>
    <w:rsid w:val="00DA34BF"/>
    <w:rsid w:val="00DA47AC"/>
    <w:rsid w:val="00DA4D68"/>
    <w:rsid w:val="00DA4EAC"/>
    <w:rsid w:val="00DA6AA5"/>
    <w:rsid w:val="00DA732A"/>
    <w:rsid w:val="00DB0689"/>
    <w:rsid w:val="00DB0968"/>
    <w:rsid w:val="00DB3375"/>
    <w:rsid w:val="00DB4B23"/>
    <w:rsid w:val="00DB4BFC"/>
    <w:rsid w:val="00DB4D3C"/>
    <w:rsid w:val="00DB5096"/>
    <w:rsid w:val="00DB5172"/>
    <w:rsid w:val="00DB76CB"/>
    <w:rsid w:val="00DB77BB"/>
    <w:rsid w:val="00DB7C02"/>
    <w:rsid w:val="00DB7D7F"/>
    <w:rsid w:val="00DC0365"/>
    <w:rsid w:val="00DC23E8"/>
    <w:rsid w:val="00DC2677"/>
    <w:rsid w:val="00DC267D"/>
    <w:rsid w:val="00DC294E"/>
    <w:rsid w:val="00DC2ACD"/>
    <w:rsid w:val="00DC3993"/>
    <w:rsid w:val="00DC55DD"/>
    <w:rsid w:val="00DC5644"/>
    <w:rsid w:val="00DD13F3"/>
    <w:rsid w:val="00DD171B"/>
    <w:rsid w:val="00DD197C"/>
    <w:rsid w:val="00DD22A7"/>
    <w:rsid w:val="00DD25C7"/>
    <w:rsid w:val="00DD37E3"/>
    <w:rsid w:val="00DD5139"/>
    <w:rsid w:val="00DD6D89"/>
    <w:rsid w:val="00DD70BC"/>
    <w:rsid w:val="00DD7A97"/>
    <w:rsid w:val="00DD7AD7"/>
    <w:rsid w:val="00DE05F5"/>
    <w:rsid w:val="00DE0CDB"/>
    <w:rsid w:val="00DE27DC"/>
    <w:rsid w:val="00DE2BE1"/>
    <w:rsid w:val="00DE3A59"/>
    <w:rsid w:val="00DE5D6F"/>
    <w:rsid w:val="00DE6931"/>
    <w:rsid w:val="00DE7688"/>
    <w:rsid w:val="00DE7C9F"/>
    <w:rsid w:val="00DF00C4"/>
    <w:rsid w:val="00DF3BCD"/>
    <w:rsid w:val="00DF5EE9"/>
    <w:rsid w:val="00DF5F0E"/>
    <w:rsid w:val="00DF6A93"/>
    <w:rsid w:val="00E00828"/>
    <w:rsid w:val="00E018F2"/>
    <w:rsid w:val="00E0211E"/>
    <w:rsid w:val="00E039C6"/>
    <w:rsid w:val="00E047EC"/>
    <w:rsid w:val="00E112AC"/>
    <w:rsid w:val="00E11F85"/>
    <w:rsid w:val="00E1342A"/>
    <w:rsid w:val="00E13A35"/>
    <w:rsid w:val="00E2154E"/>
    <w:rsid w:val="00E22EA2"/>
    <w:rsid w:val="00E24449"/>
    <w:rsid w:val="00E252BF"/>
    <w:rsid w:val="00E32480"/>
    <w:rsid w:val="00E32A36"/>
    <w:rsid w:val="00E3348D"/>
    <w:rsid w:val="00E33636"/>
    <w:rsid w:val="00E33934"/>
    <w:rsid w:val="00E3630D"/>
    <w:rsid w:val="00E37447"/>
    <w:rsid w:val="00E400FA"/>
    <w:rsid w:val="00E401C9"/>
    <w:rsid w:val="00E4088B"/>
    <w:rsid w:val="00E40FA7"/>
    <w:rsid w:val="00E411C6"/>
    <w:rsid w:val="00E4123A"/>
    <w:rsid w:val="00E41521"/>
    <w:rsid w:val="00E41C12"/>
    <w:rsid w:val="00E421AE"/>
    <w:rsid w:val="00E4263F"/>
    <w:rsid w:val="00E4348C"/>
    <w:rsid w:val="00E44D06"/>
    <w:rsid w:val="00E4665A"/>
    <w:rsid w:val="00E47105"/>
    <w:rsid w:val="00E51564"/>
    <w:rsid w:val="00E51A3E"/>
    <w:rsid w:val="00E51CC2"/>
    <w:rsid w:val="00E54543"/>
    <w:rsid w:val="00E54C9C"/>
    <w:rsid w:val="00E553B7"/>
    <w:rsid w:val="00E554B1"/>
    <w:rsid w:val="00E555FE"/>
    <w:rsid w:val="00E60157"/>
    <w:rsid w:val="00E60200"/>
    <w:rsid w:val="00E61535"/>
    <w:rsid w:val="00E63EEA"/>
    <w:rsid w:val="00E64124"/>
    <w:rsid w:val="00E66333"/>
    <w:rsid w:val="00E66B23"/>
    <w:rsid w:val="00E66D66"/>
    <w:rsid w:val="00E67E52"/>
    <w:rsid w:val="00E70A96"/>
    <w:rsid w:val="00E70B3E"/>
    <w:rsid w:val="00E70C2D"/>
    <w:rsid w:val="00E71FA5"/>
    <w:rsid w:val="00E724CA"/>
    <w:rsid w:val="00E7427F"/>
    <w:rsid w:val="00E77D70"/>
    <w:rsid w:val="00E81392"/>
    <w:rsid w:val="00E81DC9"/>
    <w:rsid w:val="00E828BE"/>
    <w:rsid w:val="00E83BD3"/>
    <w:rsid w:val="00E83C1E"/>
    <w:rsid w:val="00E83E1F"/>
    <w:rsid w:val="00E84EFB"/>
    <w:rsid w:val="00E854EF"/>
    <w:rsid w:val="00E86C1E"/>
    <w:rsid w:val="00E86E7B"/>
    <w:rsid w:val="00E870B0"/>
    <w:rsid w:val="00E90279"/>
    <w:rsid w:val="00E90BC9"/>
    <w:rsid w:val="00E91175"/>
    <w:rsid w:val="00E9122C"/>
    <w:rsid w:val="00E92470"/>
    <w:rsid w:val="00E96AB7"/>
    <w:rsid w:val="00EA1AD9"/>
    <w:rsid w:val="00EA1BCF"/>
    <w:rsid w:val="00EA1F02"/>
    <w:rsid w:val="00EA305F"/>
    <w:rsid w:val="00EA4104"/>
    <w:rsid w:val="00EA4B08"/>
    <w:rsid w:val="00EA51B8"/>
    <w:rsid w:val="00EA55A7"/>
    <w:rsid w:val="00EA643E"/>
    <w:rsid w:val="00EB1D9B"/>
    <w:rsid w:val="00EB2BF5"/>
    <w:rsid w:val="00EB42A9"/>
    <w:rsid w:val="00EB465E"/>
    <w:rsid w:val="00EB4B20"/>
    <w:rsid w:val="00EB5C05"/>
    <w:rsid w:val="00EB6C71"/>
    <w:rsid w:val="00EB73D6"/>
    <w:rsid w:val="00EB79C9"/>
    <w:rsid w:val="00EC079A"/>
    <w:rsid w:val="00EC1130"/>
    <w:rsid w:val="00EC134F"/>
    <w:rsid w:val="00EC1413"/>
    <w:rsid w:val="00EC1BF2"/>
    <w:rsid w:val="00EC2827"/>
    <w:rsid w:val="00EC3086"/>
    <w:rsid w:val="00EC3C4C"/>
    <w:rsid w:val="00EC3D52"/>
    <w:rsid w:val="00EC6AD1"/>
    <w:rsid w:val="00EC6EA5"/>
    <w:rsid w:val="00EC7995"/>
    <w:rsid w:val="00EC7EB6"/>
    <w:rsid w:val="00ED067B"/>
    <w:rsid w:val="00ED113E"/>
    <w:rsid w:val="00ED2466"/>
    <w:rsid w:val="00ED446A"/>
    <w:rsid w:val="00ED5FFB"/>
    <w:rsid w:val="00ED6415"/>
    <w:rsid w:val="00ED6452"/>
    <w:rsid w:val="00ED755A"/>
    <w:rsid w:val="00ED7CC3"/>
    <w:rsid w:val="00EE329F"/>
    <w:rsid w:val="00EE5085"/>
    <w:rsid w:val="00EE530C"/>
    <w:rsid w:val="00EE73DF"/>
    <w:rsid w:val="00EE74D5"/>
    <w:rsid w:val="00EE75B5"/>
    <w:rsid w:val="00EE7B5F"/>
    <w:rsid w:val="00EE7B75"/>
    <w:rsid w:val="00EF07D3"/>
    <w:rsid w:val="00EF14B4"/>
    <w:rsid w:val="00EF23E0"/>
    <w:rsid w:val="00EF4B61"/>
    <w:rsid w:val="00EF5DA5"/>
    <w:rsid w:val="00EF62AD"/>
    <w:rsid w:val="00F00236"/>
    <w:rsid w:val="00F01630"/>
    <w:rsid w:val="00F02396"/>
    <w:rsid w:val="00F0297A"/>
    <w:rsid w:val="00F02A70"/>
    <w:rsid w:val="00F04EC2"/>
    <w:rsid w:val="00F05642"/>
    <w:rsid w:val="00F06178"/>
    <w:rsid w:val="00F068A1"/>
    <w:rsid w:val="00F070D6"/>
    <w:rsid w:val="00F07ACA"/>
    <w:rsid w:val="00F144F5"/>
    <w:rsid w:val="00F14F27"/>
    <w:rsid w:val="00F157F6"/>
    <w:rsid w:val="00F174D8"/>
    <w:rsid w:val="00F20532"/>
    <w:rsid w:val="00F212BF"/>
    <w:rsid w:val="00F2611A"/>
    <w:rsid w:val="00F3153A"/>
    <w:rsid w:val="00F31988"/>
    <w:rsid w:val="00F3324D"/>
    <w:rsid w:val="00F33951"/>
    <w:rsid w:val="00F34A01"/>
    <w:rsid w:val="00F37DD0"/>
    <w:rsid w:val="00F37E3E"/>
    <w:rsid w:val="00F40DC9"/>
    <w:rsid w:val="00F41268"/>
    <w:rsid w:val="00F42373"/>
    <w:rsid w:val="00F42935"/>
    <w:rsid w:val="00F42C0E"/>
    <w:rsid w:val="00F42FE5"/>
    <w:rsid w:val="00F437DE"/>
    <w:rsid w:val="00F44418"/>
    <w:rsid w:val="00F44729"/>
    <w:rsid w:val="00F4519B"/>
    <w:rsid w:val="00F45446"/>
    <w:rsid w:val="00F468D2"/>
    <w:rsid w:val="00F46AD4"/>
    <w:rsid w:val="00F46F03"/>
    <w:rsid w:val="00F473A7"/>
    <w:rsid w:val="00F47506"/>
    <w:rsid w:val="00F512BE"/>
    <w:rsid w:val="00F51B5E"/>
    <w:rsid w:val="00F51C67"/>
    <w:rsid w:val="00F521FB"/>
    <w:rsid w:val="00F531F6"/>
    <w:rsid w:val="00F56B94"/>
    <w:rsid w:val="00F6001F"/>
    <w:rsid w:val="00F61046"/>
    <w:rsid w:val="00F6681A"/>
    <w:rsid w:val="00F67002"/>
    <w:rsid w:val="00F6756D"/>
    <w:rsid w:val="00F676DB"/>
    <w:rsid w:val="00F67DAF"/>
    <w:rsid w:val="00F70153"/>
    <w:rsid w:val="00F707E4"/>
    <w:rsid w:val="00F70F12"/>
    <w:rsid w:val="00F7543C"/>
    <w:rsid w:val="00F80EF2"/>
    <w:rsid w:val="00F82A9A"/>
    <w:rsid w:val="00F835ED"/>
    <w:rsid w:val="00F84E05"/>
    <w:rsid w:val="00F850C8"/>
    <w:rsid w:val="00F8565F"/>
    <w:rsid w:val="00F85892"/>
    <w:rsid w:val="00F86515"/>
    <w:rsid w:val="00F86951"/>
    <w:rsid w:val="00F871F9"/>
    <w:rsid w:val="00F87671"/>
    <w:rsid w:val="00F9024A"/>
    <w:rsid w:val="00F90D5D"/>
    <w:rsid w:val="00F91358"/>
    <w:rsid w:val="00F91BEA"/>
    <w:rsid w:val="00F92D6E"/>
    <w:rsid w:val="00F93686"/>
    <w:rsid w:val="00F940B7"/>
    <w:rsid w:val="00F944D4"/>
    <w:rsid w:val="00F97555"/>
    <w:rsid w:val="00F97BDA"/>
    <w:rsid w:val="00F97D2A"/>
    <w:rsid w:val="00FA023F"/>
    <w:rsid w:val="00FA0A5C"/>
    <w:rsid w:val="00FA0E1E"/>
    <w:rsid w:val="00FA1A90"/>
    <w:rsid w:val="00FA3FC6"/>
    <w:rsid w:val="00FA4658"/>
    <w:rsid w:val="00FA6187"/>
    <w:rsid w:val="00FA7F6D"/>
    <w:rsid w:val="00FB1590"/>
    <w:rsid w:val="00FB3148"/>
    <w:rsid w:val="00FB403D"/>
    <w:rsid w:val="00FB4115"/>
    <w:rsid w:val="00FB48DD"/>
    <w:rsid w:val="00FB4A57"/>
    <w:rsid w:val="00FB542C"/>
    <w:rsid w:val="00FB68D8"/>
    <w:rsid w:val="00FB693B"/>
    <w:rsid w:val="00FB69C2"/>
    <w:rsid w:val="00FB6E7B"/>
    <w:rsid w:val="00FB7A39"/>
    <w:rsid w:val="00FC032A"/>
    <w:rsid w:val="00FC1714"/>
    <w:rsid w:val="00FC2020"/>
    <w:rsid w:val="00FC37C0"/>
    <w:rsid w:val="00FC3BD2"/>
    <w:rsid w:val="00FC55A5"/>
    <w:rsid w:val="00FC55D9"/>
    <w:rsid w:val="00FC7353"/>
    <w:rsid w:val="00FC7DB3"/>
    <w:rsid w:val="00FD0375"/>
    <w:rsid w:val="00FD39DE"/>
    <w:rsid w:val="00FD51B5"/>
    <w:rsid w:val="00FD5DA4"/>
    <w:rsid w:val="00FD759C"/>
    <w:rsid w:val="00FD768E"/>
    <w:rsid w:val="00FD7B84"/>
    <w:rsid w:val="00FD7D48"/>
    <w:rsid w:val="00FE0309"/>
    <w:rsid w:val="00FE0A8E"/>
    <w:rsid w:val="00FE197F"/>
    <w:rsid w:val="00FE36E2"/>
    <w:rsid w:val="00FE614F"/>
    <w:rsid w:val="00FE6E65"/>
    <w:rsid w:val="00FF01B7"/>
    <w:rsid w:val="00FF04DD"/>
    <w:rsid w:val="00FF0737"/>
    <w:rsid w:val="00FF0FED"/>
    <w:rsid w:val="00FF25CF"/>
    <w:rsid w:val="00FF32B7"/>
    <w:rsid w:val="00FF4820"/>
    <w:rsid w:val="00FF5037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04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C2C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99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0911E2"/>
  </w:style>
  <w:style w:type="paragraph" w:customStyle="1" w:styleId="Style3">
    <w:name w:val="Style3"/>
    <w:basedOn w:val="Normalny"/>
    <w:uiPriority w:val="99"/>
    <w:rsid w:val="00A7675F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7675F"/>
    <w:rPr>
      <w:rFonts w:ascii="Trebuchet MS" w:hAnsi="Trebuchet MS" w:cs="Trebuchet MS"/>
      <w:sz w:val="26"/>
      <w:szCs w:val="26"/>
    </w:rPr>
  </w:style>
  <w:style w:type="character" w:customStyle="1" w:styleId="hgkelc">
    <w:name w:val="hgkelc"/>
    <w:basedOn w:val="Domylnaczcionkaakapitu"/>
    <w:rsid w:val="00DB4B23"/>
  </w:style>
  <w:style w:type="paragraph" w:customStyle="1" w:styleId="Styl1">
    <w:name w:val="Styl1"/>
    <w:basedOn w:val="Normalny"/>
    <w:rsid w:val="00DF3BCD"/>
    <w:pPr>
      <w:numPr>
        <w:numId w:val="82"/>
      </w:numPr>
      <w:autoSpaceDE w:val="0"/>
      <w:autoSpaceDN w:val="0"/>
      <w:adjustRightInd w:val="0"/>
      <w:jc w:val="both"/>
    </w:pPr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C2C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99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0911E2"/>
  </w:style>
  <w:style w:type="paragraph" w:customStyle="1" w:styleId="Style3">
    <w:name w:val="Style3"/>
    <w:basedOn w:val="Normalny"/>
    <w:uiPriority w:val="99"/>
    <w:rsid w:val="00A7675F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7675F"/>
    <w:rPr>
      <w:rFonts w:ascii="Trebuchet MS" w:hAnsi="Trebuchet MS" w:cs="Trebuchet MS"/>
      <w:sz w:val="26"/>
      <w:szCs w:val="26"/>
    </w:rPr>
  </w:style>
  <w:style w:type="character" w:customStyle="1" w:styleId="hgkelc">
    <w:name w:val="hgkelc"/>
    <w:basedOn w:val="Domylnaczcionkaakapitu"/>
    <w:rsid w:val="00DB4B23"/>
  </w:style>
  <w:style w:type="paragraph" w:customStyle="1" w:styleId="Styl1">
    <w:name w:val="Styl1"/>
    <w:basedOn w:val="Normalny"/>
    <w:rsid w:val="00DF3BCD"/>
    <w:pPr>
      <w:numPr>
        <w:numId w:val="82"/>
      </w:numPr>
      <w:autoSpaceDE w:val="0"/>
      <w:autoSpaceDN w:val="0"/>
      <w:adjustRightInd w:val="0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41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s.ms.gov.pl" TargetMode="External"/><Relationship Id="rId40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ms.ms.gov.pl" TargetMode="External"/><Relationship Id="rId44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B1777-91DB-473B-96F8-CA9315D8A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2960</Words>
  <Characters>17763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20682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Agata Zygler | Łukasiewicz - IMIF</cp:lastModifiedBy>
  <cp:revision>2</cp:revision>
  <cp:lastPrinted>2024-09-23T08:23:00Z</cp:lastPrinted>
  <dcterms:created xsi:type="dcterms:W3CDTF">2024-10-15T11:57:00Z</dcterms:created>
  <dcterms:modified xsi:type="dcterms:W3CDTF">2024-10-15T11:57:00Z</dcterms:modified>
</cp:coreProperties>
</file>