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193DB078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Nawiązując do ogłoszenia o zamówieniu w trybie podstawowym na podstawie art. 275 pkt 1 ustawy z dnia 11 września 20119 r. Prawo zamówień publicznych (t.j. Dz. U. </w:t>
      </w:r>
      <w:r w:rsidR="00B22017" w:rsidRPr="00A4364C">
        <w:rPr>
          <w:rFonts w:ascii="Arial" w:hAnsi="Arial" w:cs="Arial"/>
          <w:sz w:val="20"/>
          <w:szCs w:val="20"/>
        </w:rPr>
        <w:t>z 2022 r., poz. 1710 z późn.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5846BA" w:rsidRPr="00A4364C">
        <w:rPr>
          <w:rFonts w:ascii="Arial" w:hAnsi="Arial" w:cs="Arial"/>
          <w:b/>
          <w:sz w:val="20"/>
          <w:szCs w:val="20"/>
        </w:rPr>
        <w:t xml:space="preserve">dostawę </w:t>
      </w:r>
      <w:r w:rsidR="00844141">
        <w:rPr>
          <w:rFonts w:ascii="Arial" w:hAnsi="Arial" w:cs="Arial"/>
          <w:b/>
          <w:sz w:val="20"/>
          <w:szCs w:val="20"/>
        </w:rPr>
        <w:t>komputerów przenośnych</w:t>
      </w:r>
      <w:r w:rsidR="00386185">
        <w:rPr>
          <w:rFonts w:ascii="Arial" w:hAnsi="Arial" w:cs="Arial"/>
          <w:b/>
          <w:sz w:val="20"/>
          <w:szCs w:val="20"/>
        </w:rPr>
        <w:t xml:space="preserve"> 14”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04D09FA3" w:rsidR="00AA6C3E" w:rsidRPr="00A4364C" w:rsidRDefault="00AA6C3E" w:rsidP="00367F7D">
      <w:pPr>
        <w:pStyle w:val="NormalnyWeb"/>
        <w:numPr>
          <w:ilvl w:val="0"/>
          <w:numId w:val="47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projekcie:</w:t>
      </w:r>
    </w:p>
    <w:p w14:paraId="61466E13" w14:textId="5288E6FD" w:rsidR="00A91857" w:rsidRPr="00A4364C" w:rsidRDefault="00A91857" w:rsidP="00386185">
      <w:pPr>
        <w:pStyle w:val="NormalnyWeb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 xml:space="preserve">komputery </w:t>
      </w:r>
      <w:r>
        <w:rPr>
          <w:rFonts w:ascii="Arial" w:hAnsi="Arial" w:cs="Arial"/>
          <w:b/>
          <w:sz w:val="20"/>
          <w:szCs w:val="20"/>
        </w:rPr>
        <w:t>przenośne</w:t>
      </w:r>
      <w:r w:rsidR="00532B1B">
        <w:rPr>
          <w:rFonts w:ascii="Arial" w:hAnsi="Arial" w:cs="Arial"/>
          <w:b/>
          <w:sz w:val="20"/>
          <w:szCs w:val="20"/>
        </w:rPr>
        <w:t xml:space="preserve"> 14 cali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b/>
          <w:sz w:val="20"/>
          <w:szCs w:val="20"/>
        </w:rPr>
        <w:t>–</w:t>
      </w:r>
      <w:r w:rsidRPr="00A4364C">
        <w:rPr>
          <w:rFonts w:ascii="Arial" w:hAnsi="Arial" w:cs="Arial"/>
          <w:sz w:val="20"/>
          <w:szCs w:val="20"/>
        </w:rPr>
        <w:t xml:space="preserve"> zgodnie z opisem i wymaganiami zawartymi w Załączniku nr 2 do SWZ i Załączniku nr 2a do SWZ (Szczegółowy opis przedmiotu zamówienia) i Załączniku nr 3 do SWZ (Projekt umowy)</w:t>
      </w:r>
    </w:p>
    <w:p w14:paraId="65F9B9F9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</w:p>
    <w:p w14:paraId="386074F3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</w:t>
      </w:r>
      <w:r w:rsidRPr="00A4364C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677372E7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530C05F2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0F4D02B0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186CD163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758B5E2" w14:textId="77777777" w:rsidR="00A91857" w:rsidRPr="00A4364C" w:rsidRDefault="00A91857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11E69BF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45B1A1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6D05881" w14:textId="2B7736DF" w:rsidR="00AA6C3E" w:rsidRPr="00A4364C" w:rsidRDefault="00411915" w:rsidP="00A4364C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umowy.</w:t>
      </w:r>
    </w:p>
    <w:p w14:paraId="1F2FADB9" w14:textId="2067C9DE" w:rsidR="00AA6C3E" w:rsidRPr="00A4364C" w:rsidRDefault="0020686B" w:rsidP="00A4364C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05D8F9F8" w14:textId="09DA7D3D" w:rsidR="00334F06" w:rsidRPr="00386185" w:rsidRDefault="006F606E" w:rsidP="00386185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posiada:</w:t>
      </w:r>
    </w:p>
    <w:p w14:paraId="69BA8CCA" w14:textId="77777777" w:rsidR="00E51863" w:rsidRPr="00DF21B2" w:rsidRDefault="00E51863" w:rsidP="00367F7D">
      <w:pPr>
        <w:pStyle w:val="Akapitzlist1"/>
        <w:numPr>
          <w:ilvl w:val="1"/>
          <w:numId w:val="75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 dla każdego oferowanego urządzenia;</w:t>
      </w:r>
    </w:p>
    <w:p w14:paraId="34B80E2E" w14:textId="77777777" w:rsidR="00E51863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PN-EN ISO 50001 dla każdego oferowanego urządzenia;</w:t>
      </w:r>
    </w:p>
    <w:p w14:paraId="1404CAAA" w14:textId="77777777" w:rsidR="00E51863" w:rsidRPr="00DF21B2" w:rsidRDefault="00E51863" w:rsidP="00367F7D">
      <w:pPr>
        <w:pStyle w:val="Akapitzlist1"/>
        <w:numPr>
          <w:ilvl w:val="1"/>
          <w:numId w:val="75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9001 </w:t>
      </w:r>
      <w:r>
        <w:rPr>
          <w:rFonts w:ascii="Arial" w:hAnsi="Arial" w:cs="Arial"/>
          <w:sz w:val="20"/>
          <w:szCs w:val="20"/>
        </w:rPr>
        <w:t xml:space="preserve">lub równoważny </w:t>
      </w:r>
      <w:r w:rsidRPr="00DF21B2">
        <w:rPr>
          <w:rFonts w:ascii="Arial" w:hAnsi="Arial" w:cs="Arial"/>
          <w:sz w:val="20"/>
          <w:szCs w:val="20"/>
        </w:rPr>
        <w:t>dla producenta każdego oferowanego urządzenia;</w:t>
      </w:r>
    </w:p>
    <w:p w14:paraId="16DF87F8" w14:textId="77777777" w:rsidR="00E51863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4C722094" w14:textId="41704E70" w:rsidR="002E0E30" w:rsidRDefault="002E0E30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producenta o zgodności z normą</w:t>
      </w:r>
      <w:r w:rsidRPr="002E0E30">
        <w:rPr>
          <w:rFonts w:ascii="Arial" w:hAnsi="Arial" w:cs="Arial"/>
          <w:sz w:val="20"/>
          <w:szCs w:val="20"/>
        </w:rPr>
        <w:t xml:space="preserve"> MIL-STD-810H w zakresie min. 7 method</w:t>
      </w:r>
      <w:r>
        <w:rPr>
          <w:rFonts w:ascii="Arial" w:hAnsi="Arial" w:cs="Arial"/>
          <w:sz w:val="20"/>
          <w:szCs w:val="20"/>
        </w:rPr>
        <w:t xml:space="preserve"> dla oferowanego Notebooka Biznesowego.</w:t>
      </w:r>
    </w:p>
    <w:p w14:paraId="4604D4C9" w14:textId="2AE15582" w:rsidR="002E0E30" w:rsidRPr="002E0E30" w:rsidRDefault="002E0E30" w:rsidP="002E0E30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 zgodności z </w:t>
      </w:r>
      <w:r w:rsidRPr="002E0E30">
        <w:rPr>
          <w:rFonts w:ascii="Arial" w:hAnsi="Arial" w:cs="Arial"/>
          <w:sz w:val="20"/>
          <w:szCs w:val="20"/>
        </w:rPr>
        <w:t>normą ISO 7779 oraz wykazana zgodnie z normą ISO 9296</w:t>
      </w:r>
      <w:r>
        <w:rPr>
          <w:rFonts w:ascii="Arial" w:hAnsi="Arial" w:cs="Arial"/>
          <w:sz w:val="20"/>
          <w:szCs w:val="20"/>
        </w:rPr>
        <w:t xml:space="preserve"> dla oferowanego Notebooka Biznesowego.</w:t>
      </w:r>
    </w:p>
    <w:p w14:paraId="186FEF04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 dla każdego oferowanego urządzenia;</w:t>
      </w:r>
    </w:p>
    <w:p w14:paraId="19312F97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Potwierdzenie spełnienia kryteriów środowiskowych, w tym zgodności z dyrektywą RoHS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  3.4.2.1; dokument z  grudnia 2006),  w szczególności zgodności z normą ISO 1043-4 dla płyty głównej oraz elementów wykonanych z tworzyw sztucznych o masie powyżej 25 g, dla każdego oferowanego urządzenia;</w:t>
      </w:r>
    </w:p>
    <w:p w14:paraId="0EFB841B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lastRenderedPageBreak/>
        <w:t xml:space="preserve">Dokument potwierdzający spełnienie wymogów normy EPEAT 2018 na poziomie min. silver dla Polski, zgodnie z publikacją na stronie </w:t>
      </w:r>
      <w:hyperlink r:id="rId8" w:history="1">
        <w:r w:rsidRPr="00DF21B2">
          <w:rPr>
            <w:rFonts w:ascii="Arial" w:hAnsi="Arial" w:cs="Arial"/>
            <w:sz w:val="20"/>
            <w:szCs w:val="20"/>
          </w:rPr>
          <w:t>http://www/epeat.net</w:t>
        </w:r>
      </w:hyperlink>
      <w:r w:rsidRPr="00DF21B2">
        <w:rPr>
          <w:rFonts w:ascii="Arial" w:hAnsi="Arial" w:cs="Arial"/>
          <w:sz w:val="20"/>
          <w:szCs w:val="20"/>
        </w:rPr>
        <w:t>, dla każdego oferowanego urządzenia;</w:t>
      </w:r>
    </w:p>
    <w:p w14:paraId="6207C7E3" w14:textId="77777777" w:rsidR="00E51863" w:rsidRPr="00DF21B2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Oświadczenie podmiotu realizującego serwis lub producenta dla każdego oferowanego sprzętu potwierdzające, że w przypadku awarii dysku twardego uszkodzony dysk zostanie u Zamawiającego;</w:t>
      </w:r>
    </w:p>
    <w:p w14:paraId="75DB6A8B" w14:textId="77777777" w:rsidR="00640E2A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ISO 14001 </w:t>
      </w:r>
      <w:r w:rsidR="00640E2A">
        <w:rPr>
          <w:rFonts w:ascii="Arial" w:hAnsi="Arial" w:cs="Arial"/>
          <w:sz w:val="20"/>
          <w:szCs w:val="20"/>
        </w:rPr>
        <w:t>dla każdego oferowanego urządzenia</w:t>
      </w:r>
      <w:r w:rsidR="00640E2A" w:rsidRPr="00DF21B2">
        <w:rPr>
          <w:rFonts w:ascii="Arial" w:hAnsi="Arial" w:cs="Arial"/>
          <w:sz w:val="20"/>
          <w:szCs w:val="20"/>
        </w:rPr>
        <w:t xml:space="preserve"> </w:t>
      </w:r>
    </w:p>
    <w:p w14:paraId="6B6A8E50" w14:textId="2F1C905F" w:rsidR="00640E2A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EnergyStar</w:t>
      </w:r>
      <w:r>
        <w:rPr>
          <w:rFonts w:ascii="Arial" w:hAnsi="Arial" w:cs="Arial"/>
          <w:sz w:val="20"/>
          <w:szCs w:val="20"/>
        </w:rPr>
        <w:t xml:space="preserve"> dla każdego oferowanego urządzenia.</w:t>
      </w:r>
    </w:p>
    <w:p w14:paraId="320F220B" w14:textId="3F52ED68" w:rsidR="00E51863" w:rsidRPr="00640E2A" w:rsidRDefault="00E51863" w:rsidP="00367F7D">
      <w:pPr>
        <w:pStyle w:val="Akapitzlist1"/>
        <w:numPr>
          <w:ilvl w:val="1"/>
          <w:numId w:val="7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640E2A">
        <w:rPr>
          <w:rFonts w:ascii="Arial" w:eastAsia="Calibri Light" w:hAnsi="Arial" w:cs="Arial"/>
          <w:sz w:val="20"/>
          <w:szCs w:val="20"/>
        </w:rPr>
        <w:t>Certyfikat TCO</w:t>
      </w:r>
      <w:r w:rsidRPr="00640E2A">
        <w:rPr>
          <w:rFonts w:ascii="Arial" w:hAnsi="Arial" w:cs="Arial"/>
          <w:sz w:val="20"/>
          <w:szCs w:val="20"/>
        </w:rPr>
        <w:t xml:space="preserve"> dla każdego oferowanego urządzenia.</w:t>
      </w:r>
    </w:p>
    <w:p w14:paraId="70E280D9" w14:textId="77777777" w:rsidR="00334F06" w:rsidRDefault="00334F06" w:rsidP="009C1F93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</w:p>
    <w:p w14:paraId="032856EC" w14:textId="1347C0E4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512D96B6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20219 r. Prawo zamówień publicznych ( t.j. Dz.U. z 2021 r. poz 1129 z późn. zm.).</w:t>
      </w:r>
    </w:p>
    <w:p w14:paraId="07B99923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63475A8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9292BC" w14:textId="77777777" w:rsidR="00AA6C3E" w:rsidRPr="00A4364C" w:rsidRDefault="00AA6C3E" w:rsidP="00BB40B7">
      <w:pPr>
        <w:pStyle w:val="NormalnyWeb"/>
        <w:numPr>
          <w:ilvl w:val="0"/>
          <w:numId w:val="37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4E85C449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1A2D2438" w14:textId="77777777" w:rsidR="00386185" w:rsidRDefault="00AA6C3E" w:rsidP="00686262">
      <w:pPr>
        <w:pStyle w:val="NormalnyWeb"/>
        <w:numPr>
          <w:ilvl w:val="0"/>
          <w:numId w:val="36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6185">
        <w:rPr>
          <w:rFonts w:ascii="Arial" w:hAnsi="Arial" w:cs="Arial"/>
          <w:sz w:val="20"/>
          <w:szCs w:val="20"/>
        </w:rPr>
        <w:lastRenderedPageBreak/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E47EDD1" w14:textId="194C2B7D" w:rsidR="00E85A33" w:rsidRPr="00386185" w:rsidRDefault="00AA6C3E" w:rsidP="00686262">
      <w:pPr>
        <w:pStyle w:val="NormalnyWeb"/>
        <w:numPr>
          <w:ilvl w:val="0"/>
          <w:numId w:val="36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6185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15C5E9E" w14:textId="77777777" w:rsidR="00BE3955" w:rsidRPr="00A4364C" w:rsidRDefault="00BE3955" w:rsidP="00686262">
      <w:pPr>
        <w:pStyle w:val="NormalnyWeb"/>
        <w:spacing w:before="120" w:after="0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488CD757" w14:textId="77777777" w:rsidR="00AA6C3E" w:rsidRPr="00A4364C" w:rsidRDefault="00AA6C3E" w:rsidP="00386185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BB40B7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3B0B866B" w14:textId="6B3914E9" w:rsidR="006C0767" w:rsidRPr="00DF21B2" w:rsidRDefault="00AA6C3E" w:rsidP="00BE2ED7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właściwej/ych do reprezentowania Wykonawcy)</w:t>
      </w:r>
    </w:p>
    <w:sectPr w:rsidR="006C0767" w:rsidRPr="00DF2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D33A" w14:textId="77777777" w:rsidR="00F25C6D" w:rsidRDefault="00F25C6D">
      <w:pPr>
        <w:spacing w:after="0" w:line="240" w:lineRule="auto"/>
      </w:pPr>
      <w:r>
        <w:separator/>
      </w:r>
    </w:p>
  </w:endnote>
  <w:endnote w:type="continuationSeparator" w:id="0">
    <w:p w14:paraId="004C76A4" w14:textId="77777777" w:rsidR="00F25C6D" w:rsidRDefault="00F2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9CD9" w14:textId="77777777" w:rsidR="00F25C6D" w:rsidRDefault="00F25C6D">
      <w:pPr>
        <w:spacing w:after="0" w:line="240" w:lineRule="auto"/>
      </w:pPr>
      <w:r>
        <w:separator/>
      </w:r>
    </w:p>
  </w:footnote>
  <w:footnote w:type="continuationSeparator" w:id="0">
    <w:p w14:paraId="255DF48F" w14:textId="77777777" w:rsidR="00F25C6D" w:rsidRDefault="00F25C6D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C5C"/>
    <w:rsid w:val="00192E7E"/>
    <w:rsid w:val="00195457"/>
    <w:rsid w:val="001A0341"/>
    <w:rsid w:val="001A1457"/>
    <w:rsid w:val="001A2E96"/>
    <w:rsid w:val="001A5357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F7D"/>
    <w:rsid w:val="00380C46"/>
    <w:rsid w:val="003848E8"/>
    <w:rsid w:val="00386185"/>
    <w:rsid w:val="003963C3"/>
    <w:rsid w:val="00397FD2"/>
    <w:rsid w:val="003A11EA"/>
    <w:rsid w:val="003A5DFC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5F00"/>
    <w:rsid w:val="004304D3"/>
    <w:rsid w:val="004305E9"/>
    <w:rsid w:val="00432F54"/>
    <w:rsid w:val="00441779"/>
    <w:rsid w:val="00441C6B"/>
    <w:rsid w:val="00442AC2"/>
    <w:rsid w:val="00444595"/>
    <w:rsid w:val="00452DF6"/>
    <w:rsid w:val="0045330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B53F1"/>
    <w:rsid w:val="004B62F9"/>
    <w:rsid w:val="004C1E05"/>
    <w:rsid w:val="004C2BFE"/>
    <w:rsid w:val="004C46FE"/>
    <w:rsid w:val="004C5233"/>
    <w:rsid w:val="004C70B6"/>
    <w:rsid w:val="004D350D"/>
    <w:rsid w:val="004D6C4E"/>
    <w:rsid w:val="004E2DF5"/>
    <w:rsid w:val="004E5E73"/>
    <w:rsid w:val="004F4EC7"/>
    <w:rsid w:val="005015C8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2E28"/>
    <w:rsid w:val="005846BA"/>
    <w:rsid w:val="0059519E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5157"/>
    <w:rsid w:val="006C6140"/>
    <w:rsid w:val="006C7AF0"/>
    <w:rsid w:val="006D07DD"/>
    <w:rsid w:val="006D1646"/>
    <w:rsid w:val="006E5962"/>
    <w:rsid w:val="006E5D59"/>
    <w:rsid w:val="006F102F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1C08"/>
    <w:rsid w:val="00795B68"/>
    <w:rsid w:val="007A275B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2B13"/>
    <w:rsid w:val="00996BE8"/>
    <w:rsid w:val="009A209A"/>
    <w:rsid w:val="009A7756"/>
    <w:rsid w:val="009B19B2"/>
    <w:rsid w:val="009B447F"/>
    <w:rsid w:val="009C0FC3"/>
    <w:rsid w:val="009C1F93"/>
    <w:rsid w:val="009D2723"/>
    <w:rsid w:val="009D2C7E"/>
    <w:rsid w:val="009F18D8"/>
    <w:rsid w:val="009F6538"/>
    <w:rsid w:val="00A00655"/>
    <w:rsid w:val="00A10851"/>
    <w:rsid w:val="00A10A7E"/>
    <w:rsid w:val="00A137E1"/>
    <w:rsid w:val="00A15622"/>
    <w:rsid w:val="00A16D47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77A6"/>
    <w:rsid w:val="00BA0FEE"/>
    <w:rsid w:val="00BA250D"/>
    <w:rsid w:val="00BA27E7"/>
    <w:rsid w:val="00BB35B0"/>
    <w:rsid w:val="00BB38C2"/>
    <w:rsid w:val="00BB40B7"/>
    <w:rsid w:val="00BD04C0"/>
    <w:rsid w:val="00BD4B0E"/>
    <w:rsid w:val="00BD5475"/>
    <w:rsid w:val="00BE23D3"/>
    <w:rsid w:val="00BE2ED7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4A27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F0470"/>
    <w:rsid w:val="00DF078C"/>
    <w:rsid w:val="00DF2029"/>
    <w:rsid w:val="00DF21B2"/>
    <w:rsid w:val="00DF6079"/>
    <w:rsid w:val="00E02886"/>
    <w:rsid w:val="00E0721C"/>
    <w:rsid w:val="00E1416E"/>
    <w:rsid w:val="00E20C74"/>
    <w:rsid w:val="00E21AB0"/>
    <w:rsid w:val="00E23BD1"/>
    <w:rsid w:val="00E37465"/>
    <w:rsid w:val="00E448EB"/>
    <w:rsid w:val="00E44A49"/>
    <w:rsid w:val="00E44E31"/>
    <w:rsid w:val="00E51863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25C6D"/>
    <w:rsid w:val="00F3526B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59C1"/>
    <w:rsid w:val="00F91227"/>
    <w:rsid w:val="00F92B70"/>
    <w:rsid w:val="00F92E8F"/>
    <w:rsid w:val="00F93954"/>
    <w:rsid w:val="00FA406E"/>
    <w:rsid w:val="00FB436D"/>
    <w:rsid w:val="00FB64BA"/>
    <w:rsid w:val="00FB6B10"/>
    <w:rsid w:val="00FC2B00"/>
    <w:rsid w:val="00FC3426"/>
    <w:rsid w:val="00FC3D5D"/>
    <w:rsid w:val="00FC7FEF"/>
    <w:rsid w:val="00FD32F7"/>
    <w:rsid w:val="00FE2061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epea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6596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4</cp:revision>
  <cp:lastPrinted>2023-11-15T09:56:00Z</cp:lastPrinted>
  <dcterms:created xsi:type="dcterms:W3CDTF">2023-11-15T13:05:00Z</dcterms:created>
  <dcterms:modified xsi:type="dcterms:W3CDTF">2023-11-30T11:59:00Z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