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0C" w:rsidRPr="0072630C" w:rsidRDefault="0072630C" w:rsidP="00E1616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Cs/>
          <w:lang w:eastAsia="ar-SA"/>
        </w:rPr>
      </w:pPr>
      <w:r>
        <w:rPr>
          <w:rFonts w:eastAsia="Times New Roman" w:cstheme="minorHAnsi"/>
          <w:b/>
          <w:bCs/>
          <w:iCs/>
          <w:lang w:eastAsia="ar-SA"/>
        </w:rPr>
        <w:t>Wzór</w:t>
      </w:r>
      <w:r w:rsidRPr="0072630C">
        <w:rPr>
          <w:rFonts w:eastAsia="Times New Roman" w:cstheme="minorHAnsi"/>
          <w:b/>
          <w:bCs/>
          <w:iCs/>
          <w:lang w:eastAsia="ar-SA"/>
        </w:rPr>
        <w:t xml:space="preserve"> umowy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Cs/>
          <w:lang w:eastAsia="ar-SA"/>
        </w:rPr>
      </w:pPr>
      <w:r w:rsidRPr="0072630C">
        <w:rPr>
          <w:rFonts w:eastAsia="Times New Roman" w:cstheme="minorHAnsi"/>
          <w:b/>
          <w:bCs/>
          <w:iCs/>
          <w:lang w:eastAsia="ar-SA"/>
        </w:rPr>
        <w:t>Na usługi z zakresu  zimowego utrzymania dróg powiatowych w sezonie 20</w:t>
      </w:r>
      <w:r w:rsidR="00972B12">
        <w:rPr>
          <w:rFonts w:eastAsia="Times New Roman" w:cstheme="minorHAnsi"/>
          <w:b/>
          <w:bCs/>
          <w:iCs/>
          <w:lang w:eastAsia="ar-SA"/>
        </w:rPr>
        <w:t>22</w:t>
      </w:r>
      <w:r w:rsidRPr="0072630C">
        <w:rPr>
          <w:rFonts w:eastAsia="Times New Roman" w:cstheme="minorHAnsi"/>
          <w:b/>
          <w:bCs/>
          <w:iCs/>
          <w:lang w:eastAsia="ar-SA"/>
        </w:rPr>
        <w:t>/202</w:t>
      </w:r>
      <w:r w:rsidR="00972B12">
        <w:rPr>
          <w:rFonts w:eastAsia="Times New Roman" w:cstheme="minorHAnsi"/>
          <w:b/>
          <w:bCs/>
          <w:iCs/>
          <w:lang w:eastAsia="ar-SA"/>
        </w:rPr>
        <w:t>3</w:t>
      </w:r>
      <w:r w:rsidRPr="0072630C">
        <w:rPr>
          <w:rFonts w:eastAsia="Times New Roman" w:cstheme="minorHAnsi"/>
          <w:b/>
          <w:bCs/>
          <w:iCs/>
          <w:lang w:eastAsia="ar-SA"/>
        </w:rPr>
        <w:t xml:space="preserve"> na terenie działania Zarz</w:t>
      </w:r>
      <w:r w:rsidR="00972B12">
        <w:rPr>
          <w:rFonts w:eastAsia="Times New Roman" w:cstheme="minorHAnsi"/>
          <w:b/>
          <w:bCs/>
          <w:iCs/>
          <w:lang w:eastAsia="ar-SA"/>
        </w:rPr>
        <w:t>ądu Dróg Powiatowych w Dębicy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972B12" w:rsidRDefault="0072630C" w:rsidP="00972B12">
      <w:pPr>
        <w:spacing w:after="0" w:line="240" w:lineRule="auto"/>
        <w:jc w:val="both"/>
        <w:rPr>
          <w:rFonts w:eastAsia="Times New Roman" w:cstheme="minorHAnsi"/>
          <w:i/>
          <w:lang w:eastAsia="ar-SA"/>
        </w:rPr>
      </w:pPr>
      <w:r w:rsidRPr="0072630C">
        <w:rPr>
          <w:rFonts w:eastAsia="Times New Roman" w:cstheme="minorHAnsi"/>
          <w:b/>
          <w:i/>
          <w:iCs/>
          <w:lang w:eastAsia="pl-PL"/>
        </w:rPr>
        <w:t xml:space="preserve">Powiat Dębicki ul. Parkowa 28, 39-200 Dębica, NIP 8722128819, REGON 851660536 reprezentowany przez Pana mgr inż. Tomasza Pyzia  Dyrektora Zarządu Dróg Powiatowych w Dębicy </w:t>
      </w:r>
      <w:r w:rsidRPr="0072630C">
        <w:rPr>
          <w:rFonts w:eastAsia="Times New Roman" w:cstheme="minorHAnsi"/>
          <w:iCs/>
          <w:lang w:eastAsia="ar-SA"/>
        </w:rPr>
        <w:t>zwanym dalej „Zamawiającym”,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a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...................................................................................................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zwanym dalej wykonawcą reprezentowanym przez:</w:t>
      </w:r>
      <w:r w:rsidR="00972B12">
        <w:rPr>
          <w:rFonts w:eastAsia="Times New Roman" w:cstheme="minorHAnsi"/>
          <w:iCs/>
          <w:lang w:eastAsia="ar-SA"/>
        </w:rPr>
        <w:t xml:space="preserve"> </w:t>
      </w:r>
      <w:r w:rsidRPr="0072630C">
        <w:rPr>
          <w:rFonts w:eastAsia="Times New Roman" w:cstheme="minorHAnsi"/>
          <w:iCs/>
          <w:lang w:eastAsia="ar-SA"/>
        </w:rPr>
        <w:t>.................</w:t>
      </w:r>
      <w:r w:rsidR="00972B12">
        <w:rPr>
          <w:rFonts w:eastAsia="Times New Roman" w:cstheme="minorHAnsi"/>
          <w:iCs/>
          <w:lang w:eastAsia="ar-SA"/>
        </w:rPr>
        <w:t>...</w:t>
      </w:r>
      <w:r w:rsidRPr="0072630C">
        <w:rPr>
          <w:rFonts w:eastAsia="Times New Roman" w:cstheme="minorHAnsi"/>
          <w:iCs/>
          <w:lang w:eastAsia="ar-SA"/>
        </w:rPr>
        <w:t>...................................................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rezultacie przeprowadzonego przez Zamawiającego postępowania o udzielenie zamówienia publicznego, w wyniku wyboru oferty najkorzystniejszej o</w:t>
      </w:r>
      <w:r>
        <w:rPr>
          <w:rFonts w:eastAsia="Times New Roman" w:cstheme="minorHAnsi"/>
          <w:iCs/>
          <w:lang w:eastAsia="ar-SA"/>
        </w:rPr>
        <w:t>raz w oparciu o ustawę z dnia 11 września 2019</w:t>
      </w:r>
      <w:r w:rsidRPr="0072630C">
        <w:rPr>
          <w:rFonts w:eastAsia="Times New Roman" w:cstheme="minorHAnsi"/>
          <w:iCs/>
          <w:lang w:eastAsia="ar-SA"/>
        </w:rPr>
        <w:t xml:space="preserve"> r. Prawo zamówień publicz</w:t>
      </w:r>
      <w:r w:rsidR="000C6FAB">
        <w:rPr>
          <w:rFonts w:eastAsia="Times New Roman" w:cstheme="minorHAnsi"/>
          <w:iCs/>
          <w:lang w:eastAsia="ar-SA"/>
        </w:rPr>
        <w:t>nych (Dz. U. z 2023 r. poz. 1605</w:t>
      </w:r>
      <w:r w:rsidRPr="0072630C">
        <w:rPr>
          <w:rFonts w:eastAsia="Times New Roman" w:cstheme="minorHAnsi"/>
          <w:iCs/>
          <w:lang w:eastAsia="ar-SA"/>
        </w:rPr>
        <w:t xml:space="preserve"> z </w:t>
      </w:r>
      <w:proofErr w:type="spellStart"/>
      <w:r w:rsidRPr="0072630C">
        <w:rPr>
          <w:rFonts w:eastAsia="Times New Roman" w:cstheme="minorHAnsi"/>
          <w:iCs/>
          <w:lang w:eastAsia="ar-SA"/>
        </w:rPr>
        <w:t>późn</w:t>
      </w:r>
      <w:proofErr w:type="spellEnd"/>
      <w:r w:rsidRPr="0072630C">
        <w:rPr>
          <w:rFonts w:eastAsia="Times New Roman" w:cstheme="minorHAnsi"/>
          <w:iCs/>
          <w:lang w:eastAsia="ar-SA"/>
        </w:rPr>
        <w:t>. zm.), Zamawiający zleca, a Wykonawca przyjmuje do wykonania: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1.</w:t>
      </w:r>
    </w:p>
    <w:p w:rsidR="0072630C" w:rsidRPr="0072630C" w:rsidRDefault="0072630C" w:rsidP="0072630C">
      <w:pPr>
        <w:suppressAutoHyphens/>
        <w:spacing w:after="0" w:line="240" w:lineRule="auto"/>
        <w:ind w:left="142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1.Zamawiający zleca a Wykonawca przyjmuje do wykonania usługi………………. związane </w:t>
      </w:r>
      <w:r w:rsidRPr="0072630C">
        <w:rPr>
          <w:rFonts w:eastAsia="Times New Roman" w:cstheme="minorHAnsi"/>
          <w:iCs/>
          <w:lang w:eastAsia="ar-SA"/>
        </w:rPr>
        <w:br/>
        <w:t xml:space="preserve">z zimowym utrzymaniem dróg powiatowych (ZUD) na obszarze działania Zarządu Dróg Powiatowych w Dębicy w szczególności: </w:t>
      </w:r>
    </w:p>
    <w:p w:rsidR="0072630C" w:rsidRPr="0072630C" w:rsidRDefault="0072630C" w:rsidP="0072630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zwalczanie gołoledzi (śliskości) mieszankami piaskowo – solnymi i materiałami </w:t>
      </w:r>
      <w:proofErr w:type="spellStart"/>
      <w:r w:rsidRPr="0072630C">
        <w:rPr>
          <w:rFonts w:eastAsia="Times New Roman" w:cstheme="minorHAnsi"/>
          <w:iCs/>
          <w:lang w:eastAsia="ar-SA"/>
        </w:rPr>
        <w:t>uszorstniającymi</w:t>
      </w:r>
      <w:proofErr w:type="spellEnd"/>
    </w:p>
    <w:p w:rsidR="0072630C" w:rsidRPr="0072630C" w:rsidRDefault="007E0B93" w:rsidP="0072630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Cs/>
          <w:lang w:eastAsia="ar-SA"/>
        </w:rPr>
        <w:t>odśnieżanie dróg</w:t>
      </w:r>
    </w:p>
    <w:p w:rsidR="0072630C" w:rsidRPr="0072630C" w:rsidRDefault="0072630C" w:rsidP="0072630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pełnienie dyżurów sprzętu (nośników maszyn) w wymiarze określonym przez Zamawiającego, praca zastępcza – transport materiałów</w:t>
      </w:r>
    </w:p>
    <w:p w:rsidR="0072630C" w:rsidRPr="0072630C" w:rsidRDefault="0072630C" w:rsidP="0072630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zapewnienie we własnym zakresie stałej obsługi naprawczo – remontowej, materiałów eksploatacyjnych nośnika, piaskarki i pługa.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2.Do świadczenia w/w usług Wykonawca stawia do dyspozycji: </w:t>
      </w:r>
    </w:p>
    <w:p w:rsid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.........................................................................................................................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2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Podstawę zawarcia umowy stanowi pismo zawiadamiające o wyborze Wykonawcy w zamówieniu publicznym w trybie przetargu nieograniczonego.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CB7E88A" wp14:editId="6660F762">
                <wp:simplePos x="0" y="0"/>
                <wp:positionH relativeFrom="column">
                  <wp:posOffset>6783705</wp:posOffset>
                </wp:positionH>
                <wp:positionV relativeFrom="paragraph">
                  <wp:posOffset>-988695</wp:posOffset>
                </wp:positionV>
                <wp:extent cx="86995" cy="178435"/>
                <wp:effectExtent l="0" t="0" r="825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0C" w:rsidRDefault="0072630C" w:rsidP="0072630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34.15pt;margin-top:-77.85pt;width:6.85pt;height:14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" stroked="f">
                <v:textbox inset="0,0,0,0">
                  <w:txbxContent>
                    <w:p w:rsidR="0072630C" w:rsidRDefault="0072630C" w:rsidP="0072630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2630C">
        <w:rPr>
          <w:rFonts w:eastAsia="Times New Roman" w:cstheme="minorHAnsi"/>
          <w:iCs/>
          <w:lang w:eastAsia="ar-SA"/>
        </w:rPr>
        <w:t>§ 3.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1.Świadczenia usług w zakresie zimowego utrzymania dróg wymienionych w § 1. zgodnie z planem operacyjnym Zamawiającego w systemie wielozmianowym we wszystkie dni tygodnia w niekorzystnych warunkach atmosferycznych (niskie temperatury, zawieje i zamiecie śnieżne itp.). Jakość wykonywanych usług musi zapewnić dotrzymanie obowiązujących standardów zimowego utrzymania dróg (uzyskanie stanu nawierzchni dla standardu, w którym utrzymywana jest droga).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2.Podstawić do pracy wymieniony w § 1. sprzęt zaopatrzony w materiały pędne odpowiednie dla niskich temperatur, nie później niż w ciągu …. godzin(y) od chwili otrzymania powiadomienia.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3.Stosować przerywany czas pracy ZDP nie zapewnia pełnego wymiaru czasu pracy – praca i dyżury uzależnione od warunków atmosferycznych.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4.W przypadku awarii dokonać podmiany uszkodzonego sprzętu na sprawny technicznie.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5. Posiadać telefon komórkowy służący do kontaktu z Zamawiającym.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E16168" w:rsidRDefault="00E16168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4.</w:t>
      </w:r>
    </w:p>
    <w:p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lastRenderedPageBreak/>
        <w:t xml:space="preserve">Zamawiający zobowiązuje się zorganizować i przeprowadzić przed rozpoczęciem usług szkolenia pracowników zatrudnionych przy obsłudze maszyn i środków transportu do ZUD w zakresie standardów i technologii odśnieżania i zwalczania śliskości oraz przepisów BHP w tym zakresie. 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5.</w:t>
      </w:r>
    </w:p>
    <w:p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0FF681C" wp14:editId="5149B72A">
                <wp:simplePos x="0" y="0"/>
                <wp:positionH relativeFrom="column">
                  <wp:posOffset>6966585</wp:posOffset>
                </wp:positionH>
                <wp:positionV relativeFrom="paragraph">
                  <wp:posOffset>299720</wp:posOffset>
                </wp:positionV>
                <wp:extent cx="86995" cy="292100"/>
                <wp:effectExtent l="0" t="0" r="8255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0C" w:rsidRDefault="0072630C" w:rsidP="0072630C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" o:spid="_x0000_s1027" type="#_x0000_t202" style="position:absolute;left:0;text-align:left;margin-left:548.55pt;margin-top:23.6pt;width:6.85pt;height:2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" stroked="f">
                <v:textbox inset="0,0,0,0">
                  <w:txbxContent>
                    <w:p w:rsidR="0072630C" w:rsidRDefault="0072630C" w:rsidP="0072630C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2630C">
        <w:rPr>
          <w:rFonts w:eastAsia="Times New Roman" w:cstheme="minorHAnsi"/>
          <w:iCs/>
          <w:lang w:eastAsia="ar-SA"/>
        </w:rPr>
        <w:t xml:space="preserve">Mechaniczny załadunek </w:t>
      </w:r>
      <w:proofErr w:type="spellStart"/>
      <w:r w:rsidRPr="0072630C">
        <w:rPr>
          <w:rFonts w:eastAsia="Times New Roman" w:cstheme="minorHAnsi"/>
          <w:iCs/>
          <w:lang w:eastAsia="ar-SA"/>
        </w:rPr>
        <w:t>rozsypywarek</w:t>
      </w:r>
      <w:proofErr w:type="spellEnd"/>
      <w:r w:rsidRPr="0072630C">
        <w:rPr>
          <w:rFonts w:eastAsia="Times New Roman" w:cstheme="minorHAnsi"/>
          <w:iCs/>
          <w:lang w:eastAsia="ar-SA"/>
        </w:rPr>
        <w:t xml:space="preserve"> materiałami </w:t>
      </w:r>
      <w:proofErr w:type="spellStart"/>
      <w:r w:rsidRPr="0072630C">
        <w:rPr>
          <w:rFonts w:eastAsia="Times New Roman" w:cstheme="minorHAnsi"/>
          <w:iCs/>
          <w:lang w:eastAsia="ar-SA"/>
        </w:rPr>
        <w:t>uszorstniającymi</w:t>
      </w:r>
      <w:proofErr w:type="spellEnd"/>
      <w:r w:rsidRPr="0072630C">
        <w:rPr>
          <w:rFonts w:eastAsia="Times New Roman" w:cstheme="minorHAnsi"/>
          <w:iCs/>
          <w:lang w:eastAsia="ar-SA"/>
        </w:rPr>
        <w:t xml:space="preserve"> zapewni ZDP Dębica, zaś ręczne rozprowadzenie materiałów na kratach wsypowych </w:t>
      </w:r>
      <w:proofErr w:type="spellStart"/>
      <w:r w:rsidRPr="0072630C">
        <w:rPr>
          <w:rFonts w:eastAsia="Times New Roman" w:cstheme="minorHAnsi"/>
          <w:iCs/>
          <w:lang w:eastAsia="ar-SA"/>
        </w:rPr>
        <w:t>rozsypywarek</w:t>
      </w:r>
      <w:proofErr w:type="spellEnd"/>
      <w:r w:rsidRPr="0072630C">
        <w:rPr>
          <w:rFonts w:eastAsia="Times New Roman" w:cstheme="minorHAnsi"/>
          <w:iCs/>
          <w:lang w:eastAsia="ar-SA"/>
        </w:rPr>
        <w:t xml:space="preserve"> Wykonawca.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6.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1. Usługi w zakresie zimowego utrzymania dróg będą świadczone w okresie </w:t>
      </w:r>
      <w:r w:rsidRPr="0072630C">
        <w:rPr>
          <w:rFonts w:eastAsia="Times New Roman" w:cstheme="minorHAnsi"/>
          <w:iCs/>
          <w:lang w:eastAsia="ar-SA"/>
        </w:rPr>
        <w:br/>
        <w:t>od dnia podpisania umowy( gotowość</w:t>
      </w:r>
      <w:r w:rsidR="000C6FAB">
        <w:rPr>
          <w:rFonts w:eastAsia="Times New Roman" w:cstheme="minorHAnsi"/>
          <w:iCs/>
          <w:lang w:eastAsia="ar-SA"/>
        </w:rPr>
        <w:t xml:space="preserve"> sprzętu)   do 30 kwietnia 2024</w:t>
      </w:r>
      <w:r w:rsidRPr="0072630C">
        <w:rPr>
          <w:rFonts w:eastAsia="Times New Roman" w:cstheme="minorHAnsi"/>
          <w:iCs/>
          <w:lang w:eastAsia="ar-SA"/>
        </w:rPr>
        <w:t xml:space="preserve"> r.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2. Ilość usług będących przedmiotem umowy będzie uzależniona od częstotliwości występowania warunków atmosferycznych wymagających użycia sprzętu do zwalczania śliskości i odśnieżania dróg. Usługa  nastąpi na wezwanie.</w:t>
      </w:r>
    </w:p>
    <w:p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3. Zakres robót i szczegółową lokalizację pracy będzie określał każdorazowo pracownik Zarządu Dróg Powiatowych w Dębicy lub Obwodu Drogowo – Mostowego kierujący pracami ZUD w punkcie dyspozycyjnym rejonu zimowego utrzymania dróg.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7.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Wynagrodzenie Wykonawcy za realizację usług będzie równe iloczynowi odpowiedniej stawki godzinowej i ilości godzin pracy lub oczekiwania na pracę / dyżur/ na bazie materiałowej potwierdzonych przez Zamawiającego.</w:t>
      </w:r>
    </w:p>
    <w:p w:rsidR="0072630C" w:rsidRPr="0072630C" w:rsidRDefault="0072630C" w:rsidP="0072630C">
      <w:pPr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pracę wykonywaną niezgodnie z zasadami określonymi w § 4 niniejszej umowy nie przysługuje wynagrodzenie.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wyniku przeprowadzonego przetargu stawki godzinowe wynoszą :</w:t>
      </w:r>
    </w:p>
    <w:p w:rsidR="0072630C" w:rsidRPr="007E0B93" w:rsidRDefault="0072630C" w:rsidP="007E0B9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 1 godz. pracy nośnika z </w:t>
      </w:r>
      <w:proofErr w:type="spellStart"/>
      <w:r w:rsidRPr="0072630C">
        <w:rPr>
          <w:rFonts w:eastAsia="Times New Roman" w:cstheme="minorHAnsi"/>
          <w:iCs/>
          <w:lang w:eastAsia="ar-SA"/>
        </w:rPr>
        <w:t>rozsypywarką</w:t>
      </w:r>
      <w:proofErr w:type="spellEnd"/>
      <w:r w:rsidR="007E0B93">
        <w:rPr>
          <w:rFonts w:eastAsia="Times New Roman" w:cstheme="minorHAnsi"/>
          <w:iCs/>
          <w:lang w:eastAsia="ar-SA"/>
        </w:rPr>
        <w:t xml:space="preserve"> </w:t>
      </w:r>
      <w:r w:rsidR="007E0B93" w:rsidRPr="007E0B93">
        <w:rPr>
          <w:rFonts w:eastAsia="Times New Roman" w:cstheme="minorHAnsi"/>
          <w:iCs/>
          <w:lang w:eastAsia="ar-SA"/>
        </w:rPr>
        <w:t>(piaskarko-solarką)</w:t>
      </w:r>
      <w:r w:rsidRPr="007E0B93">
        <w:rPr>
          <w:rFonts w:eastAsia="Times New Roman" w:cstheme="minorHAnsi"/>
          <w:iCs/>
          <w:lang w:eastAsia="ar-SA"/>
        </w:rPr>
        <w:t xml:space="preserve"> i pługiem     </w:t>
      </w:r>
      <w:r w:rsidR="00E16168" w:rsidRPr="007E0B93">
        <w:rPr>
          <w:rFonts w:eastAsia="Times New Roman" w:cstheme="minorHAnsi"/>
          <w:iCs/>
          <w:lang w:eastAsia="ar-SA"/>
        </w:rPr>
        <w:t xml:space="preserve"> </w:t>
      </w:r>
      <w:r w:rsidRPr="007E0B93">
        <w:rPr>
          <w:rFonts w:eastAsia="Times New Roman" w:cstheme="minorHAnsi"/>
          <w:iCs/>
          <w:lang w:eastAsia="ar-SA"/>
        </w:rPr>
        <w:t>..............zł (brutto)</w:t>
      </w:r>
    </w:p>
    <w:p w:rsidR="0072630C" w:rsidRPr="0072630C" w:rsidRDefault="0072630C" w:rsidP="00E16168">
      <w:pPr>
        <w:numPr>
          <w:ilvl w:val="0"/>
          <w:numId w:val="2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1 godz. dyżuru nośnika z rozsyp.</w:t>
      </w:r>
      <w:r w:rsidR="00E16168">
        <w:rPr>
          <w:rFonts w:eastAsia="Times New Roman" w:cstheme="minorHAnsi"/>
          <w:iCs/>
          <w:lang w:eastAsia="ar-SA"/>
        </w:rPr>
        <w:t xml:space="preserve">  i pługiem              </w:t>
      </w:r>
      <w:r w:rsidR="007E0B93">
        <w:rPr>
          <w:rFonts w:eastAsia="Times New Roman" w:cstheme="minorHAnsi"/>
          <w:iCs/>
          <w:lang w:eastAsia="ar-SA"/>
        </w:rPr>
        <w:t xml:space="preserve"> </w:t>
      </w:r>
      <w:r w:rsidR="00E16168">
        <w:rPr>
          <w:rFonts w:eastAsia="Times New Roman" w:cstheme="minorHAnsi"/>
          <w:iCs/>
          <w:lang w:eastAsia="ar-SA"/>
        </w:rPr>
        <w:t xml:space="preserve">  </w:t>
      </w:r>
      <w:r w:rsidR="007E0B93">
        <w:rPr>
          <w:rFonts w:eastAsia="Times New Roman" w:cstheme="minorHAnsi"/>
          <w:iCs/>
          <w:lang w:eastAsia="ar-SA"/>
        </w:rPr>
        <w:t xml:space="preserve">                                </w:t>
      </w:r>
      <w:r w:rsidR="00E16168">
        <w:rPr>
          <w:rFonts w:eastAsia="Times New Roman" w:cstheme="minorHAnsi"/>
          <w:iCs/>
          <w:lang w:eastAsia="ar-SA"/>
        </w:rPr>
        <w:t xml:space="preserve">   18</w:t>
      </w:r>
      <w:r w:rsidRPr="0072630C">
        <w:rPr>
          <w:rFonts w:eastAsia="Times New Roman" w:cstheme="minorHAnsi"/>
          <w:iCs/>
          <w:lang w:eastAsia="ar-SA"/>
        </w:rPr>
        <w:t>,00zł (brutto)</w:t>
      </w:r>
    </w:p>
    <w:p w:rsidR="0072630C" w:rsidRPr="0072630C" w:rsidRDefault="0072630C" w:rsidP="00E1616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 1 godz. pracy nośnika z pługiem                              </w:t>
      </w:r>
      <w:r w:rsidR="007E0B93">
        <w:rPr>
          <w:rFonts w:eastAsia="Times New Roman" w:cstheme="minorHAnsi"/>
          <w:iCs/>
          <w:lang w:eastAsia="ar-SA"/>
        </w:rPr>
        <w:t xml:space="preserve">                                 </w:t>
      </w:r>
      <w:r w:rsidRPr="0072630C">
        <w:rPr>
          <w:rFonts w:eastAsia="Times New Roman" w:cstheme="minorHAnsi"/>
          <w:iCs/>
          <w:lang w:eastAsia="ar-SA"/>
        </w:rPr>
        <w:t xml:space="preserve"> </w:t>
      </w:r>
      <w:r w:rsidR="00E16168" w:rsidRPr="00E16168">
        <w:rPr>
          <w:rFonts w:eastAsia="Times New Roman" w:cstheme="minorHAnsi"/>
          <w:iCs/>
          <w:lang w:eastAsia="ar-SA"/>
        </w:rPr>
        <w:t xml:space="preserve">..............zł </w:t>
      </w:r>
      <w:r w:rsidRPr="0072630C">
        <w:rPr>
          <w:rFonts w:eastAsia="Times New Roman" w:cstheme="minorHAnsi"/>
          <w:iCs/>
          <w:lang w:eastAsia="ar-SA"/>
        </w:rPr>
        <w:t>(brutto)</w:t>
      </w:r>
    </w:p>
    <w:p w:rsidR="0072630C" w:rsidRPr="0072630C" w:rsidRDefault="0072630C" w:rsidP="00E16168">
      <w:pPr>
        <w:numPr>
          <w:ilvl w:val="0"/>
          <w:numId w:val="1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 1 godz. dyżuru nośnika z pługiem:  </w:t>
      </w:r>
      <w:r w:rsidR="00E16168">
        <w:rPr>
          <w:rFonts w:eastAsia="Times New Roman" w:cstheme="minorHAnsi"/>
          <w:iCs/>
          <w:lang w:eastAsia="ar-SA"/>
        </w:rPr>
        <w:t xml:space="preserve">                     </w:t>
      </w:r>
      <w:r w:rsidR="007E0B93">
        <w:rPr>
          <w:rFonts w:eastAsia="Times New Roman" w:cstheme="minorHAnsi"/>
          <w:iCs/>
          <w:lang w:eastAsia="ar-SA"/>
        </w:rPr>
        <w:t xml:space="preserve">                                 </w:t>
      </w:r>
      <w:r w:rsidR="00E16168">
        <w:rPr>
          <w:rFonts w:eastAsia="Times New Roman" w:cstheme="minorHAnsi"/>
          <w:iCs/>
          <w:lang w:eastAsia="ar-SA"/>
        </w:rPr>
        <w:t xml:space="preserve">          18</w:t>
      </w:r>
      <w:r w:rsidRPr="0072630C">
        <w:rPr>
          <w:rFonts w:eastAsia="Times New Roman" w:cstheme="minorHAnsi"/>
          <w:iCs/>
          <w:lang w:eastAsia="ar-SA"/>
        </w:rPr>
        <w:t>,00zł (brutto)</w:t>
      </w:r>
    </w:p>
    <w:p w:rsidR="0072630C" w:rsidRPr="0072630C" w:rsidRDefault="0072630C" w:rsidP="00E1616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 1 godz. pracy nośnika pod pług dziobowy:           </w:t>
      </w:r>
      <w:r w:rsidR="007E0B93">
        <w:rPr>
          <w:rFonts w:eastAsia="Times New Roman" w:cstheme="minorHAnsi"/>
          <w:iCs/>
          <w:lang w:eastAsia="ar-SA"/>
        </w:rPr>
        <w:t xml:space="preserve">                                 </w:t>
      </w:r>
      <w:r w:rsidRPr="0072630C">
        <w:rPr>
          <w:rFonts w:eastAsia="Times New Roman" w:cstheme="minorHAnsi"/>
          <w:iCs/>
          <w:lang w:eastAsia="ar-SA"/>
        </w:rPr>
        <w:t xml:space="preserve">    </w:t>
      </w:r>
      <w:r w:rsidR="00E16168" w:rsidRPr="00E16168">
        <w:rPr>
          <w:rFonts w:eastAsia="Times New Roman" w:cstheme="minorHAnsi"/>
          <w:iCs/>
          <w:lang w:eastAsia="ar-SA"/>
        </w:rPr>
        <w:t xml:space="preserve">..............zł </w:t>
      </w:r>
      <w:r w:rsidRPr="0072630C">
        <w:rPr>
          <w:rFonts w:eastAsia="Times New Roman" w:cstheme="minorHAnsi"/>
          <w:iCs/>
          <w:lang w:eastAsia="ar-SA"/>
        </w:rPr>
        <w:t>(brutto)</w:t>
      </w:r>
    </w:p>
    <w:p w:rsidR="0072630C" w:rsidRPr="0072630C" w:rsidRDefault="0072630C" w:rsidP="00E1616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 1 godz. pracy ładowarki:      </w:t>
      </w:r>
      <w:r w:rsidR="00E16168">
        <w:rPr>
          <w:rFonts w:eastAsia="Times New Roman" w:cstheme="minorHAnsi"/>
          <w:iCs/>
          <w:lang w:eastAsia="ar-SA"/>
        </w:rPr>
        <w:t xml:space="preserve">                                 </w:t>
      </w:r>
      <w:r w:rsidR="007E0B93">
        <w:rPr>
          <w:rFonts w:eastAsia="Times New Roman" w:cstheme="minorHAnsi"/>
          <w:iCs/>
          <w:lang w:eastAsia="ar-SA"/>
        </w:rPr>
        <w:t xml:space="preserve">                                </w:t>
      </w:r>
      <w:r w:rsidR="00E16168">
        <w:rPr>
          <w:rFonts w:eastAsia="Times New Roman" w:cstheme="minorHAnsi"/>
          <w:iCs/>
          <w:lang w:eastAsia="ar-SA"/>
        </w:rPr>
        <w:t xml:space="preserve">     </w:t>
      </w:r>
      <w:r w:rsidR="00E16168" w:rsidRPr="00E16168">
        <w:rPr>
          <w:rFonts w:eastAsia="Times New Roman" w:cstheme="minorHAnsi"/>
          <w:iCs/>
          <w:lang w:eastAsia="ar-SA"/>
        </w:rPr>
        <w:t xml:space="preserve">..............zł </w:t>
      </w:r>
      <w:r w:rsidRPr="0072630C">
        <w:rPr>
          <w:rFonts w:eastAsia="Times New Roman" w:cstheme="minorHAnsi"/>
          <w:iCs/>
          <w:lang w:eastAsia="ar-SA"/>
        </w:rPr>
        <w:t>(brutto)</w:t>
      </w:r>
    </w:p>
    <w:p w:rsidR="0072630C" w:rsidRDefault="0072630C" w:rsidP="00E16168">
      <w:pPr>
        <w:numPr>
          <w:ilvl w:val="0"/>
          <w:numId w:val="1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 1 godz. dyżuru ładowarki:             </w:t>
      </w:r>
      <w:r w:rsidR="00E16168">
        <w:rPr>
          <w:rFonts w:eastAsia="Times New Roman" w:cstheme="minorHAnsi"/>
          <w:iCs/>
          <w:lang w:eastAsia="ar-SA"/>
        </w:rPr>
        <w:t xml:space="preserve">   </w:t>
      </w:r>
      <w:r w:rsidRPr="0072630C">
        <w:rPr>
          <w:rFonts w:eastAsia="Times New Roman" w:cstheme="minorHAnsi"/>
          <w:iCs/>
          <w:lang w:eastAsia="ar-SA"/>
        </w:rPr>
        <w:t xml:space="preserve"> </w:t>
      </w:r>
      <w:r w:rsidR="00E16168">
        <w:rPr>
          <w:rFonts w:eastAsia="Times New Roman" w:cstheme="minorHAnsi"/>
          <w:iCs/>
          <w:lang w:eastAsia="ar-SA"/>
        </w:rPr>
        <w:t xml:space="preserve">                 </w:t>
      </w:r>
      <w:r w:rsidR="007E0B93">
        <w:rPr>
          <w:rFonts w:eastAsia="Times New Roman" w:cstheme="minorHAnsi"/>
          <w:iCs/>
          <w:lang w:eastAsia="ar-SA"/>
        </w:rPr>
        <w:t xml:space="preserve">                                </w:t>
      </w:r>
      <w:r w:rsidR="00E16168">
        <w:rPr>
          <w:rFonts w:eastAsia="Times New Roman" w:cstheme="minorHAnsi"/>
          <w:iCs/>
          <w:lang w:eastAsia="ar-SA"/>
        </w:rPr>
        <w:t xml:space="preserve">             18</w:t>
      </w:r>
      <w:r w:rsidRPr="0072630C">
        <w:rPr>
          <w:rFonts w:eastAsia="Times New Roman" w:cstheme="minorHAnsi"/>
          <w:iCs/>
          <w:lang w:eastAsia="ar-SA"/>
        </w:rPr>
        <w:t>,00zł (brutto)</w:t>
      </w:r>
    </w:p>
    <w:p w:rsidR="0072630C" w:rsidRDefault="0072630C" w:rsidP="00E1616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 1 godz. pracy  pługa wirnikowego: </w:t>
      </w:r>
      <w:r w:rsidR="00E16168">
        <w:rPr>
          <w:rFonts w:eastAsia="Times New Roman" w:cstheme="minorHAnsi"/>
          <w:iCs/>
          <w:lang w:eastAsia="ar-SA"/>
        </w:rPr>
        <w:t xml:space="preserve">                    </w:t>
      </w:r>
      <w:r w:rsidR="007E0B93">
        <w:rPr>
          <w:rFonts w:eastAsia="Times New Roman" w:cstheme="minorHAnsi"/>
          <w:iCs/>
          <w:lang w:eastAsia="ar-SA"/>
        </w:rPr>
        <w:t xml:space="preserve">                                </w:t>
      </w:r>
      <w:r w:rsidR="00E16168">
        <w:rPr>
          <w:rFonts w:eastAsia="Times New Roman" w:cstheme="minorHAnsi"/>
          <w:iCs/>
          <w:lang w:eastAsia="ar-SA"/>
        </w:rPr>
        <w:t xml:space="preserve">       </w:t>
      </w:r>
      <w:r w:rsidR="00E16168" w:rsidRPr="00E16168">
        <w:rPr>
          <w:rFonts w:eastAsia="Times New Roman" w:cstheme="minorHAnsi"/>
          <w:iCs/>
          <w:lang w:eastAsia="ar-SA"/>
        </w:rPr>
        <w:t xml:space="preserve">..............zł </w:t>
      </w:r>
      <w:r w:rsidRPr="0072630C">
        <w:rPr>
          <w:rFonts w:eastAsia="Times New Roman" w:cstheme="minorHAnsi"/>
          <w:iCs/>
          <w:lang w:eastAsia="ar-SA"/>
        </w:rPr>
        <w:t xml:space="preserve">(brutto)    </w:t>
      </w:r>
    </w:p>
    <w:p w:rsidR="0072630C" w:rsidRDefault="0072630C" w:rsidP="00E1616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 1 godz. pracy równiarki:                                  </w:t>
      </w:r>
      <w:r w:rsidR="00E16168">
        <w:rPr>
          <w:rFonts w:eastAsia="Times New Roman" w:cstheme="minorHAnsi"/>
          <w:iCs/>
          <w:lang w:eastAsia="ar-SA"/>
        </w:rPr>
        <w:t xml:space="preserve">         </w:t>
      </w:r>
      <w:r w:rsidR="007E0B93">
        <w:rPr>
          <w:rFonts w:eastAsia="Times New Roman" w:cstheme="minorHAnsi"/>
          <w:iCs/>
          <w:lang w:eastAsia="ar-SA"/>
        </w:rPr>
        <w:t xml:space="preserve">                                 </w:t>
      </w:r>
      <w:r w:rsidRPr="0072630C">
        <w:rPr>
          <w:rFonts w:eastAsia="Times New Roman" w:cstheme="minorHAnsi"/>
          <w:iCs/>
          <w:lang w:eastAsia="ar-SA"/>
        </w:rPr>
        <w:t xml:space="preserve"> </w:t>
      </w:r>
      <w:r w:rsidR="00E16168" w:rsidRPr="00E16168">
        <w:rPr>
          <w:rFonts w:eastAsia="Times New Roman" w:cstheme="minorHAnsi"/>
          <w:iCs/>
          <w:lang w:eastAsia="ar-SA"/>
        </w:rPr>
        <w:t xml:space="preserve">..............zł </w:t>
      </w:r>
      <w:r w:rsidRPr="0072630C">
        <w:rPr>
          <w:rFonts w:eastAsia="Times New Roman" w:cstheme="minorHAnsi"/>
          <w:iCs/>
          <w:lang w:eastAsia="ar-SA"/>
        </w:rPr>
        <w:t>(brutto</w:t>
      </w:r>
      <w:r>
        <w:rPr>
          <w:rFonts w:eastAsia="Times New Roman" w:cstheme="minorHAnsi"/>
          <w:iCs/>
          <w:lang w:eastAsia="ar-SA"/>
        </w:rPr>
        <w:t>)</w:t>
      </w:r>
    </w:p>
    <w:p w:rsidR="0072630C" w:rsidRDefault="0072630C" w:rsidP="00E1616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 1 km odśnieżania ciągnikiem rolniczym:          </w:t>
      </w:r>
      <w:r w:rsidR="00E16168">
        <w:rPr>
          <w:rFonts w:eastAsia="Times New Roman" w:cstheme="minorHAnsi"/>
          <w:iCs/>
          <w:lang w:eastAsia="ar-SA"/>
        </w:rPr>
        <w:t xml:space="preserve"> </w:t>
      </w:r>
      <w:r w:rsidR="007E0B93">
        <w:rPr>
          <w:rFonts w:eastAsia="Times New Roman" w:cstheme="minorHAnsi"/>
          <w:iCs/>
          <w:lang w:eastAsia="ar-SA"/>
        </w:rPr>
        <w:t xml:space="preserve">                                 </w:t>
      </w:r>
      <w:r w:rsidR="00E16168">
        <w:rPr>
          <w:rFonts w:eastAsia="Times New Roman" w:cstheme="minorHAnsi"/>
          <w:iCs/>
          <w:lang w:eastAsia="ar-SA"/>
        </w:rPr>
        <w:t xml:space="preserve">        </w:t>
      </w:r>
      <w:r w:rsidR="00E16168" w:rsidRPr="00E16168">
        <w:rPr>
          <w:rFonts w:eastAsia="Times New Roman" w:cstheme="minorHAnsi"/>
          <w:iCs/>
          <w:lang w:eastAsia="ar-SA"/>
        </w:rPr>
        <w:t xml:space="preserve">..............zł </w:t>
      </w:r>
      <w:r w:rsidRPr="0072630C">
        <w:rPr>
          <w:rFonts w:eastAsia="Times New Roman" w:cstheme="minorHAnsi"/>
          <w:iCs/>
          <w:lang w:eastAsia="ar-SA"/>
        </w:rPr>
        <w:t>(brutto)</w:t>
      </w:r>
    </w:p>
    <w:p w:rsidR="0072630C" w:rsidRPr="0072630C" w:rsidRDefault="0072630C" w:rsidP="00E1616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 1 km posypywania ciągnikiem rolniczym:       </w:t>
      </w:r>
      <w:r w:rsidR="00E16168">
        <w:rPr>
          <w:rFonts w:eastAsia="Times New Roman" w:cstheme="minorHAnsi"/>
          <w:iCs/>
          <w:lang w:eastAsia="ar-SA"/>
        </w:rPr>
        <w:t xml:space="preserve">         </w:t>
      </w:r>
      <w:r w:rsidR="007E0B93">
        <w:rPr>
          <w:rFonts w:eastAsia="Times New Roman" w:cstheme="minorHAnsi"/>
          <w:iCs/>
          <w:lang w:eastAsia="ar-SA"/>
        </w:rPr>
        <w:t xml:space="preserve">                                 </w:t>
      </w:r>
      <w:r w:rsidRPr="0072630C">
        <w:rPr>
          <w:rFonts w:eastAsia="Times New Roman" w:cstheme="minorHAnsi"/>
          <w:iCs/>
          <w:lang w:eastAsia="ar-SA"/>
        </w:rPr>
        <w:t xml:space="preserve"> </w:t>
      </w:r>
      <w:r w:rsidR="00E16168" w:rsidRPr="00E16168">
        <w:rPr>
          <w:rFonts w:eastAsia="Times New Roman" w:cstheme="minorHAnsi"/>
          <w:iCs/>
          <w:lang w:eastAsia="ar-SA"/>
        </w:rPr>
        <w:t xml:space="preserve">..............zł </w:t>
      </w:r>
      <w:r w:rsidRPr="0072630C">
        <w:rPr>
          <w:rFonts w:eastAsia="Times New Roman" w:cstheme="minorHAnsi"/>
          <w:iCs/>
          <w:lang w:eastAsia="ar-SA"/>
        </w:rPr>
        <w:t>(brutto)</w:t>
      </w:r>
    </w:p>
    <w:p w:rsidR="0072630C" w:rsidRPr="0001126C" w:rsidRDefault="0072630C" w:rsidP="000C6FAB">
      <w:pPr>
        <w:suppressAutoHyphens/>
        <w:spacing w:after="0" w:line="240" w:lineRule="auto"/>
        <w:ind w:left="426"/>
        <w:rPr>
          <w:rFonts w:eastAsia="Times New Roman" w:cstheme="minorHAnsi"/>
          <w:b/>
          <w:iCs/>
          <w:lang w:eastAsia="ar-SA"/>
        </w:rPr>
      </w:pPr>
      <w:r w:rsidRPr="0001126C">
        <w:rPr>
          <w:rFonts w:eastAsia="Times New Roman" w:cstheme="minorHAnsi"/>
          <w:b/>
          <w:iCs/>
          <w:lang w:eastAsia="ar-SA"/>
        </w:rPr>
        <w:t>Za 1 miesiąc gotowości - kwota gwarantowana dla pługopiaskarek wynosi 3000zł (brutto) i będzie wypłacana tylko w miesiącach –</w:t>
      </w:r>
      <w:r w:rsidR="000C6FAB">
        <w:rPr>
          <w:rFonts w:eastAsia="Times New Roman" w:cstheme="minorHAnsi"/>
          <w:b/>
          <w:iCs/>
          <w:lang w:eastAsia="ar-SA"/>
        </w:rPr>
        <w:t xml:space="preserve"> </w:t>
      </w:r>
      <w:r w:rsidRPr="0001126C">
        <w:rPr>
          <w:rFonts w:eastAsia="Times New Roman" w:cstheme="minorHAnsi"/>
          <w:b/>
          <w:iCs/>
          <w:lang w:eastAsia="ar-SA"/>
        </w:rPr>
        <w:t>listopad, grudzień, styczeń, luty.</w:t>
      </w:r>
    </w:p>
    <w:p w:rsidR="0072630C" w:rsidRPr="0001126C" w:rsidRDefault="0072630C" w:rsidP="0072630C">
      <w:pPr>
        <w:suppressAutoHyphens/>
        <w:spacing w:after="0" w:line="240" w:lineRule="auto"/>
        <w:ind w:left="426"/>
        <w:rPr>
          <w:rFonts w:eastAsia="Times New Roman" w:cstheme="minorHAnsi"/>
          <w:iCs/>
          <w:lang w:eastAsia="ar-SA"/>
        </w:rPr>
      </w:pPr>
      <w:r w:rsidRPr="0001126C">
        <w:rPr>
          <w:rFonts w:eastAsia="Times New Roman" w:cstheme="minorHAnsi"/>
          <w:iCs/>
          <w:lang w:eastAsia="ar-SA"/>
        </w:rPr>
        <w:t>Podane w punkcie 2 stawki są cenami stałymi obowiązującymi do końca umowy .</w:t>
      </w:r>
    </w:p>
    <w:p w:rsidR="0072630C" w:rsidRPr="0001126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01126C">
        <w:rPr>
          <w:rFonts w:eastAsia="Times New Roman" w:cstheme="minorHAnsi"/>
          <w:iCs/>
          <w:lang w:eastAsia="ar-SA"/>
        </w:rPr>
        <w:t>Maksymalna wartość nominalna usługi nie może przekroczyć kwoty............................zł.</w:t>
      </w:r>
    </w:p>
    <w:p w:rsidR="0072630C" w:rsidRPr="0001126C" w:rsidRDefault="0072630C" w:rsidP="00CD4EE8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01126C">
        <w:rPr>
          <w:rFonts w:eastAsia="Times New Roman" w:cstheme="minorHAnsi"/>
          <w:iCs/>
          <w:lang w:eastAsia="ar-SA"/>
        </w:rPr>
        <w:t>Jeżeli Wykonawca osiągnął 50 % kwoty umownej w danej usłudze</w:t>
      </w:r>
      <w:r w:rsidR="000C6FAB">
        <w:rPr>
          <w:rFonts w:eastAsia="Times New Roman" w:cstheme="minorHAnsi"/>
          <w:iCs/>
          <w:lang w:eastAsia="ar-SA"/>
        </w:rPr>
        <w:t xml:space="preserve"> </w:t>
      </w:r>
      <w:r w:rsidRPr="0001126C">
        <w:rPr>
          <w:rFonts w:eastAsia="Times New Roman" w:cstheme="minorHAnsi"/>
          <w:iCs/>
          <w:lang w:eastAsia="ar-SA"/>
        </w:rPr>
        <w:t>w następnych miesiącach nie przysługuje kwota gwarantowana.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01126C">
        <w:rPr>
          <w:rFonts w:eastAsia="Times New Roman" w:cstheme="minorHAnsi"/>
          <w:iCs/>
          <w:lang w:eastAsia="ar-SA"/>
        </w:rPr>
        <w:t xml:space="preserve">Odbioru robót pod względem jakości wykonania oraz zakresu rzeczowego będzie </w:t>
      </w:r>
      <w:r w:rsidRPr="0072630C">
        <w:rPr>
          <w:rFonts w:eastAsia="Times New Roman" w:cstheme="minorHAnsi"/>
          <w:iCs/>
          <w:lang w:eastAsia="ar-SA"/>
        </w:rPr>
        <w:t>dokonywał upoważniony przedstawiciel Zarządu Dróg Powiatowych w Dębicy – ............................... 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Usługi będą wykonywane tylko na wezwanie w przypadku potrzeby zamawiającego. Nie zabezpieczamy wykonywania usług w trybie ciągłym.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Umowa wygasa z dniem :- 31.12.20</w:t>
      </w:r>
      <w:r w:rsidR="00E16168">
        <w:rPr>
          <w:rFonts w:eastAsia="Times New Roman" w:cstheme="minorHAnsi"/>
          <w:iCs/>
          <w:lang w:eastAsia="ar-SA"/>
        </w:rPr>
        <w:t>23</w:t>
      </w:r>
      <w:r w:rsidRPr="0072630C">
        <w:rPr>
          <w:rFonts w:eastAsia="Times New Roman" w:cstheme="minorHAnsi"/>
          <w:iCs/>
          <w:lang w:eastAsia="ar-SA"/>
        </w:rPr>
        <w:t>r. w przypadku nie zabezpieczenia w budżecie na  202</w:t>
      </w:r>
      <w:r w:rsidR="00E16168">
        <w:rPr>
          <w:rFonts w:eastAsia="Times New Roman" w:cstheme="minorHAnsi"/>
          <w:iCs/>
          <w:lang w:eastAsia="ar-SA"/>
        </w:rPr>
        <w:t>4</w:t>
      </w:r>
      <w:r w:rsidRPr="0072630C">
        <w:rPr>
          <w:rFonts w:eastAsia="Times New Roman" w:cstheme="minorHAnsi"/>
          <w:iCs/>
          <w:lang w:eastAsia="ar-SA"/>
        </w:rPr>
        <w:t>r. środków finan</w:t>
      </w:r>
      <w:r>
        <w:rPr>
          <w:rFonts w:eastAsia="Times New Roman" w:cstheme="minorHAnsi"/>
          <w:iCs/>
          <w:lang w:eastAsia="ar-SA"/>
        </w:rPr>
        <w:t>sowych na powyższe zadanie- (ZUD</w:t>
      </w:r>
      <w:r w:rsidRPr="0072630C">
        <w:rPr>
          <w:rFonts w:eastAsia="Times New Roman" w:cstheme="minorHAnsi"/>
          <w:iCs/>
          <w:lang w:eastAsia="ar-SA"/>
        </w:rPr>
        <w:t>)</w:t>
      </w:r>
    </w:p>
    <w:p w:rsidR="00E16168" w:rsidRDefault="00E16168" w:rsidP="000C6FAB">
      <w:pPr>
        <w:suppressAutoHyphens/>
        <w:spacing w:after="0" w:line="240" w:lineRule="auto"/>
        <w:rPr>
          <w:rFonts w:eastAsia="Times New Roman" w:cstheme="minorHAnsi"/>
          <w:iCs/>
          <w:lang w:eastAsia="ar-SA"/>
        </w:rPr>
      </w:pPr>
    </w:p>
    <w:p w:rsidR="000C6FAB" w:rsidRDefault="000C6FAB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</w:p>
    <w:p w:rsidR="000C6FAB" w:rsidRDefault="000C6FAB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</w:p>
    <w:p w:rsidR="000C6FAB" w:rsidRDefault="000C6FAB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bookmarkStart w:id="0" w:name="_GoBack"/>
      <w:bookmarkEnd w:id="0"/>
      <w:r w:rsidRPr="0072630C">
        <w:rPr>
          <w:rFonts w:eastAsia="Times New Roman" w:cstheme="minorHAnsi"/>
          <w:iCs/>
          <w:lang w:eastAsia="ar-SA"/>
        </w:rPr>
        <w:lastRenderedPageBreak/>
        <w:t>§ 8.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Rozliczenie za wykonywaną pracę będzie dokonywane na podstawie faktur wystawionych w okresach miesięcznych realizowanych w ciągu 30 dni od daty ich dostarczenia do Zamawiającego.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przypadku nie dotrzymania terminu płatności wymienionego w ust. 1 Wykonawcy przysługują odsetki za zwłokę w ustawowej wysokości.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3748E2F" wp14:editId="297F4F62">
                <wp:simplePos x="0" y="0"/>
                <wp:positionH relativeFrom="column">
                  <wp:posOffset>6875145</wp:posOffset>
                </wp:positionH>
                <wp:positionV relativeFrom="paragraph">
                  <wp:posOffset>238760</wp:posOffset>
                </wp:positionV>
                <wp:extent cx="86995" cy="269875"/>
                <wp:effectExtent l="0" t="0" r="8255" b="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0C" w:rsidRDefault="0072630C" w:rsidP="0072630C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" o:spid="_x0000_s1028" type="#_x0000_t202" style="position:absolute;left:0;text-align:left;margin-left:541.35pt;margin-top:18.8pt;width:6.85pt;height:21.2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" stroked="f">
                <v:textbox inset="0,0,0,0">
                  <w:txbxContent>
                    <w:p w:rsidR="0072630C" w:rsidRDefault="0072630C" w:rsidP="0072630C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72630C">
        <w:rPr>
          <w:rFonts w:eastAsia="Times New Roman" w:cstheme="minorHAnsi"/>
          <w:iCs/>
          <w:lang w:eastAsia="ar-SA"/>
        </w:rPr>
        <w:t>Faktura może być wystawiona przez Wykonawcę wyłącznie na podstawie potwierdzonego przez Zamawiającego zakresu usług.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Fakturę należy wystawić na każdą usługę oddzielnie z dokładnym jej opisem.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przypadku podwykonawstwa: płatność za usługi będzie dokonana Wykonawcy po przedłożeniu Zamawiającemu potwierdzenia zapłaty za wykonane usługi podwykonawcy.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Faktury należy wystawić na dane:</w:t>
      </w:r>
    </w:p>
    <w:p w:rsidR="0072630C" w:rsidRPr="0072630C" w:rsidRDefault="0072630C" w:rsidP="0072630C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Nabywca: Powiat Dębicki, ul. Parkowa 28, 39-200 Dębica, NIP 8722128819</w:t>
      </w:r>
    </w:p>
    <w:p w:rsidR="0072630C" w:rsidRPr="0072630C" w:rsidRDefault="0072630C" w:rsidP="0072630C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Obiorca: Zarząd Dróg Powiatowych w Dębicy, ul. Parkowa 28, 39-200 Dębica,</w:t>
      </w:r>
    </w:p>
    <w:p w:rsidR="0072630C" w:rsidRPr="0072630C" w:rsidRDefault="0072630C" w:rsidP="0072630C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Dopuszcza się formę: Powiat Dębicki- Zarząd Dróg Powiatowych w Dębicy, ul. Parkowa 28, </w:t>
      </w:r>
      <w:r>
        <w:rPr>
          <w:rFonts w:eastAsia="Times New Roman" w:cstheme="minorHAnsi"/>
          <w:iCs/>
          <w:lang w:eastAsia="ar-SA"/>
        </w:rPr>
        <w:br/>
      </w:r>
      <w:r w:rsidRPr="0072630C">
        <w:rPr>
          <w:rFonts w:eastAsia="Times New Roman" w:cstheme="minorHAnsi"/>
          <w:iCs/>
          <w:lang w:eastAsia="ar-SA"/>
        </w:rPr>
        <w:t>39-200 Dębica, NIP 8722128819</w:t>
      </w:r>
    </w:p>
    <w:p w:rsidR="0072630C" w:rsidRPr="0072630C" w:rsidRDefault="0072630C" w:rsidP="0072630C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72630C">
        <w:rPr>
          <w:rFonts w:eastAsia="Times New Roman" w:cstheme="minorHAnsi"/>
          <w:iCs/>
          <w:lang w:eastAsia="pl-PL"/>
        </w:rPr>
        <w:t>Faktury należy wystawiać na koniec każdego miesiąca 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72630C">
        <w:rPr>
          <w:rFonts w:eastAsia="Times New Roman" w:cstheme="minorHAnsi"/>
          <w:iCs/>
          <w:lang w:eastAsia="pl-PL"/>
        </w:rPr>
        <w:t>Fakturę należy przedłożyć nie później niż do 7-go dnia następnego miesiąca.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9.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W przypadku powstania szkody osób trzecich, na skutek nie wykonania </w:t>
      </w:r>
      <w:r w:rsidRPr="0072630C">
        <w:rPr>
          <w:rFonts w:eastAsia="Times New Roman" w:cstheme="minorHAnsi"/>
          <w:iCs/>
          <w:lang w:eastAsia="ar-SA"/>
        </w:rPr>
        <w:br/>
        <w:t>lub nienależytego wykonania usług wymienionych w § 1. Wykonawca ponosi odpowiedzialność za zdarzenia na drodze spowodowane niezgodnym z umową wykonaniem usług oraz jest zobowiązany do pokrycia pełnej wysokości szkody. Wykonawca ponosi pełną odpowiedzialność za szkody wyrządzone osobom trzecim w trakcie wykonywania usług.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10.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ar-SA"/>
        </w:rPr>
      </w:pPr>
      <w:r w:rsidRPr="0072630C">
        <w:rPr>
          <w:rFonts w:eastAsia="Times New Roman" w:cstheme="minorHAnsi"/>
          <w:bCs/>
          <w:iCs/>
          <w:lang w:eastAsia="ar-SA"/>
        </w:rPr>
        <w:t xml:space="preserve">Stosownie do art. 29 ust.3a ustawy Prawo zamówień publicznych Zamawiający wymaga zatrudnienia przez Wykonawcę lub podwykonawców na podstawie umowy o pracę osób wykonujących przy realizacji niniejszej umowy wskazane w SIWZ czynności polegające na wykonywaniu pracy w sposób określony w art. 22 § 1 ustawy z dnia 26 czerwca 1974 roku – Kodeks pracy (Dz. U. z 2019 roku poz. 1040 ze zmianami) wskazane w SIWZ. Obowiązek dotyczy również podwykonawców. Wykonawca jest zobowiązany zawrzeć w umowie </w:t>
      </w:r>
      <w:r>
        <w:rPr>
          <w:rFonts w:eastAsia="Times New Roman" w:cstheme="minorHAnsi"/>
          <w:bCs/>
          <w:iCs/>
          <w:lang w:eastAsia="ar-SA"/>
        </w:rPr>
        <w:br/>
      </w:r>
      <w:r w:rsidRPr="0072630C">
        <w:rPr>
          <w:rFonts w:eastAsia="Times New Roman" w:cstheme="minorHAnsi"/>
          <w:bCs/>
          <w:iCs/>
          <w:lang w:eastAsia="ar-SA"/>
        </w:rPr>
        <w:t>o podwykonawstwo stosowne zapisy zobowiązujące podwykonawców do zatrudnienia na umowę o pracę osób tak jak wyżej.</w:t>
      </w:r>
    </w:p>
    <w:p w:rsidR="0072630C" w:rsidRPr="00CD4EE8" w:rsidRDefault="0072630C" w:rsidP="00CD4EE8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ar-SA"/>
        </w:rPr>
      </w:pPr>
      <w:r w:rsidRPr="0072630C">
        <w:rPr>
          <w:rFonts w:eastAsia="Times New Roman" w:cstheme="minorHAnsi"/>
          <w:bCs/>
          <w:iCs/>
          <w:lang w:eastAsia="ar-SA"/>
        </w:rPr>
        <w:t>Wykonawca zobowiązuje się, że pracownicy, o których mowa w ust. 1 będą – w całym okresie wykonywania niniejszej umowy - zatrudnieni na umowę o pracę w rozumieniu przepisów ustawy z dnia 26 czerwca 1974 roku – Kodeks pracy lub</w:t>
      </w:r>
      <w:r w:rsidRPr="0072630C">
        <w:rPr>
          <w:rFonts w:cstheme="minorHAnsi"/>
        </w:rPr>
        <w:t xml:space="preserve"> </w:t>
      </w:r>
      <w:r w:rsidRPr="0072630C">
        <w:rPr>
          <w:rFonts w:eastAsia="Times New Roman" w:cstheme="minorHAnsi"/>
          <w:bCs/>
          <w:iCs/>
          <w:lang w:eastAsia="ar-SA"/>
        </w:rPr>
        <w:t>na podstawie właściwych przepisów państwa członkowskiego Unii Europejskiej lub Europejskiego Obszaru Gospodarczego, w którym Wykonawca ma siedzibę lub miejsce zamieszkania)  - osób wykonujących następujące czynności  w zakresie realizacji zamówienia tj.:-operatora sprzętu.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ar-SA"/>
        </w:rPr>
      </w:pPr>
      <w:r w:rsidRPr="0072630C">
        <w:rPr>
          <w:rFonts w:eastAsia="Times New Roman" w:cstheme="minorHAnsi"/>
          <w:bCs/>
          <w:iCs/>
          <w:lang w:eastAsia="ar-SA"/>
        </w:rPr>
        <w:t xml:space="preserve">W trakcie realizacji przedmiotu umowy zamawiający uprawniony jest do wykonywania czynności kontrolnych </w:t>
      </w:r>
      <w:r w:rsidRPr="0072630C">
        <w:rPr>
          <w:rFonts w:eastAsia="Times New Roman" w:cstheme="minorHAnsi"/>
          <w:bCs/>
          <w:iCs/>
          <w:color w:val="000000"/>
          <w:lang w:eastAsia="ar-SA"/>
        </w:rPr>
        <w:t>wobec Wykonawcy odnośnie</w:t>
      </w:r>
      <w:r w:rsidRPr="0072630C">
        <w:rPr>
          <w:rFonts w:eastAsia="Times New Roman" w:cstheme="minorHAnsi"/>
          <w:bCs/>
          <w:iCs/>
          <w:lang w:eastAsia="ar-SA"/>
        </w:rPr>
        <w:t xml:space="preserve"> spełniania przez Wykonawcę lub podwykonawcę</w:t>
      </w:r>
      <w:r w:rsidR="00CD4EE8">
        <w:rPr>
          <w:rFonts w:eastAsia="Times New Roman" w:cstheme="minorHAnsi"/>
          <w:bCs/>
          <w:iCs/>
          <w:lang w:eastAsia="ar-SA"/>
        </w:rPr>
        <w:t xml:space="preserve"> </w:t>
      </w:r>
      <w:r w:rsidRPr="0072630C">
        <w:rPr>
          <w:rFonts w:eastAsia="Times New Roman" w:cstheme="minorHAnsi"/>
          <w:bCs/>
          <w:iCs/>
          <w:lang w:eastAsia="ar-SA"/>
        </w:rPr>
        <w:t xml:space="preserve">wymogu zatrudnienia na podstawie umowy o pracę osób wykonujących wskazane w ust. 1 czynności. Zamawiający uprawniony jest w szczególności do: </w:t>
      </w:r>
    </w:p>
    <w:p w:rsidR="0072630C" w:rsidRPr="0072630C" w:rsidRDefault="0072630C" w:rsidP="0072630C">
      <w:pPr>
        <w:numPr>
          <w:ilvl w:val="0"/>
          <w:numId w:val="9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żądania oświadczeń i dokumentów w zakresie potwierdzenia spełniania ww. wymogów </w:t>
      </w:r>
      <w:r>
        <w:rPr>
          <w:rFonts w:eastAsia="Times New Roman" w:cstheme="minorHAnsi"/>
          <w:lang w:eastAsia="ar-SA"/>
        </w:rPr>
        <w:br/>
      </w:r>
      <w:r w:rsidRPr="0072630C">
        <w:rPr>
          <w:rFonts w:eastAsia="Times New Roman" w:cstheme="minorHAnsi"/>
          <w:lang w:val="x-none" w:eastAsia="ar-SA"/>
        </w:rPr>
        <w:t>i dokonywania ich oceny,</w:t>
      </w:r>
    </w:p>
    <w:p w:rsidR="0072630C" w:rsidRPr="0072630C" w:rsidRDefault="0072630C" w:rsidP="0072630C">
      <w:pPr>
        <w:numPr>
          <w:ilvl w:val="0"/>
          <w:numId w:val="9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żądania wyjaśnień w przypadku wątpliwości w zakresie potwierdzenia spełniania ww. wymogów,</w:t>
      </w:r>
    </w:p>
    <w:p w:rsidR="0072630C" w:rsidRPr="0072630C" w:rsidRDefault="0072630C" w:rsidP="0072630C">
      <w:pPr>
        <w:numPr>
          <w:ilvl w:val="0"/>
          <w:numId w:val="9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przeprowadzania kontroli na miejscu wykonywania przez Wykonawcę świadczenia objętego niniejszą umową.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lastRenderedPageBreak/>
        <w:t xml:space="preserve">W trakcie realizacji </w:t>
      </w:r>
      <w:r w:rsidRPr="0072630C">
        <w:rPr>
          <w:rFonts w:eastAsia="Times New Roman" w:cstheme="minorHAnsi"/>
          <w:lang w:eastAsia="ar-SA"/>
        </w:rPr>
        <w:t>przedmiotu umowy</w:t>
      </w:r>
      <w:r w:rsidRPr="0072630C">
        <w:rPr>
          <w:rFonts w:eastAsia="Times New Roman" w:cstheme="minorHAnsi"/>
          <w:lang w:val="x-none" w:eastAsia="ar-SA"/>
        </w:rPr>
        <w:t xml:space="preserve"> na każde wezwanie Zamawiającego w wyznaczonym </w:t>
      </w:r>
      <w:r>
        <w:rPr>
          <w:rFonts w:eastAsia="Times New Roman" w:cstheme="minorHAnsi"/>
          <w:lang w:eastAsia="ar-SA"/>
        </w:rPr>
        <w:br/>
      </w:r>
      <w:r w:rsidRPr="0072630C">
        <w:rPr>
          <w:rFonts w:eastAsia="Times New Roman" w:cstheme="minorHAnsi"/>
          <w:lang w:val="x-none" w:eastAsia="ar-SA"/>
        </w:rPr>
        <w:t xml:space="preserve">w tym wezwaniu terminie Wykonawca przedłoży Zamawiającemu wskazane poniżej dowody </w:t>
      </w:r>
      <w:r>
        <w:rPr>
          <w:rFonts w:eastAsia="Times New Roman" w:cstheme="minorHAnsi"/>
          <w:lang w:eastAsia="ar-SA"/>
        </w:rPr>
        <w:br/>
      </w:r>
      <w:r w:rsidRPr="0072630C">
        <w:rPr>
          <w:rFonts w:eastAsia="Times New Roman" w:cstheme="minorHAnsi"/>
          <w:lang w:val="x-none" w:eastAsia="ar-SA"/>
        </w:rPr>
        <w:t xml:space="preserve">w celu potwierdzenia spełnienia wymogu zatrudnienia na podstawie umowy o pracę przez Wykonawcę lub podwykonawcę osób wykonujących wskazane w ust. 1 czynności w trakcie realizacji </w:t>
      </w:r>
      <w:r w:rsidRPr="0072630C">
        <w:rPr>
          <w:rFonts w:eastAsia="Times New Roman" w:cstheme="minorHAnsi"/>
          <w:lang w:eastAsia="ar-SA"/>
        </w:rPr>
        <w:t>przedmiotu umowy</w:t>
      </w:r>
      <w:r w:rsidRPr="0072630C">
        <w:rPr>
          <w:rFonts w:eastAsia="Times New Roman" w:cstheme="minorHAnsi"/>
          <w:lang w:val="x-none" w:eastAsia="ar-SA"/>
        </w:rPr>
        <w:t>:</w:t>
      </w:r>
    </w:p>
    <w:p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</w:t>
      </w:r>
      <w:r w:rsidRPr="0072630C">
        <w:rPr>
          <w:rFonts w:eastAsia="Times New Roman" w:cstheme="minorHAnsi"/>
          <w:lang w:eastAsia="ar-SA"/>
        </w:rPr>
        <w:t xml:space="preserve">imion i nazwisk tych osób, </w:t>
      </w:r>
      <w:r w:rsidRPr="0072630C">
        <w:rPr>
          <w:rFonts w:eastAsia="Times New Roman" w:cstheme="minorHAnsi"/>
          <w:lang w:val="x-none" w:eastAsia="ar-SA"/>
        </w:rPr>
        <w:t>rodzaju umowy o pracę i wymiaru etatu oraz podpis osoby uprawnionej do złożenia oświadczenia w imieniu Wykonawcy lub podwykonawcy;</w:t>
      </w:r>
    </w:p>
    <w:p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poświadczoną za zgodność z oryginałem odpowiednio przez Wykonawcę lub podwykonawcę kopię umowy/umów o pracę osób wykonujących w trakcie realizacji </w:t>
      </w:r>
      <w:r w:rsidRPr="0072630C">
        <w:rPr>
          <w:rFonts w:eastAsia="Times New Roman" w:cstheme="minorHAnsi"/>
          <w:lang w:eastAsia="ar-SA"/>
        </w:rPr>
        <w:t>przedmiotu umowy</w:t>
      </w:r>
      <w:r w:rsidRPr="0072630C">
        <w:rPr>
          <w:rFonts w:eastAsia="Times New Roman" w:cstheme="minorHAnsi"/>
          <w:lang w:val="x-none" w:eastAsia="ar-SA"/>
        </w:rPr>
        <w:t xml:space="preserve"> czynności, których dotyczy ww. oświadczenie Wykonawcy lub </w:t>
      </w:r>
      <w:r w:rsidRPr="0072630C">
        <w:rPr>
          <w:rFonts w:eastAsia="Times New Roman" w:cstheme="minorHAnsi"/>
          <w:color w:val="000000"/>
          <w:lang w:val="x-none" w:eastAsia="ar-SA"/>
        </w:rPr>
        <w:t xml:space="preserve">podwykonawcy wraz </w:t>
      </w:r>
      <w:r>
        <w:rPr>
          <w:rFonts w:eastAsia="Times New Roman" w:cstheme="minorHAnsi"/>
          <w:color w:val="000000"/>
          <w:lang w:eastAsia="ar-SA"/>
        </w:rPr>
        <w:br/>
      </w:r>
      <w:r w:rsidRPr="0072630C">
        <w:rPr>
          <w:rFonts w:eastAsia="Times New Roman" w:cstheme="minorHAnsi"/>
          <w:color w:val="000000"/>
          <w:lang w:val="x-none" w:eastAsia="ar-SA"/>
        </w:rPr>
        <w:t>z dokumentem regulującym zakres obowiązków, jeżeli został sporządzony. Kopia</w:t>
      </w:r>
      <w:r w:rsidRPr="0072630C">
        <w:rPr>
          <w:rFonts w:eastAsia="Times New Roman" w:cstheme="minorHAnsi"/>
          <w:lang w:val="x-none" w:eastAsia="ar-SA"/>
        </w:rPr>
        <w:t xml:space="preserve"> umowy/umów powinna zostać zanonimizowana w sposób zapewniający ochronę danych osobowych pracowników, zgodnie z przepisami ustawy z dnia 29 sierpnia 1997 r. o ochronie danych osobowych (tj. w szczególności nie powinna ujawniać </w:t>
      </w:r>
      <w:r w:rsidRPr="0072630C">
        <w:rPr>
          <w:rFonts w:eastAsia="Times New Roman" w:cstheme="minorHAnsi"/>
          <w:lang w:eastAsia="ar-SA"/>
        </w:rPr>
        <w:t xml:space="preserve">bez </w:t>
      </w:r>
      <w:r w:rsidRPr="0072630C">
        <w:rPr>
          <w:rFonts w:eastAsia="Times New Roman" w:cstheme="minorHAnsi"/>
          <w:lang w:val="x-none" w:eastAsia="ar-SA"/>
        </w:rPr>
        <w:t xml:space="preserve">adresów, </w:t>
      </w:r>
      <w:r w:rsidRPr="0072630C">
        <w:rPr>
          <w:rFonts w:eastAsia="Times New Roman" w:cstheme="minorHAnsi"/>
          <w:lang w:eastAsia="ar-SA"/>
        </w:rPr>
        <w:t xml:space="preserve">nr telefonów, adres e-mail, </w:t>
      </w:r>
      <w:r w:rsidRPr="0072630C">
        <w:rPr>
          <w:rFonts w:eastAsia="Times New Roman" w:cstheme="minorHAnsi"/>
          <w:lang w:val="x-none" w:eastAsia="ar-SA"/>
        </w:rPr>
        <w:t>nr PESEL pracowników).</w:t>
      </w:r>
      <w:r w:rsidRPr="0072630C">
        <w:rPr>
          <w:rFonts w:eastAsia="Times New Roman" w:cstheme="minorHAnsi"/>
          <w:lang w:eastAsia="ar-SA"/>
        </w:rPr>
        <w:t xml:space="preserve"> Imię i nazwisko pracownika nie podlega animizacji.</w:t>
      </w:r>
      <w:r w:rsidRPr="0072630C">
        <w:rPr>
          <w:rFonts w:eastAsia="Times New Roman" w:cstheme="minorHAnsi"/>
          <w:lang w:val="x-none" w:eastAsia="ar-SA"/>
        </w:rPr>
        <w:t xml:space="preserve"> Informacje takie jak: data zawarcia umowy, rodzaj umowy o pracę i wymiar etatu powinny być możliwe do zidentyfikowania;</w:t>
      </w:r>
    </w:p>
    <w:p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</w:t>
      </w:r>
      <w:r w:rsidRPr="0072630C">
        <w:rPr>
          <w:rFonts w:eastAsia="Times New Roman" w:cstheme="minorHAnsi"/>
          <w:lang w:eastAsia="ar-SA"/>
        </w:rPr>
        <w:t xml:space="preserve"> Imię i nazwisko pracownika nie podlega </w:t>
      </w:r>
      <w:proofErr w:type="spellStart"/>
      <w:r w:rsidRPr="0072630C">
        <w:rPr>
          <w:rFonts w:eastAsia="Times New Roman" w:cstheme="minorHAnsi"/>
          <w:lang w:eastAsia="ar-SA"/>
        </w:rPr>
        <w:t>anonimizacji</w:t>
      </w:r>
      <w:proofErr w:type="spellEnd"/>
      <w:r w:rsidRPr="0072630C">
        <w:rPr>
          <w:rFonts w:eastAsia="Times New Roman" w:cstheme="minorHAnsi"/>
          <w:lang w:eastAsia="ar-SA"/>
        </w:rPr>
        <w:t>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Naruszenie przez Wykonawcę powyżej opisanych obowiązków sankcjonowane będzie karą umowną w wysokości określonej w § </w:t>
      </w:r>
      <w:r w:rsidRPr="0072630C">
        <w:rPr>
          <w:rFonts w:eastAsia="Times New Roman" w:cstheme="minorHAnsi"/>
          <w:lang w:eastAsia="ar-SA"/>
        </w:rPr>
        <w:t>11</w:t>
      </w:r>
      <w:r w:rsidRPr="0072630C">
        <w:rPr>
          <w:rFonts w:eastAsia="Times New Roman" w:cstheme="minorHAnsi"/>
          <w:lang w:val="x-none" w:eastAsia="ar-SA"/>
        </w:rPr>
        <w:t>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Calibri" w:cstheme="minorHAnsi"/>
          <w:lang w:eastAsia="pl-PL"/>
        </w:rPr>
        <w:t>Wykonawca oświadcza, że wypełnił obowiązki informacyjne przewidziane w art. 13 lub art. 14 RODO</w:t>
      </w:r>
      <w:r w:rsidRPr="0072630C">
        <w:rPr>
          <w:rFonts w:eastAsia="Calibri" w:cstheme="minorHAnsi"/>
          <w:vertAlign w:val="superscript"/>
          <w:lang w:eastAsia="pl-PL"/>
        </w:rPr>
        <w:t xml:space="preserve"> </w:t>
      </w:r>
      <w:r w:rsidRPr="0072630C">
        <w:rPr>
          <w:rFonts w:eastAsia="Calibri" w:cstheme="minorHAnsi"/>
          <w:lang w:eastAsia="pl-PL"/>
        </w:rPr>
        <w:t xml:space="preserve">wobec osób fizycznych, od których dane osobowe bezpośrednio lub pośrednio pozyskał w celu ubiegania się o udzielenie zamówienia </w:t>
      </w:r>
      <w:r w:rsidRPr="0072630C">
        <w:rPr>
          <w:rFonts w:eastAsia="Calibri" w:cstheme="minorHAnsi"/>
          <w:color w:val="000000"/>
          <w:lang w:eastAsia="pl-PL"/>
        </w:rPr>
        <w:t>publicznego w niniejszym postępowaniu.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val="x-none" w:eastAsia="ar-SA"/>
        </w:rPr>
      </w:pPr>
    </w:p>
    <w:p w:rsidR="0072630C" w:rsidRPr="0072630C" w:rsidRDefault="0072630C" w:rsidP="00CD4EE8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§11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CD4EE8">
        <w:rPr>
          <w:rFonts w:eastAsia="Times New Roman" w:cstheme="minorHAnsi"/>
          <w:iCs/>
          <w:lang w:eastAsia="ar-SA"/>
        </w:rPr>
        <w:t>Zamawiający zastrzega stosowanie następujących kar umownych:</w:t>
      </w:r>
    </w:p>
    <w:p w:rsidR="0072630C" w:rsidRPr="0072630C" w:rsidRDefault="0072630C" w:rsidP="00CD4EE8">
      <w:pPr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a)obniżenie wynagrodzenia w przypadku opóźnienia w podstawieniu sprawnego środka transportowego;</w:t>
      </w:r>
    </w:p>
    <w:p w:rsidR="0072630C" w:rsidRPr="0072630C" w:rsidRDefault="0072630C" w:rsidP="00CD4EE8">
      <w:pPr>
        <w:numPr>
          <w:ilvl w:val="0"/>
          <w:numId w:val="5"/>
        </w:numPr>
        <w:tabs>
          <w:tab w:val="clear" w:pos="1494"/>
          <w:tab w:val="num" w:pos="192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do 1 godz. po uzgodnionym czasie w wysokości wynagrodzenia za dwie godziny pracy tej jednostki,</w:t>
      </w:r>
    </w:p>
    <w:p w:rsidR="0072630C" w:rsidRPr="0072630C" w:rsidRDefault="0072630C" w:rsidP="00CD4EE8">
      <w:pPr>
        <w:numPr>
          <w:ilvl w:val="0"/>
          <w:numId w:val="5"/>
        </w:numPr>
        <w:tabs>
          <w:tab w:val="clear" w:pos="1494"/>
          <w:tab w:val="num" w:pos="192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powyżej 1 godziny po uzgodnionym czasie w wysokości wynagrodzenia za cztery godziny pracy tej jednostki.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CD4EE8">
        <w:rPr>
          <w:rFonts w:eastAsia="Times New Roman" w:cstheme="minorHAnsi"/>
          <w:iCs/>
          <w:lang w:eastAsia="ar-SA"/>
        </w:rPr>
        <w:t>W przypadku nie podstawienia środka transportowego w żądanym dniu z winy Wykonawcy, Zamawiający może odstąpić od umowy. W takim przypadku Wykonawca zapłaci Zamawiającemu karę w wysokości równej 60 godzin pracy jednostek sprzętowych stanowiących przedmiot umowy.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CD4EE8">
        <w:rPr>
          <w:rFonts w:eastAsia="Times New Roman" w:cstheme="minorHAnsi"/>
          <w:lang w:eastAsia="ar-SA"/>
        </w:rPr>
        <w:t xml:space="preserve">Za oddelegowanie do wykonywania prac wskazanych w §10 ust. 1 osób nie zatrudnionych na podstawie umowy o pracę – w wysokości 500 zł za każdy stwierdzony przypadek (kara może być nakładana wielokrotnie wobec tej samej osoby, jeżeli zamawiający podczas ponownej kontroli </w:t>
      </w:r>
      <w:r w:rsidRPr="00CD4EE8">
        <w:rPr>
          <w:rFonts w:eastAsia="Times New Roman" w:cstheme="minorHAnsi"/>
          <w:lang w:eastAsia="ar-SA"/>
        </w:rPr>
        <w:lastRenderedPageBreak/>
        <w:t>stwierdzi, że nie jest ona zatrudniona na umowę o pracę) – dotyczy również pracowników podwykonawców.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CD4EE8">
        <w:rPr>
          <w:rFonts w:eastAsia="Times New Roman" w:cstheme="minorHAnsi"/>
          <w:lang w:eastAsia="ar-SA"/>
        </w:rPr>
        <w:t>Za oddelegowanie do wykonywania prac osób niewskazanych w wykazie o którym mowa w §10 ust. 1 – w wysokości 500 zł za każdy stwierdzony przypadek (kara może być nakładana wielokrotnie wobec tej samej osoby, jeżeli zamawiający podczas kontroli stwierdzi, że nie jest ona wskazana w wykazie) – dotyczy również pracowników podwykonawców.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CD4EE8">
        <w:rPr>
          <w:rFonts w:eastAsia="Times New Roman" w:cstheme="minorHAnsi"/>
          <w:lang w:eastAsia="ar-SA"/>
        </w:rPr>
        <w:t>Za nie podanie danych lub za nie przedłożenie dokumentów na zasadach określonych w §10 ust. 4 – w wysokości 500zł za każdy stwierdzony przypadek (kara może być nakładana wielokrotnie wobec tej samej osoby w przypadku niewskazania jej danych przez wykonawcę w drodze oświadczenia o którym mowa w §10 ust. 4).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pl-PL"/>
        </w:rPr>
      </w:pPr>
      <w:r w:rsidRPr="00CD4EE8">
        <w:rPr>
          <w:rFonts w:eastAsia="Times New Roman" w:cstheme="minorHAnsi"/>
          <w:bCs/>
          <w:iCs/>
          <w:lang w:eastAsia="pl-PL"/>
        </w:rPr>
        <w:t>Strony zastrzegają sobie prawo do odszkodowania uzupełniającego do wysokości poniesionej szkody.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pl-PL"/>
        </w:rPr>
      </w:pPr>
      <w:r w:rsidRPr="00CD4EE8">
        <w:rPr>
          <w:rFonts w:eastAsia="Times New Roman" w:cstheme="minorHAnsi"/>
          <w:bCs/>
          <w:iCs/>
          <w:lang w:eastAsia="pl-PL"/>
        </w:rPr>
        <w:t>Zasady ustalania odszkodowania za nie wykonanie lub nienależyte wykonanie umowy strony opierać się będą  o przepisy Kodeksu Cywilnego.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pl-PL"/>
        </w:rPr>
      </w:pPr>
      <w:r w:rsidRPr="00CD4EE8">
        <w:rPr>
          <w:rFonts w:eastAsia="Times New Roman" w:cstheme="minorHAnsi"/>
          <w:bCs/>
          <w:iCs/>
          <w:lang w:eastAsia="pl-P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11.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1.Zamawiający może odstąpić od umowy w terminie 14 dni od powzięcia wiadomości o wystąpieniu istotnej zmiany okoliczności, że wykonanie umowy nie leży w interesie publicznym, czego nie można było przewidzieć w chwili zawarcia umowy.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2.</w:t>
      </w:r>
      <w:r w:rsidRPr="0072630C">
        <w:rPr>
          <w:rFonts w:eastAsia="Times New Roman" w:cstheme="minorHAnsi"/>
          <w:lang w:eastAsia="ar-SA"/>
        </w:rPr>
        <w:t xml:space="preserve"> Zamawiający zastrzega sobie prawo wypowiedzenia umowy za 1 tygodniowym okresem wypowiedzenia w przypadku negatywnej oceny jakości świadczonych usług.</w:t>
      </w:r>
    </w:p>
    <w:p w:rsidR="0072630C" w:rsidRPr="0072630C" w:rsidRDefault="0072630C" w:rsidP="00CD4EE8">
      <w:pPr>
        <w:suppressAutoHyphens/>
        <w:spacing w:after="0" w:line="240" w:lineRule="auto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12.</w:t>
      </w:r>
    </w:p>
    <w:p w:rsidR="0072630C" w:rsidRDefault="00CD4EE8" w:rsidP="00CD4E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Zgodnie z art.456</w:t>
      </w:r>
      <w:r w:rsidR="0072630C" w:rsidRPr="0072630C">
        <w:rPr>
          <w:rFonts w:eastAsia="Times New Roman" w:cstheme="minorHAnsi"/>
          <w:lang w:eastAsia="ar-SA"/>
        </w:rPr>
        <w:t xml:space="preserve"> ustawy Prawo zamówień publicznych w razie wystąpienia istotnej zmiany okoliczności powodującej 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:rsidR="00CD4EE8" w:rsidRPr="0072630C" w:rsidRDefault="00CD4EE8" w:rsidP="00CD4E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72630C" w:rsidRPr="0072630C" w:rsidRDefault="0072630C" w:rsidP="00CD4EE8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13.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sprawach nie uregulowanych Umową mają zastosowanie przepisy Kodeksu Cywilnego.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  <w:r w:rsidRPr="0072630C">
        <w:rPr>
          <w:rFonts w:eastAsia="Times New Roman" w:cstheme="minorHAnsi"/>
          <w:lang w:eastAsia="ar-SA"/>
        </w:rPr>
        <w:t>§ 14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6F51999" wp14:editId="03E3B516">
                <wp:simplePos x="0" y="0"/>
                <wp:positionH relativeFrom="column">
                  <wp:posOffset>6875145</wp:posOffset>
                </wp:positionH>
                <wp:positionV relativeFrom="paragraph">
                  <wp:posOffset>93980</wp:posOffset>
                </wp:positionV>
                <wp:extent cx="86995" cy="86995"/>
                <wp:effectExtent l="0" t="0" r="8255" b="8255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8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0C" w:rsidRDefault="0072630C" w:rsidP="0072630C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6" o:spid="_x0000_s1029" type="#_x0000_t202" style="position:absolute;left:0;text-align:left;margin-left:541.35pt;margin-top:7.4pt;width:6.85pt;height:6.8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" stroked="f">
                <v:textbox inset="0,0,0,0">
                  <w:txbxContent>
                    <w:p w:rsidR="0072630C" w:rsidRDefault="0072630C" w:rsidP="0072630C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2630C">
        <w:rPr>
          <w:rFonts w:eastAsia="Times New Roman" w:cstheme="minorHAnsi"/>
          <w:iCs/>
          <w:lang w:eastAsia="ar-SA"/>
        </w:rPr>
        <w:t>Wszystkie spory wynikłe z tytułu umowy rozstrzygane będą przez sąd powszechny właściwy dla siedziby Zamawiającego.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15.</w:t>
      </w:r>
    </w:p>
    <w:p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Umowę sporządzono w trzech jednobrzmiących egzemplarzach w tym dwa dla Zamawiającego , a jeden dla Wykonawcy.</w:t>
      </w:r>
    </w:p>
    <w:p w:rsidR="00CD4EE8" w:rsidRPr="0072630C" w:rsidRDefault="00CD4EE8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ZAMAWIAJĄCY:</w:t>
      </w:r>
      <w:r w:rsidRPr="0072630C">
        <w:rPr>
          <w:rFonts w:eastAsia="Times New Roman" w:cstheme="minorHAnsi"/>
          <w:iCs/>
          <w:lang w:eastAsia="ar-SA"/>
        </w:rPr>
        <w:tab/>
        <w:t xml:space="preserve">                                             </w:t>
      </w:r>
      <w:r w:rsidRPr="0072630C">
        <w:rPr>
          <w:rFonts w:eastAsia="Times New Roman" w:cstheme="minorHAnsi"/>
          <w:iCs/>
          <w:lang w:eastAsia="ar-SA"/>
        </w:rPr>
        <w:tab/>
      </w:r>
      <w:r w:rsidRPr="0072630C">
        <w:rPr>
          <w:rFonts w:eastAsia="Times New Roman" w:cstheme="minorHAnsi"/>
          <w:iCs/>
          <w:lang w:eastAsia="ar-SA"/>
        </w:rPr>
        <w:tab/>
        <w:t xml:space="preserve">          </w:t>
      </w:r>
      <w:r w:rsidRPr="0072630C">
        <w:rPr>
          <w:rFonts w:eastAsia="Times New Roman" w:cstheme="minorHAnsi"/>
          <w:iCs/>
          <w:lang w:eastAsia="ar-SA"/>
        </w:rPr>
        <w:tab/>
        <w:t>WYKONAWCA  :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/>
          <w:iCs/>
          <w:lang w:eastAsia="ar-SA"/>
        </w:rPr>
      </w:pPr>
    </w:p>
    <w:p w:rsidR="0040750D" w:rsidRDefault="0040750D"/>
    <w:sectPr w:rsidR="0040750D" w:rsidSect="0072630C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358" w:rsidRDefault="00C87358" w:rsidP="0072630C">
      <w:pPr>
        <w:spacing w:after="0" w:line="240" w:lineRule="auto"/>
      </w:pPr>
      <w:r>
        <w:separator/>
      </w:r>
    </w:p>
  </w:endnote>
  <w:endnote w:type="continuationSeparator" w:id="0">
    <w:p w:rsidR="00C87358" w:rsidRDefault="00C87358" w:rsidP="0072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60" w:rsidRDefault="00C87358" w:rsidP="009F0C2D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:rsidR="00CF6E60" w:rsidRDefault="00C87358" w:rsidP="009F0C2D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CF6E60" w:rsidRDefault="00C87358" w:rsidP="009F0C2D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:rsidR="00CF6E60" w:rsidRDefault="00C873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358" w:rsidRDefault="00C87358" w:rsidP="0072630C">
      <w:pPr>
        <w:spacing w:after="0" w:line="240" w:lineRule="auto"/>
      </w:pPr>
      <w:r>
        <w:separator/>
      </w:r>
    </w:p>
  </w:footnote>
  <w:footnote w:type="continuationSeparator" w:id="0">
    <w:p w:rsidR="00C87358" w:rsidRDefault="00C87358" w:rsidP="0072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0C" w:rsidRDefault="0072630C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30C" w:rsidRDefault="000C6FAB">
                          <w:pPr>
                            <w:spacing w:after="0" w:line="240" w:lineRule="auto"/>
                          </w:pPr>
                          <w:r>
                            <w:t>272…..2023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30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sYUqnbACAACk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p w:rsidR="0072630C" w:rsidRDefault="000C6FAB">
                    <w:pPr>
                      <w:spacing w:after="0" w:line="240" w:lineRule="auto"/>
                    </w:pPr>
                    <w:r>
                      <w:t>272…..2023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72630C" w:rsidRPr="00876FC8" w:rsidRDefault="0072630C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0C6FAB" w:rsidRPr="000C6FAB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 w:rsidRPr="00876FC8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4" o:spid="_x0000_s1031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B1NahR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72630C" w:rsidRPr="00876FC8" w:rsidRDefault="0072630C">
                    <w:pPr>
                      <w:spacing w:after="0" w:line="240" w:lineRule="auto"/>
                      <w:jc w:val="right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876FC8">
                      <w:rPr>
                        <w:b/>
                        <w14:numForm w14:val="lining"/>
                      </w:rPr>
                      <w:fldChar w:fldCharType="begin"/>
                    </w:r>
                    <w:r w:rsidRPr="00876FC8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876FC8">
                      <w:rPr>
                        <w:b/>
                        <w14:numForm w14:val="lining"/>
                      </w:rPr>
                      <w:fldChar w:fldCharType="separate"/>
                    </w:r>
                    <w:r w:rsidR="000C6FAB" w:rsidRPr="000C6FAB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 w:rsidRPr="00876FC8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:rsidR="0072630C" w:rsidRDefault="007263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0C" w:rsidRDefault="0072630C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4BD557E" wp14:editId="7E85A54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30C" w:rsidRDefault="000C6FAB">
                          <w:pPr>
                            <w:spacing w:after="0" w:line="240" w:lineRule="auto"/>
                            <w:jc w:val="right"/>
                          </w:pPr>
                          <w:r>
                            <w:t>272…..2023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32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AGwJxG3AgAAqw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72630C" w:rsidRDefault="000C6FAB">
                    <w:pPr>
                      <w:spacing w:after="0" w:line="240" w:lineRule="auto"/>
                      <w:jc w:val="right"/>
                    </w:pPr>
                    <w:r>
                      <w:t>272…..2023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2375B4" wp14:editId="3367689C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72630C" w:rsidRPr="00876FC8" w:rsidRDefault="0072630C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0C6FAB" w:rsidRPr="000C6FAB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3</w:t>
                          </w:r>
                          <w:r w:rsidRPr="00876FC8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6" o:spid="_x0000_s1033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" o:allowincell="f" fillcolor="#4f81bd [3204]" stroked="f">
              <v:textbox style="mso-fit-shape-to-text:t" inset=",0,,0">
                <w:txbxContent>
                  <w:p w:rsidR="0072630C" w:rsidRPr="00876FC8" w:rsidRDefault="0072630C">
                    <w:pPr>
                      <w:spacing w:after="0" w:line="240" w:lineRule="auto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876FC8">
                      <w:rPr>
                        <w:b/>
                        <w14:numForm w14:val="lining"/>
                      </w:rPr>
                      <w:fldChar w:fldCharType="begin"/>
                    </w:r>
                    <w:r w:rsidRPr="00876FC8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876FC8">
                      <w:rPr>
                        <w:b/>
                        <w14:numForm w14:val="lining"/>
                      </w:rPr>
                      <w:fldChar w:fldCharType="separate"/>
                    </w:r>
                    <w:r w:rsidR="000C6FAB" w:rsidRPr="000C6FAB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3</w:t>
                    </w:r>
                    <w:r w:rsidRPr="00876FC8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:rsidR="0072630C" w:rsidRDefault="007263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</w:lvl>
    <w:lvl w:ilvl="1">
      <w:start w:val="1"/>
      <w:numFmt w:val="lowerLetter"/>
      <w:lvlText w:val="%2."/>
      <w:lvlJc w:val="left"/>
      <w:pPr>
        <w:tabs>
          <w:tab w:val="num" w:pos="1882"/>
        </w:tabs>
        <w:ind w:left="1882" w:hanging="360"/>
      </w:pPr>
    </w:lvl>
    <w:lvl w:ilvl="2">
      <w:start w:val="1"/>
      <w:numFmt w:val="lowerRoman"/>
      <w:lvlText w:val="%3."/>
      <w:lvlJc w:val="left"/>
      <w:pPr>
        <w:tabs>
          <w:tab w:val="num" w:pos="2602"/>
        </w:tabs>
        <w:ind w:left="2602" w:hanging="180"/>
      </w:pPr>
    </w:lvl>
    <w:lvl w:ilvl="3">
      <w:start w:val="1"/>
      <w:numFmt w:val="decimal"/>
      <w:lvlText w:val="%4."/>
      <w:lvlJc w:val="left"/>
      <w:pPr>
        <w:tabs>
          <w:tab w:val="num" w:pos="3322"/>
        </w:tabs>
        <w:ind w:left="3322" w:hanging="360"/>
      </w:pPr>
    </w:lvl>
    <w:lvl w:ilvl="4">
      <w:start w:val="1"/>
      <w:numFmt w:val="lowerLetter"/>
      <w:lvlText w:val="%5."/>
      <w:lvlJc w:val="left"/>
      <w:pPr>
        <w:tabs>
          <w:tab w:val="num" w:pos="4042"/>
        </w:tabs>
        <w:ind w:left="4042" w:hanging="360"/>
      </w:pPr>
    </w:lvl>
    <w:lvl w:ilvl="5">
      <w:start w:val="1"/>
      <w:numFmt w:val="lowerRoman"/>
      <w:lvlText w:val="%6."/>
      <w:lvlJc w:val="left"/>
      <w:pPr>
        <w:tabs>
          <w:tab w:val="num" w:pos="4762"/>
        </w:tabs>
        <w:ind w:left="4762" w:hanging="180"/>
      </w:pPr>
    </w:lvl>
    <w:lvl w:ilvl="6">
      <w:start w:val="1"/>
      <w:numFmt w:val="decimal"/>
      <w:lvlText w:val="%7."/>
      <w:lvlJc w:val="left"/>
      <w:pPr>
        <w:tabs>
          <w:tab w:val="num" w:pos="5482"/>
        </w:tabs>
        <w:ind w:left="5482" w:hanging="360"/>
      </w:pPr>
    </w:lvl>
    <w:lvl w:ilvl="7">
      <w:start w:val="1"/>
      <w:numFmt w:val="lowerLetter"/>
      <w:lvlText w:val="%8."/>
      <w:lvlJc w:val="left"/>
      <w:pPr>
        <w:tabs>
          <w:tab w:val="num" w:pos="6202"/>
        </w:tabs>
        <w:ind w:left="6202" w:hanging="360"/>
      </w:pPr>
    </w:lvl>
    <w:lvl w:ilvl="8">
      <w:start w:val="1"/>
      <w:numFmt w:val="lowerRoman"/>
      <w:lvlText w:val="%9."/>
      <w:lvlJc w:val="left"/>
      <w:pPr>
        <w:tabs>
          <w:tab w:val="num" w:pos="6922"/>
        </w:tabs>
        <w:ind w:left="6922" w:hanging="18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C"/>
    <w:multiLevelType w:val="singleLevel"/>
    <w:tmpl w:val="0000000C"/>
    <w:name w:val="WW8Num12"/>
    <w:lvl w:ilvl="0">
      <w:numFmt w:val="bullet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hAnsi="Times New Roman"/>
        <w:sz w:val="24"/>
      </w:rPr>
    </w:lvl>
  </w:abstractNum>
  <w:abstractNum w:abstractNumId="5">
    <w:nsid w:val="00000011"/>
    <w:multiLevelType w:val="singleLevel"/>
    <w:tmpl w:val="00000011"/>
    <w:name w:val="WW8Num17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</w:abstractNum>
  <w:abstractNum w:abstractNumId="6">
    <w:nsid w:val="00000014"/>
    <w:multiLevelType w:val="singleLevel"/>
    <w:tmpl w:val="00000014"/>
    <w:name w:val="WW8Num20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</w:abstractNum>
  <w:abstractNum w:abstractNumId="7">
    <w:nsid w:val="0834587E"/>
    <w:multiLevelType w:val="hybridMultilevel"/>
    <w:tmpl w:val="53EE6B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CDE4009"/>
    <w:multiLevelType w:val="hybridMultilevel"/>
    <w:tmpl w:val="BAEC6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A2AFE"/>
    <w:multiLevelType w:val="hybridMultilevel"/>
    <w:tmpl w:val="0BFE668E"/>
    <w:lvl w:ilvl="0" w:tplc="0415000F">
      <w:start w:val="1"/>
      <w:numFmt w:val="decimal"/>
      <w:lvlText w:val="%1."/>
      <w:lvlJc w:val="left"/>
      <w:pPr>
        <w:ind w:left="1817" w:hanging="360"/>
      </w:pPr>
    </w:lvl>
    <w:lvl w:ilvl="1" w:tplc="04150019" w:tentative="1">
      <w:start w:val="1"/>
      <w:numFmt w:val="lowerLetter"/>
      <w:lvlText w:val="%2."/>
      <w:lvlJc w:val="left"/>
      <w:pPr>
        <w:ind w:left="2537" w:hanging="360"/>
      </w:pPr>
    </w:lvl>
    <w:lvl w:ilvl="2" w:tplc="0415001B" w:tentative="1">
      <w:start w:val="1"/>
      <w:numFmt w:val="lowerRoman"/>
      <w:lvlText w:val="%3."/>
      <w:lvlJc w:val="right"/>
      <w:pPr>
        <w:ind w:left="3257" w:hanging="180"/>
      </w:pPr>
    </w:lvl>
    <w:lvl w:ilvl="3" w:tplc="0415000F" w:tentative="1">
      <w:start w:val="1"/>
      <w:numFmt w:val="decimal"/>
      <w:lvlText w:val="%4."/>
      <w:lvlJc w:val="left"/>
      <w:pPr>
        <w:ind w:left="3977" w:hanging="360"/>
      </w:pPr>
    </w:lvl>
    <w:lvl w:ilvl="4" w:tplc="04150019" w:tentative="1">
      <w:start w:val="1"/>
      <w:numFmt w:val="lowerLetter"/>
      <w:lvlText w:val="%5."/>
      <w:lvlJc w:val="left"/>
      <w:pPr>
        <w:ind w:left="4697" w:hanging="360"/>
      </w:pPr>
    </w:lvl>
    <w:lvl w:ilvl="5" w:tplc="0415001B" w:tentative="1">
      <w:start w:val="1"/>
      <w:numFmt w:val="lowerRoman"/>
      <w:lvlText w:val="%6."/>
      <w:lvlJc w:val="right"/>
      <w:pPr>
        <w:ind w:left="5417" w:hanging="180"/>
      </w:pPr>
    </w:lvl>
    <w:lvl w:ilvl="6" w:tplc="0415000F" w:tentative="1">
      <w:start w:val="1"/>
      <w:numFmt w:val="decimal"/>
      <w:lvlText w:val="%7."/>
      <w:lvlJc w:val="left"/>
      <w:pPr>
        <w:ind w:left="6137" w:hanging="360"/>
      </w:pPr>
    </w:lvl>
    <w:lvl w:ilvl="7" w:tplc="04150019" w:tentative="1">
      <w:start w:val="1"/>
      <w:numFmt w:val="lowerLetter"/>
      <w:lvlText w:val="%8."/>
      <w:lvlJc w:val="left"/>
      <w:pPr>
        <w:ind w:left="6857" w:hanging="360"/>
      </w:pPr>
    </w:lvl>
    <w:lvl w:ilvl="8" w:tplc="041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0">
    <w:nsid w:val="33E33A4C"/>
    <w:multiLevelType w:val="hybridMultilevel"/>
    <w:tmpl w:val="4E045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F14EC"/>
    <w:multiLevelType w:val="hybridMultilevel"/>
    <w:tmpl w:val="9906023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11C1D8B"/>
    <w:multiLevelType w:val="hybridMultilevel"/>
    <w:tmpl w:val="36B65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E7EB1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</w:lvl>
    <w:lvl w:ilvl="1">
      <w:start w:val="1"/>
      <w:numFmt w:val="lowerLetter"/>
      <w:lvlText w:val="%2."/>
      <w:lvlJc w:val="left"/>
      <w:pPr>
        <w:tabs>
          <w:tab w:val="num" w:pos="1882"/>
        </w:tabs>
        <w:ind w:left="1882" w:hanging="360"/>
      </w:pPr>
    </w:lvl>
    <w:lvl w:ilvl="2">
      <w:start w:val="1"/>
      <w:numFmt w:val="lowerRoman"/>
      <w:lvlText w:val="%3."/>
      <w:lvlJc w:val="left"/>
      <w:pPr>
        <w:tabs>
          <w:tab w:val="num" w:pos="2602"/>
        </w:tabs>
        <w:ind w:left="2602" w:hanging="180"/>
      </w:pPr>
    </w:lvl>
    <w:lvl w:ilvl="3">
      <w:start w:val="1"/>
      <w:numFmt w:val="decimal"/>
      <w:lvlText w:val="%4."/>
      <w:lvlJc w:val="left"/>
      <w:pPr>
        <w:tabs>
          <w:tab w:val="num" w:pos="3322"/>
        </w:tabs>
        <w:ind w:left="3322" w:hanging="360"/>
      </w:pPr>
    </w:lvl>
    <w:lvl w:ilvl="4">
      <w:start w:val="1"/>
      <w:numFmt w:val="lowerLetter"/>
      <w:lvlText w:val="%5."/>
      <w:lvlJc w:val="left"/>
      <w:pPr>
        <w:tabs>
          <w:tab w:val="num" w:pos="4042"/>
        </w:tabs>
        <w:ind w:left="4042" w:hanging="360"/>
      </w:pPr>
    </w:lvl>
    <w:lvl w:ilvl="5">
      <w:start w:val="1"/>
      <w:numFmt w:val="lowerRoman"/>
      <w:lvlText w:val="%6."/>
      <w:lvlJc w:val="left"/>
      <w:pPr>
        <w:tabs>
          <w:tab w:val="num" w:pos="4762"/>
        </w:tabs>
        <w:ind w:left="4762" w:hanging="180"/>
      </w:pPr>
    </w:lvl>
    <w:lvl w:ilvl="6">
      <w:start w:val="1"/>
      <w:numFmt w:val="decimal"/>
      <w:lvlText w:val="%7."/>
      <w:lvlJc w:val="left"/>
      <w:pPr>
        <w:tabs>
          <w:tab w:val="num" w:pos="5482"/>
        </w:tabs>
        <w:ind w:left="5482" w:hanging="360"/>
      </w:pPr>
    </w:lvl>
    <w:lvl w:ilvl="7">
      <w:start w:val="1"/>
      <w:numFmt w:val="lowerLetter"/>
      <w:lvlText w:val="%8."/>
      <w:lvlJc w:val="left"/>
      <w:pPr>
        <w:tabs>
          <w:tab w:val="num" w:pos="6202"/>
        </w:tabs>
        <w:ind w:left="6202" w:hanging="360"/>
      </w:pPr>
    </w:lvl>
    <w:lvl w:ilvl="8">
      <w:start w:val="1"/>
      <w:numFmt w:val="lowerRoman"/>
      <w:lvlText w:val="%9."/>
      <w:lvlJc w:val="left"/>
      <w:pPr>
        <w:tabs>
          <w:tab w:val="num" w:pos="6922"/>
        </w:tabs>
        <w:ind w:left="6922" w:hanging="180"/>
      </w:pPr>
    </w:lvl>
  </w:abstractNum>
  <w:abstractNum w:abstractNumId="14">
    <w:nsid w:val="590B3CD9"/>
    <w:multiLevelType w:val="hybridMultilevel"/>
    <w:tmpl w:val="D3BC7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37B25"/>
    <w:multiLevelType w:val="hybridMultilevel"/>
    <w:tmpl w:val="78526314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716E0"/>
    <w:multiLevelType w:val="hybridMultilevel"/>
    <w:tmpl w:val="8C9A5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837D0"/>
    <w:multiLevelType w:val="hybridMultilevel"/>
    <w:tmpl w:val="E2C2B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85D16"/>
    <w:multiLevelType w:val="hybridMultilevel"/>
    <w:tmpl w:val="056C4F7E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8"/>
  </w:num>
  <w:num w:numId="9">
    <w:abstractNumId w:val="11"/>
  </w:num>
  <w:num w:numId="10">
    <w:abstractNumId w:val="7"/>
  </w:num>
  <w:num w:numId="11">
    <w:abstractNumId w:val="14"/>
  </w:num>
  <w:num w:numId="12">
    <w:abstractNumId w:val="13"/>
  </w:num>
  <w:num w:numId="13">
    <w:abstractNumId w:val="9"/>
  </w:num>
  <w:num w:numId="14">
    <w:abstractNumId w:val="10"/>
  </w:num>
  <w:num w:numId="15">
    <w:abstractNumId w:val="16"/>
  </w:num>
  <w:num w:numId="16">
    <w:abstractNumId w:val="8"/>
  </w:num>
  <w:num w:numId="17">
    <w:abstractNumId w:val="12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0C"/>
    <w:rsid w:val="0001126C"/>
    <w:rsid w:val="000963FF"/>
    <w:rsid w:val="000C6FAB"/>
    <w:rsid w:val="0040750D"/>
    <w:rsid w:val="005B2305"/>
    <w:rsid w:val="00610D8B"/>
    <w:rsid w:val="0072630C"/>
    <w:rsid w:val="007E0B93"/>
    <w:rsid w:val="00972B12"/>
    <w:rsid w:val="00B478D7"/>
    <w:rsid w:val="00B55050"/>
    <w:rsid w:val="00BB0106"/>
    <w:rsid w:val="00C54947"/>
    <w:rsid w:val="00C87358"/>
    <w:rsid w:val="00CD4EE8"/>
    <w:rsid w:val="00DC2A38"/>
    <w:rsid w:val="00DE3AB6"/>
    <w:rsid w:val="00E16168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2630C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72630C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2630C"/>
  </w:style>
  <w:style w:type="paragraph" w:styleId="Nagwek">
    <w:name w:val="header"/>
    <w:basedOn w:val="Normalny"/>
    <w:link w:val="NagwekZnak"/>
    <w:uiPriority w:val="99"/>
    <w:rsid w:val="007263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263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726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2630C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72630C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2630C"/>
  </w:style>
  <w:style w:type="paragraph" w:styleId="Nagwek">
    <w:name w:val="header"/>
    <w:basedOn w:val="Normalny"/>
    <w:link w:val="NagwekZnak"/>
    <w:uiPriority w:val="99"/>
    <w:rsid w:val="007263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263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726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A517-A105-4E9F-AB09-2C48311E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2230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ZARZĄD DRÓG</dc:creator>
  <cp:lastModifiedBy>ZARZĄD DRÓG</cp:lastModifiedBy>
  <cp:revision>6</cp:revision>
  <dcterms:created xsi:type="dcterms:W3CDTF">2022-09-01T12:01:00Z</dcterms:created>
  <dcterms:modified xsi:type="dcterms:W3CDTF">2023-10-11T11:57:00Z</dcterms:modified>
</cp:coreProperties>
</file>