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CCC4" w14:textId="31D294C5" w:rsidR="00B46BF1" w:rsidRPr="00B969D6" w:rsidRDefault="00B46BF1" w:rsidP="00B46BF1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A57AFA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67A04C93" w14:textId="77777777" w:rsidR="00B46BF1" w:rsidRPr="00BE0E03" w:rsidRDefault="00B46BF1" w:rsidP="00B46BF1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0BA68749" w14:textId="77777777" w:rsidR="00B46BF1" w:rsidRDefault="00B46BF1" w:rsidP="00B46BF1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</w:p>
    <w:p w14:paraId="0EA0B3DE" w14:textId="77777777" w:rsidR="00B46BF1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A4E2E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405B27CA" w:rsidR="00B46BF1" w:rsidRPr="00E86E15" w:rsidRDefault="00B46BF1" w:rsidP="00B46BF1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udostępniajacego zasoby: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E2274F1" w14:textId="0BB2EA7B" w:rsidR="00B46BF1" w:rsidRPr="00E86E15" w:rsidRDefault="00B46BF1" w:rsidP="00B46BF1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B98313" w14:textId="77777777" w:rsidR="00B46BF1" w:rsidRPr="00E86E15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4056B22A" w:rsidR="00B46BF1" w:rsidRPr="00253802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45774F">
        <w:rPr>
          <w:rFonts w:ascii="Calibri" w:hAnsi="Calibri"/>
          <w:b/>
          <w:bCs/>
          <w:sz w:val="20"/>
          <w:szCs w:val="20"/>
        </w:rPr>
        <w:t xml:space="preserve">Modernizacja infrastruktury sportowej w obiektach krytej pływalni i boiska sportowego w Kamiennej Górze </w:t>
      </w:r>
      <w:r w:rsidR="007830B3">
        <w:rPr>
          <w:rFonts w:ascii="Calibri" w:hAnsi="Calibri"/>
          <w:b/>
          <w:bCs/>
          <w:sz w:val="20"/>
          <w:szCs w:val="20"/>
        </w:rPr>
        <w:t>(</w:t>
      </w:r>
      <w:r w:rsidR="002B0972">
        <w:rPr>
          <w:rFonts w:ascii="Calibri" w:hAnsi="Calibri"/>
          <w:b/>
          <w:bCs/>
          <w:sz w:val="20"/>
          <w:szCs w:val="20"/>
        </w:rPr>
        <w:t>3</w:t>
      </w:r>
      <w:r w:rsidR="007830B3">
        <w:rPr>
          <w:rFonts w:ascii="Calibri" w:hAnsi="Calibri"/>
          <w:b/>
          <w:bCs/>
          <w:sz w:val="20"/>
          <w:szCs w:val="20"/>
        </w:rPr>
        <w:t xml:space="preserve">) </w:t>
      </w:r>
      <w:r w:rsidR="0045774F">
        <w:rPr>
          <w:rFonts w:ascii="Calibri" w:hAnsi="Calibri"/>
          <w:b/>
          <w:bCs/>
          <w:sz w:val="20"/>
          <w:szCs w:val="20"/>
        </w:rPr>
        <w:t>-</w:t>
      </w:r>
      <w:r w:rsidR="00FE2CA1">
        <w:rPr>
          <w:rFonts w:ascii="Calibri" w:hAnsi="Calibri"/>
          <w:b/>
          <w:bCs/>
          <w:sz w:val="20"/>
          <w:szCs w:val="20"/>
        </w:rPr>
        <w:t xml:space="preserve"> ZIF.271.</w:t>
      </w:r>
      <w:r w:rsidR="0045774F">
        <w:rPr>
          <w:rFonts w:ascii="Calibri" w:hAnsi="Calibri"/>
          <w:b/>
          <w:bCs/>
          <w:sz w:val="20"/>
          <w:szCs w:val="20"/>
        </w:rPr>
        <w:t>1</w:t>
      </w:r>
      <w:r w:rsidR="002B0972">
        <w:rPr>
          <w:rFonts w:ascii="Calibri" w:hAnsi="Calibri"/>
          <w:b/>
          <w:bCs/>
          <w:sz w:val="20"/>
          <w:szCs w:val="20"/>
        </w:rPr>
        <w:t>3</w:t>
      </w:r>
      <w:r w:rsidR="00FE2CA1">
        <w:rPr>
          <w:rFonts w:ascii="Calibri" w:hAnsi="Calibri"/>
          <w:b/>
          <w:bCs/>
          <w:sz w:val="20"/>
          <w:szCs w:val="20"/>
        </w:rPr>
        <w:t>.202</w:t>
      </w:r>
      <w:r w:rsidR="0045774F">
        <w:rPr>
          <w:rFonts w:ascii="Calibri" w:hAnsi="Calibri"/>
          <w:b/>
          <w:bCs/>
          <w:sz w:val="20"/>
          <w:szCs w:val="20"/>
        </w:rPr>
        <w:t>4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2A10AF9" w14:textId="77777777" w:rsidR="00B46BF1" w:rsidRPr="00E86E15" w:rsidRDefault="00B46BF1" w:rsidP="00B46BF1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172EA6C3" w14:textId="3420E854" w:rsidR="00B46BF1" w:rsidRDefault="00B46BF1" w:rsidP="00ED038A">
      <w:pPr>
        <w:numPr>
          <w:ilvl w:val="0"/>
          <w:numId w:val="69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F4DD553" w14:textId="5F3C3EB1" w:rsidR="00B46BF1" w:rsidRDefault="00B46BF1" w:rsidP="00ED038A">
      <w:pPr>
        <w:numPr>
          <w:ilvl w:val="0"/>
          <w:numId w:val="69"/>
        </w:numPr>
        <w:spacing w:before="120" w:after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87630E1" w14:textId="71A2A61C" w:rsidR="00B46BF1" w:rsidRDefault="00B46BF1" w:rsidP="00ED038A">
      <w:pPr>
        <w:numPr>
          <w:ilvl w:val="0"/>
          <w:numId w:val="69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942AE49" w14:textId="3FE20900" w:rsidR="00B46BF1" w:rsidRDefault="00B46BF1" w:rsidP="00ED038A">
      <w:pPr>
        <w:numPr>
          <w:ilvl w:val="0"/>
          <w:numId w:val="69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B77A783" w14:textId="3922073C" w:rsidR="00B46BF1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 w:rsidR="009B4DEA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DD9EE0A" w14:textId="0FF08860" w:rsidR="00B46BF1" w:rsidRDefault="00B46BF1">
      <w:pPr>
        <w:rPr>
          <w:rFonts w:ascii="Calibri" w:hAnsi="Calibri"/>
          <w:b/>
          <w:i/>
          <w:sz w:val="20"/>
          <w:szCs w:val="20"/>
        </w:rPr>
      </w:pPr>
    </w:p>
    <w:sectPr w:rsidR="00B46BF1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0119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02D6739B"/>
    <w:multiLevelType w:val="multilevel"/>
    <w:tmpl w:val="E49E3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3F56BBB"/>
    <w:multiLevelType w:val="multilevel"/>
    <w:tmpl w:val="4CC0FB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4420289"/>
    <w:multiLevelType w:val="hybridMultilevel"/>
    <w:tmpl w:val="28F0E6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057E73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63254C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B38165B"/>
    <w:multiLevelType w:val="multilevel"/>
    <w:tmpl w:val="0772DD44"/>
    <w:numStyleLink w:val="Styl1"/>
  </w:abstractNum>
  <w:abstractNum w:abstractNumId="23" w15:restartNumberingAfterBreak="0">
    <w:nsid w:val="0B572A2E"/>
    <w:multiLevelType w:val="multilevel"/>
    <w:tmpl w:val="0772DD44"/>
    <w:numStyleLink w:val="Styl1"/>
  </w:abstractNum>
  <w:abstractNum w:abstractNumId="24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F0D1B44"/>
    <w:multiLevelType w:val="multilevel"/>
    <w:tmpl w:val="B0B4962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6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2AE4356"/>
    <w:multiLevelType w:val="multilevel"/>
    <w:tmpl w:val="070231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8F7F6C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145E157E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4C045E1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32" w15:restartNumberingAfterBreak="0">
    <w:nsid w:val="15E51E80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16E2225A"/>
    <w:multiLevelType w:val="hybridMultilevel"/>
    <w:tmpl w:val="D48224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7" w15:restartNumberingAfterBreak="0">
    <w:nsid w:val="1CCA1B7D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8" w15:restartNumberingAfterBreak="0">
    <w:nsid w:val="1D591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1E585D83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1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35DAE"/>
    <w:multiLevelType w:val="multilevel"/>
    <w:tmpl w:val="0772DD44"/>
    <w:numStyleLink w:val="Styl1"/>
  </w:abstractNum>
  <w:abstractNum w:abstractNumId="4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500224A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250F6053"/>
    <w:multiLevelType w:val="multilevel"/>
    <w:tmpl w:val="0772DD44"/>
    <w:numStyleLink w:val="Styl1"/>
  </w:abstractNum>
  <w:abstractNum w:abstractNumId="49" w15:restartNumberingAfterBreak="0">
    <w:nsid w:val="262D4C66"/>
    <w:multiLevelType w:val="multilevel"/>
    <w:tmpl w:val="0772DD44"/>
    <w:numStyleLink w:val="Styl1"/>
  </w:abstractNum>
  <w:abstractNum w:abstractNumId="50" w15:restartNumberingAfterBreak="0">
    <w:nsid w:val="265B2450"/>
    <w:multiLevelType w:val="multilevel"/>
    <w:tmpl w:val="95F8FA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297B1990"/>
    <w:multiLevelType w:val="multilevel"/>
    <w:tmpl w:val="0772DD44"/>
    <w:numStyleLink w:val="Styl1"/>
  </w:abstractNum>
  <w:abstractNum w:abstractNumId="54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5" w15:restartNumberingAfterBreak="0">
    <w:nsid w:val="2FDB32F6"/>
    <w:multiLevelType w:val="hybridMultilevel"/>
    <w:tmpl w:val="E2D23B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1D334D1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32FD49C8"/>
    <w:multiLevelType w:val="multilevel"/>
    <w:tmpl w:val="0772DD44"/>
    <w:numStyleLink w:val="Styl1"/>
  </w:abstractNum>
  <w:abstractNum w:abstractNumId="6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61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82E72B5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4" w15:restartNumberingAfterBreak="0">
    <w:nsid w:val="385562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3B2D6174"/>
    <w:multiLevelType w:val="hybridMultilevel"/>
    <w:tmpl w:val="688A0E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9C081B"/>
    <w:multiLevelType w:val="hybridMultilevel"/>
    <w:tmpl w:val="6406A6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D5B7D23"/>
    <w:multiLevelType w:val="hybridMultilevel"/>
    <w:tmpl w:val="1382B780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3E591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1CB3D84"/>
    <w:multiLevelType w:val="multilevel"/>
    <w:tmpl w:val="0772DD44"/>
    <w:numStyleLink w:val="Styl1"/>
  </w:abstractNum>
  <w:abstractNum w:abstractNumId="72" w15:restartNumberingAfterBreak="0">
    <w:nsid w:val="42074A02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75" w15:restartNumberingAfterBreak="0">
    <w:nsid w:val="45F87321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77" w15:restartNumberingAfterBreak="0">
    <w:nsid w:val="46C81F36"/>
    <w:multiLevelType w:val="multilevel"/>
    <w:tmpl w:val="0772DD44"/>
    <w:numStyleLink w:val="Styl1"/>
  </w:abstractNum>
  <w:abstractNum w:abstractNumId="78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487E5802"/>
    <w:multiLevelType w:val="multilevel"/>
    <w:tmpl w:val="3BFED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48C1498A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81" w15:restartNumberingAfterBreak="0">
    <w:nsid w:val="497710FF"/>
    <w:multiLevelType w:val="multilevel"/>
    <w:tmpl w:val="CF56B2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B1A6E0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4B4F4F94"/>
    <w:multiLevelType w:val="multilevel"/>
    <w:tmpl w:val="0772DD44"/>
    <w:numStyleLink w:val="Styl1"/>
  </w:abstractNum>
  <w:abstractNum w:abstractNumId="84" w15:restartNumberingAfterBreak="0">
    <w:nsid w:val="4CE23636"/>
    <w:multiLevelType w:val="multilevel"/>
    <w:tmpl w:val="F6C0C0E0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85" w15:restartNumberingAfterBreak="0">
    <w:nsid w:val="4D724196"/>
    <w:multiLevelType w:val="hybridMultilevel"/>
    <w:tmpl w:val="CF2A30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EF66E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204DA3"/>
    <w:multiLevelType w:val="multilevel"/>
    <w:tmpl w:val="0772DD44"/>
    <w:numStyleLink w:val="Styl1"/>
  </w:abstractNum>
  <w:abstractNum w:abstractNumId="88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02605B0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5100411F"/>
    <w:multiLevelType w:val="multilevel"/>
    <w:tmpl w:val="0772DD44"/>
    <w:numStyleLink w:val="Styl1"/>
  </w:abstractNum>
  <w:abstractNum w:abstractNumId="91" w15:restartNumberingAfterBreak="0">
    <w:nsid w:val="52071379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BD6BE2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105E0A"/>
    <w:multiLevelType w:val="hybridMultilevel"/>
    <w:tmpl w:val="F614E2A2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D7346A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57C44A7F"/>
    <w:multiLevelType w:val="multilevel"/>
    <w:tmpl w:val="0772DD44"/>
    <w:numStyleLink w:val="Styl1"/>
  </w:abstractNum>
  <w:abstractNum w:abstractNumId="98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58602F21"/>
    <w:multiLevelType w:val="multilevel"/>
    <w:tmpl w:val="E514EBE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89050C2"/>
    <w:multiLevelType w:val="hybridMultilevel"/>
    <w:tmpl w:val="6AEAFA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0A21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590C640A"/>
    <w:multiLevelType w:val="multilevel"/>
    <w:tmpl w:val="0772DD44"/>
    <w:numStyleLink w:val="Styl1"/>
  </w:abstractNum>
  <w:abstractNum w:abstractNumId="103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6" w15:restartNumberingAfterBreak="0">
    <w:nsid w:val="5A47228A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0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67090FF1"/>
    <w:multiLevelType w:val="multilevel"/>
    <w:tmpl w:val="0772DD44"/>
    <w:numStyleLink w:val="Styl1"/>
  </w:abstractNum>
  <w:abstractNum w:abstractNumId="112" w15:restartNumberingAfterBreak="0">
    <w:nsid w:val="68F1245B"/>
    <w:multiLevelType w:val="multilevel"/>
    <w:tmpl w:val="0772DD44"/>
    <w:numStyleLink w:val="Styl1"/>
  </w:abstractNum>
  <w:abstractNum w:abstractNumId="11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6A45347E"/>
    <w:multiLevelType w:val="multilevel"/>
    <w:tmpl w:val="0772DD44"/>
    <w:numStyleLink w:val="Styl1"/>
  </w:abstractNum>
  <w:abstractNum w:abstractNumId="115" w15:restartNumberingAfterBreak="0">
    <w:nsid w:val="6C5F5148"/>
    <w:multiLevelType w:val="multilevel"/>
    <w:tmpl w:val="0772DD44"/>
    <w:numStyleLink w:val="Styl1"/>
  </w:abstractNum>
  <w:abstractNum w:abstractNumId="116" w15:restartNumberingAfterBreak="0">
    <w:nsid w:val="6CDB6396"/>
    <w:multiLevelType w:val="multilevel"/>
    <w:tmpl w:val="0772DD44"/>
    <w:numStyleLink w:val="Styl1"/>
  </w:abstractNum>
  <w:abstractNum w:abstractNumId="117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6F013AEE"/>
    <w:multiLevelType w:val="hybridMultilevel"/>
    <w:tmpl w:val="04823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2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06A55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70E26049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3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4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5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8C612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D255DE"/>
    <w:multiLevelType w:val="multilevel"/>
    <w:tmpl w:val="24AC38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EEF6037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 w16cid:durableId="663819314">
    <w:abstractNumId w:val="76"/>
  </w:num>
  <w:num w:numId="2" w16cid:durableId="973372900">
    <w:abstractNumId w:val="36"/>
  </w:num>
  <w:num w:numId="3" w16cid:durableId="895823013">
    <w:abstractNumId w:val="108"/>
  </w:num>
  <w:num w:numId="4" w16cid:durableId="2103135871">
    <w:abstractNumId w:val="123"/>
  </w:num>
  <w:num w:numId="5" w16cid:durableId="857356674">
    <w:abstractNumId w:val="107"/>
  </w:num>
  <w:num w:numId="6" w16cid:durableId="697974468">
    <w:abstractNumId w:val="10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52"/>
  </w:num>
  <w:num w:numId="8" w16cid:durableId="146900599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74"/>
    <w:lvlOverride w:ilvl="0">
      <w:startOverride w:val="1"/>
    </w:lvlOverride>
  </w:num>
  <w:num w:numId="10" w16cid:durableId="72162597">
    <w:abstractNumId w:val="105"/>
    <w:lvlOverride w:ilvl="0">
      <w:startOverride w:val="1"/>
    </w:lvlOverride>
  </w:num>
  <w:num w:numId="11" w16cid:durableId="869606474">
    <w:abstractNumId w:val="10"/>
    <w:lvlOverride w:ilvl="0">
      <w:startOverride w:val="1"/>
    </w:lvlOverride>
  </w:num>
  <w:num w:numId="12" w16cid:durableId="1391536643">
    <w:abstractNumId w:val="24"/>
  </w:num>
  <w:num w:numId="13" w16cid:durableId="375005225">
    <w:abstractNumId w:val="127"/>
  </w:num>
  <w:num w:numId="14" w16cid:durableId="2010331595">
    <w:abstractNumId w:val="61"/>
  </w:num>
  <w:num w:numId="15" w16cid:durableId="808520573">
    <w:abstractNumId w:val="7"/>
  </w:num>
  <w:num w:numId="16" w16cid:durableId="1036085459">
    <w:abstractNumId w:val="113"/>
  </w:num>
  <w:num w:numId="17" w16cid:durableId="221909423">
    <w:abstractNumId w:val="120"/>
  </w:num>
  <w:num w:numId="18" w16cid:durableId="723482044">
    <w:abstractNumId w:val="44"/>
  </w:num>
  <w:num w:numId="19" w16cid:durableId="558176917">
    <w:abstractNumId w:val="110"/>
  </w:num>
  <w:num w:numId="20" w16cid:durableId="1468082761">
    <w:abstractNumId w:val="73"/>
  </w:num>
  <w:num w:numId="21" w16cid:durableId="458687172">
    <w:abstractNumId w:val="62"/>
  </w:num>
  <w:num w:numId="22" w16cid:durableId="983780632">
    <w:abstractNumId w:val="130"/>
  </w:num>
  <w:num w:numId="23" w16cid:durableId="1309818214">
    <w:abstractNumId w:val="98"/>
  </w:num>
  <w:num w:numId="24" w16cid:durableId="157771071">
    <w:abstractNumId w:val="40"/>
    <w:lvlOverride w:ilvl="0">
      <w:startOverride w:val="1"/>
    </w:lvlOverride>
  </w:num>
  <w:num w:numId="25" w16cid:durableId="1217400811">
    <w:abstractNumId w:val="60"/>
  </w:num>
  <w:num w:numId="26" w16cid:durableId="82728327">
    <w:abstractNumId w:val="70"/>
  </w:num>
  <w:num w:numId="27" w16cid:durableId="87389513">
    <w:abstractNumId w:val="31"/>
  </w:num>
  <w:num w:numId="28" w16cid:durableId="1863859606">
    <w:abstractNumId w:val="119"/>
  </w:num>
  <w:num w:numId="29" w16cid:durableId="626857293">
    <w:abstractNumId w:val="51"/>
  </w:num>
  <w:num w:numId="30" w16cid:durableId="1943754722">
    <w:abstractNumId w:val="15"/>
  </w:num>
  <w:num w:numId="31" w16cid:durableId="487790646">
    <w:abstractNumId w:val="104"/>
  </w:num>
  <w:num w:numId="32" w16cid:durableId="2057587024">
    <w:abstractNumId w:val="48"/>
  </w:num>
  <w:num w:numId="33" w16cid:durableId="1122770530">
    <w:abstractNumId w:val="1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87"/>
  </w:num>
  <w:num w:numId="35" w16cid:durableId="679963813">
    <w:abstractNumId w:val="83"/>
  </w:num>
  <w:num w:numId="36" w16cid:durableId="2047563445">
    <w:abstractNumId w:val="23"/>
  </w:num>
  <w:num w:numId="37" w16cid:durableId="271671302">
    <w:abstractNumId w:val="59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1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34"/>
  </w:num>
  <w:num w:numId="40" w16cid:durableId="1396317186">
    <w:abstractNumId w:val="114"/>
  </w:num>
  <w:num w:numId="41" w16cid:durableId="151677877">
    <w:abstractNumId w:val="102"/>
  </w:num>
  <w:num w:numId="42" w16cid:durableId="1356736384">
    <w:abstractNumId w:val="53"/>
  </w:num>
  <w:num w:numId="43" w16cid:durableId="178932735">
    <w:abstractNumId w:val="13"/>
  </w:num>
  <w:num w:numId="44" w16cid:durableId="863176589">
    <w:abstractNumId w:val="43"/>
  </w:num>
  <w:num w:numId="45" w16cid:durableId="1176268867">
    <w:abstractNumId w:val="90"/>
  </w:num>
  <w:num w:numId="46" w16cid:durableId="521087789">
    <w:abstractNumId w:val="97"/>
  </w:num>
  <w:num w:numId="47" w16cid:durableId="1703625502">
    <w:abstractNumId w:val="9"/>
  </w:num>
  <w:num w:numId="48" w16cid:durableId="83646985">
    <w:abstractNumId w:val="115"/>
  </w:num>
  <w:num w:numId="49" w16cid:durableId="1072388805">
    <w:abstractNumId w:val="35"/>
  </w:num>
  <w:num w:numId="50" w16cid:durableId="1360544457">
    <w:abstractNumId w:val="128"/>
  </w:num>
  <w:num w:numId="51" w16cid:durableId="34841584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9"/>
  </w:num>
  <w:num w:numId="54" w16cid:durableId="1791506356">
    <w:abstractNumId w:val="125"/>
  </w:num>
  <w:num w:numId="55" w16cid:durableId="271326075">
    <w:abstractNumId w:val="109"/>
  </w:num>
  <w:num w:numId="56" w16cid:durableId="1781878136">
    <w:abstractNumId w:val="7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22"/>
  </w:num>
  <w:num w:numId="58" w16cid:durableId="2001469606">
    <w:abstractNumId w:val="71"/>
  </w:num>
  <w:num w:numId="59" w16cid:durableId="1838764827">
    <w:abstractNumId w:val="56"/>
  </w:num>
  <w:num w:numId="60" w16cid:durableId="186994265">
    <w:abstractNumId w:val="78"/>
  </w:num>
  <w:num w:numId="61" w16cid:durableId="223875933">
    <w:abstractNumId w:val="21"/>
  </w:num>
  <w:num w:numId="62" w16cid:durableId="1024207630">
    <w:abstractNumId w:val="41"/>
  </w:num>
  <w:num w:numId="63" w16cid:durableId="308633227">
    <w:abstractNumId w:val="20"/>
  </w:num>
  <w:num w:numId="64" w16cid:durableId="1349286294">
    <w:abstractNumId w:val="26"/>
  </w:num>
  <w:num w:numId="65" w16cid:durableId="757018930">
    <w:abstractNumId w:val="117"/>
  </w:num>
  <w:num w:numId="66" w16cid:durableId="172086101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23850129">
    <w:abstractNumId w:val="58"/>
  </w:num>
  <w:num w:numId="68" w16cid:durableId="1046611879">
    <w:abstractNumId w:val="46"/>
  </w:num>
  <w:num w:numId="69" w16cid:durableId="1763067855">
    <w:abstractNumId w:val="42"/>
  </w:num>
  <w:num w:numId="70" w16cid:durableId="722557781">
    <w:abstractNumId w:val="49"/>
  </w:num>
  <w:num w:numId="71" w16cid:durableId="1114906575">
    <w:abstractNumId w:val="118"/>
  </w:num>
  <w:num w:numId="72" w16cid:durableId="736169976">
    <w:abstractNumId w:val="50"/>
  </w:num>
  <w:num w:numId="73" w16cid:durableId="1966890231">
    <w:abstractNumId w:val="81"/>
  </w:num>
  <w:num w:numId="74" w16cid:durableId="77531135">
    <w:abstractNumId w:val="72"/>
  </w:num>
  <w:num w:numId="75" w16cid:durableId="786854706">
    <w:abstractNumId w:val="39"/>
  </w:num>
  <w:num w:numId="76" w16cid:durableId="157119266">
    <w:abstractNumId w:val="29"/>
  </w:num>
  <w:num w:numId="77" w16cid:durableId="12969117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91455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801536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3981815">
    <w:abstractNumId w:val="79"/>
  </w:num>
  <w:num w:numId="81" w16cid:durableId="34552692">
    <w:abstractNumId w:val="45"/>
  </w:num>
  <w:num w:numId="82" w16cid:durableId="657611622">
    <w:abstractNumId w:val="25"/>
  </w:num>
  <w:num w:numId="83" w16cid:durableId="19299993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720321747">
    <w:abstractNumId w:val="129"/>
  </w:num>
  <w:num w:numId="85" w16cid:durableId="1265647798">
    <w:abstractNumId w:val="91"/>
  </w:num>
  <w:num w:numId="86" w16cid:durableId="47073026">
    <w:abstractNumId w:val="75"/>
  </w:num>
  <w:num w:numId="87" w16cid:durableId="1505978552">
    <w:abstractNumId w:val="89"/>
  </w:num>
  <w:num w:numId="88" w16cid:durableId="634064641">
    <w:abstractNumId w:val="14"/>
  </w:num>
  <w:num w:numId="89" w16cid:durableId="1546792681">
    <w:abstractNumId w:val="94"/>
  </w:num>
  <w:num w:numId="90" w16cid:durableId="236477724">
    <w:abstractNumId w:val="68"/>
  </w:num>
  <w:num w:numId="91" w16cid:durableId="1883053438">
    <w:abstractNumId w:val="57"/>
  </w:num>
  <w:num w:numId="92" w16cid:durableId="2905996">
    <w:abstractNumId w:val="116"/>
  </w:num>
  <w:num w:numId="93" w16cid:durableId="1852988610">
    <w:abstractNumId w:val="93"/>
  </w:num>
  <w:num w:numId="94" w16cid:durableId="2136752573">
    <w:abstractNumId w:val="30"/>
  </w:num>
  <w:num w:numId="95" w16cid:durableId="2046179198">
    <w:abstractNumId w:val="96"/>
  </w:num>
  <w:num w:numId="96" w16cid:durableId="1047484285">
    <w:abstractNumId w:val="106"/>
  </w:num>
  <w:num w:numId="97" w16cid:durableId="165680969">
    <w:abstractNumId w:val="121"/>
  </w:num>
  <w:num w:numId="98" w16cid:durableId="2047677024">
    <w:abstractNumId w:val="92"/>
  </w:num>
  <w:num w:numId="99" w16cid:durableId="1800805639">
    <w:abstractNumId w:val="85"/>
  </w:num>
  <w:num w:numId="100" w16cid:durableId="1994603216">
    <w:abstractNumId w:val="66"/>
  </w:num>
  <w:num w:numId="101" w16cid:durableId="1607880529">
    <w:abstractNumId w:val="100"/>
  </w:num>
  <w:num w:numId="102" w16cid:durableId="538516909">
    <w:abstractNumId w:val="122"/>
  </w:num>
  <w:num w:numId="103" w16cid:durableId="2071153058">
    <w:abstractNumId w:val="131"/>
  </w:num>
  <w:num w:numId="104" w16cid:durableId="347488599">
    <w:abstractNumId w:val="28"/>
  </w:num>
  <w:num w:numId="105" w16cid:durableId="991526608">
    <w:abstractNumId w:val="47"/>
  </w:num>
  <w:num w:numId="106" w16cid:durableId="1840657290">
    <w:abstractNumId w:val="126"/>
  </w:num>
  <w:num w:numId="107" w16cid:durableId="965546834">
    <w:abstractNumId w:val="55"/>
  </w:num>
  <w:num w:numId="108" w16cid:durableId="172425608">
    <w:abstractNumId w:val="38"/>
  </w:num>
  <w:num w:numId="109" w16cid:durableId="979311095">
    <w:abstractNumId w:val="82"/>
  </w:num>
  <w:num w:numId="110" w16cid:durableId="621305646">
    <w:abstractNumId w:val="17"/>
  </w:num>
  <w:num w:numId="111" w16cid:durableId="1403287000">
    <w:abstractNumId w:val="63"/>
  </w:num>
  <w:num w:numId="112" w16cid:durableId="2143377577">
    <w:abstractNumId w:val="80"/>
  </w:num>
  <w:num w:numId="113" w16cid:durableId="1194884659">
    <w:abstractNumId w:val="32"/>
  </w:num>
  <w:num w:numId="114" w16cid:durableId="1594390960">
    <w:abstractNumId w:val="16"/>
  </w:num>
  <w:num w:numId="115" w16cid:durableId="1548028581">
    <w:abstractNumId w:val="86"/>
  </w:num>
  <w:num w:numId="116" w16cid:durableId="258025354">
    <w:abstractNumId w:val="8"/>
  </w:num>
  <w:num w:numId="117" w16cid:durableId="1095976024">
    <w:abstractNumId w:val="18"/>
  </w:num>
  <w:num w:numId="118" w16cid:durableId="316689976">
    <w:abstractNumId w:val="67"/>
  </w:num>
  <w:num w:numId="119" w16cid:durableId="1793160543">
    <w:abstractNumId w:val="69"/>
  </w:num>
  <w:num w:numId="120" w16cid:durableId="1047608380">
    <w:abstractNumId w:val="101"/>
  </w:num>
  <w:num w:numId="121" w16cid:durableId="307370624">
    <w:abstractNumId w:val="99"/>
  </w:num>
  <w:num w:numId="122" w16cid:durableId="1402752578">
    <w:abstractNumId w:val="11"/>
  </w:num>
  <w:num w:numId="123" w16cid:durableId="1759446113">
    <w:abstractNumId w:val="64"/>
  </w:num>
  <w:num w:numId="124" w16cid:durableId="1461191686">
    <w:abstractNumId w:val="95"/>
  </w:num>
  <w:num w:numId="125" w16cid:durableId="249584427">
    <w:abstractNumId w:val="33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15B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3DA2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E65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06D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0ADB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7A4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BA8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2EF3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5F1D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6EB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35E"/>
    <w:rsid w:val="002A6CC9"/>
    <w:rsid w:val="002A77EC"/>
    <w:rsid w:val="002A7862"/>
    <w:rsid w:val="002B097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1FAB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6362"/>
    <w:rsid w:val="003268B2"/>
    <w:rsid w:val="00326DE6"/>
    <w:rsid w:val="00327076"/>
    <w:rsid w:val="00327467"/>
    <w:rsid w:val="00327E5B"/>
    <w:rsid w:val="00327F2D"/>
    <w:rsid w:val="003328B4"/>
    <w:rsid w:val="00332A4C"/>
    <w:rsid w:val="00333691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4C1D"/>
    <w:rsid w:val="003F556C"/>
    <w:rsid w:val="003F63E4"/>
    <w:rsid w:val="003F6D59"/>
    <w:rsid w:val="003F72E7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85B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4147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2C0"/>
    <w:rsid w:val="004F1544"/>
    <w:rsid w:val="004F15DE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085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1FD4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66"/>
    <w:rsid w:val="00650CA4"/>
    <w:rsid w:val="00650F1F"/>
    <w:rsid w:val="006523E2"/>
    <w:rsid w:val="006528C9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7043A"/>
    <w:rsid w:val="0067117B"/>
    <w:rsid w:val="00671618"/>
    <w:rsid w:val="00671E64"/>
    <w:rsid w:val="00671F99"/>
    <w:rsid w:val="006728C0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2BCF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C21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485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44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8B2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E7F18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4E80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2D86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EB8"/>
    <w:rsid w:val="008E58AD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257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6159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586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7A3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A5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6D44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B7C30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5A0E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59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A0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04C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56B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4159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44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07E4D"/>
    <w:rsid w:val="00D10A41"/>
    <w:rsid w:val="00D11289"/>
    <w:rsid w:val="00D11D10"/>
    <w:rsid w:val="00D11D69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3D71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37EA9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2478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0E7D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09A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38A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C4D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5F5E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4895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A2F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4B89"/>
    <w:rsid w:val="00FD6084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  <w:style w:type="character" w:customStyle="1" w:styleId="Teksttreci">
    <w:name w:val="Tekst treści_"/>
    <w:basedOn w:val="Domylnaczcionkaakapitu"/>
    <w:link w:val="Teksttreci0"/>
    <w:rsid w:val="00FA3A2F"/>
    <w:rPr>
      <w:sz w:val="19"/>
      <w:szCs w:val="19"/>
    </w:rPr>
  </w:style>
  <w:style w:type="paragraph" w:customStyle="1" w:styleId="Teksttreci0">
    <w:name w:val="Tekst treści"/>
    <w:basedOn w:val="Normalny"/>
    <w:link w:val="Teksttreci"/>
    <w:rsid w:val="00FA3A2F"/>
    <w:pPr>
      <w:widowControl w:val="0"/>
      <w:spacing w:line="254" w:lineRule="auto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19083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839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392</cp:revision>
  <cp:lastPrinted>2024-07-12T08:56:00Z</cp:lastPrinted>
  <dcterms:created xsi:type="dcterms:W3CDTF">2019-01-14T06:24:00Z</dcterms:created>
  <dcterms:modified xsi:type="dcterms:W3CDTF">2024-07-12T10:14:00Z</dcterms:modified>
</cp:coreProperties>
</file>