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F6" w:rsidRPr="009445DB" w:rsidRDefault="00385CF6" w:rsidP="00754FBA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r w:rsidRPr="009445DB">
        <w:rPr>
          <w:rFonts w:ascii="Arial" w:hAnsi="Arial" w:cs="Arial"/>
          <w:sz w:val="22"/>
          <w:szCs w:val="22"/>
        </w:rPr>
        <w:t xml:space="preserve">Numer referencyjny postępowania: </w:t>
      </w:r>
    </w:p>
    <w:p w:rsidR="00385CF6" w:rsidRPr="009445DB" w:rsidRDefault="00385CF6" w:rsidP="00754FBA">
      <w:pPr>
        <w:spacing w:line="276" w:lineRule="auto"/>
        <w:ind w:right="5100"/>
        <w:rPr>
          <w:rFonts w:ascii="Arial" w:hAnsi="Arial" w:cs="Arial"/>
          <w:b/>
          <w:sz w:val="22"/>
          <w:szCs w:val="22"/>
        </w:rPr>
      </w:pPr>
      <w:r w:rsidRPr="009445DB">
        <w:rPr>
          <w:rFonts w:ascii="Arial" w:hAnsi="Arial" w:cs="Arial"/>
          <w:b/>
          <w:sz w:val="22"/>
          <w:szCs w:val="22"/>
        </w:rPr>
        <w:t>WSZ-EP-51/2024</w:t>
      </w:r>
    </w:p>
    <w:p w:rsidR="00385CF6" w:rsidRDefault="00385CF6" w:rsidP="001D47FF">
      <w:pPr>
        <w:jc w:val="right"/>
        <w:rPr>
          <w:rFonts w:ascii="Arial" w:hAnsi="Arial" w:cs="Arial"/>
          <w:b/>
          <w:sz w:val="22"/>
          <w:szCs w:val="22"/>
        </w:rPr>
      </w:pPr>
      <w:r w:rsidRPr="009445DB">
        <w:rPr>
          <w:rFonts w:ascii="Arial" w:hAnsi="Arial" w:cs="Arial"/>
          <w:b/>
          <w:sz w:val="22"/>
          <w:szCs w:val="22"/>
        </w:rPr>
        <w:t>Załącznik nr 2 do SWZ</w:t>
      </w:r>
    </w:p>
    <w:p w:rsidR="00385CF6" w:rsidRPr="009445DB" w:rsidRDefault="00385CF6" w:rsidP="001D47FF">
      <w:pPr>
        <w:rPr>
          <w:rFonts w:ascii="Arial" w:hAnsi="Arial" w:cs="Arial"/>
          <w:b/>
          <w:sz w:val="22"/>
          <w:szCs w:val="22"/>
        </w:rPr>
      </w:pPr>
      <w:r w:rsidRPr="009445DB">
        <w:rPr>
          <w:rFonts w:ascii="Arial" w:hAnsi="Arial" w:cs="Arial"/>
          <w:b/>
          <w:sz w:val="22"/>
          <w:szCs w:val="22"/>
        </w:rPr>
        <w:t>Komora laminarna - 1 szt.</w:t>
      </w:r>
    </w:p>
    <w:tbl>
      <w:tblPr>
        <w:tblW w:w="97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532"/>
        <w:gridCol w:w="9258"/>
      </w:tblGrid>
      <w:tr w:rsidR="00385CF6" w:rsidRPr="009445DB" w:rsidTr="009445DB">
        <w:trPr>
          <w:trHeight w:val="312"/>
        </w:trPr>
        <w:tc>
          <w:tcPr>
            <w:tcW w:w="0" w:type="auto"/>
            <w:vAlign w:val="center"/>
          </w:tcPr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9351" w:type="dxa"/>
            <w:vAlign w:val="center"/>
          </w:tcPr>
          <w:p w:rsidR="00385CF6" w:rsidRPr="009445DB" w:rsidRDefault="00385CF6" w:rsidP="007E3350">
            <w:pPr>
              <w:jc w:val="center"/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Opis wymaganych parametrów technicznych i funkcjonalności </w:t>
            </w:r>
          </w:p>
        </w:tc>
      </w:tr>
      <w:tr w:rsidR="00385CF6" w:rsidRPr="009445DB" w:rsidTr="009445DB">
        <w:trPr>
          <w:trHeight w:val="460"/>
        </w:trPr>
        <w:tc>
          <w:tcPr>
            <w:tcW w:w="0" w:type="auto"/>
            <w:vAlign w:val="center"/>
          </w:tcPr>
          <w:p w:rsidR="00385CF6" w:rsidRPr="009445DB" w:rsidRDefault="00385CF6" w:rsidP="007E3350">
            <w:pPr>
              <w:pStyle w:val="Akapitzlist5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Komora laminarna II klasy bezpieczeństwa z regulowanym, pionowym laminarnym przepływem powietrza; urządzenie </w:t>
            </w:r>
            <w:r w:rsidRPr="009445D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fabrycznie nowe, nie dopuszcza się urządzeń używanych, podemonstracyjnych; rok produkcji 2024</w:t>
            </w:r>
            <w:r w:rsidRPr="009445D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- 1 szt.</w:t>
            </w:r>
          </w:p>
        </w:tc>
      </w:tr>
      <w:tr w:rsidR="00385CF6" w:rsidRPr="009445DB" w:rsidTr="009445DB">
        <w:trPr>
          <w:trHeight w:val="312"/>
        </w:trPr>
        <w:tc>
          <w:tcPr>
            <w:tcW w:w="0" w:type="auto"/>
            <w:vAlign w:val="center"/>
          </w:tcPr>
          <w:p w:rsidR="00385CF6" w:rsidRPr="009445DB" w:rsidRDefault="00385CF6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Pionowy laminarny przepływ powietrza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wyposażony w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 3 filtry 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EPA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 o wydajności min. 99,9% dla MPPS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bądź 2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 filtry HEPA</w:t>
            </w:r>
            <w:r w:rsidRPr="00197292">
              <w:rPr>
                <w:rFonts w:ascii="Arial" w:hAnsi="Arial" w:cs="Arial"/>
                <w:color w:val="auto"/>
                <w:sz w:val="22"/>
                <w:szCs w:val="22"/>
              </w:rPr>
              <w:t xml:space="preserve"> o wydajności min. 99,9% dla MPPS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z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 dodatkowy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 filtrem zabezpieczającym filtry HEPA przed uszkodzeniami oraz wydłużającym żywotność filtrów Hepa</w:t>
            </w:r>
          </w:p>
        </w:tc>
      </w:tr>
      <w:tr w:rsidR="00385CF6" w:rsidRPr="009445DB" w:rsidTr="009445DB">
        <w:trPr>
          <w:trHeight w:val="368"/>
        </w:trPr>
        <w:tc>
          <w:tcPr>
            <w:tcW w:w="0" w:type="auto"/>
            <w:vAlign w:val="center"/>
          </w:tcPr>
          <w:p w:rsidR="00385CF6" w:rsidRPr="009445DB" w:rsidRDefault="00385CF6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Wymiary komory: szerokość wewnętrzna komory 1800-</w:t>
            </w:r>
            <w:smartTag w:uri="urn:schemas-microsoft-com:office:smarttags" w:element="metricconverter">
              <w:smartTagPr>
                <w:attr w:name="ProductID" w:val="2050 mm"/>
              </w:smartTagPr>
              <w:r w:rsidRPr="009445DB">
                <w:rPr>
                  <w:rFonts w:ascii="Arial" w:hAnsi="Arial" w:cs="Arial"/>
                  <w:color w:val="auto"/>
                  <w:sz w:val="22"/>
                  <w:szCs w:val="22"/>
                </w:rPr>
                <w:t>2050 mm</w:t>
              </w:r>
            </w:smartTag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; wysokość wewnętrzna komory 650-</w:t>
            </w:r>
            <w:smartTag w:uri="urn:schemas-microsoft-com:office:smarttags" w:element="metricconverter">
              <w:smartTagPr>
                <w:attr w:name="ProductID" w:val="750 mm"/>
              </w:smartTagPr>
              <w:r w:rsidRPr="009445DB">
                <w:rPr>
                  <w:rFonts w:ascii="Arial" w:hAnsi="Arial" w:cs="Arial"/>
                  <w:color w:val="auto"/>
                  <w:sz w:val="22"/>
                  <w:szCs w:val="22"/>
                </w:rPr>
                <w:t>750 mm</w:t>
              </w:r>
            </w:smartTag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; głębokość wewnętrzna komory 545-</w:t>
            </w:r>
            <w:smartTag w:uri="urn:schemas-microsoft-com:office:smarttags" w:element="metricconverter">
              <w:smartTagPr>
                <w:attr w:name="ProductID" w:val="700 mm"/>
              </w:smartTagPr>
              <w:r w:rsidRPr="009445DB">
                <w:rPr>
                  <w:rFonts w:ascii="Arial" w:hAnsi="Arial" w:cs="Arial"/>
                  <w:color w:val="auto"/>
                  <w:sz w:val="22"/>
                  <w:szCs w:val="22"/>
                </w:rPr>
                <w:t>700 mm</w:t>
              </w:r>
            </w:smartTag>
          </w:p>
        </w:tc>
      </w:tr>
      <w:tr w:rsidR="00385CF6" w:rsidRPr="009445DB" w:rsidTr="009445DB">
        <w:trPr>
          <w:trHeight w:val="312"/>
        </w:trPr>
        <w:tc>
          <w:tcPr>
            <w:tcW w:w="0" w:type="auto"/>
            <w:vAlign w:val="center"/>
          </w:tcPr>
          <w:p w:rsidR="00385CF6" w:rsidRPr="009445DB" w:rsidRDefault="00385CF6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Szyba frontowa ustawiona pod kątem 8° (-/-1°), skośnie w stosunku do blatu roboczego; nieprzepuszczalna dla promieniowania UV, umożliwiająca szczelne zamknięcie komory od frontu w pozycji całkowitego opuszczenia; sterowana elektrycznie góra-dół</w:t>
            </w:r>
          </w:p>
        </w:tc>
      </w:tr>
      <w:tr w:rsidR="00385CF6" w:rsidRPr="009445DB" w:rsidTr="009445DB">
        <w:trPr>
          <w:trHeight w:val="312"/>
        </w:trPr>
        <w:tc>
          <w:tcPr>
            <w:tcW w:w="0" w:type="auto"/>
            <w:vAlign w:val="center"/>
          </w:tcPr>
          <w:p w:rsidR="00385CF6" w:rsidRPr="009445DB" w:rsidRDefault="00385CF6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 xml:space="preserve">Komora wyposażona w wentylatory zapewniające stabilną pracę urządzenia </w:t>
            </w:r>
          </w:p>
        </w:tc>
      </w:tr>
      <w:tr w:rsidR="00385CF6" w:rsidRPr="009445DB" w:rsidTr="009445DB">
        <w:trPr>
          <w:trHeight w:val="312"/>
        </w:trPr>
        <w:tc>
          <w:tcPr>
            <w:tcW w:w="0" w:type="auto"/>
            <w:vAlign w:val="center"/>
          </w:tcPr>
          <w:p w:rsidR="00385CF6" w:rsidRPr="009445DB" w:rsidRDefault="00385CF6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Układ monitorowania przepływów powietrza przy użyciu sensorów z kompensacją temperaturową, oddzielne dla pionowego strumienia laminarnego i dla strumienia wylotowego;</w:t>
            </w:r>
          </w:p>
        </w:tc>
      </w:tr>
      <w:tr w:rsidR="00385CF6" w:rsidRPr="009445DB" w:rsidTr="009445DB">
        <w:trPr>
          <w:trHeight w:val="312"/>
        </w:trPr>
        <w:tc>
          <w:tcPr>
            <w:tcW w:w="0" w:type="auto"/>
            <w:vAlign w:val="center"/>
          </w:tcPr>
          <w:p w:rsidR="00385CF6" w:rsidRPr="009445DB" w:rsidRDefault="00385CF6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Panel sterowania dotykowy w języku polskim ze wskaźnikiem co najmniej: prędkości przepływów powietrza wlotowego i laminarnego, trybu pracy, poziomu szyby frontowej, temperatury wewnątrz przestrzeni roboczej i na zewnątrz komory, łącznego czasu pracy filtrów, zużycia filtrów</w:t>
            </w:r>
          </w:p>
        </w:tc>
      </w:tr>
      <w:tr w:rsidR="00385CF6" w:rsidRPr="009445DB" w:rsidTr="009445DB">
        <w:trPr>
          <w:trHeight w:val="312"/>
        </w:trPr>
        <w:tc>
          <w:tcPr>
            <w:tcW w:w="0" w:type="auto"/>
            <w:vAlign w:val="center"/>
          </w:tcPr>
          <w:p w:rsidR="00385CF6" w:rsidRPr="009445DB" w:rsidRDefault="00385CF6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Oświetlenie obszaru pracy lampami typu LED – intensywność nie mniejsza niż 1000 lux</w:t>
            </w:r>
          </w:p>
        </w:tc>
      </w:tr>
      <w:tr w:rsidR="00385CF6" w:rsidRPr="009445DB" w:rsidTr="009445DB">
        <w:trPr>
          <w:trHeight w:val="312"/>
        </w:trPr>
        <w:tc>
          <w:tcPr>
            <w:tcW w:w="0" w:type="auto"/>
            <w:vAlign w:val="center"/>
          </w:tcPr>
          <w:p w:rsidR="00385CF6" w:rsidRPr="009445DB" w:rsidRDefault="00385CF6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Poziom emitowanego hałasu &lt; 60dB</w:t>
            </w:r>
          </w:p>
        </w:tc>
      </w:tr>
      <w:tr w:rsidR="00385CF6" w:rsidRPr="009445DB" w:rsidTr="009445DB">
        <w:trPr>
          <w:trHeight w:val="312"/>
        </w:trPr>
        <w:tc>
          <w:tcPr>
            <w:tcW w:w="0" w:type="auto"/>
            <w:vAlign w:val="center"/>
          </w:tcPr>
          <w:p w:rsidR="00385CF6" w:rsidRPr="009445DB" w:rsidRDefault="00385CF6" w:rsidP="007E3350">
            <w:pPr>
              <w:pStyle w:val="Akapitzlist5"/>
              <w:numPr>
                <w:ilvl w:val="0"/>
                <w:numId w:val="7"/>
              </w:num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Wyposażenie: min 2 gniazda elektryczne zlokalizowane na tylnej ścianie; blat roboczy wykonany ze stali nierdzewnej, dzielony z możliwością autoklawowania.</w:t>
            </w:r>
          </w:p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dedykowana podstawa do pracy w pozycji siedzącej; podłokietnik dla przedramion na całej szerokości blatu roboczego, wykonany ze stali nierdzewnej;</w:t>
            </w:r>
          </w:p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wbudowany monitor na tylnej ścianie przestrzeni roboczej; gniazda HDMI/USB; drążek do zawieszania worków</w:t>
            </w:r>
          </w:p>
        </w:tc>
      </w:tr>
      <w:tr w:rsidR="00385CF6" w:rsidRPr="009445DB" w:rsidTr="009445DB">
        <w:trPr>
          <w:trHeight w:val="312"/>
        </w:trPr>
        <w:tc>
          <w:tcPr>
            <w:tcW w:w="0" w:type="auto"/>
            <w:vAlign w:val="center"/>
          </w:tcPr>
          <w:p w:rsidR="00385CF6" w:rsidRPr="009445DB" w:rsidRDefault="00385CF6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Funkcja zmniejszająca wydajność wentylatora podczas nieużywania komory oraz oszczędzająca energię</w:t>
            </w:r>
          </w:p>
        </w:tc>
      </w:tr>
      <w:tr w:rsidR="00385CF6" w:rsidRPr="009445DB" w:rsidTr="009445DB">
        <w:trPr>
          <w:trHeight w:val="312"/>
        </w:trPr>
        <w:tc>
          <w:tcPr>
            <w:tcW w:w="0" w:type="auto"/>
            <w:vAlign w:val="center"/>
          </w:tcPr>
          <w:p w:rsidR="00385CF6" w:rsidRPr="009445DB" w:rsidRDefault="00385CF6" w:rsidP="007E3350">
            <w:pPr>
              <w:pStyle w:val="Akapitzlist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351" w:type="dxa"/>
            <w:vAlign w:val="center"/>
          </w:tcPr>
          <w:p w:rsidR="00385CF6" w:rsidRPr="009445DB" w:rsidRDefault="00385CF6" w:rsidP="007E3350">
            <w:pPr>
              <w:rPr>
                <w:rFonts w:ascii="Arial" w:hAnsi="Arial" w:cs="Arial"/>
                <w:color w:val="auto"/>
              </w:rPr>
            </w:pPr>
            <w:r w:rsidRPr="009445DB">
              <w:rPr>
                <w:rFonts w:ascii="Arial" w:hAnsi="Arial" w:cs="Arial"/>
                <w:color w:val="auto"/>
                <w:sz w:val="22"/>
                <w:szCs w:val="22"/>
              </w:rPr>
              <w:t>Funkcja mycia szyby: opuszczanie szyby poniżej blatu roboczego</w:t>
            </w:r>
          </w:p>
        </w:tc>
      </w:tr>
    </w:tbl>
    <w:p w:rsidR="00385CF6" w:rsidRPr="009445DB" w:rsidRDefault="00385CF6" w:rsidP="009445DB">
      <w:pPr>
        <w:rPr>
          <w:rFonts w:ascii="Arial" w:hAnsi="Arial" w:cs="Arial"/>
          <w:sz w:val="22"/>
          <w:szCs w:val="22"/>
        </w:rPr>
      </w:pPr>
    </w:p>
    <w:p w:rsidR="00385CF6" w:rsidRPr="009445DB" w:rsidRDefault="00385CF6" w:rsidP="009445DB">
      <w:pPr>
        <w:spacing w:line="276" w:lineRule="auto"/>
        <w:ind w:right="5100"/>
        <w:rPr>
          <w:rFonts w:ascii="Arial" w:hAnsi="Arial" w:cs="Arial"/>
          <w:b/>
          <w:sz w:val="22"/>
          <w:szCs w:val="22"/>
        </w:rPr>
      </w:pPr>
    </w:p>
    <w:p w:rsidR="00385CF6" w:rsidRPr="009445DB" w:rsidRDefault="00385CF6" w:rsidP="009445DB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385CF6" w:rsidRPr="009445DB" w:rsidSect="006B7137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1418" w:bottom="1418" w:left="1418" w:header="567" w:footer="10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F6" w:rsidRDefault="00385CF6">
      <w:r>
        <w:separator/>
      </w:r>
    </w:p>
    <w:p w:rsidR="00385CF6" w:rsidRDefault="00385CF6"/>
  </w:endnote>
  <w:endnote w:type="continuationSeparator" w:id="0">
    <w:p w:rsidR="00385CF6" w:rsidRDefault="00385CF6">
      <w:r>
        <w:continuationSeparator/>
      </w:r>
    </w:p>
    <w:p w:rsidR="00385CF6" w:rsidRDefault="00385C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F6" w:rsidRDefault="00385CF6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5CF6" w:rsidRDefault="00385CF6" w:rsidP="00487F43">
    <w:pPr>
      <w:pStyle w:val="Footer"/>
      <w:ind w:right="360"/>
    </w:pPr>
  </w:p>
  <w:p w:rsidR="00385CF6" w:rsidRDefault="00385C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F6" w:rsidRPr="00987333" w:rsidRDefault="00385CF6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3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1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F6" w:rsidRDefault="00385CF6">
      <w:r>
        <w:separator/>
      </w:r>
    </w:p>
    <w:p w:rsidR="00385CF6" w:rsidRDefault="00385CF6"/>
  </w:footnote>
  <w:footnote w:type="continuationSeparator" w:id="0">
    <w:p w:rsidR="00385CF6" w:rsidRDefault="00385CF6">
      <w:r>
        <w:continuationSeparator/>
      </w:r>
    </w:p>
    <w:p w:rsidR="00385CF6" w:rsidRDefault="00385C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F6" w:rsidRPr="00BA4FAA" w:rsidRDefault="00385CF6" w:rsidP="0083083E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>Zestawienie wymaganych parametrów jakościowo-technicznych</w:t>
    </w:r>
  </w:p>
  <w:p w:rsidR="00385CF6" w:rsidRPr="00103785" w:rsidRDefault="00385CF6" w:rsidP="00D42676">
    <w:pPr>
      <w:jc w:val="center"/>
      <w:rPr>
        <w:rFonts w:ascii="Calibri" w:hAnsi="Calibri" w:cs="Calibri"/>
        <w:b/>
        <w:sz w:val="18"/>
        <w:szCs w:val="18"/>
      </w:rPr>
    </w:pPr>
    <w:r w:rsidRPr="00103785">
      <w:rPr>
        <w:rFonts w:ascii="Calibri" w:hAnsi="Calibri" w:cs="Calibri"/>
        <w:b/>
        <w:sz w:val="18"/>
        <w:szCs w:val="18"/>
      </w:rPr>
      <w:t>Przetarg nieograniczony, którego wartość jest równa lub przekracza progi unijne, na zadanie pod nazwą:</w:t>
    </w:r>
  </w:p>
  <w:p w:rsidR="00385CF6" w:rsidRPr="00103785" w:rsidRDefault="00385CF6" w:rsidP="00D42676">
    <w:pPr>
      <w:jc w:val="center"/>
      <w:rPr>
        <w:rFonts w:ascii="Calibri" w:hAnsi="Calibri" w:cs="Calibri"/>
        <w:i/>
        <w:sz w:val="18"/>
        <w:szCs w:val="18"/>
      </w:rPr>
    </w:pPr>
    <w:r w:rsidRPr="00103785">
      <w:rPr>
        <w:rFonts w:ascii="Calibri" w:hAnsi="Calibri" w:cs="Calibri"/>
        <w:b/>
        <w:sz w:val="18"/>
        <w:szCs w:val="18"/>
      </w:rPr>
      <w:t>Dostawa urządzeń medycznych i laboratoryjnych w ramach doposażenia Wojewódzkiego Szpitala Zespolonego</w:t>
    </w:r>
    <w:r>
      <w:rPr>
        <w:rFonts w:ascii="Calibri" w:hAnsi="Calibri" w:cs="Calibri"/>
        <w:b/>
        <w:sz w:val="18"/>
        <w:szCs w:val="18"/>
      </w:rPr>
      <w:t xml:space="preserve"> im. dr. R. Ostrzyckiego </w:t>
    </w:r>
    <w:r w:rsidRPr="00103785">
      <w:rPr>
        <w:rFonts w:ascii="Calibri" w:hAnsi="Calibri" w:cs="Calibri"/>
        <w:b/>
        <w:sz w:val="18"/>
        <w:szCs w:val="18"/>
      </w:rPr>
      <w:t xml:space="preserve"> w Koninie </w:t>
    </w:r>
  </w:p>
  <w:p w:rsidR="00385CF6" w:rsidRDefault="00385CF6" w:rsidP="00D42676">
    <w:pPr>
      <w:pStyle w:val="Header"/>
    </w:pPr>
  </w:p>
  <w:p w:rsidR="00385CF6" w:rsidRPr="00497D33" w:rsidRDefault="00385CF6" w:rsidP="00F733BD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F6" w:rsidRDefault="00385C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150pt;margin-top:5.4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385CF6" w:rsidRDefault="00385CF6" w:rsidP="0083083E">
    <w:pPr>
      <w:pStyle w:val="Header"/>
      <w:jc w:val="center"/>
    </w:pPr>
  </w:p>
  <w:p w:rsidR="00385CF6" w:rsidRDefault="00385CF6" w:rsidP="006B7137">
    <w:pPr>
      <w:pStyle w:val="Header"/>
      <w:rPr>
        <w:rFonts w:ascii="Calibri" w:hAnsi="Calibri" w:cs="Calibri"/>
        <w:b/>
        <w:i/>
        <w:iCs/>
        <w:sz w:val="18"/>
        <w:szCs w:val="18"/>
      </w:rPr>
    </w:pPr>
  </w:p>
  <w:p w:rsidR="00385CF6" w:rsidRDefault="00385CF6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385CF6" w:rsidRDefault="00385CF6" w:rsidP="00BA4FAA">
    <w:pPr>
      <w:pStyle w:val="Header"/>
      <w:jc w:val="center"/>
      <w:rPr>
        <w:rFonts w:ascii="Calibri" w:hAnsi="Calibri" w:cs="Calibri"/>
        <w:b/>
        <w:i/>
        <w:iCs/>
        <w:sz w:val="18"/>
        <w:szCs w:val="18"/>
      </w:rPr>
    </w:pPr>
  </w:p>
  <w:p w:rsidR="00385CF6" w:rsidRPr="006B7137" w:rsidRDefault="00385CF6" w:rsidP="006B7137">
    <w:pPr>
      <w:suppressLineNumbers/>
      <w:tabs>
        <w:tab w:val="center" w:pos="4818"/>
        <w:tab w:val="right" w:pos="9637"/>
      </w:tabs>
      <w:jc w:val="center"/>
      <w:rPr>
        <w:rFonts w:ascii="Arial" w:hAnsi="Arial" w:cs="Arial"/>
        <w:sz w:val="16"/>
        <w:szCs w:val="16"/>
      </w:rPr>
    </w:pPr>
    <w:r w:rsidRPr="006B7137">
      <w:rPr>
        <w:rFonts w:ascii="Arial" w:hAnsi="Arial" w:cs="Arial"/>
        <w:iCs/>
        <w:sz w:val="16"/>
        <w:szCs w:val="16"/>
      </w:rPr>
      <w:t>Tryb podstawowy bez negocjacji, o wartości mniejszej niż progi unijne</w:t>
    </w:r>
    <w:r w:rsidRPr="006B7137">
      <w:rPr>
        <w:rFonts w:ascii="Arial" w:hAnsi="Arial" w:cs="Arial"/>
        <w:sz w:val="16"/>
        <w:szCs w:val="16"/>
      </w:rPr>
      <w:t>, na zadanie pod nazwą:</w:t>
    </w:r>
  </w:p>
  <w:p w:rsidR="00385CF6" w:rsidRPr="006B7137" w:rsidRDefault="00385CF6" w:rsidP="006B7137">
    <w:pPr>
      <w:jc w:val="center"/>
      <w:rPr>
        <w:rFonts w:ascii="Arial" w:hAnsi="Arial" w:cs="Arial"/>
        <w:bCs/>
        <w:sz w:val="16"/>
        <w:szCs w:val="16"/>
      </w:rPr>
    </w:pPr>
    <w:r w:rsidRPr="006B7137">
      <w:rPr>
        <w:rFonts w:ascii="Arial" w:hAnsi="Arial" w:cs="Arial"/>
        <w:b/>
        <w:bCs/>
        <w:sz w:val="16"/>
        <w:szCs w:val="16"/>
      </w:rPr>
      <w:t>„</w:t>
    </w:r>
    <w:r w:rsidRPr="006B7137">
      <w:rPr>
        <w:rFonts w:ascii="Arial" w:hAnsi="Arial" w:cs="Arial"/>
        <w:sz w:val="16"/>
        <w:szCs w:val="16"/>
      </w:rPr>
      <w:t>Dostawa komory laminarnej w ramach doposażenia Wojewódzkiego Szpitala Zespolonego im. dr. Romana Ostrzyckiego w Koninie”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29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1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2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5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>
    <w:nsid w:val="048A3F3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>
    <w:nsid w:val="05721A9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8">
    <w:nsid w:val="058C005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A7F4DEB"/>
    <w:multiLevelType w:val="hybridMultilevel"/>
    <w:tmpl w:val="093698F2"/>
    <w:lvl w:ilvl="0" w:tplc="4B4868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0F2071E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1278319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>
    <w:nsid w:val="194F308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>
    <w:nsid w:val="1988324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>
    <w:nsid w:val="19F919B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>
    <w:nsid w:val="1AE044F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1D74348B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>
    <w:nsid w:val="1EE9156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7A0584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9460B8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C52119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6">
    <w:nsid w:val="2D583E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7">
    <w:nsid w:val="2F3B252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8">
    <w:nsid w:val="3369084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1">
    <w:nsid w:val="37FD1B8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8">
    <w:nsid w:val="4CA3418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9">
    <w:nsid w:val="4CDD6C9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0">
    <w:nsid w:val="4F9C63B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63A1528D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9">
    <w:nsid w:val="63A8622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0">
    <w:nsid w:val="65483501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82">
    <w:nsid w:val="679D43AE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3">
    <w:nsid w:val="6B1858B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5">
    <w:nsid w:val="6D50609C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6">
    <w:nsid w:val="701E702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72464530"/>
    <w:multiLevelType w:val="hybridMultilevel"/>
    <w:tmpl w:val="FFFFFFFF"/>
    <w:styleLink w:val="Kreski"/>
    <w:lvl w:ilvl="0" w:tplc="18409DC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1" w:tplc="970E839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2" w:tplc="0D2A5F1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3" w:tplc="F238D12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4" w:tplc="4CEEDA8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5" w:tplc="2C0C4BD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6" w:tplc="CB84224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7" w:tplc="A42A877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  <w:lvl w:ilvl="8" w:tplc="5636BD0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vertAlign w:val="baseline"/>
      </w:rPr>
    </w:lvl>
  </w:abstractNum>
  <w:abstractNum w:abstractNumId="88">
    <w:nsid w:val="73777971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9">
    <w:nsid w:val="74DE3C5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91">
    <w:nsid w:val="7AC536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2">
    <w:nsid w:val="7CA75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3">
    <w:nsid w:val="7DB1370C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4"/>
  </w:num>
  <w:num w:numId="2">
    <w:abstractNumId w:val="67"/>
  </w:num>
  <w:num w:numId="3">
    <w:abstractNumId w:val="65"/>
  </w:num>
  <w:num w:numId="4">
    <w:abstractNumId w:val="71"/>
  </w:num>
  <w:num w:numId="5">
    <w:abstractNumId w:val="62"/>
  </w:num>
  <w:num w:numId="6">
    <w:abstractNumId w:val="87"/>
  </w:num>
  <w:num w:numId="7">
    <w:abstractNumId w:val="40"/>
  </w:num>
  <w:num w:numId="8">
    <w:abstractNumId w:val="37"/>
  </w:num>
  <w:num w:numId="9">
    <w:abstractNumId w:val="57"/>
  </w:num>
  <w:num w:numId="10">
    <w:abstractNumId w:val="45"/>
  </w:num>
  <w:num w:numId="11">
    <w:abstractNumId w:val="68"/>
  </w:num>
  <w:num w:numId="12">
    <w:abstractNumId w:val="89"/>
  </w:num>
  <w:num w:numId="13">
    <w:abstractNumId w:val="83"/>
  </w:num>
  <w:num w:numId="14">
    <w:abstractNumId w:val="41"/>
  </w:num>
  <w:num w:numId="15">
    <w:abstractNumId w:val="44"/>
  </w:num>
  <w:num w:numId="16">
    <w:abstractNumId w:val="36"/>
  </w:num>
  <w:num w:numId="17">
    <w:abstractNumId w:val="38"/>
  </w:num>
  <w:num w:numId="18">
    <w:abstractNumId w:val="82"/>
  </w:num>
  <w:num w:numId="19">
    <w:abstractNumId w:val="46"/>
  </w:num>
  <w:num w:numId="20">
    <w:abstractNumId w:val="47"/>
  </w:num>
  <w:num w:numId="21">
    <w:abstractNumId w:val="69"/>
  </w:num>
  <w:num w:numId="22">
    <w:abstractNumId w:val="42"/>
  </w:num>
  <w:num w:numId="23">
    <w:abstractNumId w:val="88"/>
  </w:num>
  <w:num w:numId="24">
    <w:abstractNumId w:val="55"/>
  </w:num>
  <w:num w:numId="25">
    <w:abstractNumId w:val="51"/>
  </w:num>
  <w:num w:numId="26">
    <w:abstractNumId w:val="79"/>
  </w:num>
  <w:num w:numId="27">
    <w:abstractNumId w:val="70"/>
  </w:num>
  <w:num w:numId="28">
    <w:abstractNumId w:val="85"/>
  </w:num>
  <w:num w:numId="29">
    <w:abstractNumId w:val="48"/>
  </w:num>
  <w:num w:numId="30">
    <w:abstractNumId w:val="53"/>
  </w:num>
  <w:num w:numId="31">
    <w:abstractNumId w:val="58"/>
  </w:num>
  <w:num w:numId="32">
    <w:abstractNumId w:val="93"/>
  </w:num>
  <w:num w:numId="33">
    <w:abstractNumId w:val="80"/>
  </w:num>
  <w:num w:numId="34">
    <w:abstractNumId w:val="56"/>
  </w:num>
  <w:num w:numId="35">
    <w:abstractNumId w:val="92"/>
  </w:num>
  <w:num w:numId="36">
    <w:abstractNumId w:val="91"/>
  </w:num>
  <w:num w:numId="37">
    <w:abstractNumId w:val="43"/>
  </w:num>
  <w:num w:numId="38">
    <w:abstractNumId w:val="78"/>
  </w:num>
  <w:num w:numId="39">
    <w:abstractNumId w:val="61"/>
  </w:num>
  <w:num w:numId="40">
    <w:abstractNumId w:val="8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23A"/>
    <w:rsid w:val="000014D3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1DD"/>
    <w:rsid w:val="0000727F"/>
    <w:rsid w:val="00007407"/>
    <w:rsid w:val="000077B6"/>
    <w:rsid w:val="000079F3"/>
    <w:rsid w:val="00007F55"/>
    <w:rsid w:val="00010412"/>
    <w:rsid w:val="000109EC"/>
    <w:rsid w:val="00010A0D"/>
    <w:rsid w:val="0001120C"/>
    <w:rsid w:val="00012310"/>
    <w:rsid w:val="00012A15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149"/>
    <w:rsid w:val="00030FE7"/>
    <w:rsid w:val="0003195D"/>
    <w:rsid w:val="00032A07"/>
    <w:rsid w:val="000331AD"/>
    <w:rsid w:val="00033B92"/>
    <w:rsid w:val="000352D5"/>
    <w:rsid w:val="000355DB"/>
    <w:rsid w:val="000355F4"/>
    <w:rsid w:val="0003667A"/>
    <w:rsid w:val="00036CE2"/>
    <w:rsid w:val="0003798A"/>
    <w:rsid w:val="00037C46"/>
    <w:rsid w:val="0004008C"/>
    <w:rsid w:val="00040296"/>
    <w:rsid w:val="00040987"/>
    <w:rsid w:val="0004109C"/>
    <w:rsid w:val="000417E8"/>
    <w:rsid w:val="000422CD"/>
    <w:rsid w:val="0004285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041"/>
    <w:rsid w:val="000531A0"/>
    <w:rsid w:val="00054989"/>
    <w:rsid w:val="00054EA8"/>
    <w:rsid w:val="000553EF"/>
    <w:rsid w:val="0005560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359"/>
    <w:rsid w:val="00064E2D"/>
    <w:rsid w:val="00065B58"/>
    <w:rsid w:val="0006652D"/>
    <w:rsid w:val="00066BA0"/>
    <w:rsid w:val="0006733A"/>
    <w:rsid w:val="0006742A"/>
    <w:rsid w:val="000674D6"/>
    <w:rsid w:val="00067CE5"/>
    <w:rsid w:val="0007038B"/>
    <w:rsid w:val="00070ACF"/>
    <w:rsid w:val="00070CE8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42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1D4"/>
    <w:rsid w:val="00095346"/>
    <w:rsid w:val="000963ED"/>
    <w:rsid w:val="000A028A"/>
    <w:rsid w:val="000A0492"/>
    <w:rsid w:val="000A06DA"/>
    <w:rsid w:val="000A0DA4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263F"/>
    <w:rsid w:val="000C2E62"/>
    <w:rsid w:val="000C4676"/>
    <w:rsid w:val="000C5023"/>
    <w:rsid w:val="000C5505"/>
    <w:rsid w:val="000C5779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3A4"/>
    <w:rsid w:val="000E242A"/>
    <w:rsid w:val="000E4875"/>
    <w:rsid w:val="000E52F9"/>
    <w:rsid w:val="000E5408"/>
    <w:rsid w:val="000E574A"/>
    <w:rsid w:val="000E5CD1"/>
    <w:rsid w:val="000E6296"/>
    <w:rsid w:val="000E634A"/>
    <w:rsid w:val="000E6705"/>
    <w:rsid w:val="000E6E0A"/>
    <w:rsid w:val="000E734D"/>
    <w:rsid w:val="000E762C"/>
    <w:rsid w:val="000E7677"/>
    <w:rsid w:val="000F028D"/>
    <w:rsid w:val="000F08E4"/>
    <w:rsid w:val="000F1BC9"/>
    <w:rsid w:val="000F1BEF"/>
    <w:rsid w:val="000F1E8C"/>
    <w:rsid w:val="000F2E43"/>
    <w:rsid w:val="000F36C0"/>
    <w:rsid w:val="000F36C9"/>
    <w:rsid w:val="000F36D5"/>
    <w:rsid w:val="000F3927"/>
    <w:rsid w:val="000F3C06"/>
    <w:rsid w:val="000F4164"/>
    <w:rsid w:val="000F44DD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2579"/>
    <w:rsid w:val="0010337E"/>
    <w:rsid w:val="00103785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A5"/>
    <w:rsid w:val="001139B6"/>
    <w:rsid w:val="00113A6B"/>
    <w:rsid w:val="00113AB4"/>
    <w:rsid w:val="00114521"/>
    <w:rsid w:val="00114FC7"/>
    <w:rsid w:val="00116BAB"/>
    <w:rsid w:val="00117404"/>
    <w:rsid w:val="0011746A"/>
    <w:rsid w:val="00120118"/>
    <w:rsid w:val="00120C5F"/>
    <w:rsid w:val="00120F1F"/>
    <w:rsid w:val="001220F4"/>
    <w:rsid w:val="00122107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F19"/>
    <w:rsid w:val="00140F5D"/>
    <w:rsid w:val="00141846"/>
    <w:rsid w:val="001418D2"/>
    <w:rsid w:val="00141A55"/>
    <w:rsid w:val="001425CE"/>
    <w:rsid w:val="0014278A"/>
    <w:rsid w:val="00142B54"/>
    <w:rsid w:val="00142CEB"/>
    <w:rsid w:val="0014315D"/>
    <w:rsid w:val="001442F1"/>
    <w:rsid w:val="001443DF"/>
    <w:rsid w:val="00144AEF"/>
    <w:rsid w:val="00144C6E"/>
    <w:rsid w:val="00146995"/>
    <w:rsid w:val="00146F99"/>
    <w:rsid w:val="001474AB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1F70"/>
    <w:rsid w:val="0016275A"/>
    <w:rsid w:val="00162915"/>
    <w:rsid w:val="001647DE"/>
    <w:rsid w:val="001648DF"/>
    <w:rsid w:val="0016496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AEF"/>
    <w:rsid w:val="00176EBF"/>
    <w:rsid w:val="001774F8"/>
    <w:rsid w:val="00177A82"/>
    <w:rsid w:val="00177C0D"/>
    <w:rsid w:val="00177C70"/>
    <w:rsid w:val="0018031E"/>
    <w:rsid w:val="00180696"/>
    <w:rsid w:val="00180C27"/>
    <w:rsid w:val="001810B1"/>
    <w:rsid w:val="001814C7"/>
    <w:rsid w:val="00181C06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6D62"/>
    <w:rsid w:val="00197292"/>
    <w:rsid w:val="00197F2D"/>
    <w:rsid w:val="001A01A5"/>
    <w:rsid w:val="001A18F9"/>
    <w:rsid w:val="001A195D"/>
    <w:rsid w:val="001A3D96"/>
    <w:rsid w:val="001A4D9C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79E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85F"/>
    <w:rsid w:val="001C0C96"/>
    <w:rsid w:val="001C17D2"/>
    <w:rsid w:val="001C2430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7FF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403D"/>
    <w:rsid w:val="001E5011"/>
    <w:rsid w:val="001E548F"/>
    <w:rsid w:val="001E5577"/>
    <w:rsid w:val="001E617D"/>
    <w:rsid w:val="001E61D4"/>
    <w:rsid w:val="001E7052"/>
    <w:rsid w:val="001E7125"/>
    <w:rsid w:val="001E7859"/>
    <w:rsid w:val="001E7DE0"/>
    <w:rsid w:val="001F05EB"/>
    <w:rsid w:val="001F0825"/>
    <w:rsid w:val="001F1619"/>
    <w:rsid w:val="001F1B78"/>
    <w:rsid w:val="001F1F71"/>
    <w:rsid w:val="001F2D69"/>
    <w:rsid w:val="001F3062"/>
    <w:rsid w:val="001F3388"/>
    <w:rsid w:val="001F3540"/>
    <w:rsid w:val="001F430F"/>
    <w:rsid w:val="001F5C1C"/>
    <w:rsid w:val="001F6FB5"/>
    <w:rsid w:val="001F72AC"/>
    <w:rsid w:val="001F72C5"/>
    <w:rsid w:val="001F7960"/>
    <w:rsid w:val="0020175C"/>
    <w:rsid w:val="00201A1B"/>
    <w:rsid w:val="00201C1B"/>
    <w:rsid w:val="002022B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730"/>
    <w:rsid w:val="00212E45"/>
    <w:rsid w:val="00213F1A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2F9C"/>
    <w:rsid w:val="002240A2"/>
    <w:rsid w:val="002244BC"/>
    <w:rsid w:val="0022462F"/>
    <w:rsid w:val="0022517E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3F69"/>
    <w:rsid w:val="00244245"/>
    <w:rsid w:val="002443FF"/>
    <w:rsid w:val="002444C8"/>
    <w:rsid w:val="00244FEA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57E7F"/>
    <w:rsid w:val="00260316"/>
    <w:rsid w:val="00262893"/>
    <w:rsid w:val="00263B5A"/>
    <w:rsid w:val="0026401E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4F93"/>
    <w:rsid w:val="00275882"/>
    <w:rsid w:val="00275B9D"/>
    <w:rsid w:val="002765F1"/>
    <w:rsid w:val="0027701D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6E1"/>
    <w:rsid w:val="0029597A"/>
    <w:rsid w:val="00295D82"/>
    <w:rsid w:val="00296281"/>
    <w:rsid w:val="00296B1C"/>
    <w:rsid w:val="002A01C8"/>
    <w:rsid w:val="002A02AF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A6216"/>
    <w:rsid w:val="002B0DE9"/>
    <w:rsid w:val="002B2716"/>
    <w:rsid w:val="002B2834"/>
    <w:rsid w:val="002B2C8B"/>
    <w:rsid w:val="002B3261"/>
    <w:rsid w:val="002B33A1"/>
    <w:rsid w:val="002B355C"/>
    <w:rsid w:val="002B3D64"/>
    <w:rsid w:val="002B43EE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4E82"/>
    <w:rsid w:val="00304F6F"/>
    <w:rsid w:val="00305C8D"/>
    <w:rsid w:val="003067E1"/>
    <w:rsid w:val="0030695C"/>
    <w:rsid w:val="00306975"/>
    <w:rsid w:val="00306E8D"/>
    <w:rsid w:val="00310C96"/>
    <w:rsid w:val="00311DD9"/>
    <w:rsid w:val="00311F77"/>
    <w:rsid w:val="003123F2"/>
    <w:rsid w:val="0031349F"/>
    <w:rsid w:val="00313FAE"/>
    <w:rsid w:val="00314370"/>
    <w:rsid w:val="003143DA"/>
    <w:rsid w:val="00315940"/>
    <w:rsid w:val="00316E5B"/>
    <w:rsid w:val="003171F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3C98"/>
    <w:rsid w:val="00324528"/>
    <w:rsid w:val="00324635"/>
    <w:rsid w:val="00324B4B"/>
    <w:rsid w:val="003253EE"/>
    <w:rsid w:val="00326B10"/>
    <w:rsid w:val="0032710B"/>
    <w:rsid w:val="00330057"/>
    <w:rsid w:val="003303A2"/>
    <w:rsid w:val="00331687"/>
    <w:rsid w:val="0033173F"/>
    <w:rsid w:val="003322C2"/>
    <w:rsid w:val="00332C40"/>
    <w:rsid w:val="00333763"/>
    <w:rsid w:val="00334607"/>
    <w:rsid w:val="0033552A"/>
    <w:rsid w:val="00335C8D"/>
    <w:rsid w:val="00336260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375"/>
    <w:rsid w:val="0034767D"/>
    <w:rsid w:val="00347D4B"/>
    <w:rsid w:val="0035002A"/>
    <w:rsid w:val="0035221D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7B17"/>
    <w:rsid w:val="00360F50"/>
    <w:rsid w:val="00361FC6"/>
    <w:rsid w:val="00362A58"/>
    <w:rsid w:val="003639D6"/>
    <w:rsid w:val="0036417A"/>
    <w:rsid w:val="00364AF9"/>
    <w:rsid w:val="00366B44"/>
    <w:rsid w:val="0036713F"/>
    <w:rsid w:val="00367731"/>
    <w:rsid w:val="003679FC"/>
    <w:rsid w:val="00370D4E"/>
    <w:rsid w:val="00373B16"/>
    <w:rsid w:val="00374010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5CF6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A03E2"/>
    <w:rsid w:val="003A0A32"/>
    <w:rsid w:val="003A1A73"/>
    <w:rsid w:val="003A1F12"/>
    <w:rsid w:val="003A207B"/>
    <w:rsid w:val="003A22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0BAE"/>
    <w:rsid w:val="003B1CDE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D7C"/>
    <w:rsid w:val="003B5F6E"/>
    <w:rsid w:val="003B6BC0"/>
    <w:rsid w:val="003B72F6"/>
    <w:rsid w:val="003B790B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2A6C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498A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4A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BC5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5F35"/>
    <w:rsid w:val="00436CFF"/>
    <w:rsid w:val="00437AC1"/>
    <w:rsid w:val="00437FA1"/>
    <w:rsid w:val="004404A5"/>
    <w:rsid w:val="00440F8D"/>
    <w:rsid w:val="00442375"/>
    <w:rsid w:val="00442786"/>
    <w:rsid w:val="00442917"/>
    <w:rsid w:val="00442E23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913"/>
    <w:rsid w:val="00463FCD"/>
    <w:rsid w:val="0046410A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1C97"/>
    <w:rsid w:val="00482C31"/>
    <w:rsid w:val="00482ECE"/>
    <w:rsid w:val="00483686"/>
    <w:rsid w:val="00483E0E"/>
    <w:rsid w:val="00483F4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3E6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4973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127"/>
    <w:rsid w:val="004A657B"/>
    <w:rsid w:val="004A6817"/>
    <w:rsid w:val="004A6E51"/>
    <w:rsid w:val="004A721C"/>
    <w:rsid w:val="004A78CB"/>
    <w:rsid w:val="004A7BF0"/>
    <w:rsid w:val="004B0FA6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162"/>
    <w:rsid w:val="004C1A9C"/>
    <w:rsid w:val="004C2037"/>
    <w:rsid w:val="004C22C6"/>
    <w:rsid w:val="004C2C90"/>
    <w:rsid w:val="004C3031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A38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EB"/>
    <w:rsid w:val="004D6845"/>
    <w:rsid w:val="004D74F5"/>
    <w:rsid w:val="004D7757"/>
    <w:rsid w:val="004D78C1"/>
    <w:rsid w:val="004D7D50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3135"/>
    <w:rsid w:val="0051434D"/>
    <w:rsid w:val="00514D7F"/>
    <w:rsid w:val="00514E21"/>
    <w:rsid w:val="00515238"/>
    <w:rsid w:val="005157DF"/>
    <w:rsid w:val="00515FC3"/>
    <w:rsid w:val="005163BC"/>
    <w:rsid w:val="005165CF"/>
    <w:rsid w:val="0051752D"/>
    <w:rsid w:val="0051798A"/>
    <w:rsid w:val="00517B5B"/>
    <w:rsid w:val="00517E88"/>
    <w:rsid w:val="00520CA2"/>
    <w:rsid w:val="00520E6E"/>
    <w:rsid w:val="005210DC"/>
    <w:rsid w:val="0052178D"/>
    <w:rsid w:val="00521E26"/>
    <w:rsid w:val="005235CE"/>
    <w:rsid w:val="00523F6A"/>
    <w:rsid w:val="00524D88"/>
    <w:rsid w:val="0052688A"/>
    <w:rsid w:val="00526AB3"/>
    <w:rsid w:val="00526FB4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2123"/>
    <w:rsid w:val="00542167"/>
    <w:rsid w:val="005421B9"/>
    <w:rsid w:val="0054233C"/>
    <w:rsid w:val="00542628"/>
    <w:rsid w:val="0054371A"/>
    <w:rsid w:val="00543E06"/>
    <w:rsid w:val="00543FF0"/>
    <w:rsid w:val="00544915"/>
    <w:rsid w:val="00544DF2"/>
    <w:rsid w:val="00545B6B"/>
    <w:rsid w:val="00545EBB"/>
    <w:rsid w:val="00546047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61584"/>
    <w:rsid w:val="00561B08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42D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1C1B"/>
    <w:rsid w:val="00592217"/>
    <w:rsid w:val="00594FBA"/>
    <w:rsid w:val="00596317"/>
    <w:rsid w:val="00596713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0572"/>
    <w:rsid w:val="005B19E8"/>
    <w:rsid w:val="005B1DC2"/>
    <w:rsid w:val="005B2896"/>
    <w:rsid w:val="005B2F4D"/>
    <w:rsid w:val="005B32D1"/>
    <w:rsid w:val="005B3E6E"/>
    <w:rsid w:val="005B4F85"/>
    <w:rsid w:val="005B6959"/>
    <w:rsid w:val="005B6DA4"/>
    <w:rsid w:val="005C01AF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7F44"/>
    <w:rsid w:val="005E11DA"/>
    <w:rsid w:val="005E122C"/>
    <w:rsid w:val="005E12AE"/>
    <w:rsid w:val="005E18C5"/>
    <w:rsid w:val="005E1A03"/>
    <w:rsid w:val="005E27A9"/>
    <w:rsid w:val="005E32EA"/>
    <w:rsid w:val="005E471B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35A"/>
    <w:rsid w:val="005F2A3B"/>
    <w:rsid w:val="005F2B6D"/>
    <w:rsid w:val="005F3385"/>
    <w:rsid w:val="005F3A20"/>
    <w:rsid w:val="005F3AF9"/>
    <w:rsid w:val="005F3FF4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018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140A"/>
    <w:rsid w:val="00652108"/>
    <w:rsid w:val="00652870"/>
    <w:rsid w:val="00653631"/>
    <w:rsid w:val="0065375D"/>
    <w:rsid w:val="00653967"/>
    <w:rsid w:val="00653B46"/>
    <w:rsid w:val="006546B1"/>
    <w:rsid w:val="0065479B"/>
    <w:rsid w:val="006549A8"/>
    <w:rsid w:val="00654E67"/>
    <w:rsid w:val="006554CA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51D"/>
    <w:rsid w:val="00663C34"/>
    <w:rsid w:val="00663C55"/>
    <w:rsid w:val="00663C69"/>
    <w:rsid w:val="00663E19"/>
    <w:rsid w:val="00663ED3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3F3"/>
    <w:rsid w:val="00672EE1"/>
    <w:rsid w:val="006731DE"/>
    <w:rsid w:val="00673617"/>
    <w:rsid w:val="00673856"/>
    <w:rsid w:val="00674057"/>
    <w:rsid w:val="006745FB"/>
    <w:rsid w:val="0067529E"/>
    <w:rsid w:val="00675D2B"/>
    <w:rsid w:val="00675E22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32D3"/>
    <w:rsid w:val="00683CAB"/>
    <w:rsid w:val="006848CC"/>
    <w:rsid w:val="00684D05"/>
    <w:rsid w:val="006859EB"/>
    <w:rsid w:val="00685E7E"/>
    <w:rsid w:val="00686592"/>
    <w:rsid w:val="00686EFF"/>
    <w:rsid w:val="00687579"/>
    <w:rsid w:val="0069001B"/>
    <w:rsid w:val="006906BB"/>
    <w:rsid w:val="00691121"/>
    <w:rsid w:val="006912DD"/>
    <w:rsid w:val="00692CD7"/>
    <w:rsid w:val="00692E6A"/>
    <w:rsid w:val="00692FC8"/>
    <w:rsid w:val="006942E1"/>
    <w:rsid w:val="00694CCB"/>
    <w:rsid w:val="006950CE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3C6"/>
    <w:rsid w:val="006A3029"/>
    <w:rsid w:val="006A33D1"/>
    <w:rsid w:val="006A363F"/>
    <w:rsid w:val="006A51BB"/>
    <w:rsid w:val="006A5C58"/>
    <w:rsid w:val="006A62DA"/>
    <w:rsid w:val="006A666B"/>
    <w:rsid w:val="006A7410"/>
    <w:rsid w:val="006B1AF0"/>
    <w:rsid w:val="006B1C56"/>
    <w:rsid w:val="006B24D4"/>
    <w:rsid w:val="006B2E49"/>
    <w:rsid w:val="006B3050"/>
    <w:rsid w:val="006B344E"/>
    <w:rsid w:val="006B38AE"/>
    <w:rsid w:val="006B41D3"/>
    <w:rsid w:val="006B46ED"/>
    <w:rsid w:val="006B49E5"/>
    <w:rsid w:val="006B54A2"/>
    <w:rsid w:val="006B5A24"/>
    <w:rsid w:val="006B5F43"/>
    <w:rsid w:val="006B62D5"/>
    <w:rsid w:val="006B6AFC"/>
    <w:rsid w:val="006B7137"/>
    <w:rsid w:val="006B74BF"/>
    <w:rsid w:val="006B75BC"/>
    <w:rsid w:val="006B79C7"/>
    <w:rsid w:val="006B7DD5"/>
    <w:rsid w:val="006C09A7"/>
    <w:rsid w:val="006C09E5"/>
    <w:rsid w:val="006C09FD"/>
    <w:rsid w:val="006C0CD7"/>
    <w:rsid w:val="006C0FC0"/>
    <w:rsid w:val="006C1495"/>
    <w:rsid w:val="006C22FD"/>
    <w:rsid w:val="006C28DB"/>
    <w:rsid w:val="006C28F5"/>
    <w:rsid w:val="006C2EFA"/>
    <w:rsid w:val="006C3268"/>
    <w:rsid w:val="006C379C"/>
    <w:rsid w:val="006C3C8B"/>
    <w:rsid w:val="006C4958"/>
    <w:rsid w:val="006C63D4"/>
    <w:rsid w:val="006C7321"/>
    <w:rsid w:val="006D0570"/>
    <w:rsid w:val="006D0A9E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F197D"/>
    <w:rsid w:val="006F4888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2BAF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0F56"/>
    <w:rsid w:val="00721100"/>
    <w:rsid w:val="007225C6"/>
    <w:rsid w:val="00722BBD"/>
    <w:rsid w:val="00722BD8"/>
    <w:rsid w:val="007244E5"/>
    <w:rsid w:val="00725428"/>
    <w:rsid w:val="007258C3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1D7"/>
    <w:rsid w:val="0073432D"/>
    <w:rsid w:val="00734739"/>
    <w:rsid w:val="00734AC6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154"/>
    <w:rsid w:val="00740295"/>
    <w:rsid w:val="00740CFF"/>
    <w:rsid w:val="00741666"/>
    <w:rsid w:val="007416A6"/>
    <w:rsid w:val="007422B2"/>
    <w:rsid w:val="0074244C"/>
    <w:rsid w:val="0074334C"/>
    <w:rsid w:val="00743A9E"/>
    <w:rsid w:val="0074488B"/>
    <w:rsid w:val="00746A6F"/>
    <w:rsid w:val="007475C8"/>
    <w:rsid w:val="00747EE8"/>
    <w:rsid w:val="00750572"/>
    <w:rsid w:val="007507C6"/>
    <w:rsid w:val="007512AD"/>
    <w:rsid w:val="00751A25"/>
    <w:rsid w:val="0075229C"/>
    <w:rsid w:val="00754D4F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511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80D52"/>
    <w:rsid w:val="007821F4"/>
    <w:rsid w:val="00783B74"/>
    <w:rsid w:val="00785739"/>
    <w:rsid w:val="00786909"/>
    <w:rsid w:val="00786B63"/>
    <w:rsid w:val="007871DE"/>
    <w:rsid w:val="00787F8A"/>
    <w:rsid w:val="0079019F"/>
    <w:rsid w:val="0079212C"/>
    <w:rsid w:val="00793608"/>
    <w:rsid w:val="00793B40"/>
    <w:rsid w:val="007940F4"/>
    <w:rsid w:val="007946C0"/>
    <w:rsid w:val="00794DE4"/>
    <w:rsid w:val="0079562B"/>
    <w:rsid w:val="00795923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6B52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77C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5FE1"/>
    <w:rsid w:val="007C6BDE"/>
    <w:rsid w:val="007C745E"/>
    <w:rsid w:val="007C76F2"/>
    <w:rsid w:val="007D00B9"/>
    <w:rsid w:val="007D015F"/>
    <w:rsid w:val="007D0B6F"/>
    <w:rsid w:val="007D0CD0"/>
    <w:rsid w:val="007D0DB1"/>
    <w:rsid w:val="007D1547"/>
    <w:rsid w:val="007D176D"/>
    <w:rsid w:val="007D17F4"/>
    <w:rsid w:val="007D2108"/>
    <w:rsid w:val="007D223E"/>
    <w:rsid w:val="007D3FC9"/>
    <w:rsid w:val="007D4E99"/>
    <w:rsid w:val="007D5E5A"/>
    <w:rsid w:val="007D5E95"/>
    <w:rsid w:val="007D6162"/>
    <w:rsid w:val="007D77EC"/>
    <w:rsid w:val="007E0A56"/>
    <w:rsid w:val="007E0F50"/>
    <w:rsid w:val="007E1A4E"/>
    <w:rsid w:val="007E3350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843"/>
    <w:rsid w:val="007F6D83"/>
    <w:rsid w:val="007F7074"/>
    <w:rsid w:val="007F72BD"/>
    <w:rsid w:val="007F7A5E"/>
    <w:rsid w:val="007F7C94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4EC"/>
    <w:rsid w:val="00806AB9"/>
    <w:rsid w:val="00807132"/>
    <w:rsid w:val="00807337"/>
    <w:rsid w:val="008078A8"/>
    <w:rsid w:val="00807993"/>
    <w:rsid w:val="00807BCC"/>
    <w:rsid w:val="008108F0"/>
    <w:rsid w:val="00810F4A"/>
    <w:rsid w:val="00810FA9"/>
    <w:rsid w:val="00811232"/>
    <w:rsid w:val="00811AB4"/>
    <w:rsid w:val="00811BF8"/>
    <w:rsid w:val="00812052"/>
    <w:rsid w:val="00812311"/>
    <w:rsid w:val="00812F66"/>
    <w:rsid w:val="008138FC"/>
    <w:rsid w:val="008139A6"/>
    <w:rsid w:val="00814EFB"/>
    <w:rsid w:val="00815D6B"/>
    <w:rsid w:val="00815E51"/>
    <w:rsid w:val="00816363"/>
    <w:rsid w:val="00816992"/>
    <w:rsid w:val="00816D46"/>
    <w:rsid w:val="00816E5C"/>
    <w:rsid w:val="008171AF"/>
    <w:rsid w:val="00820871"/>
    <w:rsid w:val="00820D36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3E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4632B"/>
    <w:rsid w:val="00851386"/>
    <w:rsid w:val="008515C3"/>
    <w:rsid w:val="00852127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63"/>
    <w:rsid w:val="00855C8F"/>
    <w:rsid w:val="008567DE"/>
    <w:rsid w:val="00856B7F"/>
    <w:rsid w:val="0085717A"/>
    <w:rsid w:val="00857CE4"/>
    <w:rsid w:val="00857DDE"/>
    <w:rsid w:val="00860F55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94D"/>
    <w:rsid w:val="00875BE1"/>
    <w:rsid w:val="00876708"/>
    <w:rsid w:val="00876761"/>
    <w:rsid w:val="008772D3"/>
    <w:rsid w:val="00877498"/>
    <w:rsid w:val="00877BD2"/>
    <w:rsid w:val="00877E94"/>
    <w:rsid w:val="00880A9D"/>
    <w:rsid w:val="00880FA4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3C9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73E"/>
    <w:rsid w:val="00891B51"/>
    <w:rsid w:val="00893333"/>
    <w:rsid w:val="00893EA2"/>
    <w:rsid w:val="008942C3"/>
    <w:rsid w:val="00894474"/>
    <w:rsid w:val="008953F4"/>
    <w:rsid w:val="00895FCF"/>
    <w:rsid w:val="008960C7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4AF2"/>
    <w:rsid w:val="008A4F09"/>
    <w:rsid w:val="008A63AA"/>
    <w:rsid w:val="008A6C9C"/>
    <w:rsid w:val="008A7584"/>
    <w:rsid w:val="008B024D"/>
    <w:rsid w:val="008B1B19"/>
    <w:rsid w:val="008B1E18"/>
    <w:rsid w:val="008B2DCC"/>
    <w:rsid w:val="008B2F70"/>
    <w:rsid w:val="008B357E"/>
    <w:rsid w:val="008B375F"/>
    <w:rsid w:val="008B3F86"/>
    <w:rsid w:val="008B439E"/>
    <w:rsid w:val="008B4B32"/>
    <w:rsid w:val="008B54F1"/>
    <w:rsid w:val="008B7E6D"/>
    <w:rsid w:val="008C0676"/>
    <w:rsid w:val="008C067B"/>
    <w:rsid w:val="008C0EB6"/>
    <w:rsid w:val="008C15D3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5AA1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440D"/>
    <w:rsid w:val="008D5255"/>
    <w:rsid w:val="008D5ED2"/>
    <w:rsid w:val="008D6727"/>
    <w:rsid w:val="008D6E96"/>
    <w:rsid w:val="008D7CF3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06B6"/>
    <w:rsid w:val="00901CF3"/>
    <w:rsid w:val="00902057"/>
    <w:rsid w:val="00902478"/>
    <w:rsid w:val="0090303C"/>
    <w:rsid w:val="00903957"/>
    <w:rsid w:val="009051DF"/>
    <w:rsid w:val="009054F1"/>
    <w:rsid w:val="0090563F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2EF4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AE4"/>
    <w:rsid w:val="00925D31"/>
    <w:rsid w:val="00926DE2"/>
    <w:rsid w:val="0092755E"/>
    <w:rsid w:val="00927FCB"/>
    <w:rsid w:val="0093076C"/>
    <w:rsid w:val="00931DA1"/>
    <w:rsid w:val="00931E40"/>
    <w:rsid w:val="00933C11"/>
    <w:rsid w:val="0093431B"/>
    <w:rsid w:val="009349C8"/>
    <w:rsid w:val="00934C66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45DB"/>
    <w:rsid w:val="009459E4"/>
    <w:rsid w:val="00946585"/>
    <w:rsid w:val="00946CF2"/>
    <w:rsid w:val="00946EDB"/>
    <w:rsid w:val="00947048"/>
    <w:rsid w:val="00947537"/>
    <w:rsid w:val="0094766A"/>
    <w:rsid w:val="00947685"/>
    <w:rsid w:val="0094794C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5F3C"/>
    <w:rsid w:val="0096640D"/>
    <w:rsid w:val="0097028B"/>
    <w:rsid w:val="009702AD"/>
    <w:rsid w:val="009713D1"/>
    <w:rsid w:val="00971BD9"/>
    <w:rsid w:val="009726B3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870"/>
    <w:rsid w:val="00987E41"/>
    <w:rsid w:val="00987E83"/>
    <w:rsid w:val="009903D6"/>
    <w:rsid w:val="00991165"/>
    <w:rsid w:val="00991809"/>
    <w:rsid w:val="00992C42"/>
    <w:rsid w:val="00992ED6"/>
    <w:rsid w:val="00992F5F"/>
    <w:rsid w:val="00993071"/>
    <w:rsid w:val="0099320B"/>
    <w:rsid w:val="0099338A"/>
    <w:rsid w:val="0099343F"/>
    <w:rsid w:val="009934C8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467"/>
    <w:rsid w:val="009B05C6"/>
    <w:rsid w:val="009B07CA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77"/>
    <w:rsid w:val="009C4BE0"/>
    <w:rsid w:val="009C5017"/>
    <w:rsid w:val="009C58E7"/>
    <w:rsid w:val="009C6702"/>
    <w:rsid w:val="009C69A0"/>
    <w:rsid w:val="009C6FDF"/>
    <w:rsid w:val="009C7686"/>
    <w:rsid w:val="009C7BFD"/>
    <w:rsid w:val="009D03F8"/>
    <w:rsid w:val="009D077B"/>
    <w:rsid w:val="009D13C4"/>
    <w:rsid w:val="009D190F"/>
    <w:rsid w:val="009D1E72"/>
    <w:rsid w:val="009D1E79"/>
    <w:rsid w:val="009D20C1"/>
    <w:rsid w:val="009D3530"/>
    <w:rsid w:val="009D44C7"/>
    <w:rsid w:val="009D5755"/>
    <w:rsid w:val="009D60F2"/>
    <w:rsid w:val="009D631D"/>
    <w:rsid w:val="009D7AE6"/>
    <w:rsid w:val="009E1635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56A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273FB"/>
    <w:rsid w:val="00A301FF"/>
    <w:rsid w:val="00A30500"/>
    <w:rsid w:val="00A3196B"/>
    <w:rsid w:val="00A319EA"/>
    <w:rsid w:val="00A31C32"/>
    <w:rsid w:val="00A32896"/>
    <w:rsid w:val="00A328D8"/>
    <w:rsid w:val="00A32F14"/>
    <w:rsid w:val="00A33460"/>
    <w:rsid w:val="00A33D58"/>
    <w:rsid w:val="00A34978"/>
    <w:rsid w:val="00A35BD2"/>
    <w:rsid w:val="00A366D8"/>
    <w:rsid w:val="00A36ABC"/>
    <w:rsid w:val="00A4175B"/>
    <w:rsid w:val="00A41ACC"/>
    <w:rsid w:val="00A41B69"/>
    <w:rsid w:val="00A43797"/>
    <w:rsid w:val="00A4403E"/>
    <w:rsid w:val="00A44B07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D22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287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29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67D"/>
    <w:rsid w:val="00A8395D"/>
    <w:rsid w:val="00A83A1C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A8E"/>
    <w:rsid w:val="00A95AF5"/>
    <w:rsid w:val="00A97242"/>
    <w:rsid w:val="00A9745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689"/>
    <w:rsid w:val="00AA37B7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2D74"/>
    <w:rsid w:val="00AB302E"/>
    <w:rsid w:val="00AB3629"/>
    <w:rsid w:val="00AB36FF"/>
    <w:rsid w:val="00AB3C08"/>
    <w:rsid w:val="00AB3FA1"/>
    <w:rsid w:val="00AB413B"/>
    <w:rsid w:val="00AB44E9"/>
    <w:rsid w:val="00AB48AC"/>
    <w:rsid w:val="00AB4C6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4804"/>
    <w:rsid w:val="00AC5159"/>
    <w:rsid w:val="00AC5216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59D"/>
    <w:rsid w:val="00AD3AA4"/>
    <w:rsid w:val="00AD3AC6"/>
    <w:rsid w:val="00AD4139"/>
    <w:rsid w:val="00AD4CDD"/>
    <w:rsid w:val="00AD5BD2"/>
    <w:rsid w:val="00AD62E2"/>
    <w:rsid w:val="00AD6C86"/>
    <w:rsid w:val="00AD7DE7"/>
    <w:rsid w:val="00AE00C6"/>
    <w:rsid w:val="00AE1114"/>
    <w:rsid w:val="00AE156B"/>
    <w:rsid w:val="00AE1588"/>
    <w:rsid w:val="00AE1B14"/>
    <w:rsid w:val="00AE1FCE"/>
    <w:rsid w:val="00AE2BB3"/>
    <w:rsid w:val="00AE2FE7"/>
    <w:rsid w:val="00AE3AF0"/>
    <w:rsid w:val="00AE4391"/>
    <w:rsid w:val="00AE4C6E"/>
    <w:rsid w:val="00AE4DF9"/>
    <w:rsid w:val="00AE6DE6"/>
    <w:rsid w:val="00AF0563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68A"/>
    <w:rsid w:val="00B00D0E"/>
    <w:rsid w:val="00B00D8E"/>
    <w:rsid w:val="00B02763"/>
    <w:rsid w:val="00B03361"/>
    <w:rsid w:val="00B0365A"/>
    <w:rsid w:val="00B03753"/>
    <w:rsid w:val="00B03E09"/>
    <w:rsid w:val="00B04116"/>
    <w:rsid w:val="00B042A1"/>
    <w:rsid w:val="00B046CE"/>
    <w:rsid w:val="00B04FAB"/>
    <w:rsid w:val="00B06411"/>
    <w:rsid w:val="00B075F2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202F8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F9"/>
    <w:rsid w:val="00B247DA"/>
    <w:rsid w:val="00B251E6"/>
    <w:rsid w:val="00B25213"/>
    <w:rsid w:val="00B252FC"/>
    <w:rsid w:val="00B25C29"/>
    <w:rsid w:val="00B266AE"/>
    <w:rsid w:val="00B26924"/>
    <w:rsid w:val="00B27142"/>
    <w:rsid w:val="00B30137"/>
    <w:rsid w:val="00B30F49"/>
    <w:rsid w:val="00B31790"/>
    <w:rsid w:val="00B31CF3"/>
    <w:rsid w:val="00B33B45"/>
    <w:rsid w:val="00B341E4"/>
    <w:rsid w:val="00B34501"/>
    <w:rsid w:val="00B34839"/>
    <w:rsid w:val="00B35338"/>
    <w:rsid w:val="00B355B4"/>
    <w:rsid w:val="00B35AB6"/>
    <w:rsid w:val="00B35F45"/>
    <w:rsid w:val="00B3639D"/>
    <w:rsid w:val="00B36449"/>
    <w:rsid w:val="00B36C47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6C09"/>
    <w:rsid w:val="00B57A2F"/>
    <w:rsid w:val="00B60B89"/>
    <w:rsid w:val="00B6103B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70104"/>
    <w:rsid w:val="00B70271"/>
    <w:rsid w:val="00B71F77"/>
    <w:rsid w:val="00B72A67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4864"/>
    <w:rsid w:val="00B84A44"/>
    <w:rsid w:val="00B84B09"/>
    <w:rsid w:val="00B85F17"/>
    <w:rsid w:val="00B861B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412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4FAA"/>
    <w:rsid w:val="00BA596E"/>
    <w:rsid w:val="00BA5EDA"/>
    <w:rsid w:val="00BA62C9"/>
    <w:rsid w:val="00BA6529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3A6"/>
    <w:rsid w:val="00BD4489"/>
    <w:rsid w:val="00BD49FC"/>
    <w:rsid w:val="00BD55A6"/>
    <w:rsid w:val="00BD5713"/>
    <w:rsid w:val="00BD58D4"/>
    <w:rsid w:val="00BD5C17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749A"/>
    <w:rsid w:val="00C00084"/>
    <w:rsid w:val="00C00197"/>
    <w:rsid w:val="00C00621"/>
    <w:rsid w:val="00C01237"/>
    <w:rsid w:val="00C018C2"/>
    <w:rsid w:val="00C019BD"/>
    <w:rsid w:val="00C01C12"/>
    <w:rsid w:val="00C01CC9"/>
    <w:rsid w:val="00C01E1C"/>
    <w:rsid w:val="00C01F06"/>
    <w:rsid w:val="00C02D11"/>
    <w:rsid w:val="00C03BE7"/>
    <w:rsid w:val="00C03BF1"/>
    <w:rsid w:val="00C04CB5"/>
    <w:rsid w:val="00C052C7"/>
    <w:rsid w:val="00C0655C"/>
    <w:rsid w:val="00C0665D"/>
    <w:rsid w:val="00C06F98"/>
    <w:rsid w:val="00C0798F"/>
    <w:rsid w:val="00C07A6B"/>
    <w:rsid w:val="00C07AF4"/>
    <w:rsid w:val="00C07E00"/>
    <w:rsid w:val="00C1020B"/>
    <w:rsid w:val="00C10B4D"/>
    <w:rsid w:val="00C116F5"/>
    <w:rsid w:val="00C11944"/>
    <w:rsid w:val="00C1204F"/>
    <w:rsid w:val="00C13434"/>
    <w:rsid w:val="00C136D5"/>
    <w:rsid w:val="00C137BD"/>
    <w:rsid w:val="00C14084"/>
    <w:rsid w:val="00C14156"/>
    <w:rsid w:val="00C14346"/>
    <w:rsid w:val="00C1439D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45F"/>
    <w:rsid w:val="00C259D1"/>
    <w:rsid w:val="00C25C49"/>
    <w:rsid w:val="00C25C85"/>
    <w:rsid w:val="00C26B11"/>
    <w:rsid w:val="00C26D61"/>
    <w:rsid w:val="00C2787E"/>
    <w:rsid w:val="00C27902"/>
    <w:rsid w:val="00C30C4D"/>
    <w:rsid w:val="00C31358"/>
    <w:rsid w:val="00C313DF"/>
    <w:rsid w:val="00C32049"/>
    <w:rsid w:val="00C32718"/>
    <w:rsid w:val="00C33B74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4C8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865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3F2E"/>
    <w:rsid w:val="00C65F17"/>
    <w:rsid w:val="00C661EE"/>
    <w:rsid w:val="00C67CA0"/>
    <w:rsid w:val="00C70B41"/>
    <w:rsid w:val="00C70BBF"/>
    <w:rsid w:val="00C70C1B"/>
    <w:rsid w:val="00C721B9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742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28E7"/>
    <w:rsid w:val="00C92B75"/>
    <w:rsid w:val="00C92F01"/>
    <w:rsid w:val="00C936BA"/>
    <w:rsid w:val="00C938B7"/>
    <w:rsid w:val="00C93C13"/>
    <w:rsid w:val="00C93E68"/>
    <w:rsid w:val="00C97513"/>
    <w:rsid w:val="00C977DC"/>
    <w:rsid w:val="00CA037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78FE"/>
    <w:rsid w:val="00CA7E4B"/>
    <w:rsid w:val="00CB08ED"/>
    <w:rsid w:val="00CB0B12"/>
    <w:rsid w:val="00CB0E74"/>
    <w:rsid w:val="00CB102E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034F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6969"/>
    <w:rsid w:val="00CC7909"/>
    <w:rsid w:val="00CD0387"/>
    <w:rsid w:val="00CD092E"/>
    <w:rsid w:val="00CD1060"/>
    <w:rsid w:val="00CD1279"/>
    <w:rsid w:val="00CD130B"/>
    <w:rsid w:val="00CD13BF"/>
    <w:rsid w:val="00CD1934"/>
    <w:rsid w:val="00CD3282"/>
    <w:rsid w:val="00CD337A"/>
    <w:rsid w:val="00CD3AB8"/>
    <w:rsid w:val="00CD442F"/>
    <w:rsid w:val="00CD4765"/>
    <w:rsid w:val="00CD4A9C"/>
    <w:rsid w:val="00CD5215"/>
    <w:rsid w:val="00CD55D2"/>
    <w:rsid w:val="00CD5B7D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E76E1"/>
    <w:rsid w:val="00CF003E"/>
    <w:rsid w:val="00CF088F"/>
    <w:rsid w:val="00CF0BF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57B"/>
    <w:rsid w:val="00CF77CC"/>
    <w:rsid w:val="00CF7BC5"/>
    <w:rsid w:val="00D003CB"/>
    <w:rsid w:val="00D034C5"/>
    <w:rsid w:val="00D04D48"/>
    <w:rsid w:val="00D04F48"/>
    <w:rsid w:val="00D05E14"/>
    <w:rsid w:val="00D06176"/>
    <w:rsid w:val="00D06BF8"/>
    <w:rsid w:val="00D07323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12B"/>
    <w:rsid w:val="00D2399E"/>
    <w:rsid w:val="00D23E61"/>
    <w:rsid w:val="00D249E0"/>
    <w:rsid w:val="00D253AC"/>
    <w:rsid w:val="00D255C8"/>
    <w:rsid w:val="00D25CB9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6B94"/>
    <w:rsid w:val="00D37A8D"/>
    <w:rsid w:val="00D37BA1"/>
    <w:rsid w:val="00D40950"/>
    <w:rsid w:val="00D40ACD"/>
    <w:rsid w:val="00D4113D"/>
    <w:rsid w:val="00D414E8"/>
    <w:rsid w:val="00D41D24"/>
    <w:rsid w:val="00D42676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B26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64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62C2"/>
    <w:rsid w:val="00D76A9E"/>
    <w:rsid w:val="00D76EFB"/>
    <w:rsid w:val="00D77A8E"/>
    <w:rsid w:val="00D80FC4"/>
    <w:rsid w:val="00D81903"/>
    <w:rsid w:val="00D81CB0"/>
    <w:rsid w:val="00D81F47"/>
    <w:rsid w:val="00D8231D"/>
    <w:rsid w:val="00D82626"/>
    <w:rsid w:val="00D82BF6"/>
    <w:rsid w:val="00D8356F"/>
    <w:rsid w:val="00D8399D"/>
    <w:rsid w:val="00D84253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BF2"/>
    <w:rsid w:val="00DA1DA9"/>
    <w:rsid w:val="00DA258C"/>
    <w:rsid w:val="00DA27E3"/>
    <w:rsid w:val="00DA3005"/>
    <w:rsid w:val="00DA3C98"/>
    <w:rsid w:val="00DA4AD1"/>
    <w:rsid w:val="00DA5450"/>
    <w:rsid w:val="00DA65AB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0A3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310A"/>
    <w:rsid w:val="00DE32ED"/>
    <w:rsid w:val="00DE3EB9"/>
    <w:rsid w:val="00DE3F37"/>
    <w:rsid w:val="00DE418B"/>
    <w:rsid w:val="00DE5587"/>
    <w:rsid w:val="00DE56A2"/>
    <w:rsid w:val="00DE61EE"/>
    <w:rsid w:val="00DE6668"/>
    <w:rsid w:val="00DE6E7C"/>
    <w:rsid w:val="00DE71A1"/>
    <w:rsid w:val="00DE7D61"/>
    <w:rsid w:val="00DF01D2"/>
    <w:rsid w:val="00DF07F1"/>
    <w:rsid w:val="00DF0AA6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8D6"/>
    <w:rsid w:val="00DF7BF6"/>
    <w:rsid w:val="00E003BF"/>
    <w:rsid w:val="00E00D31"/>
    <w:rsid w:val="00E01A79"/>
    <w:rsid w:val="00E01D2E"/>
    <w:rsid w:val="00E02250"/>
    <w:rsid w:val="00E02984"/>
    <w:rsid w:val="00E02E72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708C"/>
    <w:rsid w:val="00E170CF"/>
    <w:rsid w:val="00E1743C"/>
    <w:rsid w:val="00E179D6"/>
    <w:rsid w:val="00E203A8"/>
    <w:rsid w:val="00E203DC"/>
    <w:rsid w:val="00E208CC"/>
    <w:rsid w:val="00E20BF4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7CB"/>
    <w:rsid w:val="00E25EEF"/>
    <w:rsid w:val="00E26188"/>
    <w:rsid w:val="00E265A2"/>
    <w:rsid w:val="00E26DA2"/>
    <w:rsid w:val="00E271BC"/>
    <w:rsid w:val="00E2746B"/>
    <w:rsid w:val="00E27BE8"/>
    <w:rsid w:val="00E30A5E"/>
    <w:rsid w:val="00E30F62"/>
    <w:rsid w:val="00E310ED"/>
    <w:rsid w:val="00E319B3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3B1B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5F04"/>
    <w:rsid w:val="00E56B90"/>
    <w:rsid w:val="00E56C3B"/>
    <w:rsid w:val="00E57093"/>
    <w:rsid w:val="00E5723D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3AF9"/>
    <w:rsid w:val="00E645A1"/>
    <w:rsid w:val="00E64B07"/>
    <w:rsid w:val="00E652A1"/>
    <w:rsid w:val="00E6550B"/>
    <w:rsid w:val="00E6562D"/>
    <w:rsid w:val="00E65A79"/>
    <w:rsid w:val="00E65F0B"/>
    <w:rsid w:val="00E6682E"/>
    <w:rsid w:val="00E66AE5"/>
    <w:rsid w:val="00E66CBC"/>
    <w:rsid w:val="00E66FE7"/>
    <w:rsid w:val="00E67403"/>
    <w:rsid w:val="00E67747"/>
    <w:rsid w:val="00E70943"/>
    <w:rsid w:val="00E709D7"/>
    <w:rsid w:val="00E71299"/>
    <w:rsid w:val="00E714DC"/>
    <w:rsid w:val="00E72EFE"/>
    <w:rsid w:val="00E73B3D"/>
    <w:rsid w:val="00E73D8D"/>
    <w:rsid w:val="00E74073"/>
    <w:rsid w:val="00E74B14"/>
    <w:rsid w:val="00E74CF0"/>
    <w:rsid w:val="00E74E81"/>
    <w:rsid w:val="00E7532B"/>
    <w:rsid w:val="00E7602C"/>
    <w:rsid w:val="00E7695C"/>
    <w:rsid w:val="00E77E86"/>
    <w:rsid w:val="00E8047A"/>
    <w:rsid w:val="00E80AD7"/>
    <w:rsid w:val="00E82ED6"/>
    <w:rsid w:val="00E82F24"/>
    <w:rsid w:val="00E836FC"/>
    <w:rsid w:val="00E852C4"/>
    <w:rsid w:val="00E85A2F"/>
    <w:rsid w:val="00E85F79"/>
    <w:rsid w:val="00E86A96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3BD"/>
    <w:rsid w:val="00EA1454"/>
    <w:rsid w:val="00EA1C12"/>
    <w:rsid w:val="00EA276E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3B1"/>
    <w:rsid w:val="00EA69DE"/>
    <w:rsid w:val="00EA7497"/>
    <w:rsid w:val="00EA7B70"/>
    <w:rsid w:val="00EB0D5D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413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828"/>
    <w:rsid w:val="00EC2966"/>
    <w:rsid w:val="00EC2ED2"/>
    <w:rsid w:val="00EC3038"/>
    <w:rsid w:val="00EC36C9"/>
    <w:rsid w:val="00EC4D78"/>
    <w:rsid w:val="00EC5C45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414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7A4"/>
    <w:rsid w:val="00EE1C31"/>
    <w:rsid w:val="00EE1DDB"/>
    <w:rsid w:val="00EE2D31"/>
    <w:rsid w:val="00EE2E10"/>
    <w:rsid w:val="00EE2EDA"/>
    <w:rsid w:val="00EE3802"/>
    <w:rsid w:val="00EE3EFE"/>
    <w:rsid w:val="00EE4060"/>
    <w:rsid w:val="00EE42C3"/>
    <w:rsid w:val="00EE5B43"/>
    <w:rsid w:val="00EE6CC8"/>
    <w:rsid w:val="00EE76CA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08"/>
    <w:rsid w:val="00EF5F2B"/>
    <w:rsid w:val="00EF7794"/>
    <w:rsid w:val="00EF7F34"/>
    <w:rsid w:val="00F00E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6F5F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6D34"/>
    <w:rsid w:val="00F17146"/>
    <w:rsid w:val="00F173B4"/>
    <w:rsid w:val="00F17BD1"/>
    <w:rsid w:val="00F17C78"/>
    <w:rsid w:val="00F204B1"/>
    <w:rsid w:val="00F20A26"/>
    <w:rsid w:val="00F20C0E"/>
    <w:rsid w:val="00F2168F"/>
    <w:rsid w:val="00F217C2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0657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38"/>
    <w:rsid w:val="00F40DBE"/>
    <w:rsid w:val="00F41131"/>
    <w:rsid w:val="00F41182"/>
    <w:rsid w:val="00F418A3"/>
    <w:rsid w:val="00F42A0B"/>
    <w:rsid w:val="00F42C86"/>
    <w:rsid w:val="00F43801"/>
    <w:rsid w:val="00F444EA"/>
    <w:rsid w:val="00F44EE8"/>
    <w:rsid w:val="00F451AF"/>
    <w:rsid w:val="00F453D0"/>
    <w:rsid w:val="00F4566A"/>
    <w:rsid w:val="00F47610"/>
    <w:rsid w:val="00F479CE"/>
    <w:rsid w:val="00F47E7A"/>
    <w:rsid w:val="00F516A0"/>
    <w:rsid w:val="00F51FAE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466"/>
    <w:rsid w:val="00F67B0B"/>
    <w:rsid w:val="00F7004A"/>
    <w:rsid w:val="00F7030A"/>
    <w:rsid w:val="00F70390"/>
    <w:rsid w:val="00F708F0"/>
    <w:rsid w:val="00F70B4B"/>
    <w:rsid w:val="00F7103C"/>
    <w:rsid w:val="00F71783"/>
    <w:rsid w:val="00F733BD"/>
    <w:rsid w:val="00F73496"/>
    <w:rsid w:val="00F73BC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564"/>
    <w:rsid w:val="00F87829"/>
    <w:rsid w:val="00F87DC6"/>
    <w:rsid w:val="00F87E1F"/>
    <w:rsid w:val="00F905DE"/>
    <w:rsid w:val="00F9080C"/>
    <w:rsid w:val="00F90DF5"/>
    <w:rsid w:val="00F9223A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81D"/>
    <w:rsid w:val="00FA6A45"/>
    <w:rsid w:val="00FB0E45"/>
    <w:rsid w:val="00FB102A"/>
    <w:rsid w:val="00FB10EC"/>
    <w:rsid w:val="00FB16BB"/>
    <w:rsid w:val="00FB2052"/>
    <w:rsid w:val="00FB2354"/>
    <w:rsid w:val="00FB2E71"/>
    <w:rsid w:val="00FB30F7"/>
    <w:rsid w:val="00FB352D"/>
    <w:rsid w:val="00FB3E30"/>
    <w:rsid w:val="00FB49FD"/>
    <w:rsid w:val="00FB4D8E"/>
    <w:rsid w:val="00FB507B"/>
    <w:rsid w:val="00FB5BC1"/>
    <w:rsid w:val="00FB5E4F"/>
    <w:rsid w:val="00FB7527"/>
    <w:rsid w:val="00FC13A3"/>
    <w:rsid w:val="00FC1BE4"/>
    <w:rsid w:val="00FC2056"/>
    <w:rsid w:val="00FC238A"/>
    <w:rsid w:val="00FC384D"/>
    <w:rsid w:val="00FC44AD"/>
    <w:rsid w:val="00FC4D31"/>
    <w:rsid w:val="00FC5130"/>
    <w:rsid w:val="00FC51A0"/>
    <w:rsid w:val="00FC6D45"/>
    <w:rsid w:val="00FC78A8"/>
    <w:rsid w:val="00FD0209"/>
    <w:rsid w:val="00FD0702"/>
    <w:rsid w:val="00FD15BD"/>
    <w:rsid w:val="00FD1839"/>
    <w:rsid w:val="00FD20E5"/>
    <w:rsid w:val="00FD21FD"/>
    <w:rsid w:val="00FD2676"/>
    <w:rsid w:val="00FD26F0"/>
    <w:rsid w:val="00FD3756"/>
    <w:rsid w:val="00FD3CA3"/>
    <w:rsid w:val="00FD4566"/>
    <w:rsid w:val="00FD48A2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9B7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093"/>
    <w:rsid w:val="00FF3506"/>
    <w:rsid w:val="00FF381D"/>
    <w:rsid w:val="00FF3B4C"/>
    <w:rsid w:val="00FF3E9E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6FB5"/>
    <w:rPr>
      <w:rFonts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3083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"/>
    <w:link w:val="AkapitzlistZnak"/>
    <w:uiPriority w:val="99"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99"/>
    <w:qFormat/>
    <w:rsid w:val="00DA3C98"/>
    <w:pPr>
      <w:ind w:left="720"/>
      <w:contextualSpacing/>
    </w:pPr>
    <w:rPr>
      <w:szCs w:val="20"/>
    </w:r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character" w:customStyle="1" w:styleId="ZnakZnak21">
    <w:name w:val="Znak Znak21"/>
    <w:uiPriority w:val="99"/>
    <w:semiHidden/>
    <w:locked/>
    <w:rsid w:val="0083083E"/>
    <w:rPr>
      <w:sz w:val="24"/>
      <w:lang w:val="pl-PL" w:eastAsia="pl-PL"/>
    </w:rPr>
  </w:style>
  <w:style w:type="character" w:customStyle="1" w:styleId="ZnakZnak11">
    <w:name w:val="Znak Znak11"/>
    <w:uiPriority w:val="99"/>
    <w:locked/>
    <w:rsid w:val="0083083E"/>
    <w:rPr>
      <w:b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83083E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6E1"/>
    <w:rPr>
      <w:rFonts w:ascii="Thorndale" w:hAnsi="Thorndale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locked/>
    <w:rsid w:val="0083083E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83083E"/>
    <w:rPr>
      <w:rFonts w:ascii="Thorndale" w:hAnsi="Thorndale"/>
      <w:color w:val="000000"/>
      <w:sz w:val="24"/>
      <w:lang w:val="pl-PL" w:eastAsia="pl-PL"/>
    </w:rPr>
  </w:style>
  <w:style w:type="character" w:customStyle="1" w:styleId="ZnakZnak31">
    <w:name w:val="Znak Znak31"/>
    <w:uiPriority w:val="99"/>
    <w:semiHidden/>
    <w:locked/>
    <w:rsid w:val="0083083E"/>
    <w:rPr>
      <w:lang w:val="pl-PL" w:eastAsia="pl-PL"/>
    </w:rPr>
  </w:style>
  <w:style w:type="character" w:customStyle="1" w:styleId="ZnakZnak4">
    <w:name w:val="Znak Znak4"/>
    <w:uiPriority w:val="99"/>
    <w:rsid w:val="0083083E"/>
    <w:rPr>
      <w:rFonts w:ascii="Segoe UI" w:hAnsi="Segoe UI"/>
      <w:sz w:val="18"/>
    </w:rPr>
  </w:style>
  <w:style w:type="paragraph" w:styleId="BodyTextIndent2">
    <w:name w:val="Body Text Indent 2"/>
    <w:basedOn w:val="Normal"/>
    <w:link w:val="BodyTextIndent2Char"/>
    <w:uiPriority w:val="99"/>
    <w:locked/>
    <w:rsid w:val="0083083E"/>
    <w:pPr>
      <w:widowControl/>
      <w:suppressAutoHyphens w:val="0"/>
      <w:spacing w:after="120" w:line="480" w:lineRule="auto"/>
      <w:ind w:left="283"/>
    </w:pPr>
    <w:rPr>
      <w:rFonts w:ascii="Cambria" w:eastAsia="MS Mincho" w:hAnsi="Cambria"/>
      <w:color w:val="auto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E76E1"/>
    <w:rPr>
      <w:rFonts w:ascii="Thorndale" w:hAnsi="Thorndale" w:cs="Times New Roman"/>
      <w:color w:val="000000"/>
      <w:sz w:val="24"/>
      <w:szCs w:val="24"/>
    </w:rPr>
  </w:style>
  <w:style w:type="paragraph" w:customStyle="1" w:styleId="Tekstpodstawowy33">
    <w:name w:val="Tekst podstawowy 33"/>
    <w:basedOn w:val="Normal"/>
    <w:uiPriority w:val="99"/>
    <w:rsid w:val="0083083E"/>
    <w:pPr>
      <w:widowControl/>
      <w:spacing w:after="120"/>
    </w:pPr>
    <w:rPr>
      <w:rFonts w:ascii="Times New Roman" w:hAnsi="Times New Roman"/>
      <w:color w:val="auto"/>
      <w:sz w:val="16"/>
      <w:szCs w:val="16"/>
      <w:lang w:eastAsia="zh-CN"/>
    </w:rPr>
  </w:style>
  <w:style w:type="character" w:customStyle="1" w:styleId="mwe-math-mathml-inline">
    <w:name w:val="mwe-math-mathml-inline"/>
    <w:uiPriority w:val="99"/>
    <w:rsid w:val="0083083E"/>
  </w:style>
  <w:style w:type="character" w:customStyle="1" w:styleId="FontStyle113">
    <w:name w:val="Font Style113"/>
    <w:uiPriority w:val="99"/>
    <w:rsid w:val="0083083E"/>
    <w:rPr>
      <w:rFonts w:ascii="Arial" w:hAnsi="Arial"/>
      <w:sz w:val="16"/>
    </w:rPr>
  </w:style>
  <w:style w:type="paragraph" w:customStyle="1" w:styleId="Style10">
    <w:name w:val="Style10"/>
    <w:basedOn w:val="Normal"/>
    <w:uiPriority w:val="99"/>
    <w:rsid w:val="0083083E"/>
    <w:pPr>
      <w:suppressAutoHyphens w:val="0"/>
      <w:autoSpaceDE w:val="0"/>
      <w:autoSpaceDN w:val="0"/>
      <w:adjustRightInd w:val="0"/>
      <w:jc w:val="center"/>
    </w:pPr>
    <w:rPr>
      <w:rFonts w:ascii="Trebuchet MS" w:hAnsi="Trebuchet MS"/>
      <w:color w:val="auto"/>
    </w:rPr>
  </w:style>
  <w:style w:type="character" w:customStyle="1" w:styleId="ZnakZnak22">
    <w:name w:val="Znak Znak22"/>
    <w:uiPriority w:val="99"/>
    <w:rsid w:val="00D77A8E"/>
    <w:rPr>
      <w:rFonts w:ascii="Thorndale" w:hAnsi="Thorndale"/>
      <w:color w:val="000000"/>
    </w:rPr>
  </w:style>
  <w:style w:type="paragraph" w:customStyle="1" w:styleId="Akapitzlist5">
    <w:name w:val="Akapit z listą5"/>
    <w:basedOn w:val="Normal"/>
    <w:uiPriority w:val="99"/>
    <w:rsid w:val="00546047"/>
    <w:pPr>
      <w:widowControl/>
      <w:spacing w:after="160" w:line="259" w:lineRule="auto"/>
      <w:ind w:left="720"/>
    </w:pPr>
    <w:rPr>
      <w:rFonts w:ascii="Calibri" w:eastAsia="SimSun" w:hAnsi="Calibri"/>
      <w:color w:val="auto"/>
      <w:sz w:val="22"/>
      <w:szCs w:val="22"/>
      <w:lang w:eastAsia="en-US"/>
    </w:rPr>
  </w:style>
  <w:style w:type="paragraph" w:customStyle="1" w:styleId="Domylnie">
    <w:name w:val="Domyślnie"/>
    <w:uiPriority w:val="99"/>
    <w:rsid w:val="00A4379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cs="Arial Unicode MS"/>
      <w:color w:val="000000"/>
      <w:sz w:val="24"/>
      <w:szCs w:val="24"/>
      <w:u w:color="000000"/>
    </w:rPr>
  </w:style>
  <w:style w:type="numbering" w:styleId="ArticleSection">
    <w:name w:val="Outline List 3"/>
    <w:basedOn w:val="NoList"/>
    <w:uiPriority w:val="99"/>
    <w:semiHidden/>
    <w:unhideWhenUsed/>
    <w:locked/>
    <w:rsid w:val="00E12014"/>
    <w:pPr>
      <w:numPr>
        <w:numId w:val="5"/>
      </w:numPr>
    </w:pPr>
  </w:style>
  <w:style w:type="numbering" w:customStyle="1" w:styleId="Styl1">
    <w:name w:val="Styl1"/>
    <w:rsid w:val="00E12014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E1201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E12014"/>
    <w:pPr>
      <w:numPr>
        <w:numId w:val="4"/>
      </w:numPr>
    </w:pPr>
  </w:style>
  <w:style w:type="numbering" w:customStyle="1" w:styleId="Kreski">
    <w:name w:val="Kreski"/>
    <w:rsid w:val="00E12014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13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13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13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13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3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4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3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320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Żaneta Borowska</cp:lastModifiedBy>
  <cp:revision>5</cp:revision>
  <cp:lastPrinted>2024-10-16T07:10:00Z</cp:lastPrinted>
  <dcterms:created xsi:type="dcterms:W3CDTF">2024-10-15T13:11:00Z</dcterms:created>
  <dcterms:modified xsi:type="dcterms:W3CDTF">2024-10-17T07:29:00Z</dcterms:modified>
</cp:coreProperties>
</file>