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7947" w14:textId="77777777"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Wzór - Załącznik nr 1 do SWZ</w:t>
      </w:r>
    </w:p>
    <w:p w14:paraId="151F88E3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75D33C1C" w14:textId="7136B1A2" w:rsidR="00A84398" w:rsidRPr="0063133B" w:rsidRDefault="00430764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</w:pP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FORMULARZ OFERTY</w:t>
      </w:r>
    </w:p>
    <w:p w14:paraId="43B60199" w14:textId="77777777" w:rsidR="00A84398" w:rsidRPr="0063133B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/>
          <w:color w:val="000000"/>
          <w:sz w:val="28"/>
          <w:szCs w:val="28"/>
          <w:lang w:eastAsia="en-US"/>
        </w:rPr>
      </w:pPr>
    </w:p>
    <w:p w14:paraId="1F1D64DF" w14:textId="29775A41" w:rsidR="00C24909" w:rsidRDefault="00A84398" w:rsidP="00A4312A">
      <w:pPr>
        <w:jc w:val="both"/>
        <w:rPr>
          <w:rFonts w:ascii="Cambria" w:eastAsia="Calibri" w:hAnsi="Cambria"/>
          <w:i/>
          <w:lang w:eastAsia="en-US"/>
        </w:rPr>
      </w:pPr>
      <w:r w:rsidRPr="00A4312A">
        <w:rPr>
          <w:rFonts w:ascii="Cambria" w:eastAsia="Calibri" w:hAnsi="Cambria"/>
          <w:i/>
          <w:lang w:eastAsia="en-US"/>
        </w:rPr>
        <w:t xml:space="preserve">postępowanie o udzielenie zamówienia publicznego prowadzone </w:t>
      </w:r>
      <w:r w:rsidRPr="00A4312A">
        <w:rPr>
          <w:rFonts w:ascii="Cambria" w:eastAsia="Calibri" w:hAnsi="Cambria"/>
          <w:b/>
          <w:i/>
          <w:lang w:eastAsia="en-US"/>
        </w:rPr>
        <w:t>w trybie przetargu podstawowego bez negocjacji</w:t>
      </w:r>
      <w:r w:rsidRPr="00A4312A">
        <w:rPr>
          <w:rFonts w:ascii="Cambria" w:eastAsia="Calibri" w:hAnsi="Cambria" w:cs="Arial"/>
          <w:lang w:eastAsia="en-US"/>
        </w:rPr>
        <w:t xml:space="preserve"> </w:t>
      </w:r>
      <w:r w:rsidRPr="00A4312A">
        <w:rPr>
          <w:rFonts w:ascii="Cambria" w:eastAsia="Calibri" w:hAnsi="Cambria" w:cs="Arial"/>
          <w:b/>
          <w:i/>
          <w:lang w:eastAsia="en-US"/>
        </w:rPr>
        <w:t>na podstawie ar. 275 ust. 1</w:t>
      </w:r>
      <w:r w:rsidRPr="00A4312A">
        <w:rPr>
          <w:rFonts w:ascii="Cambria" w:eastAsia="Calibri" w:hAnsi="Cambria"/>
          <w:i/>
          <w:lang w:eastAsia="en-US"/>
        </w:rPr>
        <w:t xml:space="preserve">, zgodnie z ustawą z dnia </w:t>
      </w:r>
      <w:r w:rsidR="000B4619">
        <w:rPr>
          <w:rFonts w:ascii="Cambria" w:eastAsia="Calibri" w:hAnsi="Cambria"/>
          <w:i/>
          <w:lang w:eastAsia="en-US"/>
        </w:rPr>
        <w:br/>
      </w:r>
      <w:r w:rsidRPr="00A4312A">
        <w:rPr>
          <w:rFonts w:ascii="Cambria" w:eastAsia="Calibri" w:hAnsi="Cambria"/>
          <w:i/>
          <w:lang w:eastAsia="en-US"/>
        </w:rPr>
        <w:t>11</w:t>
      </w:r>
      <w:r w:rsidR="000B4619">
        <w:rPr>
          <w:rFonts w:ascii="Cambria" w:eastAsia="Calibri" w:hAnsi="Cambria"/>
          <w:i/>
          <w:lang w:eastAsia="en-US"/>
        </w:rPr>
        <w:t xml:space="preserve"> </w:t>
      </w:r>
      <w:r w:rsidRPr="00A4312A">
        <w:rPr>
          <w:rFonts w:ascii="Cambria" w:eastAsia="Calibri" w:hAnsi="Cambria"/>
          <w:i/>
          <w:lang w:eastAsia="en-US"/>
        </w:rPr>
        <w:t>września  2019 r. Prawo zamówień publicznych (</w:t>
      </w:r>
      <w:proofErr w:type="spellStart"/>
      <w:r w:rsidRPr="00A4312A">
        <w:rPr>
          <w:rFonts w:ascii="Cambria" w:eastAsia="Calibri" w:hAnsi="Cambria"/>
          <w:i/>
          <w:lang w:eastAsia="en-US"/>
        </w:rPr>
        <w:t>t.j</w:t>
      </w:r>
      <w:proofErr w:type="spellEnd"/>
      <w:r w:rsidRPr="00A4312A">
        <w:rPr>
          <w:rFonts w:ascii="Cambria" w:eastAsia="Calibri" w:hAnsi="Cambria"/>
          <w:i/>
          <w:lang w:eastAsia="en-US"/>
        </w:rPr>
        <w:t>. Dz. U</w:t>
      </w:r>
      <w:r w:rsidR="00A4312A" w:rsidRPr="00A4312A">
        <w:rPr>
          <w:rFonts w:ascii="Cambria" w:eastAsia="Calibri" w:hAnsi="Cambria"/>
          <w:i/>
          <w:lang w:eastAsia="en-US"/>
        </w:rPr>
        <w:t>, 202</w:t>
      </w:r>
      <w:r w:rsidR="00DA2C8A">
        <w:rPr>
          <w:rFonts w:ascii="Cambria" w:eastAsia="Calibri" w:hAnsi="Cambria"/>
          <w:i/>
          <w:lang w:eastAsia="en-US"/>
        </w:rPr>
        <w:t>2</w:t>
      </w:r>
      <w:r w:rsidR="00A4312A" w:rsidRPr="00A4312A">
        <w:rPr>
          <w:rFonts w:ascii="Cambria" w:eastAsia="Calibri" w:hAnsi="Cambria"/>
          <w:i/>
          <w:lang w:eastAsia="en-US"/>
        </w:rPr>
        <w:t xml:space="preserve"> r.</w:t>
      </w:r>
      <w:r w:rsidRPr="00A4312A">
        <w:rPr>
          <w:rFonts w:ascii="Cambria" w:eastAsia="Calibri" w:hAnsi="Cambria"/>
          <w:i/>
          <w:lang w:eastAsia="en-US"/>
        </w:rPr>
        <w:t xml:space="preserve"> , poz. </w:t>
      </w:r>
      <w:r w:rsidR="00A4312A" w:rsidRPr="00A4312A">
        <w:rPr>
          <w:rFonts w:ascii="Cambria" w:eastAsia="Calibri" w:hAnsi="Cambria"/>
          <w:i/>
          <w:lang w:eastAsia="en-US"/>
        </w:rPr>
        <w:t>1</w:t>
      </w:r>
      <w:r w:rsidR="00DA2C8A">
        <w:rPr>
          <w:rFonts w:ascii="Cambria" w:eastAsia="Calibri" w:hAnsi="Cambria"/>
          <w:i/>
          <w:lang w:eastAsia="en-US"/>
        </w:rPr>
        <w:t>710</w:t>
      </w:r>
      <w:r w:rsidRPr="00A4312A">
        <w:rPr>
          <w:rFonts w:ascii="Cambria" w:eastAsia="Calibri" w:hAnsi="Cambria"/>
          <w:i/>
          <w:lang w:eastAsia="en-US"/>
        </w:rPr>
        <w:t xml:space="preserve"> z</w:t>
      </w:r>
      <w:r w:rsidR="006E02B9">
        <w:rPr>
          <w:rFonts w:ascii="Cambria" w:eastAsia="Calibri" w:hAnsi="Cambria"/>
          <w:i/>
          <w:lang w:eastAsia="en-US"/>
        </w:rPr>
        <w:t xml:space="preserve"> </w:t>
      </w:r>
      <w:proofErr w:type="spellStart"/>
      <w:r w:rsidR="006E02B9">
        <w:rPr>
          <w:rFonts w:ascii="Cambria" w:eastAsia="Calibri" w:hAnsi="Cambria"/>
          <w:i/>
          <w:lang w:eastAsia="en-US"/>
        </w:rPr>
        <w:t>późn</w:t>
      </w:r>
      <w:proofErr w:type="spellEnd"/>
      <w:r w:rsidR="006E02B9">
        <w:rPr>
          <w:rFonts w:ascii="Cambria" w:eastAsia="Calibri" w:hAnsi="Cambria"/>
          <w:i/>
          <w:lang w:eastAsia="en-US"/>
        </w:rPr>
        <w:t xml:space="preserve">. </w:t>
      </w:r>
      <w:r w:rsidRPr="00A4312A">
        <w:rPr>
          <w:rFonts w:ascii="Cambria" w:eastAsia="Calibri" w:hAnsi="Cambria"/>
          <w:i/>
          <w:lang w:eastAsia="en-US"/>
        </w:rPr>
        <w:t xml:space="preserve"> zm.) na zadanie pn.:</w:t>
      </w:r>
      <w:r w:rsidR="0092769F" w:rsidRPr="00A4312A">
        <w:rPr>
          <w:rFonts w:ascii="Cambria" w:eastAsia="Calibri" w:hAnsi="Cambria"/>
          <w:i/>
          <w:lang w:eastAsia="en-US"/>
        </w:rPr>
        <w:t xml:space="preserve"> </w:t>
      </w:r>
    </w:p>
    <w:p w14:paraId="12865CB4" w14:textId="3AEE6872" w:rsidR="00C24909" w:rsidRPr="0039358C" w:rsidRDefault="00B57697" w:rsidP="0039358C">
      <w:pPr>
        <w:jc w:val="center"/>
        <w:rPr>
          <w:rFonts w:ascii="Cambria" w:eastAsiaTheme="minorHAnsi" w:hAnsi="Cambria" w:cstheme="minorHAnsi"/>
          <w:b/>
          <w:bCs/>
          <w:color w:val="000000"/>
          <w:lang w:eastAsia="en-US"/>
        </w:rPr>
      </w:pPr>
      <w:r w:rsidRPr="00A4312A">
        <w:rPr>
          <w:rFonts w:ascii="Cambria" w:hAnsi="Cambria"/>
          <w:b/>
          <w:bCs/>
        </w:rPr>
        <w:t>„</w:t>
      </w:r>
      <w:r w:rsidR="007D6FEA" w:rsidRPr="007D6FEA">
        <w:rPr>
          <w:rFonts w:ascii="Cambria" w:eastAsiaTheme="minorHAnsi" w:hAnsi="Cambria" w:cstheme="minorHAnsi"/>
          <w:b/>
          <w:bCs/>
          <w:color w:val="000000"/>
          <w:lang w:eastAsia="en-US"/>
        </w:rPr>
        <w:t>Utwardzenie terenu w miejscowości Porządzie na działce</w:t>
      </w:r>
      <w:r w:rsidR="007D6FEA">
        <w:rPr>
          <w:rFonts w:ascii="Cambria" w:eastAsiaTheme="minorHAnsi" w:hAnsi="Cambria" w:cstheme="minorHAnsi"/>
          <w:b/>
          <w:bCs/>
          <w:color w:val="000000"/>
          <w:lang w:eastAsia="en-US"/>
        </w:rPr>
        <w:br/>
      </w:r>
      <w:r w:rsidR="007D6FEA" w:rsidRPr="007D6FEA">
        <w:rPr>
          <w:rFonts w:ascii="Cambria" w:eastAsiaTheme="minorHAnsi" w:hAnsi="Cambria" w:cstheme="minorHAnsi"/>
          <w:b/>
          <w:bCs/>
          <w:color w:val="000000"/>
          <w:lang w:eastAsia="en-US"/>
        </w:rPr>
        <w:t>oznaczonej numerem 96/4</w:t>
      </w:r>
      <w:r w:rsidR="00A4312A" w:rsidRPr="00A4312A">
        <w:rPr>
          <w:rFonts w:ascii="Cambria" w:hAnsi="Cambria" w:cstheme="minorHAnsi"/>
          <w:b/>
          <w:bCs/>
        </w:rPr>
        <w:t>”</w:t>
      </w:r>
      <w:r w:rsidR="0039358C">
        <w:rPr>
          <w:rFonts w:ascii="Cambria" w:hAnsi="Cambria" w:cstheme="minorHAnsi"/>
          <w:b/>
          <w:bCs/>
        </w:rPr>
        <w:t>.</w:t>
      </w:r>
    </w:p>
    <w:p w14:paraId="6AF47FF9" w14:textId="3282E1D8" w:rsidR="00A84398" w:rsidRPr="0063133B" w:rsidRDefault="00A84398" w:rsidP="00A84398">
      <w:pPr>
        <w:suppressAutoHyphens w:val="0"/>
        <w:autoSpaceDN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                                                    </w:t>
      </w:r>
    </w:p>
    <w:p w14:paraId="40DE6858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ZAMAWIAJĄCY:</w:t>
      </w:r>
    </w:p>
    <w:p w14:paraId="2F55DF99" w14:textId="0D16BB42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Zamawiający: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Gmina Rząśnik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</w:p>
    <w:p w14:paraId="0C6FAC14" w14:textId="7A3A8910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Adres: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ul. Jesionowa 3</w:t>
      </w:r>
    </w:p>
    <w:p w14:paraId="33293749" w14:textId="5193DDC9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39358C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  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07-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205 Rząśnik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</w:p>
    <w:p w14:paraId="4F3AB1F4" w14:textId="419BAAFD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NIP: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Style w:val="FontStyle23"/>
          <w:rFonts w:asciiTheme="majorHAnsi" w:hAnsiTheme="majorHAnsi"/>
          <w:sz w:val="22"/>
          <w:szCs w:val="22"/>
        </w:rPr>
        <w:t>762 19 01 370</w:t>
      </w:r>
    </w:p>
    <w:p w14:paraId="20C68A69" w14:textId="62AB1E5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tel.: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 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29-59-260</w:t>
      </w:r>
    </w:p>
    <w:p w14:paraId="7BB8A639" w14:textId="2A497D24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faks</w:t>
      </w: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29-59-285</w:t>
      </w:r>
    </w:p>
    <w:p w14:paraId="75CDCEDE" w14:textId="4F27BDFB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e-mail: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  <w:t>przetargi@rzasnik.pl</w:t>
      </w:r>
    </w:p>
    <w:p w14:paraId="738605B8" w14:textId="3E56BE38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adres strony internetowej: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hyperlink w:history="1">
        <w:r w:rsidR="0092769F" w:rsidRPr="0063133B">
          <w:rPr>
            <w:rStyle w:val="Hipercze"/>
            <w:rFonts w:asciiTheme="majorHAnsi" w:eastAsia="Calibri" w:hAnsiTheme="majorHAnsi"/>
            <w:sz w:val="22"/>
            <w:szCs w:val="22"/>
            <w:lang w:eastAsia="en-US"/>
          </w:rPr>
          <w:t>www.rzasnik.pl, www.bip.rzasnik.pl</w:t>
        </w:r>
      </w:hyperlink>
    </w:p>
    <w:p w14:paraId="77965369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WYKONAWCA:</w:t>
      </w:r>
    </w:p>
    <w:p w14:paraId="5D0ACED1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Pełna nazwa Wykonawcy(ów): </w:t>
      </w:r>
    </w:p>
    <w:p w14:paraId="02AD0285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64C95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Wykonawcy(ów):</w:t>
      </w:r>
    </w:p>
    <w:p w14:paraId="1DF4C6A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…………………….…………………………………………………………………………………</w:t>
      </w:r>
    </w:p>
    <w:p w14:paraId="52769D75" w14:textId="7C1B2AFE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</w:t>
      </w:r>
      <w:r w:rsidR="008466D0"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adresy wszystkich wspólników spółki cywilnej lub członków konsorcjum)</w:t>
      </w:r>
    </w:p>
    <w:p w14:paraId="2B837DB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6E7A20F4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NIP/ REGON Wykonawcy:</w:t>
      </w:r>
    </w:p>
    <w:p w14:paraId="5E4F242E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14:paraId="1D2BD62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KRS/</w:t>
      </w:r>
      <w:proofErr w:type="spellStart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CEiDG</w:t>
      </w:r>
      <w:proofErr w:type="spellEnd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 xml:space="preserve">: </w:t>
      </w:r>
    </w:p>
    <w:p w14:paraId="35C336B0" w14:textId="77777777" w:rsidR="00A84398" w:rsidRPr="0063133B" w:rsidRDefault="00A84398" w:rsidP="00A84398">
      <w:pPr>
        <w:suppressAutoHyphens w:val="0"/>
        <w:autoSpaceDN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14:paraId="1D15D15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Numer tel., fax:</w:t>
      </w:r>
    </w:p>
    <w:p w14:paraId="690C8A1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14:paraId="211A508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poczty elektronicznej (e-mail):</w:t>
      </w:r>
    </w:p>
    <w:p w14:paraId="098FF90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14:paraId="73522F6D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Adres do korespondencji (jeżeli jest inny niż adres wskazany w pkt 2): </w:t>
      </w:r>
    </w:p>
    <w:p w14:paraId="32F26248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17B13D6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D3259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upoważniona do reprezentacji Wykonawcy(ów) i podpisująca ofertę:</w:t>
      </w:r>
    </w:p>
    <w:p w14:paraId="14D12DF7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14:paraId="37DD27F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A84398" w:rsidRPr="0063133B" w14:paraId="0F5644EA" w14:textId="77777777" w:rsidTr="00A4312A">
        <w:trPr>
          <w:trHeight w:val="274"/>
        </w:trPr>
        <w:tc>
          <w:tcPr>
            <w:tcW w:w="4606" w:type="dxa"/>
            <w:shd w:val="clear" w:color="auto" w:fill="F2F2F2"/>
            <w:vAlign w:val="center"/>
          </w:tcPr>
          <w:p w14:paraId="3A52C9EE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lastRenderedPageBreak/>
              <w:t>Imię i nazwisko</w:t>
            </w:r>
          </w:p>
        </w:tc>
        <w:tc>
          <w:tcPr>
            <w:tcW w:w="4606" w:type="dxa"/>
            <w:vAlign w:val="center"/>
          </w:tcPr>
          <w:p w14:paraId="151986D5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DCF9E75" w14:textId="77777777" w:rsidTr="00A4312A">
        <w:trPr>
          <w:trHeight w:val="272"/>
        </w:trPr>
        <w:tc>
          <w:tcPr>
            <w:tcW w:w="4606" w:type="dxa"/>
            <w:shd w:val="clear" w:color="auto" w:fill="F2F2F2"/>
            <w:vAlign w:val="center"/>
          </w:tcPr>
          <w:p w14:paraId="7B9E8CF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0C91BB6B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82E3976" w14:textId="77777777" w:rsidTr="00A4312A">
        <w:trPr>
          <w:trHeight w:val="277"/>
        </w:trPr>
        <w:tc>
          <w:tcPr>
            <w:tcW w:w="4606" w:type="dxa"/>
            <w:shd w:val="clear" w:color="auto" w:fill="F2F2F2"/>
            <w:vAlign w:val="center"/>
          </w:tcPr>
          <w:p w14:paraId="30FEDD4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14:paraId="3C7AA58F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05F4DE4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63133B">
        <w:rPr>
          <w:rFonts w:asciiTheme="majorHAnsi" w:hAnsiTheme="majorHAnsi"/>
          <w:b/>
          <w:bCs/>
          <w:sz w:val="22"/>
          <w:szCs w:val="22"/>
          <w:u w:val="single"/>
        </w:rPr>
        <w:t>CENA OFERTY:</w:t>
      </w:r>
    </w:p>
    <w:p w14:paraId="533BFE7E" w14:textId="1C666AA4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/>
          <w:bCs/>
          <w:i/>
          <w:sz w:val="22"/>
          <w:szCs w:val="22"/>
        </w:rPr>
        <w:t xml:space="preserve">(całkowite wynagrodzenie Wykonawcy, uwzględniające wszystkie koszty związane </w:t>
      </w:r>
      <w:r w:rsidR="00B234A6">
        <w:rPr>
          <w:rFonts w:asciiTheme="majorHAnsi" w:hAnsiTheme="majorHAnsi"/>
          <w:b/>
          <w:bCs/>
          <w:i/>
          <w:sz w:val="22"/>
          <w:szCs w:val="22"/>
        </w:rPr>
        <w:br/>
      </w:r>
      <w:r w:rsidRPr="0063133B">
        <w:rPr>
          <w:rFonts w:asciiTheme="majorHAnsi" w:hAnsiTheme="majorHAnsi"/>
          <w:b/>
          <w:bCs/>
          <w:i/>
          <w:sz w:val="22"/>
          <w:szCs w:val="22"/>
        </w:rPr>
        <w:t>z realizacją przedmiotu zamówienia, zgodnie z niniejszą SWZ)</w:t>
      </w:r>
    </w:p>
    <w:p w14:paraId="3F9EF95F" w14:textId="77777777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Cs/>
          <w:sz w:val="22"/>
          <w:szCs w:val="22"/>
        </w:rPr>
        <w:t>Przystępując do postępowania w sprawie udzielenia zamówienia oferuję(</w:t>
      </w:r>
      <w:proofErr w:type="spellStart"/>
      <w:r w:rsidRPr="0063133B">
        <w:rPr>
          <w:rFonts w:asciiTheme="majorHAnsi" w:hAnsiTheme="majorHAnsi"/>
          <w:bCs/>
          <w:sz w:val="22"/>
          <w:szCs w:val="22"/>
        </w:rPr>
        <w:t>emy</w:t>
      </w:r>
      <w:proofErr w:type="spellEnd"/>
      <w:r w:rsidRPr="0063133B">
        <w:rPr>
          <w:rFonts w:asciiTheme="majorHAnsi" w:hAnsiTheme="majorHAnsi"/>
          <w:bCs/>
          <w:sz w:val="22"/>
          <w:szCs w:val="22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A84398" w:rsidRPr="0063133B" w14:paraId="1327755E" w14:textId="77777777" w:rsidTr="00B234A6">
        <w:trPr>
          <w:trHeight w:val="406"/>
        </w:trPr>
        <w:tc>
          <w:tcPr>
            <w:tcW w:w="4673" w:type="dxa"/>
            <w:shd w:val="clear" w:color="auto" w:fill="F2F2F2"/>
            <w:vAlign w:val="center"/>
          </w:tcPr>
          <w:p w14:paraId="6A49EB41" w14:textId="43B4107A" w:rsidR="00646292" w:rsidRPr="00DA2C8A" w:rsidRDefault="00646292" w:rsidP="00DA2C8A">
            <w:pPr>
              <w:suppressAutoHyphens w:val="0"/>
              <w:autoSpaceDN/>
              <w:jc w:val="center"/>
              <w:textAlignment w:val="auto"/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312A">
              <w:rPr>
                <w:rFonts w:asciiTheme="majorHAnsi" w:eastAsia="Calibri" w:hAnsiTheme="majorHAnsi"/>
                <w:b/>
                <w:iCs/>
                <w:sz w:val="20"/>
                <w:szCs w:val="20"/>
                <w:lang w:eastAsia="en-US"/>
              </w:rPr>
              <w:t>„</w:t>
            </w:r>
            <w:r w:rsidR="007D6FEA" w:rsidRPr="007D6FEA"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>Utwardzenie terenu w miejscowości Porządzie na działce oznaczonej numerem 96/4</w:t>
            </w:r>
            <w:r w:rsidR="00975484" w:rsidRPr="00975484"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>”</w:t>
            </w:r>
            <w:r w:rsidR="00A4312A" w:rsidRPr="00A4312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0D183EF" w14:textId="1CE3CD5B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389" w:type="dxa"/>
            <w:vAlign w:val="center"/>
          </w:tcPr>
          <w:p w14:paraId="10BF3A2C" w14:textId="4C91D12C" w:rsidR="00A84398" w:rsidRPr="0063133B" w:rsidRDefault="007D6FEA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…………………………..</w:t>
            </w:r>
          </w:p>
        </w:tc>
      </w:tr>
      <w:tr w:rsidR="00A84398" w:rsidRPr="0063133B" w14:paraId="23502F97" w14:textId="77777777" w:rsidTr="00B234A6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6BCE4048" w14:textId="77777777" w:rsidR="00A84398" w:rsidRPr="0063133B" w:rsidRDefault="00A84398" w:rsidP="007D6FEA">
            <w:pPr>
              <w:suppressAutoHyphens w:val="0"/>
              <w:autoSpaceDN/>
              <w:spacing w:before="120" w:after="120"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389" w:type="dxa"/>
            <w:vAlign w:val="center"/>
          </w:tcPr>
          <w:p w14:paraId="6284FFA4" w14:textId="6050B43E" w:rsidR="00A84398" w:rsidRPr="0063133B" w:rsidRDefault="007D6FEA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………………………………</w:t>
            </w:r>
          </w:p>
        </w:tc>
      </w:tr>
      <w:tr w:rsidR="002316AF" w:rsidRPr="0063133B" w14:paraId="35BCFC7F" w14:textId="77777777" w:rsidTr="00B234A6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433E1E0F" w14:textId="479BA8CE" w:rsidR="002316AF" w:rsidRPr="002316AF" w:rsidRDefault="002316AF" w:rsidP="007D6FEA">
            <w:pPr>
              <w:suppressAutoHyphens w:val="0"/>
              <w:autoSpaceDN/>
              <w:spacing w:before="120" w:after="120"/>
              <w:textAlignment w:val="auto"/>
              <w:rPr>
                <w:rFonts w:asciiTheme="majorHAnsi" w:eastAsia="Calibri" w:hAnsiTheme="majorHAnsi"/>
                <w:bCs/>
                <w:iCs/>
                <w:sz w:val="20"/>
                <w:szCs w:val="20"/>
                <w:lang w:eastAsia="en-US"/>
              </w:rPr>
            </w:pPr>
            <w:r w:rsidRPr="002316AF">
              <w:rPr>
                <w:rFonts w:asciiTheme="majorHAnsi" w:eastAsia="Calibri" w:hAnsiTheme="majorHAnsi"/>
                <w:bCs/>
                <w:iCs/>
                <w:sz w:val="20"/>
                <w:szCs w:val="20"/>
                <w:lang w:eastAsia="en-US"/>
              </w:rPr>
              <w:t>Cena za 1 m</w:t>
            </w:r>
            <w:r w:rsidRPr="002316AF">
              <w:rPr>
                <w:rFonts w:asciiTheme="majorHAnsi" w:eastAsia="Calibri" w:hAnsiTheme="majorHAnsi"/>
                <w:bCs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r w:rsidRPr="002316AF">
              <w:rPr>
                <w:rFonts w:asciiTheme="majorHAnsi" w:eastAsia="Calibri" w:hAnsiTheme="majorHAnsi"/>
                <w:bCs/>
                <w:iCs/>
                <w:sz w:val="20"/>
                <w:szCs w:val="20"/>
                <w:lang w:eastAsia="en-US"/>
              </w:rPr>
              <w:t xml:space="preserve"> utwardzenia </w:t>
            </w:r>
            <w:r w:rsidR="007D6FEA">
              <w:rPr>
                <w:rFonts w:asciiTheme="majorHAnsi" w:eastAsia="Calibri" w:hAnsiTheme="majorHAnsi"/>
                <w:bCs/>
                <w:iCs/>
                <w:sz w:val="20"/>
                <w:szCs w:val="20"/>
                <w:lang w:eastAsia="en-US"/>
              </w:rPr>
              <w:t>placu</w:t>
            </w:r>
          </w:p>
        </w:tc>
        <w:tc>
          <w:tcPr>
            <w:tcW w:w="4389" w:type="dxa"/>
            <w:vAlign w:val="center"/>
          </w:tcPr>
          <w:p w14:paraId="4113F579" w14:textId="24D01357" w:rsidR="002316AF" w:rsidRPr="0063133B" w:rsidRDefault="007D6FEA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……………………………..</w:t>
            </w:r>
          </w:p>
        </w:tc>
      </w:tr>
    </w:tbl>
    <w:p w14:paraId="563E74BE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</w:p>
    <w:p w14:paraId="35118267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TERMIN REALIZACJI:</w:t>
      </w:r>
    </w:p>
    <w:p w14:paraId="7BC47A0A" w14:textId="0FF8CCD5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wykonania całości robót w terminie </w:t>
      </w:r>
      <w:r w:rsidR="0092769F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do </w:t>
      </w:r>
      <w:r w:rsidR="007D6FEA">
        <w:rPr>
          <w:rFonts w:asciiTheme="majorHAnsi" w:eastAsia="Calibri" w:hAnsiTheme="majorHAnsi"/>
          <w:b/>
          <w:sz w:val="22"/>
          <w:szCs w:val="22"/>
          <w:lang w:eastAsia="en-US"/>
        </w:rPr>
        <w:t>20 października</w:t>
      </w:r>
      <w:r w:rsidR="00DA2C8A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2023</w:t>
      </w:r>
      <w:r w:rsidR="0092769F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roku.</w:t>
      </w:r>
    </w:p>
    <w:p w14:paraId="3B8ABC8E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OKRES GWARANCJI:</w:t>
      </w:r>
    </w:p>
    <w:p w14:paraId="54707537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…………...…… miesięcy.</w:t>
      </w:r>
    </w:p>
    <w:p w14:paraId="794DB2D1" w14:textId="77777777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UWAGA: Okres gwarancji jest jednym z kryteriów oceny ofert.</w:t>
      </w:r>
    </w:p>
    <w:p w14:paraId="34D1F516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OŚWIADCZENIA</w:t>
      </w:r>
    </w:p>
    <w:p w14:paraId="75B41BE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Ja, (my) niżej podpisany(i) oświadczam(y), że:</w:t>
      </w:r>
    </w:p>
    <w:p w14:paraId="199EDDEF" w14:textId="394D39B6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na wykonanie przedmiotu zamówienia w zakresie określonym </w:t>
      </w:r>
      <w:r w:rsidR="008466D0"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br/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w Specyfikacji  Warunków Zamówienia.</w:t>
      </w:r>
    </w:p>
    <w:p w14:paraId="7EB4E712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7D11A82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Zamówienia.</w:t>
      </w:r>
    </w:p>
    <w:p w14:paraId="296CE1DF" w14:textId="7F41EC81" w:rsidR="00A84398" w:rsidRPr="006527E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UWAŻAMY SIĘ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 związanych niniejszą ofertą przez czas wskazany w Specyfikacji  Warunków </w:t>
      </w:r>
      <w:r w:rsidRPr="006527E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Zamówienia tj. przez okres 30 dni od upływu terminu składania ofert j. 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do dnia </w:t>
      </w:r>
      <w:r w:rsidR="00A92DE0">
        <w:rPr>
          <w:rFonts w:asciiTheme="majorHAnsi" w:eastAsia="Calibri" w:hAnsiTheme="majorHAnsi"/>
          <w:b/>
          <w:i/>
          <w:sz w:val="22"/>
          <w:szCs w:val="22"/>
          <w:lang w:eastAsia="en-US"/>
        </w:rPr>
        <w:t>24</w:t>
      </w:r>
      <w:r w:rsidR="00DA2C8A">
        <w:rPr>
          <w:rFonts w:asciiTheme="majorHAnsi" w:eastAsia="Calibri" w:hAnsiTheme="majorHAnsi"/>
          <w:b/>
          <w:i/>
          <w:sz w:val="22"/>
          <w:szCs w:val="22"/>
          <w:lang w:eastAsia="en-US"/>
        </w:rPr>
        <w:t>.0</w:t>
      </w:r>
      <w:r w:rsidR="00975484">
        <w:rPr>
          <w:rFonts w:asciiTheme="majorHAnsi" w:eastAsia="Calibri" w:hAnsiTheme="majorHAnsi"/>
          <w:b/>
          <w:i/>
          <w:sz w:val="22"/>
          <w:szCs w:val="22"/>
          <w:lang w:eastAsia="en-US"/>
        </w:rPr>
        <w:t>8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>.202</w:t>
      </w:r>
      <w:r w:rsidR="00DA2C8A">
        <w:rPr>
          <w:rFonts w:asciiTheme="majorHAnsi" w:eastAsia="Calibri" w:hAnsiTheme="majorHAnsi"/>
          <w:b/>
          <w:i/>
          <w:sz w:val="22"/>
          <w:szCs w:val="22"/>
          <w:lang w:eastAsia="en-US"/>
        </w:rPr>
        <w:t>3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r.</w:t>
      </w:r>
    </w:p>
    <w:p w14:paraId="5121EBAC" w14:textId="77777777" w:rsidR="00A84398" w:rsidRPr="0063133B" w:rsidRDefault="00A84398" w:rsidP="00B234A6">
      <w:pPr>
        <w:numPr>
          <w:ilvl w:val="0"/>
          <w:numId w:val="6"/>
        </w:numPr>
        <w:suppressAutoHyphens w:val="0"/>
        <w:autoSpaceDN/>
        <w:spacing w:before="120" w:after="20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:</w:t>
      </w:r>
    </w:p>
    <w:p w14:paraId="1D5B0026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sami*/przy udziale Podwykonawców*</w:t>
      </w:r>
    </w:p>
    <w:p w14:paraId="47218367" w14:textId="77777777" w:rsidR="00A84398" w:rsidRPr="0063133B" w:rsidRDefault="00A84398" w:rsidP="00A84398">
      <w:pPr>
        <w:suppressAutoHyphens w:val="0"/>
        <w:autoSpaceDE w:val="0"/>
        <w:adjustRightInd w:val="0"/>
        <w:ind w:left="709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BBAD8D6" w14:textId="77777777" w:rsidR="00A84398" w:rsidRPr="00B234A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</w:pPr>
      <w:r w:rsidRPr="00B234A6"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  <w:t>(zakres powierzonych robót, Nazwa Podwykonawcy )</w:t>
      </w:r>
    </w:p>
    <w:p w14:paraId="7A1D8273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14:paraId="592267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*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:</w:t>
      </w:r>
    </w:p>
    <w:p w14:paraId="17ED08C4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7B75F2CF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małe,</w:t>
      </w:r>
    </w:p>
    <w:p w14:paraId="76F0E475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średnie,</w:t>
      </w:r>
    </w:p>
    <w:p w14:paraId="1279670D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 xml:space="preserve">przedsiębiorstwo duże </w:t>
      </w:r>
    </w:p>
    <w:p w14:paraId="56730BA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lastRenderedPageBreak/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1692ECC6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1D921903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>(wypełniają jedynie przedsiębiorcy składający wspólną ofertę-spółki cywilne lub konsorcja)</w:t>
      </w:r>
    </w:p>
    <w:p w14:paraId="08D63A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D929D0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1C9EFE25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DEKLARUJEMY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wniesienie zabezpieczenia należytego wykonania umowy w wysokości 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5</w:t>
      </w: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%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ceny całkowitej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14:paraId="1A889ACC" w14:textId="77777777" w:rsidR="00A84398" w:rsidRPr="0063133B" w:rsidRDefault="00A84398" w:rsidP="00A84398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11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.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INFORMUJEMY, ŻE:</w:t>
      </w:r>
    </w:p>
    <w:p w14:paraId="05A75749" w14:textId="77777777" w:rsidR="00A84398" w:rsidRPr="0063133B" w:rsidRDefault="00A84398" w:rsidP="00A84398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FF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63133B">
        <w:rPr>
          <w:rFonts w:asciiTheme="majorHAnsi" w:eastAsia="Arial" w:hAnsiTheme="majorHAnsi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14:paraId="7FCC3075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6BE766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OFERTĘ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 xml:space="preserve">niniejszą składamy na 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.....................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stronach</w:t>
      </w:r>
    </w:p>
    <w:p w14:paraId="6199074C" w14:textId="77777777" w:rsidR="00A84398" w:rsidRPr="0063133B" w:rsidRDefault="00A84398" w:rsidP="00A84398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ZAŁĄCZNIKAMI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do niniejszej oferty są:</w:t>
      </w:r>
    </w:p>
    <w:p w14:paraId="46B9E73E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64E9204B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5E88D73A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42B5C12F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lang w:eastAsia="en-US"/>
        </w:rPr>
      </w:pPr>
    </w:p>
    <w:p w14:paraId="51C0FE3E" w14:textId="154F3E92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</w:t>
      </w:r>
      <w:r w:rsidR="00857D07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3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73E66604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8E48AF5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22B3BB3D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14:paraId="6422CBA7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14:paraId="25EBC439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* niepotrzebne skreślić</w:t>
      </w:r>
    </w:p>
    <w:p w14:paraId="60D39087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należy wpisać</w:t>
      </w:r>
    </w:p>
    <w:p w14:paraId="2F5C725F" w14:textId="77777777"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9C6C80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3FB10A3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174AF434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873DCB" w14:textId="2C5A527D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01B52AA" w14:textId="533F01A6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2F187E" w14:textId="77777777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00D9FD" w14:textId="77777777" w:rsidR="00DA2C8A" w:rsidRDefault="00DA2C8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B5E216C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98EB32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7B114C5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A4CE611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FD84509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50B8F92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11994D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085D4FB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5973811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2E22CA7" w14:textId="77777777" w:rsidR="00DA2C8A" w:rsidRDefault="00DA2C8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77777777" w:rsidR="00A84398" w:rsidRPr="00F27CF3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2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5984700B" w14:textId="77777777"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14:paraId="48CB4E41" w14:textId="77A9695F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Gmina Rząśnik</w:t>
      </w:r>
    </w:p>
    <w:p w14:paraId="3A8601E9" w14:textId="331C762C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ul. Jesionowa 3</w:t>
      </w:r>
    </w:p>
    <w:p w14:paraId="42040982" w14:textId="5BA0AE1C"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07-</w:t>
      </w:r>
      <w:r w:rsidR="0092769F">
        <w:rPr>
          <w:rFonts w:eastAsia="Calibri"/>
          <w:sz w:val="20"/>
          <w:szCs w:val="20"/>
          <w:lang w:eastAsia="en-US"/>
        </w:rPr>
        <w:t>205 Rząśnik</w:t>
      </w:r>
      <w:r w:rsidRPr="004A0714">
        <w:rPr>
          <w:rFonts w:eastAsia="Calibri"/>
          <w:sz w:val="20"/>
          <w:szCs w:val="20"/>
          <w:lang w:eastAsia="en-US"/>
        </w:rPr>
        <w:t xml:space="preserve"> </w:t>
      </w:r>
    </w:p>
    <w:p w14:paraId="739F52DA" w14:textId="77777777"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14:paraId="423A62BE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14:paraId="54EADC14" w14:textId="77777777"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14:paraId="5109C8ED" w14:textId="77777777"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7F6E07E2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14:paraId="3B31567F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14:paraId="6ED02777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14:paraId="4286FE8F" w14:textId="77777777" w:rsidR="00A84398" w:rsidRPr="00F87E00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14:paraId="4FE09761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vertAlign w:val="superscript"/>
          <w:lang w:eastAsia="zh-CN"/>
        </w:rPr>
      </w:pPr>
      <w:bookmarkStart w:id="0" w:name="_Hlk64378987"/>
      <w:r w:rsidRPr="0029406F">
        <w:rPr>
          <w:rFonts w:asciiTheme="majorHAnsi" w:hAnsiTheme="majorHAnsi"/>
          <w:b/>
          <w:u w:val="single"/>
          <w:lang w:eastAsia="zh-CN"/>
        </w:rPr>
        <w:t>Oświadczenie Wykonawcy/podmiotu udostępniającego zasoby/podywkonawcy</w:t>
      </w:r>
      <w:r w:rsidRPr="0029406F">
        <w:rPr>
          <w:rFonts w:asciiTheme="majorHAnsi" w:hAnsiTheme="majorHAnsi"/>
          <w:b/>
          <w:u w:val="single"/>
          <w:vertAlign w:val="superscript"/>
          <w:lang w:eastAsia="zh-CN"/>
        </w:rPr>
        <w:t>1</w:t>
      </w:r>
    </w:p>
    <w:p w14:paraId="761C3F7F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bookmarkStart w:id="1" w:name="_Hlk64379108"/>
      <w:bookmarkEnd w:id="0"/>
      <w:r w:rsidRPr="0029406F">
        <w:rPr>
          <w:rFonts w:asciiTheme="majorHAnsi" w:hAnsiTheme="maj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34BCF47B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zh-CN"/>
        </w:rPr>
      </w:pPr>
      <w:r w:rsidRPr="0029406F">
        <w:rPr>
          <w:rFonts w:asciiTheme="majorHAnsi" w:hAnsiTheme="majorHAnsi"/>
          <w:sz w:val="22"/>
          <w:szCs w:val="22"/>
          <w:lang w:eastAsia="zh-CN"/>
        </w:rPr>
        <w:t> </w:t>
      </w:r>
      <w:r w:rsidRPr="0029406F">
        <w:rPr>
          <w:rFonts w:asciiTheme="majorHAnsi" w:hAnsiTheme="majorHAnsi"/>
          <w:b/>
          <w:sz w:val="22"/>
          <w:szCs w:val="22"/>
          <w:lang w:eastAsia="zh-CN"/>
        </w:rPr>
        <w:t>Prawo zamówień publicznych (dalej jako: Ustawą),</w:t>
      </w:r>
    </w:p>
    <w:p w14:paraId="4FFBEA93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r w:rsidRPr="0029406F">
        <w:rPr>
          <w:rFonts w:asciiTheme="majorHAnsi" w:hAnsiTheme="majorHAnsi"/>
          <w:b/>
          <w:sz w:val="22"/>
          <w:szCs w:val="22"/>
          <w:u w:val="single"/>
          <w:lang w:eastAsia="zh-CN"/>
        </w:rPr>
        <w:t>DOTYCZĄCE PRZESŁANEK WYKLUCZENIA Z POSTĘPOWANIA</w:t>
      </w:r>
      <w:bookmarkEnd w:id="1"/>
    </w:p>
    <w:p w14:paraId="0E62E5B8" w14:textId="77777777" w:rsidR="00A84398" w:rsidRPr="0029406F" w:rsidRDefault="00A84398" w:rsidP="00A84398">
      <w:pPr>
        <w:autoSpaceDN/>
        <w:jc w:val="both"/>
        <w:rPr>
          <w:rFonts w:asciiTheme="majorHAnsi" w:eastAsia="Arial" w:hAnsiTheme="majorHAnsi"/>
          <w:kern w:val="1"/>
          <w:sz w:val="20"/>
          <w:szCs w:val="20"/>
          <w:lang w:eastAsia="zh-CN" w:bidi="hi-IN"/>
        </w:rPr>
      </w:pPr>
    </w:p>
    <w:p w14:paraId="03136EEE" w14:textId="694256F0" w:rsidR="00A84398" w:rsidRPr="00DA2C8A" w:rsidRDefault="00A84398" w:rsidP="00DA2C8A">
      <w:pPr>
        <w:jc w:val="center"/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</w:pP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Na potrzeby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postępowania o udzielenie zamówienia publicznego </w:t>
      </w:r>
      <w:r w:rsidRPr="00A4312A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na</w:t>
      </w:r>
      <w:r w:rsidR="008466D0" w:rsidRPr="00A4312A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</w:t>
      </w:r>
      <w:r w:rsidR="00B57697" w:rsidRPr="00A4312A">
        <w:rPr>
          <w:rFonts w:asciiTheme="majorHAnsi" w:hAnsiTheme="majorHAnsi"/>
          <w:b/>
          <w:bCs/>
          <w:sz w:val="22"/>
          <w:szCs w:val="22"/>
        </w:rPr>
        <w:t>„</w:t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 xml:space="preserve">Utwardzenie terenu </w:t>
      </w:r>
      <w:r w:rsidR="007D6FEA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br/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w miejscowości Porządzie na działce oznaczonej numerem 96/4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”</w:t>
      </w:r>
      <w:r w:rsidR="008466D0" w:rsidRPr="00A4312A">
        <w:rPr>
          <w:rFonts w:asciiTheme="majorHAnsi" w:hAnsiTheme="majorHAnsi"/>
          <w:sz w:val="22"/>
          <w:szCs w:val="22"/>
          <w:lang w:eastAsia="en-US"/>
        </w:rPr>
        <w:t>,</w:t>
      </w:r>
      <w:r w:rsidR="008466D0" w:rsidRPr="00B57697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>nr ref.</w:t>
      </w:r>
      <w:r w:rsidR="00A4312A">
        <w:rPr>
          <w:rFonts w:asciiTheme="majorHAnsi" w:hAnsiTheme="majorHAnsi"/>
          <w:b/>
          <w:sz w:val="22"/>
          <w:szCs w:val="22"/>
          <w:lang w:eastAsia="en-US"/>
        </w:rPr>
        <w:t xml:space="preserve"> </w:t>
      </w:r>
      <w:r w:rsidR="00A92DE0">
        <w:rPr>
          <w:rFonts w:asciiTheme="majorHAnsi" w:hAnsiTheme="majorHAnsi"/>
          <w:b/>
          <w:sz w:val="22"/>
          <w:szCs w:val="22"/>
          <w:lang w:eastAsia="en-US"/>
        </w:rPr>
        <w:t>ZP.271.1</w:t>
      </w:r>
      <w:r w:rsidR="007D6FEA">
        <w:rPr>
          <w:rFonts w:asciiTheme="majorHAnsi" w:hAnsiTheme="majorHAnsi"/>
          <w:b/>
          <w:sz w:val="22"/>
          <w:szCs w:val="22"/>
          <w:lang w:eastAsia="en-US"/>
        </w:rPr>
        <w:t>2</w:t>
      </w:r>
      <w:r w:rsidR="00A92DE0">
        <w:rPr>
          <w:rFonts w:asciiTheme="majorHAnsi" w:hAnsiTheme="majorHAnsi"/>
          <w:b/>
          <w:sz w:val="22"/>
          <w:szCs w:val="22"/>
          <w:lang w:eastAsia="en-US"/>
        </w:rPr>
        <w:t>.2023</w:t>
      </w:r>
      <w:r w:rsidRPr="00B57697">
        <w:rPr>
          <w:rFonts w:asciiTheme="majorHAnsi" w:hAnsiTheme="majorHAnsi"/>
          <w:sz w:val="22"/>
          <w:szCs w:val="22"/>
          <w:lang w:eastAsia="en-US"/>
        </w:rPr>
        <w:t>,</w:t>
      </w:r>
      <w:r w:rsidRPr="00B57697">
        <w:rPr>
          <w:rFonts w:asciiTheme="majorHAnsi" w:eastAsia="Arial" w:hAnsiTheme="majorHAnsi"/>
          <w:bCs/>
          <w:kern w:val="1"/>
          <w:sz w:val="22"/>
          <w:szCs w:val="22"/>
          <w:lang w:eastAsia="zh-CN" w:bidi="hi-IN"/>
        </w:rPr>
        <w:t xml:space="preserve">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prowadzonego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przez </w:t>
      </w:r>
      <w:r w:rsidR="008466D0"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Gminę Rząśnik</w:t>
      </w:r>
      <w:r w:rsidRPr="0029406F">
        <w:rPr>
          <w:rFonts w:asciiTheme="majorHAnsi" w:eastAsia="Arial" w:hAnsiTheme="majorHAnsi"/>
          <w:b/>
          <w:bCs/>
          <w:kern w:val="1"/>
          <w:sz w:val="22"/>
          <w:szCs w:val="22"/>
          <w:lang w:eastAsia="zh-CN" w:bidi="hi-IN"/>
        </w:rPr>
        <w:t xml:space="preserve"> </w:t>
      </w:r>
      <w:r w:rsidRPr="0029406F">
        <w:rPr>
          <w:rFonts w:asciiTheme="majorHAnsi" w:eastAsia="Arial" w:hAnsiTheme="majorHAnsi"/>
          <w:i/>
          <w:kern w:val="1"/>
          <w:sz w:val="22"/>
          <w:szCs w:val="22"/>
          <w:lang w:eastAsia="zh-CN" w:bidi="hi-IN"/>
        </w:rPr>
        <w:t xml:space="preserve">, 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oświadczam, co następuje:</w:t>
      </w:r>
    </w:p>
    <w:p w14:paraId="1B9364F3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00947282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0"/>
          <w:szCs w:val="20"/>
          <w:vertAlign w:val="superscript"/>
          <w:lang w:eastAsia="zh-CN"/>
        </w:rPr>
      </w:pPr>
      <w:r w:rsidRPr="0029406F">
        <w:rPr>
          <w:rFonts w:asciiTheme="majorHAnsi" w:hAnsiTheme="majorHAnsi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29406F">
        <w:rPr>
          <w:rFonts w:asciiTheme="majorHAnsi" w:hAnsiTheme="majorHAnsi"/>
          <w:b/>
          <w:sz w:val="20"/>
          <w:szCs w:val="20"/>
          <w:u w:val="single"/>
          <w:vertAlign w:val="superscript"/>
          <w:lang w:eastAsia="zh-CN"/>
        </w:rPr>
        <w:t>1</w:t>
      </w:r>
      <w:r w:rsidRPr="0029406F">
        <w:rPr>
          <w:rFonts w:asciiTheme="majorHAnsi" w:hAnsiTheme="majorHAnsi"/>
          <w:b/>
          <w:sz w:val="20"/>
          <w:szCs w:val="20"/>
          <w:vertAlign w:val="superscript"/>
          <w:lang w:eastAsia="zh-CN"/>
        </w:rPr>
        <w:t>:</w:t>
      </w:r>
    </w:p>
    <w:p w14:paraId="59F9A07E" w14:textId="277C54F8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hAnsiTheme="majorHAnsi"/>
          <w:bCs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588EF59D" w14:textId="0E02F5A4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109 ust. 1 pkt 4, 5 i 7 Ustawy</w:t>
      </w:r>
      <w:r w:rsidRPr="00044FFF">
        <w:rPr>
          <w:rFonts w:asciiTheme="majorHAnsi" w:hAnsiTheme="majorHAnsi"/>
          <w:sz w:val="20"/>
          <w:szCs w:val="20"/>
          <w:lang w:eastAsia="zh-CN"/>
        </w:rPr>
        <w:t>.</w:t>
      </w:r>
    </w:p>
    <w:p w14:paraId="7F71664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C6E386B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B772D5F" w14:textId="34D4EA2C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="00857D07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3</w:t>
      </w: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561480CF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6B9E633B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3651CD1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7B34B7C0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07A31E5" w14:textId="77777777" w:rsidR="00A84398" w:rsidRPr="0029406F" w:rsidRDefault="00A84398" w:rsidP="00F52CFD">
      <w:pPr>
        <w:autoSpaceDN/>
        <w:jc w:val="both"/>
        <w:textAlignment w:val="auto"/>
        <w:rPr>
          <w:rFonts w:asciiTheme="majorHAnsi" w:hAnsiTheme="majorHAnsi"/>
          <w:i/>
          <w:sz w:val="16"/>
          <w:szCs w:val="16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  <w:t xml:space="preserve">           </w:t>
      </w:r>
    </w:p>
    <w:p w14:paraId="5FAE5547" w14:textId="6223C4D0" w:rsidR="008466D0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 xml:space="preserve">(podać mającą zastosowanie podstawę wykluczenia spośród wymienionych </w:t>
      </w:r>
      <w:r w:rsidR="008466D0" w:rsidRPr="0029406F">
        <w:rPr>
          <w:rFonts w:asciiTheme="majorHAnsi" w:hAnsiTheme="majorHAnsi"/>
          <w:i/>
          <w:sz w:val="20"/>
          <w:szCs w:val="20"/>
          <w:lang w:eastAsia="zh-CN"/>
        </w:rPr>
        <w:br/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>w art. 108 ust. 1 lub art. 109 ust. 1 pkt 4,5 i 7 Ustawy).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</w:t>
      </w:r>
    </w:p>
    <w:p w14:paraId="5AD8DC75" w14:textId="69AB0D22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 …………………………………………………………………………………............................</w:t>
      </w:r>
      <w:r w:rsidR="008466D0" w:rsidRPr="0029406F">
        <w:rPr>
          <w:rFonts w:asciiTheme="majorHAnsi" w:hAnsiTheme="majorHAnsi"/>
          <w:sz w:val="20"/>
          <w:szCs w:val="20"/>
          <w:lang w:eastAsia="zh-CN"/>
        </w:rPr>
        <w:t>..................</w:t>
      </w:r>
      <w:r w:rsidRPr="0029406F">
        <w:rPr>
          <w:rFonts w:asciiTheme="majorHAnsi" w:hAnsiTheme="majorHAnsi"/>
          <w:sz w:val="20"/>
          <w:szCs w:val="20"/>
          <w:lang w:eastAsia="zh-CN"/>
        </w:rPr>
        <w:t>.........</w:t>
      </w:r>
    </w:p>
    <w:p w14:paraId="4C8E4C2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CFB65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2F150924" w14:textId="3965DDA5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="00857D07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3</w:t>
      </w: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550C6D7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58CF46D7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22DD883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27BE6A5D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4F032BD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vertAlign w:val="superscript"/>
          <w:lang w:eastAsia="zh-CN"/>
        </w:rPr>
        <w:t xml:space="preserve">1 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– niepotrzebne skreślić; </w:t>
      </w:r>
    </w:p>
    <w:p w14:paraId="47B641A2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3600ABDC" w14:textId="77777777" w:rsidR="00A84398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2CDDFC0" w14:textId="77777777" w:rsidR="00A84398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hAnsiTheme="majorHAnsi" w:cs="Calibri"/>
          <w:b/>
          <w:color w:val="FF0000"/>
          <w:sz w:val="22"/>
          <w:szCs w:val="22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B1B2511" w14:textId="77777777" w:rsidR="0092769F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131E244" w14:textId="77777777" w:rsidR="0092769F" w:rsidRDefault="0092769F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3D9D05B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A9C1AFE" w14:textId="77777777" w:rsidR="00DA2C8A" w:rsidRDefault="00DA2C8A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3904769" w14:textId="77777777" w:rsidR="00DA2C8A" w:rsidRDefault="00DA2C8A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151C317" w14:textId="71C45225" w:rsidR="00B234A6" w:rsidRDefault="00AE5880" w:rsidP="00AE5880">
      <w:pPr>
        <w:jc w:val="right"/>
        <w:rPr>
          <w:rFonts w:asciiTheme="majorHAnsi" w:hAnsiTheme="majorHAnsi" w:cs="Arial"/>
          <w:sz w:val="22"/>
          <w:szCs w:val="22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                       </w:t>
      </w:r>
    </w:p>
    <w:p w14:paraId="6F592D25" w14:textId="0C7C22DA" w:rsidR="00AE5880" w:rsidRPr="00DC7F68" w:rsidRDefault="00AE5880" w:rsidP="00AE5880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</w:t>
      </w: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3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4B25DBA7" w14:textId="77777777" w:rsidR="00AE5880" w:rsidRDefault="00AE5880" w:rsidP="00AE5880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06686F36" w14:textId="77777777" w:rsidR="00AE5880" w:rsidRDefault="00AE5880" w:rsidP="00AE5880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6F7F206A" w14:textId="77777777" w:rsidR="00AE5880" w:rsidRPr="00DC7F68" w:rsidRDefault="00AE5880" w:rsidP="00AE5880">
      <w:pPr>
        <w:ind w:left="5664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Zamawiający:</w:t>
      </w:r>
    </w:p>
    <w:p w14:paraId="7B0B6C61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Gmina Rząśnik</w:t>
      </w:r>
    </w:p>
    <w:p w14:paraId="0049B868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 w:cs="Times New Roman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ul. Jesionowa 3</w:t>
      </w:r>
    </w:p>
    <w:p w14:paraId="2734284D" w14:textId="77777777" w:rsidR="00AE5880" w:rsidRPr="00DC7F68" w:rsidRDefault="00AE5880" w:rsidP="00AE5880">
      <w:pPr>
        <w:ind w:left="5664"/>
        <w:jc w:val="both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07-205 Rząśnik</w:t>
      </w:r>
    </w:p>
    <w:p w14:paraId="16FAE67F" w14:textId="77777777" w:rsidR="00AE5880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26953CE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0DC0CC1F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Wykonawca:</w:t>
      </w:r>
    </w:p>
    <w:p w14:paraId="38638346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20"/>
          <w:szCs w:val="20"/>
        </w:rPr>
      </w:pPr>
      <w:r w:rsidRPr="00DC7F68">
        <w:rPr>
          <w:rFonts w:asciiTheme="majorHAnsi" w:hAnsiTheme="majorHAnsi" w:cs="Arial"/>
          <w:sz w:val="20"/>
          <w:szCs w:val="20"/>
        </w:rPr>
        <w:t>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…………..</w:t>
      </w:r>
      <w:r w:rsidRPr="00DC7F68">
        <w:rPr>
          <w:rFonts w:asciiTheme="majorHAnsi" w:hAnsiTheme="majorHAnsi" w:cs="Arial"/>
          <w:sz w:val="20"/>
          <w:szCs w:val="20"/>
        </w:rPr>
        <w:t>……</w:t>
      </w:r>
    </w:p>
    <w:p w14:paraId="5CAFEF3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 xml:space="preserve">(pełna nazwa/firma, adres, </w:t>
      </w:r>
    </w:p>
    <w:p w14:paraId="6479FD0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w zależności od podmiotu: NIP/PESEL, RS/</w:t>
      </w:r>
      <w:proofErr w:type="spellStart"/>
      <w:r w:rsidRPr="00DC7F68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DC7F68">
        <w:rPr>
          <w:rFonts w:asciiTheme="majorHAnsi" w:hAnsiTheme="majorHAnsi" w:cs="Arial"/>
          <w:i/>
          <w:sz w:val="18"/>
          <w:szCs w:val="18"/>
        </w:rPr>
        <w:t>)</w:t>
      </w:r>
    </w:p>
    <w:p w14:paraId="36EDF2A1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  <w:u w:val="single"/>
        </w:rPr>
      </w:pPr>
      <w:r w:rsidRPr="00DC7F68">
        <w:rPr>
          <w:rFonts w:asciiTheme="majorHAnsi" w:hAnsiTheme="majorHAnsi" w:cs="Arial"/>
          <w:sz w:val="18"/>
          <w:szCs w:val="18"/>
          <w:u w:val="single"/>
        </w:rPr>
        <w:t>reprezentowany przez:</w:t>
      </w:r>
    </w:p>
    <w:p w14:paraId="6181DD95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</w:t>
      </w:r>
    </w:p>
    <w:p w14:paraId="4E1E87D4" w14:textId="77777777" w:rsidR="00AE5880" w:rsidRPr="00DC7F68" w:rsidRDefault="00AE5880" w:rsidP="00AE5880">
      <w:pPr>
        <w:rPr>
          <w:rFonts w:asciiTheme="majorHAnsi" w:hAnsiTheme="majorHAnsi"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(imię, nazwisko, stanowisko/podstawa do  reprezentacji)</w:t>
      </w:r>
    </w:p>
    <w:p w14:paraId="044D9CAC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0801EFE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E31CC11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bookmarkStart w:id="2" w:name="_Hlk69720257"/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Oświadczenie wykonawcy </w:t>
      </w:r>
    </w:p>
    <w:p w14:paraId="176E8132" w14:textId="59F96466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składane na podstawie art. 125 ust. </w:t>
      </w:r>
      <w:r w:rsidR="00DF7E1D">
        <w:rPr>
          <w:rFonts w:asciiTheme="majorHAnsi" w:hAnsiTheme="majorHAnsi" w:cs="Arial"/>
          <w:b/>
          <w:sz w:val="22"/>
          <w:szCs w:val="22"/>
        </w:rPr>
        <w:t>5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 ustawy z dnia 11 września 2019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r. </w:t>
      </w:r>
    </w:p>
    <w:p w14:paraId="055F068D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C7F68">
        <w:rPr>
          <w:rFonts w:asciiTheme="majorHAnsi" w:hAnsiTheme="majorHAnsi" w:cs="Arial"/>
          <w:b/>
          <w:sz w:val="22"/>
          <w:szCs w:val="22"/>
        </w:rPr>
        <w:t>Pzp</w:t>
      </w:r>
      <w:proofErr w:type="spellEnd"/>
      <w:r w:rsidRPr="00DC7F68">
        <w:rPr>
          <w:rFonts w:asciiTheme="majorHAnsi" w:hAnsiTheme="majorHAnsi" w:cs="Arial"/>
          <w:b/>
          <w:sz w:val="22"/>
          <w:szCs w:val="22"/>
        </w:rPr>
        <w:t xml:space="preserve">), </w:t>
      </w:r>
    </w:p>
    <w:p w14:paraId="298B0938" w14:textId="77777777" w:rsidR="00AE5880" w:rsidRPr="00DC7F68" w:rsidRDefault="00AE5880" w:rsidP="00AE5880">
      <w:pPr>
        <w:jc w:val="center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DOTYCZĄCE SPEŁNIANIA WARUNKÓW UDZIAŁU W POSTĘPOWANIU </w:t>
      </w:r>
      <w:bookmarkEnd w:id="2"/>
      <w:r w:rsidRPr="00DC7F68">
        <w:rPr>
          <w:rFonts w:asciiTheme="majorHAnsi" w:hAnsiTheme="majorHAnsi" w:cs="Arial"/>
          <w:b/>
          <w:sz w:val="22"/>
          <w:szCs w:val="22"/>
          <w:u w:val="single"/>
        </w:rPr>
        <w:br/>
      </w:r>
    </w:p>
    <w:p w14:paraId="55ED7372" w14:textId="35AB3E9F" w:rsidR="00AE5880" w:rsidRDefault="00AE5880" w:rsidP="00975484">
      <w:pPr>
        <w:tabs>
          <w:tab w:val="left" w:pos="360"/>
        </w:tabs>
        <w:jc w:val="both"/>
        <w:rPr>
          <w:rFonts w:asciiTheme="majorHAnsi" w:hAnsiTheme="majorHAnsi"/>
          <w:sz w:val="20"/>
          <w:szCs w:val="20"/>
        </w:rPr>
      </w:pPr>
      <w:r w:rsidRPr="00104459">
        <w:rPr>
          <w:rFonts w:asciiTheme="majorHAnsi" w:hAnsiTheme="majorHAnsi"/>
          <w:sz w:val="20"/>
          <w:szCs w:val="20"/>
        </w:rPr>
        <w:t xml:space="preserve">Na potrzeby postępowania o udzielenie zamówienia publicznego pn.: </w:t>
      </w:r>
      <w:bookmarkStart w:id="3" w:name="_Hlk30061934"/>
      <w:r w:rsidRPr="00104459">
        <w:rPr>
          <w:rFonts w:asciiTheme="majorHAnsi" w:hAnsiTheme="majorHAnsi"/>
          <w:b/>
          <w:sz w:val="20"/>
          <w:szCs w:val="20"/>
        </w:rPr>
        <w:t>„</w:t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0"/>
          <w:szCs w:val="20"/>
          <w:lang w:eastAsia="en-US"/>
        </w:rPr>
        <w:t>Utwardzenie terenu w miejscowości Porządzie na działce oznaczonej numerem 96/4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sz w:val="20"/>
          <w:szCs w:val="20"/>
          <w:lang w:eastAsia="en-US"/>
        </w:rPr>
        <w:t>”</w:t>
      </w:r>
      <w:r w:rsidRPr="00104459">
        <w:rPr>
          <w:rFonts w:asciiTheme="majorHAnsi" w:hAnsiTheme="majorHAnsi"/>
          <w:b/>
          <w:sz w:val="20"/>
          <w:szCs w:val="20"/>
        </w:rPr>
        <w:t xml:space="preserve"> </w:t>
      </w:r>
      <w:bookmarkEnd w:id="3"/>
      <w:r w:rsidRPr="00104459">
        <w:rPr>
          <w:rFonts w:asciiTheme="majorHAnsi" w:hAnsiTheme="majorHAnsi"/>
          <w:sz w:val="20"/>
          <w:szCs w:val="20"/>
        </w:rPr>
        <w:t xml:space="preserve">prowadzonego przez </w:t>
      </w:r>
      <w:r w:rsidRPr="00104459">
        <w:rPr>
          <w:rFonts w:asciiTheme="majorHAnsi" w:hAnsiTheme="majorHAnsi"/>
          <w:b/>
          <w:bCs/>
          <w:sz w:val="20"/>
          <w:szCs w:val="20"/>
        </w:rPr>
        <w:t>Gminę Rząśnik, ul. Jesionowa 3, 07-205 Rząśnik pod numerem</w:t>
      </w:r>
      <w:r w:rsidRPr="00DC7F68">
        <w:rPr>
          <w:rFonts w:asciiTheme="majorHAnsi" w:hAnsiTheme="majorHAnsi"/>
          <w:b/>
          <w:bCs/>
          <w:sz w:val="20"/>
          <w:szCs w:val="20"/>
        </w:rPr>
        <w:t xml:space="preserve"> ZP.27</w:t>
      </w:r>
      <w:r w:rsidR="00A92DE0">
        <w:rPr>
          <w:rFonts w:asciiTheme="majorHAnsi" w:hAnsiTheme="majorHAnsi"/>
          <w:b/>
          <w:bCs/>
          <w:sz w:val="20"/>
          <w:szCs w:val="20"/>
        </w:rPr>
        <w:t>1.1</w:t>
      </w:r>
      <w:r w:rsidR="007D6FEA">
        <w:rPr>
          <w:rFonts w:asciiTheme="majorHAnsi" w:hAnsiTheme="majorHAnsi"/>
          <w:b/>
          <w:bCs/>
          <w:sz w:val="20"/>
          <w:szCs w:val="20"/>
        </w:rPr>
        <w:t>2</w:t>
      </w:r>
      <w:r w:rsidRPr="00DC7F68">
        <w:rPr>
          <w:rFonts w:asciiTheme="majorHAnsi" w:hAnsiTheme="majorHAnsi"/>
          <w:b/>
          <w:bCs/>
          <w:sz w:val="20"/>
          <w:szCs w:val="20"/>
        </w:rPr>
        <w:t>.202</w:t>
      </w:r>
      <w:r w:rsidR="00DA2C8A">
        <w:rPr>
          <w:rFonts w:asciiTheme="majorHAnsi" w:hAnsiTheme="majorHAnsi"/>
          <w:b/>
          <w:bCs/>
          <w:sz w:val="20"/>
          <w:szCs w:val="20"/>
        </w:rPr>
        <w:t>3</w:t>
      </w:r>
      <w:r w:rsidRPr="00DC7F68">
        <w:rPr>
          <w:rFonts w:asciiTheme="majorHAnsi" w:hAnsiTheme="majorHAnsi"/>
          <w:b/>
          <w:bCs/>
          <w:i/>
          <w:sz w:val="20"/>
          <w:szCs w:val="20"/>
        </w:rPr>
        <w:t>,</w:t>
      </w:r>
      <w:r w:rsidRPr="00DC7F68">
        <w:rPr>
          <w:rFonts w:asciiTheme="majorHAnsi" w:hAnsiTheme="majorHAnsi"/>
          <w:i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>oświadczam, co następuje:</w:t>
      </w:r>
    </w:p>
    <w:p w14:paraId="1172CEE8" w14:textId="77777777" w:rsidR="00AE5880" w:rsidRPr="00DC7F68" w:rsidRDefault="00AE5880" w:rsidP="00AE5880">
      <w:pPr>
        <w:tabs>
          <w:tab w:val="left" w:pos="360"/>
        </w:tabs>
        <w:jc w:val="both"/>
        <w:rPr>
          <w:rFonts w:asciiTheme="majorHAnsi" w:hAnsiTheme="majorHAnsi"/>
          <w:b/>
          <w:sz w:val="20"/>
          <w:szCs w:val="20"/>
        </w:rPr>
      </w:pPr>
    </w:p>
    <w:p w14:paraId="7C7862BC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 w:cs="Arial"/>
          <w:b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WYKONAWCY:</w:t>
      </w:r>
    </w:p>
    <w:p w14:paraId="3170B8F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73A5BB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108 ust. 1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A9C8E9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109 ust. 1 pkt 1), 4), 5), 7), 8), 9) i 10)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8D3B2F" w14:textId="77777777" w:rsidR="00AE5880" w:rsidRPr="0029244A" w:rsidRDefault="00AE5880" w:rsidP="00AE5880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442437D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(miejscowość), dnia …………………. r. </w:t>
      </w:r>
    </w:p>
    <w:p w14:paraId="3C7E1A2D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BF149A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14:paraId="59863322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0C647B5E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(podać mającą zastosowanie podstawę wykluczenia spośród wymienionych  w </w:t>
      </w:r>
      <w:r w:rsidRPr="0029244A">
        <w:rPr>
          <w:rFonts w:asciiTheme="majorHAnsi" w:hAnsiTheme="majorHAnsi"/>
          <w:sz w:val="20"/>
          <w:szCs w:val="20"/>
        </w:rPr>
        <w:t xml:space="preserve">art. 108 ust. 1 </w:t>
      </w:r>
      <w:r w:rsidRPr="0029244A">
        <w:rPr>
          <w:rFonts w:asciiTheme="majorHAnsi" w:hAnsiTheme="majorHAnsi" w:cs="Arial"/>
          <w:sz w:val="20"/>
          <w:szCs w:val="20"/>
        </w:rPr>
        <w:t xml:space="preserve">lub </w:t>
      </w:r>
      <w:r w:rsidRPr="0029244A">
        <w:rPr>
          <w:rFonts w:asciiTheme="majorHAnsi" w:hAnsiTheme="majorHAnsi"/>
          <w:sz w:val="20"/>
          <w:szCs w:val="20"/>
        </w:rPr>
        <w:t xml:space="preserve"> art. 109 ust. 1 pkt 1), 4), 5), 7), 8), 9) i 10) </w:t>
      </w:r>
      <w:r w:rsidRPr="0029244A">
        <w:rPr>
          <w:rFonts w:asciiTheme="majorHAnsi" w:hAnsiTheme="majorHAnsi" w:cs="Arial"/>
          <w:sz w:val="20"/>
          <w:szCs w:val="20"/>
        </w:rPr>
        <w:t xml:space="preserve">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……………………………………………………………………………………………………….</w:t>
      </w:r>
    </w:p>
    <w:p w14:paraId="05DD7AB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1CB9E02E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21D9F77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1F65C67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 xml:space="preserve">                …………………………………………</w:t>
      </w:r>
    </w:p>
    <w:p w14:paraId="2343B7A8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 w:rsidRPr="0029244A">
        <w:rPr>
          <w:rFonts w:asciiTheme="majorHAnsi" w:hAnsiTheme="majorHAnsi" w:cs="Arial"/>
          <w:i/>
          <w:sz w:val="20"/>
          <w:szCs w:val="20"/>
        </w:rPr>
        <w:t xml:space="preserve">          (podpis)</w:t>
      </w:r>
    </w:p>
    <w:p w14:paraId="77E9728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1DAD43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30B5C74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SPEŁNIANIA WARUNKÓW UDZIAŁU W POSTĘPOWANIU</w:t>
      </w:r>
    </w:p>
    <w:p w14:paraId="75E6A34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2C12020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spełniam warunki udziału w postępowaniu określone przez Zamawiającego               </w:t>
      </w:r>
      <w:r w:rsidRPr="0029244A">
        <w:rPr>
          <w:rFonts w:asciiTheme="majorHAnsi" w:hAnsiTheme="majorHAnsi" w:cs="Arial"/>
          <w:b/>
          <w:bCs/>
          <w:sz w:val="20"/>
          <w:szCs w:val="20"/>
        </w:rPr>
        <w:t xml:space="preserve">w </w:t>
      </w:r>
      <w:r w:rsidRPr="0029244A">
        <w:rPr>
          <w:rFonts w:asciiTheme="majorHAnsi" w:eastAsia="Calibri" w:hAnsiTheme="majorHAnsi" w:cs="Arial"/>
          <w:b/>
          <w:bCs/>
          <w:sz w:val="20"/>
          <w:szCs w:val="20"/>
        </w:rPr>
        <w:t>SIWZ</w:t>
      </w:r>
      <w:r w:rsidRPr="0029244A">
        <w:rPr>
          <w:rFonts w:asciiTheme="majorHAnsi" w:hAnsiTheme="majorHAnsi" w:cs="Arial"/>
          <w:sz w:val="20"/>
          <w:szCs w:val="20"/>
        </w:rPr>
        <w:t>.</w:t>
      </w:r>
    </w:p>
    <w:p w14:paraId="49E3B0E9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F06BE99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>dnia ………….…….</w:t>
      </w:r>
      <w:r w:rsidRPr="00DC7F68">
        <w:rPr>
          <w:rFonts w:asciiTheme="majorHAnsi" w:hAnsiTheme="majorHAnsi" w:cs="Arial"/>
          <w:sz w:val="22"/>
          <w:szCs w:val="22"/>
        </w:rPr>
        <w:t xml:space="preserve"> r. </w:t>
      </w:r>
    </w:p>
    <w:p w14:paraId="00CAD944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00FDA57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1DC1ED6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          </w:t>
      </w: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33BD2A3F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7B0A8950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E42C320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2448B00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>OŚWIADCZENIE DOTYCZĄCE PODANYCH INFORMACJI:</w:t>
      </w:r>
    </w:p>
    <w:p w14:paraId="5A9559D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29244A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A36019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AA6943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0950270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2F8B4706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0D307DD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18582741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8E6980C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BEZPŁATNE I OGÓLNODOSTĘPNE BAZY DANYCH </w:t>
      </w:r>
    </w:p>
    <w:p w14:paraId="1163B704" w14:textId="77777777" w:rsidR="00AE5880" w:rsidRPr="0029244A" w:rsidRDefault="00AE5880" w:rsidP="00AE5880">
      <w:pPr>
        <w:widowControl w:val="0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3970BFD6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57C551A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 xml:space="preserve">* </w:t>
      </w:r>
      <w:r w:rsidRPr="0029244A">
        <w:rPr>
          <w:rFonts w:asciiTheme="majorHAnsi" w:hAnsiTheme="majorHAnsi"/>
          <w:b/>
          <w:i/>
          <w:sz w:val="20"/>
          <w:szCs w:val="20"/>
        </w:rPr>
        <w:t>W przypadku, gdy jakikolwiek składnik wzoru oświadczenia nie dotyczy wykonawcy, należy wpisać „nie dotyczy” i złożyć podpis.</w:t>
      </w:r>
      <w:r w:rsidRPr="0029244A">
        <w:rPr>
          <w:rFonts w:asciiTheme="majorHAnsi" w:hAnsiTheme="majorHAnsi"/>
          <w:sz w:val="20"/>
          <w:szCs w:val="20"/>
        </w:rPr>
        <w:t xml:space="preserve"> </w:t>
      </w:r>
    </w:p>
    <w:p w14:paraId="7DD9908C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1E8B3D5A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EBD6E26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4379A72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42CDDCF" w14:textId="77777777" w:rsidR="00AE5880" w:rsidRPr="009D0869" w:rsidRDefault="00AE5880" w:rsidP="00AE5880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4846123C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3365EF0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 w:cs="Calibri"/>
          <w:b/>
          <w:color w:val="FF0000"/>
          <w:sz w:val="22"/>
          <w:szCs w:val="22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4A876E5C" w14:textId="17E5008C" w:rsidR="00AE5880" w:rsidRDefault="00AE5880" w:rsidP="00AE5880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7922C0C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4EC593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11F92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0B67BDE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BD36D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890DEF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74CD4B0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A66509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C622C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EDF8DB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F6BDE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154987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F07314D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0199E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00272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27A3DC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CCCF3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56F326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15ED26FC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Załącznik nr </w:t>
      </w:r>
      <w:r w:rsidR="00B57697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4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9D0869">
        <w:rPr>
          <w:rFonts w:ascii="Cambria" w:hAnsi="Cambria"/>
          <w:b/>
        </w:rPr>
        <w:t xml:space="preserve">Oświadczenie o przynależności lub braku przynależności do grupy kapitałowej,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9C44043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3B44D3A6" w:rsidR="009D0869" w:rsidRPr="00B57697" w:rsidRDefault="009D0869" w:rsidP="00DA2C8A">
      <w:pPr>
        <w:jc w:val="both"/>
        <w:rPr>
          <w:rFonts w:asciiTheme="minorHAnsi" w:hAnsiTheme="minorHAnsi"/>
          <w:b/>
          <w:sz w:val="32"/>
          <w:szCs w:val="32"/>
        </w:rPr>
      </w:pPr>
      <w:r w:rsidRPr="00104459">
        <w:rPr>
          <w:rFonts w:asciiTheme="majorHAnsi" w:hAnsiTheme="majorHAnsi"/>
          <w:sz w:val="22"/>
          <w:szCs w:val="22"/>
        </w:rPr>
        <w:t xml:space="preserve">Przystępując do postępowania prowadzonego w trybie podstawowym bez negocjacji, którego przedmiotem jest: </w:t>
      </w:r>
      <w:r w:rsidR="00B57697" w:rsidRPr="00104459">
        <w:rPr>
          <w:rFonts w:asciiTheme="majorHAnsi" w:hAnsiTheme="majorHAnsi"/>
          <w:b/>
          <w:bCs/>
          <w:sz w:val="22"/>
          <w:szCs w:val="22"/>
        </w:rPr>
        <w:t>„</w:t>
      </w:r>
      <w:r w:rsidR="007D6FEA" w:rsidRPr="007D6FEA">
        <w:rPr>
          <w:rFonts w:asciiTheme="majorHAnsi" w:eastAsiaTheme="minorHAnsi" w:hAnsiTheme="majorHAnsi" w:cstheme="minorHAnsi"/>
          <w:b/>
          <w:bCs/>
          <w:color w:val="000000"/>
          <w:sz w:val="22"/>
          <w:szCs w:val="22"/>
          <w:lang w:eastAsia="en-US"/>
        </w:rPr>
        <w:t>Utwardzenie terenu w miejscowości Porządzie na działce oznaczonej numerem 96/4</w:t>
      </w:r>
      <w:r w:rsidR="00975484" w:rsidRPr="00975484">
        <w:rPr>
          <w:rFonts w:asciiTheme="majorHAnsi" w:eastAsiaTheme="minorHAnsi" w:hAnsiTheme="majorHAnsi" w:cstheme="minorHAnsi"/>
          <w:b/>
          <w:bCs/>
          <w:color w:val="000000"/>
          <w:sz w:val="22"/>
          <w:szCs w:val="22"/>
          <w:lang w:eastAsia="en-US"/>
        </w:rPr>
        <w:t>”</w:t>
      </w:r>
      <w:r w:rsidRPr="00104459">
        <w:rPr>
          <w:rFonts w:asciiTheme="majorHAnsi" w:hAnsiTheme="majorHAnsi"/>
          <w:sz w:val="22"/>
          <w:szCs w:val="22"/>
        </w:rPr>
        <w:t xml:space="preserve"> oświadczam</w:t>
      </w:r>
      <w:r w:rsidRPr="009D0869">
        <w:rPr>
          <w:rFonts w:ascii="Cambria" w:hAnsi="Cambria"/>
          <w:sz w:val="22"/>
          <w:szCs w:val="22"/>
        </w:rPr>
        <w:t xml:space="preserve">, że jako wykonawca </w:t>
      </w:r>
      <w:r w:rsidRPr="009D0869">
        <w:rPr>
          <w:rFonts w:ascii="Cambria" w:hAnsi="Cambria"/>
          <w:b/>
          <w:sz w:val="22"/>
          <w:szCs w:val="22"/>
        </w:rPr>
        <w:t>przynależę/nie przynależę</w:t>
      </w:r>
      <w:r w:rsidRPr="009D0869">
        <w:rPr>
          <w:rStyle w:val="Odwoanieprzypisudolnego"/>
          <w:rFonts w:ascii="Cambria" w:hAnsi="Cambria"/>
          <w:b/>
          <w:sz w:val="22"/>
          <w:szCs w:val="22"/>
        </w:rPr>
        <w:footnoteReference w:customMarkFollows="1" w:id="1"/>
        <w:sym w:font="Symbol" w:char="F02A"/>
      </w:r>
      <w:r w:rsidRPr="009D0869">
        <w:rPr>
          <w:rFonts w:ascii="Cambria" w:hAnsi="Cambria"/>
          <w:sz w:val="22"/>
          <w:szCs w:val="22"/>
        </w:rPr>
        <w:t xml:space="preserve"> do tej samej grupy kapitałowej, zakresie art. 108 ust. 1 pkt 5 ustawy PZP, w rozumieniu ustawy z dnia 16 lutego 2007 r. o ochronie konkurencji i konsumentów (Dz. U. z 2020 r. poz. 1076 i 1086), z innym wykonawcą, który złożył odrębną ofertę, ofertę częściową lub wniosek o dopuszczenie do udziału  w postępowaniu.</w:t>
      </w:r>
    </w:p>
    <w:p w14:paraId="76258F4B" w14:textId="77777777" w:rsidR="009D0869" w:rsidRPr="009D0869" w:rsidRDefault="009D0869" w:rsidP="009D0869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B71F8DE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  <w:sz w:val="22"/>
          <w:szCs w:val="22"/>
        </w:rPr>
      </w:pPr>
      <w:r w:rsidRPr="009D0869">
        <w:rPr>
          <w:rFonts w:ascii="Cambria" w:hAnsi="Cambria"/>
          <w:sz w:val="22"/>
          <w:szCs w:val="22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0C1A41" w14:textId="77777777" w:rsidR="008466D0" w:rsidRPr="009D0869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31F4B988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47E6635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 w:cs="Calibri"/>
          <w:b/>
          <w:color w:val="FF0000"/>
          <w:sz w:val="22"/>
          <w:szCs w:val="22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lastRenderedPageBreak/>
        <w:t xml:space="preserve">Zamawiający zaleca zapisanie dokumentu w formacie PDF. </w:t>
      </w:r>
    </w:p>
    <w:p w14:paraId="5023C3E3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C5D9B3E" w14:textId="3D0A125A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4AEA47C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9D0869">
        <w:rPr>
          <w:rFonts w:ascii="Cambria" w:hAnsi="Cambria"/>
          <w:b/>
          <w:bCs/>
          <w:sz w:val="28"/>
        </w:rPr>
        <w:t xml:space="preserve">Wykaz robót budowlanych, </w:t>
      </w:r>
    </w:p>
    <w:p w14:paraId="6AE917DD" w14:textId="5F632287" w:rsidR="009D0869" w:rsidRPr="00DA2C8A" w:rsidRDefault="009D0869" w:rsidP="00DA2C8A">
      <w:pPr>
        <w:jc w:val="center"/>
        <w:rPr>
          <w:rFonts w:ascii="Cambria" w:eastAsiaTheme="minorHAnsi" w:hAnsi="Cambria" w:cstheme="minorHAnsi"/>
          <w:b/>
          <w:bCs/>
          <w:color w:val="000000"/>
          <w:lang w:eastAsia="en-US"/>
        </w:rPr>
      </w:pPr>
      <w:r w:rsidRPr="009D0869">
        <w:rPr>
          <w:rFonts w:ascii="Cambria" w:hAnsi="Cambria"/>
        </w:rPr>
        <w:t xml:space="preserve">Wykonanych nie wcześniej niż w okresie 5 lat przed upływem terminu składania ofert,                      a jeżeli okres </w:t>
      </w:r>
      <w:r w:rsidRPr="00104459">
        <w:rPr>
          <w:rFonts w:ascii="Cambria" w:hAnsi="Cambria"/>
        </w:rPr>
        <w:t xml:space="preserve">prowadzenia działalności jest krótszy – w tym okresie, składany </w:t>
      </w:r>
      <w:r w:rsidR="00FD63D7">
        <w:rPr>
          <w:rFonts w:ascii="Cambria" w:hAnsi="Cambria"/>
        </w:rPr>
        <w:br/>
      </w:r>
      <w:r w:rsidRPr="00104459">
        <w:rPr>
          <w:rFonts w:ascii="Cambria" w:hAnsi="Cambria"/>
        </w:rPr>
        <w:t xml:space="preserve">w postępowaniu prowadzonym w trybie podstawowym bez negocjacji, którego przedmiotem </w:t>
      </w:r>
      <w:r w:rsidRPr="00104459">
        <w:rPr>
          <w:rFonts w:asciiTheme="majorHAnsi" w:hAnsiTheme="majorHAnsi"/>
        </w:rPr>
        <w:t xml:space="preserve">jest </w:t>
      </w:r>
      <w:r w:rsidR="00B57697" w:rsidRPr="00104459">
        <w:rPr>
          <w:rFonts w:asciiTheme="majorHAnsi" w:hAnsiTheme="majorHAnsi"/>
          <w:b/>
          <w:bCs/>
        </w:rPr>
        <w:t>„</w:t>
      </w:r>
      <w:r w:rsidR="007D6FEA" w:rsidRPr="007D6FEA">
        <w:rPr>
          <w:rFonts w:ascii="Cambria" w:eastAsiaTheme="minorHAnsi" w:hAnsi="Cambria" w:cstheme="minorHAnsi"/>
          <w:b/>
          <w:bCs/>
          <w:color w:val="000000"/>
          <w:lang w:eastAsia="en-US"/>
        </w:rPr>
        <w:t>Utwardzenie terenu w miejscowości Porządzie na działce oznaczonej numerem 96/4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lang w:eastAsia="en-US"/>
        </w:rPr>
        <w:t>”</w:t>
      </w:r>
      <w:r w:rsidRPr="00104459">
        <w:rPr>
          <w:rFonts w:ascii="Cambria" w:hAnsi="Cambria"/>
          <w:b/>
        </w:rPr>
        <w:t>.</w:t>
      </w:r>
    </w:p>
    <w:p w14:paraId="37A57F68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9D0869" w:rsidRPr="009D0869" w14:paraId="424E141E" w14:textId="77777777" w:rsidTr="009D0869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456C0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Rodzaj wykonanych robót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4D197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Wartość robót [zł]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5A493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Data wykonanych robót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017486F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4842B607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Podmiot, na rzecz którego roboty zostały wykonane</w:t>
            </w:r>
          </w:p>
        </w:tc>
      </w:tr>
      <w:tr w:rsidR="009D0869" w:rsidRPr="009D0869" w14:paraId="5EF39620" w14:textId="77777777" w:rsidTr="009D0869">
        <w:trPr>
          <w:trHeight w:val="486"/>
        </w:trPr>
        <w:tc>
          <w:tcPr>
            <w:tcW w:w="2093" w:type="dxa"/>
            <w:shd w:val="clear" w:color="auto" w:fill="auto"/>
            <w:vAlign w:val="center"/>
          </w:tcPr>
          <w:p w14:paraId="48669A1D" w14:textId="77777777" w:rsidR="009D0869" w:rsidRPr="009D0869" w:rsidRDefault="009D0869" w:rsidP="009D086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334DC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7FAC17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02F9FC33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B4CDE2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5EF6BCC3" w14:textId="77777777" w:rsidTr="009D0869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14:paraId="41D32231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3801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6382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2A05917B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32AAD69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6470B228" w14:textId="77777777" w:rsidTr="009D0869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AB46C3E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A9537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437B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6C09B9B2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C25E28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4D16251D" w14:textId="77777777" w:rsidR="009D0869" w:rsidRPr="009D0869" w:rsidRDefault="009D0869" w:rsidP="009D0869">
      <w:pPr>
        <w:tabs>
          <w:tab w:val="left" w:pos="390"/>
        </w:tabs>
        <w:spacing w:before="120" w:after="120"/>
        <w:jc w:val="both"/>
        <w:rPr>
          <w:rFonts w:asciiTheme="majorHAnsi" w:hAnsiTheme="majorHAnsi" w:cstheme="minorHAnsi"/>
          <w:i/>
          <w:color w:val="000000"/>
          <w:sz w:val="22"/>
          <w:szCs w:val="22"/>
        </w:rPr>
      </w:pPr>
      <w:r w:rsidRPr="009D0869">
        <w:rPr>
          <w:rFonts w:asciiTheme="majorHAnsi" w:hAnsiTheme="majorHAnsi" w:cstheme="minorHAnsi"/>
          <w:b/>
          <w:color w:val="000000"/>
          <w:sz w:val="22"/>
          <w:szCs w:val="22"/>
        </w:rPr>
        <w:t>Uwaga!</w:t>
      </w:r>
    </w:p>
    <w:p w14:paraId="659ABA60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>W przypadku, gdy ww. zakres robót budowlanych będzie stanowił część robót o szerszym zakresie, Wykonawca zobowiązany jest wyodrębnić rodzajowo i kwotowo roboty, o których mowa w warunku wiedzy i doświadczenia.</w:t>
      </w:r>
    </w:p>
    <w:p w14:paraId="7BECE3D7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  <w:color w:val="000000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Wykonawca </w:t>
      </w:r>
      <w:r w:rsidRPr="009D0869">
        <w:rPr>
          <w:rFonts w:asciiTheme="majorHAnsi" w:hAnsiTheme="majorHAnsi" w:cstheme="minorHAnsi"/>
          <w:b/>
          <w:bCs/>
          <w:color w:val="000000"/>
          <w:sz w:val="22"/>
          <w:szCs w:val="22"/>
        </w:rPr>
        <w:t>winien załączyć dowody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dotyczące robót, na potwierdzenie warunku wiedzy 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br/>
        <w:t>i doświadczenia z SIWZ, określające czy roboty te zostały wykonane w sposób należyty oraz wskazujące, czy zostały wykonane zgodnie z zasadami sztuki budowlanej i prawidłowo ukończone:</w:t>
      </w:r>
    </w:p>
    <w:p w14:paraId="49EDAFAF" w14:textId="1FD201C3" w:rsidR="009D0869" w:rsidRPr="009D0869" w:rsidRDefault="009D0869" w:rsidP="009D0869">
      <w:pPr>
        <w:pStyle w:val="Akapitzlist"/>
        <w:widowControl w:val="0"/>
        <w:numPr>
          <w:ilvl w:val="0"/>
          <w:numId w:val="10"/>
        </w:numPr>
        <w:tabs>
          <w:tab w:val="left" w:pos="2010"/>
        </w:tabs>
        <w:autoSpaceDN/>
        <w:spacing w:before="240" w:after="120"/>
        <w:ind w:left="357" w:hanging="357"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dowodami, o których mowa powyżej, są referencje bądź inne dokumenty wystawione przez podmiot na rzecz którego były wykonane roboty budowlane. Jeżeli z uzasadnionych przyczyn o obiektywnym charakterze Wykonawca nie jest w stanie uzyskać w/w dokumentów, przedstawia inne dokumenty świadczące o wykonaniu robót należycie oraz zgodnie </w:t>
      </w:r>
      <w:r w:rsidR="00104459">
        <w:rPr>
          <w:rFonts w:asciiTheme="majorHAnsi" w:hAnsiTheme="majorHAnsi" w:cstheme="minorHAnsi"/>
          <w:bCs/>
          <w:color w:val="000000"/>
          <w:sz w:val="22"/>
          <w:szCs w:val="22"/>
        </w:rPr>
        <w:br/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z zasadami sztuki budowlanej i ich prawidłowym ukończeniu. </w:t>
      </w:r>
    </w:p>
    <w:p w14:paraId="526F8332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</w:rPr>
      </w:pPr>
    </w:p>
    <w:p w14:paraId="1B08E6C3" w14:textId="5A28C44F" w:rsidR="009D0869" w:rsidRPr="009D0869" w:rsidRDefault="009D0869" w:rsidP="009D0869">
      <w:pPr>
        <w:ind w:firstLine="357"/>
        <w:jc w:val="both"/>
        <w:rPr>
          <w:rFonts w:ascii="Cambria" w:hAnsi="Cambria"/>
        </w:rPr>
      </w:pPr>
      <w:r w:rsidRPr="009D0869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1CC971B0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771B3850" w14:textId="19DF1FC1" w:rsidR="009D0869" w:rsidRPr="00E95BB5" w:rsidRDefault="009D0869" w:rsidP="009D0869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 xml:space="preserve">     ……………………………………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 xml:space="preserve">                      </w:t>
      </w:r>
      <w:r w:rsidR="00104459">
        <w:rPr>
          <w:rFonts w:ascii="Cambria" w:hAnsi="Cambria"/>
          <w:sz w:val="16"/>
          <w:szCs w:val="16"/>
        </w:rPr>
        <w:t xml:space="preserve">   </w:t>
      </w:r>
      <w:r w:rsidRPr="00E95BB5">
        <w:rPr>
          <w:rFonts w:ascii="Cambria" w:hAnsi="Cambria"/>
          <w:sz w:val="16"/>
          <w:szCs w:val="16"/>
        </w:rPr>
        <w:t>………………………………………………</w:t>
      </w:r>
    </w:p>
    <w:p w14:paraId="6A4C4AEC" w14:textId="1B9C6098" w:rsidR="009D0869" w:rsidRPr="00E95BB5" w:rsidRDefault="00104459" w:rsidP="00104459">
      <w:pPr>
        <w:spacing w:line="276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</w:t>
      </w:r>
      <w:r w:rsidR="009D0869" w:rsidRPr="00E95BB5">
        <w:rPr>
          <w:rFonts w:ascii="Cambria" w:hAnsi="Cambria"/>
          <w:sz w:val="16"/>
          <w:szCs w:val="16"/>
        </w:rPr>
        <w:t>(Miejscowość, data)</w:t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  </w:t>
      </w:r>
      <w:r w:rsidR="009D0869" w:rsidRPr="00E95BB5">
        <w:rPr>
          <w:rFonts w:ascii="Cambria" w:hAnsi="Cambria"/>
          <w:sz w:val="16"/>
          <w:szCs w:val="16"/>
        </w:rPr>
        <w:t>(podpis i pieczęć osób lub osoby</w:t>
      </w:r>
    </w:p>
    <w:p w14:paraId="0BE3354D" w14:textId="77777777" w:rsidR="009D0869" w:rsidRPr="00E95BB5" w:rsidRDefault="009D0869" w:rsidP="009D0869">
      <w:pPr>
        <w:spacing w:line="276" w:lineRule="auto"/>
        <w:ind w:left="5664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uprawnionej do reprezentowania wykonawcy)</w:t>
      </w:r>
    </w:p>
    <w:p w14:paraId="23A65C1A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4" w:name="_Hlk64377548"/>
    </w:p>
    <w:p w14:paraId="5EC9AFEF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FFB66FC" w14:textId="77777777" w:rsidR="00DA2C8A" w:rsidRDefault="00DA2C8A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361D6012" w:rsidR="00A84398" w:rsidRPr="00F27CF3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6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6435DCDC" w14:textId="70E3B74E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</w:pP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Załącznik Nr </w:t>
      </w:r>
      <w:r w:rsidR="0056549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>5</w:t>
      </w: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 -</w:t>
      </w:r>
      <w:r w:rsidRPr="00F27CF3"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  <w:t xml:space="preserve"> 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bookmarkEnd w:id="4"/>
    <w:p w14:paraId="0166CD2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5FD7F90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F27CF3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OSÓB, </w:t>
      </w:r>
    </w:p>
    <w:p w14:paraId="7B784D9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F27CF3">
        <w:rPr>
          <w:rFonts w:ascii="Cambria" w:eastAsia="Calibri" w:hAnsi="Cambria"/>
          <w:b/>
          <w:iCs/>
          <w:lang w:eastAsia="en-US"/>
        </w:rPr>
        <w:t>KTÓRE BĘDĄ UCZESTNICZYĆ W WYKONYWANIU ZAMÓWIENIA</w:t>
      </w:r>
    </w:p>
    <w:p w14:paraId="51448D7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4DF2F2E7" w14:textId="77777777" w:rsidR="00A84398" w:rsidRPr="00F27CF3" w:rsidRDefault="00A84398" w:rsidP="00A84398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Cs/>
          <w:sz w:val="22"/>
          <w:szCs w:val="22"/>
          <w:lang w:eastAsia="en-US"/>
        </w:rPr>
        <w:t>ZAMAWIAJĄCY:</w:t>
      </w:r>
    </w:p>
    <w:p w14:paraId="7C5D735D" w14:textId="5C9A768A" w:rsidR="00A84398" w:rsidRPr="00F27CF3" w:rsidRDefault="0092769F" w:rsidP="00A84398">
      <w:pPr>
        <w:suppressAutoHyphens w:val="0"/>
        <w:autoSpaceDE w:val="0"/>
        <w:adjustRightInd w:val="0"/>
        <w:ind w:left="426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t>Gmina Rząśnik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, </w:t>
      </w:r>
      <w:r w:rsidRPr="0092769F">
        <w:rPr>
          <w:rFonts w:ascii="Cambria" w:eastAsia="Calibri" w:hAnsi="Cambria"/>
          <w:sz w:val="22"/>
          <w:szCs w:val="22"/>
          <w:lang w:eastAsia="en-US"/>
        </w:rPr>
        <w:t>ul. Jesionowa 3</w:t>
      </w:r>
      <w:r w:rsidR="00A84398" w:rsidRPr="0092769F">
        <w:rPr>
          <w:rFonts w:ascii="Cambria" w:eastAsia="Calibri" w:hAnsi="Cambria"/>
          <w:sz w:val="22"/>
          <w:szCs w:val="22"/>
          <w:lang w:eastAsia="en-US"/>
        </w:rPr>
        <w:t>,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>07-</w:t>
      </w:r>
      <w:r>
        <w:rPr>
          <w:rFonts w:ascii="Cambria" w:eastAsia="Calibri" w:hAnsi="Cambria"/>
          <w:bCs/>
          <w:sz w:val="22"/>
          <w:szCs w:val="22"/>
          <w:lang w:eastAsia="en-US"/>
        </w:rPr>
        <w:t>205 Rząśnik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p w14:paraId="6A5633E8" w14:textId="77777777" w:rsidR="00A84398" w:rsidRPr="00F27CF3" w:rsidRDefault="00A84398" w:rsidP="0092769F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425" w:hanging="357"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A84398" w:rsidRPr="00F27CF3" w14:paraId="018E1029" w14:textId="77777777" w:rsidTr="00AF5FE2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1249B0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0A1A8D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4D66FD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A84398" w:rsidRPr="00F27CF3" w14:paraId="52B89B88" w14:textId="77777777" w:rsidTr="00AF5FE2">
        <w:trPr>
          <w:trHeight w:val="414"/>
          <w:jc w:val="center"/>
        </w:trPr>
        <w:tc>
          <w:tcPr>
            <w:tcW w:w="675" w:type="dxa"/>
            <w:vAlign w:val="center"/>
          </w:tcPr>
          <w:p w14:paraId="420EA214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66CA10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06B2F1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3AFB38A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14:paraId="65D3345C" w14:textId="77777777" w:rsidTr="00AF5FE2">
        <w:trPr>
          <w:trHeight w:val="322"/>
          <w:jc w:val="center"/>
        </w:trPr>
        <w:tc>
          <w:tcPr>
            <w:tcW w:w="675" w:type="dxa"/>
            <w:vAlign w:val="center"/>
          </w:tcPr>
          <w:p w14:paraId="0F3393D7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8BB5401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5928D5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24540C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14:paraId="728CA96D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14:paraId="2D70D5C6" w14:textId="6FB82399" w:rsidR="00A84398" w:rsidRPr="00B57697" w:rsidRDefault="00A84398" w:rsidP="00975484">
      <w:pPr>
        <w:jc w:val="both"/>
        <w:rPr>
          <w:rFonts w:asciiTheme="majorHAnsi" w:hAnsiTheme="majorHAnsi"/>
          <w:b/>
          <w:sz w:val="22"/>
          <w:szCs w:val="22"/>
        </w:rPr>
      </w:pPr>
      <w:r w:rsidRPr="00963F4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Dotyczy postępowania o udzielenie </w:t>
      </w:r>
      <w:r w:rsidRPr="00B5769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>zamówienia publicznego na:</w:t>
      </w:r>
      <w:r w:rsidR="0092769F" w:rsidRPr="00B5769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 </w:t>
      </w:r>
      <w:r w:rsidR="00B57697" w:rsidRPr="00104459">
        <w:rPr>
          <w:rFonts w:asciiTheme="majorHAnsi" w:hAnsiTheme="majorHAnsi"/>
          <w:b/>
          <w:bCs/>
          <w:i/>
          <w:sz w:val="22"/>
          <w:szCs w:val="22"/>
        </w:rPr>
        <w:t>„</w:t>
      </w:r>
      <w:r w:rsidR="007D6FEA" w:rsidRPr="007D6FEA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>Utwardzenie terenu w miejscowości Porządzie na działce oznaczonej numerem 96/4</w:t>
      </w:r>
      <w:r w:rsidR="00975484" w:rsidRPr="00975484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>”</w:t>
      </w:r>
      <w:r w:rsidR="00975484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 xml:space="preserve"> 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>prowadzon</w:t>
      </w:r>
      <w:r w:rsidR="00963F47"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ego 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przez </w:t>
      </w:r>
      <w:r w:rsidR="00963F47"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>Gminę Rząśnik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,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 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07-</w:t>
      </w:r>
      <w:r w:rsidR="00963F47"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205 Rząśnik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ul. </w:t>
      </w:r>
      <w:r w:rsidR="00963F47"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Jesionowa 3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Pr="00B57697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znak: </w:t>
      </w:r>
      <w:r w:rsidR="00A92DE0">
        <w:rPr>
          <w:rFonts w:asciiTheme="majorHAnsi" w:eastAsia="Calibri" w:hAnsiTheme="majorHAnsi" w:cs="Arial"/>
          <w:b/>
          <w:sz w:val="22"/>
          <w:szCs w:val="22"/>
          <w:lang w:eastAsia="en-US"/>
        </w:rPr>
        <w:t>ZP.271.1</w:t>
      </w:r>
      <w:r w:rsidR="007D6FEA">
        <w:rPr>
          <w:rFonts w:asciiTheme="majorHAnsi" w:eastAsia="Calibri" w:hAnsiTheme="majorHAnsi" w:cs="Arial"/>
          <w:b/>
          <w:sz w:val="22"/>
          <w:szCs w:val="22"/>
          <w:lang w:eastAsia="en-US"/>
        </w:rPr>
        <w:t>2</w:t>
      </w:r>
      <w:r w:rsidR="00A92DE0">
        <w:rPr>
          <w:rFonts w:asciiTheme="majorHAnsi" w:eastAsia="Calibri" w:hAnsiTheme="majorHAnsi" w:cs="Arial"/>
          <w:b/>
          <w:sz w:val="22"/>
          <w:szCs w:val="22"/>
          <w:lang w:eastAsia="en-US"/>
        </w:rPr>
        <w:t>.2023</w:t>
      </w:r>
    </w:p>
    <w:p w14:paraId="5CC5D41C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14:paraId="2C672571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14:paraId="0C142FC7" w14:textId="407EEC31" w:rsidR="00A84398" w:rsidRDefault="00A8439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F27CF3">
        <w:rPr>
          <w:rFonts w:ascii="Cambria" w:eastAsia="Calibri" w:hAnsi="Cambria" w:cs="TimesNewRomanPSMT"/>
          <w:i/>
          <w:sz w:val="22"/>
          <w:szCs w:val="22"/>
          <w:lang w:eastAsia="en-US"/>
        </w:rPr>
        <w:t>Zamówienie niniejsze wykonywać będą następujące osoby:</w:t>
      </w:r>
    </w:p>
    <w:p w14:paraId="6037F415" w14:textId="77777777" w:rsidR="00656168" w:rsidRPr="00F27CF3" w:rsidRDefault="0065616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544"/>
        <w:gridCol w:w="2116"/>
        <w:gridCol w:w="2551"/>
        <w:gridCol w:w="2268"/>
        <w:gridCol w:w="2077"/>
      </w:tblGrid>
      <w:tr w:rsidR="00656168" w:rsidRPr="00F82D10" w14:paraId="15BE63C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BBF13F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F22A752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79DFC8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18B0A8C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Stanowisko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205F52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F5AB0D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Wymagania stawiane na stanowisku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FE3FE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FCA720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Nazwisko i imię,</w:t>
            </w:r>
          </w:p>
          <w:p w14:paraId="448609F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Informacja na temat kwalifikacji zawodowych, uprawnień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9B0EE" w14:textId="77777777" w:rsidR="00656168" w:rsidRPr="00656168" w:rsidRDefault="00656168" w:rsidP="00954BF9">
            <w:pPr>
              <w:snapToGrid w:val="0"/>
              <w:spacing w:line="26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Dysponuje/lub będę dysponował</w:t>
            </w:r>
          </w:p>
          <w:p w14:paraId="714596FD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(wraz z informacją             o podstawie dysponowania osobami)*</w:t>
            </w:r>
          </w:p>
        </w:tc>
      </w:tr>
      <w:tr w:rsidR="00656168" w:rsidRPr="00F82D10" w14:paraId="11B73D67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39C8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14:paraId="3DE396D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2A4C" w14:textId="77777777" w:rsidR="00656168" w:rsidRPr="00656168" w:rsidRDefault="00656168" w:rsidP="00954BF9">
            <w:pPr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Kierownik Budowy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br/>
            </w: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(1 osoba) – specjalista w branży drogowej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7E2D" w14:textId="063A90B5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uprawnienia budowlane do kierowania robotami budowlanymi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52A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7D0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228524F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D2C" w14:textId="362931B2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9939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E7F1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CB62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6FB5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7BC7B4AF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F161" w14:textId="551AEB14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098D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550B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5346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7AD3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D79A2F5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497747E4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000DC974" w14:textId="67B6C7E0" w:rsidR="00A84398" w:rsidRPr="009D0869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osobach zdolnych do wykonania niniejszego zamówienia innych podmiotów powinien załączyć do oferty </w:t>
      </w:r>
      <w:r w:rsidRPr="009D0869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osób zdolnych do wykonania zamówienia na okres korzystania z nich przy wykonywaniu zamówienia.</w:t>
      </w:r>
    </w:p>
    <w:p w14:paraId="6064CC70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  <w:color w:val="000000"/>
        </w:rPr>
        <w:t xml:space="preserve">- </w:t>
      </w:r>
      <w:r w:rsidRPr="009D0869">
        <w:rPr>
          <w:rFonts w:ascii="Cambria" w:hAnsi="Cambria"/>
          <w:i/>
          <w:iCs/>
          <w:color w:val="000000"/>
          <w:sz w:val="20"/>
          <w:szCs w:val="20"/>
        </w:rPr>
        <w:t>Można dołączyć uprawnienia budowlane osób wskazanych w powyższej tabeli.</w:t>
      </w:r>
    </w:p>
    <w:p w14:paraId="1603C93F" w14:textId="77777777" w:rsidR="009D0869" w:rsidRPr="009D0869" w:rsidRDefault="009D0869" w:rsidP="009D0869">
      <w:pPr>
        <w:ind w:left="360"/>
        <w:jc w:val="both"/>
        <w:rPr>
          <w:rFonts w:ascii="Cambria" w:hAnsi="Cambria"/>
        </w:rPr>
      </w:pPr>
    </w:p>
    <w:p w14:paraId="2A4C2039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</w:rPr>
        <w:lastRenderedPageBreak/>
        <w:t xml:space="preserve">Oświadczamy </w:t>
      </w:r>
      <w:r w:rsidRPr="009D0869">
        <w:rPr>
          <w:rFonts w:ascii="Cambria" w:hAnsi="Cambria"/>
          <w:color w:val="000000"/>
        </w:rPr>
        <w:t>że osoby, które będą uczestniczyć w wykonywaniu zamówienia posiadają wymagane wykształcenie i kwalifikacje zawodowe.</w:t>
      </w:r>
    </w:p>
    <w:p w14:paraId="6A1ECF63" w14:textId="7AF594D3" w:rsidR="00963F47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3A5B6CAC" w14:textId="77777777" w:rsidR="009D0869" w:rsidRDefault="009D0869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16EC3453" w14:textId="77777777" w:rsidR="00963F47" w:rsidRPr="00F27CF3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2BF60F87" w14:textId="6F39205E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DA2C8A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9BE8437" w14:textId="77777777" w:rsidR="00A84398" w:rsidRPr="009970B7" w:rsidRDefault="00A84398" w:rsidP="00A8439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3CE2EEBF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8EDFB23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0CC8612F" w14:textId="77777777"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E44F806" w14:textId="77777777" w:rsidR="00A84398" w:rsidRPr="00104459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6EC07F9" w14:textId="77777777" w:rsidR="00A84398" w:rsidRPr="00104459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7FAB6CC" w14:textId="4F8D794A" w:rsidR="00497C48" w:rsidRDefault="00497C48"/>
    <w:p w14:paraId="0172FCBB" w14:textId="3356342D" w:rsidR="00DF7E1D" w:rsidRDefault="00DF7E1D"/>
    <w:p w14:paraId="0D1C7C91" w14:textId="18E379F8" w:rsidR="00DF7E1D" w:rsidRDefault="00DF7E1D"/>
    <w:p w14:paraId="69CACC29" w14:textId="240737C5" w:rsidR="00DF7E1D" w:rsidRDefault="00DF7E1D"/>
    <w:p w14:paraId="43F34DE4" w14:textId="68000F0C" w:rsidR="00DF7E1D" w:rsidRDefault="00DF7E1D"/>
    <w:p w14:paraId="654E3CCA" w14:textId="057EEDC6" w:rsidR="00DF7E1D" w:rsidRDefault="00DF7E1D"/>
    <w:p w14:paraId="717476FB" w14:textId="1C0561EA" w:rsidR="00DF7E1D" w:rsidRDefault="00DF7E1D"/>
    <w:p w14:paraId="158A02AF" w14:textId="6A95C1A6" w:rsidR="00DF7E1D" w:rsidRDefault="00DF7E1D"/>
    <w:p w14:paraId="0E32E17D" w14:textId="51012644" w:rsidR="00DF7E1D" w:rsidRDefault="00DF7E1D"/>
    <w:p w14:paraId="3425DED6" w14:textId="2BE2934E" w:rsidR="00DF7E1D" w:rsidRDefault="00DF7E1D"/>
    <w:p w14:paraId="2E39EFD4" w14:textId="7FB25F58" w:rsidR="00DF7E1D" w:rsidRDefault="00DF7E1D"/>
    <w:p w14:paraId="7900B02C" w14:textId="2A7375E8" w:rsidR="00DF7E1D" w:rsidRDefault="00DF7E1D"/>
    <w:p w14:paraId="2A7F0ABE" w14:textId="66CBDD1C" w:rsidR="00DF7E1D" w:rsidRDefault="00DF7E1D"/>
    <w:p w14:paraId="35EE5CF4" w14:textId="1470D80E" w:rsidR="00DF7E1D" w:rsidRDefault="00DF7E1D"/>
    <w:p w14:paraId="481D5BA4" w14:textId="29517227" w:rsidR="00DF7E1D" w:rsidRDefault="00DF7E1D"/>
    <w:p w14:paraId="34951843" w14:textId="56D090DD" w:rsidR="00DF7E1D" w:rsidRDefault="00DF7E1D"/>
    <w:p w14:paraId="1A5255EA" w14:textId="63B6AD80" w:rsidR="00DF7E1D" w:rsidRDefault="00DF7E1D"/>
    <w:p w14:paraId="722AE9E1" w14:textId="735B4988" w:rsidR="00DF7E1D" w:rsidRDefault="00DF7E1D"/>
    <w:p w14:paraId="1020DCB9" w14:textId="57C0517D" w:rsidR="00DF7E1D" w:rsidRDefault="00DF7E1D"/>
    <w:p w14:paraId="08030FAA" w14:textId="787CABC5" w:rsidR="00DF7E1D" w:rsidRDefault="00DF7E1D"/>
    <w:p w14:paraId="61D69B8D" w14:textId="011A5B26" w:rsidR="00DF7E1D" w:rsidRDefault="00DF7E1D"/>
    <w:p w14:paraId="6B277BFF" w14:textId="64CCD282" w:rsidR="00DF7E1D" w:rsidRDefault="00DF7E1D"/>
    <w:p w14:paraId="20B4A7C2" w14:textId="4D9491D8" w:rsidR="00DF7E1D" w:rsidRDefault="00DF7E1D"/>
    <w:p w14:paraId="57ABF98A" w14:textId="7B90F673" w:rsidR="00DF7E1D" w:rsidRDefault="00DF7E1D"/>
    <w:p w14:paraId="034B9962" w14:textId="064804F8" w:rsidR="00DF7E1D" w:rsidRDefault="00DF7E1D"/>
    <w:p w14:paraId="13F352B3" w14:textId="78B854C3" w:rsidR="00DF7E1D" w:rsidRDefault="00DF7E1D"/>
    <w:p w14:paraId="5298B330" w14:textId="471F21B6" w:rsidR="00DF7E1D" w:rsidRDefault="00DF7E1D"/>
    <w:p w14:paraId="105D24D4" w14:textId="605A8718" w:rsidR="00DF7E1D" w:rsidRDefault="00DF7E1D"/>
    <w:p w14:paraId="0BFD98C3" w14:textId="1ADA19AE" w:rsidR="00DF7E1D" w:rsidRDefault="00DF7E1D"/>
    <w:p w14:paraId="3C17DB76" w14:textId="7A4B20FE" w:rsidR="00DF7E1D" w:rsidRDefault="00DF7E1D"/>
    <w:p w14:paraId="2F3DBC64" w14:textId="6E711594" w:rsidR="00DF7E1D" w:rsidRDefault="00DF7E1D"/>
    <w:p w14:paraId="0355B306" w14:textId="09C1A228" w:rsidR="00DF7E1D" w:rsidRDefault="00DF7E1D"/>
    <w:p w14:paraId="64769C1D" w14:textId="354FFE98" w:rsidR="00DF7E1D" w:rsidRDefault="00DF7E1D"/>
    <w:p w14:paraId="58E6E2EF" w14:textId="2C9CE33C" w:rsidR="00DF7E1D" w:rsidRDefault="00DF7E1D"/>
    <w:p w14:paraId="19C64AAB" w14:textId="672B3BBD" w:rsidR="00DF7E1D" w:rsidRDefault="00DF7E1D"/>
    <w:p w14:paraId="009FB5A7" w14:textId="0A08820A" w:rsidR="00DF7E1D" w:rsidRDefault="00DF7E1D"/>
    <w:p w14:paraId="03718038" w14:textId="3450A75E" w:rsidR="00DF7E1D" w:rsidRDefault="00DF7E1D"/>
    <w:p w14:paraId="15319A21" w14:textId="2AF29F12" w:rsidR="00DF7E1D" w:rsidRDefault="00DF7E1D"/>
    <w:p w14:paraId="38CD44C7" w14:textId="35D45036" w:rsidR="00DF7E1D" w:rsidRDefault="00DF7E1D"/>
    <w:p w14:paraId="2D15F58B" w14:textId="3E79ABBD" w:rsidR="00DF7E1D" w:rsidRDefault="00DF7E1D"/>
    <w:p w14:paraId="5CBE4E1F" w14:textId="0BC7DAA6" w:rsidR="00DF7E1D" w:rsidRDefault="00DF7E1D"/>
    <w:p w14:paraId="0D1BCE8D" w14:textId="7ECFAC32" w:rsidR="00DF7E1D" w:rsidRDefault="00DF7E1D"/>
    <w:p w14:paraId="577B9700" w14:textId="4C190837" w:rsidR="00DF7E1D" w:rsidRPr="00DC7F68" w:rsidRDefault="00DF7E1D" w:rsidP="00DF7E1D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9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6E3671EA" w14:textId="77777777" w:rsidR="00DF7E1D" w:rsidRDefault="00DF7E1D" w:rsidP="00DF7E1D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2D174B6A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476BD36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25CD31C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43A9DAF0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 xml:space="preserve">– dalej </w:t>
      </w:r>
      <w:proofErr w:type="spellStart"/>
      <w:r w:rsidRPr="00DF7E1D">
        <w:rPr>
          <w:rFonts w:asciiTheme="majorHAnsi" w:hAnsiTheme="majorHAnsi"/>
          <w:b/>
          <w:sz w:val="22"/>
          <w:szCs w:val="22"/>
        </w:rPr>
        <w:t>p.z.p</w:t>
      </w:r>
      <w:proofErr w:type="spellEnd"/>
      <w:r w:rsidRPr="00DF7E1D">
        <w:rPr>
          <w:rFonts w:asciiTheme="majorHAnsi" w:hAnsiTheme="majorHAnsi"/>
          <w:b/>
          <w:sz w:val="22"/>
          <w:szCs w:val="22"/>
        </w:rPr>
        <w:t>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7508A474" w:rsidR="00DF7E1D" w:rsidRPr="00DA2C8A" w:rsidRDefault="00DF7E1D" w:rsidP="00DA2C8A">
      <w:pPr>
        <w:pStyle w:val="NormalnyWeb"/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</w:pPr>
      <w:r w:rsidRPr="00104459">
        <w:rPr>
          <w:rFonts w:asciiTheme="majorHAnsi" w:hAnsiTheme="majorHAnsi"/>
          <w:sz w:val="22"/>
          <w:szCs w:val="22"/>
        </w:rPr>
        <w:t>Na potrzeby postępowania o udzielenie zamówienia publicznego pn.</w:t>
      </w:r>
      <w:r w:rsidRPr="00104459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>:</w:t>
      </w:r>
      <w:r w:rsidRPr="00104459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 xml:space="preserve"> „</w:t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 xml:space="preserve">Utwardzenie terenu </w:t>
      </w:r>
      <w:r w:rsidR="007D6FEA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br/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w miejscowości Porządzie na działce oznaczonej numerem 96/4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”</w:t>
      </w:r>
      <w:r w:rsidRPr="00104459">
        <w:rPr>
          <w:rFonts w:asciiTheme="majorHAnsi" w:hAnsiTheme="majorHAnsi"/>
          <w:b/>
          <w:bCs/>
          <w:smallCaps/>
          <w:color w:val="000000"/>
          <w:sz w:val="22"/>
          <w:szCs w:val="22"/>
          <w:shd w:val="clear" w:color="auto" w:fill="FFFFFF"/>
        </w:rPr>
        <w:t>,</w:t>
      </w:r>
      <w:r w:rsidRPr="00104459">
        <w:rPr>
          <w:rFonts w:asciiTheme="majorHAnsi" w:hAnsiTheme="majorHAnsi"/>
          <w:i/>
          <w:sz w:val="22"/>
          <w:szCs w:val="22"/>
        </w:rPr>
        <w:t xml:space="preserve"> </w:t>
      </w:r>
      <w:r w:rsidRPr="00104459">
        <w:rPr>
          <w:rFonts w:asciiTheme="majorHAnsi" w:hAnsiTheme="majorHAnsi"/>
          <w:sz w:val="22"/>
          <w:szCs w:val="22"/>
        </w:rPr>
        <w:t xml:space="preserve">prowadzonego przez </w:t>
      </w:r>
      <w:r w:rsidRPr="00104459">
        <w:rPr>
          <w:rFonts w:asciiTheme="majorHAnsi" w:hAnsiTheme="majorHAnsi"/>
          <w:b/>
          <w:bCs/>
          <w:sz w:val="22"/>
          <w:szCs w:val="22"/>
        </w:rPr>
        <w:t xml:space="preserve">Gminę Rząśnik, </w:t>
      </w:r>
      <w:r w:rsidRPr="00104459">
        <w:rPr>
          <w:rFonts w:asciiTheme="majorHAnsi" w:eastAsia="SegoeUI" w:hAnsiTheme="majorHAnsi"/>
          <w:sz w:val="22"/>
          <w:szCs w:val="22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3CCBEAFF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DA2C8A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5D78FAC7" w14:textId="77777777" w:rsidR="00DF7E1D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53994EA" w14:textId="77777777" w:rsidR="00DF7E1D" w:rsidRPr="00104459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D1288B6" w14:textId="77777777" w:rsidR="00DF7E1D" w:rsidRPr="00104459" w:rsidRDefault="00DF7E1D" w:rsidP="00DF7E1D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7B88EB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B59C7C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A3E78D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1B8FBF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6F266E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F938ED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B2DE11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F45B17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B6466C7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4634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606FF1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343E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99619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FF7C859" w14:textId="67303620" w:rsidR="000548B4" w:rsidRPr="00DC7F68" w:rsidRDefault="000548B4" w:rsidP="000548B4">
      <w:pPr>
        <w:jc w:val="right"/>
        <w:rPr>
          <w:rFonts w:asciiTheme="majorHAnsi" w:hAnsiTheme="majorHAnsi"/>
          <w:i/>
          <w:iCs/>
          <w:sz w:val="18"/>
          <w:szCs w:val="18"/>
        </w:rPr>
      </w:pPr>
      <w:bookmarkStart w:id="5" w:name="_Hlk135046462"/>
      <w:r w:rsidRPr="0029244A">
        <w:rPr>
          <w:rFonts w:asciiTheme="majorHAnsi" w:hAnsiTheme="majorHAnsi" w:cs="Arial"/>
          <w:i/>
          <w:iCs/>
          <w:sz w:val="20"/>
          <w:szCs w:val="20"/>
        </w:rPr>
        <w:lastRenderedPageBreak/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10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bookmarkEnd w:id="5"/>
    <w:p w14:paraId="2E193106" w14:textId="177A8BBF" w:rsidR="00656168" w:rsidRDefault="00656168"/>
    <w:p w14:paraId="534FECB0" w14:textId="3C37EEA9" w:rsidR="00656168" w:rsidRDefault="00656168"/>
    <w:p w14:paraId="48CB9140" w14:textId="44902582" w:rsidR="00656168" w:rsidRPr="000548B4" w:rsidRDefault="00656168" w:rsidP="000548B4">
      <w:pPr>
        <w:jc w:val="center"/>
        <w:rPr>
          <w:sz w:val="28"/>
          <w:szCs w:val="28"/>
        </w:rPr>
      </w:pPr>
    </w:p>
    <w:p w14:paraId="0630006C" w14:textId="7C884873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bookmarkStart w:id="6" w:name="_Hlk69729408"/>
      <w:r w:rsidRPr="000548B4">
        <w:rPr>
          <w:b/>
          <w:sz w:val="28"/>
          <w:szCs w:val="28"/>
        </w:rPr>
        <w:t>Zobowiązanie do oddania do dyspozycji Wykonawcy niezbędnych</w:t>
      </w:r>
    </w:p>
    <w:p w14:paraId="7A8CD405" w14:textId="13505D3D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bookmarkEnd w:id="6"/>
    <w:p w14:paraId="68FBBD39" w14:textId="1C971B1C" w:rsidR="00656168" w:rsidRDefault="00656168"/>
    <w:p w14:paraId="144A01A9" w14:textId="77777777" w:rsid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112540BB" w14:textId="462A9866" w:rsidR="000548B4" w:rsidRPr="00857D07" w:rsidRDefault="000548B4" w:rsidP="00857D07">
      <w:pPr>
        <w:pStyle w:val="Standard"/>
        <w:ind w:firstLine="708"/>
        <w:jc w:val="both"/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</w:pPr>
      <w:r w:rsidRPr="00104459">
        <w:rPr>
          <w:rFonts w:asciiTheme="majorHAnsi" w:hAnsiTheme="majorHAnsi"/>
          <w:sz w:val="24"/>
          <w:szCs w:val="24"/>
        </w:rPr>
        <w:t>Na potrzeby postępowania o udzielenie zamówienia publicznego pn</w:t>
      </w:r>
      <w:r w:rsidRP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>.:</w:t>
      </w:r>
      <w:r w:rsid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 xml:space="preserve"> </w:t>
      </w:r>
      <w:r w:rsidRP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>„</w:t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>Utwardzenie terenu w miejscowości Porządzie na działce oznaczonej numerem 96/4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>”</w:t>
      </w:r>
      <w:r w:rsidR="00975484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104459">
        <w:rPr>
          <w:rFonts w:asciiTheme="majorHAnsi" w:hAnsiTheme="majorHAnsi"/>
          <w:sz w:val="24"/>
          <w:szCs w:val="24"/>
        </w:rPr>
        <w:t xml:space="preserve">prowadzonego przez </w:t>
      </w:r>
      <w:r w:rsidRPr="00104459">
        <w:rPr>
          <w:rFonts w:asciiTheme="majorHAnsi" w:hAnsiTheme="majorHAnsi"/>
          <w:b/>
          <w:bCs/>
          <w:sz w:val="24"/>
          <w:szCs w:val="24"/>
        </w:rPr>
        <w:t>Gminę Rząśnik</w:t>
      </w:r>
      <w:r w:rsidRPr="00104459">
        <w:rPr>
          <w:rFonts w:asciiTheme="majorHAnsi" w:hAnsiTheme="majorHAnsi"/>
          <w:i/>
          <w:sz w:val="24"/>
          <w:szCs w:val="24"/>
        </w:rPr>
        <w:t xml:space="preserve"> </w:t>
      </w:r>
      <w:r w:rsidRPr="00104459">
        <w:rPr>
          <w:rFonts w:asciiTheme="majorHAnsi" w:hAnsiTheme="majorHAnsi"/>
          <w:sz w:val="24"/>
          <w:szCs w:val="24"/>
        </w:rPr>
        <w:t>oświadczam, co następuje:</w:t>
      </w:r>
    </w:p>
    <w:p w14:paraId="5D311069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3E4F7B1D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A32E1C1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 xml:space="preserve">(nazwa i adres </w:t>
      </w:r>
      <w:r w:rsidRPr="000548B4">
        <w:rPr>
          <w:rFonts w:asciiTheme="majorHAnsi" w:hAnsiTheme="majorHAnsi"/>
          <w:b/>
          <w:sz w:val="22"/>
          <w:szCs w:val="22"/>
        </w:rPr>
        <w:t>podmiotu udostępniającego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1BA6E130" w14:textId="77777777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5D0B50E6" w14:textId="75494FBF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1885566A" w14:textId="77777777" w:rsidR="00B234A6" w:rsidRPr="000548B4" w:rsidRDefault="00B234A6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162B72B4" w14:textId="77777777" w:rsidR="000548B4" w:rsidRPr="000548B4" w:rsidRDefault="000548B4" w:rsidP="000548B4">
      <w:pPr>
        <w:adjustRightInd w:val="0"/>
        <w:rPr>
          <w:rFonts w:asciiTheme="majorHAnsi" w:hAnsiTheme="majorHAnsi"/>
          <w:sz w:val="22"/>
          <w:szCs w:val="22"/>
        </w:rPr>
      </w:pPr>
    </w:p>
    <w:p w14:paraId="1BDC337E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69B022EA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2538696A" w14:textId="77777777" w:rsidR="000548B4" w:rsidRPr="000548B4" w:rsidRDefault="000548B4" w:rsidP="000548B4">
      <w:pPr>
        <w:adjustRightInd w:val="0"/>
        <w:spacing w:before="24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0030CB66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6AF7AAE5" w14:textId="77777777" w:rsidR="000548B4" w:rsidRPr="000548B4" w:rsidRDefault="000548B4" w:rsidP="000548B4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A63FEC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29326D51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E987F6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0B5CC7D3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16A939E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70ADBD15" w14:textId="77777777" w:rsidR="000548B4" w:rsidRPr="000548B4" w:rsidRDefault="000548B4" w:rsidP="000548B4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770E942F" w14:textId="0557B787" w:rsidR="00656168" w:rsidRDefault="00656168"/>
    <w:p w14:paraId="1128719D" w14:textId="579B5705" w:rsidR="00656168" w:rsidRDefault="00656168"/>
    <w:p w14:paraId="1532BF33" w14:textId="77777777" w:rsidR="000548B4" w:rsidRDefault="000548B4" w:rsidP="000548B4"/>
    <w:p w14:paraId="56DDB1C9" w14:textId="6662FC75" w:rsidR="000548B4" w:rsidRPr="00F27CF3" w:rsidRDefault="000548B4" w:rsidP="000548B4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857D07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1FA56F2" w14:textId="77777777" w:rsidR="000548B4" w:rsidRPr="009970B7" w:rsidRDefault="000548B4" w:rsidP="000548B4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4BE63D1B" w14:textId="77777777" w:rsidR="000548B4" w:rsidRPr="00F27CF3" w:rsidRDefault="000548B4" w:rsidP="000548B4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7D66437D" w14:textId="5AC321AE" w:rsidR="00656168" w:rsidRDefault="000548B4" w:rsidP="000548B4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</w:t>
      </w:r>
    </w:p>
    <w:p w14:paraId="1BC1D322" w14:textId="75CD8B07" w:rsidR="00656168" w:rsidRDefault="00656168"/>
    <w:p w14:paraId="1DE53359" w14:textId="77777777" w:rsidR="000548B4" w:rsidRPr="00104459" w:rsidRDefault="000548B4" w:rsidP="000548B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CEFAAE1" w14:textId="77777777" w:rsidR="000548B4" w:rsidRPr="00104459" w:rsidRDefault="000548B4" w:rsidP="000548B4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695B76EA" w14:textId="74EDD415" w:rsidR="00656168" w:rsidRDefault="00656168"/>
    <w:p w14:paraId="62EE2B1A" w14:textId="65F87FDA" w:rsidR="00656168" w:rsidRDefault="00656168"/>
    <w:p w14:paraId="094DAE42" w14:textId="0422C836" w:rsidR="00656168" w:rsidRDefault="00656168"/>
    <w:p w14:paraId="456775DE" w14:textId="2D218C9B" w:rsidR="00656168" w:rsidRDefault="00656168"/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2E0C46A9" w14:textId="77777777" w:rsidR="00A9118E" w:rsidRDefault="00A9118E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420593E4" w14:textId="40E496AB" w:rsidR="00A9118E" w:rsidRPr="00A9118E" w:rsidRDefault="00A9118E" w:rsidP="00A9118E">
      <w:pPr>
        <w:ind w:left="284" w:right="-1"/>
        <w:jc w:val="right"/>
        <w:rPr>
          <w:rFonts w:ascii="Cambria" w:hAnsi="Cambria" w:cs="Arial"/>
          <w:bCs/>
          <w:i/>
          <w:iCs/>
          <w:kern w:val="1"/>
          <w:sz w:val="20"/>
          <w:szCs w:val="20"/>
          <w:lang w:eastAsia="ar-SA"/>
        </w:rPr>
      </w:pPr>
      <w:r w:rsidRPr="00A9118E">
        <w:rPr>
          <w:rFonts w:ascii="Cambria" w:hAnsi="Cambria" w:cs="Arial"/>
          <w:bCs/>
          <w:i/>
          <w:iCs/>
          <w:kern w:val="1"/>
          <w:sz w:val="20"/>
          <w:szCs w:val="20"/>
          <w:lang w:val="x-none" w:eastAsia="ar-SA"/>
        </w:rPr>
        <w:t>Załącznik nr 1</w:t>
      </w:r>
      <w:r>
        <w:rPr>
          <w:rFonts w:ascii="Cambria" w:hAnsi="Cambria" w:cs="Arial"/>
          <w:bCs/>
          <w:i/>
          <w:iCs/>
          <w:kern w:val="1"/>
          <w:sz w:val="20"/>
          <w:szCs w:val="20"/>
          <w:lang w:eastAsia="ar-SA"/>
        </w:rPr>
        <w:t>1</w:t>
      </w:r>
      <w:r w:rsidRPr="00A9118E">
        <w:rPr>
          <w:rFonts w:ascii="Cambria" w:hAnsi="Cambria" w:cs="Arial"/>
          <w:bCs/>
          <w:i/>
          <w:iCs/>
          <w:kern w:val="1"/>
          <w:sz w:val="20"/>
          <w:szCs w:val="20"/>
          <w:lang w:val="x-none" w:eastAsia="ar-SA"/>
        </w:rPr>
        <w:t xml:space="preserve"> do SWZ</w:t>
      </w:r>
    </w:p>
    <w:p w14:paraId="6B0761A0" w14:textId="77777777" w:rsidR="00A9118E" w:rsidRPr="00FE0F83" w:rsidRDefault="00A9118E" w:rsidP="00A9118E">
      <w:pPr>
        <w:ind w:left="284" w:right="-1"/>
        <w:jc w:val="right"/>
        <w:rPr>
          <w:rFonts w:ascii="Cambria" w:hAnsi="Cambria" w:cs="Arial"/>
          <w:b/>
          <w:kern w:val="1"/>
          <w:lang w:eastAsia="ar-SA"/>
        </w:rPr>
      </w:pPr>
    </w:p>
    <w:p w14:paraId="15392220" w14:textId="77777777" w:rsidR="00A9118E" w:rsidRPr="00887A74" w:rsidRDefault="00A9118E" w:rsidP="00A9118E">
      <w:pPr>
        <w:pStyle w:val="Akapitzlist"/>
        <w:numPr>
          <w:ilvl w:val="1"/>
          <w:numId w:val="52"/>
        </w:numPr>
        <w:suppressAutoHyphens w:val="0"/>
        <w:autoSpaceDN/>
        <w:ind w:left="357" w:hanging="357"/>
        <w:contextualSpacing/>
        <w:textAlignment w:val="auto"/>
        <w:rPr>
          <w:rFonts w:ascii="Cambria" w:hAnsi="Cambria" w:cs="Arial"/>
          <w:b/>
        </w:rPr>
      </w:pPr>
      <w:r w:rsidRPr="00887A74">
        <w:rPr>
          <w:rFonts w:ascii="Cambria" w:hAnsi="Cambria" w:cs="Arial"/>
          <w:b/>
        </w:rPr>
        <w:t>Zamawiający:</w:t>
      </w:r>
    </w:p>
    <w:p w14:paraId="4BDEE7C9" w14:textId="77777777" w:rsidR="00A9118E" w:rsidRPr="00717615" w:rsidRDefault="00A9118E" w:rsidP="00A9118E">
      <w:pPr>
        <w:rPr>
          <w:rFonts w:ascii="Cambria" w:eastAsia="Verdana" w:hAnsi="Cambria" w:cs="Calibri"/>
          <w:b/>
          <w:bCs/>
          <w:color w:val="000000"/>
          <w:lang w:bidi="pl-PL"/>
        </w:rPr>
      </w:pPr>
      <w:r w:rsidRPr="00717615">
        <w:rPr>
          <w:rFonts w:ascii="Cambria" w:eastAsia="Verdana" w:hAnsi="Cambria" w:cs="Calibri"/>
          <w:b/>
          <w:bCs/>
          <w:color w:val="000000"/>
          <w:lang w:bidi="pl-PL"/>
        </w:rPr>
        <w:t>Gmina Rząśnik</w:t>
      </w:r>
    </w:p>
    <w:p w14:paraId="416EF2C5" w14:textId="77777777" w:rsidR="00A9118E" w:rsidRDefault="00A9118E" w:rsidP="00A9118E">
      <w:pPr>
        <w:rPr>
          <w:rFonts w:ascii="Cambria" w:eastAsia="Verdana" w:hAnsi="Cambria" w:cs="Calibri"/>
          <w:b/>
          <w:bCs/>
          <w:color w:val="000000"/>
          <w:lang w:bidi="pl-PL"/>
        </w:rPr>
      </w:pPr>
      <w:r w:rsidRPr="00717615">
        <w:rPr>
          <w:rFonts w:ascii="Cambria" w:eastAsia="Verdana" w:hAnsi="Cambria" w:cs="Calibri"/>
          <w:b/>
          <w:bCs/>
          <w:color w:val="000000"/>
          <w:lang w:bidi="pl-PL"/>
        </w:rPr>
        <w:t>ul. Jesionowa 3, 07-205 Rząśnik</w:t>
      </w:r>
    </w:p>
    <w:p w14:paraId="586446DB" w14:textId="77777777" w:rsidR="00A9118E" w:rsidRDefault="00A9118E" w:rsidP="00A9118E">
      <w:pPr>
        <w:rPr>
          <w:rFonts w:ascii="Cambria" w:eastAsia="Verdana" w:hAnsi="Cambria" w:cs="Calibri"/>
          <w:b/>
          <w:bCs/>
          <w:color w:val="000000"/>
          <w:lang w:bidi="pl-PL"/>
        </w:rPr>
      </w:pPr>
    </w:p>
    <w:p w14:paraId="19FF30DA" w14:textId="77777777" w:rsidR="00A9118E" w:rsidRPr="00426125" w:rsidRDefault="00A9118E" w:rsidP="00A9118E">
      <w:pPr>
        <w:spacing w:before="120" w:after="120"/>
        <w:jc w:val="both"/>
        <w:rPr>
          <w:rFonts w:ascii="Cambria" w:eastAsia="Calibri" w:hAnsi="Cambria" w:cs="Arial"/>
          <w:b/>
          <w:kern w:val="1"/>
          <w:sz w:val="18"/>
          <w:szCs w:val="18"/>
          <w:lang w:eastAsia="ar-SA"/>
        </w:rPr>
      </w:pPr>
      <w:r w:rsidRPr="00426125">
        <w:rPr>
          <w:rFonts w:ascii="Cambria" w:eastAsia="Calibri" w:hAnsi="Cambria" w:cs="Arial"/>
          <w:b/>
          <w:kern w:val="1"/>
          <w:lang w:eastAsia="ar-SA"/>
        </w:rPr>
        <w:t>2. WYKONAWCA:</w:t>
      </w:r>
      <w:r w:rsidRPr="00426125">
        <w:rPr>
          <w:rFonts w:ascii="Cambria" w:eastAsia="Calibri" w:hAnsi="Cambria" w:cs="Arial"/>
          <w:kern w:val="1"/>
          <w:lang w:eastAsia="ar-SA"/>
        </w:rPr>
        <w:tab/>
      </w:r>
      <w:r w:rsidRPr="00426125">
        <w:rPr>
          <w:rFonts w:ascii="Cambria" w:eastAsia="Calibri" w:hAnsi="Cambria" w:cs="Arial"/>
          <w:kern w:val="1"/>
          <w:sz w:val="18"/>
          <w:szCs w:val="18"/>
          <w:lang w:eastAsia="ar-SA"/>
        </w:rPr>
        <w:tab/>
      </w:r>
      <w:r w:rsidRPr="00426125">
        <w:rPr>
          <w:rFonts w:ascii="Cambria" w:eastAsia="Calibri" w:hAnsi="Cambria" w:cs="Arial"/>
          <w:kern w:val="1"/>
          <w:sz w:val="18"/>
          <w:szCs w:val="18"/>
          <w:lang w:eastAsia="ar-SA"/>
        </w:rPr>
        <w:tab/>
      </w:r>
    </w:p>
    <w:tbl>
      <w:tblPr>
        <w:tblW w:w="907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270"/>
      </w:tblGrid>
      <w:tr w:rsidR="00A9118E" w:rsidRPr="00426125" w14:paraId="073D2736" w14:textId="77777777" w:rsidTr="00116FB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01E73F" w14:textId="77777777" w:rsidR="00A9118E" w:rsidRPr="00426125" w:rsidRDefault="00A9118E" w:rsidP="00116FB5">
            <w:pPr>
              <w:snapToGrid w:val="0"/>
              <w:jc w:val="center"/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</w:pPr>
            <w:r w:rsidRPr="00426125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1143BC" w14:textId="77777777" w:rsidR="00A9118E" w:rsidRPr="00426125" w:rsidRDefault="00A9118E" w:rsidP="00116FB5">
            <w:pPr>
              <w:snapToGrid w:val="0"/>
              <w:jc w:val="center"/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</w:pPr>
            <w:r w:rsidRPr="00426125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607A35" w14:textId="77777777" w:rsidR="00A9118E" w:rsidRPr="00426125" w:rsidRDefault="00A9118E" w:rsidP="00116FB5">
            <w:pPr>
              <w:snapToGrid w:val="0"/>
              <w:jc w:val="center"/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</w:pPr>
            <w:r w:rsidRPr="00426125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  <w:t xml:space="preserve">Adres(y) </w:t>
            </w:r>
            <w:r w:rsidRPr="00426125">
              <w:rPr>
                <w:rFonts w:ascii="Cambria" w:eastAsia="Calibri" w:hAnsi="Cambria" w:cs="Arial"/>
                <w:b/>
                <w:caps/>
                <w:kern w:val="1"/>
                <w:sz w:val="20"/>
                <w:szCs w:val="20"/>
                <w:lang w:eastAsia="ar-SA"/>
              </w:rPr>
              <w:t>Wykonawcy</w:t>
            </w:r>
            <w:r w:rsidRPr="00426125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  <w:t>(ów)</w:t>
            </w:r>
          </w:p>
        </w:tc>
      </w:tr>
      <w:tr w:rsidR="00A9118E" w:rsidRPr="00426125" w14:paraId="1C1E1E56" w14:textId="77777777" w:rsidTr="00116FB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01EE" w14:textId="77777777" w:rsidR="00A9118E" w:rsidRPr="00426125" w:rsidRDefault="00A9118E" w:rsidP="00116FB5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4F3F4" w14:textId="77777777" w:rsidR="00A9118E" w:rsidRPr="00426125" w:rsidRDefault="00A9118E" w:rsidP="00116FB5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111FD872" w14:textId="77777777" w:rsidR="00A9118E" w:rsidRPr="00426125" w:rsidRDefault="00A9118E" w:rsidP="00116FB5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0DBF4A2F" w14:textId="77777777" w:rsidR="00A9118E" w:rsidRPr="00426125" w:rsidRDefault="00A9118E" w:rsidP="00116FB5">
            <w:pPr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AC76" w14:textId="77777777" w:rsidR="00A9118E" w:rsidRPr="00426125" w:rsidRDefault="00A9118E" w:rsidP="00116FB5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4A7E7945" w14:textId="77777777" w:rsidR="00A9118E" w:rsidRPr="00717615" w:rsidRDefault="00A9118E" w:rsidP="00A9118E">
      <w:pPr>
        <w:rPr>
          <w:rFonts w:ascii="Arial" w:hAnsi="Arial" w:cs="Arial"/>
        </w:rPr>
      </w:pPr>
    </w:p>
    <w:p w14:paraId="70FF3676" w14:textId="77777777" w:rsidR="00A9118E" w:rsidRPr="00717615" w:rsidRDefault="00A9118E" w:rsidP="00A9118E">
      <w:pPr>
        <w:rPr>
          <w:rFonts w:ascii="Arial" w:hAnsi="Arial" w:cs="Arial"/>
          <w:b/>
          <w:sz w:val="20"/>
          <w:szCs w:val="20"/>
        </w:rPr>
      </w:pPr>
    </w:p>
    <w:p w14:paraId="09D94A60" w14:textId="77777777" w:rsidR="00A9118E" w:rsidRPr="00717615" w:rsidRDefault="00A9118E" w:rsidP="00A9118E">
      <w:pPr>
        <w:spacing w:after="120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717615">
        <w:rPr>
          <w:rFonts w:ascii="Cambria" w:hAnsi="Cambria" w:cs="Arial"/>
          <w:b/>
          <w:sz w:val="28"/>
          <w:szCs w:val="28"/>
          <w:u w:val="single"/>
        </w:rPr>
        <w:t xml:space="preserve">Oświadczenia wykonawcy/wykonawcy wspólnie ubiegającego się </w:t>
      </w:r>
      <w:r w:rsidRPr="00717615">
        <w:rPr>
          <w:rFonts w:ascii="Cambria" w:hAnsi="Cambria" w:cs="Arial"/>
          <w:b/>
          <w:sz w:val="28"/>
          <w:szCs w:val="28"/>
          <w:u w:val="single"/>
        </w:rPr>
        <w:br/>
        <w:t xml:space="preserve">o udzielenie zamówienia </w:t>
      </w:r>
    </w:p>
    <w:p w14:paraId="700701F0" w14:textId="77777777" w:rsidR="00A9118E" w:rsidRPr="00717615" w:rsidRDefault="00A9118E" w:rsidP="00A9118E">
      <w:pPr>
        <w:spacing w:before="240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bookmarkStart w:id="7" w:name="_Hlk135046554"/>
      <w:r w:rsidRPr="00717615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</w:t>
      </w:r>
      <w:r w:rsidRPr="00717615">
        <w:rPr>
          <w:rFonts w:ascii="Cambria" w:hAnsi="Cambria" w:cs="Arial"/>
          <w:b/>
          <w:sz w:val="20"/>
          <w:szCs w:val="20"/>
          <w:u w:val="single"/>
        </w:rPr>
        <w:br/>
        <w:t xml:space="preserve">ORAZ ART. 7 UST. 1 USTAWY </w:t>
      </w:r>
      <w:r w:rsidRPr="00717615">
        <w:rPr>
          <w:rFonts w:ascii="Cambria" w:hAnsi="Cambria" w:cs="Arial"/>
          <w:b/>
          <w:caps/>
          <w:sz w:val="20"/>
          <w:szCs w:val="20"/>
          <w:u w:val="single"/>
        </w:rPr>
        <w:t xml:space="preserve">o szczególnych rozwiązaniach w zakresie przeciwdziałania wspieraniu agresji na Ukrainę </w:t>
      </w:r>
      <w:r w:rsidRPr="00717615">
        <w:rPr>
          <w:rFonts w:ascii="Cambria" w:hAnsi="Cambria" w:cs="Arial"/>
          <w:b/>
          <w:caps/>
          <w:sz w:val="20"/>
          <w:szCs w:val="20"/>
          <w:u w:val="single"/>
        </w:rPr>
        <w:br/>
        <w:t>oraz służących ochronie bezpieczeństwa narodowego</w:t>
      </w:r>
    </w:p>
    <w:bookmarkEnd w:id="7"/>
    <w:p w14:paraId="57E255D0" w14:textId="77777777" w:rsidR="00A9118E" w:rsidRPr="00717615" w:rsidRDefault="00A9118E" w:rsidP="00A9118E">
      <w:pPr>
        <w:spacing w:before="120"/>
        <w:jc w:val="center"/>
        <w:rPr>
          <w:rFonts w:ascii="Cambria" w:hAnsi="Cambria" w:cs="Arial"/>
          <w:b/>
          <w:u w:val="single"/>
        </w:rPr>
      </w:pPr>
      <w:r w:rsidRPr="0071761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717615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2102EFB2" w14:textId="02E05FEA" w:rsidR="00A9118E" w:rsidRPr="00717615" w:rsidRDefault="00A9118E" w:rsidP="00A9118E">
      <w:pPr>
        <w:spacing w:before="240"/>
        <w:ind w:firstLine="709"/>
        <w:jc w:val="both"/>
        <w:rPr>
          <w:rFonts w:ascii="Cambria" w:hAnsi="Cambria" w:cs="Arial"/>
        </w:rPr>
      </w:pPr>
      <w:r w:rsidRPr="00717615">
        <w:rPr>
          <w:rFonts w:ascii="Cambria" w:hAnsi="Cambria" w:cs="Arial"/>
        </w:rPr>
        <w:t xml:space="preserve">Na potrzeby postępowania o udzielenie zamówienia publicznego pn. </w:t>
      </w:r>
      <w:r w:rsidRPr="00717615">
        <w:rPr>
          <w:rFonts w:ascii="Cambria" w:hAnsi="Cambria" w:cs="Calibri"/>
        </w:rPr>
        <w:t>„</w:t>
      </w:r>
      <w:r w:rsidR="007D6FEA" w:rsidRPr="007D6FEA">
        <w:rPr>
          <w:rFonts w:ascii="Cambria" w:hAnsi="Cambria"/>
          <w:b/>
          <w:bCs/>
        </w:rPr>
        <w:t>Utwardzenie terenu w miejscowości Porządzie na działce oznaczonej numerem 96/4</w:t>
      </w:r>
      <w:r w:rsidR="00975484" w:rsidRPr="00975484">
        <w:rPr>
          <w:rFonts w:ascii="Cambria" w:hAnsi="Cambria"/>
          <w:b/>
          <w:bCs/>
        </w:rPr>
        <w:t>”</w:t>
      </w:r>
      <w:r w:rsidRPr="00717615">
        <w:rPr>
          <w:rFonts w:ascii="Cambria" w:hAnsi="Cambria" w:cs="Calibri"/>
          <w:b/>
          <w:bCs/>
          <w:i/>
          <w:iCs/>
        </w:rPr>
        <w:t xml:space="preserve"> </w:t>
      </w:r>
      <w:r w:rsidRPr="00717615">
        <w:rPr>
          <w:rFonts w:ascii="Cambria" w:hAnsi="Cambria" w:cs="Arial"/>
        </w:rPr>
        <w:t>prowadzonego przez Gminę Rząśnik</w:t>
      </w:r>
      <w:r w:rsidRPr="00717615">
        <w:rPr>
          <w:rFonts w:ascii="Cambria" w:hAnsi="Cambria" w:cs="Arial"/>
          <w:i/>
        </w:rPr>
        <w:t xml:space="preserve">, </w:t>
      </w:r>
      <w:r w:rsidRPr="00717615">
        <w:rPr>
          <w:rFonts w:ascii="Cambria" w:hAnsi="Cambria" w:cs="Arial"/>
        </w:rPr>
        <w:t>oświadczam, co następuje:</w:t>
      </w:r>
    </w:p>
    <w:p w14:paraId="08B23F0F" w14:textId="77777777" w:rsidR="00A9118E" w:rsidRPr="00717615" w:rsidRDefault="00A9118E" w:rsidP="00A9118E">
      <w:pPr>
        <w:shd w:val="clear" w:color="auto" w:fill="BFBFBF"/>
        <w:spacing w:before="360"/>
        <w:rPr>
          <w:rFonts w:ascii="Cambria" w:hAnsi="Cambria" w:cs="Arial"/>
          <w:b/>
        </w:rPr>
      </w:pPr>
      <w:r w:rsidRPr="00717615">
        <w:rPr>
          <w:rFonts w:ascii="Cambria" w:hAnsi="Cambria" w:cs="Arial"/>
          <w:b/>
        </w:rPr>
        <w:t>OŚWIADCZENIA DOTYCZĄCE WYKONAWCY:</w:t>
      </w:r>
    </w:p>
    <w:p w14:paraId="3929C930" w14:textId="77777777" w:rsidR="00A9118E" w:rsidRPr="00717615" w:rsidRDefault="00A9118E" w:rsidP="00A9118E">
      <w:pPr>
        <w:numPr>
          <w:ilvl w:val="0"/>
          <w:numId w:val="54"/>
        </w:numPr>
        <w:suppressAutoHyphens w:val="0"/>
        <w:autoSpaceDN/>
        <w:spacing w:before="360"/>
        <w:contextualSpacing/>
        <w:jc w:val="both"/>
        <w:textAlignment w:val="auto"/>
        <w:rPr>
          <w:rFonts w:ascii="Cambria" w:hAnsi="Cambria" w:cs="Arial"/>
          <w:b/>
          <w:bCs/>
        </w:rPr>
      </w:pPr>
      <w:r w:rsidRPr="00717615">
        <w:rPr>
          <w:rFonts w:ascii="Cambria" w:hAnsi="Cambria" w:cs="Arial"/>
        </w:rPr>
        <w:t xml:space="preserve">Oświadczam, że nie podlegam wykluczeniu z postępowania na podstawie </w:t>
      </w:r>
      <w:r w:rsidRPr="00717615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7615">
        <w:rPr>
          <w:rFonts w:ascii="Cambria" w:hAnsi="Cambria" w:cs="Arial"/>
          <w:vertAlign w:val="superscript"/>
        </w:rPr>
        <w:footnoteReference w:id="2"/>
      </w:r>
    </w:p>
    <w:p w14:paraId="13180CC2" w14:textId="77777777" w:rsidR="00A9118E" w:rsidRPr="00717615" w:rsidRDefault="00A9118E" w:rsidP="00A9118E">
      <w:pPr>
        <w:numPr>
          <w:ilvl w:val="0"/>
          <w:numId w:val="54"/>
        </w:num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1"/>
          <w:szCs w:val="21"/>
        </w:rPr>
      </w:pPr>
      <w:r w:rsidRPr="00717615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717615">
        <w:rPr>
          <w:rFonts w:ascii="Cambria" w:hAnsi="Cambria" w:cs="Arial"/>
          <w:color w:val="222222"/>
        </w:rPr>
        <w:t>7 ust. 1 ustawy z dnia 13 kwietnia 2022 r.</w:t>
      </w:r>
      <w:r w:rsidRPr="00717615">
        <w:rPr>
          <w:rFonts w:ascii="Cambria" w:hAnsi="Cambria" w:cs="Arial"/>
          <w:i/>
          <w:iCs/>
          <w:color w:val="222222"/>
        </w:rPr>
        <w:t xml:space="preserve"> o </w:t>
      </w:r>
      <w:r w:rsidRPr="00717615">
        <w:rPr>
          <w:rFonts w:ascii="Cambria" w:hAnsi="Cambria" w:cs="Arial"/>
          <w:i/>
          <w:iCs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717615">
        <w:rPr>
          <w:rFonts w:ascii="Cambria" w:hAnsi="Cambria" w:cs="Arial"/>
          <w:color w:val="222222"/>
        </w:rPr>
        <w:t>(Dz. U. poz. 835)</w:t>
      </w:r>
      <w:r w:rsidRPr="00717615">
        <w:rPr>
          <w:rFonts w:ascii="Cambria" w:hAnsi="Cambria" w:cs="Arial"/>
          <w:i/>
          <w:iCs/>
          <w:color w:val="222222"/>
        </w:rPr>
        <w:t>.</w:t>
      </w:r>
      <w:r w:rsidRPr="00717615">
        <w:rPr>
          <w:rFonts w:ascii="Cambria" w:hAnsi="Cambria" w:cs="Arial"/>
          <w:color w:val="222222"/>
          <w:vertAlign w:val="superscript"/>
        </w:rPr>
        <w:footnoteReference w:id="3"/>
      </w:r>
    </w:p>
    <w:p w14:paraId="1CAE2B8C" w14:textId="77777777" w:rsidR="00A9118E" w:rsidRDefault="00A9118E" w:rsidP="00A9118E">
      <w:pPr>
        <w:rPr>
          <w:rFonts w:ascii="Cambria" w:hAnsi="Cambria" w:cs="Arial"/>
        </w:rPr>
      </w:pPr>
    </w:p>
    <w:p w14:paraId="60C94EC2" w14:textId="77777777" w:rsidR="00A9118E" w:rsidRDefault="00A9118E" w:rsidP="00A9118E">
      <w:pPr>
        <w:rPr>
          <w:rFonts w:ascii="Cambria" w:hAnsi="Cambria" w:cs="Arial"/>
        </w:rPr>
      </w:pPr>
    </w:p>
    <w:p w14:paraId="25DF4B75" w14:textId="77777777" w:rsidR="00A9118E" w:rsidRDefault="00A9118E" w:rsidP="00A9118E">
      <w:pPr>
        <w:rPr>
          <w:rFonts w:ascii="Cambria" w:hAnsi="Cambria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10"/>
        <w:gridCol w:w="6062"/>
      </w:tblGrid>
      <w:tr w:rsidR="00A9118E" w:rsidRPr="00FE0F83" w14:paraId="067A07ED" w14:textId="77777777" w:rsidTr="00116FB5">
        <w:trPr>
          <w:jc w:val="center"/>
        </w:trPr>
        <w:tc>
          <w:tcPr>
            <w:tcW w:w="1814" w:type="pct"/>
            <w:vAlign w:val="center"/>
          </w:tcPr>
          <w:p w14:paraId="025E9F53" w14:textId="77777777" w:rsidR="00A9118E" w:rsidRPr="00FE0F83" w:rsidRDefault="00A9118E" w:rsidP="00116FB5">
            <w:pPr>
              <w:jc w:val="both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bookmarkStart w:id="9" w:name="_Hlk129340590"/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………………………….……</w:t>
            </w:r>
          </w:p>
        </w:tc>
        <w:tc>
          <w:tcPr>
            <w:tcW w:w="3186" w:type="pct"/>
            <w:vAlign w:val="center"/>
          </w:tcPr>
          <w:p w14:paraId="0312E223" w14:textId="77777777" w:rsidR="00A9118E" w:rsidRPr="00FE0F83" w:rsidRDefault="00A9118E" w:rsidP="00116FB5">
            <w:pPr>
              <w:jc w:val="both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…..……………………………………………………………………………………………..………..</w:t>
            </w:r>
          </w:p>
        </w:tc>
      </w:tr>
      <w:tr w:rsidR="00A9118E" w:rsidRPr="00FE0F83" w14:paraId="24077AD2" w14:textId="77777777" w:rsidTr="00116FB5">
        <w:trPr>
          <w:trHeight w:val="586"/>
          <w:jc w:val="center"/>
        </w:trPr>
        <w:tc>
          <w:tcPr>
            <w:tcW w:w="1814" w:type="pct"/>
            <w:vAlign w:val="center"/>
          </w:tcPr>
          <w:p w14:paraId="128EC3D8" w14:textId="77777777" w:rsidR="00A9118E" w:rsidRPr="00FE0F83" w:rsidRDefault="00A9118E" w:rsidP="00116FB5">
            <w:pPr>
              <w:jc w:val="both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FC02E3" w14:textId="77777777" w:rsidR="00A9118E" w:rsidRPr="00FE0F83" w:rsidRDefault="00A9118E" w:rsidP="00116FB5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Podpis(y) osoby(osób) upoważnionej(</w:t>
            </w:r>
            <w:proofErr w:type="spellStart"/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ych</w:t>
            </w:r>
            <w:proofErr w:type="spellEnd"/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) do podpisania niniejszej oferty  w imieniu Wykonawcy(ów)</w:t>
            </w:r>
          </w:p>
        </w:tc>
      </w:tr>
      <w:bookmarkEnd w:id="9"/>
    </w:tbl>
    <w:p w14:paraId="12DC4B04" w14:textId="77777777" w:rsidR="00A9118E" w:rsidRDefault="00A9118E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0747E2F5" w14:textId="77777777" w:rsidR="008E1A0C" w:rsidRDefault="008E1A0C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3ADF5FEC" w14:textId="77777777" w:rsidR="008E1A0C" w:rsidRDefault="008E1A0C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0E184908" w14:textId="77777777" w:rsidR="008E1A0C" w:rsidRPr="0029406F" w:rsidRDefault="008E1A0C" w:rsidP="008E1A0C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4B65E45" w14:textId="77777777" w:rsidR="008E1A0C" w:rsidRPr="0029406F" w:rsidRDefault="008E1A0C" w:rsidP="008E1A0C">
      <w:pPr>
        <w:tabs>
          <w:tab w:val="left" w:pos="1978"/>
          <w:tab w:val="left" w:pos="3828"/>
          <w:tab w:val="center" w:pos="4677"/>
        </w:tabs>
        <w:autoSpaceDN/>
        <w:rPr>
          <w:rFonts w:asciiTheme="majorHAnsi" w:hAnsiTheme="majorHAnsi" w:cs="Calibri"/>
          <w:b/>
          <w:color w:val="FF0000"/>
          <w:sz w:val="22"/>
          <w:szCs w:val="22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734B56E7" w14:textId="77777777" w:rsidR="008E1A0C" w:rsidRPr="0029406F" w:rsidRDefault="008E1A0C" w:rsidP="008E1A0C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76C6A0B" w14:textId="77777777" w:rsidR="008E1A0C" w:rsidRDefault="008E1A0C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sectPr w:rsidR="008E1A0C" w:rsidSect="00A84398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F261" w14:textId="77777777" w:rsidR="005B3455" w:rsidRDefault="005B3455" w:rsidP="00565493">
      <w:r>
        <w:separator/>
      </w:r>
    </w:p>
  </w:endnote>
  <w:endnote w:type="continuationSeparator" w:id="0">
    <w:p w14:paraId="799AC6D5" w14:textId="77777777" w:rsidR="005B3455" w:rsidRDefault="005B3455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ItalicMT">
    <w:altName w:val="Times New Roman"/>
    <w:charset w:val="00"/>
    <w:family w:val="auto"/>
    <w:pitch w:val="variable"/>
  </w:font>
  <w:font w:name="TimesNewRomanPSMT">
    <w:altName w:val="MS Mincho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634F" w14:textId="0AC7AC9F" w:rsidR="006E7B06" w:rsidRDefault="006E7B06" w:rsidP="006E7B06">
    <w:pPr>
      <w:pStyle w:val="Stopka"/>
      <w:tabs>
        <w:tab w:val="clear" w:pos="4536"/>
        <w:tab w:val="clear" w:pos="9072"/>
        <w:tab w:val="left" w:pos="1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CA5A" w14:textId="77777777" w:rsidR="005B3455" w:rsidRDefault="005B3455" w:rsidP="00565493">
      <w:r>
        <w:separator/>
      </w:r>
    </w:p>
  </w:footnote>
  <w:footnote w:type="continuationSeparator" w:id="0">
    <w:p w14:paraId="3ECA422F" w14:textId="77777777" w:rsidR="005B3455" w:rsidRDefault="005B3455" w:rsidP="00565493">
      <w:r>
        <w:continuationSeparator/>
      </w:r>
    </w:p>
  </w:footnote>
  <w:footnote w:id="1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  <w:footnote w:id="2">
    <w:p w14:paraId="4DFF9CE6" w14:textId="77777777" w:rsidR="00A9118E" w:rsidRPr="00D11ED4" w:rsidRDefault="00A9118E" w:rsidP="00A9118E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11ED4">
        <w:rPr>
          <w:rFonts w:asciiTheme="majorHAnsi" w:hAnsiTheme="majorHAnsi" w:cstheme="minorHAnsi"/>
          <w:sz w:val="16"/>
          <w:szCs w:val="16"/>
        </w:rPr>
        <w:t>Zgodnie z treścią art. 5k ust. 1 rozporządzenia 833/2014 w brzmieniu nadanym rozporządzeniem 2022/576 zakazuje się udzielania lub dalszego</w:t>
      </w:r>
      <w:r w:rsidRPr="00D11ED4">
        <w:rPr>
          <w:rFonts w:asciiTheme="majorHAnsi" w:hAnsiTheme="majorHAnsi" w:cs="Arial"/>
          <w:sz w:val="16"/>
          <w:szCs w:val="16"/>
        </w:rPr>
        <w:t xml:space="preserve">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232F423" w14:textId="77777777" w:rsidR="00A9118E" w:rsidRPr="00D11ED4" w:rsidRDefault="00A9118E" w:rsidP="00A9118E">
      <w:pPr>
        <w:pStyle w:val="Tekstprzypisudolnego"/>
        <w:numPr>
          <w:ilvl w:val="0"/>
          <w:numId w:val="53"/>
        </w:numPr>
        <w:suppressAutoHyphens w:val="0"/>
        <w:overflowPunct/>
        <w:autoSpaceDE/>
        <w:autoSpaceDN/>
        <w:adjustRightInd/>
        <w:textAlignment w:val="auto"/>
        <w:rPr>
          <w:rFonts w:asciiTheme="majorHAnsi" w:hAnsiTheme="majorHAnsi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obywateli rosyjskich lub osób fizycznych lub prawnych, podmiotów lub organów z siedzibą w Rosji;</w:t>
      </w:r>
    </w:p>
    <w:p w14:paraId="57CCDD4C" w14:textId="77777777" w:rsidR="00A9118E" w:rsidRPr="00D11ED4" w:rsidRDefault="00A9118E" w:rsidP="00A9118E">
      <w:pPr>
        <w:pStyle w:val="Tekstprzypisudolnego"/>
        <w:numPr>
          <w:ilvl w:val="0"/>
          <w:numId w:val="53"/>
        </w:numPr>
        <w:suppressAutoHyphens w:val="0"/>
        <w:overflowPunct/>
        <w:autoSpaceDE/>
        <w:autoSpaceDN/>
        <w:adjustRightInd/>
        <w:textAlignment w:val="auto"/>
        <w:rPr>
          <w:rFonts w:asciiTheme="majorHAnsi" w:hAnsiTheme="majorHAnsi" w:cs="Arial"/>
          <w:sz w:val="16"/>
          <w:szCs w:val="16"/>
        </w:rPr>
      </w:pPr>
      <w:bookmarkStart w:id="8" w:name="_Hlk102557314"/>
      <w:r w:rsidRPr="00D11ED4">
        <w:rPr>
          <w:rFonts w:asciiTheme="majorHAnsi" w:hAnsiTheme="maj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69528CBD" w14:textId="77777777" w:rsidR="00A9118E" w:rsidRPr="00D11ED4" w:rsidRDefault="00A9118E" w:rsidP="00A9118E">
      <w:pPr>
        <w:pStyle w:val="Tekstprzypisudolnego"/>
        <w:numPr>
          <w:ilvl w:val="0"/>
          <w:numId w:val="53"/>
        </w:numPr>
        <w:suppressAutoHyphens w:val="0"/>
        <w:overflowPunct/>
        <w:autoSpaceDE/>
        <w:autoSpaceDN/>
        <w:adjustRightInd/>
        <w:textAlignment w:val="auto"/>
        <w:rPr>
          <w:rFonts w:asciiTheme="majorHAnsi" w:hAnsiTheme="majorHAnsi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EEE3097" w14:textId="77777777" w:rsidR="00A9118E" w:rsidRPr="004E3F67" w:rsidRDefault="00A9118E" w:rsidP="00A911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717615">
        <w:rPr>
          <w:rFonts w:ascii="Cambria" w:hAnsi="Cambria" w:cs="Arial"/>
          <w:sz w:val="16"/>
          <w:szCs w:val="16"/>
        </w:rPr>
        <w:t>.</w:t>
      </w:r>
    </w:p>
  </w:footnote>
  <w:footnote w:id="3">
    <w:p w14:paraId="32CAC2FC" w14:textId="77777777" w:rsidR="00A9118E" w:rsidRPr="00D11ED4" w:rsidRDefault="00A9118E" w:rsidP="00A9118E">
      <w:pPr>
        <w:jc w:val="both"/>
        <w:rPr>
          <w:rFonts w:asciiTheme="majorHAnsi" w:hAnsiTheme="majorHAnsi" w:cs="Arial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D11ED4">
        <w:rPr>
          <w:rFonts w:asciiTheme="majorHAnsi" w:hAnsiTheme="majorHAnsi" w:cs="Arial"/>
          <w:sz w:val="16"/>
          <w:szCs w:val="16"/>
        </w:rPr>
        <w:t xml:space="preserve">Zgodnie z treścią art. 7 ust. 1 ustawy z dnia 13 kwietnia 2022 r. </w:t>
      </w:r>
      <w:r w:rsidRPr="00D11ED4">
        <w:rPr>
          <w:rFonts w:asciiTheme="majorHAnsi" w:hAnsiTheme="majorHAnsi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11ED4">
        <w:rPr>
          <w:rFonts w:asciiTheme="majorHAnsi" w:hAnsiTheme="majorHAnsi" w:cs="Arial"/>
          <w:sz w:val="16"/>
          <w:szCs w:val="16"/>
        </w:rPr>
        <w:t>z postępowania o udzielenie zamówienia publicznego lub konkursu prowadzonego na podstawie ustawy Pzp wyklucza się:</w:t>
      </w:r>
    </w:p>
    <w:p w14:paraId="27A704E1" w14:textId="77777777" w:rsidR="00A9118E" w:rsidRPr="00D11ED4" w:rsidRDefault="00A9118E" w:rsidP="00A9118E">
      <w:pPr>
        <w:jc w:val="both"/>
        <w:rPr>
          <w:rFonts w:asciiTheme="majorHAnsi" w:hAnsiTheme="majorHAnsi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30294" w14:textId="77777777" w:rsidR="00A9118E" w:rsidRPr="00D11ED4" w:rsidRDefault="00A9118E" w:rsidP="00A9118E">
      <w:pPr>
        <w:jc w:val="both"/>
        <w:rPr>
          <w:rFonts w:asciiTheme="majorHAnsi" w:hAnsiTheme="majorHAnsi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36D59C" w14:textId="77777777" w:rsidR="00A9118E" w:rsidRPr="00896587" w:rsidRDefault="00A9118E" w:rsidP="00A9118E">
      <w:pPr>
        <w:jc w:val="both"/>
        <w:rPr>
          <w:rFonts w:ascii="Arial" w:hAnsi="Arial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3B8C" w14:textId="51E5B293" w:rsidR="00A4312A" w:rsidRPr="00A4312A" w:rsidRDefault="00A4312A">
    <w:pPr>
      <w:pStyle w:val="Nagwek"/>
      <w:rPr>
        <w:b/>
        <w:bCs/>
        <w:sz w:val="22"/>
        <w:szCs w:val="22"/>
      </w:rPr>
    </w:pPr>
    <w:r w:rsidRPr="00A4312A">
      <w:rPr>
        <w:b/>
        <w:bCs/>
        <w:sz w:val="22"/>
        <w:szCs w:val="22"/>
      </w:rPr>
      <w:t>ZP.271.</w:t>
    </w:r>
    <w:r w:rsidR="00A92DE0">
      <w:rPr>
        <w:b/>
        <w:bCs/>
        <w:sz w:val="22"/>
        <w:szCs w:val="22"/>
      </w:rPr>
      <w:t>1</w:t>
    </w:r>
    <w:r w:rsidR="007D6FEA">
      <w:rPr>
        <w:b/>
        <w:bCs/>
        <w:sz w:val="22"/>
        <w:szCs w:val="22"/>
      </w:rPr>
      <w:t>2</w:t>
    </w:r>
    <w:r w:rsidRPr="00A4312A">
      <w:rPr>
        <w:b/>
        <w:bCs/>
        <w:sz w:val="22"/>
        <w:szCs w:val="22"/>
      </w:rPr>
      <w:t>.202</w:t>
    </w:r>
    <w:r w:rsidR="0039358C">
      <w:rPr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84638">
    <w:abstractNumId w:val="36"/>
  </w:num>
  <w:num w:numId="2" w16cid:durableId="595110">
    <w:abstractNumId w:val="27"/>
  </w:num>
  <w:num w:numId="3" w16cid:durableId="2129158191">
    <w:abstractNumId w:val="38"/>
  </w:num>
  <w:num w:numId="4" w16cid:durableId="599802425">
    <w:abstractNumId w:val="19"/>
  </w:num>
  <w:num w:numId="5" w16cid:durableId="1469667748">
    <w:abstractNumId w:val="34"/>
  </w:num>
  <w:num w:numId="6" w16cid:durableId="1712806468">
    <w:abstractNumId w:val="49"/>
  </w:num>
  <w:num w:numId="7" w16cid:durableId="1006134499">
    <w:abstractNumId w:val="47"/>
  </w:num>
  <w:num w:numId="8" w16cid:durableId="1797522511">
    <w:abstractNumId w:val="28"/>
  </w:num>
  <w:num w:numId="9" w16cid:durableId="157114913">
    <w:abstractNumId w:val="20"/>
  </w:num>
  <w:num w:numId="10" w16cid:durableId="493573287">
    <w:abstractNumId w:val="35"/>
  </w:num>
  <w:num w:numId="11" w16cid:durableId="440496021">
    <w:abstractNumId w:val="0"/>
  </w:num>
  <w:num w:numId="12" w16cid:durableId="1830559856">
    <w:abstractNumId w:val="1"/>
  </w:num>
  <w:num w:numId="13" w16cid:durableId="922832404">
    <w:abstractNumId w:val="2"/>
  </w:num>
  <w:num w:numId="14" w16cid:durableId="1441342438">
    <w:abstractNumId w:val="3"/>
  </w:num>
  <w:num w:numId="15" w16cid:durableId="2058579372">
    <w:abstractNumId w:val="4"/>
  </w:num>
  <w:num w:numId="16" w16cid:durableId="108358887">
    <w:abstractNumId w:val="6"/>
  </w:num>
  <w:num w:numId="17" w16cid:durableId="1311980724">
    <w:abstractNumId w:val="8"/>
  </w:num>
  <w:num w:numId="18" w16cid:durableId="286280457">
    <w:abstractNumId w:val="9"/>
  </w:num>
  <w:num w:numId="19" w16cid:durableId="1513490521">
    <w:abstractNumId w:val="10"/>
  </w:num>
  <w:num w:numId="20" w16cid:durableId="1126319126">
    <w:abstractNumId w:val="11"/>
  </w:num>
  <w:num w:numId="21" w16cid:durableId="186793703">
    <w:abstractNumId w:val="12"/>
  </w:num>
  <w:num w:numId="22" w16cid:durableId="754857409">
    <w:abstractNumId w:val="13"/>
  </w:num>
  <w:num w:numId="23" w16cid:durableId="103893236">
    <w:abstractNumId w:val="14"/>
  </w:num>
  <w:num w:numId="24" w16cid:durableId="1674068817">
    <w:abstractNumId w:val="15"/>
  </w:num>
  <w:num w:numId="25" w16cid:durableId="628709524">
    <w:abstractNumId w:val="16"/>
  </w:num>
  <w:num w:numId="26" w16cid:durableId="1916549805">
    <w:abstractNumId w:val="33"/>
  </w:num>
  <w:num w:numId="27" w16cid:durableId="1827555042">
    <w:abstractNumId w:val="55"/>
  </w:num>
  <w:num w:numId="28" w16cid:durableId="498885066">
    <w:abstractNumId w:val="41"/>
  </w:num>
  <w:num w:numId="29" w16cid:durableId="490869177">
    <w:abstractNumId w:val="40"/>
  </w:num>
  <w:num w:numId="30" w16cid:durableId="17238988">
    <w:abstractNumId w:val="42"/>
  </w:num>
  <w:num w:numId="31" w16cid:durableId="245574182">
    <w:abstractNumId w:val="23"/>
  </w:num>
  <w:num w:numId="32" w16cid:durableId="268970993">
    <w:abstractNumId w:val="31"/>
  </w:num>
  <w:num w:numId="33" w16cid:durableId="1556505713">
    <w:abstractNumId w:val="50"/>
  </w:num>
  <w:num w:numId="34" w16cid:durableId="1264994188">
    <w:abstractNumId w:val="54"/>
  </w:num>
  <w:num w:numId="35" w16cid:durableId="1827746782">
    <w:abstractNumId w:val="25"/>
  </w:num>
  <w:num w:numId="36" w16cid:durableId="979384061">
    <w:abstractNumId w:val="45"/>
  </w:num>
  <w:num w:numId="37" w16cid:durableId="415978177">
    <w:abstractNumId w:val="18"/>
  </w:num>
  <w:num w:numId="38" w16cid:durableId="1683823933">
    <w:abstractNumId w:val="30"/>
  </w:num>
  <w:num w:numId="39" w16cid:durableId="1356077254">
    <w:abstractNumId w:val="48"/>
  </w:num>
  <w:num w:numId="40" w16cid:durableId="659697362">
    <w:abstractNumId w:val="51"/>
  </w:num>
  <w:num w:numId="41" w16cid:durableId="63182925">
    <w:abstractNumId w:val="52"/>
  </w:num>
  <w:num w:numId="42" w16cid:durableId="1871796237">
    <w:abstractNumId w:val="43"/>
  </w:num>
  <w:num w:numId="43" w16cid:durableId="283737710">
    <w:abstractNumId w:val="39"/>
  </w:num>
  <w:num w:numId="44" w16cid:durableId="838739885">
    <w:abstractNumId w:val="26"/>
  </w:num>
  <w:num w:numId="45" w16cid:durableId="1348679937">
    <w:abstractNumId w:val="24"/>
  </w:num>
  <w:num w:numId="46" w16cid:durableId="1101485643">
    <w:abstractNumId w:val="32"/>
  </w:num>
  <w:num w:numId="47" w16cid:durableId="570972132">
    <w:abstractNumId w:val="22"/>
  </w:num>
  <w:num w:numId="48" w16cid:durableId="605960906">
    <w:abstractNumId w:val="37"/>
  </w:num>
  <w:num w:numId="49" w16cid:durableId="1890872808">
    <w:abstractNumId w:val="44"/>
  </w:num>
  <w:num w:numId="50" w16cid:durableId="795562176">
    <w:abstractNumId w:val="21"/>
  </w:num>
  <w:num w:numId="51" w16cid:durableId="810329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6445742">
    <w:abstractNumId w:val="17"/>
  </w:num>
  <w:num w:numId="53" w16cid:durableId="1027413991">
    <w:abstractNumId w:val="53"/>
  </w:num>
  <w:num w:numId="54" w16cid:durableId="1026715770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9"/>
    <w:rsid w:val="00044FFF"/>
    <w:rsid w:val="000548B4"/>
    <w:rsid w:val="00094457"/>
    <w:rsid w:val="000B4619"/>
    <w:rsid w:val="000E1517"/>
    <w:rsid w:val="00104459"/>
    <w:rsid w:val="001D2F72"/>
    <w:rsid w:val="002316AF"/>
    <w:rsid w:val="002547C1"/>
    <w:rsid w:val="0029406F"/>
    <w:rsid w:val="002A6216"/>
    <w:rsid w:val="003406B1"/>
    <w:rsid w:val="0039358C"/>
    <w:rsid w:val="003A4981"/>
    <w:rsid w:val="003E1D8E"/>
    <w:rsid w:val="003E5C74"/>
    <w:rsid w:val="00430764"/>
    <w:rsid w:val="00497C48"/>
    <w:rsid w:val="00523BC5"/>
    <w:rsid w:val="00565493"/>
    <w:rsid w:val="005B3455"/>
    <w:rsid w:val="005C450C"/>
    <w:rsid w:val="005C695D"/>
    <w:rsid w:val="0063133B"/>
    <w:rsid w:val="006421B7"/>
    <w:rsid w:val="00646292"/>
    <w:rsid w:val="006527EB"/>
    <w:rsid w:val="00656168"/>
    <w:rsid w:val="0066271C"/>
    <w:rsid w:val="006B792C"/>
    <w:rsid w:val="006E02B9"/>
    <w:rsid w:val="006E7B06"/>
    <w:rsid w:val="0072746A"/>
    <w:rsid w:val="00747D3B"/>
    <w:rsid w:val="007634C5"/>
    <w:rsid w:val="007D6FEA"/>
    <w:rsid w:val="008466D0"/>
    <w:rsid w:val="00857D07"/>
    <w:rsid w:val="00884627"/>
    <w:rsid w:val="00892B80"/>
    <w:rsid w:val="008E1A0C"/>
    <w:rsid w:val="008F0844"/>
    <w:rsid w:val="0092769F"/>
    <w:rsid w:val="00963F47"/>
    <w:rsid w:val="00975484"/>
    <w:rsid w:val="009D0869"/>
    <w:rsid w:val="00A05696"/>
    <w:rsid w:val="00A4312A"/>
    <w:rsid w:val="00A43A02"/>
    <w:rsid w:val="00A60BBD"/>
    <w:rsid w:val="00A61109"/>
    <w:rsid w:val="00A74A74"/>
    <w:rsid w:val="00A84398"/>
    <w:rsid w:val="00A9118E"/>
    <w:rsid w:val="00A92DE0"/>
    <w:rsid w:val="00AE5880"/>
    <w:rsid w:val="00B22BF5"/>
    <w:rsid w:val="00B234A6"/>
    <w:rsid w:val="00B57697"/>
    <w:rsid w:val="00BD6AA0"/>
    <w:rsid w:val="00C24909"/>
    <w:rsid w:val="00C838B8"/>
    <w:rsid w:val="00CA35ED"/>
    <w:rsid w:val="00CB3419"/>
    <w:rsid w:val="00CB50E3"/>
    <w:rsid w:val="00D11ED4"/>
    <w:rsid w:val="00D277E9"/>
    <w:rsid w:val="00D50859"/>
    <w:rsid w:val="00D867FB"/>
    <w:rsid w:val="00DA2C8A"/>
    <w:rsid w:val="00DF7E1D"/>
    <w:rsid w:val="00E01863"/>
    <w:rsid w:val="00E36975"/>
    <w:rsid w:val="00E64704"/>
    <w:rsid w:val="00E95BB5"/>
    <w:rsid w:val="00ED2EC2"/>
    <w:rsid w:val="00F52CFD"/>
    <w:rsid w:val="00F95395"/>
    <w:rsid w:val="00FD2B51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1A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"/>
    <w:link w:val="Akapitzlist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3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1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1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3568</Words>
  <Characters>21408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Ewa</cp:lastModifiedBy>
  <cp:revision>2</cp:revision>
  <cp:lastPrinted>2021-04-26T10:05:00Z</cp:lastPrinted>
  <dcterms:created xsi:type="dcterms:W3CDTF">2023-08-09T10:49:00Z</dcterms:created>
  <dcterms:modified xsi:type="dcterms:W3CDTF">2023-08-09T10:49:00Z</dcterms:modified>
</cp:coreProperties>
</file>