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C4445" w:rsidRDefault="00CC4445" w:rsidP="00CC4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………………………..</w:t>
      </w:r>
    </w:p>
    <w:p w:rsidR="00CC4445" w:rsidRDefault="00CC4445" w:rsidP="00CC4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(pieczęć Zamawiającego)</w:t>
      </w:r>
    </w:p>
    <w:p w:rsidR="00CC4445" w:rsidRDefault="00CC4445" w:rsidP="00CC4445">
      <w:pPr>
        <w:rPr>
          <w:rFonts w:ascii="Arial" w:hAnsi="Arial" w:cs="Arial"/>
          <w:sz w:val="16"/>
          <w:szCs w:val="16"/>
        </w:rPr>
      </w:pPr>
    </w:p>
    <w:p w:rsidR="00CC4445" w:rsidRDefault="00CC4445" w:rsidP="00CC4445">
      <w:pPr>
        <w:rPr>
          <w:rFonts w:ascii="Arial" w:hAnsi="Arial" w:cs="Arial"/>
          <w:sz w:val="16"/>
          <w:szCs w:val="16"/>
        </w:rPr>
      </w:pPr>
    </w:p>
    <w:p w:rsidR="00CC4445" w:rsidRDefault="00CC4445" w:rsidP="00CC4445">
      <w:pPr>
        <w:rPr>
          <w:rFonts w:ascii="Arial" w:hAnsi="Arial" w:cs="Arial"/>
          <w:sz w:val="16"/>
          <w:szCs w:val="16"/>
        </w:rPr>
      </w:pP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:rsidR="00CC4445" w:rsidRDefault="00CC4445" w:rsidP="00CC4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(nazwa i adres Wykonawcy/Dostawcy)</w:t>
      </w:r>
    </w:p>
    <w:p w:rsidR="00CC4445" w:rsidRDefault="00CC4445" w:rsidP="00CC4445">
      <w:pPr>
        <w:rPr>
          <w:rFonts w:ascii="Arial" w:hAnsi="Arial" w:cs="Arial"/>
          <w:sz w:val="16"/>
          <w:szCs w:val="16"/>
        </w:rPr>
      </w:pPr>
    </w:p>
    <w:p w:rsidR="00CC4445" w:rsidRDefault="00CC4445" w:rsidP="00CC4445">
      <w:pPr>
        <w:ind w:left="2836" w:firstLine="709"/>
        <w:rPr>
          <w:rFonts w:ascii="Arial" w:hAnsi="Arial" w:cs="Arial"/>
        </w:rPr>
      </w:pPr>
    </w:p>
    <w:p w:rsidR="00CC4445" w:rsidRDefault="00CC4445" w:rsidP="00CC4445">
      <w:pPr>
        <w:ind w:left="2836" w:firstLine="709"/>
        <w:rPr>
          <w:rFonts w:ascii="Arial" w:hAnsi="Arial" w:cs="Arial"/>
        </w:rPr>
      </w:pPr>
    </w:p>
    <w:p w:rsidR="00CC4445" w:rsidRDefault="00CC4445" w:rsidP="00CC44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CC4445" w:rsidRDefault="00CC4445" w:rsidP="00CC4445">
      <w:pPr>
        <w:jc w:val="center"/>
        <w:rPr>
          <w:rFonts w:ascii="Arial" w:hAnsi="Arial" w:cs="Arial"/>
          <w:b/>
        </w:rPr>
      </w:pPr>
    </w:p>
    <w:p w:rsidR="00CC4445" w:rsidRDefault="00D02106" w:rsidP="00CC4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 sprawy PCPR/2410/</w:t>
      </w:r>
      <w:bookmarkStart w:id="0" w:name="_GoBack"/>
      <w:bookmarkEnd w:id="0"/>
      <w:r>
        <w:rPr>
          <w:rFonts w:ascii="Arial" w:hAnsi="Arial" w:cs="Arial"/>
        </w:rPr>
        <w:t>04</w:t>
      </w:r>
      <w:r w:rsidR="00CC4445">
        <w:rPr>
          <w:rFonts w:ascii="Arial" w:hAnsi="Arial" w:cs="Arial"/>
        </w:rPr>
        <w:t>/2020</w:t>
      </w:r>
    </w:p>
    <w:p w:rsidR="00CC4445" w:rsidRDefault="00CC4445" w:rsidP="00CC4445">
      <w:pPr>
        <w:ind w:left="2127" w:firstLine="70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CC4445" w:rsidRDefault="00CC4445" w:rsidP="00CC444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Zamawiający: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Powiatowe Centrum Pomocy Rodzinie w Pruszczu Gdańskim ul. prof. Mariana Raciborskiego 2 a, reprezentowane przez Beatę Kowalczyk – Dyrektora PCPR</w:t>
      </w:r>
      <w:r>
        <w:rPr>
          <w:rFonts w:ascii="Arial" w:hAnsi="Arial" w:cs="Arial"/>
          <w:b/>
          <w:bCs/>
        </w:rPr>
        <w:tab/>
      </w:r>
    </w:p>
    <w:p w:rsidR="00CC4445" w:rsidRDefault="00CC4445" w:rsidP="00CC4445">
      <w:pPr>
        <w:ind w:left="2836"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zamawiającego)</w:t>
      </w:r>
    </w:p>
    <w:p w:rsidR="00CC4445" w:rsidRDefault="00CC4445" w:rsidP="00CC4445">
      <w:pPr>
        <w:ind w:left="2836" w:firstLine="709"/>
        <w:jc w:val="both"/>
        <w:rPr>
          <w:rFonts w:ascii="Arial" w:hAnsi="Arial" w:cs="Arial"/>
          <w:sz w:val="16"/>
          <w:szCs w:val="16"/>
        </w:rPr>
      </w:pPr>
    </w:p>
    <w:p w:rsidR="00CC4445" w:rsidRDefault="00CC4445" w:rsidP="00CC44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zaprasza do złożenia oferty na:</w:t>
      </w:r>
    </w:p>
    <w:p w:rsidR="00CC4445" w:rsidRDefault="00CC4445" w:rsidP="00CC4445">
      <w:pPr>
        <w:jc w:val="both"/>
        <w:rPr>
          <w:rFonts w:ascii="Arial" w:hAnsi="Arial" w:cs="Arial"/>
          <w:b/>
        </w:rPr>
      </w:pPr>
    </w:p>
    <w:p w:rsidR="00CC4445" w:rsidRPr="00AB3815" w:rsidRDefault="00CC4445" w:rsidP="00AB381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AB3815">
        <w:rPr>
          <w:rFonts w:ascii="Arial" w:hAnsi="Arial" w:cs="Arial"/>
        </w:rPr>
        <w:t>Przedmiot zamówienia: zakup i dostawa 3 laptopów z oprogramowaniem (zgodnie z załączoną specyfikacją)</w:t>
      </w:r>
    </w:p>
    <w:p w:rsidR="00AB3815" w:rsidRDefault="00AB3815" w:rsidP="00AB3815">
      <w:pPr>
        <w:jc w:val="both"/>
        <w:rPr>
          <w:rFonts w:ascii="Arial" w:hAnsi="Arial" w:cs="Arial"/>
        </w:rPr>
      </w:pPr>
    </w:p>
    <w:p w:rsidR="00DF3F74" w:rsidRPr="00DF3F74" w:rsidRDefault="00AB3815" w:rsidP="00DF3F74">
      <w:pPr>
        <w:jc w:val="center"/>
        <w:rPr>
          <w:rFonts w:ascii="Arial" w:hAnsi="Arial" w:cs="Arial"/>
          <w:b/>
        </w:rPr>
      </w:pPr>
      <w:r w:rsidRPr="00DF3F74">
        <w:rPr>
          <w:rFonts w:ascii="Arial" w:hAnsi="Arial" w:cs="Arial"/>
          <w:b/>
        </w:rPr>
        <w:t>w ramach projektu</w:t>
      </w:r>
      <w:r w:rsidR="00DF3F74">
        <w:rPr>
          <w:rFonts w:ascii="Arial" w:hAnsi="Arial" w:cs="Arial"/>
          <w:b/>
        </w:rPr>
        <w:t>:</w:t>
      </w:r>
    </w:p>
    <w:p w:rsidR="00AB3815" w:rsidRPr="00DF3F74" w:rsidRDefault="00AB3815" w:rsidP="00DF3F74">
      <w:pPr>
        <w:jc w:val="center"/>
        <w:rPr>
          <w:rFonts w:ascii="Arial" w:hAnsi="Arial" w:cs="Arial"/>
          <w:b/>
        </w:rPr>
      </w:pPr>
      <w:r w:rsidRPr="00DF3F74">
        <w:rPr>
          <w:rFonts w:ascii="Arial" w:hAnsi="Arial" w:cs="Arial"/>
          <w:b/>
        </w:rPr>
        <w:t>„Wsparcie dzieci umieszczonych w pieczy zastępczej w okresie epidemii COVID-19”</w:t>
      </w:r>
    </w:p>
    <w:p w:rsidR="00CC4445" w:rsidRPr="00DF3F74" w:rsidRDefault="00CC4445" w:rsidP="00DF3F74">
      <w:pPr>
        <w:jc w:val="center"/>
        <w:rPr>
          <w:rFonts w:ascii="Arial" w:hAnsi="Arial" w:cs="Arial"/>
          <w:b/>
        </w:rPr>
      </w:pPr>
    </w:p>
    <w:p w:rsidR="00CC4445" w:rsidRDefault="00CC4445" w:rsidP="00CC4445">
      <w:pPr>
        <w:jc w:val="both"/>
        <w:rPr>
          <w:rFonts w:ascii="Arial" w:hAnsi="Arial" w:cs="Arial"/>
        </w:rPr>
      </w:pP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Termin realizacji zamówienia: VIII 2020</w:t>
      </w:r>
    </w:p>
    <w:p w:rsidR="00CC4445" w:rsidRDefault="00CC4445" w:rsidP="00CC444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Miejsce lub sposób uzyskania informacji oraz dodatkowej dokumentacji określającej     szczegółowe warunki udziału w postępowaniu o udzielenie zamówienia: </w:t>
      </w:r>
      <w:hyperlink r:id="rId8" w:history="1">
        <w:r>
          <w:rPr>
            <w:rStyle w:val="Hipercze"/>
            <w:rFonts w:ascii="Arial" w:hAnsi="Arial"/>
          </w:rPr>
          <w:t>P</w:t>
        </w:r>
      </w:hyperlink>
      <w:r>
        <w:rPr>
          <w:rStyle w:val="Hipercze"/>
          <w:rFonts w:ascii="Arial" w:hAnsi="Arial" w:cs="Arial"/>
        </w:rPr>
        <w:t>CPR Pruszcz Gdański – Wanda Binkowska tel. 58 773 20 85/86 e-mail:  pcpr@powiat-gdanski.pl</w:t>
      </w:r>
    </w:p>
    <w:p w:rsidR="00CC4445" w:rsidRDefault="00CC4445" w:rsidP="00CC4445">
      <w:pPr>
        <w:ind w:left="284" w:hanging="284"/>
        <w:jc w:val="both"/>
        <w:rPr>
          <w:rFonts w:ascii="Arial" w:hAnsi="Arial" w:cs="Arial"/>
        </w:rPr>
      </w:pP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Kryteria wyboru ofert: najniższa cena 100%</w:t>
      </w: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Wykaz oświadczeń i dokumentów niezbędnych do potwierdzenia spełnienia </w:t>
      </w:r>
      <w:proofErr w:type="spellStart"/>
      <w:r>
        <w:rPr>
          <w:rFonts w:ascii="Arial" w:hAnsi="Arial" w:cs="Arial"/>
        </w:rPr>
        <w:t>warunkówudziału</w:t>
      </w:r>
      <w:proofErr w:type="spellEnd"/>
      <w:r>
        <w:rPr>
          <w:rFonts w:ascii="Arial" w:hAnsi="Arial" w:cs="Arial"/>
        </w:rPr>
        <w:t xml:space="preserve"> w postępowaniu: aktualny odpis z właściwego rejestru wystawiony nie wcześniej niż 6 miesięcy przed upływem terminu składania ofert albo wydruk z Centralnej Ewidencji i Informacji o Działalności Gospodarczej Rzeczpospolitej Polskiej wygenerowany nie wcześniej niż 6 miesięcy przed terminem składania ofert.</w:t>
      </w:r>
    </w:p>
    <w:p w:rsidR="00CC4445" w:rsidRDefault="00CC4445" w:rsidP="00CC4445">
      <w:pPr>
        <w:ind w:left="284"/>
        <w:jc w:val="both"/>
        <w:rPr>
          <w:rFonts w:ascii="Arial" w:hAnsi="Arial" w:cs="Arial"/>
        </w:rPr>
      </w:pPr>
    </w:p>
    <w:p w:rsidR="00CC4445" w:rsidRDefault="00CC4445" w:rsidP="00CC444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 Z Dostawcą, którego oferta zostanie wybrana, Zamawiający podpisze umowę na warunkach określonych we wzorze umowy, stanowiącym załącznik do niniejszego zapytania ofertowego.</w:t>
      </w:r>
    </w:p>
    <w:p w:rsidR="00CC4445" w:rsidRDefault="00CC4445" w:rsidP="00CC4445">
      <w:pPr>
        <w:ind w:left="284" w:hanging="284"/>
        <w:jc w:val="both"/>
        <w:rPr>
          <w:rFonts w:ascii="Arial" w:hAnsi="Arial" w:cs="Arial"/>
        </w:rPr>
      </w:pPr>
    </w:p>
    <w:p w:rsidR="00CC4445" w:rsidRDefault="00CC4445" w:rsidP="00CC444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Wymagania dotyczące zabezpieczenia należytego wykonania umowy, sposobu oraz   formy jego wniesienia (jeżeli jest wymagany): nie wymagane</w:t>
      </w:r>
    </w:p>
    <w:p w:rsidR="00CC4445" w:rsidRDefault="00CC4445" w:rsidP="00CC4445">
      <w:pPr>
        <w:ind w:left="284" w:hanging="284"/>
        <w:jc w:val="both"/>
        <w:rPr>
          <w:rFonts w:ascii="Arial" w:hAnsi="Arial" w:cs="Arial"/>
        </w:rPr>
      </w:pP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Warunki gwarancji: nie dotyczy </w:t>
      </w: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Sposób przygotowania oferty:</w:t>
      </w:r>
    </w:p>
    <w:p w:rsidR="00CC4445" w:rsidRDefault="00CC4445" w:rsidP="00CC444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Dostawca może złożyć tylko jedną ofertę,</w:t>
      </w:r>
    </w:p>
    <w:p w:rsidR="00CC4445" w:rsidRDefault="00CC4445" w:rsidP="00CC444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należy sporządzić w języku polskim, w formie pisemnej, ręcznie,</w:t>
      </w:r>
      <w:r>
        <w:rPr>
          <w:rFonts w:ascii="Arial" w:hAnsi="Arial" w:cs="Arial"/>
        </w:rPr>
        <w:br/>
        <w:t>na maszynie lub komputerze, nieścieralnym atramentem, według wzoru stanowiącego załącznik do niniejszego  zapytania ofertowego,</w:t>
      </w:r>
    </w:p>
    <w:p w:rsidR="00CC4445" w:rsidRDefault="00CC4445" w:rsidP="00CC444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kopie dokumentów powinny być przez Wykonawcę poświadczone za zgodność 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 oryginałem,</w:t>
      </w:r>
    </w:p>
    <w:p w:rsidR="00CC4445" w:rsidRDefault="00CC4445" w:rsidP="00CC444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dokumenty, które wymagane są jako wzory dokumentów należy sporządzić</w:t>
      </w:r>
      <w:r>
        <w:rPr>
          <w:rFonts w:ascii="Arial" w:hAnsi="Arial" w:cs="Arial"/>
        </w:rPr>
        <w:br/>
        <w:t>wg załączonych   wzorów z podaniem wszystkich wymienionych w nich danych,</w:t>
      </w:r>
    </w:p>
    <w:p w:rsidR="00CC4445" w:rsidRDefault="00CC4445" w:rsidP="00CC444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upoważnienie do reprezentowania Wykonawcy osoby, która podpisała ofertę, nie wynika z właściwego wypisu z rejestru, ewidencji itp. oferta powinna zawierać również dokument potwierdzający to upoważnienie,</w:t>
      </w:r>
      <w:r>
        <w:rPr>
          <w:rFonts w:ascii="Arial" w:hAnsi="Arial" w:cs="Arial"/>
        </w:rPr>
        <w:br/>
        <w:t>np. odpowiednie pełnomocnictwo, umowa spółki cywilnej, itp.</w:t>
      </w:r>
    </w:p>
    <w:p w:rsidR="00CC4445" w:rsidRDefault="00CC4445" w:rsidP="00CC444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 jest, aby wszystkie strony oferty zawierające treść były podpisane przez osobę   wymienioną w formularzu ofertowym,</w:t>
      </w:r>
    </w:p>
    <w:p w:rsidR="00CC4445" w:rsidRPr="00CC4445" w:rsidRDefault="00CC4445" w:rsidP="00CC444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miejsca w dokumentach oferty, w których Wykonawca po napisaniu</w:t>
      </w:r>
      <w:r>
        <w:rPr>
          <w:rFonts w:ascii="Arial" w:hAnsi="Arial" w:cs="Arial"/>
        </w:rPr>
        <w:br/>
        <w:t>naniósł zmiany, winny być również podpisane przez osobę, o której mowa powyżej,</w:t>
      </w:r>
    </w:p>
    <w:p w:rsidR="00CC4445" w:rsidRPr="00CC4445" w:rsidRDefault="00CC4445" w:rsidP="00CC444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C4445">
        <w:rPr>
          <w:rFonts w:ascii="Arial" w:hAnsi="Arial" w:cs="Arial"/>
        </w:rPr>
        <w:t>Wykonawca może wprowadzić zmiany w złożonej ofercie lub ją wycofać, pod warunkiem, że uczyni to przed terminem składania ofert i wymaga to formy pisemnej,</w:t>
      </w:r>
    </w:p>
    <w:p w:rsidR="00CC4445" w:rsidRDefault="00CC4445" w:rsidP="00CC4445">
      <w:pPr>
        <w:jc w:val="both"/>
        <w:rPr>
          <w:rFonts w:ascii="Arial" w:hAnsi="Arial" w:cs="Arial"/>
        </w:rPr>
      </w:pP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Miejsce i termin złożenia ofert: </w:t>
      </w:r>
    </w:p>
    <w:p w:rsidR="00CC4445" w:rsidRDefault="00CC4445" w:rsidP="00CC4445">
      <w:pPr>
        <w:jc w:val="both"/>
        <w:rPr>
          <w:rFonts w:ascii="Arial" w:hAnsi="Arial" w:cs="Arial"/>
        </w:rPr>
      </w:pPr>
    </w:p>
    <w:p w:rsidR="00CC4445" w:rsidRDefault="00CC4445" w:rsidP="00CC444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Ofertę należy złożyć do dnia </w:t>
      </w:r>
      <w:r w:rsidRPr="00CC4445">
        <w:rPr>
          <w:rFonts w:ascii="Arial" w:hAnsi="Arial" w:cs="Arial"/>
          <w:b/>
        </w:rPr>
        <w:t>27 sierpnia 2020 roku</w:t>
      </w:r>
      <w:r>
        <w:rPr>
          <w:rFonts w:ascii="Arial" w:hAnsi="Arial" w:cs="Arial"/>
        </w:rPr>
        <w:t>: ofertę należy złożyć przez platformę zakupową.</w:t>
      </w:r>
    </w:p>
    <w:p w:rsidR="00CC4445" w:rsidRDefault="00CC4445" w:rsidP="00CC4445">
      <w:pPr>
        <w:ind w:left="426"/>
        <w:rPr>
          <w:rFonts w:ascii="Arial" w:hAnsi="Arial" w:cs="Arial"/>
        </w:rPr>
      </w:pPr>
    </w:p>
    <w:p w:rsidR="00CC4445" w:rsidRDefault="00CC4445" w:rsidP="00CC444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C4445" w:rsidRDefault="00CC4445" w:rsidP="00CC4445">
      <w:pPr>
        <w:ind w:left="4680" w:firstLine="283"/>
        <w:rPr>
          <w:rFonts w:ascii="Arial" w:hAnsi="Arial" w:cs="Arial"/>
        </w:rPr>
      </w:pPr>
    </w:p>
    <w:p w:rsidR="00CC4445" w:rsidRDefault="00CC4445" w:rsidP="00CC4445">
      <w:pPr>
        <w:ind w:left="4680" w:firstLine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</w:t>
      </w:r>
    </w:p>
    <w:p w:rsidR="00CC4445" w:rsidRDefault="00CC4445" w:rsidP="00CC4445">
      <w:pPr>
        <w:ind w:left="4963" w:firstLine="709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podpis(pieczęć Zamawiającego)</w:t>
      </w:r>
    </w:p>
    <w:p w:rsidR="00CC4445" w:rsidRDefault="00CC4445" w:rsidP="00CC4445">
      <w:pPr>
        <w:pageBreakBefor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OFERTA</w:t>
      </w:r>
    </w:p>
    <w:p w:rsidR="00CC4445" w:rsidRDefault="00CC4445" w:rsidP="00CC4445">
      <w:pPr>
        <w:ind w:left="4254"/>
        <w:rPr>
          <w:rFonts w:ascii="Arial" w:hAnsi="Arial" w:cs="Arial"/>
          <w:b/>
        </w:rPr>
      </w:pPr>
    </w:p>
    <w:p w:rsidR="00CC4445" w:rsidRDefault="00CC4445" w:rsidP="00CC44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</w:t>
      </w:r>
    </w:p>
    <w:p w:rsidR="00CC4445" w:rsidRDefault="00CC4445" w:rsidP="00CC4445">
      <w:pPr>
        <w:rPr>
          <w:rFonts w:ascii="Arial" w:hAnsi="Arial" w:cs="Arial"/>
          <w:b/>
        </w:rPr>
      </w:pP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………………….………………………………………………………………………………</w:t>
      </w:r>
    </w:p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>Ja niżej podpisany ………………………….będąc uprawnionym do reprezentowania :</w:t>
      </w:r>
    </w:p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C4445" w:rsidRDefault="00CC4445" w:rsidP="00CC4445">
      <w:pPr>
        <w:ind w:left="354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(nazwa Wykonawcy)</w:t>
      </w:r>
    </w:p>
    <w:p w:rsidR="00CC4445" w:rsidRDefault="00CC4445" w:rsidP="00CC4445">
      <w:pPr>
        <w:ind w:left="3545"/>
        <w:rPr>
          <w:rFonts w:ascii="Arial" w:hAnsi="Arial" w:cs="Arial"/>
          <w:sz w:val="16"/>
          <w:szCs w:val="16"/>
        </w:rPr>
      </w:pP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CC4445" w:rsidRDefault="00CC4445" w:rsidP="00CC4445">
      <w:pPr>
        <w:ind w:left="2836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sz w:val="16"/>
          <w:szCs w:val="16"/>
        </w:rPr>
        <w:t>(adres Wykonawcy)</w:t>
      </w:r>
    </w:p>
    <w:p w:rsidR="00CC4445" w:rsidRDefault="00CC4445" w:rsidP="00CC4445">
      <w:pPr>
        <w:ind w:left="2836" w:firstLine="709"/>
        <w:rPr>
          <w:rFonts w:ascii="Arial" w:hAnsi="Arial" w:cs="Arial"/>
          <w:sz w:val="16"/>
          <w:szCs w:val="16"/>
        </w:rPr>
      </w:pP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>Tel …………………………,</w:t>
      </w:r>
      <w:r>
        <w:rPr>
          <w:rFonts w:ascii="Arial" w:hAnsi="Arial" w:cs="Arial"/>
        </w:rPr>
        <w:tab/>
        <w:t>Tel/fax</w:t>
      </w:r>
      <w:r>
        <w:rPr>
          <w:rFonts w:ascii="Arial" w:hAnsi="Arial" w:cs="Arial"/>
        </w:rPr>
        <w:tab/>
        <w:t xml:space="preserve"> …………………………………..</w:t>
      </w:r>
    </w:p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>NIP ……………………………… REGON ………………………………………..</w:t>
      </w:r>
    </w:p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>powiat  …………………………………………………………</w:t>
      </w: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>konto nr ………………………………………………………</w:t>
      </w:r>
      <w:r>
        <w:rPr>
          <w:rFonts w:ascii="Arial" w:hAnsi="Arial" w:cs="Arial"/>
        </w:rPr>
        <w:tab/>
      </w:r>
    </w:p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>w banku ……………………………………………………..</w:t>
      </w: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>Składam niniejszą ofertę.</w:t>
      </w:r>
    </w:p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ab/>
        <w:t>1. Oferuję  wykonanie przedmiotu zamówienia za cenę :</w:t>
      </w:r>
    </w:p>
    <w:p w:rsidR="00CC4445" w:rsidRDefault="00CC4445" w:rsidP="00CC4445">
      <w:pPr>
        <w:rPr>
          <w:rFonts w:ascii="Arial" w:hAnsi="Arial" w:cs="Arial"/>
        </w:rPr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3085"/>
        <w:gridCol w:w="4494"/>
      </w:tblGrid>
      <w:tr w:rsidR="00CC4445" w:rsidTr="00CC44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445" w:rsidRDefault="00CC444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netto </w:t>
            </w:r>
          </w:p>
          <w:p w:rsidR="00CC4445" w:rsidRDefault="00CC4445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45" w:rsidRDefault="00CC4445">
            <w:pPr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CC4445" w:rsidTr="00CC44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445" w:rsidRDefault="00CC444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 VAT %</w:t>
            </w:r>
          </w:p>
          <w:p w:rsidR="00CC4445" w:rsidRDefault="00CC4445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45" w:rsidRDefault="00CC4445">
            <w:pPr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CC4445" w:rsidTr="00CC44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445" w:rsidRDefault="00CC444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podatku VAT</w:t>
            </w:r>
          </w:p>
          <w:p w:rsidR="00CC4445" w:rsidRDefault="00CC4445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45" w:rsidRDefault="00CC4445">
            <w:pPr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CC4445" w:rsidTr="00CC44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445" w:rsidRDefault="00CC444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  <w:p w:rsidR="00CC4445" w:rsidRDefault="00CC4445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45" w:rsidRDefault="00CC4445">
            <w:pPr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CC4445" w:rsidTr="00CC44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445" w:rsidRDefault="00CC444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 brutto</w:t>
            </w:r>
          </w:p>
          <w:p w:rsidR="00CC4445" w:rsidRDefault="00CC4445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45" w:rsidRDefault="00CC4445">
            <w:pPr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CC4445" w:rsidRDefault="00CC4445" w:rsidP="00CC4445"/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Oświadczam, iż przyjmujemy bez zastrzeżeń wyznaczone przez Kupującego:</w:t>
      </w: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termin realizacji.</w:t>
      </w:r>
    </w:p>
    <w:p w:rsidR="00CC4445" w:rsidRDefault="00CC4445" w:rsidP="00CC4445">
      <w:pPr>
        <w:jc w:val="both"/>
        <w:rPr>
          <w:rFonts w:ascii="Arial" w:hAnsi="Arial" w:cs="Arial"/>
        </w:rPr>
      </w:pPr>
    </w:p>
    <w:p w:rsidR="00CC4445" w:rsidRDefault="00CC4445" w:rsidP="00CC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Oświadczam, że: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dane zawarte w niniejszej ofercie są aktualne na dzień sporządzenia oferty i zgodne ze stanem faktycznym, a załączone do oferty kopie dokumentów są zgodne z ich oryginałami,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zapoznaliśmy się z zapytaniem ofertowym i nie wnosimy do niego żadnych zastrzeżeń,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uzyskaliśmy wszelkie informacje niezbędne do przygotowania oferty,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ofertą naszą będziemy związani na czas trwania umowy na realizację przedmiotowego zamówienia,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 przypadku wybrania naszej oferty podpiszemy umowę według wzoru, stanowiącego załącznik do zapytania ofertowego, w terminie i miejscu określonym przez zamawiającego.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Do niniejszego formularza są załączone i stanowią integralną część oferty następujące dokumenty: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aktualny odpis z właściwego rejestru albo aktualne zaświadczenie o wpisie do ewidencji działalności gospodarczej, 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pełnomocnictwo, o ile uprawnienie do reprezentowania oferenta nie wynika z dokumentów, o których mowa powyżej.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wypełniony formularz „Oferta Dostawcy - specyfikacja zamówienia”</w:t>
      </w: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</w:p>
    <w:p w:rsidR="00CC4445" w:rsidRDefault="00CC4445" w:rsidP="00CC44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Ofertę niniejszą składamy na ……….. kolejno ponumerowanych stronach.</w:t>
      </w:r>
    </w:p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rPr>
          <w:rFonts w:ascii="Arial" w:hAnsi="Arial" w:cs="Arial"/>
        </w:rPr>
      </w:pPr>
    </w:p>
    <w:p w:rsidR="00CC4445" w:rsidRDefault="00CC4445" w:rsidP="00CC44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………………………………………</w:t>
      </w:r>
    </w:p>
    <w:p w:rsidR="00CC4445" w:rsidRDefault="00CC4445" w:rsidP="00CC4445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 data i podpis Dostawcy)</w:t>
      </w: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jc w:val="left"/>
        <w:rPr>
          <w:b w:val="0"/>
          <w:bCs w:val="0"/>
        </w:rPr>
      </w:pPr>
    </w:p>
    <w:p w:rsidR="00CC4445" w:rsidRDefault="00CC4445" w:rsidP="00CC4445">
      <w:pPr>
        <w:pStyle w:val="NormalSG"/>
        <w:rPr>
          <w:b w:val="0"/>
          <w:bCs w:val="0"/>
        </w:rPr>
      </w:pPr>
    </w:p>
    <w:p w:rsidR="00CC4445" w:rsidRDefault="00CC4445" w:rsidP="00CC4445">
      <w:pPr>
        <w:pStyle w:val="NormalSG"/>
        <w:rPr>
          <w:rFonts w:cs="Times New Roman"/>
        </w:rPr>
      </w:pPr>
      <w:r>
        <w:t>Umowa nr  PCPR/2410/02/……/2020</w:t>
      </w:r>
    </w:p>
    <w:p w:rsidR="00CC4445" w:rsidRDefault="00CC4445" w:rsidP="00CC4445">
      <w:pPr>
        <w:rPr>
          <w:rFonts w:ascii="Times New Roman" w:hAnsi="Times New Roman" w:cs="Times New Roman"/>
          <w:b/>
        </w:rPr>
      </w:pPr>
    </w:p>
    <w:p w:rsidR="00CC4445" w:rsidRDefault="00CC4445" w:rsidP="00CC4445">
      <w:pPr>
        <w:pStyle w:val="Normalny1"/>
      </w:pPr>
      <w:r>
        <w:t>zawarta w dniu ………………..2020 roku w Pruszczu Gdańskim, pomiędzy:</w:t>
      </w:r>
    </w:p>
    <w:p w:rsidR="00CC4445" w:rsidRDefault="00497E1A" w:rsidP="00CC4445">
      <w:pPr>
        <w:pStyle w:val="Normalny1"/>
        <w:jc w:val="both"/>
      </w:pPr>
      <w:r>
        <w:t xml:space="preserve">Powiatem Gdańskim z siedzibą w Pruszczu Gdańskim - </w:t>
      </w:r>
      <w:r w:rsidR="00CC4445">
        <w:t xml:space="preserve">Powiatowym Centrum Pomocy Rodzinie, z siedzibą w Pruszczu Gdańskim, przy ulicy Wojska Polskiego 16, reprezentowanym </w:t>
      </w:r>
      <w:r>
        <w:t xml:space="preserve">na podstawie pełnomocnictwa </w:t>
      </w:r>
      <w:r w:rsidR="00CC4445">
        <w:t xml:space="preserve">przez </w:t>
      </w:r>
      <w:r>
        <w:t xml:space="preserve">Panią </w:t>
      </w:r>
      <w:r w:rsidR="00CC4445">
        <w:t xml:space="preserve">Beatę Kowalczyk – Dyrektora PCPR, </w:t>
      </w:r>
    </w:p>
    <w:p w:rsidR="00CC4445" w:rsidRDefault="00CC4445" w:rsidP="00CC4445">
      <w:pPr>
        <w:pStyle w:val="Normalny1"/>
      </w:pPr>
      <w:r>
        <w:t xml:space="preserve">zwanym dalej Zamawiającym </w:t>
      </w:r>
    </w:p>
    <w:p w:rsidR="00CC4445" w:rsidRDefault="00CC4445" w:rsidP="00CC4445">
      <w:pPr>
        <w:pStyle w:val="Normalny1"/>
      </w:pPr>
      <w:r>
        <w:t>a</w:t>
      </w:r>
    </w:p>
    <w:p w:rsidR="00CC4445" w:rsidRDefault="00CC4445" w:rsidP="00CC4445">
      <w:pPr>
        <w:pStyle w:val="Normalny1"/>
        <w:jc w:val="both"/>
      </w:pPr>
      <w:r>
        <w:t xml:space="preserve">……………………………………………………………………… , zwanym dalej „Dostawcą”, </w:t>
      </w:r>
    </w:p>
    <w:p w:rsidR="00CC4445" w:rsidRDefault="00CC4445" w:rsidP="00CC4445">
      <w:pPr>
        <w:pStyle w:val="Normalny1"/>
      </w:pPr>
      <w:r>
        <w:t>reprezentowaną przez:</w:t>
      </w:r>
    </w:p>
    <w:p w:rsidR="00CC4445" w:rsidRDefault="00CC4445" w:rsidP="00CC4445">
      <w:pPr>
        <w:pStyle w:val="Normalny1"/>
      </w:pPr>
      <w:r>
        <w:t>1 ……………………………..</w:t>
      </w:r>
    </w:p>
    <w:p w:rsidR="00CC4445" w:rsidRDefault="00CC4445" w:rsidP="00CC4445">
      <w:pPr>
        <w:pStyle w:val="Normalny1"/>
      </w:pPr>
      <w:r>
        <w:t>2……………………………...</w:t>
      </w:r>
    </w:p>
    <w:p w:rsidR="00CC4445" w:rsidRDefault="00CC4445" w:rsidP="00CC4445">
      <w:pPr>
        <w:pStyle w:val="NormalSG"/>
        <w:keepNext/>
        <w:spacing w:before="360"/>
      </w:pPr>
      <w:r>
        <w:t>PRZEDMIOT UMOWY</w:t>
      </w:r>
    </w:p>
    <w:p w:rsidR="00CC4445" w:rsidRDefault="00CC4445" w:rsidP="00CC4445">
      <w:pPr>
        <w:pStyle w:val="NormalSG"/>
        <w:keepNext/>
        <w:rPr>
          <w:iCs/>
        </w:rPr>
      </w:pPr>
      <w:r>
        <w:t>§ 1</w:t>
      </w:r>
    </w:p>
    <w:p w:rsidR="00CC4445" w:rsidRDefault="00CC4445" w:rsidP="00CC4445">
      <w:pPr>
        <w:pStyle w:val="Wylicznka"/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 xml:space="preserve">Przedmiotem umowy jest </w:t>
      </w:r>
      <w:r>
        <w:rPr>
          <w:rFonts w:cs="Times New Roman"/>
        </w:rPr>
        <w:t>zakup i dostawa 3 laptopów z oprogramowaniem (zgodnie z załączoną specyfikacją) i dostawa ich do siedziby Zamawiającego.</w:t>
      </w:r>
    </w:p>
    <w:p w:rsidR="00CC4445" w:rsidRDefault="00CC4445" w:rsidP="00CC4445">
      <w:pPr>
        <w:pStyle w:val="Wylicznka"/>
        <w:numPr>
          <w:ilvl w:val="0"/>
          <w:numId w:val="4"/>
        </w:numPr>
        <w:jc w:val="both"/>
      </w:pPr>
      <w:r>
        <w:rPr>
          <w:bCs/>
          <w:iCs/>
        </w:rPr>
        <w:t>Szczegółowy zakres rzeczowy przedmiotu umowy, o którym mowa w ust. 1 niniejszego paragrafu określa:</w:t>
      </w:r>
    </w:p>
    <w:p w:rsidR="00CC4445" w:rsidRDefault="00CC4445" w:rsidP="00CC4445">
      <w:pPr>
        <w:pStyle w:val="Wyliczankanumer"/>
        <w:numPr>
          <w:ilvl w:val="1"/>
          <w:numId w:val="5"/>
        </w:numPr>
        <w:jc w:val="both"/>
      </w:pPr>
      <w:r>
        <w:t>specyfikacja zamówienia stanowiąca załącznik nr 1 do niniejszej umowy,</w:t>
      </w:r>
    </w:p>
    <w:p w:rsidR="00CC4445" w:rsidRDefault="00CC4445" w:rsidP="00CC4445">
      <w:pPr>
        <w:pStyle w:val="Wyliczankanumer"/>
        <w:numPr>
          <w:ilvl w:val="1"/>
          <w:numId w:val="5"/>
        </w:numPr>
        <w:jc w:val="both"/>
      </w:pPr>
      <w:r>
        <w:t>oferta Dostawcy stanowiąca załącznik nr 2 do niniejszej umowy.</w:t>
      </w:r>
    </w:p>
    <w:p w:rsidR="00CC4445" w:rsidRDefault="00CC4445" w:rsidP="00CC4445">
      <w:pPr>
        <w:pStyle w:val="NormalSG"/>
        <w:keepNext/>
        <w:spacing w:before="360"/>
      </w:pPr>
      <w:r>
        <w:t>TERMIN REALIZACJI UMOWY</w:t>
      </w:r>
    </w:p>
    <w:p w:rsidR="00CC4445" w:rsidRDefault="00CC4445" w:rsidP="00CC4445">
      <w:pPr>
        <w:pStyle w:val="NormalSG"/>
        <w:keepNext/>
        <w:rPr>
          <w:iCs/>
        </w:rPr>
      </w:pPr>
      <w:r>
        <w:t>§2</w:t>
      </w:r>
    </w:p>
    <w:p w:rsidR="00CC4445" w:rsidRDefault="00CC4445" w:rsidP="00CC4445">
      <w:pPr>
        <w:pStyle w:val="Normalny1"/>
        <w:jc w:val="both"/>
      </w:pPr>
      <w:r>
        <w:rPr>
          <w:bCs/>
          <w:iCs/>
        </w:rPr>
        <w:t>Termin dostawy przedmiotu umowy: VI-VII 2020</w:t>
      </w:r>
      <w:r>
        <w:rPr>
          <w:b/>
          <w:bCs/>
          <w:iCs/>
        </w:rPr>
        <w:t>.</w:t>
      </w:r>
    </w:p>
    <w:p w:rsidR="00CC4445" w:rsidRDefault="00CC4445" w:rsidP="00CC4445">
      <w:pPr>
        <w:pStyle w:val="NormalSG"/>
        <w:keepNext/>
      </w:pPr>
    </w:p>
    <w:p w:rsidR="00CC4445" w:rsidRDefault="00CC4445" w:rsidP="00CC4445">
      <w:pPr>
        <w:pStyle w:val="NormalSG"/>
        <w:keepNext/>
      </w:pPr>
      <w:r>
        <w:t xml:space="preserve">ZOBOWIAZĄNIA DOSTAWCY; </w:t>
      </w:r>
      <w:r>
        <w:rPr>
          <w:color w:val="auto"/>
        </w:rPr>
        <w:t>GWARANCJA</w:t>
      </w:r>
    </w:p>
    <w:p w:rsidR="00CC4445" w:rsidRDefault="00CC4445" w:rsidP="00CC4445">
      <w:pPr>
        <w:pStyle w:val="NormalSG"/>
        <w:keepNext/>
      </w:pPr>
      <w:r>
        <w:t>§ 3</w:t>
      </w:r>
    </w:p>
    <w:p w:rsidR="00CC4445" w:rsidRDefault="00CC4445" w:rsidP="00CC4445">
      <w:pPr>
        <w:pStyle w:val="Wylicznka"/>
        <w:numPr>
          <w:ilvl w:val="0"/>
          <w:numId w:val="6"/>
        </w:numPr>
        <w:jc w:val="both"/>
      </w:pPr>
      <w:r>
        <w:t>Dostawca zobowiązuje się do dostarczenia przedmiotu umowy zgodnie z ofertą stanowiącą załącznik nr 2 do niniejszej umowy, specyfikacją zamówienia stanowiącą załącznik nr 1 do niniejszej umowy, zasadami współczesnej wiedzy technicznej oraz obowiązującymi w tym zakresie przepisami i normami.</w:t>
      </w:r>
    </w:p>
    <w:p w:rsidR="00CC4445" w:rsidRDefault="00CC4445" w:rsidP="00CC4445">
      <w:pPr>
        <w:pStyle w:val="Wylicznka"/>
        <w:numPr>
          <w:ilvl w:val="0"/>
          <w:numId w:val="6"/>
        </w:numPr>
        <w:jc w:val="both"/>
      </w:pPr>
      <w:r>
        <w:t>Dostawca zobowiązuje się do dostarczenia przedmiotu umowy do siedziby Zamawiającego, w Pruszczu Gdańskim przy ul. prof. Mariana Raciborskiego 2 a, w terminie określonym w § 2 niniejszej umowy, wraz z wniesieniem do wskazanych pomieszczeń biurowych, ponosząc wszelkie koszty związane z jego transportem.</w:t>
      </w:r>
    </w:p>
    <w:p w:rsidR="00CC4445" w:rsidRDefault="00CC4445" w:rsidP="00CC4445">
      <w:pPr>
        <w:pStyle w:val="Wylicznka"/>
        <w:numPr>
          <w:ilvl w:val="0"/>
          <w:numId w:val="6"/>
        </w:numPr>
        <w:jc w:val="both"/>
      </w:pPr>
      <w:r>
        <w:lastRenderedPageBreak/>
        <w:t>Dostawca dostarczy kompletną dokumentację (tj. instrukcję obsługi w języku polskim, kartę gwarancyjną) dla całości dostarczonego sprzętu.</w:t>
      </w:r>
    </w:p>
    <w:p w:rsidR="00CC4445" w:rsidRDefault="00CC4445" w:rsidP="00CC4445">
      <w:pPr>
        <w:pStyle w:val="Wylicznka"/>
        <w:numPr>
          <w:ilvl w:val="0"/>
          <w:numId w:val="6"/>
        </w:numPr>
        <w:jc w:val="both"/>
      </w:pPr>
      <w:r>
        <w:t xml:space="preserve">Dostawca udziela gwarancji na dostarczony przedmiot umowy, o którym mowa w § 1 niniejszej umowy. </w:t>
      </w: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</w:pPr>
    </w:p>
    <w:p w:rsidR="00CC4445" w:rsidRDefault="00CC4445" w:rsidP="00CC4445">
      <w:pPr>
        <w:pStyle w:val="Wylicznka"/>
        <w:numPr>
          <w:ilvl w:val="0"/>
          <w:numId w:val="6"/>
        </w:numPr>
        <w:jc w:val="both"/>
      </w:pPr>
      <w:r>
        <w:t>Dostawca zobowiązuje się do wykonania nieodpłatnych świadczeń gwarancyjnych przedmiotu umowy, o którym mowa w § 1 niniejszej umowy, w okresach obowiązywania gwarancji dla poszczególnych elementów zamówienia.</w:t>
      </w:r>
    </w:p>
    <w:p w:rsidR="00CC4445" w:rsidRDefault="00CC4445" w:rsidP="00CC4445">
      <w:pPr>
        <w:pStyle w:val="Wylicznka"/>
        <w:numPr>
          <w:ilvl w:val="0"/>
          <w:numId w:val="6"/>
        </w:numPr>
        <w:jc w:val="both"/>
      </w:pPr>
      <w:r>
        <w:t>W okresie gwarancji Dostawca zobowiązuje się do bezpłatnego usuwania wad i usterek</w:t>
      </w:r>
      <w:r>
        <w:br/>
        <w:t>w dostarczonych materiałach poprzez jego wymianę.</w:t>
      </w:r>
    </w:p>
    <w:p w:rsidR="00CC4445" w:rsidRDefault="00CC4445" w:rsidP="00CC4445">
      <w:pPr>
        <w:pStyle w:val="Wylicznka"/>
        <w:numPr>
          <w:ilvl w:val="0"/>
          <w:numId w:val="6"/>
        </w:numPr>
        <w:jc w:val="both"/>
      </w:pPr>
      <w:r>
        <w:t xml:space="preserve">W przypadku dokonywania naprawy/wymiany poza siedzibą Zamawiającego, Dostawca na własny koszt przetransportuje uszkodzone materiały. </w:t>
      </w:r>
    </w:p>
    <w:p w:rsidR="00CC4445" w:rsidRDefault="00CC4445" w:rsidP="00CC4445">
      <w:pPr>
        <w:pStyle w:val="Wylicznka"/>
        <w:numPr>
          <w:ilvl w:val="0"/>
          <w:numId w:val="6"/>
        </w:numPr>
        <w:jc w:val="both"/>
      </w:pPr>
      <w:r>
        <w:t>Dostawca zobowiązuje się usuwać wszelkie usterki i awarie w przedmiocie umowy w terminie nieprzekraczającym 14 dni od zgłoszenia usterki lub awarii przez Zamawiającego.</w:t>
      </w: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  <w:ind w:left="454" w:hanging="454"/>
        <w:jc w:val="both"/>
      </w:pPr>
    </w:p>
    <w:p w:rsidR="00CC4445" w:rsidRDefault="00CC4445" w:rsidP="00CC4445">
      <w:pPr>
        <w:pStyle w:val="NormalSG"/>
        <w:keepNext/>
      </w:pPr>
      <w:r>
        <w:t>OŚWIADCZENIA STRON</w:t>
      </w:r>
    </w:p>
    <w:p w:rsidR="00CC4445" w:rsidRDefault="00CC4445" w:rsidP="00CC4445">
      <w:pPr>
        <w:pStyle w:val="NormalSG"/>
        <w:keepNext/>
        <w:rPr>
          <w:iCs/>
        </w:rPr>
      </w:pPr>
      <w:r>
        <w:t>§ 4</w:t>
      </w:r>
    </w:p>
    <w:p w:rsidR="00CC4445" w:rsidRDefault="00CC4445" w:rsidP="00CC4445">
      <w:pPr>
        <w:pStyle w:val="Wylicznka"/>
        <w:numPr>
          <w:ilvl w:val="0"/>
          <w:numId w:val="7"/>
        </w:numPr>
        <w:tabs>
          <w:tab w:val="left" w:pos="284"/>
        </w:tabs>
        <w:rPr>
          <w:bCs/>
          <w:iCs/>
        </w:rPr>
      </w:pPr>
      <w:r>
        <w:rPr>
          <w:bCs/>
          <w:iCs/>
        </w:rPr>
        <w:t>Zamawiający oświadcza, iż nie jest podatnikiem podatku VAT.</w:t>
      </w:r>
    </w:p>
    <w:p w:rsidR="00CC4445" w:rsidRDefault="00CC4445" w:rsidP="00CC4445">
      <w:pPr>
        <w:pStyle w:val="Wylicznka"/>
        <w:numPr>
          <w:ilvl w:val="0"/>
          <w:numId w:val="7"/>
        </w:numPr>
        <w:tabs>
          <w:tab w:val="left" w:pos="284"/>
        </w:tabs>
        <w:rPr>
          <w:bCs/>
          <w:iCs/>
          <w:sz w:val="22"/>
          <w:szCs w:val="22"/>
        </w:rPr>
      </w:pPr>
      <w:r>
        <w:rPr>
          <w:bCs/>
          <w:iCs/>
        </w:rPr>
        <w:t>Dostawca oświadcza, iż jest podatnikiem podatku VAT, o numerze NIP ……………………</w:t>
      </w: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  <w:ind w:left="454"/>
        <w:rPr>
          <w:bCs/>
          <w:iCs/>
          <w:sz w:val="22"/>
          <w:szCs w:val="22"/>
        </w:rPr>
      </w:pPr>
    </w:p>
    <w:p w:rsidR="00CC4445" w:rsidRDefault="00CC4445" w:rsidP="00CC4445">
      <w:pPr>
        <w:pStyle w:val="NormalSG"/>
        <w:keepNext/>
      </w:pPr>
      <w:r>
        <w:t>WYNAGRODZENIE</w:t>
      </w:r>
    </w:p>
    <w:p w:rsidR="00CC4445" w:rsidRDefault="00CC4445" w:rsidP="00CC4445">
      <w:pPr>
        <w:pStyle w:val="NormalSG"/>
      </w:pPr>
      <w:r>
        <w:t>§ 5</w:t>
      </w:r>
    </w:p>
    <w:p w:rsidR="00CC4445" w:rsidRDefault="00CC4445" w:rsidP="00CC4445">
      <w:pPr>
        <w:pStyle w:val="Wylicznka"/>
        <w:numPr>
          <w:ilvl w:val="0"/>
          <w:numId w:val="8"/>
        </w:numPr>
        <w:jc w:val="both"/>
      </w:pPr>
      <w:r>
        <w:t xml:space="preserve">Dostawcy przysługuje od Zamawiającego wynagrodzenie </w:t>
      </w:r>
      <w:r w:rsidR="00AB3815">
        <w:t>za wykonanie przedmiotu umowy opisanego w § 1 w kwocie</w:t>
      </w:r>
      <w:r>
        <w:t xml:space="preserve"> brutto …………… zł.  (słownie; ………………………………………………../100.).</w:t>
      </w:r>
    </w:p>
    <w:p w:rsidR="00CC4445" w:rsidRDefault="00CC4445" w:rsidP="00CC4445">
      <w:pPr>
        <w:pStyle w:val="Wylicznka"/>
        <w:numPr>
          <w:ilvl w:val="0"/>
          <w:numId w:val="8"/>
        </w:numPr>
        <w:jc w:val="both"/>
      </w:pPr>
      <w:r>
        <w:t xml:space="preserve">Należność wynikająca z prawidłowo wystawionej faktury płatna będzie w terminie </w:t>
      </w:r>
      <w:r w:rsidR="00AB3815">
        <w:t>14</w:t>
      </w:r>
      <w:r>
        <w:t xml:space="preserve"> dni </w:t>
      </w:r>
      <w:r w:rsidR="00AB3815">
        <w:t>od wykonania umowy i dostarczenia prawidłowo wystawionej faktury VAT z rachunku bankowego Powiatowego Centrum Pomocy Rodzinie w Pruszczu Gdańskim, przelewem na rachunek bankowy…………………………………………………………………….</w:t>
      </w:r>
    </w:p>
    <w:p w:rsidR="00CC4445" w:rsidRDefault="00AB3815" w:rsidP="00CC4445">
      <w:pPr>
        <w:pStyle w:val="Wylicznka"/>
        <w:numPr>
          <w:ilvl w:val="0"/>
          <w:numId w:val="8"/>
        </w:numPr>
        <w:jc w:val="both"/>
      </w:pPr>
      <w:r>
        <w:t xml:space="preserve">Zamawiający będzie dokonywał płatności należności wynikającej z faktur VAT przy zastosowaniu mechanizmu podzielonej płatności, o którym mowa w art. 108a ustawy z dnia 11 marca 2004 r. o </w:t>
      </w:r>
      <w:proofErr w:type="spellStart"/>
      <w:r>
        <w:t>podatkyu</w:t>
      </w:r>
      <w:proofErr w:type="spellEnd"/>
      <w:r>
        <w:t xml:space="preserve"> od towarów i usług (Dz. U. z 202 r, </w:t>
      </w:r>
      <w:proofErr w:type="spellStart"/>
      <w:r>
        <w:t>poz</w:t>
      </w:r>
      <w:proofErr w:type="spellEnd"/>
      <w:r>
        <w:t xml:space="preserve"> 106, z </w:t>
      </w:r>
      <w:proofErr w:type="spellStart"/>
      <w:r>
        <w:t>późn</w:t>
      </w:r>
      <w:proofErr w:type="spellEnd"/>
      <w:r>
        <w:t>. Zm.)</w:t>
      </w:r>
      <w:r w:rsidR="00CC4445">
        <w:t>.</w:t>
      </w:r>
    </w:p>
    <w:p w:rsidR="00CC4445" w:rsidRPr="00AB3815" w:rsidRDefault="00AB3815" w:rsidP="00CC4445">
      <w:pPr>
        <w:pStyle w:val="Wylicznka"/>
        <w:numPr>
          <w:ilvl w:val="0"/>
          <w:numId w:val="8"/>
        </w:numPr>
        <w:rPr>
          <w:bCs/>
          <w:iCs/>
        </w:rPr>
      </w:pPr>
      <w:r w:rsidRPr="00AB3815">
        <w:rPr>
          <w:bCs/>
          <w:iCs/>
        </w:rPr>
        <w:t>Fakturę należy wystawić na:</w:t>
      </w: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  <w:rPr>
          <w:b/>
        </w:rPr>
      </w:pPr>
      <w:r>
        <w:rPr>
          <w:b/>
          <w:bCs/>
          <w:iCs/>
        </w:rPr>
        <w:t>Nabywca:</w:t>
      </w:r>
    </w:p>
    <w:p w:rsidR="00CC4445" w:rsidRDefault="00CC4445" w:rsidP="00CC4445">
      <w:pPr>
        <w:jc w:val="both"/>
        <w:rPr>
          <w:b/>
        </w:rPr>
      </w:pPr>
      <w:r>
        <w:rPr>
          <w:b/>
        </w:rPr>
        <w:tab/>
        <w:t>Powiat Gdański z siedzibą w Pruszczu Gdańskim</w:t>
      </w:r>
    </w:p>
    <w:p w:rsidR="00CC4445" w:rsidRDefault="00CC4445" w:rsidP="00CC4445">
      <w:pPr>
        <w:jc w:val="both"/>
        <w:rPr>
          <w:b/>
        </w:rPr>
      </w:pPr>
      <w:r>
        <w:rPr>
          <w:b/>
        </w:rPr>
        <w:tab/>
        <w:t>ul. Wojska Polskiego 16</w:t>
      </w:r>
    </w:p>
    <w:p w:rsidR="00CC4445" w:rsidRDefault="00CC4445" w:rsidP="00CC4445">
      <w:pPr>
        <w:jc w:val="both"/>
        <w:rPr>
          <w:b/>
          <w:bCs/>
          <w:iCs/>
        </w:rPr>
      </w:pPr>
      <w:r>
        <w:rPr>
          <w:b/>
        </w:rPr>
        <w:tab/>
        <w:t>83-000 Pruszcz Gdański</w:t>
      </w: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  <w:rPr>
          <w:b/>
          <w:bCs/>
          <w:iCs/>
        </w:rPr>
      </w:pPr>
      <w:r>
        <w:rPr>
          <w:b/>
          <w:bCs/>
          <w:iCs/>
        </w:rPr>
        <w:t xml:space="preserve">    NIP 593 213 67 00</w:t>
      </w: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</w:pPr>
      <w:r>
        <w:rPr>
          <w:b/>
          <w:bCs/>
          <w:iCs/>
        </w:rPr>
        <w:lastRenderedPageBreak/>
        <w:t>Odbiorca:</w:t>
      </w:r>
      <w:r>
        <w:rPr>
          <w:bCs/>
          <w:iCs/>
        </w:rPr>
        <w:br/>
        <w:t xml:space="preserve">   </w:t>
      </w:r>
      <w:r>
        <w:rPr>
          <w:b/>
          <w:bCs/>
          <w:iCs/>
        </w:rPr>
        <w:t xml:space="preserve">Powiatowe Centrum Pomocy Rodzinie </w:t>
      </w:r>
      <w:r>
        <w:rPr>
          <w:b/>
          <w:bCs/>
          <w:iCs/>
        </w:rPr>
        <w:br/>
        <w:t xml:space="preserve">   ul. prof. Mariana Raciborskiego 2 a</w:t>
      </w:r>
      <w:r>
        <w:rPr>
          <w:b/>
          <w:bCs/>
          <w:iCs/>
        </w:rPr>
        <w:br/>
        <w:t xml:space="preserve">   83-000 Pruszcz Gdański</w:t>
      </w:r>
      <w:r>
        <w:rPr>
          <w:b/>
          <w:bCs/>
          <w:iCs/>
        </w:rPr>
        <w:br/>
      </w:r>
    </w:p>
    <w:p w:rsidR="00CC4445" w:rsidRDefault="00CC4445" w:rsidP="00CC4445">
      <w:pPr>
        <w:pStyle w:val="Wylicznka"/>
        <w:numPr>
          <w:ilvl w:val="0"/>
          <w:numId w:val="8"/>
        </w:numPr>
        <w:jc w:val="both"/>
      </w:pPr>
      <w:r>
        <w:t>Zamawiający upoważnia Dostawcę do wystawienia faktury bez podpisu Zamawiającego.</w:t>
      </w:r>
    </w:p>
    <w:p w:rsidR="00CC4445" w:rsidRDefault="00CC4445" w:rsidP="00CC4445">
      <w:pPr>
        <w:pStyle w:val="Wylicznka"/>
        <w:numPr>
          <w:ilvl w:val="0"/>
          <w:numId w:val="8"/>
        </w:numPr>
        <w:jc w:val="both"/>
      </w:pPr>
      <w:r>
        <w:t>Za dzień zapłaty uważa się dzień obciążenia rachunku bankowego Zamawiającego.</w:t>
      </w:r>
    </w:p>
    <w:p w:rsidR="00CC4445" w:rsidRDefault="00CC4445" w:rsidP="00CC4445">
      <w:pPr>
        <w:pStyle w:val="Wylicznka"/>
        <w:numPr>
          <w:ilvl w:val="0"/>
          <w:numId w:val="8"/>
        </w:numPr>
        <w:jc w:val="both"/>
      </w:pPr>
      <w:r>
        <w:t>Dostawca nie może zbyć na rzecz osób trzecich wierzytelności względem Zamawiającego powstałych w związku z realizacją niniejszej umowy.</w:t>
      </w:r>
    </w:p>
    <w:p w:rsidR="00CC4445" w:rsidRDefault="00CC4445" w:rsidP="00CC4445">
      <w:pPr>
        <w:pStyle w:val="Wylicznka"/>
        <w:numPr>
          <w:ilvl w:val="0"/>
          <w:numId w:val="8"/>
        </w:numPr>
        <w:jc w:val="both"/>
      </w:pPr>
      <w:r>
        <w:t>Dostawca nie może potrącać przysługujących mu względem Zamawiającego wierzytelności, w tym również wierzytelności nabytych od osób trzecich, z wzajemnymi wierzytelnościami Zamawiającego.</w:t>
      </w:r>
    </w:p>
    <w:p w:rsidR="00CC4445" w:rsidRDefault="00CC4445" w:rsidP="00CC4445">
      <w:pPr>
        <w:pStyle w:val="NormalSG"/>
        <w:keepNext/>
      </w:pPr>
      <w:r>
        <w:t>ODBIÓR ZAMÓWIENIA</w:t>
      </w:r>
    </w:p>
    <w:p w:rsidR="00CC4445" w:rsidRDefault="00CC4445" w:rsidP="00CC4445">
      <w:pPr>
        <w:pStyle w:val="NormalSG"/>
        <w:keepNext/>
      </w:pPr>
      <w:r>
        <w:t>§ 6</w:t>
      </w:r>
    </w:p>
    <w:p w:rsidR="00CC4445" w:rsidRDefault="00CC4445" w:rsidP="00CC4445">
      <w:pPr>
        <w:pStyle w:val="Wylicznka"/>
        <w:numPr>
          <w:ilvl w:val="0"/>
          <w:numId w:val="9"/>
        </w:numPr>
        <w:jc w:val="both"/>
      </w:pPr>
      <w:r>
        <w:t>W czynnościach odbioru uczestniczą osoby upoważnione przez Strony Umowy.</w:t>
      </w:r>
    </w:p>
    <w:p w:rsidR="00CC4445" w:rsidRDefault="00CC4445" w:rsidP="00CC4445">
      <w:pPr>
        <w:pStyle w:val="Wylicznka"/>
        <w:numPr>
          <w:ilvl w:val="0"/>
          <w:numId w:val="9"/>
        </w:numPr>
        <w:jc w:val="both"/>
      </w:pPr>
      <w:r>
        <w:t>Nie dopuszcza się dokonywania odbiorów częściowych przedmiotu umowy.</w:t>
      </w:r>
    </w:p>
    <w:p w:rsidR="00CC4445" w:rsidRDefault="00CC4445" w:rsidP="00CC4445">
      <w:pPr>
        <w:pStyle w:val="Wylicznka"/>
        <w:numPr>
          <w:ilvl w:val="0"/>
          <w:numId w:val="9"/>
        </w:numPr>
        <w:jc w:val="both"/>
      </w:pPr>
      <w:r>
        <w:t>W przypadku stwierdzenia podczas odbioru wad, usterek i braków w przedmiocie umowy, przedstawiciel Zamawiającego wyznaczy termin na ich usunięcie.</w:t>
      </w:r>
    </w:p>
    <w:p w:rsidR="00CC4445" w:rsidRDefault="00CC4445" w:rsidP="00CC4445">
      <w:pPr>
        <w:pStyle w:val="Wylicznka"/>
        <w:numPr>
          <w:ilvl w:val="0"/>
          <w:numId w:val="9"/>
        </w:numPr>
        <w:jc w:val="both"/>
      </w:pPr>
      <w:r>
        <w:t xml:space="preserve">Podpisanie odbioru (faktura vat, wydanie zewnętrzne) przedmiotu umowy przez upoważnionych przedstawicieli Zamawiającego nastąpi po stwierdzeniu, iż przedmiot umowy został dostarczony bez wad, usterek i braków. </w:t>
      </w:r>
    </w:p>
    <w:p w:rsidR="00CC4445" w:rsidRDefault="00CC4445" w:rsidP="00CC4445">
      <w:pPr>
        <w:pStyle w:val="Wylicznka"/>
        <w:numPr>
          <w:ilvl w:val="0"/>
          <w:numId w:val="9"/>
        </w:numPr>
        <w:jc w:val="both"/>
      </w:pPr>
      <w:r>
        <w:t>Upoważnionymi do odbioru przedmiotu umowy będą: Pani Wanda Binkowska, Pani Żaneta Wojtalik.</w:t>
      </w:r>
    </w:p>
    <w:p w:rsidR="00CC4445" w:rsidRDefault="00CC4445" w:rsidP="00CC4445">
      <w:pPr>
        <w:pStyle w:val="NormalSG"/>
        <w:keepNext/>
      </w:pPr>
      <w:r>
        <w:t xml:space="preserve">KARY UMOWNE </w:t>
      </w:r>
    </w:p>
    <w:p w:rsidR="00CC4445" w:rsidRDefault="00CC4445" w:rsidP="00CC4445">
      <w:pPr>
        <w:pStyle w:val="NormalSG"/>
        <w:keepNext/>
      </w:pPr>
      <w:r>
        <w:t>§ 8</w:t>
      </w:r>
    </w:p>
    <w:p w:rsidR="00CC4445" w:rsidRDefault="00CC4445" w:rsidP="00CC4445">
      <w:pPr>
        <w:pStyle w:val="Wylicznka"/>
        <w:numPr>
          <w:ilvl w:val="0"/>
          <w:numId w:val="10"/>
        </w:numPr>
        <w:jc w:val="both"/>
      </w:pPr>
      <w:r>
        <w:t>Dostawca zapłaci Zamawiającemu karę umowną:</w:t>
      </w:r>
    </w:p>
    <w:p w:rsidR="00CC4445" w:rsidRDefault="00CC4445" w:rsidP="00CC4445">
      <w:pPr>
        <w:pStyle w:val="Wyliczankanumer"/>
        <w:numPr>
          <w:ilvl w:val="1"/>
          <w:numId w:val="11"/>
        </w:numPr>
        <w:jc w:val="both"/>
        <w:rPr>
          <w:bCs/>
          <w:iCs/>
        </w:rPr>
      </w:pPr>
      <w:r>
        <w:t>w przypadku opóźnienia w dostawie przedmiotu umowy – w wysokości 0,2% wynagrodzenia brutto określonego § 5 ust.1 umowy za każdy dzień opóźnienia,</w:t>
      </w:r>
    </w:p>
    <w:p w:rsidR="00CC4445" w:rsidRDefault="00CC4445" w:rsidP="00CC4445">
      <w:pPr>
        <w:pStyle w:val="Wyliczankanumer"/>
        <w:numPr>
          <w:ilvl w:val="1"/>
          <w:numId w:val="11"/>
        </w:numPr>
        <w:jc w:val="both"/>
        <w:rPr>
          <w:bCs/>
          <w:iCs/>
        </w:rPr>
      </w:pPr>
      <w:r>
        <w:rPr>
          <w:bCs/>
          <w:iCs/>
        </w:rPr>
        <w:t>za odstąpienie od umowy z przyczyn zależnych od Dostawcy - w wysokości 20% wynagrodzenia brutto określonego w § 5 ust. 1 niniejszej umowy,</w:t>
      </w:r>
    </w:p>
    <w:p w:rsidR="00CC4445" w:rsidRDefault="00CC4445" w:rsidP="00CC4445">
      <w:pPr>
        <w:pStyle w:val="Wyliczankanumer"/>
        <w:numPr>
          <w:ilvl w:val="1"/>
          <w:numId w:val="11"/>
        </w:numPr>
        <w:rPr>
          <w:bCs/>
          <w:iCs/>
        </w:rPr>
      </w:pPr>
      <w:r>
        <w:rPr>
          <w:bCs/>
          <w:iCs/>
        </w:rPr>
        <w:t>w przypadku opóźnienia w usunięciu wad, usterek i braków zamówionych materiałów o którym mowa w §1 niniejszej umowy, w stosunku do terminu wyznaczonego zgodnie z § 6 ust. 3 – w wysokości 0,2 % wynagrodzenia brutto określonego § 5 ust.1 umowy za każdy dzień opóźnienia,</w:t>
      </w:r>
    </w:p>
    <w:p w:rsidR="00CC4445" w:rsidRDefault="00CC4445" w:rsidP="00CC4445">
      <w:pPr>
        <w:pStyle w:val="Wyliczankanumer"/>
        <w:numPr>
          <w:ilvl w:val="1"/>
          <w:numId w:val="11"/>
        </w:numPr>
        <w:jc w:val="both"/>
      </w:pPr>
      <w:r>
        <w:rPr>
          <w:bCs/>
          <w:iCs/>
        </w:rPr>
        <w:t>w przypadku opóźnienia w usunięciu usterki lub awarii w stosunku do terminu określonego w § 3 ust. 11, albo w § 7 ust. 3, Dostawca zapłaci Zamawiającemu karę umowną w wysokości 0,2% wynagrodzenia brutto określonego w § 5 ust. 1 umowy, za każdy dzień opóźnienia.</w:t>
      </w:r>
    </w:p>
    <w:p w:rsidR="00CC4445" w:rsidRDefault="00CC4445" w:rsidP="00CC4445">
      <w:pPr>
        <w:pStyle w:val="Wylicznka"/>
        <w:numPr>
          <w:ilvl w:val="0"/>
          <w:numId w:val="10"/>
        </w:numPr>
        <w:jc w:val="both"/>
      </w:pPr>
      <w:r>
        <w:t>Zamawiający może dochodzić kar umownych ze wszystkich tytułów oraz na zasadach ogólnych odszkodowania przewyższającego wysokość zastrzeżonych kar umownych.</w:t>
      </w:r>
    </w:p>
    <w:p w:rsidR="00CC4445" w:rsidRDefault="00CC4445" w:rsidP="00CC4445">
      <w:pPr>
        <w:pStyle w:val="Wylicznka"/>
        <w:numPr>
          <w:ilvl w:val="0"/>
          <w:numId w:val="10"/>
        </w:numPr>
        <w:jc w:val="both"/>
      </w:pPr>
      <w:r>
        <w:lastRenderedPageBreak/>
        <w:t>Zamawiający jest uprawniony do potrącenia naliczonych kar umownych z wynagrodzenia należnego Dostawcy za wykonanie niniejszej umowy.</w:t>
      </w:r>
    </w:p>
    <w:p w:rsidR="00CC4445" w:rsidRDefault="00CC4445" w:rsidP="00CC4445">
      <w:pPr>
        <w:pStyle w:val="Wylicznka"/>
        <w:numPr>
          <w:ilvl w:val="0"/>
          <w:numId w:val="10"/>
        </w:numPr>
        <w:jc w:val="both"/>
      </w:pPr>
      <w:r>
        <w:t xml:space="preserve">Za opóźnienie w zapłacie faktury „Zamawiający” zapłaci odsetki w wysokości odsetek za zwłokę, określonych na podstawie art. 56 ustawy z dnia 29 sierpnia 1997 r. – Ordynacja podatkowa (tekst jednolity Dz. U. z 2012 r., poz. 749 z </w:t>
      </w:r>
      <w:proofErr w:type="spellStart"/>
      <w:r>
        <w:t>późn</w:t>
      </w:r>
      <w:proofErr w:type="spellEnd"/>
      <w:r>
        <w:t>. zm.).</w:t>
      </w: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  <w:ind w:left="454"/>
        <w:jc w:val="both"/>
      </w:pPr>
    </w:p>
    <w:p w:rsidR="00CC4445" w:rsidRDefault="00CC4445" w:rsidP="00CC4445">
      <w:pPr>
        <w:pStyle w:val="NormalSG"/>
        <w:keepNext/>
      </w:pPr>
      <w:r>
        <w:t>ODSTĄPIENIE OD UMOWY</w:t>
      </w:r>
    </w:p>
    <w:p w:rsidR="00CC4445" w:rsidRDefault="00CC4445" w:rsidP="00CC4445">
      <w:pPr>
        <w:pStyle w:val="NormalSG"/>
        <w:keepNext/>
      </w:pPr>
      <w:r>
        <w:t>§ 9</w:t>
      </w:r>
    </w:p>
    <w:p w:rsidR="00CC4445" w:rsidRDefault="00CC4445" w:rsidP="00CC4445">
      <w:pPr>
        <w:pStyle w:val="Wylicznka"/>
        <w:numPr>
          <w:ilvl w:val="0"/>
          <w:numId w:val="12"/>
        </w:numPr>
        <w:jc w:val="both"/>
      </w:pPr>
      <w:r>
        <w:t xml:space="preserve">Zamawiającemu przysługuje prawo odstąpienia od umowy w trybie natychmiastowym </w:t>
      </w:r>
      <w:r>
        <w:br/>
        <w:t>z przyczyn zależnych od Dostawcy, jeżeli opóźnienie w dostarczeniu przedmiotu umowy, o którym mowa w §1 niniejszej umowy przekroczy 7 dni w stosunku do terminu, o którym mowa w § 2 umowy.</w:t>
      </w:r>
    </w:p>
    <w:p w:rsidR="00CC4445" w:rsidRDefault="00CC4445" w:rsidP="00CC4445">
      <w:pPr>
        <w:pStyle w:val="Wylicznka"/>
        <w:numPr>
          <w:ilvl w:val="0"/>
          <w:numId w:val="12"/>
        </w:numPr>
        <w:jc w:val="both"/>
      </w:pPr>
      <w:r>
        <w:t xml:space="preserve">Oświadczenie o odstąpieniu od umowy musi być wyrażone w formie pisemnej i winno zawierać uzasadnienie. </w:t>
      </w:r>
    </w:p>
    <w:p w:rsidR="00CC4445" w:rsidRDefault="00CC4445" w:rsidP="00CC4445">
      <w:pPr>
        <w:pStyle w:val="NormalSG"/>
        <w:keepNext/>
      </w:pPr>
      <w:r>
        <w:t>POSTANOWIENIA KOŃCOWE</w:t>
      </w:r>
    </w:p>
    <w:p w:rsidR="00CC4445" w:rsidRDefault="00CC4445" w:rsidP="00CC4445">
      <w:pPr>
        <w:pStyle w:val="NormalSG"/>
        <w:keepNext/>
      </w:pPr>
      <w:r>
        <w:t>§ 10</w:t>
      </w:r>
    </w:p>
    <w:p w:rsidR="00CC4445" w:rsidRDefault="00CC4445" w:rsidP="00CC4445">
      <w:pPr>
        <w:pStyle w:val="Wylicznka"/>
        <w:numPr>
          <w:ilvl w:val="0"/>
          <w:numId w:val="13"/>
        </w:numPr>
        <w:jc w:val="both"/>
        <w:rPr>
          <w:bCs/>
          <w:iCs/>
        </w:rPr>
      </w:pPr>
      <w:r>
        <w:t>Treść umowy nie podlega negocjacjom.</w:t>
      </w:r>
    </w:p>
    <w:p w:rsidR="00CC4445" w:rsidRDefault="00CC4445" w:rsidP="00CC4445">
      <w:pPr>
        <w:pStyle w:val="Wylicznka"/>
        <w:numPr>
          <w:ilvl w:val="0"/>
          <w:numId w:val="13"/>
        </w:numPr>
        <w:jc w:val="both"/>
        <w:rPr>
          <w:bCs/>
          <w:iCs/>
        </w:rPr>
      </w:pPr>
      <w:r>
        <w:rPr>
          <w:bCs/>
          <w:iCs/>
        </w:rPr>
        <w:t xml:space="preserve">Wszelkie zmiany do umowy wymagają formy pisemnej, w postaci aneksu, pod rygorem nieważności. </w:t>
      </w:r>
    </w:p>
    <w:p w:rsidR="00CC4445" w:rsidRDefault="00CC4445" w:rsidP="00CC4445">
      <w:pPr>
        <w:pStyle w:val="Wylicznka"/>
        <w:numPr>
          <w:ilvl w:val="0"/>
          <w:numId w:val="13"/>
        </w:numPr>
        <w:jc w:val="both"/>
      </w:pPr>
      <w:r>
        <w:rPr>
          <w:bCs/>
          <w:iCs/>
        </w:rPr>
        <w:t>Integralną część umowy stanowią:</w:t>
      </w:r>
    </w:p>
    <w:p w:rsidR="00CC4445" w:rsidRDefault="00CC4445" w:rsidP="00CC4445">
      <w:pPr>
        <w:pStyle w:val="Wyliczankanumer"/>
        <w:numPr>
          <w:ilvl w:val="1"/>
          <w:numId w:val="14"/>
        </w:numPr>
        <w:jc w:val="both"/>
      </w:pPr>
      <w:r>
        <w:t>specyfikacja zamówienia – załącznik nr 1,</w:t>
      </w:r>
    </w:p>
    <w:p w:rsidR="00CC4445" w:rsidRDefault="00CC4445" w:rsidP="00CC4445">
      <w:pPr>
        <w:pStyle w:val="Wyliczankanumer"/>
        <w:numPr>
          <w:ilvl w:val="1"/>
          <w:numId w:val="14"/>
        </w:numPr>
        <w:jc w:val="both"/>
      </w:pPr>
      <w:r>
        <w:t>oferta Dostawcy – załącznik nr 2.</w:t>
      </w:r>
    </w:p>
    <w:p w:rsidR="00CC4445" w:rsidRDefault="00CC4445" w:rsidP="00CC4445">
      <w:pPr>
        <w:pStyle w:val="Wylicznka"/>
        <w:numPr>
          <w:ilvl w:val="0"/>
          <w:numId w:val="13"/>
        </w:numPr>
        <w:jc w:val="both"/>
      </w:pPr>
      <w:r>
        <w:t>W sprawach nieuregulowanych niniejszą umową będą miały zastosowanie przepisy Kodeksu cywilnego.</w:t>
      </w: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  <w:ind w:left="454" w:hanging="454"/>
        <w:jc w:val="both"/>
      </w:pPr>
    </w:p>
    <w:p w:rsidR="00CC4445" w:rsidRDefault="00CC4445" w:rsidP="00CC4445">
      <w:pPr>
        <w:pStyle w:val="Wylicznka"/>
        <w:numPr>
          <w:ilvl w:val="0"/>
          <w:numId w:val="13"/>
        </w:numPr>
        <w:jc w:val="both"/>
      </w:pPr>
      <w:r>
        <w:t>Ewentualne spory mogące wynikać na tle niniejszej umowy rozstrzygać będzie sąd powszechny właściwy miejscowo dla siedziby Zamawiającego.</w:t>
      </w:r>
    </w:p>
    <w:p w:rsidR="00CC4445" w:rsidRDefault="00CC4445" w:rsidP="00CC4445">
      <w:pPr>
        <w:pStyle w:val="Wylicznka"/>
        <w:numPr>
          <w:ilvl w:val="0"/>
          <w:numId w:val="13"/>
        </w:numPr>
        <w:spacing w:line="276" w:lineRule="auto"/>
        <w:jc w:val="both"/>
        <w:rPr>
          <w:b/>
        </w:rPr>
      </w:pPr>
      <w:r>
        <w:t>Umowę niniejszą sporządzono w 3 jednobrzmiących egzemplarzach, z czego</w:t>
      </w:r>
      <w:r>
        <w:br/>
        <w:t>2 egzemplarze otrzymuje Zamawiający, a 1 egzemplarz otrzymuje Dostawca.</w:t>
      </w: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  <w:spacing w:line="276" w:lineRule="auto"/>
        <w:ind w:left="454"/>
        <w:jc w:val="center"/>
        <w:rPr>
          <w:b/>
        </w:rPr>
      </w:pP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  <w:spacing w:line="276" w:lineRule="auto"/>
        <w:ind w:left="454"/>
        <w:jc w:val="center"/>
        <w:rPr>
          <w:b/>
          <w:bCs/>
        </w:rPr>
      </w:pPr>
      <w:r>
        <w:rPr>
          <w:b/>
        </w:rPr>
        <w:t>STRONY</w:t>
      </w:r>
    </w:p>
    <w:p w:rsidR="00CC4445" w:rsidRDefault="00CC4445" w:rsidP="00CC4445">
      <w:pPr>
        <w:pStyle w:val="Wylicznka"/>
        <w:numPr>
          <w:ilvl w:val="0"/>
          <w:numId w:val="0"/>
        </w:numPr>
        <w:tabs>
          <w:tab w:val="left" w:pos="708"/>
        </w:tabs>
        <w:spacing w:line="276" w:lineRule="auto"/>
        <w:ind w:left="454"/>
        <w:rPr>
          <w:b/>
          <w:bCs/>
        </w:rPr>
      </w:pPr>
      <w:r>
        <w:rPr>
          <w:b/>
          <w:bCs/>
        </w:rPr>
        <w:t>ZAMAWIAJĄCY: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DOSTAWCA:</w:t>
      </w:r>
    </w:p>
    <w:p w:rsidR="00CC4445" w:rsidRDefault="00CC4445" w:rsidP="00CC4445">
      <w:pPr>
        <w:widowControl/>
        <w:suppressAutoHyphens w:val="0"/>
        <w:spacing w:after="160" w:line="256" w:lineRule="auto"/>
        <w:rPr>
          <w:rFonts w:ascii="Times New Roman" w:eastAsia="Times New Roman" w:hAnsi="Times New Roman" w:cs="Calibri"/>
          <w:b/>
          <w:bCs/>
          <w:color w:val="000000"/>
          <w:kern w:val="0"/>
          <w:lang w:eastAsia="ar-SA" w:bidi="ar-SA"/>
        </w:rPr>
      </w:pPr>
      <w:r>
        <w:rPr>
          <w:b/>
          <w:bCs/>
        </w:rPr>
        <w:br w:type="page"/>
      </w:r>
    </w:p>
    <w:p w:rsidR="00CC4445" w:rsidRDefault="00CC4445" w:rsidP="00CC4445">
      <w:pPr>
        <w:tabs>
          <w:tab w:val="left" w:pos="142"/>
          <w:tab w:val="left" w:pos="360"/>
        </w:tabs>
        <w:ind w:left="5103"/>
        <w:jc w:val="right"/>
        <w:rPr>
          <w:rFonts w:ascii="Times New Roman" w:hAnsi="Times New Roman" w:cs="Times New Roman"/>
          <w:b/>
          <w:iCs/>
        </w:rPr>
      </w:pPr>
    </w:p>
    <w:p w:rsidR="00CC4445" w:rsidRDefault="00CC4445" w:rsidP="00CC4445">
      <w:pPr>
        <w:jc w:val="center"/>
        <w:rPr>
          <w:rFonts w:ascii="Times New Roman" w:hAnsi="Times New Roman"/>
          <w:b/>
          <w:bCs/>
          <w:u w:val="single"/>
          <w:lang w:eastAsia="pl-PL"/>
        </w:rPr>
      </w:pPr>
      <w:r>
        <w:rPr>
          <w:rFonts w:ascii="Times New Roman" w:hAnsi="Times New Roman"/>
          <w:b/>
          <w:bCs/>
          <w:u w:val="single"/>
          <w:lang w:eastAsia="pl-PL"/>
        </w:rPr>
        <w:t>Specyfikacja przedmiotu zamówienia – wymagania minimalne</w:t>
      </w:r>
    </w:p>
    <w:p w:rsidR="00CC4445" w:rsidRDefault="00CC4445" w:rsidP="00CC4445">
      <w:pPr>
        <w:suppressAutoHyphens w:val="0"/>
        <w:rPr>
          <w:rStyle w:val="Nagwek3Znak1"/>
          <w:rFonts w:eastAsia="SimSun"/>
          <w:sz w:val="20"/>
        </w:rPr>
      </w:pPr>
    </w:p>
    <w:p w:rsidR="00CC4445" w:rsidRDefault="00CC4445" w:rsidP="00CC4445">
      <w:pPr>
        <w:jc w:val="both"/>
      </w:pPr>
      <w:r>
        <w:rPr>
          <w:rFonts w:ascii="Times New Roman" w:hAnsi="Times New Roman" w:cs="Times New Roman"/>
          <w:b/>
          <w:sz w:val="20"/>
          <w:szCs w:val="20"/>
        </w:rPr>
        <w:t>Zad. nr 1 TABELA NR I – komputer przenośny - laptop (wymagania minimalne) – 3 szt.</w:t>
      </w:r>
    </w:p>
    <w:p w:rsidR="00CC4445" w:rsidRDefault="00CC4445" w:rsidP="00CC4445">
      <w:pPr>
        <w:pStyle w:val="Normalny1"/>
        <w:tabs>
          <w:tab w:val="left" w:pos="394"/>
        </w:tabs>
      </w:pPr>
    </w:p>
    <w:tbl>
      <w:tblPr>
        <w:tblpPr w:leftFromText="141" w:rightFromText="141" w:bottomFromText="160" w:vertAnchor="text" w:horzAnchor="margin" w:tblpY="-42"/>
        <w:tblOverlap w:val="never"/>
        <w:tblW w:w="9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7823"/>
      </w:tblGrid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Parametr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Parametr wymagany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Procesor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4271BE" w:rsidP="004271BE">
            <w:pPr>
              <w:pStyle w:val="DefaultText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lang w:eastAsia="pl-PL" w:bidi="pl-PL"/>
              </w:rPr>
            </w:pPr>
            <w:r>
              <w:t xml:space="preserve">Oferowany procesor musi zapewnić wydajność, przy nominalnych parametrach pracy procesora (określonych przez producenta procesora) mierzoną za pomocą testu </w:t>
            </w:r>
            <w:proofErr w:type="spellStart"/>
            <w:r>
              <w:t>PassMark</w:t>
            </w:r>
            <w:proofErr w:type="spellEnd"/>
            <w:r>
              <w:t xml:space="preserve"> CPU benchmark minimum 4500 punktów.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Pamięć RAM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8GB RAM DDR4  współpracującą z płytą główną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Porty zewnętrzne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lang w:val="en-US" w:eastAsia="hi-IN" w:bidi="hi-IN"/>
              </w:rPr>
              <w:t>Min. 3×USB</w:t>
            </w:r>
          </w:p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lang w:val="en-US" w:eastAsia="hi-IN" w:bidi="hi-IN"/>
              </w:rPr>
              <w:t>HDMI</w:t>
            </w:r>
          </w:p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LAN</w:t>
            </w:r>
          </w:p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 xml:space="preserve">wejście mikrofonowe, wyjście słuchawkowe lub </w:t>
            </w:r>
            <w:proofErr w:type="spellStart"/>
            <w:r>
              <w:rPr>
                <w:rFonts w:ascii="Times New Roman" w:hAnsi="Times New Roman" w:cs="Times New Roman"/>
                <w:lang w:eastAsia="hi-IN" w:bidi="hi-IN"/>
              </w:rPr>
              <w:t>combo</w:t>
            </w:r>
            <w:proofErr w:type="spellEnd"/>
            <w:r>
              <w:rPr>
                <w:rFonts w:ascii="Times New Roman" w:hAnsi="Times New Roman" w:cs="Times New Roman"/>
                <w:lang w:eastAsia="hi-IN" w:bidi="hi-IN"/>
              </w:rPr>
              <w:t xml:space="preserve"> 2w1</w:t>
            </w:r>
          </w:p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Czytnik kart pamięci</w:t>
            </w:r>
          </w:p>
        </w:tc>
      </w:tr>
      <w:tr w:rsidR="00CC4445" w:rsidTr="004271BE">
        <w:trPr>
          <w:trHeight w:val="371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HDD</w:t>
            </w:r>
          </w:p>
        </w:tc>
        <w:tc>
          <w:tcPr>
            <w:tcW w:w="7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SSD SATA III lub SSD M.2,</w:t>
            </w:r>
            <w:r>
              <w:rPr>
                <w:rFonts w:ascii="Times New Roman" w:hAnsi="Times New Roman" w:cs="Times New Roman"/>
              </w:rPr>
              <w:t xml:space="preserve">PCIe, </w:t>
            </w:r>
            <w:proofErr w:type="spellStart"/>
            <w:r>
              <w:rPr>
                <w:rFonts w:ascii="Times New Roman" w:hAnsi="Times New Roman" w:cs="Times New Roman"/>
              </w:rPr>
              <w:t>NVMe</w:t>
            </w:r>
            <w:proofErr w:type="spellEnd"/>
            <w:r>
              <w:rPr>
                <w:rFonts w:ascii="Times New Roman" w:hAnsi="Times New Roman" w:cs="Times New Roman"/>
                <w:lang w:eastAsia="hi-IN" w:bidi="hi-IN"/>
              </w:rPr>
              <w:t xml:space="preserve">  min. 200 GB</w:t>
            </w:r>
          </w:p>
        </w:tc>
      </w:tr>
      <w:tr w:rsidR="00CC4445" w:rsidTr="004271BE"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Napęd optyczny</w:t>
            </w:r>
          </w:p>
        </w:tc>
        <w:tc>
          <w:tcPr>
            <w:tcW w:w="7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 w:bidi="pl-PL"/>
              </w:rPr>
            </w:pPr>
            <w:r>
              <w:rPr>
                <w:rFonts w:ascii="Times New Roman" w:hAnsi="Times New Roman" w:cs="Times New Roman"/>
                <w:lang w:eastAsia="pl-PL" w:bidi="pl-PL"/>
              </w:rPr>
              <w:t>BRAK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Karta dźwiękowa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Zintegrowana z płytą główną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Karta graficzna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Zintegrowana z procesorem</w:t>
            </w:r>
          </w:p>
        </w:tc>
      </w:tr>
      <w:tr w:rsidR="00CC4445" w:rsidTr="004271BE"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Komunikacja</w:t>
            </w:r>
          </w:p>
        </w:tc>
        <w:tc>
          <w:tcPr>
            <w:tcW w:w="7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lang w:val="en-US" w:eastAsia="hi-IN" w:bidi="hi-IN"/>
              </w:rPr>
              <w:t>LAN 10/100/1000</w:t>
            </w:r>
          </w:p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hi-IN" w:bidi="hi-IN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lang w:val="en-US" w:eastAsia="hi-IN" w:bidi="hi-IN"/>
              </w:rPr>
              <w:t xml:space="preserve"> 802.11 a/b/g/n</w:t>
            </w:r>
          </w:p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lang w:val="en-US" w:eastAsia="hi-IN" w:bidi="hi-IN"/>
              </w:rPr>
              <w:t>Bluetooth</w:t>
            </w:r>
          </w:p>
        </w:tc>
      </w:tr>
      <w:tr w:rsidR="00CC4445" w:rsidTr="004271BE"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Kamera internetowa</w:t>
            </w:r>
          </w:p>
        </w:tc>
        <w:tc>
          <w:tcPr>
            <w:tcW w:w="7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TAK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Ekran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 w:bidi="pl-PL"/>
              </w:rPr>
            </w:pPr>
            <w:r>
              <w:rPr>
                <w:rFonts w:ascii="Times New Roman" w:hAnsi="Times New Roman" w:cs="Times New Roman"/>
                <w:lang w:eastAsia="pl-PL" w:bidi="pl-PL"/>
              </w:rPr>
              <w:t>Matryca matowa, Przekątna ekranu 15 cali, rozdzielczość 1920×1080, podświetlenie LED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Certyfikaty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 potwierdzający, że laptop został wyprodukowany lub podzespoły wyprodukowane są zgodnie ze standardem ISO-9001:2008 oraz ISO-14001 lub równoważny, </w:t>
            </w:r>
            <w:r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Deklaracja zgodności CE, Energy Star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 oświadczenie dostawcy że laptop jest zgodny z w/w certyfikatami.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Dodatkowe informacje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lang w:eastAsia="pl-PL" w:bidi="pl-PL"/>
              </w:rPr>
              <w:t>Wydzielona klawiatura numeryczna</w:t>
            </w:r>
          </w:p>
        </w:tc>
      </w:tr>
      <w:tr w:rsidR="00CC4445" w:rsidTr="004271BE">
        <w:trPr>
          <w:trHeight w:val="3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Zawartość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Odpowiedni zasilacz do laptopa.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 xml:space="preserve">System </w:t>
            </w:r>
            <w:proofErr w:type="spellStart"/>
            <w:r>
              <w:rPr>
                <w:rFonts w:ascii="Times New Roman" w:hAnsi="Times New Roman" w:cs="Times New Roman"/>
                <w:b/>
                <w:lang w:eastAsia="hi-IN" w:bidi="hi-IN"/>
              </w:rPr>
              <w:t>operac</w:t>
            </w:r>
            <w:proofErr w:type="spellEnd"/>
            <w:r>
              <w:rPr>
                <w:rFonts w:ascii="Times New Roman" w:hAnsi="Times New Roman" w:cs="Times New Roman"/>
                <w:b/>
                <w:lang w:eastAsia="hi-IN" w:bidi="hi-IN"/>
              </w:rPr>
              <w:t>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497E1A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lang w:eastAsia="pl-PL" w:bidi="pl-PL"/>
              </w:rPr>
              <w:t>System</w:t>
            </w:r>
            <w:r>
              <w:rPr>
                <w:rFonts w:ascii="Times New Roman" w:hAnsi="Times New Roman" w:cs="Times New Roman"/>
                <w:lang w:eastAsia="pl-PL" w:bidi="pl-PL"/>
              </w:rPr>
              <w:t xml:space="preserve"> operacyjny Win 10 </w:t>
            </w:r>
            <w:r w:rsidR="00497E1A">
              <w:rPr>
                <w:rFonts w:ascii="Times New Roman" w:hAnsi="Times New Roman" w:cs="Times New Roman"/>
                <w:lang w:eastAsia="pl-PL" w:bidi="pl-PL"/>
              </w:rPr>
              <w:t xml:space="preserve">HOME </w:t>
            </w:r>
            <w:r>
              <w:rPr>
                <w:rFonts w:ascii="Times New Roman" w:hAnsi="Times New Roman" w:cs="Times New Roman"/>
                <w:lang w:eastAsia="pl-PL" w:bidi="pl-PL"/>
              </w:rPr>
              <w:t xml:space="preserve">PL 64-bit lub równoważny, dodatkowo </w:t>
            </w:r>
            <w:r>
              <w:rPr>
                <w:rFonts w:ascii="Times New Roman" w:hAnsi="Times New Roman" w:cs="Times New Roman"/>
              </w:rPr>
              <w:t xml:space="preserve">możliwość </w:t>
            </w:r>
            <w:r>
              <w:rPr>
                <w:rFonts w:ascii="Times New Roman" w:hAnsi="Times New Roman" w:cs="Times New Roman"/>
                <w:lang w:eastAsia="pl-PL" w:bidi="pl-PL"/>
              </w:rPr>
              <w:t xml:space="preserve">przywrócenia systemu z dysku (partycja) </w:t>
            </w:r>
            <w:proofErr w:type="spellStart"/>
            <w:r>
              <w:rPr>
                <w:rFonts w:ascii="Times New Roman" w:hAnsi="Times New Roman" w:cs="Times New Roman"/>
                <w:lang w:eastAsia="pl-PL" w:bidi="pl-PL"/>
              </w:rPr>
              <w:t>recovery</w:t>
            </w:r>
            <w:proofErr w:type="spellEnd"/>
            <w:r>
              <w:rPr>
                <w:rFonts w:ascii="Times New Roman" w:hAnsi="Times New Roman" w:cs="Times New Roman"/>
                <w:lang w:eastAsia="pl-PL" w:bidi="pl-PL"/>
              </w:rPr>
              <w:t>.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Gwarancja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36 miesięcy bezpłatnej gwarancji od dnia podpisania protokołu odbioru sprzętu</w:t>
            </w:r>
          </w:p>
          <w:p w:rsidR="00CC4445" w:rsidRDefault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Bieżący rok produkcji</w:t>
            </w:r>
          </w:p>
        </w:tc>
      </w:tr>
    </w:tbl>
    <w:p w:rsidR="00CC4445" w:rsidRDefault="00CC4445" w:rsidP="00CC4445">
      <w:pPr>
        <w:suppressAutoHyphens w:val="0"/>
        <w:rPr>
          <w:rStyle w:val="Nagwek3Znak1"/>
          <w:rFonts w:eastAsia="SimSun"/>
          <w:b/>
          <w:sz w:val="20"/>
          <w:lang w:eastAsia="pl-PL"/>
        </w:rPr>
      </w:pPr>
    </w:p>
    <w:p w:rsidR="00CC4445" w:rsidRDefault="00CC4445" w:rsidP="00CC4445">
      <w:pPr>
        <w:suppressAutoHyphens w:val="0"/>
        <w:rPr>
          <w:rStyle w:val="Nagwek3Znak1"/>
          <w:rFonts w:eastAsia="SimSun"/>
          <w:b/>
          <w:sz w:val="20"/>
        </w:rPr>
      </w:pPr>
      <w:r>
        <w:rPr>
          <w:rStyle w:val="Nagwek3Znak1"/>
          <w:rFonts w:eastAsia="SimSun"/>
          <w:b/>
          <w:sz w:val="20"/>
        </w:rPr>
        <w:br w:type="page"/>
      </w:r>
    </w:p>
    <w:p w:rsidR="00CC4445" w:rsidRDefault="00CC4445" w:rsidP="00CC4445">
      <w:pPr>
        <w:jc w:val="center"/>
        <w:rPr>
          <w:rFonts w:ascii="Times New Roman" w:hAnsi="Times New Roman"/>
          <w:b/>
          <w:bCs/>
          <w:u w:val="single"/>
          <w:lang w:eastAsia="pl-PL"/>
        </w:rPr>
      </w:pPr>
      <w:r>
        <w:rPr>
          <w:rFonts w:ascii="Times New Roman" w:hAnsi="Times New Roman"/>
          <w:b/>
          <w:bCs/>
          <w:u w:val="single"/>
          <w:lang w:eastAsia="pl-PL"/>
        </w:rPr>
        <w:lastRenderedPageBreak/>
        <w:t>Specyfikacja przedmiotu zamówienia – wymagania minimalne</w:t>
      </w:r>
    </w:p>
    <w:p w:rsidR="00CC4445" w:rsidRDefault="00CC4445" w:rsidP="00CC4445">
      <w:pPr>
        <w:suppressAutoHyphens w:val="0"/>
        <w:rPr>
          <w:rStyle w:val="Nagwek3Znak1"/>
          <w:rFonts w:eastAsia="SimSun"/>
          <w:sz w:val="20"/>
        </w:rPr>
      </w:pPr>
    </w:p>
    <w:p w:rsidR="00CC4445" w:rsidRDefault="00CC4445" w:rsidP="00CC4445">
      <w:pPr>
        <w:jc w:val="both"/>
      </w:pPr>
      <w:r>
        <w:rPr>
          <w:rFonts w:ascii="Times New Roman" w:hAnsi="Times New Roman" w:cs="Times New Roman"/>
          <w:b/>
          <w:sz w:val="20"/>
          <w:szCs w:val="20"/>
        </w:rPr>
        <w:t>Zad. nr 1 TABELA NR I – komputer przenośny - laptop (wymagania minimalne) – 3 szt.</w:t>
      </w:r>
    </w:p>
    <w:p w:rsidR="00CC4445" w:rsidRDefault="00CC4445" w:rsidP="00CC4445">
      <w:pPr>
        <w:pStyle w:val="Normalny1"/>
        <w:tabs>
          <w:tab w:val="left" w:pos="394"/>
        </w:tabs>
      </w:pPr>
    </w:p>
    <w:tbl>
      <w:tblPr>
        <w:tblpPr w:leftFromText="141" w:rightFromText="141" w:bottomFromText="160" w:vertAnchor="text" w:horzAnchor="margin" w:tblpY="-42"/>
        <w:tblOverlap w:val="never"/>
        <w:tblW w:w="9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7823"/>
      </w:tblGrid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Parametr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Parametr wymagany</w:t>
            </w: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Procesor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lang w:eastAsia="pl-PL" w:bidi="pl-PL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Pamięć RAM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Porty zewnętrzne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hi-IN" w:bidi="hi-IN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hi-IN" w:bidi="hi-IN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C4445" w:rsidTr="004271BE">
        <w:trPr>
          <w:trHeight w:val="371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HDD</w:t>
            </w:r>
          </w:p>
        </w:tc>
        <w:tc>
          <w:tcPr>
            <w:tcW w:w="7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Napęd optyczny</w:t>
            </w:r>
          </w:p>
        </w:tc>
        <w:tc>
          <w:tcPr>
            <w:tcW w:w="7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 w:bidi="pl-PL"/>
              </w:rPr>
            </w:pPr>
          </w:p>
          <w:p w:rsidR="00AB3815" w:rsidRDefault="00AB381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 w:bidi="pl-PL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 w:bidi="pl-PL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Karta dźwiękowa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AB3815" w:rsidRDefault="00AB381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Karta graficzna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AB3815" w:rsidRDefault="00AB381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Komunikacja</w:t>
            </w:r>
          </w:p>
        </w:tc>
        <w:tc>
          <w:tcPr>
            <w:tcW w:w="7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hi-IN" w:bidi="hi-IN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hi-IN" w:bidi="hi-IN"/>
              </w:rPr>
            </w:pPr>
          </w:p>
          <w:p w:rsidR="00AB3815" w:rsidRDefault="00AB381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hi-IN" w:bidi="hi-IN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Kamera internetowa</w:t>
            </w:r>
          </w:p>
        </w:tc>
        <w:tc>
          <w:tcPr>
            <w:tcW w:w="7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CC4445" w:rsidRDefault="00CC4445" w:rsidP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AB3815" w:rsidRDefault="00AB3815" w:rsidP="00CC4445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Ekran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 w:bidi="pl-PL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 w:bidi="pl-PL"/>
              </w:rPr>
            </w:pPr>
          </w:p>
          <w:p w:rsidR="00AB3815" w:rsidRDefault="00AB381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 w:bidi="pl-PL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Certyfikaty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  <w:p w:rsidR="00AB3815" w:rsidRDefault="00AB381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Dodatkowe informacje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  <w:p w:rsidR="00AB3815" w:rsidRDefault="00AB381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</w:tc>
      </w:tr>
      <w:tr w:rsidR="00CC4445" w:rsidTr="004271BE">
        <w:trPr>
          <w:trHeight w:val="3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Zawartość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  <w:p w:rsidR="00AB3815" w:rsidRDefault="00AB381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 xml:space="preserve">System </w:t>
            </w:r>
            <w:proofErr w:type="spellStart"/>
            <w:r>
              <w:rPr>
                <w:rFonts w:ascii="Times New Roman" w:hAnsi="Times New Roman" w:cs="Times New Roman"/>
                <w:b/>
                <w:lang w:eastAsia="hi-IN" w:bidi="hi-IN"/>
              </w:rPr>
              <w:t>operac</w:t>
            </w:r>
            <w:proofErr w:type="spellEnd"/>
            <w:r>
              <w:rPr>
                <w:rFonts w:ascii="Times New Roman" w:hAnsi="Times New Roman" w:cs="Times New Roman"/>
                <w:b/>
                <w:lang w:eastAsia="hi-IN" w:bidi="hi-IN"/>
              </w:rPr>
              <w:t>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pl-PL" w:bidi="pl-PL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 w:bidi="pl-PL"/>
              </w:rPr>
            </w:pPr>
          </w:p>
        </w:tc>
      </w:tr>
      <w:tr w:rsidR="00CC4445" w:rsidTr="004271BE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lang w:eastAsia="hi-IN" w:bidi="hi-IN"/>
              </w:rPr>
              <w:t>Gwarancja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  <w:p w:rsidR="00CC4445" w:rsidRDefault="00CC4445" w:rsidP="006347E7">
            <w:pPr>
              <w:pStyle w:val="DefaultText"/>
              <w:snapToGrid w:val="0"/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</w:tbl>
    <w:p w:rsidR="00CC4445" w:rsidRDefault="00CC4445" w:rsidP="00CC4445">
      <w:pPr>
        <w:suppressAutoHyphens w:val="0"/>
        <w:rPr>
          <w:rStyle w:val="Nagwek3Znak1"/>
          <w:rFonts w:eastAsia="SimSun"/>
          <w:b/>
          <w:sz w:val="20"/>
          <w:lang w:eastAsia="pl-PL"/>
        </w:rPr>
      </w:pPr>
    </w:p>
    <w:p w:rsidR="00774764" w:rsidRDefault="00774764"/>
    <w:sectPr w:rsidR="00774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9A" w:rsidRDefault="00EE249A" w:rsidP="00DF3F74">
      <w:r>
        <w:separator/>
      </w:r>
    </w:p>
  </w:endnote>
  <w:endnote w:type="continuationSeparator" w:id="0">
    <w:p w:rsidR="00EE249A" w:rsidRDefault="00EE249A" w:rsidP="00DF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74" w:rsidRDefault="00DF3F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74" w:rsidRDefault="00DF3F74">
    <w:pPr>
      <w:pStyle w:val="Stopka"/>
    </w:pPr>
    <w:r>
      <w:rPr>
        <w:noProof/>
        <w:lang w:eastAsia="pl-PL" w:bidi="ar-SA"/>
      </w:rPr>
      <w:drawing>
        <wp:inline distT="0" distB="0" distL="0" distR="0" wp14:anchorId="1364320C" wp14:editId="16702D76">
          <wp:extent cx="5359400" cy="628015"/>
          <wp:effectExtent l="0" t="0" r="0" b="635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0" cy="628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74" w:rsidRDefault="00DF3F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9A" w:rsidRDefault="00EE249A" w:rsidP="00DF3F74">
      <w:r>
        <w:separator/>
      </w:r>
    </w:p>
  </w:footnote>
  <w:footnote w:type="continuationSeparator" w:id="0">
    <w:p w:rsidR="00EE249A" w:rsidRDefault="00EE249A" w:rsidP="00DF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74" w:rsidRDefault="00DF3F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74" w:rsidRDefault="00DF3F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74" w:rsidRDefault="00DF3F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24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  <w:bCs/>
        <w:i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3"/>
      <w:numFmt w:val="decimal"/>
      <w:pStyle w:val="Wylicznka"/>
      <w:lvlText w:val="%1."/>
      <w:lvlJc w:val="left"/>
      <w:pPr>
        <w:tabs>
          <w:tab w:val="num" w:pos="0"/>
        </w:tabs>
        <w:ind w:left="1425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9"/>
      <w:numFmt w:val="lowerLetter"/>
      <w:pStyle w:val="Wyliczankanum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3C3C1359"/>
    <w:multiLevelType w:val="hybridMultilevel"/>
    <w:tmpl w:val="A9FCB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3871"/>
    <w:multiLevelType w:val="hybridMultilevel"/>
    <w:tmpl w:val="D988B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3"/>
    </w:lvlOverride>
  </w:num>
  <w:num w:numId="2">
    <w:abstractNumId w:val="13"/>
    <w:lvlOverride w:ilvl="0">
      <w:startOverride w:val="9"/>
    </w:lvlOverride>
  </w:num>
  <w:num w:numId="3">
    <w:abstractNumId w:val="1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24"/>
    <w:rsid w:val="004271BE"/>
    <w:rsid w:val="00497E1A"/>
    <w:rsid w:val="00774764"/>
    <w:rsid w:val="0088074F"/>
    <w:rsid w:val="008B7B00"/>
    <w:rsid w:val="00AB3815"/>
    <w:rsid w:val="00B44A73"/>
    <w:rsid w:val="00CC4445"/>
    <w:rsid w:val="00D02106"/>
    <w:rsid w:val="00DF3F74"/>
    <w:rsid w:val="00EE249A"/>
    <w:rsid w:val="00E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E5360-CEFF-40F8-9842-E602089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4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1"/>
    <w:uiPriority w:val="99"/>
    <w:semiHidden/>
    <w:unhideWhenUsed/>
    <w:qFormat/>
    <w:rsid w:val="00CC4445"/>
    <w:pPr>
      <w:keepNext/>
      <w:widowControl/>
      <w:tabs>
        <w:tab w:val="num" w:pos="720"/>
      </w:tabs>
      <w:ind w:left="360"/>
      <w:outlineLvl w:val="2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CC4445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  <w:style w:type="character" w:styleId="Hipercze">
    <w:name w:val="Hyperlink"/>
    <w:semiHidden/>
    <w:unhideWhenUsed/>
    <w:rsid w:val="00CC4445"/>
    <w:rPr>
      <w:color w:val="0563C1"/>
      <w:u w:val="single"/>
    </w:rPr>
  </w:style>
  <w:style w:type="paragraph" w:customStyle="1" w:styleId="Normalny1">
    <w:name w:val="Normalny1"/>
    <w:rsid w:val="00CC4445"/>
    <w:p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Wylicznka">
    <w:name w:val="Wylicznka"/>
    <w:basedOn w:val="Normalny1"/>
    <w:rsid w:val="00CC4445"/>
    <w:pPr>
      <w:numPr>
        <w:numId w:val="1"/>
      </w:numPr>
    </w:pPr>
  </w:style>
  <w:style w:type="paragraph" w:customStyle="1" w:styleId="Wyliczankanumer">
    <w:name w:val="Wyliczanka numer"/>
    <w:basedOn w:val="Normalny"/>
    <w:rsid w:val="00CC4445"/>
    <w:pPr>
      <w:widowControl/>
      <w:numPr>
        <w:numId w:val="2"/>
      </w:numPr>
      <w:autoSpaceDE w:val="0"/>
      <w:spacing w:line="288" w:lineRule="auto"/>
    </w:pPr>
    <w:rPr>
      <w:rFonts w:ascii="Times New Roman" w:eastAsia="Times New Roman" w:hAnsi="Times New Roman" w:cs="Calibri"/>
      <w:color w:val="000000"/>
      <w:kern w:val="0"/>
      <w:lang w:eastAsia="ar-SA" w:bidi="ar-SA"/>
    </w:rPr>
  </w:style>
  <w:style w:type="paragraph" w:customStyle="1" w:styleId="NormalSG">
    <w:name w:val="Normal SG"/>
    <w:basedOn w:val="Normalny1"/>
    <w:rsid w:val="00CC4445"/>
    <w:pPr>
      <w:jc w:val="center"/>
    </w:pPr>
    <w:rPr>
      <w:b/>
      <w:bCs/>
    </w:rPr>
  </w:style>
  <w:style w:type="paragraph" w:customStyle="1" w:styleId="DefaultText">
    <w:name w:val="Default Text"/>
    <w:qFormat/>
    <w:rsid w:val="00CC4445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Normalny3">
    <w:name w:val="Normalny3"/>
    <w:rsid w:val="00CC4445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rsid w:val="00CC4445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Nagwek3Znak1">
    <w:name w:val="Nagłówek 3 Znak1"/>
    <w:link w:val="Nagwek3"/>
    <w:uiPriority w:val="99"/>
    <w:semiHidden/>
    <w:qFormat/>
    <w:locked/>
    <w:rsid w:val="00CC44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4445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1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1A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3F7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3F74"/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F3F7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3F74"/>
    <w:rPr>
      <w:rFonts w:ascii="Liberation Serif" w:eastAsia="SimSun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powiat-gdans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F67F-FC16-42BD-8C2B-C037E487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2035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wbinkowska</dc:creator>
  <cp:keywords/>
  <dc:description/>
  <cp:lastModifiedBy>wbinkowska</cp:lastModifiedBy>
  <cp:revision>5</cp:revision>
  <cp:lastPrinted>2020-08-20T09:23:00Z</cp:lastPrinted>
  <dcterms:created xsi:type="dcterms:W3CDTF">2020-08-20T07:56:00Z</dcterms:created>
  <dcterms:modified xsi:type="dcterms:W3CDTF">2020-08-21T08:50:00Z</dcterms:modified>
</cp:coreProperties>
</file>